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5B" w:rsidRPr="009C2988" w:rsidRDefault="009C2988" w:rsidP="009C2988">
      <w:pPr>
        <w:spacing w:before="71"/>
        <w:ind w:left="142" w:right="867"/>
        <w:jc w:val="center"/>
        <w:rPr>
          <w:b/>
          <w:sz w:val="32"/>
        </w:rPr>
      </w:pPr>
      <w:r>
        <w:rPr>
          <w:b/>
          <w:sz w:val="32"/>
        </w:rPr>
        <w:t xml:space="preserve">    </w:t>
      </w:r>
      <w:r w:rsidR="008B605B" w:rsidRPr="009C2988">
        <w:rPr>
          <w:b/>
          <w:sz w:val="32"/>
        </w:rPr>
        <w:t>МУНИЦИПАЛЬНОЕ БЮДЖЕТНОЕ ДОШКОЛЬНОЕ</w:t>
      </w:r>
      <w:r w:rsidR="008B605B" w:rsidRPr="009C2988">
        <w:rPr>
          <w:b/>
          <w:spacing w:val="-57"/>
          <w:sz w:val="32"/>
        </w:rPr>
        <w:t xml:space="preserve"> </w:t>
      </w:r>
      <w:r w:rsidR="008B605B" w:rsidRPr="009C2988">
        <w:rPr>
          <w:b/>
          <w:sz w:val="32"/>
        </w:rPr>
        <w:t>ОБРАЗОВАТЕЛЬНОЕ</w:t>
      </w:r>
      <w:r w:rsidR="008B605B" w:rsidRPr="009C2988">
        <w:rPr>
          <w:b/>
          <w:spacing w:val="-1"/>
          <w:sz w:val="32"/>
        </w:rPr>
        <w:t xml:space="preserve"> </w:t>
      </w:r>
      <w:r w:rsidR="008B605B" w:rsidRPr="009C2988">
        <w:rPr>
          <w:b/>
          <w:sz w:val="32"/>
        </w:rPr>
        <w:t>УЧРЕЖДЕНИЕ</w:t>
      </w:r>
    </w:p>
    <w:p w:rsidR="008B605B" w:rsidRPr="009C2988" w:rsidRDefault="008B605B" w:rsidP="009C2988">
      <w:pPr>
        <w:tabs>
          <w:tab w:val="left" w:pos="4568"/>
          <w:tab w:val="left" w:pos="9909"/>
        </w:tabs>
        <w:ind w:left="142"/>
        <w:jc w:val="center"/>
        <w:rPr>
          <w:b/>
          <w:sz w:val="32"/>
        </w:rPr>
      </w:pPr>
      <w:r w:rsidRPr="009C2988">
        <w:rPr>
          <w:b/>
          <w:sz w:val="32"/>
          <w:u w:val="single"/>
        </w:rPr>
        <w:t>«Ермаковский детский сад №3 комбинированного вида»</w:t>
      </w:r>
    </w:p>
    <w:p w:rsidR="008B605B" w:rsidRPr="009C2988" w:rsidRDefault="008B605B" w:rsidP="009C2988">
      <w:pPr>
        <w:widowControl/>
        <w:autoSpaceDE/>
        <w:autoSpaceDN/>
        <w:spacing w:line="240" w:lineRule="atLeast"/>
        <w:ind w:left="142"/>
        <w:jc w:val="center"/>
        <w:rPr>
          <w:color w:val="000000"/>
          <w:sz w:val="32"/>
          <w:szCs w:val="20"/>
          <w:lang w:eastAsia="ru-RU"/>
        </w:rPr>
      </w:pPr>
      <w:r w:rsidRPr="009C2988">
        <w:rPr>
          <w:color w:val="000000"/>
          <w:sz w:val="32"/>
          <w:szCs w:val="20"/>
          <w:lang w:eastAsia="ru-RU"/>
        </w:rPr>
        <w:t>662820 Красноярский край, Ермаковский район,</w:t>
      </w:r>
    </w:p>
    <w:p w:rsidR="008B605B" w:rsidRPr="009C2988" w:rsidRDefault="008B605B" w:rsidP="009C2988">
      <w:pPr>
        <w:widowControl/>
        <w:autoSpaceDE/>
        <w:autoSpaceDN/>
        <w:spacing w:line="240" w:lineRule="atLeast"/>
        <w:ind w:left="142"/>
        <w:jc w:val="center"/>
        <w:rPr>
          <w:color w:val="000000"/>
          <w:sz w:val="32"/>
          <w:szCs w:val="20"/>
          <w:lang w:eastAsia="ru-RU"/>
        </w:rPr>
      </w:pPr>
      <w:r w:rsidRPr="009C2988">
        <w:rPr>
          <w:color w:val="000000"/>
          <w:sz w:val="32"/>
          <w:szCs w:val="20"/>
          <w:lang w:eastAsia="ru-RU"/>
        </w:rPr>
        <w:t>с. Ермаковское, ул. Мира, д.3.</w:t>
      </w:r>
    </w:p>
    <w:p w:rsidR="008B605B" w:rsidRPr="009C2988" w:rsidRDefault="008B605B" w:rsidP="009C2988">
      <w:pPr>
        <w:widowControl/>
        <w:autoSpaceDE/>
        <w:autoSpaceDN/>
        <w:spacing w:line="240" w:lineRule="atLeast"/>
        <w:ind w:left="142"/>
        <w:jc w:val="center"/>
        <w:rPr>
          <w:color w:val="000000"/>
          <w:sz w:val="32"/>
          <w:szCs w:val="20"/>
          <w:lang w:eastAsia="ru-RU"/>
        </w:rPr>
      </w:pPr>
      <w:r w:rsidRPr="009C2988">
        <w:rPr>
          <w:color w:val="000000"/>
          <w:sz w:val="32"/>
          <w:szCs w:val="20"/>
          <w:lang w:eastAsia="ru-RU"/>
        </w:rPr>
        <w:t>телефон 8(39138) 2-42-04</w:t>
      </w:r>
    </w:p>
    <w:p w:rsidR="008B605B" w:rsidRDefault="008B605B" w:rsidP="00F02E64">
      <w:pPr>
        <w:pStyle w:val="a3"/>
        <w:ind w:left="142" w:firstLine="0"/>
        <w:jc w:val="left"/>
        <w:rPr>
          <w:sz w:val="26"/>
        </w:rPr>
      </w:pPr>
    </w:p>
    <w:p w:rsidR="008B605B" w:rsidRDefault="008B605B" w:rsidP="00F02E64">
      <w:pPr>
        <w:pStyle w:val="a3"/>
        <w:spacing w:before="7"/>
        <w:ind w:left="142" w:firstLine="0"/>
        <w:jc w:val="left"/>
        <w:rPr>
          <w:sz w:val="22"/>
        </w:rPr>
      </w:pPr>
    </w:p>
    <w:p w:rsidR="008B605B" w:rsidRDefault="008B605B" w:rsidP="00F02E64">
      <w:pPr>
        <w:spacing w:line="322" w:lineRule="exact"/>
        <w:ind w:left="142" w:right="163"/>
        <w:jc w:val="center"/>
        <w:rPr>
          <w:b/>
          <w:sz w:val="28"/>
        </w:rPr>
      </w:pPr>
    </w:p>
    <w:p w:rsidR="008B605B" w:rsidRDefault="008B605B" w:rsidP="00F02E64">
      <w:pPr>
        <w:spacing w:line="322" w:lineRule="exact"/>
        <w:ind w:left="142" w:right="163"/>
        <w:jc w:val="center"/>
        <w:rPr>
          <w:b/>
          <w:sz w:val="28"/>
        </w:rPr>
      </w:pPr>
    </w:p>
    <w:p w:rsidR="008B605B" w:rsidRDefault="008B605B" w:rsidP="00F02E64">
      <w:pPr>
        <w:spacing w:line="322" w:lineRule="exact"/>
        <w:ind w:left="142" w:right="163"/>
        <w:jc w:val="center"/>
        <w:rPr>
          <w:b/>
          <w:sz w:val="28"/>
        </w:rPr>
      </w:pPr>
    </w:p>
    <w:p w:rsidR="008B605B" w:rsidRDefault="008B605B" w:rsidP="00F02E64">
      <w:pPr>
        <w:spacing w:line="322" w:lineRule="exact"/>
        <w:ind w:left="142" w:right="163"/>
        <w:jc w:val="center"/>
        <w:rPr>
          <w:b/>
          <w:sz w:val="28"/>
        </w:rPr>
      </w:pPr>
    </w:p>
    <w:p w:rsidR="008B605B" w:rsidRDefault="008B605B" w:rsidP="00F02E64">
      <w:pPr>
        <w:spacing w:line="322" w:lineRule="exact"/>
        <w:ind w:left="142" w:right="163"/>
        <w:jc w:val="center"/>
        <w:rPr>
          <w:b/>
          <w:sz w:val="28"/>
        </w:rPr>
      </w:pPr>
      <w:r>
        <w:rPr>
          <w:b/>
          <w:sz w:val="28"/>
        </w:rPr>
        <w:t>КОЛЛЕКТИВНЫЙ</w:t>
      </w:r>
      <w:r>
        <w:rPr>
          <w:b/>
          <w:spacing w:val="-3"/>
          <w:sz w:val="28"/>
        </w:rPr>
        <w:t xml:space="preserve"> </w:t>
      </w:r>
      <w:r>
        <w:rPr>
          <w:b/>
          <w:sz w:val="28"/>
        </w:rPr>
        <w:t>ДОГОВОР</w:t>
      </w:r>
    </w:p>
    <w:p w:rsidR="008B605B" w:rsidRDefault="008B605B" w:rsidP="00F02E64">
      <w:pPr>
        <w:spacing w:line="322" w:lineRule="exact"/>
        <w:ind w:left="142" w:right="168"/>
        <w:jc w:val="center"/>
        <w:rPr>
          <w:b/>
          <w:sz w:val="28"/>
        </w:rPr>
      </w:pPr>
      <w:r>
        <w:rPr>
          <w:b/>
          <w:sz w:val="28"/>
        </w:rPr>
        <w:t>МУНИЦИПАЛЬНОГО</w:t>
      </w:r>
      <w:r>
        <w:rPr>
          <w:b/>
          <w:spacing w:val="-5"/>
          <w:sz w:val="28"/>
        </w:rPr>
        <w:t xml:space="preserve"> </w:t>
      </w:r>
      <w:r>
        <w:rPr>
          <w:b/>
          <w:sz w:val="28"/>
        </w:rPr>
        <w:t>БЮДЖЕТНОГО</w:t>
      </w:r>
      <w:r>
        <w:rPr>
          <w:b/>
          <w:spacing w:val="-4"/>
          <w:sz w:val="28"/>
        </w:rPr>
        <w:t xml:space="preserve"> </w:t>
      </w:r>
      <w:r>
        <w:rPr>
          <w:b/>
          <w:sz w:val="28"/>
        </w:rPr>
        <w:t>ДОШКОЛЬНОГО</w:t>
      </w:r>
    </w:p>
    <w:p w:rsidR="008B605B" w:rsidRDefault="008B605B" w:rsidP="00F02E64">
      <w:pPr>
        <w:ind w:left="142"/>
        <w:jc w:val="center"/>
        <w:rPr>
          <w:b/>
          <w:spacing w:val="-2"/>
          <w:sz w:val="28"/>
        </w:rPr>
      </w:pPr>
      <w:r>
        <w:rPr>
          <w:b/>
          <w:sz w:val="28"/>
        </w:rPr>
        <w:t>ОБРАЗОВАТЕЛЬНОГО</w:t>
      </w:r>
      <w:r>
        <w:rPr>
          <w:b/>
          <w:spacing w:val="-1"/>
          <w:sz w:val="28"/>
        </w:rPr>
        <w:t xml:space="preserve"> </w:t>
      </w:r>
      <w:r>
        <w:rPr>
          <w:b/>
          <w:sz w:val="28"/>
        </w:rPr>
        <w:t>УЧРЕЖДЕНИЯ</w:t>
      </w:r>
      <w:r>
        <w:rPr>
          <w:b/>
          <w:spacing w:val="-2"/>
          <w:sz w:val="28"/>
        </w:rPr>
        <w:t xml:space="preserve"> </w:t>
      </w:r>
    </w:p>
    <w:p w:rsidR="008B605B" w:rsidRPr="00F47A31" w:rsidRDefault="008B605B" w:rsidP="00F02E64">
      <w:pPr>
        <w:ind w:left="142"/>
        <w:jc w:val="center"/>
        <w:rPr>
          <w:b/>
          <w:sz w:val="24"/>
        </w:rPr>
      </w:pPr>
      <w:r w:rsidRPr="00F47A31">
        <w:rPr>
          <w:b/>
          <w:sz w:val="24"/>
        </w:rPr>
        <w:t>«ЕРМАКОВСКИЙ ДЕТСКИЙ</w:t>
      </w:r>
      <w:r w:rsidRPr="00F47A31">
        <w:rPr>
          <w:b/>
          <w:spacing w:val="-4"/>
          <w:sz w:val="24"/>
        </w:rPr>
        <w:t xml:space="preserve"> </w:t>
      </w:r>
      <w:r w:rsidRPr="00F47A31">
        <w:rPr>
          <w:b/>
          <w:sz w:val="24"/>
        </w:rPr>
        <w:t>САД</w:t>
      </w:r>
      <w:r w:rsidRPr="00F47A31">
        <w:rPr>
          <w:b/>
          <w:spacing w:val="-2"/>
          <w:sz w:val="24"/>
        </w:rPr>
        <w:t xml:space="preserve"> </w:t>
      </w:r>
      <w:r w:rsidRPr="00F47A31">
        <w:rPr>
          <w:b/>
          <w:sz w:val="24"/>
        </w:rPr>
        <w:t>№</w:t>
      </w:r>
      <w:r w:rsidRPr="00F47A31">
        <w:rPr>
          <w:b/>
          <w:spacing w:val="-1"/>
          <w:sz w:val="24"/>
        </w:rPr>
        <w:t>3 КОМБИНИРОВАННОГО ВИДА</w:t>
      </w:r>
      <w:r w:rsidRPr="00F47A31">
        <w:rPr>
          <w:b/>
          <w:sz w:val="24"/>
        </w:rPr>
        <w:t>»</w:t>
      </w:r>
    </w:p>
    <w:p w:rsidR="008B605B" w:rsidRDefault="008B605B" w:rsidP="00F02E64">
      <w:pPr>
        <w:pStyle w:val="a3"/>
        <w:spacing w:before="10"/>
        <w:ind w:left="142" w:firstLine="0"/>
        <w:jc w:val="left"/>
        <w:rPr>
          <w:b/>
          <w:sz w:val="17"/>
        </w:rPr>
      </w:pPr>
      <w:r>
        <w:rPr>
          <w:noProof/>
          <w:lang w:eastAsia="ru-RU"/>
        </w:rPr>
        <mc:AlternateContent>
          <mc:Choice Requires="wps">
            <w:drawing>
              <wp:anchor distT="0" distB="0" distL="0" distR="0" simplePos="0" relativeHeight="251659264" behindDoc="1" locked="0" layoutInCell="1" allowOverlap="1" wp14:anchorId="62A29CD5" wp14:editId="1367853A">
                <wp:simplePos x="0" y="0"/>
                <wp:positionH relativeFrom="page">
                  <wp:posOffset>1062355</wp:posOffset>
                </wp:positionH>
                <wp:positionV relativeFrom="paragraph">
                  <wp:posOffset>155575</wp:posOffset>
                </wp:positionV>
                <wp:extent cx="5977890" cy="8890"/>
                <wp:effectExtent l="0" t="1905"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83.65pt;margin-top:12.25pt;width:470.7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" fillcolor="black" stroked="f">
                <w10:wrap type="topAndBottom" anchorx="page"/>
              </v:rect>
            </w:pict>
          </mc:Fallback>
        </mc:AlternateContent>
      </w:r>
    </w:p>
    <w:p w:rsidR="008B605B" w:rsidRDefault="008B605B" w:rsidP="00F02E64">
      <w:pPr>
        <w:pStyle w:val="a3"/>
        <w:spacing w:before="1"/>
        <w:ind w:left="142" w:firstLine="0"/>
        <w:jc w:val="left"/>
        <w:rPr>
          <w:b/>
          <w:sz w:val="17"/>
        </w:rPr>
      </w:pPr>
    </w:p>
    <w:p w:rsidR="008B605B" w:rsidRDefault="008B605B" w:rsidP="00F02E64">
      <w:pPr>
        <w:pStyle w:val="a3"/>
        <w:spacing w:before="89"/>
        <w:ind w:left="142" w:right="867" w:firstLine="0"/>
        <w:jc w:val="center"/>
      </w:pPr>
      <w:r>
        <w:t>на</w:t>
      </w:r>
      <w:r>
        <w:rPr>
          <w:spacing w:val="-3"/>
        </w:rPr>
        <w:t xml:space="preserve"> </w:t>
      </w:r>
      <w:r>
        <w:t>2023</w:t>
      </w:r>
      <w:r>
        <w:rPr>
          <w:spacing w:val="-1"/>
        </w:rPr>
        <w:t xml:space="preserve"> </w:t>
      </w:r>
      <w:r>
        <w:t>-</w:t>
      </w:r>
      <w:r>
        <w:rPr>
          <w:spacing w:val="-4"/>
        </w:rPr>
        <w:t xml:space="preserve"> </w:t>
      </w:r>
      <w:r w:rsidR="00F02E64">
        <w:t>2025</w:t>
      </w:r>
      <w:r>
        <w:rPr>
          <w:spacing w:val="-1"/>
        </w:rPr>
        <w:t xml:space="preserve"> </w:t>
      </w:r>
      <w:r>
        <w:t>год (ы)</w:t>
      </w:r>
    </w:p>
    <w:p w:rsidR="008B605B" w:rsidRDefault="008B605B" w:rsidP="00F02E64">
      <w:pPr>
        <w:pStyle w:val="a3"/>
        <w:ind w:left="142" w:firstLine="0"/>
        <w:jc w:val="left"/>
        <w:rPr>
          <w:sz w:val="30"/>
        </w:rPr>
      </w:pPr>
    </w:p>
    <w:p w:rsidR="008B605B" w:rsidRDefault="008B605B" w:rsidP="00F02E64">
      <w:pPr>
        <w:tabs>
          <w:tab w:val="left" w:pos="6326"/>
        </w:tabs>
        <w:spacing w:before="212"/>
        <w:ind w:left="142"/>
        <w:rPr>
          <w:b/>
        </w:rPr>
      </w:pPr>
    </w:p>
    <w:p w:rsidR="008B605B" w:rsidRPr="00F47A31" w:rsidRDefault="008B605B" w:rsidP="00F02E64">
      <w:pPr>
        <w:tabs>
          <w:tab w:val="left" w:pos="6326"/>
        </w:tabs>
        <w:spacing w:before="212"/>
        <w:ind w:left="142"/>
        <w:rPr>
          <w:b/>
          <w:sz w:val="28"/>
        </w:rPr>
      </w:pPr>
      <w:r w:rsidRPr="00F47A31">
        <w:rPr>
          <w:b/>
          <w:sz w:val="28"/>
        </w:rPr>
        <w:t>От</w:t>
      </w:r>
      <w:r w:rsidRPr="00F47A31">
        <w:rPr>
          <w:b/>
          <w:spacing w:val="-1"/>
          <w:sz w:val="28"/>
        </w:rPr>
        <w:t xml:space="preserve"> </w:t>
      </w:r>
      <w:r w:rsidRPr="00F47A31">
        <w:rPr>
          <w:b/>
          <w:sz w:val="28"/>
        </w:rPr>
        <w:t>работодателя:</w:t>
      </w:r>
      <w:r w:rsidRPr="00F47A31">
        <w:rPr>
          <w:b/>
          <w:sz w:val="28"/>
        </w:rPr>
        <w:tab/>
        <w:t>От</w:t>
      </w:r>
      <w:r w:rsidRPr="00F47A31">
        <w:rPr>
          <w:b/>
          <w:spacing w:val="-2"/>
          <w:sz w:val="28"/>
        </w:rPr>
        <w:t xml:space="preserve"> </w:t>
      </w:r>
      <w:r w:rsidRPr="00F47A31">
        <w:rPr>
          <w:b/>
          <w:sz w:val="28"/>
        </w:rPr>
        <w:t>работников:</w:t>
      </w:r>
    </w:p>
    <w:p w:rsidR="008B605B" w:rsidRPr="00F47A31" w:rsidRDefault="008B605B" w:rsidP="00F02E64">
      <w:pPr>
        <w:pStyle w:val="a3"/>
        <w:spacing w:before="6"/>
        <w:ind w:left="142" w:firstLine="0"/>
        <w:jc w:val="left"/>
        <w:rPr>
          <w:b/>
        </w:rPr>
      </w:pPr>
    </w:p>
    <w:p w:rsidR="008B605B" w:rsidRPr="00F47A31" w:rsidRDefault="008B605B" w:rsidP="00F02E64">
      <w:pPr>
        <w:pStyle w:val="a3"/>
        <w:tabs>
          <w:tab w:val="left" w:pos="6326"/>
        </w:tabs>
        <w:spacing w:line="322" w:lineRule="exact"/>
        <w:ind w:left="142" w:firstLine="0"/>
        <w:jc w:val="left"/>
      </w:pPr>
      <w:r w:rsidRPr="00F47A31">
        <w:t>Заведующий</w:t>
      </w:r>
      <w:r w:rsidRPr="00F47A31">
        <w:rPr>
          <w:spacing w:val="-1"/>
        </w:rPr>
        <w:t xml:space="preserve"> </w:t>
      </w:r>
      <w:r w:rsidRPr="00F47A31">
        <w:t>дошкольной</w:t>
      </w:r>
      <w:r w:rsidRPr="00F47A31">
        <w:tab/>
        <w:t>Председатель</w:t>
      </w:r>
      <w:r w:rsidRPr="00F47A31">
        <w:rPr>
          <w:spacing w:val="-5"/>
        </w:rPr>
        <w:t xml:space="preserve"> </w:t>
      </w:r>
      <w:r w:rsidRPr="00F47A31">
        <w:t>первичной</w:t>
      </w:r>
    </w:p>
    <w:p w:rsidR="008B605B" w:rsidRPr="00F47A31" w:rsidRDefault="008B605B" w:rsidP="00F02E64">
      <w:pPr>
        <w:pStyle w:val="a3"/>
        <w:tabs>
          <w:tab w:val="left" w:pos="6326"/>
        </w:tabs>
        <w:spacing w:line="322" w:lineRule="exact"/>
        <w:ind w:left="142" w:firstLine="0"/>
        <w:jc w:val="left"/>
      </w:pPr>
      <w:r w:rsidRPr="00F47A31">
        <w:t>образовательной</w:t>
      </w:r>
      <w:r w:rsidRPr="00F47A31">
        <w:tab/>
        <w:t>профсоюзной</w:t>
      </w:r>
      <w:r w:rsidRPr="00F47A31">
        <w:rPr>
          <w:spacing w:val="-5"/>
        </w:rPr>
        <w:t xml:space="preserve"> </w:t>
      </w:r>
      <w:r w:rsidRPr="00F47A31">
        <w:t>организации</w:t>
      </w:r>
    </w:p>
    <w:p w:rsidR="008B605B" w:rsidRPr="00F47A31" w:rsidRDefault="008B605B" w:rsidP="00F02E64">
      <w:pPr>
        <w:pStyle w:val="a3"/>
        <w:tabs>
          <w:tab w:val="left" w:pos="6326"/>
        </w:tabs>
        <w:ind w:left="142" w:firstLine="0"/>
        <w:jc w:val="left"/>
      </w:pPr>
      <w:r w:rsidRPr="00F47A31">
        <w:t>организации</w:t>
      </w:r>
      <w:r w:rsidRPr="00F47A31">
        <w:tab/>
        <w:t>общеобразовательной</w:t>
      </w:r>
    </w:p>
    <w:p w:rsidR="008B605B" w:rsidRPr="00F47A31" w:rsidRDefault="008B605B" w:rsidP="00F02E64">
      <w:pPr>
        <w:pStyle w:val="a3"/>
        <w:spacing w:before="2" w:line="322" w:lineRule="exact"/>
        <w:ind w:left="142" w:firstLine="0"/>
        <w:jc w:val="left"/>
      </w:pPr>
      <w:r w:rsidRPr="00F47A31">
        <w:t>организации</w:t>
      </w:r>
    </w:p>
    <w:p w:rsidR="008B605B" w:rsidRPr="00F47A31" w:rsidRDefault="008B605B" w:rsidP="00F02E64">
      <w:pPr>
        <w:pStyle w:val="a3"/>
        <w:tabs>
          <w:tab w:val="left" w:pos="2483"/>
          <w:tab w:val="left" w:pos="6326"/>
          <w:tab w:val="left" w:pos="7933"/>
        </w:tabs>
        <w:spacing w:line="322" w:lineRule="exact"/>
        <w:ind w:left="142" w:firstLine="0"/>
        <w:jc w:val="left"/>
      </w:pPr>
      <w:r w:rsidRPr="00F47A31">
        <w:rPr>
          <w:u w:val="single"/>
        </w:rPr>
        <w:t xml:space="preserve"> </w:t>
      </w:r>
      <w:r w:rsidRPr="00F47A31">
        <w:rPr>
          <w:u w:val="single"/>
        </w:rPr>
        <w:tab/>
      </w:r>
      <w:r w:rsidRPr="00F47A31">
        <w:t>Запорожец Ю.В.</w:t>
      </w:r>
      <w:r w:rsidRPr="00F47A31">
        <w:tab/>
      </w:r>
      <w:r w:rsidRPr="00F47A31">
        <w:rPr>
          <w:u w:val="single"/>
        </w:rPr>
        <w:t xml:space="preserve"> </w:t>
      </w:r>
      <w:r w:rsidRPr="00F47A31">
        <w:rPr>
          <w:u w:val="single"/>
        </w:rPr>
        <w:tab/>
      </w:r>
      <w:r w:rsidRPr="00F47A31">
        <w:t>Туняк Н.А.</w:t>
      </w:r>
    </w:p>
    <w:p w:rsidR="008B605B" w:rsidRPr="00F47A31" w:rsidRDefault="008B605B" w:rsidP="00F02E64">
      <w:pPr>
        <w:pStyle w:val="a3"/>
        <w:tabs>
          <w:tab w:val="left" w:pos="1223"/>
          <w:tab w:val="left" w:pos="2758"/>
          <w:tab w:val="left" w:pos="6326"/>
          <w:tab w:val="left" w:pos="6888"/>
          <w:tab w:val="left" w:pos="8563"/>
        </w:tabs>
        <w:spacing w:line="322" w:lineRule="exact"/>
        <w:ind w:left="142" w:firstLine="0"/>
        <w:jc w:val="left"/>
      </w:pPr>
      <w:r w:rsidRPr="00F47A31">
        <w:t>«</w:t>
      </w:r>
      <w:r w:rsidRPr="00F47A31">
        <w:rPr>
          <w:u w:val="single"/>
        </w:rPr>
        <w:tab/>
      </w:r>
      <w:r w:rsidRPr="00F47A31">
        <w:t>»</w:t>
      </w:r>
      <w:r w:rsidRPr="00F47A31">
        <w:rPr>
          <w:u w:val="single"/>
        </w:rPr>
        <w:tab/>
      </w:r>
      <w:r w:rsidRPr="00F47A31">
        <w:t>2023</w:t>
      </w:r>
      <w:r>
        <w:t xml:space="preserve"> г.                                  </w:t>
      </w:r>
      <w:r w:rsidRPr="00F47A31">
        <w:t>«</w:t>
      </w:r>
      <w:r w:rsidRPr="00F47A31">
        <w:rPr>
          <w:u w:val="single"/>
        </w:rPr>
        <w:tab/>
      </w:r>
      <w:r>
        <w:rPr>
          <w:u w:val="single"/>
        </w:rPr>
        <w:t xml:space="preserve">     </w:t>
      </w:r>
      <w:r w:rsidRPr="00F47A31">
        <w:t>»</w:t>
      </w:r>
      <w:r w:rsidRPr="00F47A31">
        <w:rPr>
          <w:u w:val="single"/>
        </w:rPr>
        <w:tab/>
      </w:r>
      <w:r>
        <w:rPr>
          <w:u w:val="single"/>
        </w:rPr>
        <w:t xml:space="preserve">                      </w:t>
      </w:r>
      <w:r w:rsidRPr="00F47A31">
        <w:t>2023</w:t>
      </w:r>
      <w:r>
        <w:t xml:space="preserve"> г.</w:t>
      </w:r>
    </w:p>
    <w:p w:rsidR="008B605B" w:rsidRPr="00F47A31" w:rsidRDefault="008B605B" w:rsidP="00F02E64">
      <w:pPr>
        <w:pStyle w:val="a3"/>
        <w:tabs>
          <w:tab w:val="left" w:pos="5940"/>
        </w:tabs>
        <w:ind w:left="142" w:firstLine="0"/>
        <w:jc w:val="center"/>
      </w:pPr>
      <w:r w:rsidRPr="00F47A31">
        <w:t>М.П.</w:t>
      </w:r>
      <w:r w:rsidRPr="00F47A31">
        <w:tab/>
      </w:r>
    </w:p>
    <w:p w:rsidR="008B605B" w:rsidRPr="00F47A31" w:rsidRDefault="008B605B" w:rsidP="00F02E64">
      <w:pPr>
        <w:pStyle w:val="a3"/>
        <w:tabs>
          <w:tab w:val="left" w:pos="5940"/>
        </w:tabs>
        <w:ind w:left="142" w:firstLine="0"/>
        <w:jc w:val="center"/>
        <w:rPr>
          <w:sz w:val="22"/>
        </w:rPr>
      </w:pPr>
    </w:p>
    <w:p w:rsidR="008B605B" w:rsidRPr="00F47A31" w:rsidRDefault="008B605B" w:rsidP="00F02E64">
      <w:pPr>
        <w:pStyle w:val="a3"/>
        <w:tabs>
          <w:tab w:val="left" w:pos="810"/>
          <w:tab w:val="left" w:pos="5940"/>
        </w:tabs>
        <w:ind w:left="142" w:firstLine="0"/>
        <w:jc w:val="left"/>
        <w:rPr>
          <w:sz w:val="22"/>
        </w:rPr>
      </w:pPr>
      <w:r w:rsidRPr="00F47A31">
        <w:rPr>
          <w:sz w:val="22"/>
        </w:rPr>
        <w:tab/>
      </w:r>
    </w:p>
    <w:p w:rsidR="008B605B" w:rsidRPr="00F47A31" w:rsidRDefault="008B605B" w:rsidP="00F02E64">
      <w:pPr>
        <w:ind w:left="142"/>
        <w:rPr>
          <w:sz w:val="28"/>
        </w:rPr>
      </w:pPr>
      <w:r>
        <w:tab/>
      </w:r>
      <w:r w:rsidRPr="00F47A31">
        <w:rPr>
          <w:sz w:val="28"/>
        </w:rPr>
        <w:t xml:space="preserve">Коллективный договор прошёл уведомительную регистрацию в </w:t>
      </w:r>
    </w:p>
    <w:p w:rsidR="008B605B" w:rsidRPr="00F47A31" w:rsidRDefault="008B605B" w:rsidP="00F02E64">
      <w:pPr>
        <w:ind w:left="142"/>
        <w:rPr>
          <w:sz w:val="28"/>
        </w:rPr>
      </w:pPr>
      <w:r w:rsidRPr="00F47A31">
        <w:rPr>
          <w:sz w:val="28"/>
        </w:rPr>
        <w:t>администрации Ермаковского района</w:t>
      </w:r>
    </w:p>
    <w:p w:rsidR="008B605B" w:rsidRPr="00F47A31" w:rsidRDefault="008B605B" w:rsidP="00F02E64">
      <w:pPr>
        <w:ind w:left="142"/>
        <w:rPr>
          <w:sz w:val="28"/>
        </w:rPr>
      </w:pPr>
      <w:r w:rsidRPr="00F47A31">
        <w:rPr>
          <w:sz w:val="28"/>
        </w:rPr>
        <w:t>Регистрационный №_______ от «______»_____________ 20_______года</w:t>
      </w:r>
    </w:p>
    <w:p w:rsidR="008B605B" w:rsidRPr="00F47A31" w:rsidRDefault="008B605B" w:rsidP="00F02E64">
      <w:pPr>
        <w:ind w:left="142"/>
        <w:rPr>
          <w:sz w:val="28"/>
        </w:rPr>
      </w:pPr>
    </w:p>
    <w:p w:rsidR="008B605B" w:rsidRPr="00F47A31" w:rsidRDefault="008B605B" w:rsidP="00F02E64">
      <w:pPr>
        <w:ind w:left="142"/>
        <w:rPr>
          <w:sz w:val="28"/>
        </w:rPr>
      </w:pPr>
      <w:r w:rsidRPr="00F47A31">
        <w:rPr>
          <w:sz w:val="28"/>
        </w:rPr>
        <w:t>Ведущий специалист отдела планирования и экономического развития администрации Ермаковского района</w:t>
      </w:r>
    </w:p>
    <w:p w:rsidR="008B605B" w:rsidRPr="00F47A31" w:rsidRDefault="008B605B" w:rsidP="00F02E64">
      <w:pPr>
        <w:ind w:left="142"/>
        <w:rPr>
          <w:sz w:val="28"/>
        </w:rPr>
      </w:pPr>
    </w:p>
    <w:p w:rsidR="008B605B" w:rsidRPr="00F47A31" w:rsidRDefault="008B605B" w:rsidP="00F02E64">
      <w:pPr>
        <w:ind w:left="142"/>
        <w:rPr>
          <w:sz w:val="28"/>
        </w:rPr>
      </w:pPr>
    </w:p>
    <w:p w:rsidR="008B605B" w:rsidRPr="00F47A31" w:rsidRDefault="008B605B" w:rsidP="00F02E64">
      <w:pPr>
        <w:ind w:left="142"/>
        <w:rPr>
          <w:sz w:val="28"/>
        </w:rPr>
        <w:sectPr w:rsidR="008B605B" w:rsidRPr="00F47A31" w:rsidSect="008B605B">
          <w:footerReference w:type="default" r:id="rId8"/>
          <w:pgSz w:w="11910" w:h="16840"/>
          <w:pgMar w:top="1134" w:right="850" w:bottom="1134" w:left="1701" w:header="720" w:footer="486" w:gutter="0"/>
          <w:pgNumType w:start="1"/>
          <w:cols w:space="720"/>
          <w:docGrid w:linePitch="299"/>
        </w:sectPr>
      </w:pPr>
      <w:r w:rsidRPr="00F47A31">
        <w:rPr>
          <w:sz w:val="28"/>
        </w:rPr>
        <w:t xml:space="preserve">М.П.                                                               </w:t>
      </w:r>
      <w:r w:rsidR="00F37257">
        <w:rPr>
          <w:sz w:val="28"/>
        </w:rPr>
        <w:t>_____________ Зайцева С.В.</w:t>
      </w:r>
    </w:p>
    <w:p w:rsidR="008B605B" w:rsidRDefault="008B605B" w:rsidP="00F02E64">
      <w:pPr>
        <w:pStyle w:val="a3"/>
        <w:tabs>
          <w:tab w:val="left" w:pos="820"/>
          <w:tab w:val="left" w:pos="5940"/>
        </w:tabs>
        <w:ind w:left="142" w:firstLine="0"/>
        <w:jc w:val="left"/>
      </w:pPr>
    </w:p>
    <w:p w:rsidR="008B605B" w:rsidRDefault="008B605B" w:rsidP="00F02E64">
      <w:pPr>
        <w:pStyle w:val="a3"/>
        <w:tabs>
          <w:tab w:val="left" w:pos="5940"/>
        </w:tabs>
        <w:ind w:left="142" w:firstLine="0"/>
        <w:jc w:val="center"/>
      </w:pPr>
    </w:p>
    <w:p w:rsidR="008B605B" w:rsidRDefault="008B605B" w:rsidP="009C2988">
      <w:pPr>
        <w:pStyle w:val="a3"/>
        <w:tabs>
          <w:tab w:val="left" w:pos="5940"/>
        </w:tabs>
        <w:ind w:left="0" w:firstLine="0"/>
      </w:pPr>
    </w:p>
    <w:p w:rsidR="008B605B" w:rsidRDefault="008B605B" w:rsidP="00F02E64">
      <w:pPr>
        <w:pStyle w:val="a3"/>
        <w:tabs>
          <w:tab w:val="left" w:pos="5940"/>
        </w:tabs>
        <w:ind w:left="142" w:firstLine="0"/>
        <w:jc w:val="center"/>
      </w:pPr>
    </w:p>
    <w:p w:rsidR="008B605B" w:rsidRDefault="008B605B" w:rsidP="00F02E64">
      <w:pPr>
        <w:spacing w:before="72"/>
        <w:ind w:left="142" w:right="867"/>
        <w:jc w:val="center"/>
        <w:rPr>
          <w:b/>
          <w:sz w:val="28"/>
        </w:rPr>
      </w:pPr>
      <w:r>
        <w:tab/>
      </w:r>
      <w:r>
        <w:rPr>
          <w:b/>
          <w:sz w:val="28"/>
        </w:rPr>
        <w:t>СОДЕРЖАНИЕ</w:t>
      </w:r>
    </w:p>
    <w:p w:rsidR="008B605B" w:rsidRDefault="008B605B" w:rsidP="00F02E64">
      <w:pPr>
        <w:pStyle w:val="a3"/>
        <w:tabs>
          <w:tab w:val="left" w:pos="840"/>
          <w:tab w:val="left" w:pos="5940"/>
        </w:tabs>
        <w:ind w:left="142" w:firstLine="0"/>
        <w:jc w:val="left"/>
      </w:pPr>
    </w:p>
    <w:p w:rsidR="008B605B" w:rsidRDefault="008B605B" w:rsidP="00F02E64">
      <w:pPr>
        <w:pStyle w:val="a3"/>
        <w:tabs>
          <w:tab w:val="left" w:pos="5940"/>
        </w:tabs>
        <w:ind w:left="142" w:firstLine="0"/>
        <w:jc w:val="center"/>
      </w:pPr>
    </w:p>
    <w:p w:rsidR="008B605B" w:rsidRDefault="008B605B" w:rsidP="00F02E64">
      <w:pPr>
        <w:pStyle w:val="a3"/>
        <w:tabs>
          <w:tab w:val="left" w:pos="5940"/>
        </w:tabs>
        <w:ind w:left="142" w:firstLine="0"/>
        <w:jc w:val="center"/>
        <w:sectPr w:rsidR="008B605B">
          <w:type w:val="continuous"/>
          <w:pgSz w:w="11910" w:h="16840"/>
          <w:pgMar w:top="1040" w:right="460" w:bottom="280" w:left="1040" w:header="720" w:footer="720" w:gutter="0"/>
          <w:cols w:space="720"/>
        </w:sectPr>
      </w:pPr>
    </w:p>
    <w:p w:rsidR="00007674" w:rsidRDefault="00DD44D5" w:rsidP="00DD44D5">
      <w:pPr>
        <w:spacing w:line="360" w:lineRule="auto"/>
        <w:rPr>
          <w:sz w:val="28"/>
          <w:szCs w:val="28"/>
        </w:rPr>
      </w:pPr>
      <w:r w:rsidRPr="00DD44D5">
        <w:rPr>
          <w:sz w:val="28"/>
          <w:szCs w:val="28"/>
          <w:lang w:val="en-US"/>
        </w:rPr>
        <w:lastRenderedPageBreak/>
        <w:t>I</w:t>
      </w:r>
      <w:r w:rsidRPr="00DD44D5">
        <w:rPr>
          <w:sz w:val="28"/>
          <w:szCs w:val="28"/>
        </w:rPr>
        <w:t>.Общие положения</w:t>
      </w:r>
      <w:r>
        <w:rPr>
          <w:sz w:val="28"/>
          <w:szCs w:val="28"/>
        </w:rPr>
        <w:t>……………………………………………………………….</w:t>
      </w:r>
      <w:r w:rsidRPr="00DD44D5">
        <w:rPr>
          <w:sz w:val="28"/>
          <w:szCs w:val="28"/>
        </w:rPr>
        <w:t>3</w:t>
      </w:r>
    </w:p>
    <w:p w:rsidR="00DD44D5" w:rsidRPr="00DD44D5" w:rsidRDefault="00007674" w:rsidP="00DD44D5">
      <w:pPr>
        <w:spacing w:line="360" w:lineRule="auto"/>
        <w:rPr>
          <w:sz w:val="28"/>
          <w:szCs w:val="28"/>
        </w:rPr>
      </w:pPr>
      <w:r>
        <w:rPr>
          <w:sz w:val="28"/>
          <w:szCs w:val="28"/>
          <w:lang w:val="en-US"/>
        </w:rPr>
        <w:t>II</w:t>
      </w:r>
      <w:r w:rsidRPr="00007674">
        <w:rPr>
          <w:sz w:val="28"/>
          <w:szCs w:val="28"/>
        </w:rPr>
        <w:t>.</w:t>
      </w:r>
      <w:r w:rsidR="00DD44D5">
        <w:rPr>
          <w:sz w:val="28"/>
          <w:szCs w:val="28"/>
        </w:rPr>
        <w:t>Трудовой договор………………………………………………………………5</w:t>
      </w:r>
    </w:p>
    <w:p w:rsidR="00DD44D5" w:rsidRPr="000B79A0" w:rsidRDefault="00DD44D5" w:rsidP="00DD44D5">
      <w:pPr>
        <w:spacing w:line="360" w:lineRule="auto"/>
        <w:rPr>
          <w:sz w:val="28"/>
          <w:szCs w:val="28"/>
        </w:rPr>
      </w:pPr>
      <w:r w:rsidRPr="00DD44D5">
        <w:rPr>
          <w:sz w:val="28"/>
          <w:szCs w:val="28"/>
          <w:lang w:val="en-US"/>
        </w:rPr>
        <w:t>I</w:t>
      </w:r>
      <w:r w:rsidR="00007674">
        <w:rPr>
          <w:sz w:val="28"/>
          <w:szCs w:val="28"/>
          <w:lang w:val="en-US"/>
        </w:rPr>
        <w:t>II</w:t>
      </w:r>
      <w:r>
        <w:rPr>
          <w:sz w:val="28"/>
          <w:szCs w:val="28"/>
        </w:rPr>
        <w:t xml:space="preserve">. </w:t>
      </w:r>
      <w:r w:rsidRPr="00DD44D5">
        <w:rPr>
          <w:sz w:val="28"/>
          <w:szCs w:val="28"/>
        </w:rPr>
        <w:t>Профессиональная подготовка, переподготовка и пов</w:t>
      </w:r>
      <w:r>
        <w:rPr>
          <w:sz w:val="28"/>
          <w:szCs w:val="28"/>
        </w:rPr>
        <w:t>ышение квалификации работников………………………………………………………..8</w:t>
      </w:r>
    </w:p>
    <w:p w:rsidR="00007674" w:rsidRPr="00007674" w:rsidRDefault="00007674" w:rsidP="00DD44D5">
      <w:pPr>
        <w:spacing w:line="360" w:lineRule="auto"/>
        <w:rPr>
          <w:sz w:val="28"/>
          <w:szCs w:val="28"/>
        </w:rPr>
      </w:pPr>
      <w:r>
        <w:rPr>
          <w:sz w:val="28"/>
          <w:szCs w:val="28"/>
          <w:lang w:val="en-US"/>
        </w:rPr>
        <w:t>IV</w:t>
      </w:r>
      <w:r w:rsidRPr="00007674">
        <w:rPr>
          <w:sz w:val="28"/>
          <w:szCs w:val="28"/>
        </w:rPr>
        <w:t>.</w:t>
      </w:r>
      <w:r w:rsidRPr="00007674">
        <w:rPr>
          <w:b/>
          <w:sz w:val="28"/>
        </w:rPr>
        <w:t xml:space="preserve"> </w:t>
      </w:r>
      <w:r w:rsidRPr="00007674">
        <w:rPr>
          <w:sz w:val="28"/>
        </w:rPr>
        <w:t>Высвобождение работников и содействие их трудоустройству</w:t>
      </w:r>
      <w:r>
        <w:rPr>
          <w:sz w:val="28"/>
        </w:rPr>
        <w:t>…………10</w:t>
      </w:r>
    </w:p>
    <w:p w:rsidR="00DD44D5" w:rsidRPr="00DD44D5" w:rsidRDefault="00DD44D5" w:rsidP="00DD44D5">
      <w:pPr>
        <w:spacing w:line="360" w:lineRule="auto"/>
        <w:rPr>
          <w:sz w:val="28"/>
          <w:szCs w:val="28"/>
        </w:rPr>
      </w:pPr>
      <w:r w:rsidRPr="00DD44D5">
        <w:rPr>
          <w:sz w:val="28"/>
          <w:szCs w:val="28"/>
          <w:lang w:val="en-US"/>
        </w:rPr>
        <w:t>V</w:t>
      </w:r>
      <w:r w:rsidRPr="00DD44D5">
        <w:rPr>
          <w:sz w:val="28"/>
          <w:szCs w:val="28"/>
        </w:rPr>
        <w:t>.</w:t>
      </w:r>
      <w:r>
        <w:rPr>
          <w:sz w:val="28"/>
          <w:szCs w:val="28"/>
        </w:rPr>
        <w:t xml:space="preserve"> Рабочее время и время отдыха…………………………………………........12</w:t>
      </w:r>
    </w:p>
    <w:p w:rsidR="00DD44D5" w:rsidRPr="00DD44D5" w:rsidRDefault="00DD44D5" w:rsidP="00DD44D5">
      <w:pPr>
        <w:spacing w:line="360" w:lineRule="auto"/>
        <w:rPr>
          <w:sz w:val="28"/>
          <w:szCs w:val="28"/>
        </w:rPr>
      </w:pPr>
      <w:r w:rsidRPr="00DD44D5">
        <w:rPr>
          <w:sz w:val="28"/>
          <w:szCs w:val="28"/>
          <w:lang w:val="en-US"/>
        </w:rPr>
        <w:t>VI</w:t>
      </w:r>
      <w:r>
        <w:rPr>
          <w:sz w:val="28"/>
          <w:szCs w:val="28"/>
        </w:rPr>
        <w:t>. Оплата и нормирование труда……………………………………………...</w:t>
      </w:r>
      <w:r w:rsidR="00007674">
        <w:rPr>
          <w:sz w:val="28"/>
          <w:szCs w:val="28"/>
        </w:rPr>
        <w:t>18</w:t>
      </w:r>
    </w:p>
    <w:p w:rsidR="00DD44D5" w:rsidRPr="00DD44D5" w:rsidRDefault="00DD44D5" w:rsidP="00DD44D5">
      <w:pPr>
        <w:spacing w:line="360" w:lineRule="auto"/>
        <w:rPr>
          <w:sz w:val="28"/>
          <w:szCs w:val="28"/>
        </w:rPr>
      </w:pPr>
      <w:r w:rsidRPr="00DD44D5">
        <w:rPr>
          <w:sz w:val="28"/>
          <w:szCs w:val="28"/>
          <w:lang w:val="en-US"/>
        </w:rPr>
        <w:t>VII</w:t>
      </w:r>
      <w:r w:rsidR="00007674">
        <w:rPr>
          <w:sz w:val="28"/>
          <w:szCs w:val="28"/>
        </w:rPr>
        <w:t>.</w:t>
      </w:r>
      <w:r>
        <w:rPr>
          <w:sz w:val="28"/>
          <w:szCs w:val="28"/>
        </w:rPr>
        <w:t xml:space="preserve"> Гарантии и компенсации…………………………………………………</w:t>
      </w:r>
      <w:r w:rsidR="00007674">
        <w:rPr>
          <w:sz w:val="28"/>
          <w:szCs w:val="28"/>
        </w:rPr>
        <w:t>...</w:t>
      </w:r>
      <w:r w:rsidRPr="00DD44D5">
        <w:rPr>
          <w:sz w:val="28"/>
          <w:szCs w:val="28"/>
        </w:rPr>
        <w:t>21</w:t>
      </w:r>
    </w:p>
    <w:p w:rsidR="00DD44D5" w:rsidRPr="00DD44D5" w:rsidRDefault="00DD44D5" w:rsidP="00DD44D5">
      <w:pPr>
        <w:spacing w:line="360" w:lineRule="auto"/>
        <w:rPr>
          <w:sz w:val="28"/>
          <w:szCs w:val="28"/>
        </w:rPr>
      </w:pPr>
      <w:r w:rsidRPr="00DD44D5">
        <w:rPr>
          <w:sz w:val="28"/>
          <w:szCs w:val="28"/>
          <w:lang w:val="en-US"/>
        </w:rPr>
        <w:t>VIII</w:t>
      </w:r>
      <w:r>
        <w:rPr>
          <w:sz w:val="28"/>
          <w:szCs w:val="28"/>
        </w:rPr>
        <w:t>. Охрана труда и здоровья……………………………………………..........</w:t>
      </w:r>
      <w:r w:rsidRPr="00DD44D5">
        <w:rPr>
          <w:sz w:val="28"/>
          <w:szCs w:val="28"/>
        </w:rPr>
        <w:t>22</w:t>
      </w:r>
    </w:p>
    <w:p w:rsidR="00DD44D5" w:rsidRPr="00DD44D5" w:rsidRDefault="00DD44D5" w:rsidP="00DD44D5">
      <w:pPr>
        <w:spacing w:line="360" w:lineRule="auto"/>
        <w:rPr>
          <w:sz w:val="28"/>
          <w:szCs w:val="28"/>
        </w:rPr>
      </w:pPr>
      <w:r w:rsidRPr="00DD44D5">
        <w:rPr>
          <w:sz w:val="28"/>
          <w:szCs w:val="28"/>
          <w:lang w:val="en-US"/>
        </w:rPr>
        <w:t>IX</w:t>
      </w:r>
      <w:r>
        <w:rPr>
          <w:sz w:val="28"/>
          <w:szCs w:val="28"/>
        </w:rPr>
        <w:t xml:space="preserve">. </w:t>
      </w:r>
      <w:r w:rsidRPr="00DD44D5">
        <w:rPr>
          <w:sz w:val="28"/>
          <w:szCs w:val="28"/>
        </w:rPr>
        <w:t>Га</w:t>
      </w:r>
      <w:r>
        <w:rPr>
          <w:sz w:val="28"/>
          <w:szCs w:val="28"/>
        </w:rPr>
        <w:t>рантии профсоюзной деятельности………………………………….......</w:t>
      </w:r>
      <w:r w:rsidRPr="00DD44D5">
        <w:rPr>
          <w:sz w:val="28"/>
          <w:szCs w:val="28"/>
        </w:rPr>
        <w:t>26</w:t>
      </w:r>
    </w:p>
    <w:p w:rsidR="00DD44D5" w:rsidRPr="00DD44D5" w:rsidRDefault="00DD44D5" w:rsidP="00DD44D5">
      <w:pPr>
        <w:spacing w:line="360" w:lineRule="auto"/>
        <w:rPr>
          <w:sz w:val="28"/>
          <w:szCs w:val="28"/>
        </w:rPr>
      </w:pPr>
      <w:r>
        <w:rPr>
          <w:sz w:val="28"/>
          <w:szCs w:val="28"/>
        </w:rPr>
        <w:t>Х. Обязательства профкома……………………………………………………..</w:t>
      </w:r>
      <w:r w:rsidR="00007674">
        <w:rPr>
          <w:sz w:val="28"/>
          <w:szCs w:val="28"/>
        </w:rPr>
        <w:t>28</w:t>
      </w:r>
    </w:p>
    <w:p w:rsidR="00DD44D5" w:rsidRPr="00DD44D5" w:rsidRDefault="00DD44D5" w:rsidP="00DD44D5">
      <w:pPr>
        <w:spacing w:line="360" w:lineRule="auto"/>
        <w:rPr>
          <w:sz w:val="28"/>
          <w:szCs w:val="28"/>
        </w:rPr>
      </w:pPr>
      <w:r w:rsidRPr="00DD44D5">
        <w:rPr>
          <w:sz w:val="28"/>
          <w:szCs w:val="28"/>
        </w:rPr>
        <w:t>Х</w:t>
      </w:r>
      <w:r w:rsidRPr="00DD44D5">
        <w:rPr>
          <w:sz w:val="28"/>
          <w:szCs w:val="28"/>
          <w:lang w:val="en-US"/>
        </w:rPr>
        <w:t>I</w:t>
      </w:r>
      <w:r>
        <w:rPr>
          <w:sz w:val="28"/>
          <w:szCs w:val="28"/>
        </w:rPr>
        <w:t xml:space="preserve">. </w:t>
      </w:r>
      <w:r w:rsidRPr="00DD44D5">
        <w:rPr>
          <w:sz w:val="28"/>
          <w:szCs w:val="28"/>
        </w:rPr>
        <w:t xml:space="preserve">Контроль   за   выполнением   коллективного   договора. </w:t>
      </w:r>
    </w:p>
    <w:p w:rsidR="00DD44D5" w:rsidRPr="00DD44D5" w:rsidRDefault="00DD44D5" w:rsidP="00DD44D5">
      <w:pPr>
        <w:spacing w:line="360" w:lineRule="auto"/>
        <w:rPr>
          <w:sz w:val="28"/>
          <w:szCs w:val="28"/>
        </w:rPr>
      </w:pPr>
      <w:r>
        <w:rPr>
          <w:sz w:val="28"/>
          <w:szCs w:val="28"/>
        </w:rPr>
        <w:t>Ответственность сторон…………………………………………………………</w:t>
      </w:r>
      <w:r w:rsidR="00007674">
        <w:rPr>
          <w:sz w:val="28"/>
          <w:szCs w:val="28"/>
        </w:rPr>
        <w:t>30</w:t>
      </w:r>
    </w:p>
    <w:p w:rsidR="008B605B" w:rsidRPr="00DD44D5" w:rsidRDefault="00DD44D5" w:rsidP="00DD44D5">
      <w:pPr>
        <w:spacing w:line="360" w:lineRule="auto"/>
        <w:rPr>
          <w:sz w:val="28"/>
          <w:szCs w:val="28"/>
        </w:rPr>
        <w:sectPr w:rsidR="008B605B" w:rsidRPr="00DD44D5" w:rsidSect="008B605B">
          <w:footerReference w:type="default" r:id="rId9"/>
          <w:type w:val="continuous"/>
          <w:pgSz w:w="11910" w:h="16840"/>
          <w:pgMar w:top="567" w:right="851" w:bottom="249" w:left="1701" w:header="0" w:footer="816" w:gutter="0"/>
          <w:pgNumType w:start="2"/>
          <w:cols w:space="720"/>
          <w:docGrid w:linePitch="299"/>
        </w:sectPr>
      </w:pPr>
      <w:r w:rsidRPr="00DD44D5">
        <w:rPr>
          <w:sz w:val="28"/>
          <w:szCs w:val="28"/>
        </w:rPr>
        <w:t>Перечень прил</w:t>
      </w:r>
      <w:r>
        <w:rPr>
          <w:sz w:val="28"/>
          <w:szCs w:val="28"/>
        </w:rPr>
        <w:t>ожений к коллективному договору……………………………</w:t>
      </w:r>
      <w:r w:rsidRPr="00DD44D5">
        <w:rPr>
          <w:sz w:val="28"/>
          <w:szCs w:val="28"/>
        </w:rPr>
        <w:t>3</w:t>
      </w:r>
      <w:r w:rsidR="00007674">
        <w:rPr>
          <w:sz w:val="28"/>
          <w:szCs w:val="28"/>
        </w:rPr>
        <w:t>1</w:t>
      </w:r>
    </w:p>
    <w:p w:rsidR="008B605B" w:rsidRDefault="008B605B" w:rsidP="0074261B">
      <w:pPr>
        <w:pStyle w:val="1"/>
        <w:numPr>
          <w:ilvl w:val="1"/>
          <w:numId w:val="2"/>
        </w:numPr>
        <w:tabs>
          <w:tab w:val="left" w:pos="4289"/>
        </w:tabs>
        <w:spacing w:before="72"/>
        <w:ind w:left="142"/>
        <w:jc w:val="center"/>
      </w:pPr>
      <w:bookmarkStart w:id="0" w:name="_bookmark0"/>
      <w:bookmarkEnd w:id="0"/>
      <w:r>
        <w:lastRenderedPageBreak/>
        <w:t>Общие</w:t>
      </w:r>
      <w:r>
        <w:rPr>
          <w:spacing w:val="-5"/>
        </w:rPr>
        <w:t xml:space="preserve"> </w:t>
      </w:r>
      <w:r>
        <w:t>положения</w:t>
      </w:r>
    </w:p>
    <w:p w:rsidR="00F02E64" w:rsidRDefault="00F02E64" w:rsidP="00F02E64">
      <w:pPr>
        <w:pStyle w:val="1"/>
        <w:tabs>
          <w:tab w:val="left" w:pos="4289"/>
        </w:tabs>
        <w:spacing w:before="72"/>
        <w:ind w:left="142"/>
      </w:pPr>
    </w:p>
    <w:p w:rsidR="008B605B" w:rsidRDefault="008B605B" w:rsidP="00F02E64">
      <w:pPr>
        <w:pStyle w:val="a5"/>
        <w:tabs>
          <w:tab w:val="left" w:pos="142"/>
        </w:tabs>
        <w:spacing w:before="45" w:line="276" w:lineRule="auto"/>
        <w:ind w:left="142" w:right="383" w:firstLine="0"/>
        <w:rPr>
          <w:sz w:val="28"/>
        </w:rPr>
      </w:pPr>
      <w:r>
        <w:rPr>
          <w:sz w:val="28"/>
        </w:rPr>
        <w:t>1.1.Настоящий коллективный договор заключен между работодателем и</w:t>
      </w:r>
      <w:r>
        <w:rPr>
          <w:spacing w:val="-67"/>
          <w:sz w:val="28"/>
        </w:rPr>
        <w:t xml:space="preserve"> </w:t>
      </w:r>
      <w:r>
        <w:rPr>
          <w:sz w:val="28"/>
        </w:rPr>
        <w:t>работниками</w:t>
      </w:r>
      <w:r>
        <w:rPr>
          <w:spacing w:val="1"/>
          <w:sz w:val="28"/>
        </w:rPr>
        <w:t xml:space="preserve"> </w:t>
      </w:r>
      <w:r>
        <w:rPr>
          <w:sz w:val="28"/>
        </w:rPr>
        <w:t>и</w:t>
      </w:r>
      <w:r>
        <w:rPr>
          <w:spacing w:val="1"/>
          <w:sz w:val="28"/>
        </w:rPr>
        <w:t xml:space="preserve"> </w:t>
      </w:r>
      <w:r>
        <w:rPr>
          <w:sz w:val="28"/>
        </w:rPr>
        <w:t>является</w:t>
      </w:r>
      <w:r>
        <w:rPr>
          <w:spacing w:val="1"/>
          <w:sz w:val="28"/>
        </w:rPr>
        <w:t xml:space="preserve"> </w:t>
      </w:r>
      <w:r>
        <w:rPr>
          <w:sz w:val="28"/>
        </w:rPr>
        <w:t>правовым</w:t>
      </w:r>
      <w:r>
        <w:rPr>
          <w:spacing w:val="1"/>
          <w:sz w:val="28"/>
        </w:rPr>
        <w:t xml:space="preserve"> </w:t>
      </w:r>
      <w:r>
        <w:rPr>
          <w:sz w:val="28"/>
        </w:rPr>
        <w:t>актом,</w:t>
      </w:r>
      <w:r>
        <w:rPr>
          <w:spacing w:val="1"/>
          <w:sz w:val="28"/>
        </w:rPr>
        <w:t xml:space="preserve"> </w:t>
      </w:r>
      <w:r>
        <w:rPr>
          <w:sz w:val="28"/>
        </w:rPr>
        <w:t>регулирующим</w:t>
      </w:r>
      <w:r>
        <w:rPr>
          <w:spacing w:val="1"/>
          <w:sz w:val="28"/>
        </w:rPr>
        <w:t xml:space="preserve"> </w:t>
      </w:r>
      <w:r>
        <w:rPr>
          <w:sz w:val="28"/>
        </w:rPr>
        <w:t>социально-</w:t>
      </w:r>
      <w:r>
        <w:rPr>
          <w:spacing w:val="1"/>
          <w:sz w:val="28"/>
        </w:rPr>
        <w:t xml:space="preserve"> </w:t>
      </w:r>
      <w:r>
        <w:rPr>
          <w:sz w:val="28"/>
        </w:rPr>
        <w:t>трудовые</w:t>
      </w:r>
      <w:r>
        <w:rPr>
          <w:spacing w:val="1"/>
          <w:sz w:val="28"/>
        </w:rPr>
        <w:t xml:space="preserve"> </w:t>
      </w:r>
      <w:r>
        <w:rPr>
          <w:sz w:val="28"/>
        </w:rPr>
        <w:t>отношения</w:t>
      </w:r>
      <w:r>
        <w:rPr>
          <w:spacing w:val="1"/>
          <w:sz w:val="28"/>
        </w:rPr>
        <w:t xml:space="preserve"> </w:t>
      </w:r>
      <w:r>
        <w:rPr>
          <w:sz w:val="28"/>
        </w:rPr>
        <w:t>в</w:t>
      </w:r>
      <w:r>
        <w:rPr>
          <w:spacing w:val="1"/>
          <w:sz w:val="28"/>
        </w:rPr>
        <w:t xml:space="preserve"> </w:t>
      </w:r>
      <w:r>
        <w:rPr>
          <w:sz w:val="28"/>
        </w:rPr>
        <w:t>муниципальном</w:t>
      </w:r>
      <w:r>
        <w:rPr>
          <w:spacing w:val="1"/>
          <w:sz w:val="28"/>
        </w:rPr>
        <w:t xml:space="preserve"> </w:t>
      </w:r>
      <w:r>
        <w:rPr>
          <w:sz w:val="28"/>
        </w:rPr>
        <w:t>бюджетном</w:t>
      </w:r>
      <w:r>
        <w:rPr>
          <w:spacing w:val="1"/>
          <w:sz w:val="28"/>
        </w:rPr>
        <w:t xml:space="preserve"> </w:t>
      </w:r>
      <w:r>
        <w:rPr>
          <w:sz w:val="28"/>
        </w:rPr>
        <w:t>дошкольном</w:t>
      </w:r>
      <w:r>
        <w:rPr>
          <w:spacing w:val="1"/>
          <w:sz w:val="28"/>
        </w:rPr>
        <w:t xml:space="preserve"> </w:t>
      </w:r>
      <w:r>
        <w:rPr>
          <w:sz w:val="28"/>
        </w:rPr>
        <w:t xml:space="preserve">образовательном учреждении «Ермаковский детский сад №3 комбинированного вида (далее </w:t>
      </w:r>
      <w:r>
        <w:rPr>
          <w:rFonts w:ascii="Symbol" w:hAnsi="Symbol"/>
          <w:sz w:val="28"/>
        </w:rPr>
        <w:t></w:t>
      </w:r>
      <w:r>
        <w:rPr>
          <w:sz w:val="28"/>
        </w:rPr>
        <w:t xml:space="preserve"> МБДОУ «Ермаковский детский</w:t>
      </w:r>
      <w:r>
        <w:rPr>
          <w:spacing w:val="1"/>
          <w:sz w:val="28"/>
        </w:rPr>
        <w:t xml:space="preserve"> </w:t>
      </w:r>
      <w:r>
        <w:rPr>
          <w:sz w:val="28"/>
        </w:rPr>
        <w:t>сад</w:t>
      </w:r>
      <w:r>
        <w:rPr>
          <w:spacing w:val="-2"/>
          <w:sz w:val="28"/>
        </w:rPr>
        <w:t xml:space="preserve"> </w:t>
      </w:r>
      <w:r>
        <w:rPr>
          <w:sz w:val="28"/>
        </w:rPr>
        <w:t>№3)»</w:t>
      </w:r>
    </w:p>
    <w:p w:rsidR="008B605B" w:rsidRPr="00BB4F8E" w:rsidRDefault="008B605B" w:rsidP="00F02E64">
      <w:pPr>
        <w:tabs>
          <w:tab w:val="left" w:pos="1721"/>
        </w:tabs>
        <w:spacing w:line="278" w:lineRule="auto"/>
        <w:ind w:left="142" w:right="1445"/>
        <w:rPr>
          <w:sz w:val="28"/>
        </w:rPr>
      </w:pPr>
      <w:r>
        <w:rPr>
          <w:sz w:val="28"/>
        </w:rPr>
        <w:t>1.2.</w:t>
      </w:r>
      <w:r w:rsidRPr="00BB4F8E">
        <w:rPr>
          <w:sz w:val="28"/>
        </w:rPr>
        <w:t>Основой для заключения коллективного договора являются:</w:t>
      </w:r>
      <w:r w:rsidRPr="00BB4F8E">
        <w:rPr>
          <w:spacing w:val="-68"/>
          <w:sz w:val="28"/>
        </w:rPr>
        <w:t xml:space="preserve"> </w:t>
      </w:r>
      <w:r w:rsidRPr="00BB4F8E">
        <w:rPr>
          <w:sz w:val="28"/>
        </w:rPr>
        <w:t>Конституция</w:t>
      </w:r>
      <w:r w:rsidRPr="00BB4F8E">
        <w:rPr>
          <w:spacing w:val="-1"/>
          <w:sz w:val="28"/>
        </w:rPr>
        <w:t xml:space="preserve"> </w:t>
      </w:r>
      <w:r w:rsidRPr="00BB4F8E">
        <w:rPr>
          <w:sz w:val="28"/>
        </w:rPr>
        <w:t>Российской Федерации;</w:t>
      </w:r>
    </w:p>
    <w:p w:rsidR="008B605B" w:rsidRDefault="008B605B" w:rsidP="00F02E64">
      <w:pPr>
        <w:pStyle w:val="a3"/>
        <w:spacing w:line="317" w:lineRule="exact"/>
        <w:ind w:left="142" w:firstLine="0"/>
      </w:pPr>
      <w:r>
        <w:t>Трудовой</w:t>
      </w:r>
      <w:r>
        <w:rPr>
          <w:spacing w:val="-5"/>
        </w:rPr>
        <w:t xml:space="preserve"> </w:t>
      </w:r>
      <w:r>
        <w:t>кодекс</w:t>
      </w:r>
      <w:r>
        <w:rPr>
          <w:spacing w:val="-2"/>
        </w:rPr>
        <w:t xml:space="preserve"> </w:t>
      </w:r>
      <w:r>
        <w:t>Российской</w:t>
      </w:r>
      <w:r>
        <w:rPr>
          <w:spacing w:val="-2"/>
        </w:rPr>
        <w:t xml:space="preserve"> </w:t>
      </w:r>
      <w:r>
        <w:t>Федерации</w:t>
      </w:r>
      <w:r>
        <w:rPr>
          <w:spacing w:val="-3"/>
        </w:rPr>
        <w:t xml:space="preserve"> </w:t>
      </w:r>
      <w:r>
        <w:t>(далее</w:t>
      </w:r>
      <w:r>
        <w:rPr>
          <w:spacing w:val="2"/>
        </w:rPr>
        <w:t xml:space="preserve"> </w:t>
      </w:r>
      <w:r>
        <w:t>–</w:t>
      </w:r>
      <w:r>
        <w:rPr>
          <w:spacing w:val="-3"/>
        </w:rPr>
        <w:t xml:space="preserve"> </w:t>
      </w:r>
      <w:r>
        <w:t>ТК</w:t>
      </w:r>
      <w:r>
        <w:rPr>
          <w:spacing w:val="-2"/>
        </w:rPr>
        <w:t xml:space="preserve"> </w:t>
      </w:r>
      <w:r>
        <w:t>РФ);</w:t>
      </w:r>
    </w:p>
    <w:p w:rsidR="008B605B" w:rsidRDefault="008B605B" w:rsidP="00F02E64">
      <w:pPr>
        <w:pStyle w:val="a3"/>
        <w:spacing w:before="47" w:line="276" w:lineRule="auto"/>
        <w:ind w:left="142" w:right="389" w:firstLine="0"/>
      </w:pPr>
      <w:r>
        <w:t>Федеральный закон от 12 января 1996 г. № 10-ФЗ «О профессиональных</w:t>
      </w:r>
      <w:r>
        <w:rPr>
          <w:spacing w:val="1"/>
        </w:rPr>
        <w:t xml:space="preserve">   </w:t>
      </w:r>
      <w:r>
        <w:t>союзах,</w:t>
      </w:r>
      <w:r>
        <w:rPr>
          <w:spacing w:val="-4"/>
        </w:rPr>
        <w:t xml:space="preserve"> </w:t>
      </w:r>
      <w:r>
        <w:t>их</w:t>
      </w:r>
      <w:r>
        <w:rPr>
          <w:spacing w:val="-3"/>
        </w:rPr>
        <w:t xml:space="preserve"> </w:t>
      </w:r>
      <w:r>
        <w:t>правах</w:t>
      </w:r>
      <w:r>
        <w:rPr>
          <w:spacing w:val="-3"/>
        </w:rPr>
        <w:t xml:space="preserve"> </w:t>
      </w:r>
      <w:r>
        <w:t>и</w:t>
      </w:r>
      <w:r>
        <w:rPr>
          <w:spacing w:val="-3"/>
        </w:rPr>
        <w:t xml:space="preserve"> </w:t>
      </w:r>
      <w:r>
        <w:t>гарантиях</w:t>
      </w:r>
      <w:r>
        <w:rPr>
          <w:spacing w:val="-2"/>
        </w:rPr>
        <w:t xml:space="preserve"> </w:t>
      </w:r>
      <w:r>
        <w:t>деятельности»;</w:t>
      </w:r>
    </w:p>
    <w:p w:rsidR="008B605B" w:rsidRDefault="008B605B" w:rsidP="00F02E64">
      <w:pPr>
        <w:pStyle w:val="a3"/>
        <w:spacing w:before="1" w:line="276" w:lineRule="auto"/>
        <w:ind w:left="142" w:right="385" w:hanging="662"/>
      </w:pPr>
      <w:r>
        <w:t xml:space="preserve">         Федеральный закон от 29 декабря 2012 г. 273-ФЗ «Об образовании в</w:t>
      </w:r>
      <w:r>
        <w:rPr>
          <w:spacing w:val="1"/>
        </w:rPr>
        <w:t xml:space="preserve"> </w:t>
      </w:r>
      <w:r>
        <w:t>Российской</w:t>
      </w:r>
      <w:r>
        <w:rPr>
          <w:spacing w:val="-1"/>
        </w:rPr>
        <w:t xml:space="preserve"> </w:t>
      </w:r>
      <w:r>
        <w:t>Федерации»;</w:t>
      </w:r>
    </w:p>
    <w:p w:rsidR="008B605B" w:rsidRDefault="008B605B" w:rsidP="00DD44D5">
      <w:pPr>
        <w:pStyle w:val="a3"/>
        <w:spacing w:line="276" w:lineRule="auto"/>
        <w:ind w:left="142" w:right="388" w:firstLine="0"/>
      </w:pPr>
      <w:r>
        <w:t>Соглашение между администрацией Ермаковского района</w:t>
      </w:r>
      <w:r w:rsidR="00DD44D5">
        <w:t xml:space="preserve"> </w:t>
      </w:r>
      <w:r>
        <w:t>Красноярского края и территориальной (районной) организацией Профсоюза работников народного образования и науки Российской Федерации Ермаковского района на 2019-2021 годы, зарегистрированное 16.01.2019 года</w:t>
      </w:r>
      <w:r w:rsidR="00DD44D5">
        <w:t xml:space="preserve"> </w:t>
      </w:r>
      <w:r>
        <w:t>№ 212.;</w:t>
      </w:r>
    </w:p>
    <w:p w:rsidR="008B605B" w:rsidRDefault="00DD44D5" w:rsidP="00F02E64">
      <w:pPr>
        <w:pStyle w:val="a3"/>
        <w:spacing w:line="276" w:lineRule="auto"/>
        <w:ind w:left="142" w:right="384" w:firstLine="0"/>
      </w:pPr>
      <w:r>
        <w:t xml:space="preserve">         </w:t>
      </w:r>
      <w:r w:rsidR="008B605B">
        <w:t>Коллективный</w:t>
      </w:r>
      <w:r w:rsidR="008B605B">
        <w:rPr>
          <w:spacing w:val="1"/>
        </w:rPr>
        <w:t xml:space="preserve"> </w:t>
      </w:r>
      <w:r w:rsidR="008B605B">
        <w:t>договор</w:t>
      </w:r>
      <w:r w:rsidR="008B605B">
        <w:rPr>
          <w:spacing w:val="1"/>
        </w:rPr>
        <w:t xml:space="preserve"> </w:t>
      </w:r>
      <w:r w:rsidR="008B605B">
        <w:t>заключен</w:t>
      </w:r>
      <w:r w:rsidR="008B605B">
        <w:rPr>
          <w:spacing w:val="1"/>
        </w:rPr>
        <w:t xml:space="preserve"> </w:t>
      </w:r>
      <w:r w:rsidR="008B605B">
        <w:t>с</w:t>
      </w:r>
      <w:r w:rsidR="008B605B">
        <w:rPr>
          <w:spacing w:val="1"/>
        </w:rPr>
        <w:t xml:space="preserve"> </w:t>
      </w:r>
      <w:r w:rsidR="008B605B">
        <w:t>целью</w:t>
      </w:r>
      <w:r w:rsidR="008B605B">
        <w:rPr>
          <w:spacing w:val="1"/>
        </w:rPr>
        <w:t xml:space="preserve"> </w:t>
      </w:r>
      <w:r w:rsidR="008B605B">
        <w:t>определения</w:t>
      </w:r>
      <w:r w:rsidR="008B605B">
        <w:rPr>
          <w:spacing w:val="1"/>
        </w:rPr>
        <w:t xml:space="preserve"> </w:t>
      </w:r>
      <w:r w:rsidR="008B605B">
        <w:t>взаимных</w:t>
      </w:r>
      <w:r w:rsidR="008B605B">
        <w:rPr>
          <w:spacing w:val="1"/>
        </w:rPr>
        <w:t xml:space="preserve"> </w:t>
      </w:r>
      <w:r w:rsidR="008B605B">
        <w:t>обязательств работников и работодателя по защите социально-трудовых прав</w:t>
      </w:r>
      <w:r w:rsidR="008B605B">
        <w:rPr>
          <w:spacing w:val="-67"/>
        </w:rPr>
        <w:t xml:space="preserve"> </w:t>
      </w:r>
      <w:r w:rsidR="008B605B">
        <w:t>и</w:t>
      </w:r>
      <w:r w:rsidR="008B605B">
        <w:rPr>
          <w:spacing w:val="1"/>
        </w:rPr>
        <w:t xml:space="preserve"> </w:t>
      </w:r>
      <w:r w:rsidR="008B605B">
        <w:t>профессиональных</w:t>
      </w:r>
      <w:r w:rsidR="008B605B">
        <w:rPr>
          <w:spacing w:val="1"/>
        </w:rPr>
        <w:t xml:space="preserve"> </w:t>
      </w:r>
      <w:r w:rsidR="008B605B">
        <w:t>интересов</w:t>
      </w:r>
      <w:r w:rsidR="008B605B">
        <w:rPr>
          <w:spacing w:val="1"/>
        </w:rPr>
        <w:t xml:space="preserve"> </w:t>
      </w:r>
      <w:r w:rsidR="008B605B">
        <w:t>работников</w:t>
      </w:r>
      <w:r w:rsidR="008B605B">
        <w:rPr>
          <w:spacing w:val="1"/>
        </w:rPr>
        <w:t xml:space="preserve"> </w:t>
      </w:r>
      <w:r w:rsidR="008B605B">
        <w:t>общеобразовательной</w:t>
      </w:r>
      <w:r w:rsidR="008B605B">
        <w:rPr>
          <w:spacing w:val="1"/>
        </w:rPr>
        <w:t xml:space="preserve"> </w:t>
      </w:r>
      <w:r w:rsidR="008B605B">
        <w:t>организации</w:t>
      </w:r>
      <w:r w:rsidR="008B605B">
        <w:rPr>
          <w:spacing w:val="1"/>
        </w:rPr>
        <w:t xml:space="preserve"> </w:t>
      </w:r>
      <w:r w:rsidR="008B605B">
        <w:t>(далее</w:t>
      </w:r>
      <w:r w:rsidR="008B605B">
        <w:rPr>
          <w:spacing w:val="1"/>
        </w:rPr>
        <w:t xml:space="preserve"> </w:t>
      </w:r>
      <w:r w:rsidR="008B605B">
        <w:rPr>
          <w:rFonts w:ascii="Symbol" w:hAnsi="Symbol"/>
        </w:rPr>
        <w:t></w:t>
      </w:r>
      <w:r w:rsidR="008B605B">
        <w:rPr>
          <w:spacing w:val="1"/>
        </w:rPr>
        <w:t xml:space="preserve"> </w:t>
      </w:r>
      <w:r w:rsidR="008B605B">
        <w:t>организация)</w:t>
      </w:r>
      <w:r w:rsidR="008B605B">
        <w:rPr>
          <w:spacing w:val="1"/>
        </w:rPr>
        <w:t xml:space="preserve"> </w:t>
      </w:r>
      <w:r w:rsidR="008B605B">
        <w:t>и</w:t>
      </w:r>
      <w:r w:rsidR="008B605B">
        <w:rPr>
          <w:spacing w:val="1"/>
        </w:rPr>
        <w:t xml:space="preserve"> </w:t>
      </w:r>
      <w:r w:rsidR="008B605B">
        <w:t>установлению</w:t>
      </w:r>
      <w:r w:rsidR="008B605B">
        <w:rPr>
          <w:spacing w:val="1"/>
        </w:rPr>
        <w:t xml:space="preserve"> </w:t>
      </w:r>
      <w:r w:rsidR="008B605B">
        <w:t>дополнительных</w:t>
      </w:r>
      <w:r w:rsidR="008B605B">
        <w:rPr>
          <w:spacing w:val="1"/>
        </w:rPr>
        <w:t xml:space="preserve"> </w:t>
      </w:r>
      <w:r w:rsidR="008B605B">
        <w:t>социально-экономических, правовых и профессиональных гарантий, льгот и</w:t>
      </w:r>
      <w:r w:rsidR="008B605B">
        <w:rPr>
          <w:spacing w:val="1"/>
        </w:rPr>
        <w:t xml:space="preserve"> </w:t>
      </w:r>
      <w:r w:rsidR="008B605B">
        <w:t>преимуществ</w:t>
      </w:r>
      <w:r w:rsidR="008B605B">
        <w:rPr>
          <w:spacing w:val="1"/>
        </w:rPr>
        <w:t xml:space="preserve"> </w:t>
      </w:r>
      <w:r w:rsidR="008B605B">
        <w:t>для</w:t>
      </w:r>
      <w:r w:rsidR="008B605B">
        <w:rPr>
          <w:spacing w:val="1"/>
        </w:rPr>
        <w:t xml:space="preserve"> </w:t>
      </w:r>
      <w:r w:rsidR="008B605B">
        <w:t>работников,</w:t>
      </w:r>
      <w:r w:rsidR="008B605B">
        <w:rPr>
          <w:spacing w:val="1"/>
        </w:rPr>
        <w:t xml:space="preserve"> </w:t>
      </w:r>
      <w:r w:rsidR="008B605B">
        <w:t>а</w:t>
      </w:r>
      <w:r w:rsidR="008B605B">
        <w:rPr>
          <w:spacing w:val="1"/>
        </w:rPr>
        <w:t xml:space="preserve"> </w:t>
      </w:r>
      <w:r w:rsidR="008B605B">
        <w:t>также</w:t>
      </w:r>
      <w:r w:rsidR="008B605B">
        <w:rPr>
          <w:spacing w:val="1"/>
        </w:rPr>
        <w:t xml:space="preserve"> </w:t>
      </w:r>
      <w:r w:rsidR="008B605B">
        <w:t>по</w:t>
      </w:r>
      <w:r w:rsidR="008B605B">
        <w:rPr>
          <w:spacing w:val="1"/>
        </w:rPr>
        <w:t xml:space="preserve"> </w:t>
      </w:r>
      <w:r w:rsidR="008B605B">
        <w:t>созданию</w:t>
      </w:r>
      <w:r w:rsidR="008B605B">
        <w:rPr>
          <w:spacing w:val="1"/>
        </w:rPr>
        <w:t xml:space="preserve"> </w:t>
      </w:r>
      <w:r w:rsidR="008B605B">
        <w:t>более</w:t>
      </w:r>
      <w:r w:rsidR="008B605B">
        <w:rPr>
          <w:spacing w:val="1"/>
        </w:rPr>
        <w:t xml:space="preserve"> </w:t>
      </w:r>
      <w:r w:rsidR="008B605B">
        <w:t>благоприятных</w:t>
      </w:r>
      <w:r w:rsidR="008B605B">
        <w:rPr>
          <w:spacing w:val="-67"/>
        </w:rPr>
        <w:t xml:space="preserve"> </w:t>
      </w:r>
      <w:r w:rsidR="008B605B">
        <w:t>условий труда по сравнению с трудовым законодательством, иными актами и</w:t>
      </w:r>
      <w:r w:rsidR="008B605B">
        <w:rPr>
          <w:spacing w:val="-67"/>
        </w:rPr>
        <w:t xml:space="preserve"> </w:t>
      </w:r>
      <w:r w:rsidR="008B605B">
        <w:t>соглашениями.</w:t>
      </w:r>
    </w:p>
    <w:p w:rsidR="008B605B" w:rsidRDefault="008B605B" w:rsidP="00F02E64">
      <w:pPr>
        <w:pStyle w:val="a5"/>
        <w:tabs>
          <w:tab w:val="left" w:pos="142"/>
        </w:tabs>
        <w:spacing w:line="322" w:lineRule="exact"/>
        <w:ind w:left="142" w:firstLine="0"/>
        <w:rPr>
          <w:sz w:val="28"/>
        </w:rPr>
      </w:pPr>
      <w:r>
        <w:rPr>
          <w:sz w:val="28"/>
        </w:rPr>
        <w:t>1.3.Сторонами</w:t>
      </w:r>
      <w:r>
        <w:rPr>
          <w:spacing w:val="-6"/>
          <w:sz w:val="28"/>
        </w:rPr>
        <w:t xml:space="preserve"> </w:t>
      </w:r>
      <w:r>
        <w:rPr>
          <w:sz w:val="28"/>
        </w:rPr>
        <w:t>коллективного</w:t>
      </w:r>
      <w:r>
        <w:rPr>
          <w:spacing w:val="-5"/>
          <w:sz w:val="28"/>
        </w:rPr>
        <w:t xml:space="preserve"> </w:t>
      </w:r>
      <w:r>
        <w:rPr>
          <w:sz w:val="28"/>
        </w:rPr>
        <w:t>договора</w:t>
      </w:r>
      <w:r>
        <w:rPr>
          <w:spacing w:val="-6"/>
          <w:sz w:val="28"/>
        </w:rPr>
        <w:t xml:space="preserve"> </w:t>
      </w:r>
      <w:r>
        <w:rPr>
          <w:sz w:val="28"/>
        </w:rPr>
        <w:t>являются:</w:t>
      </w:r>
    </w:p>
    <w:p w:rsidR="008B605B" w:rsidRDefault="008B605B" w:rsidP="00F02E64">
      <w:pPr>
        <w:pStyle w:val="a3"/>
        <w:spacing w:before="51" w:line="276" w:lineRule="auto"/>
        <w:ind w:left="142" w:right="384" w:firstLine="0"/>
      </w:pPr>
      <w:r>
        <w:t>−</w:t>
      </w:r>
      <w:r>
        <w:rPr>
          <w:spacing w:val="1"/>
        </w:rPr>
        <w:t xml:space="preserve"> </w:t>
      </w:r>
      <w:r>
        <w:t>работники</w:t>
      </w:r>
      <w:r>
        <w:rPr>
          <w:spacing w:val="1"/>
        </w:rPr>
        <w:t xml:space="preserve"> </w:t>
      </w:r>
      <w:r>
        <w:t>организации</w:t>
      </w:r>
      <w:r>
        <w:rPr>
          <w:spacing w:val="1"/>
        </w:rPr>
        <w:t xml:space="preserve"> </w:t>
      </w:r>
      <w:r>
        <w:t>в</w:t>
      </w:r>
      <w:r>
        <w:rPr>
          <w:spacing w:val="1"/>
        </w:rPr>
        <w:t xml:space="preserve"> </w:t>
      </w:r>
      <w:r>
        <w:t>лице</w:t>
      </w:r>
      <w:r>
        <w:rPr>
          <w:spacing w:val="1"/>
        </w:rPr>
        <w:t xml:space="preserve"> </w:t>
      </w:r>
      <w:r>
        <w:t>их</w:t>
      </w:r>
      <w:r>
        <w:rPr>
          <w:spacing w:val="1"/>
        </w:rPr>
        <w:t xml:space="preserve"> </w:t>
      </w:r>
      <w:r>
        <w:t>представителя</w:t>
      </w:r>
      <w:r>
        <w:rPr>
          <w:spacing w:val="71"/>
        </w:rPr>
        <w:t xml:space="preserve"> </w:t>
      </w:r>
      <w:r>
        <w:rPr>
          <w:rFonts w:ascii="Symbol" w:hAnsi="Symbol"/>
        </w:rPr>
        <w:t></w:t>
      </w:r>
      <w:r>
        <w:rPr>
          <w:spacing w:val="7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(далее</w:t>
      </w:r>
      <w:r>
        <w:rPr>
          <w:spacing w:val="1"/>
        </w:rPr>
        <w:t xml:space="preserve"> </w:t>
      </w:r>
      <w:r>
        <w:rPr>
          <w:rFonts w:ascii="Symbol" w:hAnsi="Symbol"/>
        </w:rPr>
        <w:t></w:t>
      </w:r>
      <w:r>
        <w:rPr>
          <w:spacing w:val="1"/>
        </w:rPr>
        <w:t xml:space="preserve"> </w:t>
      </w:r>
      <w:r>
        <w:t>Профсоюз)</w:t>
      </w:r>
      <w:r>
        <w:rPr>
          <w:spacing w:val="1"/>
        </w:rPr>
        <w:t xml:space="preserve"> </w:t>
      </w:r>
      <w:r w:rsidRPr="00DD44D5">
        <w:rPr>
          <w:b/>
        </w:rPr>
        <w:t>в</w:t>
      </w:r>
      <w:r w:rsidRPr="00DD44D5">
        <w:rPr>
          <w:b/>
          <w:spacing w:val="1"/>
        </w:rPr>
        <w:t xml:space="preserve"> </w:t>
      </w:r>
      <w:r w:rsidRPr="00DD44D5">
        <w:rPr>
          <w:b/>
        </w:rPr>
        <w:t>лице</w:t>
      </w:r>
      <w:r w:rsidRPr="00DD44D5">
        <w:rPr>
          <w:b/>
          <w:spacing w:val="1"/>
        </w:rPr>
        <w:t xml:space="preserve"> </w:t>
      </w:r>
      <w:r w:rsidRPr="00DD44D5">
        <w:rPr>
          <w:b/>
        </w:rPr>
        <w:t>председателя</w:t>
      </w:r>
      <w:r w:rsidRPr="00DD44D5">
        <w:rPr>
          <w:b/>
          <w:spacing w:val="1"/>
        </w:rPr>
        <w:t xml:space="preserve"> </w:t>
      </w:r>
      <w:r w:rsidRPr="00DD44D5">
        <w:rPr>
          <w:b/>
        </w:rPr>
        <w:t>первичной</w:t>
      </w:r>
      <w:r w:rsidRPr="00DD44D5">
        <w:rPr>
          <w:b/>
          <w:spacing w:val="-3"/>
        </w:rPr>
        <w:t xml:space="preserve"> </w:t>
      </w:r>
      <w:r w:rsidRPr="00DD44D5">
        <w:rPr>
          <w:b/>
        </w:rPr>
        <w:t>профсоюзной</w:t>
      </w:r>
      <w:r w:rsidRPr="00DD44D5">
        <w:rPr>
          <w:b/>
          <w:spacing w:val="-2"/>
        </w:rPr>
        <w:t xml:space="preserve"> </w:t>
      </w:r>
      <w:r w:rsidRPr="00DD44D5">
        <w:rPr>
          <w:b/>
        </w:rPr>
        <w:t>организации</w:t>
      </w:r>
      <w:r w:rsidRPr="00DD44D5">
        <w:rPr>
          <w:b/>
          <w:spacing w:val="2"/>
        </w:rPr>
        <w:t xml:space="preserve"> </w:t>
      </w:r>
      <w:r w:rsidRPr="00DD44D5">
        <w:rPr>
          <w:b/>
        </w:rPr>
        <w:t>Туняк Натальи Анатольевны;</w:t>
      </w:r>
    </w:p>
    <w:p w:rsidR="008B605B" w:rsidRDefault="008B605B" w:rsidP="00F02E64">
      <w:pPr>
        <w:pStyle w:val="a3"/>
        <w:spacing w:line="273" w:lineRule="auto"/>
        <w:ind w:left="142" w:right="386" w:firstLine="0"/>
      </w:pPr>
      <w:r>
        <w:t>−</w:t>
      </w:r>
      <w:r>
        <w:rPr>
          <w:spacing w:val="1"/>
        </w:rPr>
        <w:t xml:space="preserve"> </w:t>
      </w:r>
      <w:r>
        <w:t xml:space="preserve">работодатель в лице его представителя </w:t>
      </w:r>
      <w:r>
        <w:rPr>
          <w:rFonts w:ascii="Symbol" w:hAnsi="Symbol"/>
        </w:rPr>
        <w:t></w:t>
      </w:r>
      <w:r>
        <w:t xml:space="preserve"> </w:t>
      </w:r>
      <w:r w:rsidRPr="00DD44D5">
        <w:rPr>
          <w:b/>
        </w:rPr>
        <w:t>руководителя образовательной</w:t>
      </w:r>
      <w:r w:rsidRPr="00DD44D5">
        <w:rPr>
          <w:b/>
          <w:spacing w:val="1"/>
        </w:rPr>
        <w:t xml:space="preserve"> </w:t>
      </w:r>
      <w:r w:rsidRPr="00DD44D5">
        <w:rPr>
          <w:b/>
        </w:rPr>
        <w:t>организации</w:t>
      </w:r>
      <w:r w:rsidRPr="00DD44D5">
        <w:rPr>
          <w:b/>
          <w:spacing w:val="-1"/>
        </w:rPr>
        <w:t xml:space="preserve"> </w:t>
      </w:r>
      <w:r w:rsidRPr="00DD44D5">
        <w:rPr>
          <w:b/>
        </w:rPr>
        <w:t>Запорожец Юлии Владимировны</w:t>
      </w:r>
      <w:r w:rsidRPr="00DD44D5">
        <w:rPr>
          <w:b/>
          <w:spacing w:val="-3"/>
        </w:rPr>
        <w:t xml:space="preserve"> </w:t>
      </w:r>
      <w:r w:rsidRPr="00DD44D5">
        <w:rPr>
          <w:b/>
        </w:rPr>
        <w:t>(далее</w:t>
      </w:r>
      <w:r w:rsidRPr="00DD44D5">
        <w:rPr>
          <w:b/>
          <w:spacing w:val="-2"/>
        </w:rPr>
        <w:t xml:space="preserve"> </w:t>
      </w:r>
      <w:r w:rsidRPr="00DD44D5">
        <w:rPr>
          <w:b/>
        </w:rPr>
        <w:t>-</w:t>
      </w:r>
      <w:r w:rsidRPr="00DD44D5">
        <w:rPr>
          <w:b/>
          <w:spacing w:val="-2"/>
        </w:rPr>
        <w:t xml:space="preserve"> </w:t>
      </w:r>
      <w:r w:rsidRPr="00DD44D5">
        <w:rPr>
          <w:b/>
        </w:rPr>
        <w:t>руководитель).</w:t>
      </w:r>
    </w:p>
    <w:p w:rsidR="008B605B" w:rsidRDefault="008B605B" w:rsidP="00F02E64">
      <w:pPr>
        <w:pStyle w:val="a3"/>
        <w:spacing w:before="4" w:line="276" w:lineRule="auto"/>
        <w:ind w:left="142" w:right="386" w:firstLine="0"/>
      </w:pPr>
      <w:r>
        <w:t>Для</w:t>
      </w:r>
      <w:r>
        <w:rPr>
          <w:spacing w:val="1"/>
        </w:rPr>
        <w:t xml:space="preserve"> </w:t>
      </w:r>
      <w:r>
        <w:t>обеспечения</w:t>
      </w:r>
      <w:r>
        <w:rPr>
          <w:spacing w:val="1"/>
        </w:rPr>
        <w:t xml:space="preserve"> </w:t>
      </w:r>
      <w:r>
        <w:t>регулирования</w:t>
      </w:r>
      <w:r>
        <w:rPr>
          <w:spacing w:val="1"/>
        </w:rPr>
        <w:t xml:space="preserve"> </w:t>
      </w:r>
      <w:r>
        <w:t>социально-трудовых</w:t>
      </w:r>
      <w:r>
        <w:rPr>
          <w:spacing w:val="1"/>
        </w:rPr>
        <w:t xml:space="preserve"> </w:t>
      </w:r>
      <w:r>
        <w:t>отношений,</w:t>
      </w:r>
      <w:r>
        <w:rPr>
          <w:spacing w:val="1"/>
        </w:rPr>
        <w:t xml:space="preserve"> </w:t>
      </w:r>
      <w:r>
        <w:t>ведения коллективных переговоров, подготовки и заключения коллективного</w:t>
      </w:r>
      <w:r>
        <w:rPr>
          <w:spacing w:val="-67"/>
        </w:rPr>
        <w:t xml:space="preserve"> </w:t>
      </w:r>
      <w:r>
        <w:t>договора, а также для организации контроля за его выполнением образуется</w:t>
      </w:r>
      <w:r>
        <w:rPr>
          <w:spacing w:val="1"/>
        </w:rPr>
        <w:t xml:space="preserve"> </w:t>
      </w:r>
      <w:r>
        <w:t>комиссия по подготовке, заключению, контролю исполнения коллективного</w:t>
      </w:r>
      <w:r>
        <w:rPr>
          <w:spacing w:val="1"/>
        </w:rPr>
        <w:t xml:space="preserve"> </w:t>
      </w:r>
      <w:r>
        <w:t>договора – орган социального партнерства на локальном уровне, созданный</w:t>
      </w:r>
      <w:r>
        <w:rPr>
          <w:spacing w:val="1"/>
        </w:rPr>
        <w:t xml:space="preserve"> </w:t>
      </w:r>
      <w:r>
        <w:t xml:space="preserve">на равноправной основе по решению сторон и </w:t>
      </w:r>
      <w:r>
        <w:lastRenderedPageBreak/>
        <w:t>действующий на основании</w:t>
      </w:r>
      <w:r>
        <w:rPr>
          <w:spacing w:val="1"/>
        </w:rPr>
        <w:t xml:space="preserve"> </w:t>
      </w:r>
      <w:r>
        <w:t>утвержденного сторонами</w:t>
      </w:r>
      <w:r>
        <w:rPr>
          <w:spacing w:val="-2"/>
        </w:rPr>
        <w:t xml:space="preserve"> </w:t>
      </w:r>
      <w:r>
        <w:t>положения.</w:t>
      </w:r>
    </w:p>
    <w:p w:rsidR="008B605B" w:rsidRDefault="008B605B" w:rsidP="00F02E64">
      <w:pPr>
        <w:spacing w:before="67" w:line="278" w:lineRule="auto"/>
        <w:ind w:left="142" w:right="388"/>
        <w:jc w:val="both"/>
        <w:rPr>
          <w:i/>
          <w:sz w:val="28"/>
        </w:rPr>
      </w:pPr>
      <w:r>
        <w:rPr>
          <w:sz w:val="28"/>
        </w:rPr>
        <w:t>Действие настоящего коллективного договора распространяется на</w:t>
      </w:r>
      <w:r>
        <w:rPr>
          <w:spacing w:val="1"/>
          <w:sz w:val="28"/>
        </w:rPr>
        <w:t xml:space="preserve"> </w:t>
      </w:r>
      <w:r>
        <w:rPr>
          <w:sz w:val="28"/>
        </w:rPr>
        <w:t>всех</w:t>
      </w:r>
      <w:r>
        <w:rPr>
          <w:spacing w:val="13"/>
          <w:sz w:val="28"/>
        </w:rPr>
        <w:t xml:space="preserve"> </w:t>
      </w:r>
      <w:r>
        <w:rPr>
          <w:sz w:val="28"/>
        </w:rPr>
        <w:t>работников</w:t>
      </w:r>
      <w:r>
        <w:rPr>
          <w:spacing w:val="13"/>
          <w:sz w:val="28"/>
        </w:rPr>
        <w:t xml:space="preserve"> </w:t>
      </w:r>
      <w:r>
        <w:rPr>
          <w:sz w:val="28"/>
        </w:rPr>
        <w:t>организации,</w:t>
      </w:r>
      <w:r>
        <w:rPr>
          <w:spacing w:val="13"/>
          <w:sz w:val="28"/>
        </w:rPr>
        <w:t xml:space="preserve"> </w:t>
      </w:r>
      <w:r>
        <w:rPr>
          <w:sz w:val="28"/>
        </w:rPr>
        <w:t>в</w:t>
      </w:r>
      <w:r>
        <w:rPr>
          <w:spacing w:val="15"/>
          <w:sz w:val="28"/>
        </w:rPr>
        <w:t xml:space="preserve"> </w:t>
      </w:r>
      <w:r>
        <w:rPr>
          <w:sz w:val="28"/>
        </w:rPr>
        <w:t>том</w:t>
      </w:r>
      <w:r>
        <w:rPr>
          <w:spacing w:val="14"/>
          <w:sz w:val="28"/>
        </w:rPr>
        <w:t xml:space="preserve"> </w:t>
      </w:r>
      <w:r>
        <w:rPr>
          <w:sz w:val="28"/>
        </w:rPr>
        <w:t>числе</w:t>
      </w:r>
      <w:r>
        <w:rPr>
          <w:spacing w:val="15"/>
          <w:sz w:val="28"/>
        </w:rPr>
        <w:t xml:space="preserve"> </w:t>
      </w:r>
      <w:r>
        <w:rPr>
          <w:sz w:val="28"/>
        </w:rPr>
        <w:t>заключивших</w:t>
      </w:r>
      <w:r>
        <w:rPr>
          <w:spacing w:val="17"/>
          <w:sz w:val="28"/>
        </w:rPr>
        <w:t xml:space="preserve"> </w:t>
      </w:r>
      <w:r>
        <w:rPr>
          <w:sz w:val="28"/>
        </w:rPr>
        <w:t>трудовой</w:t>
      </w:r>
      <w:r>
        <w:rPr>
          <w:spacing w:val="14"/>
          <w:sz w:val="28"/>
        </w:rPr>
        <w:t xml:space="preserve"> </w:t>
      </w:r>
      <w:r>
        <w:rPr>
          <w:sz w:val="28"/>
        </w:rPr>
        <w:t>договор</w:t>
      </w:r>
      <w:r>
        <w:rPr>
          <w:spacing w:val="13"/>
          <w:sz w:val="28"/>
        </w:rPr>
        <w:t xml:space="preserve"> </w:t>
      </w:r>
      <w:r>
        <w:rPr>
          <w:sz w:val="28"/>
        </w:rPr>
        <w:t>о</w:t>
      </w:r>
      <w:r w:rsidRPr="00276A76">
        <w:rPr>
          <w:sz w:val="28"/>
        </w:rPr>
        <w:t xml:space="preserve"> </w:t>
      </w:r>
      <w:r>
        <w:rPr>
          <w:sz w:val="28"/>
        </w:rPr>
        <w:t xml:space="preserve">работе по совместительству. </w:t>
      </w:r>
      <w:r>
        <w:rPr>
          <w:i/>
          <w:sz w:val="28"/>
        </w:rPr>
        <w:t>При этом профком отстаивает и защищает</w:t>
      </w:r>
      <w:r>
        <w:rPr>
          <w:i/>
          <w:spacing w:val="1"/>
          <w:sz w:val="28"/>
        </w:rPr>
        <w:t xml:space="preserve"> </w:t>
      </w:r>
      <w:r>
        <w:rPr>
          <w:i/>
          <w:sz w:val="28"/>
        </w:rPr>
        <w:t>нарушенные</w:t>
      </w:r>
      <w:r>
        <w:rPr>
          <w:i/>
          <w:spacing w:val="-4"/>
          <w:sz w:val="28"/>
        </w:rPr>
        <w:t xml:space="preserve"> </w:t>
      </w:r>
      <w:r>
        <w:rPr>
          <w:i/>
          <w:sz w:val="28"/>
        </w:rPr>
        <w:t>права</w:t>
      </w:r>
      <w:r>
        <w:rPr>
          <w:i/>
          <w:spacing w:val="-4"/>
          <w:sz w:val="28"/>
        </w:rPr>
        <w:t xml:space="preserve"> </w:t>
      </w:r>
      <w:r>
        <w:rPr>
          <w:i/>
          <w:sz w:val="28"/>
        </w:rPr>
        <w:t>только</w:t>
      </w:r>
      <w:r>
        <w:rPr>
          <w:i/>
          <w:spacing w:val="1"/>
          <w:sz w:val="28"/>
        </w:rPr>
        <w:t xml:space="preserve"> </w:t>
      </w:r>
      <w:r>
        <w:rPr>
          <w:i/>
          <w:sz w:val="28"/>
        </w:rPr>
        <w:t>работников</w:t>
      </w:r>
      <w:r>
        <w:rPr>
          <w:i/>
          <w:spacing w:val="-1"/>
          <w:sz w:val="28"/>
        </w:rPr>
        <w:t xml:space="preserve"> </w:t>
      </w:r>
      <w:r>
        <w:rPr>
          <w:i/>
          <w:sz w:val="28"/>
        </w:rPr>
        <w:t>членов профсоюза.</w:t>
      </w:r>
    </w:p>
    <w:p w:rsidR="008B605B" w:rsidRPr="00F02E64" w:rsidRDefault="008B605B" w:rsidP="00F02E64">
      <w:pPr>
        <w:tabs>
          <w:tab w:val="left" w:pos="1932"/>
        </w:tabs>
        <w:spacing w:line="276" w:lineRule="auto"/>
        <w:ind w:left="142" w:right="384"/>
        <w:rPr>
          <w:b/>
          <w:sz w:val="28"/>
        </w:rPr>
      </w:pPr>
      <w:r w:rsidRPr="00BB4F8E">
        <w:rPr>
          <w:sz w:val="28"/>
        </w:rPr>
        <w:t>1.4. Работодатель</w:t>
      </w:r>
      <w:r w:rsidRPr="00BB4F8E">
        <w:rPr>
          <w:spacing w:val="1"/>
          <w:sz w:val="28"/>
        </w:rPr>
        <w:t xml:space="preserve"> </w:t>
      </w:r>
      <w:r w:rsidRPr="00BB4F8E">
        <w:rPr>
          <w:sz w:val="28"/>
        </w:rPr>
        <w:t>обязан</w:t>
      </w:r>
      <w:r w:rsidRPr="00BB4F8E">
        <w:rPr>
          <w:spacing w:val="1"/>
          <w:sz w:val="28"/>
        </w:rPr>
        <w:t xml:space="preserve"> </w:t>
      </w:r>
      <w:r w:rsidRPr="00BB4F8E">
        <w:rPr>
          <w:sz w:val="28"/>
        </w:rPr>
        <w:t>ознакомить</w:t>
      </w:r>
      <w:r w:rsidRPr="00BB4F8E">
        <w:rPr>
          <w:spacing w:val="1"/>
          <w:sz w:val="28"/>
        </w:rPr>
        <w:t xml:space="preserve"> </w:t>
      </w:r>
      <w:r w:rsidRPr="00BB4F8E">
        <w:rPr>
          <w:sz w:val="28"/>
        </w:rPr>
        <w:t>под</w:t>
      </w:r>
      <w:r w:rsidRPr="00BB4F8E">
        <w:rPr>
          <w:spacing w:val="1"/>
          <w:sz w:val="28"/>
        </w:rPr>
        <w:t xml:space="preserve"> </w:t>
      </w:r>
      <w:r w:rsidRPr="00BB4F8E">
        <w:rPr>
          <w:sz w:val="28"/>
        </w:rPr>
        <w:t>роспись</w:t>
      </w:r>
      <w:r w:rsidRPr="00BB4F8E">
        <w:rPr>
          <w:spacing w:val="1"/>
          <w:sz w:val="28"/>
        </w:rPr>
        <w:t xml:space="preserve"> </w:t>
      </w:r>
      <w:r w:rsidRPr="00BB4F8E">
        <w:rPr>
          <w:sz w:val="28"/>
        </w:rPr>
        <w:t>с</w:t>
      </w:r>
      <w:r w:rsidRPr="00BB4F8E">
        <w:rPr>
          <w:spacing w:val="1"/>
          <w:sz w:val="28"/>
        </w:rPr>
        <w:t xml:space="preserve"> </w:t>
      </w:r>
      <w:r w:rsidRPr="00BB4F8E">
        <w:rPr>
          <w:sz w:val="28"/>
        </w:rPr>
        <w:t>текстом</w:t>
      </w:r>
      <w:r w:rsidRPr="00BB4F8E">
        <w:rPr>
          <w:spacing w:val="1"/>
          <w:sz w:val="28"/>
        </w:rPr>
        <w:t xml:space="preserve"> </w:t>
      </w:r>
      <w:r w:rsidRPr="00BB4F8E">
        <w:rPr>
          <w:sz w:val="28"/>
        </w:rPr>
        <w:t>коллективного</w:t>
      </w:r>
      <w:r w:rsidRPr="00BB4F8E">
        <w:rPr>
          <w:spacing w:val="1"/>
          <w:sz w:val="28"/>
        </w:rPr>
        <w:t xml:space="preserve"> </w:t>
      </w:r>
      <w:r w:rsidRPr="00BB4F8E">
        <w:rPr>
          <w:sz w:val="28"/>
        </w:rPr>
        <w:t>договора</w:t>
      </w:r>
      <w:r w:rsidRPr="00BB4F8E">
        <w:rPr>
          <w:spacing w:val="1"/>
          <w:sz w:val="28"/>
        </w:rPr>
        <w:t xml:space="preserve"> </w:t>
      </w:r>
      <w:r w:rsidRPr="00BB4F8E">
        <w:rPr>
          <w:sz w:val="28"/>
        </w:rPr>
        <w:t>всех</w:t>
      </w:r>
      <w:r w:rsidRPr="00BB4F8E">
        <w:rPr>
          <w:spacing w:val="1"/>
          <w:sz w:val="28"/>
        </w:rPr>
        <w:t xml:space="preserve"> </w:t>
      </w:r>
      <w:r w:rsidRPr="00BB4F8E">
        <w:rPr>
          <w:sz w:val="28"/>
        </w:rPr>
        <w:t>работников</w:t>
      </w:r>
      <w:r w:rsidRPr="00BB4F8E">
        <w:rPr>
          <w:spacing w:val="1"/>
          <w:sz w:val="28"/>
        </w:rPr>
        <w:t xml:space="preserve"> </w:t>
      </w:r>
      <w:r w:rsidRPr="00BB4F8E">
        <w:rPr>
          <w:sz w:val="28"/>
        </w:rPr>
        <w:t>организации</w:t>
      </w:r>
      <w:r w:rsidRPr="00BB4F8E">
        <w:rPr>
          <w:spacing w:val="1"/>
          <w:sz w:val="28"/>
        </w:rPr>
        <w:t xml:space="preserve"> </w:t>
      </w:r>
      <w:r w:rsidRPr="00F02E64">
        <w:rPr>
          <w:b/>
          <w:sz w:val="28"/>
        </w:rPr>
        <w:t>в</w:t>
      </w:r>
      <w:r w:rsidRPr="00F02E64">
        <w:rPr>
          <w:b/>
          <w:spacing w:val="1"/>
          <w:sz w:val="28"/>
        </w:rPr>
        <w:t xml:space="preserve"> </w:t>
      </w:r>
      <w:r w:rsidRPr="00F02E64">
        <w:rPr>
          <w:b/>
          <w:sz w:val="28"/>
        </w:rPr>
        <w:t>течение</w:t>
      </w:r>
      <w:r w:rsidRPr="00F02E64">
        <w:rPr>
          <w:b/>
          <w:spacing w:val="1"/>
          <w:sz w:val="28"/>
        </w:rPr>
        <w:t xml:space="preserve"> </w:t>
      </w:r>
      <w:r w:rsidRPr="00F02E64">
        <w:rPr>
          <w:b/>
          <w:sz w:val="28"/>
        </w:rPr>
        <w:t>10</w:t>
      </w:r>
      <w:r w:rsidRPr="00F02E64">
        <w:rPr>
          <w:b/>
          <w:spacing w:val="1"/>
          <w:sz w:val="28"/>
        </w:rPr>
        <w:t xml:space="preserve"> </w:t>
      </w:r>
      <w:r w:rsidRPr="00F02E64">
        <w:rPr>
          <w:b/>
          <w:sz w:val="28"/>
        </w:rPr>
        <w:t>дней</w:t>
      </w:r>
      <w:r w:rsidRPr="00F02E64">
        <w:rPr>
          <w:b/>
          <w:spacing w:val="1"/>
          <w:sz w:val="28"/>
        </w:rPr>
        <w:t xml:space="preserve"> </w:t>
      </w:r>
      <w:r w:rsidRPr="00F02E64">
        <w:rPr>
          <w:b/>
          <w:sz w:val="28"/>
        </w:rPr>
        <w:t>после его подписания, а вновь принятых на работу работников ознакомить до</w:t>
      </w:r>
      <w:r w:rsidRPr="00F02E64">
        <w:rPr>
          <w:b/>
          <w:spacing w:val="-67"/>
          <w:sz w:val="28"/>
        </w:rPr>
        <w:t xml:space="preserve"> </w:t>
      </w:r>
      <w:r w:rsidRPr="00F02E64">
        <w:rPr>
          <w:b/>
          <w:sz w:val="28"/>
        </w:rPr>
        <w:t>подписания</w:t>
      </w:r>
      <w:r w:rsidRPr="00F02E64">
        <w:rPr>
          <w:b/>
          <w:spacing w:val="-1"/>
          <w:sz w:val="28"/>
        </w:rPr>
        <w:t xml:space="preserve"> </w:t>
      </w:r>
      <w:r w:rsidRPr="00F02E64">
        <w:rPr>
          <w:b/>
          <w:sz w:val="28"/>
        </w:rPr>
        <w:t>трудового</w:t>
      </w:r>
      <w:r w:rsidRPr="00F02E64">
        <w:rPr>
          <w:b/>
          <w:spacing w:val="1"/>
          <w:sz w:val="28"/>
        </w:rPr>
        <w:t xml:space="preserve"> </w:t>
      </w:r>
      <w:r w:rsidR="00F02E64" w:rsidRPr="00F02E64">
        <w:rPr>
          <w:b/>
          <w:sz w:val="28"/>
        </w:rPr>
        <w:t>договора</w:t>
      </w:r>
      <w:r w:rsidRPr="00F02E64">
        <w:rPr>
          <w:b/>
          <w:spacing w:val="-1"/>
          <w:sz w:val="28"/>
        </w:rPr>
        <w:t xml:space="preserve"> </w:t>
      </w:r>
      <w:r w:rsidRPr="00F02E64">
        <w:rPr>
          <w:b/>
          <w:sz w:val="28"/>
        </w:rPr>
        <w:t>(ст.</w:t>
      </w:r>
      <w:r w:rsidRPr="00F02E64">
        <w:rPr>
          <w:b/>
          <w:spacing w:val="-5"/>
          <w:sz w:val="28"/>
        </w:rPr>
        <w:t xml:space="preserve"> </w:t>
      </w:r>
      <w:r w:rsidRPr="00F02E64">
        <w:rPr>
          <w:b/>
          <w:sz w:val="28"/>
        </w:rPr>
        <w:t>68</w:t>
      </w:r>
      <w:r w:rsidRPr="00F02E64">
        <w:rPr>
          <w:b/>
          <w:spacing w:val="-3"/>
          <w:sz w:val="28"/>
        </w:rPr>
        <w:t xml:space="preserve"> </w:t>
      </w:r>
      <w:r w:rsidRPr="00F02E64">
        <w:rPr>
          <w:b/>
          <w:sz w:val="28"/>
        </w:rPr>
        <w:t>ТК РФ).</w:t>
      </w:r>
    </w:p>
    <w:p w:rsidR="008B605B" w:rsidRPr="00276A76" w:rsidRDefault="008B605B" w:rsidP="00F02E64">
      <w:pPr>
        <w:tabs>
          <w:tab w:val="left" w:pos="1713"/>
        </w:tabs>
        <w:spacing w:line="276" w:lineRule="auto"/>
        <w:ind w:left="142" w:right="384"/>
        <w:rPr>
          <w:sz w:val="28"/>
        </w:rPr>
      </w:pPr>
      <w:r>
        <w:rPr>
          <w:sz w:val="28"/>
        </w:rPr>
        <w:t>1.5. Коллек</w:t>
      </w:r>
      <w:r w:rsidRPr="00276A76">
        <w:rPr>
          <w:sz w:val="28"/>
        </w:rPr>
        <w:t>тивный договор сохраняет свое действие в случае изменения</w:t>
      </w:r>
      <w:r w:rsidRPr="00276A76">
        <w:rPr>
          <w:spacing w:val="1"/>
          <w:sz w:val="28"/>
        </w:rPr>
        <w:t xml:space="preserve"> </w:t>
      </w:r>
      <w:r>
        <w:rPr>
          <w:spacing w:val="1"/>
          <w:sz w:val="28"/>
        </w:rPr>
        <w:t xml:space="preserve">  </w:t>
      </w:r>
      <w:r w:rsidRPr="00276A76">
        <w:rPr>
          <w:sz w:val="28"/>
        </w:rPr>
        <w:t>наименования организации, реорганизации в форме преобразования, а также</w:t>
      </w:r>
      <w:r w:rsidRPr="00276A76">
        <w:rPr>
          <w:spacing w:val="1"/>
          <w:sz w:val="28"/>
        </w:rPr>
        <w:t xml:space="preserve"> </w:t>
      </w:r>
      <w:r w:rsidRPr="00276A76">
        <w:rPr>
          <w:sz w:val="28"/>
        </w:rPr>
        <w:t>расторжения</w:t>
      </w:r>
      <w:r w:rsidRPr="00276A76">
        <w:rPr>
          <w:spacing w:val="-1"/>
          <w:sz w:val="28"/>
        </w:rPr>
        <w:t xml:space="preserve"> </w:t>
      </w:r>
      <w:r w:rsidRPr="00276A76">
        <w:rPr>
          <w:sz w:val="28"/>
        </w:rPr>
        <w:t>трудового</w:t>
      </w:r>
      <w:r w:rsidRPr="00276A76">
        <w:rPr>
          <w:spacing w:val="-3"/>
          <w:sz w:val="28"/>
        </w:rPr>
        <w:t xml:space="preserve"> </w:t>
      </w:r>
      <w:r w:rsidRPr="00276A76">
        <w:rPr>
          <w:sz w:val="28"/>
        </w:rPr>
        <w:t>договора</w:t>
      </w:r>
      <w:r w:rsidRPr="00276A76">
        <w:rPr>
          <w:spacing w:val="-1"/>
          <w:sz w:val="28"/>
        </w:rPr>
        <w:t xml:space="preserve"> </w:t>
      </w:r>
      <w:r w:rsidRPr="00276A76">
        <w:rPr>
          <w:sz w:val="28"/>
        </w:rPr>
        <w:t>с</w:t>
      </w:r>
      <w:r w:rsidRPr="00276A76">
        <w:rPr>
          <w:spacing w:val="-2"/>
          <w:sz w:val="28"/>
        </w:rPr>
        <w:t xml:space="preserve"> </w:t>
      </w:r>
      <w:r w:rsidRPr="00276A76">
        <w:rPr>
          <w:sz w:val="28"/>
        </w:rPr>
        <w:t>руководителем</w:t>
      </w:r>
      <w:r w:rsidRPr="00276A76">
        <w:rPr>
          <w:spacing w:val="-5"/>
          <w:sz w:val="28"/>
        </w:rPr>
        <w:t xml:space="preserve"> </w:t>
      </w:r>
      <w:r w:rsidRPr="00276A76">
        <w:rPr>
          <w:sz w:val="28"/>
        </w:rPr>
        <w:t>организации.</w:t>
      </w:r>
    </w:p>
    <w:p w:rsidR="008B605B" w:rsidRPr="00BB4F8E" w:rsidRDefault="008B605B" w:rsidP="00F02E64">
      <w:pPr>
        <w:tabs>
          <w:tab w:val="left" w:pos="1953"/>
        </w:tabs>
        <w:spacing w:line="276" w:lineRule="auto"/>
        <w:ind w:left="142" w:right="391"/>
        <w:rPr>
          <w:sz w:val="28"/>
        </w:rPr>
      </w:pPr>
      <w:r>
        <w:rPr>
          <w:sz w:val="28"/>
        </w:rPr>
        <w:t xml:space="preserve">1.6. </w:t>
      </w:r>
      <w:r w:rsidRPr="00BB4F8E">
        <w:rPr>
          <w:sz w:val="28"/>
        </w:rPr>
        <w:t>При</w:t>
      </w:r>
      <w:r w:rsidRPr="00BB4F8E">
        <w:rPr>
          <w:spacing w:val="1"/>
          <w:sz w:val="28"/>
        </w:rPr>
        <w:t xml:space="preserve"> </w:t>
      </w:r>
      <w:r w:rsidRPr="00BB4F8E">
        <w:rPr>
          <w:sz w:val="28"/>
        </w:rPr>
        <w:t>реорганизации</w:t>
      </w:r>
      <w:r w:rsidRPr="00BB4F8E">
        <w:rPr>
          <w:spacing w:val="1"/>
          <w:sz w:val="28"/>
        </w:rPr>
        <w:t xml:space="preserve"> </w:t>
      </w:r>
      <w:r w:rsidRPr="00BB4F8E">
        <w:rPr>
          <w:sz w:val="28"/>
        </w:rPr>
        <w:t>(слиянии,</w:t>
      </w:r>
      <w:r w:rsidRPr="00BB4F8E">
        <w:rPr>
          <w:spacing w:val="1"/>
          <w:sz w:val="28"/>
        </w:rPr>
        <w:t xml:space="preserve"> </w:t>
      </w:r>
      <w:r w:rsidRPr="00BB4F8E">
        <w:rPr>
          <w:sz w:val="28"/>
        </w:rPr>
        <w:t>присоединении,</w:t>
      </w:r>
      <w:r w:rsidRPr="00BB4F8E">
        <w:rPr>
          <w:spacing w:val="1"/>
          <w:sz w:val="28"/>
        </w:rPr>
        <w:t xml:space="preserve"> </w:t>
      </w:r>
      <w:r w:rsidRPr="00BB4F8E">
        <w:rPr>
          <w:sz w:val="28"/>
        </w:rPr>
        <w:t>разделении,</w:t>
      </w:r>
      <w:r w:rsidRPr="00BB4F8E">
        <w:rPr>
          <w:spacing w:val="1"/>
          <w:sz w:val="28"/>
        </w:rPr>
        <w:t xml:space="preserve"> </w:t>
      </w:r>
      <w:r w:rsidRPr="00BB4F8E">
        <w:rPr>
          <w:sz w:val="28"/>
        </w:rPr>
        <w:t>выделении) организации коллективный договор сохраняет свое действие в</w:t>
      </w:r>
      <w:r w:rsidRPr="00BB4F8E">
        <w:rPr>
          <w:spacing w:val="1"/>
          <w:sz w:val="28"/>
        </w:rPr>
        <w:t xml:space="preserve"> </w:t>
      </w:r>
      <w:r w:rsidRPr="00BB4F8E">
        <w:rPr>
          <w:sz w:val="28"/>
        </w:rPr>
        <w:t>течение</w:t>
      </w:r>
      <w:r w:rsidRPr="00BB4F8E">
        <w:rPr>
          <w:spacing w:val="-1"/>
          <w:sz w:val="28"/>
        </w:rPr>
        <w:t xml:space="preserve"> </w:t>
      </w:r>
      <w:r w:rsidRPr="00BB4F8E">
        <w:rPr>
          <w:sz w:val="28"/>
        </w:rPr>
        <w:t>всего</w:t>
      </w:r>
      <w:r w:rsidRPr="00BB4F8E">
        <w:rPr>
          <w:spacing w:val="1"/>
          <w:sz w:val="28"/>
        </w:rPr>
        <w:t xml:space="preserve"> </w:t>
      </w:r>
      <w:r w:rsidRPr="00BB4F8E">
        <w:rPr>
          <w:sz w:val="28"/>
        </w:rPr>
        <w:t>срока</w:t>
      </w:r>
      <w:r w:rsidRPr="00BB4F8E">
        <w:rPr>
          <w:spacing w:val="-3"/>
          <w:sz w:val="28"/>
        </w:rPr>
        <w:t xml:space="preserve"> </w:t>
      </w:r>
      <w:r w:rsidRPr="00BB4F8E">
        <w:rPr>
          <w:sz w:val="28"/>
        </w:rPr>
        <w:t>реорганизации.</w:t>
      </w:r>
    </w:p>
    <w:p w:rsidR="008B605B" w:rsidRPr="00BB4F8E" w:rsidRDefault="008B605B" w:rsidP="00F02E64">
      <w:pPr>
        <w:pStyle w:val="a5"/>
        <w:tabs>
          <w:tab w:val="left" w:pos="1862"/>
        </w:tabs>
        <w:spacing w:line="276" w:lineRule="auto"/>
        <w:ind w:left="142" w:right="388" w:firstLine="0"/>
        <w:rPr>
          <w:sz w:val="28"/>
        </w:rPr>
      </w:pPr>
      <w:r>
        <w:rPr>
          <w:sz w:val="28"/>
        </w:rPr>
        <w:t xml:space="preserve">1.7. </w:t>
      </w:r>
      <w:r w:rsidRPr="00BB4F8E">
        <w:rPr>
          <w:sz w:val="28"/>
        </w:rPr>
        <w:t>При</w:t>
      </w:r>
      <w:r w:rsidRPr="00BB4F8E">
        <w:rPr>
          <w:spacing w:val="1"/>
          <w:sz w:val="28"/>
        </w:rPr>
        <w:t xml:space="preserve"> </w:t>
      </w:r>
      <w:r w:rsidRPr="00BB4F8E">
        <w:rPr>
          <w:sz w:val="28"/>
        </w:rPr>
        <w:t>смене</w:t>
      </w:r>
      <w:r w:rsidRPr="00BB4F8E">
        <w:rPr>
          <w:spacing w:val="1"/>
          <w:sz w:val="28"/>
        </w:rPr>
        <w:t xml:space="preserve"> </w:t>
      </w:r>
      <w:r w:rsidRPr="00BB4F8E">
        <w:rPr>
          <w:sz w:val="28"/>
        </w:rPr>
        <w:t>формы</w:t>
      </w:r>
      <w:r w:rsidRPr="00BB4F8E">
        <w:rPr>
          <w:spacing w:val="1"/>
          <w:sz w:val="28"/>
        </w:rPr>
        <w:t xml:space="preserve"> </w:t>
      </w:r>
      <w:r w:rsidRPr="00BB4F8E">
        <w:rPr>
          <w:sz w:val="28"/>
        </w:rPr>
        <w:t>собственности</w:t>
      </w:r>
      <w:r w:rsidRPr="00BB4F8E">
        <w:rPr>
          <w:spacing w:val="1"/>
          <w:sz w:val="28"/>
        </w:rPr>
        <w:t xml:space="preserve"> </w:t>
      </w:r>
      <w:r w:rsidRPr="00BB4F8E">
        <w:rPr>
          <w:sz w:val="28"/>
        </w:rPr>
        <w:t>организации</w:t>
      </w:r>
      <w:r w:rsidRPr="00BB4F8E">
        <w:rPr>
          <w:spacing w:val="1"/>
          <w:sz w:val="28"/>
        </w:rPr>
        <w:t xml:space="preserve"> </w:t>
      </w:r>
      <w:r w:rsidRPr="00BB4F8E">
        <w:rPr>
          <w:sz w:val="28"/>
        </w:rPr>
        <w:t>коллективный</w:t>
      </w:r>
      <w:r w:rsidRPr="00BB4F8E">
        <w:rPr>
          <w:spacing w:val="1"/>
          <w:sz w:val="28"/>
        </w:rPr>
        <w:t xml:space="preserve"> </w:t>
      </w:r>
      <w:r w:rsidRPr="00BB4F8E">
        <w:rPr>
          <w:sz w:val="28"/>
        </w:rPr>
        <w:t>договор</w:t>
      </w:r>
      <w:r w:rsidRPr="00BB4F8E">
        <w:rPr>
          <w:spacing w:val="55"/>
          <w:sz w:val="28"/>
        </w:rPr>
        <w:t xml:space="preserve"> </w:t>
      </w:r>
      <w:r w:rsidRPr="00BB4F8E">
        <w:rPr>
          <w:sz w:val="28"/>
        </w:rPr>
        <w:t>сохраняет</w:t>
      </w:r>
      <w:r w:rsidRPr="00BB4F8E">
        <w:rPr>
          <w:spacing w:val="56"/>
          <w:sz w:val="28"/>
        </w:rPr>
        <w:t xml:space="preserve"> </w:t>
      </w:r>
      <w:r w:rsidRPr="00BB4F8E">
        <w:rPr>
          <w:sz w:val="28"/>
        </w:rPr>
        <w:t>свое</w:t>
      </w:r>
      <w:r w:rsidRPr="00BB4F8E">
        <w:rPr>
          <w:spacing w:val="56"/>
          <w:sz w:val="28"/>
        </w:rPr>
        <w:t xml:space="preserve"> </w:t>
      </w:r>
      <w:r w:rsidRPr="00BB4F8E">
        <w:rPr>
          <w:sz w:val="28"/>
        </w:rPr>
        <w:t>действие</w:t>
      </w:r>
      <w:r w:rsidRPr="00BB4F8E">
        <w:rPr>
          <w:spacing w:val="58"/>
          <w:sz w:val="28"/>
        </w:rPr>
        <w:t xml:space="preserve"> </w:t>
      </w:r>
      <w:r w:rsidRPr="00BB4F8E">
        <w:rPr>
          <w:sz w:val="28"/>
        </w:rPr>
        <w:t>в</w:t>
      </w:r>
      <w:r w:rsidRPr="00BB4F8E">
        <w:rPr>
          <w:spacing w:val="57"/>
          <w:sz w:val="28"/>
        </w:rPr>
        <w:t xml:space="preserve"> </w:t>
      </w:r>
      <w:r w:rsidRPr="00BB4F8E">
        <w:rPr>
          <w:sz w:val="28"/>
        </w:rPr>
        <w:t>течение</w:t>
      </w:r>
      <w:r w:rsidRPr="00BB4F8E">
        <w:rPr>
          <w:spacing w:val="58"/>
          <w:sz w:val="28"/>
        </w:rPr>
        <w:t xml:space="preserve"> </w:t>
      </w:r>
      <w:r w:rsidRPr="00BB4F8E">
        <w:rPr>
          <w:sz w:val="28"/>
        </w:rPr>
        <w:t>трех</w:t>
      </w:r>
      <w:r w:rsidRPr="00BB4F8E">
        <w:rPr>
          <w:spacing w:val="57"/>
          <w:sz w:val="28"/>
        </w:rPr>
        <w:t xml:space="preserve"> </w:t>
      </w:r>
      <w:r w:rsidRPr="00BB4F8E">
        <w:rPr>
          <w:sz w:val="28"/>
        </w:rPr>
        <w:t>месяцев</w:t>
      </w:r>
      <w:r w:rsidRPr="00BB4F8E">
        <w:rPr>
          <w:spacing w:val="55"/>
          <w:sz w:val="28"/>
        </w:rPr>
        <w:t xml:space="preserve"> </w:t>
      </w:r>
      <w:r w:rsidRPr="00BB4F8E">
        <w:rPr>
          <w:sz w:val="28"/>
        </w:rPr>
        <w:t>со</w:t>
      </w:r>
      <w:r w:rsidRPr="00BB4F8E">
        <w:rPr>
          <w:spacing w:val="57"/>
          <w:sz w:val="28"/>
        </w:rPr>
        <w:t xml:space="preserve"> </w:t>
      </w:r>
      <w:r w:rsidRPr="00BB4F8E">
        <w:rPr>
          <w:sz w:val="28"/>
        </w:rPr>
        <w:t>дня</w:t>
      </w:r>
      <w:r w:rsidRPr="00BB4F8E">
        <w:rPr>
          <w:spacing w:val="56"/>
          <w:sz w:val="28"/>
        </w:rPr>
        <w:t xml:space="preserve"> </w:t>
      </w:r>
      <w:r w:rsidRPr="00BB4F8E">
        <w:rPr>
          <w:sz w:val="28"/>
        </w:rPr>
        <w:t>перехода</w:t>
      </w:r>
      <w:r w:rsidRPr="00BB4F8E">
        <w:rPr>
          <w:spacing w:val="-68"/>
          <w:sz w:val="28"/>
        </w:rPr>
        <w:t xml:space="preserve"> </w:t>
      </w:r>
      <w:r w:rsidRPr="00BB4F8E">
        <w:rPr>
          <w:sz w:val="28"/>
        </w:rPr>
        <w:t>прав</w:t>
      </w:r>
      <w:r w:rsidRPr="00BB4F8E">
        <w:rPr>
          <w:spacing w:val="-2"/>
          <w:sz w:val="28"/>
        </w:rPr>
        <w:t xml:space="preserve"> </w:t>
      </w:r>
      <w:r w:rsidRPr="00BB4F8E">
        <w:rPr>
          <w:sz w:val="28"/>
        </w:rPr>
        <w:t>собственности.</w:t>
      </w:r>
    </w:p>
    <w:p w:rsidR="008B605B" w:rsidRDefault="008B605B" w:rsidP="00F02E64">
      <w:pPr>
        <w:pStyle w:val="a3"/>
        <w:spacing w:line="276" w:lineRule="auto"/>
        <w:ind w:left="142" w:right="385" w:firstLine="0"/>
      </w:pPr>
      <w:r>
        <w:t>Любая из сторон имеет право направить другой стороне предложение о</w:t>
      </w:r>
      <w:r>
        <w:rPr>
          <w:spacing w:val="-67"/>
        </w:rPr>
        <w:t xml:space="preserve"> </w:t>
      </w:r>
      <w:r>
        <w:t>заключении нового коллективного договора или о продлении действующего</w:t>
      </w:r>
      <w:r>
        <w:rPr>
          <w:spacing w:val="1"/>
        </w:rPr>
        <w:t xml:space="preserve"> </w:t>
      </w:r>
      <w:r>
        <w:t>на срок до трех лет, которое осуществляется в порядке, аналогичном порядку</w:t>
      </w:r>
      <w:r>
        <w:rPr>
          <w:spacing w:val="-67"/>
        </w:rPr>
        <w:t xml:space="preserve"> </w:t>
      </w:r>
      <w:r>
        <w:t>внесения</w:t>
      </w:r>
      <w:r>
        <w:rPr>
          <w:spacing w:val="-1"/>
        </w:rPr>
        <w:t xml:space="preserve"> </w:t>
      </w:r>
      <w:r>
        <w:t>изменений</w:t>
      </w:r>
      <w:r>
        <w:rPr>
          <w:spacing w:val="-3"/>
        </w:rPr>
        <w:t xml:space="preserve"> </w:t>
      </w:r>
      <w:r>
        <w:t>и</w:t>
      </w:r>
      <w:r>
        <w:rPr>
          <w:spacing w:val="-1"/>
        </w:rPr>
        <w:t xml:space="preserve"> </w:t>
      </w:r>
      <w:r>
        <w:t>дополнений в</w:t>
      </w:r>
      <w:r>
        <w:rPr>
          <w:spacing w:val="-2"/>
        </w:rPr>
        <w:t xml:space="preserve"> </w:t>
      </w:r>
      <w:r>
        <w:t>коллективный</w:t>
      </w:r>
      <w:r>
        <w:rPr>
          <w:spacing w:val="-1"/>
        </w:rPr>
        <w:t xml:space="preserve"> </w:t>
      </w:r>
      <w:r>
        <w:t>договор.</w:t>
      </w:r>
    </w:p>
    <w:p w:rsidR="008B605B" w:rsidRPr="00BB4F8E" w:rsidRDefault="008B605B" w:rsidP="00F02E64">
      <w:pPr>
        <w:tabs>
          <w:tab w:val="left" w:pos="1711"/>
        </w:tabs>
        <w:spacing w:line="276" w:lineRule="auto"/>
        <w:ind w:left="142" w:right="393"/>
        <w:rPr>
          <w:sz w:val="28"/>
        </w:rPr>
      </w:pPr>
      <w:r>
        <w:rPr>
          <w:sz w:val="28"/>
        </w:rPr>
        <w:t xml:space="preserve">1.8. </w:t>
      </w:r>
      <w:r w:rsidRPr="00BB4F8E">
        <w:rPr>
          <w:sz w:val="28"/>
        </w:rPr>
        <w:t>При ликвидации организации коллективный договор сохраняет свое</w:t>
      </w:r>
      <w:r w:rsidRPr="00BB4F8E">
        <w:rPr>
          <w:spacing w:val="1"/>
          <w:sz w:val="28"/>
        </w:rPr>
        <w:t xml:space="preserve"> </w:t>
      </w:r>
      <w:r w:rsidRPr="00BB4F8E">
        <w:rPr>
          <w:sz w:val="28"/>
        </w:rPr>
        <w:t>действие</w:t>
      </w:r>
      <w:r w:rsidRPr="00BB4F8E">
        <w:rPr>
          <w:spacing w:val="-1"/>
          <w:sz w:val="28"/>
        </w:rPr>
        <w:t xml:space="preserve"> </w:t>
      </w:r>
      <w:r w:rsidRPr="00BB4F8E">
        <w:rPr>
          <w:sz w:val="28"/>
        </w:rPr>
        <w:t>в</w:t>
      </w:r>
      <w:r w:rsidRPr="00BB4F8E">
        <w:rPr>
          <w:spacing w:val="-2"/>
          <w:sz w:val="28"/>
        </w:rPr>
        <w:t xml:space="preserve"> </w:t>
      </w:r>
      <w:r w:rsidRPr="00BB4F8E">
        <w:rPr>
          <w:sz w:val="28"/>
        </w:rPr>
        <w:t>течение</w:t>
      </w:r>
      <w:r w:rsidRPr="00BB4F8E">
        <w:rPr>
          <w:spacing w:val="-4"/>
          <w:sz w:val="28"/>
        </w:rPr>
        <w:t xml:space="preserve"> </w:t>
      </w:r>
      <w:r w:rsidRPr="00BB4F8E">
        <w:rPr>
          <w:sz w:val="28"/>
        </w:rPr>
        <w:t>всего</w:t>
      </w:r>
      <w:r w:rsidRPr="00BB4F8E">
        <w:rPr>
          <w:spacing w:val="1"/>
          <w:sz w:val="28"/>
        </w:rPr>
        <w:t xml:space="preserve"> </w:t>
      </w:r>
      <w:r w:rsidRPr="00BB4F8E">
        <w:rPr>
          <w:sz w:val="28"/>
        </w:rPr>
        <w:t>срока</w:t>
      </w:r>
      <w:r w:rsidRPr="00BB4F8E">
        <w:rPr>
          <w:spacing w:val="-1"/>
          <w:sz w:val="28"/>
        </w:rPr>
        <w:t xml:space="preserve"> </w:t>
      </w:r>
      <w:r w:rsidRPr="00BB4F8E">
        <w:rPr>
          <w:sz w:val="28"/>
        </w:rPr>
        <w:t>проведения</w:t>
      </w:r>
      <w:r w:rsidRPr="00BB4F8E">
        <w:rPr>
          <w:spacing w:val="3"/>
          <w:sz w:val="28"/>
        </w:rPr>
        <w:t xml:space="preserve"> </w:t>
      </w:r>
      <w:r w:rsidRPr="00BB4F8E">
        <w:rPr>
          <w:sz w:val="28"/>
        </w:rPr>
        <w:t>ликвидации.</w:t>
      </w:r>
    </w:p>
    <w:p w:rsidR="008B605B" w:rsidRPr="00BB4F8E" w:rsidRDefault="008B605B" w:rsidP="00F02E64">
      <w:pPr>
        <w:tabs>
          <w:tab w:val="left" w:pos="1967"/>
        </w:tabs>
        <w:spacing w:line="276" w:lineRule="auto"/>
        <w:ind w:left="142" w:right="385"/>
        <w:rPr>
          <w:sz w:val="28"/>
        </w:rPr>
      </w:pPr>
      <w:r>
        <w:rPr>
          <w:sz w:val="28"/>
        </w:rPr>
        <w:t>1.9.</w:t>
      </w:r>
      <w:r w:rsidRPr="00BB4F8E">
        <w:rPr>
          <w:sz w:val="28"/>
        </w:rPr>
        <w:t>Учитывать</w:t>
      </w:r>
      <w:r w:rsidRPr="00BB4F8E">
        <w:rPr>
          <w:spacing w:val="1"/>
          <w:sz w:val="28"/>
        </w:rPr>
        <w:t xml:space="preserve"> </w:t>
      </w:r>
      <w:r w:rsidRPr="00BB4F8E">
        <w:rPr>
          <w:sz w:val="28"/>
        </w:rPr>
        <w:t>мнение</w:t>
      </w:r>
      <w:r w:rsidRPr="00BB4F8E">
        <w:rPr>
          <w:spacing w:val="1"/>
          <w:sz w:val="28"/>
        </w:rPr>
        <w:t xml:space="preserve"> </w:t>
      </w:r>
      <w:r w:rsidRPr="00BB4F8E">
        <w:rPr>
          <w:sz w:val="28"/>
        </w:rPr>
        <w:t>первичной</w:t>
      </w:r>
      <w:r w:rsidRPr="00BB4F8E">
        <w:rPr>
          <w:spacing w:val="1"/>
          <w:sz w:val="28"/>
        </w:rPr>
        <w:t xml:space="preserve"> </w:t>
      </w:r>
      <w:r w:rsidRPr="00BB4F8E">
        <w:rPr>
          <w:sz w:val="28"/>
        </w:rPr>
        <w:t>профсоюзной</w:t>
      </w:r>
      <w:r w:rsidRPr="00BB4F8E">
        <w:rPr>
          <w:spacing w:val="1"/>
          <w:sz w:val="28"/>
        </w:rPr>
        <w:t xml:space="preserve"> </w:t>
      </w:r>
      <w:r w:rsidRPr="00BB4F8E">
        <w:rPr>
          <w:sz w:val="28"/>
        </w:rPr>
        <w:t>организации</w:t>
      </w:r>
      <w:r w:rsidRPr="00BB4F8E">
        <w:rPr>
          <w:spacing w:val="1"/>
          <w:sz w:val="28"/>
        </w:rPr>
        <w:t xml:space="preserve"> </w:t>
      </w:r>
      <w:r w:rsidRPr="00BB4F8E">
        <w:rPr>
          <w:sz w:val="28"/>
        </w:rPr>
        <w:t>при</w:t>
      </w:r>
      <w:r w:rsidRPr="00BB4F8E">
        <w:rPr>
          <w:spacing w:val="1"/>
          <w:sz w:val="28"/>
        </w:rPr>
        <w:t xml:space="preserve"> </w:t>
      </w:r>
      <w:r w:rsidRPr="00BB4F8E">
        <w:rPr>
          <w:sz w:val="28"/>
        </w:rPr>
        <w:t>принятии</w:t>
      </w:r>
      <w:r w:rsidRPr="00BB4F8E">
        <w:rPr>
          <w:spacing w:val="1"/>
          <w:sz w:val="28"/>
        </w:rPr>
        <w:t xml:space="preserve"> </w:t>
      </w:r>
      <w:r w:rsidRPr="00BB4F8E">
        <w:rPr>
          <w:sz w:val="28"/>
        </w:rPr>
        <w:t>решения</w:t>
      </w:r>
      <w:r w:rsidRPr="00BB4F8E">
        <w:rPr>
          <w:spacing w:val="1"/>
          <w:sz w:val="28"/>
        </w:rPr>
        <w:t xml:space="preserve"> </w:t>
      </w:r>
      <w:r w:rsidRPr="00BB4F8E">
        <w:rPr>
          <w:sz w:val="28"/>
        </w:rPr>
        <w:t>о</w:t>
      </w:r>
      <w:r w:rsidRPr="00BB4F8E">
        <w:rPr>
          <w:spacing w:val="1"/>
          <w:sz w:val="28"/>
        </w:rPr>
        <w:t xml:space="preserve"> </w:t>
      </w:r>
      <w:r w:rsidRPr="00BB4F8E">
        <w:rPr>
          <w:sz w:val="28"/>
        </w:rPr>
        <w:t>создании</w:t>
      </w:r>
      <w:r w:rsidRPr="00BB4F8E">
        <w:rPr>
          <w:spacing w:val="1"/>
          <w:sz w:val="28"/>
        </w:rPr>
        <w:t xml:space="preserve"> </w:t>
      </w:r>
      <w:r w:rsidRPr="00BB4F8E">
        <w:rPr>
          <w:sz w:val="28"/>
        </w:rPr>
        <w:t>автономного</w:t>
      </w:r>
      <w:r w:rsidRPr="00BB4F8E">
        <w:rPr>
          <w:spacing w:val="1"/>
          <w:sz w:val="28"/>
        </w:rPr>
        <w:t xml:space="preserve"> </w:t>
      </w:r>
      <w:r w:rsidRPr="00BB4F8E">
        <w:rPr>
          <w:sz w:val="28"/>
        </w:rPr>
        <w:t>учреждения</w:t>
      </w:r>
      <w:r w:rsidRPr="00BB4F8E">
        <w:rPr>
          <w:spacing w:val="1"/>
          <w:sz w:val="28"/>
        </w:rPr>
        <w:t xml:space="preserve"> </w:t>
      </w:r>
      <w:r w:rsidRPr="00BB4F8E">
        <w:rPr>
          <w:sz w:val="28"/>
        </w:rPr>
        <w:t>путем</w:t>
      </w:r>
      <w:r w:rsidRPr="00BB4F8E">
        <w:rPr>
          <w:spacing w:val="1"/>
          <w:sz w:val="28"/>
        </w:rPr>
        <w:t xml:space="preserve"> </w:t>
      </w:r>
      <w:r w:rsidRPr="00BB4F8E">
        <w:rPr>
          <w:sz w:val="28"/>
        </w:rPr>
        <w:t>изменения</w:t>
      </w:r>
      <w:r w:rsidRPr="00BB4F8E">
        <w:rPr>
          <w:spacing w:val="-67"/>
          <w:sz w:val="28"/>
        </w:rPr>
        <w:t xml:space="preserve"> </w:t>
      </w:r>
      <w:r w:rsidRPr="00BB4F8E">
        <w:rPr>
          <w:sz w:val="28"/>
        </w:rPr>
        <w:t>типа существующего муниципального учреждения. Согласовывать решение с</w:t>
      </w:r>
      <w:r w:rsidRPr="00BB4F8E">
        <w:rPr>
          <w:spacing w:val="-67"/>
          <w:sz w:val="28"/>
        </w:rPr>
        <w:t xml:space="preserve"> </w:t>
      </w:r>
      <w:r w:rsidRPr="00BB4F8E">
        <w:rPr>
          <w:sz w:val="28"/>
        </w:rPr>
        <w:t>территориальной</w:t>
      </w:r>
      <w:r w:rsidRPr="00BB4F8E">
        <w:rPr>
          <w:spacing w:val="-1"/>
          <w:sz w:val="28"/>
        </w:rPr>
        <w:t xml:space="preserve"> </w:t>
      </w:r>
      <w:r w:rsidRPr="00BB4F8E">
        <w:rPr>
          <w:sz w:val="28"/>
        </w:rPr>
        <w:t>профсоюзной</w:t>
      </w:r>
      <w:r w:rsidRPr="00BB4F8E">
        <w:rPr>
          <w:spacing w:val="-4"/>
          <w:sz w:val="28"/>
        </w:rPr>
        <w:t xml:space="preserve"> </w:t>
      </w:r>
      <w:r w:rsidRPr="00BB4F8E">
        <w:rPr>
          <w:sz w:val="28"/>
        </w:rPr>
        <w:t>организацией</w:t>
      </w:r>
      <w:r w:rsidRPr="00BB4F8E">
        <w:rPr>
          <w:spacing w:val="1"/>
          <w:sz w:val="28"/>
        </w:rPr>
        <w:t xml:space="preserve"> </w:t>
      </w:r>
      <w:r w:rsidRPr="00BB4F8E">
        <w:rPr>
          <w:sz w:val="28"/>
        </w:rPr>
        <w:t>нашего района.</w:t>
      </w:r>
    </w:p>
    <w:p w:rsidR="008B605B" w:rsidRPr="00BB4F8E" w:rsidRDefault="008B605B" w:rsidP="00F02E64">
      <w:pPr>
        <w:tabs>
          <w:tab w:val="left" w:pos="2088"/>
        </w:tabs>
        <w:spacing w:line="276" w:lineRule="auto"/>
        <w:ind w:left="142" w:right="385"/>
        <w:rPr>
          <w:sz w:val="28"/>
        </w:rPr>
      </w:pPr>
      <w:r>
        <w:rPr>
          <w:sz w:val="28"/>
        </w:rPr>
        <w:t>1.10.</w:t>
      </w:r>
      <w:r w:rsidRPr="00BB4F8E">
        <w:rPr>
          <w:sz w:val="28"/>
        </w:rPr>
        <w:t>Стороны</w:t>
      </w:r>
      <w:r w:rsidRPr="00BB4F8E">
        <w:rPr>
          <w:spacing w:val="1"/>
          <w:sz w:val="28"/>
        </w:rPr>
        <w:t xml:space="preserve"> </w:t>
      </w:r>
      <w:r w:rsidRPr="00BB4F8E">
        <w:rPr>
          <w:sz w:val="28"/>
        </w:rPr>
        <w:t>договорились,</w:t>
      </w:r>
      <w:r w:rsidRPr="00BB4F8E">
        <w:rPr>
          <w:spacing w:val="1"/>
          <w:sz w:val="28"/>
        </w:rPr>
        <w:t xml:space="preserve"> </w:t>
      </w:r>
      <w:r w:rsidRPr="00BB4F8E">
        <w:rPr>
          <w:sz w:val="28"/>
        </w:rPr>
        <w:t>что</w:t>
      </w:r>
      <w:r w:rsidRPr="00BB4F8E">
        <w:rPr>
          <w:spacing w:val="1"/>
          <w:sz w:val="28"/>
        </w:rPr>
        <w:t xml:space="preserve"> </w:t>
      </w:r>
      <w:r w:rsidRPr="00BB4F8E">
        <w:rPr>
          <w:sz w:val="28"/>
        </w:rPr>
        <w:t>изменения</w:t>
      </w:r>
      <w:r w:rsidRPr="00BB4F8E">
        <w:rPr>
          <w:spacing w:val="1"/>
          <w:sz w:val="28"/>
        </w:rPr>
        <w:t xml:space="preserve"> </w:t>
      </w:r>
      <w:r w:rsidRPr="00BB4F8E">
        <w:rPr>
          <w:sz w:val="28"/>
        </w:rPr>
        <w:t>и</w:t>
      </w:r>
      <w:r w:rsidRPr="00BB4F8E">
        <w:rPr>
          <w:spacing w:val="1"/>
          <w:sz w:val="28"/>
        </w:rPr>
        <w:t xml:space="preserve"> </w:t>
      </w:r>
      <w:r w:rsidRPr="00BB4F8E">
        <w:rPr>
          <w:sz w:val="28"/>
        </w:rPr>
        <w:t>дополнения</w:t>
      </w:r>
      <w:r w:rsidRPr="00BB4F8E">
        <w:rPr>
          <w:spacing w:val="1"/>
          <w:sz w:val="28"/>
        </w:rPr>
        <w:t xml:space="preserve"> </w:t>
      </w:r>
      <w:r w:rsidRPr="00BB4F8E">
        <w:rPr>
          <w:sz w:val="28"/>
        </w:rPr>
        <w:t>в</w:t>
      </w:r>
      <w:r w:rsidRPr="00BB4F8E">
        <w:rPr>
          <w:spacing w:val="1"/>
          <w:sz w:val="28"/>
        </w:rPr>
        <w:t xml:space="preserve"> </w:t>
      </w:r>
      <w:r w:rsidRPr="00BB4F8E">
        <w:rPr>
          <w:sz w:val="28"/>
        </w:rPr>
        <w:t>коллективный</w:t>
      </w:r>
      <w:r w:rsidRPr="00BB4F8E">
        <w:rPr>
          <w:spacing w:val="1"/>
          <w:sz w:val="28"/>
        </w:rPr>
        <w:t xml:space="preserve"> </w:t>
      </w:r>
      <w:r w:rsidRPr="00BB4F8E">
        <w:rPr>
          <w:sz w:val="28"/>
        </w:rPr>
        <w:t>договор</w:t>
      </w:r>
      <w:r w:rsidRPr="00BB4F8E">
        <w:rPr>
          <w:spacing w:val="1"/>
          <w:sz w:val="28"/>
        </w:rPr>
        <w:t xml:space="preserve"> </w:t>
      </w:r>
      <w:r w:rsidRPr="00BB4F8E">
        <w:rPr>
          <w:sz w:val="28"/>
        </w:rPr>
        <w:t>в</w:t>
      </w:r>
      <w:r w:rsidRPr="00BB4F8E">
        <w:rPr>
          <w:spacing w:val="1"/>
          <w:sz w:val="28"/>
        </w:rPr>
        <w:t xml:space="preserve"> </w:t>
      </w:r>
      <w:r w:rsidRPr="00BB4F8E">
        <w:rPr>
          <w:sz w:val="28"/>
        </w:rPr>
        <w:t>течение</w:t>
      </w:r>
      <w:r w:rsidRPr="00BB4F8E">
        <w:rPr>
          <w:spacing w:val="1"/>
          <w:sz w:val="28"/>
        </w:rPr>
        <w:t xml:space="preserve"> </w:t>
      </w:r>
      <w:r w:rsidRPr="00BB4F8E">
        <w:rPr>
          <w:sz w:val="28"/>
        </w:rPr>
        <w:t>срока</w:t>
      </w:r>
      <w:r w:rsidRPr="00BB4F8E">
        <w:rPr>
          <w:spacing w:val="1"/>
          <w:sz w:val="28"/>
        </w:rPr>
        <w:t xml:space="preserve"> </w:t>
      </w:r>
      <w:r w:rsidRPr="00BB4F8E">
        <w:rPr>
          <w:sz w:val="28"/>
        </w:rPr>
        <w:t>его</w:t>
      </w:r>
      <w:r w:rsidRPr="00BB4F8E">
        <w:rPr>
          <w:spacing w:val="1"/>
          <w:sz w:val="28"/>
        </w:rPr>
        <w:t xml:space="preserve"> </w:t>
      </w:r>
      <w:r w:rsidRPr="00BB4F8E">
        <w:rPr>
          <w:sz w:val="28"/>
        </w:rPr>
        <w:t>действия</w:t>
      </w:r>
      <w:r w:rsidRPr="00BB4F8E">
        <w:rPr>
          <w:spacing w:val="1"/>
          <w:sz w:val="28"/>
        </w:rPr>
        <w:t xml:space="preserve"> </w:t>
      </w:r>
      <w:r w:rsidRPr="00BB4F8E">
        <w:rPr>
          <w:sz w:val="28"/>
        </w:rPr>
        <w:t>могут</w:t>
      </w:r>
      <w:r w:rsidRPr="00BB4F8E">
        <w:rPr>
          <w:spacing w:val="1"/>
          <w:sz w:val="28"/>
        </w:rPr>
        <w:t xml:space="preserve"> </w:t>
      </w:r>
      <w:r w:rsidRPr="00BB4F8E">
        <w:rPr>
          <w:sz w:val="28"/>
        </w:rPr>
        <w:t>вноситься</w:t>
      </w:r>
      <w:r w:rsidRPr="00BB4F8E">
        <w:rPr>
          <w:spacing w:val="1"/>
          <w:sz w:val="28"/>
        </w:rPr>
        <w:t xml:space="preserve"> </w:t>
      </w:r>
      <w:r w:rsidRPr="00BB4F8E">
        <w:rPr>
          <w:sz w:val="28"/>
        </w:rPr>
        <w:t>по</w:t>
      </w:r>
      <w:r w:rsidRPr="00BB4F8E">
        <w:rPr>
          <w:spacing w:val="1"/>
          <w:sz w:val="28"/>
        </w:rPr>
        <w:t xml:space="preserve"> </w:t>
      </w:r>
      <w:r w:rsidRPr="00BB4F8E">
        <w:rPr>
          <w:sz w:val="28"/>
        </w:rPr>
        <w:t>совместному решению представителями сторон без созыва общего собрания</w:t>
      </w:r>
      <w:r w:rsidRPr="00BB4F8E">
        <w:rPr>
          <w:spacing w:val="1"/>
          <w:sz w:val="28"/>
        </w:rPr>
        <w:t xml:space="preserve"> </w:t>
      </w:r>
      <w:r w:rsidRPr="00BB4F8E">
        <w:rPr>
          <w:sz w:val="28"/>
        </w:rPr>
        <w:t>(конференции) работников в установленном законом порядке (статья 44 ТК</w:t>
      </w:r>
      <w:r w:rsidRPr="00BB4F8E">
        <w:rPr>
          <w:spacing w:val="1"/>
          <w:sz w:val="28"/>
        </w:rPr>
        <w:t xml:space="preserve"> </w:t>
      </w:r>
      <w:r w:rsidRPr="00BB4F8E">
        <w:rPr>
          <w:sz w:val="28"/>
        </w:rPr>
        <w:t>РФ). Вносимые изменения и дополнения в текст коллективного договора не</w:t>
      </w:r>
      <w:r w:rsidRPr="00BB4F8E">
        <w:rPr>
          <w:spacing w:val="1"/>
          <w:sz w:val="28"/>
        </w:rPr>
        <w:t xml:space="preserve"> </w:t>
      </w:r>
      <w:r w:rsidRPr="00BB4F8E">
        <w:rPr>
          <w:sz w:val="28"/>
        </w:rPr>
        <w:t>могут ухудшать положение работников по сравнению с законодательством</w:t>
      </w:r>
      <w:r w:rsidRPr="00BB4F8E">
        <w:rPr>
          <w:spacing w:val="1"/>
          <w:sz w:val="28"/>
        </w:rPr>
        <w:t xml:space="preserve"> </w:t>
      </w:r>
      <w:r w:rsidRPr="00BB4F8E">
        <w:rPr>
          <w:sz w:val="28"/>
        </w:rPr>
        <w:t>Российской</w:t>
      </w:r>
      <w:r w:rsidRPr="00BB4F8E">
        <w:rPr>
          <w:spacing w:val="-3"/>
          <w:sz w:val="28"/>
        </w:rPr>
        <w:t xml:space="preserve"> </w:t>
      </w:r>
      <w:r w:rsidRPr="00BB4F8E">
        <w:rPr>
          <w:sz w:val="28"/>
        </w:rPr>
        <w:t>Федерации</w:t>
      </w:r>
      <w:r w:rsidRPr="00BB4F8E">
        <w:rPr>
          <w:spacing w:val="-2"/>
          <w:sz w:val="28"/>
        </w:rPr>
        <w:t xml:space="preserve"> </w:t>
      </w:r>
      <w:r w:rsidRPr="00BB4F8E">
        <w:rPr>
          <w:sz w:val="28"/>
        </w:rPr>
        <w:t>и</w:t>
      </w:r>
      <w:r w:rsidRPr="00BB4F8E">
        <w:rPr>
          <w:spacing w:val="-3"/>
          <w:sz w:val="28"/>
        </w:rPr>
        <w:t xml:space="preserve"> </w:t>
      </w:r>
      <w:r w:rsidRPr="00BB4F8E">
        <w:rPr>
          <w:sz w:val="28"/>
        </w:rPr>
        <w:t>положениями</w:t>
      </w:r>
      <w:r w:rsidRPr="00BB4F8E">
        <w:rPr>
          <w:spacing w:val="-5"/>
          <w:sz w:val="28"/>
        </w:rPr>
        <w:t xml:space="preserve"> </w:t>
      </w:r>
      <w:r w:rsidRPr="00BB4F8E">
        <w:rPr>
          <w:sz w:val="28"/>
        </w:rPr>
        <w:t>прежнего</w:t>
      </w:r>
      <w:r w:rsidRPr="00BB4F8E">
        <w:rPr>
          <w:spacing w:val="-4"/>
          <w:sz w:val="28"/>
        </w:rPr>
        <w:t xml:space="preserve"> </w:t>
      </w:r>
      <w:r w:rsidRPr="00BB4F8E">
        <w:rPr>
          <w:sz w:val="28"/>
        </w:rPr>
        <w:t>коллективного</w:t>
      </w:r>
      <w:r w:rsidRPr="00BB4F8E">
        <w:rPr>
          <w:spacing w:val="-2"/>
          <w:sz w:val="28"/>
        </w:rPr>
        <w:t xml:space="preserve"> </w:t>
      </w:r>
      <w:r w:rsidRPr="00BB4F8E">
        <w:rPr>
          <w:sz w:val="28"/>
        </w:rPr>
        <w:t>договора.</w:t>
      </w:r>
    </w:p>
    <w:p w:rsidR="008B605B" w:rsidRPr="00BB4F8E" w:rsidRDefault="008B605B" w:rsidP="00F02E64">
      <w:pPr>
        <w:tabs>
          <w:tab w:val="left" w:pos="2071"/>
        </w:tabs>
        <w:spacing w:line="276" w:lineRule="auto"/>
        <w:ind w:left="142" w:right="386"/>
        <w:rPr>
          <w:sz w:val="28"/>
        </w:rPr>
      </w:pPr>
      <w:r>
        <w:rPr>
          <w:sz w:val="28"/>
        </w:rPr>
        <w:t xml:space="preserve">1.11. </w:t>
      </w:r>
      <w:r w:rsidRPr="00BB4F8E">
        <w:rPr>
          <w:sz w:val="28"/>
        </w:rPr>
        <w:t>Контроль</w:t>
      </w:r>
      <w:r w:rsidRPr="00BB4F8E">
        <w:rPr>
          <w:spacing w:val="1"/>
          <w:sz w:val="28"/>
        </w:rPr>
        <w:t xml:space="preserve"> </w:t>
      </w:r>
      <w:r w:rsidRPr="00BB4F8E">
        <w:rPr>
          <w:sz w:val="28"/>
        </w:rPr>
        <w:t>за</w:t>
      </w:r>
      <w:r w:rsidRPr="00BB4F8E">
        <w:rPr>
          <w:spacing w:val="1"/>
          <w:sz w:val="28"/>
        </w:rPr>
        <w:t xml:space="preserve"> </w:t>
      </w:r>
      <w:r w:rsidRPr="00BB4F8E">
        <w:rPr>
          <w:sz w:val="28"/>
        </w:rPr>
        <w:t>ходом</w:t>
      </w:r>
      <w:r w:rsidRPr="00BB4F8E">
        <w:rPr>
          <w:spacing w:val="1"/>
          <w:sz w:val="28"/>
        </w:rPr>
        <w:t xml:space="preserve"> </w:t>
      </w:r>
      <w:r w:rsidRPr="00BB4F8E">
        <w:rPr>
          <w:sz w:val="28"/>
        </w:rPr>
        <w:t>выполнения</w:t>
      </w:r>
      <w:r w:rsidRPr="00BB4F8E">
        <w:rPr>
          <w:spacing w:val="1"/>
          <w:sz w:val="28"/>
        </w:rPr>
        <w:t xml:space="preserve"> </w:t>
      </w:r>
      <w:r w:rsidRPr="00BB4F8E">
        <w:rPr>
          <w:sz w:val="28"/>
        </w:rPr>
        <w:t>коллективного</w:t>
      </w:r>
      <w:r w:rsidRPr="00BB4F8E">
        <w:rPr>
          <w:spacing w:val="1"/>
          <w:sz w:val="28"/>
        </w:rPr>
        <w:t xml:space="preserve"> </w:t>
      </w:r>
      <w:r w:rsidRPr="00BB4F8E">
        <w:rPr>
          <w:sz w:val="28"/>
        </w:rPr>
        <w:t>договора</w:t>
      </w:r>
      <w:r w:rsidRPr="00BB4F8E">
        <w:rPr>
          <w:spacing w:val="1"/>
          <w:sz w:val="28"/>
        </w:rPr>
        <w:t xml:space="preserve"> </w:t>
      </w:r>
      <w:r w:rsidRPr="00BB4F8E">
        <w:rPr>
          <w:sz w:val="28"/>
        </w:rPr>
        <w:t>осуществляется</w:t>
      </w:r>
      <w:r w:rsidRPr="00BB4F8E">
        <w:rPr>
          <w:spacing w:val="1"/>
          <w:sz w:val="28"/>
        </w:rPr>
        <w:t xml:space="preserve"> </w:t>
      </w:r>
      <w:r w:rsidRPr="00BB4F8E">
        <w:rPr>
          <w:sz w:val="28"/>
        </w:rPr>
        <w:t>сторонами</w:t>
      </w:r>
      <w:r w:rsidRPr="00BB4F8E">
        <w:rPr>
          <w:spacing w:val="1"/>
          <w:sz w:val="28"/>
        </w:rPr>
        <w:t xml:space="preserve"> </w:t>
      </w:r>
      <w:r w:rsidRPr="00BB4F8E">
        <w:rPr>
          <w:sz w:val="28"/>
        </w:rPr>
        <w:t>коллективного</w:t>
      </w:r>
      <w:r w:rsidRPr="00BB4F8E">
        <w:rPr>
          <w:spacing w:val="1"/>
          <w:sz w:val="28"/>
        </w:rPr>
        <w:t xml:space="preserve"> </w:t>
      </w:r>
      <w:r w:rsidRPr="00BB4F8E">
        <w:rPr>
          <w:sz w:val="28"/>
        </w:rPr>
        <w:t>договора</w:t>
      </w:r>
      <w:r w:rsidRPr="00BB4F8E">
        <w:rPr>
          <w:spacing w:val="1"/>
          <w:sz w:val="28"/>
        </w:rPr>
        <w:t xml:space="preserve"> </w:t>
      </w:r>
      <w:r w:rsidRPr="00BB4F8E">
        <w:rPr>
          <w:sz w:val="28"/>
        </w:rPr>
        <w:t>в</w:t>
      </w:r>
      <w:r w:rsidRPr="00BB4F8E">
        <w:rPr>
          <w:spacing w:val="1"/>
          <w:sz w:val="28"/>
        </w:rPr>
        <w:t xml:space="preserve"> </w:t>
      </w:r>
      <w:r w:rsidRPr="00BB4F8E">
        <w:rPr>
          <w:sz w:val="28"/>
        </w:rPr>
        <w:t>лице</w:t>
      </w:r>
      <w:r w:rsidRPr="00BB4F8E">
        <w:rPr>
          <w:spacing w:val="71"/>
          <w:sz w:val="28"/>
        </w:rPr>
        <w:t xml:space="preserve"> </w:t>
      </w:r>
      <w:r w:rsidRPr="00BB4F8E">
        <w:rPr>
          <w:sz w:val="28"/>
        </w:rPr>
        <w:t>их</w:t>
      </w:r>
      <w:r w:rsidRPr="00BB4F8E">
        <w:rPr>
          <w:spacing w:val="1"/>
          <w:sz w:val="28"/>
        </w:rPr>
        <w:t xml:space="preserve"> </w:t>
      </w:r>
      <w:r w:rsidRPr="00BB4F8E">
        <w:rPr>
          <w:sz w:val="28"/>
        </w:rPr>
        <w:lastRenderedPageBreak/>
        <w:t>представителей,</w:t>
      </w:r>
      <w:r w:rsidRPr="00BB4F8E">
        <w:rPr>
          <w:spacing w:val="-2"/>
          <w:sz w:val="28"/>
        </w:rPr>
        <w:t xml:space="preserve"> </w:t>
      </w:r>
      <w:r w:rsidRPr="00BB4F8E">
        <w:rPr>
          <w:sz w:val="28"/>
        </w:rPr>
        <w:t>соответствующими</w:t>
      </w:r>
      <w:r w:rsidRPr="00BB4F8E">
        <w:rPr>
          <w:spacing w:val="1"/>
          <w:sz w:val="28"/>
        </w:rPr>
        <w:t xml:space="preserve"> </w:t>
      </w:r>
      <w:r w:rsidRPr="00BB4F8E">
        <w:rPr>
          <w:sz w:val="28"/>
        </w:rPr>
        <w:t>органами</w:t>
      </w:r>
      <w:r w:rsidRPr="00BB4F8E">
        <w:rPr>
          <w:spacing w:val="-1"/>
          <w:sz w:val="28"/>
        </w:rPr>
        <w:t xml:space="preserve"> </w:t>
      </w:r>
      <w:r w:rsidRPr="00BB4F8E">
        <w:rPr>
          <w:sz w:val="28"/>
        </w:rPr>
        <w:t>по</w:t>
      </w:r>
      <w:r w:rsidRPr="00BB4F8E">
        <w:rPr>
          <w:spacing w:val="1"/>
          <w:sz w:val="28"/>
        </w:rPr>
        <w:t xml:space="preserve"> </w:t>
      </w:r>
      <w:r w:rsidRPr="00BB4F8E">
        <w:rPr>
          <w:sz w:val="28"/>
        </w:rPr>
        <w:t>труду.</w:t>
      </w:r>
    </w:p>
    <w:p w:rsidR="008B605B" w:rsidRPr="00BB4F8E" w:rsidRDefault="008B605B" w:rsidP="00F02E64">
      <w:pPr>
        <w:tabs>
          <w:tab w:val="left" w:pos="2158"/>
        </w:tabs>
        <w:spacing w:line="276" w:lineRule="auto"/>
        <w:ind w:left="142" w:right="385"/>
        <w:rPr>
          <w:sz w:val="28"/>
        </w:rPr>
      </w:pPr>
      <w:r>
        <w:rPr>
          <w:sz w:val="28"/>
        </w:rPr>
        <w:t xml:space="preserve">1.12. </w:t>
      </w:r>
      <w:r w:rsidRPr="00BB4F8E">
        <w:rPr>
          <w:sz w:val="28"/>
        </w:rPr>
        <w:t>Стороны</w:t>
      </w:r>
      <w:r w:rsidRPr="00BB4F8E">
        <w:rPr>
          <w:spacing w:val="1"/>
          <w:sz w:val="28"/>
        </w:rPr>
        <w:t xml:space="preserve"> </w:t>
      </w:r>
      <w:r w:rsidRPr="00BB4F8E">
        <w:rPr>
          <w:sz w:val="28"/>
        </w:rPr>
        <w:t>коллективного</w:t>
      </w:r>
      <w:r w:rsidRPr="00BB4F8E">
        <w:rPr>
          <w:spacing w:val="1"/>
          <w:sz w:val="28"/>
        </w:rPr>
        <w:t xml:space="preserve"> </w:t>
      </w:r>
      <w:r w:rsidRPr="00BB4F8E">
        <w:rPr>
          <w:sz w:val="28"/>
        </w:rPr>
        <w:t>договора</w:t>
      </w:r>
      <w:r w:rsidRPr="00BB4F8E">
        <w:rPr>
          <w:spacing w:val="1"/>
          <w:sz w:val="28"/>
        </w:rPr>
        <w:t xml:space="preserve"> </w:t>
      </w:r>
      <w:r w:rsidRPr="00BB4F8E">
        <w:rPr>
          <w:sz w:val="28"/>
        </w:rPr>
        <w:t>обязуются</w:t>
      </w:r>
      <w:r w:rsidRPr="00BB4F8E">
        <w:rPr>
          <w:spacing w:val="1"/>
          <w:sz w:val="28"/>
        </w:rPr>
        <w:t xml:space="preserve"> </w:t>
      </w:r>
      <w:r w:rsidRPr="00BB4F8E">
        <w:rPr>
          <w:sz w:val="28"/>
        </w:rPr>
        <w:t>проводить</w:t>
      </w:r>
      <w:r w:rsidRPr="00BB4F8E">
        <w:rPr>
          <w:spacing w:val="1"/>
          <w:sz w:val="28"/>
        </w:rPr>
        <w:t xml:space="preserve"> </w:t>
      </w:r>
      <w:r w:rsidRPr="00BB4F8E">
        <w:rPr>
          <w:sz w:val="28"/>
        </w:rPr>
        <w:t>обсуждение итогов выполнения коллективного договора на общем собрании</w:t>
      </w:r>
      <w:r w:rsidRPr="00BB4F8E">
        <w:rPr>
          <w:spacing w:val="1"/>
          <w:sz w:val="28"/>
        </w:rPr>
        <w:t xml:space="preserve"> </w:t>
      </w:r>
      <w:r w:rsidRPr="00BB4F8E">
        <w:rPr>
          <w:sz w:val="28"/>
        </w:rPr>
        <w:t>работников</w:t>
      </w:r>
      <w:r w:rsidRPr="00BB4F8E">
        <w:rPr>
          <w:spacing w:val="-5"/>
          <w:sz w:val="28"/>
        </w:rPr>
        <w:t xml:space="preserve"> </w:t>
      </w:r>
      <w:r w:rsidRPr="00BB4F8E">
        <w:rPr>
          <w:sz w:val="28"/>
        </w:rPr>
        <w:t>не реже</w:t>
      </w:r>
      <w:r w:rsidRPr="00BB4F8E">
        <w:rPr>
          <w:spacing w:val="-2"/>
          <w:sz w:val="28"/>
        </w:rPr>
        <w:t xml:space="preserve"> </w:t>
      </w:r>
      <w:r w:rsidRPr="00BB4F8E">
        <w:rPr>
          <w:sz w:val="28"/>
        </w:rPr>
        <w:t>одного</w:t>
      </w:r>
      <w:r w:rsidRPr="00BB4F8E">
        <w:rPr>
          <w:spacing w:val="-2"/>
          <w:sz w:val="28"/>
        </w:rPr>
        <w:t xml:space="preserve"> </w:t>
      </w:r>
      <w:r w:rsidRPr="00BB4F8E">
        <w:rPr>
          <w:sz w:val="28"/>
        </w:rPr>
        <w:t>раза</w:t>
      </w:r>
      <w:r w:rsidRPr="00BB4F8E">
        <w:rPr>
          <w:spacing w:val="-1"/>
          <w:sz w:val="28"/>
        </w:rPr>
        <w:t xml:space="preserve"> </w:t>
      </w:r>
      <w:r w:rsidRPr="00BB4F8E">
        <w:rPr>
          <w:sz w:val="28"/>
        </w:rPr>
        <w:t>в</w:t>
      </w:r>
      <w:r w:rsidRPr="00BB4F8E">
        <w:rPr>
          <w:spacing w:val="-2"/>
          <w:sz w:val="28"/>
        </w:rPr>
        <w:t xml:space="preserve"> </w:t>
      </w:r>
      <w:r w:rsidRPr="00BB4F8E">
        <w:rPr>
          <w:sz w:val="28"/>
        </w:rPr>
        <w:t>год.</w:t>
      </w:r>
    </w:p>
    <w:p w:rsidR="008B605B" w:rsidRPr="00BB4F8E" w:rsidRDefault="008B605B" w:rsidP="00F02E64">
      <w:pPr>
        <w:tabs>
          <w:tab w:val="left" w:pos="1735"/>
        </w:tabs>
        <w:spacing w:line="278" w:lineRule="auto"/>
        <w:ind w:left="142" w:right="387"/>
        <w:rPr>
          <w:sz w:val="28"/>
        </w:rPr>
      </w:pPr>
      <w:r>
        <w:rPr>
          <w:sz w:val="28"/>
        </w:rPr>
        <w:t xml:space="preserve">1.13. </w:t>
      </w:r>
      <w:r w:rsidRPr="00BB4F8E">
        <w:rPr>
          <w:sz w:val="28"/>
        </w:rPr>
        <w:t>Локальные нормативные акты образовательной организации, содержащие нормы трудового права, принимаются по согласованию с выборным органом первичной профсоюзной организации.</w:t>
      </w:r>
    </w:p>
    <w:p w:rsidR="008B605B" w:rsidRPr="00BB4F8E" w:rsidRDefault="008B605B" w:rsidP="00F02E64">
      <w:pPr>
        <w:pStyle w:val="a5"/>
        <w:tabs>
          <w:tab w:val="left" w:pos="1735"/>
        </w:tabs>
        <w:spacing w:line="278" w:lineRule="auto"/>
        <w:ind w:left="142" w:right="387" w:firstLine="0"/>
        <w:rPr>
          <w:sz w:val="28"/>
        </w:rPr>
      </w:pPr>
      <w:r>
        <w:rPr>
          <w:sz w:val="28"/>
        </w:rPr>
        <w:t>1.14.</w:t>
      </w:r>
      <w:r w:rsidRPr="00BB4F8E">
        <w:rPr>
          <w:sz w:val="28"/>
        </w:rPr>
        <w:t>Работодатель обязуется обеспечивать гласность содержания и выполнения условий коллективного договора.</w:t>
      </w:r>
    </w:p>
    <w:p w:rsidR="008B605B" w:rsidRPr="00606DE8" w:rsidRDefault="008B605B" w:rsidP="00F02E64">
      <w:pPr>
        <w:tabs>
          <w:tab w:val="left" w:pos="1735"/>
        </w:tabs>
        <w:spacing w:line="278" w:lineRule="auto"/>
        <w:ind w:left="142" w:right="387"/>
        <w:rPr>
          <w:sz w:val="28"/>
        </w:rPr>
      </w:pPr>
      <w:r>
        <w:rPr>
          <w:sz w:val="28"/>
        </w:rPr>
        <w:t>1.15.</w:t>
      </w:r>
      <w:r w:rsidRPr="00BB4F8E">
        <w:rPr>
          <w:sz w:val="28"/>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B605B" w:rsidRPr="00BB4F8E" w:rsidRDefault="008B605B" w:rsidP="00F02E64">
      <w:pPr>
        <w:tabs>
          <w:tab w:val="left" w:pos="1735"/>
        </w:tabs>
        <w:spacing w:line="278" w:lineRule="auto"/>
        <w:ind w:left="142" w:right="387"/>
        <w:rPr>
          <w:sz w:val="28"/>
        </w:rPr>
      </w:pPr>
      <w:r>
        <w:rPr>
          <w:sz w:val="28"/>
        </w:rPr>
        <w:t>1.16.</w:t>
      </w:r>
      <w:r w:rsidRPr="00BB4F8E">
        <w:rPr>
          <w:sz w:val="28"/>
        </w:rPr>
        <w:t>Настоя</w:t>
      </w:r>
      <w:r>
        <w:rPr>
          <w:sz w:val="28"/>
        </w:rPr>
        <w:t>щий договор вступает в силу с 14 января 2023</w:t>
      </w:r>
      <w:r w:rsidRPr="00BB4F8E">
        <w:rPr>
          <w:sz w:val="28"/>
        </w:rPr>
        <w:t xml:space="preserve"> года (или с момента его подписания сторонами) и действует по </w:t>
      </w:r>
      <w:r>
        <w:rPr>
          <w:sz w:val="28"/>
        </w:rPr>
        <w:t>14</w:t>
      </w:r>
      <w:r w:rsidR="00F02E64">
        <w:rPr>
          <w:sz w:val="28"/>
        </w:rPr>
        <w:t xml:space="preserve"> </w:t>
      </w:r>
      <w:r>
        <w:rPr>
          <w:sz w:val="28"/>
        </w:rPr>
        <w:t>января</w:t>
      </w:r>
      <w:r w:rsidRPr="00BB4F8E">
        <w:rPr>
          <w:sz w:val="28"/>
        </w:rPr>
        <w:t xml:space="preserve"> </w:t>
      </w:r>
      <w:r>
        <w:rPr>
          <w:sz w:val="28"/>
        </w:rPr>
        <w:t>202</w:t>
      </w:r>
      <w:r w:rsidR="00F02E64">
        <w:rPr>
          <w:sz w:val="28"/>
        </w:rPr>
        <w:t>5</w:t>
      </w:r>
      <w:r w:rsidRPr="00BB4F8E">
        <w:rPr>
          <w:sz w:val="28"/>
        </w:rPr>
        <w:t xml:space="preserve"> года включительно.</w:t>
      </w:r>
    </w:p>
    <w:p w:rsidR="008B605B" w:rsidRPr="00BB4F8E" w:rsidRDefault="008B605B" w:rsidP="00F02E64">
      <w:pPr>
        <w:tabs>
          <w:tab w:val="left" w:pos="1735"/>
        </w:tabs>
        <w:spacing w:line="278" w:lineRule="auto"/>
        <w:ind w:left="142" w:right="387"/>
        <w:rPr>
          <w:sz w:val="28"/>
        </w:rPr>
      </w:pPr>
      <w:r>
        <w:rPr>
          <w:sz w:val="28"/>
        </w:rPr>
        <w:t>1.17.</w:t>
      </w:r>
      <w:r w:rsidRPr="00BB4F8E">
        <w:rPr>
          <w:sz w:val="28"/>
        </w:rPr>
        <w:t>Стороны определяют следующие формы управления организацией непосредственно работниками и через профком:</w:t>
      </w:r>
    </w:p>
    <w:p w:rsidR="008B605B" w:rsidRPr="00BB4F8E" w:rsidRDefault="008B605B" w:rsidP="0074261B">
      <w:pPr>
        <w:numPr>
          <w:ilvl w:val="0"/>
          <w:numId w:val="1"/>
        </w:numPr>
        <w:tabs>
          <w:tab w:val="left" w:pos="1735"/>
        </w:tabs>
        <w:spacing w:line="278" w:lineRule="auto"/>
        <w:ind w:left="142" w:right="387"/>
        <w:rPr>
          <w:sz w:val="28"/>
        </w:rPr>
      </w:pPr>
      <w:r w:rsidRPr="00BB4F8E">
        <w:rPr>
          <w:sz w:val="28"/>
        </w:rPr>
        <w:t>учет мнения профкома (согласование);</w:t>
      </w:r>
    </w:p>
    <w:p w:rsidR="008B605B" w:rsidRPr="00BB4F8E" w:rsidRDefault="008B605B" w:rsidP="0074261B">
      <w:pPr>
        <w:numPr>
          <w:ilvl w:val="0"/>
          <w:numId w:val="1"/>
        </w:numPr>
        <w:tabs>
          <w:tab w:val="left" w:pos="1735"/>
        </w:tabs>
        <w:spacing w:line="278" w:lineRule="auto"/>
        <w:ind w:left="142" w:right="387"/>
        <w:rPr>
          <w:sz w:val="28"/>
        </w:rPr>
      </w:pPr>
      <w:r w:rsidRPr="00BB4F8E">
        <w:rPr>
          <w:sz w:val="28"/>
        </w:rPr>
        <w:t>консультации с работодателем по вопросам принятия локальных нормативных актов;</w:t>
      </w:r>
    </w:p>
    <w:p w:rsidR="008B605B" w:rsidRPr="00BB4F8E" w:rsidRDefault="008B605B" w:rsidP="0074261B">
      <w:pPr>
        <w:numPr>
          <w:ilvl w:val="0"/>
          <w:numId w:val="1"/>
        </w:numPr>
        <w:tabs>
          <w:tab w:val="left" w:pos="1735"/>
        </w:tabs>
        <w:spacing w:line="278" w:lineRule="auto"/>
        <w:ind w:left="142" w:right="387"/>
        <w:rPr>
          <w:sz w:val="28"/>
        </w:rPr>
      </w:pPr>
      <w:r w:rsidRPr="00BB4F8E">
        <w:rPr>
          <w:sz w:val="28"/>
        </w:rPr>
        <w:t>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8B605B" w:rsidRPr="00BB4F8E" w:rsidRDefault="008B605B" w:rsidP="0074261B">
      <w:pPr>
        <w:numPr>
          <w:ilvl w:val="0"/>
          <w:numId w:val="1"/>
        </w:numPr>
        <w:tabs>
          <w:tab w:val="left" w:pos="1714"/>
        </w:tabs>
        <w:spacing w:line="278" w:lineRule="auto"/>
        <w:ind w:left="142" w:right="387"/>
        <w:rPr>
          <w:sz w:val="28"/>
        </w:rPr>
      </w:pPr>
      <w:r w:rsidRPr="00BB4F8E">
        <w:rPr>
          <w:sz w:val="28"/>
        </w:rPr>
        <w:t>обсуждение с работодателем вопросов о работе организации, внесении предложений по ее совершенствованию;</w:t>
      </w:r>
    </w:p>
    <w:p w:rsidR="008B605B" w:rsidRPr="00BB4F8E" w:rsidRDefault="008B605B" w:rsidP="0074261B">
      <w:pPr>
        <w:numPr>
          <w:ilvl w:val="0"/>
          <w:numId w:val="1"/>
        </w:numPr>
        <w:tabs>
          <w:tab w:val="left" w:pos="1735"/>
        </w:tabs>
        <w:spacing w:line="278" w:lineRule="auto"/>
        <w:ind w:left="142" w:right="387"/>
        <w:rPr>
          <w:sz w:val="28"/>
        </w:rPr>
      </w:pPr>
      <w:r w:rsidRPr="00BB4F8E">
        <w:rPr>
          <w:sz w:val="28"/>
        </w:rPr>
        <w:t>обсуждение с работодателем вопросов планов социально- экономического развития организации;</w:t>
      </w:r>
    </w:p>
    <w:p w:rsidR="008B605B" w:rsidRPr="00BB4F8E" w:rsidRDefault="008B605B" w:rsidP="0074261B">
      <w:pPr>
        <w:numPr>
          <w:ilvl w:val="0"/>
          <w:numId w:val="1"/>
        </w:numPr>
        <w:tabs>
          <w:tab w:val="left" w:pos="1735"/>
        </w:tabs>
        <w:spacing w:line="278" w:lineRule="auto"/>
        <w:ind w:left="142" w:right="387"/>
        <w:rPr>
          <w:sz w:val="28"/>
        </w:rPr>
      </w:pPr>
      <w:r w:rsidRPr="00BB4F8E">
        <w:rPr>
          <w:sz w:val="28"/>
        </w:rPr>
        <w:t>участие в разработке и принятии коллективного договора;</w:t>
      </w:r>
    </w:p>
    <w:p w:rsidR="008B605B" w:rsidRPr="00BB4F8E" w:rsidRDefault="008B605B" w:rsidP="0074261B">
      <w:pPr>
        <w:numPr>
          <w:ilvl w:val="0"/>
          <w:numId w:val="1"/>
        </w:numPr>
        <w:tabs>
          <w:tab w:val="left" w:pos="1735"/>
        </w:tabs>
        <w:spacing w:line="278" w:lineRule="auto"/>
        <w:ind w:left="142" w:right="387"/>
        <w:rPr>
          <w:sz w:val="28"/>
        </w:rPr>
      </w:pPr>
      <w:r w:rsidRPr="00BB4F8E">
        <w:rPr>
          <w:sz w:val="28"/>
        </w:rPr>
        <w:t>другие формы.</w:t>
      </w:r>
    </w:p>
    <w:p w:rsidR="008B605B" w:rsidRPr="00606DE8" w:rsidRDefault="008B605B" w:rsidP="00F02E64">
      <w:pPr>
        <w:tabs>
          <w:tab w:val="left" w:pos="1735"/>
        </w:tabs>
        <w:spacing w:line="278" w:lineRule="auto"/>
        <w:ind w:left="142" w:right="387"/>
        <w:rPr>
          <w:sz w:val="28"/>
        </w:rPr>
      </w:pPr>
      <w:r>
        <w:rPr>
          <w:sz w:val="28"/>
        </w:rPr>
        <w:t>1.18.</w:t>
      </w:r>
      <w:r w:rsidRPr="00BB4F8E">
        <w:rPr>
          <w:sz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8B605B" w:rsidRPr="00BB4F8E" w:rsidRDefault="008B605B" w:rsidP="00F02E64">
      <w:pPr>
        <w:tabs>
          <w:tab w:val="left" w:pos="1735"/>
        </w:tabs>
        <w:spacing w:line="278" w:lineRule="auto"/>
        <w:ind w:left="142" w:right="387"/>
        <w:rPr>
          <w:sz w:val="28"/>
        </w:rPr>
      </w:pPr>
      <w:r>
        <w:rPr>
          <w:sz w:val="28"/>
        </w:rPr>
        <w:t>1.19.</w:t>
      </w:r>
      <w:r w:rsidRPr="00BB4F8E">
        <w:rPr>
          <w:sz w:val="28"/>
        </w:rPr>
        <w:t>Неотъемлемой частью коллективного договора являются Приложения к нему, указанные в тексте.</w:t>
      </w:r>
    </w:p>
    <w:p w:rsidR="008B605B" w:rsidRPr="00606DE8" w:rsidRDefault="008B605B" w:rsidP="00F02E64">
      <w:pPr>
        <w:tabs>
          <w:tab w:val="left" w:pos="1735"/>
        </w:tabs>
        <w:spacing w:line="278" w:lineRule="auto"/>
        <w:ind w:left="142" w:right="387"/>
        <w:rPr>
          <w:sz w:val="28"/>
        </w:rPr>
      </w:pPr>
    </w:p>
    <w:p w:rsidR="008B605B" w:rsidRPr="00606DE8" w:rsidRDefault="008B605B" w:rsidP="00F02E64">
      <w:pPr>
        <w:tabs>
          <w:tab w:val="left" w:pos="1735"/>
        </w:tabs>
        <w:spacing w:line="278" w:lineRule="auto"/>
        <w:ind w:left="142" w:right="387"/>
        <w:jc w:val="center"/>
        <w:rPr>
          <w:b/>
          <w:sz w:val="28"/>
        </w:rPr>
      </w:pPr>
      <w:r w:rsidRPr="00606DE8">
        <w:rPr>
          <w:b/>
          <w:sz w:val="28"/>
        </w:rPr>
        <w:t>I</w:t>
      </w:r>
      <w:r w:rsidRPr="00606DE8">
        <w:rPr>
          <w:b/>
          <w:sz w:val="28"/>
          <w:lang w:val="en-US"/>
        </w:rPr>
        <w:t>I</w:t>
      </w:r>
      <w:r w:rsidRPr="00606DE8">
        <w:rPr>
          <w:b/>
          <w:sz w:val="28"/>
        </w:rPr>
        <w:t>.Трудовой договор</w:t>
      </w:r>
    </w:p>
    <w:p w:rsidR="008B605B" w:rsidRPr="00BB4F8E" w:rsidRDefault="008B605B" w:rsidP="00DD44D5">
      <w:pPr>
        <w:tabs>
          <w:tab w:val="left" w:pos="1735"/>
        </w:tabs>
        <w:spacing w:line="278" w:lineRule="auto"/>
        <w:ind w:right="387"/>
        <w:rPr>
          <w:sz w:val="28"/>
        </w:rPr>
      </w:pPr>
      <w:r>
        <w:rPr>
          <w:sz w:val="28"/>
        </w:rPr>
        <w:t>2.1.</w:t>
      </w:r>
      <w:r w:rsidRPr="007F34C7">
        <w:rPr>
          <w:sz w:val="28"/>
        </w:rPr>
        <w:t xml:space="preserve"> </w:t>
      </w:r>
      <w:r w:rsidRPr="00606DE8">
        <w:rPr>
          <w:sz w:val="28"/>
        </w:rPr>
        <w:t xml:space="preserve">Содержание трудового договора, порядок его заключения, изменения и </w:t>
      </w:r>
      <w:r w:rsidRPr="00606DE8">
        <w:rPr>
          <w:sz w:val="28"/>
        </w:rPr>
        <w:lastRenderedPageBreak/>
        <w:t>расторжения определяются в соответствии с ТК РФ, другими законодательными и нормативными правовыми актами, Уставом организации и не могут ухудшать положение работников по сравнению с</w:t>
      </w:r>
    </w:p>
    <w:p w:rsidR="008B605B" w:rsidRPr="007F34C7" w:rsidRDefault="008B605B" w:rsidP="00DD44D5">
      <w:pPr>
        <w:spacing w:line="278" w:lineRule="auto"/>
        <w:jc w:val="both"/>
        <w:rPr>
          <w:sz w:val="28"/>
        </w:rPr>
      </w:pPr>
      <w:r w:rsidRPr="007F34C7">
        <w:rPr>
          <w:sz w:val="28"/>
        </w:rPr>
        <w:t xml:space="preserve">действующим трудовым законодательством, а также Соглашением и </w:t>
      </w:r>
      <w:r w:rsidR="00DD44D5">
        <w:rPr>
          <w:sz w:val="28"/>
        </w:rPr>
        <w:t xml:space="preserve">  </w:t>
      </w:r>
      <w:r w:rsidRPr="007F34C7">
        <w:rPr>
          <w:sz w:val="28"/>
        </w:rPr>
        <w:t>настоящим коллективным договором.</w:t>
      </w:r>
    </w:p>
    <w:p w:rsidR="008B605B" w:rsidRPr="007F34C7" w:rsidRDefault="008B605B" w:rsidP="00DD44D5">
      <w:pPr>
        <w:spacing w:line="278" w:lineRule="auto"/>
        <w:jc w:val="both"/>
        <w:rPr>
          <w:sz w:val="28"/>
        </w:rPr>
      </w:pPr>
      <w:r w:rsidRPr="007F34C7">
        <w:rPr>
          <w:sz w:val="28"/>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8B605B" w:rsidRPr="007F34C7" w:rsidRDefault="008B605B" w:rsidP="00DD44D5">
      <w:pPr>
        <w:spacing w:line="278" w:lineRule="auto"/>
        <w:jc w:val="both"/>
        <w:rPr>
          <w:sz w:val="28"/>
        </w:rPr>
      </w:pPr>
      <w:r>
        <w:rPr>
          <w:sz w:val="28"/>
        </w:rPr>
        <w:t>2.</w:t>
      </w:r>
      <w:r w:rsidRPr="007F34C7">
        <w:rPr>
          <w:sz w:val="28"/>
        </w:rPr>
        <w:t>2</w:t>
      </w:r>
      <w:r>
        <w:rPr>
          <w:sz w:val="28"/>
        </w:rPr>
        <w:t>.</w:t>
      </w:r>
      <w:r w:rsidRPr="007F34C7">
        <w:rPr>
          <w:sz w:val="28"/>
        </w:rPr>
        <w:t xml:space="preserve">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8B605B" w:rsidRPr="007F34C7" w:rsidRDefault="008B605B" w:rsidP="00DD44D5">
      <w:pPr>
        <w:spacing w:line="278" w:lineRule="auto"/>
        <w:jc w:val="both"/>
        <w:rPr>
          <w:sz w:val="28"/>
        </w:rPr>
      </w:pPr>
      <w:r>
        <w:rPr>
          <w:sz w:val="28"/>
        </w:rPr>
        <w:t>2.</w:t>
      </w:r>
      <w:r w:rsidRPr="007F34C7">
        <w:rPr>
          <w:sz w:val="28"/>
        </w:rPr>
        <w:t>3.</w:t>
      </w:r>
      <w:r w:rsidRPr="007F34C7">
        <w:rPr>
          <w:sz w:val="28"/>
        </w:rPr>
        <w:tab/>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8B605B" w:rsidRPr="007F34C7" w:rsidRDefault="008B605B" w:rsidP="00DD44D5">
      <w:pPr>
        <w:spacing w:line="278" w:lineRule="auto"/>
        <w:jc w:val="both"/>
        <w:rPr>
          <w:sz w:val="28"/>
        </w:rPr>
      </w:pPr>
      <w:r>
        <w:rPr>
          <w:sz w:val="28"/>
        </w:rPr>
        <w:t>2.</w:t>
      </w:r>
      <w:r w:rsidRPr="007F34C7">
        <w:rPr>
          <w:sz w:val="28"/>
        </w:rPr>
        <w:t>4.</w:t>
      </w:r>
      <w:r w:rsidRPr="007F34C7">
        <w:rPr>
          <w:sz w:val="28"/>
        </w:rPr>
        <w:tab/>
        <w:t>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 Трудовой договор является основанием для издания приказа о приеме на работу.</w:t>
      </w:r>
    </w:p>
    <w:p w:rsidR="008B605B" w:rsidRPr="007F34C7" w:rsidRDefault="008B605B" w:rsidP="00DD44D5">
      <w:pPr>
        <w:spacing w:line="278" w:lineRule="auto"/>
        <w:jc w:val="both"/>
        <w:rPr>
          <w:sz w:val="28"/>
        </w:rPr>
      </w:pPr>
      <w:r>
        <w:rPr>
          <w:sz w:val="28"/>
        </w:rPr>
        <w:t>2.</w:t>
      </w:r>
      <w:r w:rsidRPr="007F34C7">
        <w:rPr>
          <w:sz w:val="28"/>
        </w:rPr>
        <w:t>5.</w:t>
      </w:r>
      <w:r w:rsidRPr="007F34C7">
        <w:rPr>
          <w:sz w:val="28"/>
        </w:rPr>
        <w:tab/>
        <w:t>В трудовом договоре оговариваются обязательные условия трудового договора, предусмотренные ст. 57 ТК РФ, в т. ч. объем педагогической работы, режим и продолжительность рабочего времени, льготы и компенсации.</w:t>
      </w:r>
    </w:p>
    <w:p w:rsidR="008B605B" w:rsidRPr="007F34C7" w:rsidRDefault="008B605B" w:rsidP="00DD44D5">
      <w:pPr>
        <w:spacing w:line="278" w:lineRule="auto"/>
        <w:jc w:val="both"/>
        <w:rPr>
          <w:sz w:val="28"/>
        </w:rPr>
      </w:pPr>
      <w:r>
        <w:rPr>
          <w:sz w:val="28"/>
        </w:rPr>
        <w:t>2.</w:t>
      </w:r>
      <w:r w:rsidRPr="007F34C7">
        <w:rPr>
          <w:sz w:val="28"/>
        </w:rPr>
        <w:t>6.</w:t>
      </w:r>
      <w:r w:rsidRPr="007F34C7">
        <w:rPr>
          <w:sz w:val="28"/>
        </w:rPr>
        <w:tab/>
        <w:t>Трудовой договор заключается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8B605B" w:rsidRPr="007F34C7" w:rsidRDefault="008B605B" w:rsidP="00DD44D5">
      <w:pPr>
        <w:spacing w:line="278" w:lineRule="auto"/>
        <w:jc w:val="both"/>
        <w:rPr>
          <w:sz w:val="28"/>
        </w:rPr>
      </w:pPr>
      <w:r>
        <w:rPr>
          <w:sz w:val="28"/>
        </w:rPr>
        <w:t>2.</w:t>
      </w:r>
      <w:r w:rsidRPr="007F34C7">
        <w:rPr>
          <w:sz w:val="28"/>
        </w:rPr>
        <w:t>7.</w:t>
      </w:r>
      <w:r w:rsidRPr="007F34C7">
        <w:rPr>
          <w:sz w:val="28"/>
        </w:rPr>
        <w:tab/>
        <w:t>Объем педагогической работы педагогическим работникам устанавливается работодателем исходя из выполнения программам, обеспеченности кадрами, других конкретных условий в данной организации по согласованию с профкомом.</w:t>
      </w:r>
    </w:p>
    <w:p w:rsidR="008B605B" w:rsidRPr="007F34C7" w:rsidRDefault="008B605B" w:rsidP="00DD44D5">
      <w:pPr>
        <w:spacing w:line="278" w:lineRule="auto"/>
        <w:jc w:val="both"/>
        <w:rPr>
          <w:sz w:val="28"/>
        </w:rPr>
      </w:pPr>
      <w:r w:rsidRPr="007F34C7">
        <w:rPr>
          <w:sz w:val="28"/>
        </w:rPr>
        <w:t xml:space="preserve">Объем педагогической работы педагогического работника оговаривается в трудовом договоре и может быть изменен сторонами только с </w:t>
      </w:r>
      <w:r>
        <w:rPr>
          <w:sz w:val="28"/>
        </w:rPr>
        <w:t xml:space="preserve">письменного </w:t>
      </w:r>
      <w:r>
        <w:rPr>
          <w:sz w:val="28"/>
        </w:rPr>
        <w:lastRenderedPageBreak/>
        <w:t>согласия работника.</w:t>
      </w:r>
    </w:p>
    <w:p w:rsidR="008B605B" w:rsidRPr="007F34C7" w:rsidRDefault="008B605B" w:rsidP="00F02E64">
      <w:pPr>
        <w:spacing w:line="278" w:lineRule="auto"/>
        <w:ind w:left="142"/>
        <w:jc w:val="both"/>
        <w:rPr>
          <w:sz w:val="28"/>
        </w:rPr>
      </w:pPr>
      <w:r w:rsidRPr="007F34C7">
        <w:rPr>
          <w:sz w:val="28"/>
        </w:rPr>
        <w:t xml:space="preserve">          Высвобождающуюся в связи с увольнением педагогических работников педагогическую работу предлагать, прежде всего, тем педагогическим работникам, педагогическая работа которых установлена в объеме менее ставки заработной платы.</w:t>
      </w:r>
    </w:p>
    <w:p w:rsidR="008B605B" w:rsidRPr="007F34C7" w:rsidRDefault="008B605B" w:rsidP="00F02E64">
      <w:pPr>
        <w:spacing w:line="278" w:lineRule="auto"/>
        <w:ind w:left="142"/>
        <w:jc w:val="both"/>
        <w:rPr>
          <w:sz w:val="28"/>
        </w:rPr>
      </w:pPr>
      <w:r>
        <w:rPr>
          <w:sz w:val="28"/>
        </w:rPr>
        <w:t>2.</w:t>
      </w:r>
      <w:r w:rsidRPr="007F34C7">
        <w:rPr>
          <w:sz w:val="28"/>
        </w:rPr>
        <w:t>8.</w:t>
      </w:r>
      <w:r w:rsidRPr="007F34C7">
        <w:rPr>
          <w:sz w:val="28"/>
        </w:rPr>
        <w:tab/>
        <w:t>Преподавательская работа лицам, выполняющим ее помимо основной работы в той же организации, а также педагогическим работникам других образовательных организаций, работникам предприятий и организаций (включая работников органов управления образованием и учебно-методических кабинетов, центров) предоставляется только в том случае, если педагогические работники, для которых данная образовательная организация является местом основной работы, обеспечены педагогической работой в объеме не менее чем на ставку заработной платы.</w:t>
      </w:r>
    </w:p>
    <w:p w:rsidR="008B605B" w:rsidRPr="007F34C7" w:rsidRDefault="008B605B" w:rsidP="00F02E64">
      <w:pPr>
        <w:spacing w:line="278" w:lineRule="auto"/>
        <w:ind w:left="142"/>
        <w:jc w:val="both"/>
        <w:rPr>
          <w:sz w:val="28"/>
        </w:rPr>
      </w:pPr>
      <w:r>
        <w:rPr>
          <w:sz w:val="28"/>
        </w:rPr>
        <w:t>2.</w:t>
      </w:r>
      <w:r w:rsidRPr="007F34C7">
        <w:rPr>
          <w:sz w:val="28"/>
        </w:rPr>
        <w:t>9.</w:t>
      </w:r>
      <w:r w:rsidRPr="007F34C7">
        <w:rPr>
          <w:sz w:val="28"/>
        </w:rPr>
        <w:tab/>
        <w:t>Педагогическая работа воспитателей,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педагогическим работникам.</w:t>
      </w:r>
    </w:p>
    <w:p w:rsidR="008B605B" w:rsidRPr="007F34C7" w:rsidRDefault="008B605B" w:rsidP="00F02E64">
      <w:pPr>
        <w:spacing w:line="278" w:lineRule="auto"/>
        <w:ind w:left="142"/>
        <w:jc w:val="both"/>
        <w:rPr>
          <w:sz w:val="28"/>
        </w:rPr>
      </w:pPr>
      <w:r>
        <w:rPr>
          <w:sz w:val="28"/>
        </w:rPr>
        <w:t>2.</w:t>
      </w:r>
      <w:r w:rsidRPr="008B605B">
        <w:rPr>
          <w:sz w:val="28"/>
        </w:rPr>
        <w:t>10</w:t>
      </w:r>
      <w:r w:rsidRPr="007F34C7">
        <w:rPr>
          <w:sz w:val="28"/>
        </w:rPr>
        <w:t>.</w:t>
      </w:r>
      <w:r w:rsidRPr="007F34C7">
        <w:rPr>
          <w:sz w:val="28"/>
        </w:rPr>
        <w:tab/>
        <w:t>Уменьшение или увеличение педагогической работы в течение учебного года по сравнению с педагогической работой, оговоренной в трудовом договоре или приказе руководителя организации, возможны в соответствии с Приказом 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только:</w:t>
      </w:r>
    </w:p>
    <w:p w:rsidR="008B605B" w:rsidRPr="007F34C7" w:rsidRDefault="008B605B" w:rsidP="00F02E64">
      <w:pPr>
        <w:spacing w:line="278" w:lineRule="auto"/>
        <w:ind w:left="142"/>
        <w:jc w:val="both"/>
        <w:rPr>
          <w:sz w:val="28"/>
        </w:rPr>
      </w:pPr>
      <w:r w:rsidRPr="007F34C7">
        <w:rPr>
          <w:sz w:val="28"/>
        </w:rPr>
        <w:t>а) по взаимному согласию сторон;</w:t>
      </w:r>
    </w:p>
    <w:p w:rsidR="008B605B" w:rsidRPr="007F34C7" w:rsidRDefault="008B605B" w:rsidP="00F02E64">
      <w:pPr>
        <w:spacing w:line="278" w:lineRule="auto"/>
        <w:ind w:left="142"/>
        <w:jc w:val="both"/>
        <w:rPr>
          <w:sz w:val="28"/>
        </w:rPr>
      </w:pPr>
      <w:r w:rsidRPr="007F34C7">
        <w:rPr>
          <w:sz w:val="28"/>
        </w:rPr>
        <w:t>б) по инициативе работодателя в случаях:</w:t>
      </w:r>
    </w:p>
    <w:p w:rsidR="008B605B" w:rsidRPr="007F34C7" w:rsidRDefault="008B605B" w:rsidP="00F02E64">
      <w:pPr>
        <w:spacing w:line="278" w:lineRule="auto"/>
        <w:ind w:left="142"/>
        <w:jc w:val="both"/>
        <w:rPr>
          <w:sz w:val="28"/>
        </w:rPr>
      </w:pPr>
      <w:r w:rsidRPr="007F34C7">
        <w:rPr>
          <w:sz w:val="28"/>
        </w:rPr>
        <w:t>—</w:t>
      </w:r>
      <w:r w:rsidRPr="007F34C7">
        <w:rPr>
          <w:sz w:val="28"/>
        </w:rPr>
        <w:tab/>
        <w:t>уменьшения количества часов по учебным планам и программам, сокращения количества групп (ст. 333 ТК РФ, п. 1.7. Приказа № 1601);</w:t>
      </w:r>
    </w:p>
    <w:p w:rsidR="008B605B" w:rsidRPr="007F34C7" w:rsidRDefault="008B605B" w:rsidP="00F02E64">
      <w:pPr>
        <w:spacing w:line="278" w:lineRule="auto"/>
        <w:ind w:left="142"/>
        <w:jc w:val="both"/>
        <w:rPr>
          <w:sz w:val="28"/>
        </w:rPr>
      </w:pPr>
      <w:r w:rsidRPr="007F34C7">
        <w:rPr>
          <w:sz w:val="28"/>
        </w:rPr>
        <w:t>—</w:t>
      </w:r>
      <w:r w:rsidRPr="007F34C7">
        <w:rPr>
          <w:sz w:val="28"/>
        </w:rPr>
        <w:tab/>
        <w:t>восстановления на работе педагогического работника, ранее выполнявшего эту работу;</w:t>
      </w:r>
    </w:p>
    <w:p w:rsidR="008B605B" w:rsidRPr="007F34C7" w:rsidRDefault="008B605B" w:rsidP="00F02E64">
      <w:pPr>
        <w:spacing w:line="278" w:lineRule="auto"/>
        <w:ind w:left="142"/>
        <w:jc w:val="both"/>
        <w:rPr>
          <w:sz w:val="28"/>
        </w:rPr>
      </w:pPr>
      <w:r w:rsidRPr="007F34C7">
        <w:rPr>
          <w:sz w:val="28"/>
        </w:rPr>
        <w:t>—</w:t>
      </w:r>
      <w:r w:rsidRPr="007F34C7">
        <w:rPr>
          <w:sz w:val="28"/>
        </w:rPr>
        <w:tab/>
        <w:t>возвращения на работу женщины, прервавшей отпуск по уходу за ребенком до достижения им возраста трех лет, или после окончания этого отпуска.</w:t>
      </w:r>
    </w:p>
    <w:p w:rsidR="008B605B" w:rsidRPr="007F34C7" w:rsidRDefault="008B605B" w:rsidP="00F02E64">
      <w:pPr>
        <w:spacing w:line="278" w:lineRule="auto"/>
        <w:ind w:left="142"/>
        <w:jc w:val="both"/>
        <w:rPr>
          <w:sz w:val="28"/>
        </w:rPr>
      </w:pPr>
      <w:r>
        <w:rPr>
          <w:sz w:val="28"/>
        </w:rPr>
        <w:t>2.1</w:t>
      </w:r>
      <w:r w:rsidRPr="008B605B">
        <w:rPr>
          <w:sz w:val="28"/>
        </w:rPr>
        <w:t>1</w:t>
      </w:r>
      <w:r w:rsidRPr="007F34C7">
        <w:rPr>
          <w:sz w:val="28"/>
        </w:rPr>
        <w:t>.</w:t>
      </w:r>
      <w:r w:rsidRPr="007F34C7">
        <w:rPr>
          <w:sz w:val="28"/>
        </w:rPr>
        <w:tab/>
        <w:t>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w:t>
      </w:r>
    </w:p>
    <w:p w:rsidR="008B605B" w:rsidRPr="007F34C7" w:rsidRDefault="008B605B" w:rsidP="00F02E64">
      <w:pPr>
        <w:spacing w:line="278" w:lineRule="auto"/>
        <w:ind w:left="142"/>
        <w:jc w:val="both"/>
        <w:rPr>
          <w:sz w:val="28"/>
        </w:rPr>
      </w:pPr>
      <w:r w:rsidRPr="007F34C7">
        <w:rPr>
          <w:sz w:val="28"/>
        </w:rPr>
        <w:lastRenderedPageBreak/>
        <w:t>организации,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8B605B" w:rsidRPr="007F34C7" w:rsidRDefault="008B605B" w:rsidP="00F02E64">
      <w:pPr>
        <w:spacing w:line="278" w:lineRule="auto"/>
        <w:ind w:left="142"/>
        <w:jc w:val="both"/>
        <w:rPr>
          <w:sz w:val="28"/>
        </w:rPr>
      </w:pPr>
      <w:r w:rsidRPr="007F34C7">
        <w:rPr>
          <w:sz w:val="28"/>
        </w:rPr>
        <w:t>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8B605B" w:rsidRPr="007F34C7" w:rsidRDefault="008B605B" w:rsidP="00F02E64">
      <w:pPr>
        <w:spacing w:line="278" w:lineRule="auto"/>
        <w:ind w:left="142"/>
        <w:jc w:val="both"/>
        <w:rPr>
          <w:sz w:val="28"/>
        </w:rPr>
      </w:pPr>
      <w:r w:rsidRPr="007F34C7">
        <w:rPr>
          <w:sz w:val="28"/>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8B605B" w:rsidRPr="007F34C7" w:rsidRDefault="008B605B" w:rsidP="00F02E64">
      <w:pPr>
        <w:spacing w:line="278" w:lineRule="auto"/>
        <w:ind w:left="142"/>
        <w:jc w:val="both"/>
        <w:rPr>
          <w:sz w:val="28"/>
        </w:rPr>
      </w:pPr>
      <w:r>
        <w:rPr>
          <w:sz w:val="28"/>
        </w:rPr>
        <w:t>2.1</w:t>
      </w:r>
      <w:r w:rsidRPr="008B605B">
        <w:rPr>
          <w:sz w:val="28"/>
        </w:rPr>
        <w:t>2</w:t>
      </w:r>
      <w:r w:rsidRPr="007F34C7">
        <w:rPr>
          <w:sz w:val="28"/>
        </w:rPr>
        <w:t>.</w:t>
      </w:r>
      <w:r w:rsidRPr="007F34C7">
        <w:rPr>
          <w:sz w:val="28"/>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8B605B" w:rsidRPr="007F34C7" w:rsidRDefault="008B605B" w:rsidP="00F02E64">
      <w:pPr>
        <w:spacing w:line="278" w:lineRule="auto"/>
        <w:ind w:left="142"/>
        <w:jc w:val="both"/>
        <w:rPr>
          <w:sz w:val="28"/>
        </w:rPr>
      </w:pPr>
      <w:r>
        <w:rPr>
          <w:sz w:val="28"/>
        </w:rPr>
        <w:t>2.1</w:t>
      </w:r>
      <w:r w:rsidRPr="008B605B">
        <w:rPr>
          <w:sz w:val="28"/>
        </w:rPr>
        <w:t>3</w:t>
      </w:r>
      <w:r w:rsidRPr="007F34C7">
        <w:rPr>
          <w:sz w:val="28"/>
        </w:rPr>
        <w:t>.</w:t>
      </w:r>
      <w:r w:rsidRPr="007F34C7">
        <w:rPr>
          <w:sz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8B605B" w:rsidRPr="007F34C7" w:rsidRDefault="008B605B" w:rsidP="00F02E64">
      <w:pPr>
        <w:spacing w:line="278" w:lineRule="auto"/>
        <w:ind w:left="142"/>
        <w:jc w:val="both"/>
        <w:rPr>
          <w:sz w:val="28"/>
        </w:rPr>
      </w:pPr>
      <w:r w:rsidRPr="007F34C7">
        <w:rPr>
          <w:sz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с оплатой не ниже среднего заработка по прежней работе.</w:t>
      </w:r>
    </w:p>
    <w:p w:rsidR="008B605B" w:rsidRPr="007F34C7" w:rsidRDefault="008B605B" w:rsidP="00F02E64">
      <w:pPr>
        <w:spacing w:line="278" w:lineRule="auto"/>
        <w:ind w:left="142"/>
        <w:jc w:val="both"/>
        <w:rPr>
          <w:sz w:val="28"/>
        </w:rPr>
      </w:pPr>
      <w:r>
        <w:rPr>
          <w:sz w:val="28"/>
        </w:rPr>
        <w:t>2.1</w:t>
      </w:r>
      <w:r w:rsidRPr="007F34C7">
        <w:rPr>
          <w:sz w:val="28"/>
        </w:rPr>
        <w:t>4.</w:t>
      </w:r>
      <w:r w:rsidRPr="007F34C7">
        <w:rPr>
          <w:sz w:val="28"/>
        </w:rPr>
        <w:tab/>
        <w:t>Прекращение трудового договора с работником может производиться только по основаниям, предусмотренным ТК РФ и иными федера</w:t>
      </w:r>
      <w:r>
        <w:rPr>
          <w:sz w:val="28"/>
        </w:rPr>
        <w:t>льными законами (ст. 77 ТК РФ).</w:t>
      </w:r>
    </w:p>
    <w:p w:rsidR="008B605B" w:rsidRPr="007F34C7" w:rsidRDefault="008B605B" w:rsidP="00F02E64">
      <w:pPr>
        <w:spacing w:line="278" w:lineRule="auto"/>
        <w:ind w:left="142"/>
        <w:jc w:val="center"/>
        <w:rPr>
          <w:b/>
          <w:sz w:val="28"/>
        </w:rPr>
      </w:pPr>
      <w:r w:rsidRPr="007F34C7">
        <w:rPr>
          <w:b/>
          <w:sz w:val="28"/>
        </w:rPr>
        <w:t>I</w:t>
      </w:r>
      <w:r w:rsidRPr="007F34C7">
        <w:rPr>
          <w:b/>
          <w:sz w:val="28"/>
          <w:lang w:val="en-US"/>
        </w:rPr>
        <w:t>II</w:t>
      </w:r>
      <w:r w:rsidRPr="007F34C7">
        <w:rPr>
          <w:b/>
          <w:sz w:val="28"/>
        </w:rPr>
        <w:t>.</w:t>
      </w:r>
      <w:r w:rsidRPr="007F34C7">
        <w:rPr>
          <w:b/>
          <w:sz w:val="28"/>
        </w:rPr>
        <w:tab/>
        <w:t>Профессиональная подготовка, переподготовка и повышение квалификации работников</w:t>
      </w:r>
    </w:p>
    <w:p w:rsidR="008B605B" w:rsidRPr="007F34C7" w:rsidRDefault="008B605B" w:rsidP="00F02E64">
      <w:pPr>
        <w:spacing w:line="278" w:lineRule="auto"/>
        <w:ind w:left="142"/>
        <w:jc w:val="both"/>
        <w:rPr>
          <w:sz w:val="28"/>
        </w:rPr>
      </w:pPr>
      <w:r w:rsidRPr="007F34C7">
        <w:rPr>
          <w:sz w:val="28"/>
        </w:rPr>
        <w:t>3.</w:t>
      </w:r>
      <w:r w:rsidRPr="007F34C7">
        <w:rPr>
          <w:sz w:val="28"/>
        </w:rPr>
        <w:tab/>
        <w:t>Стороны пришли к соглашению в том, что:</w:t>
      </w:r>
    </w:p>
    <w:p w:rsidR="008B605B" w:rsidRPr="007F34C7" w:rsidRDefault="008B605B" w:rsidP="00F02E64">
      <w:pPr>
        <w:spacing w:line="278" w:lineRule="auto"/>
        <w:ind w:left="142"/>
        <w:jc w:val="both"/>
        <w:rPr>
          <w:sz w:val="28"/>
        </w:rPr>
      </w:pPr>
      <w:r w:rsidRPr="007F34C7">
        <w:rPr>
          <w:sz w:val="28"/>
        </w:rPr>
        <w:t>3.1.</w:t>
      </w:r>
      <w:r w:rsidRPr="007F34C7">
        <w:rPr>
          <w:sz w:val="28"/>
        </w:rPr>
        <w:tab/>
        <w:t>По согласованию с выборным органом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w:t>
      </w:r>
    </w:p>
    <w:p w:rsidR="008B605B" w:rsidRPr="007F34C7" w:rsidRDefault="008B605B" w:rsidP="00F02E64">
      <w:pPr>
        <w:spacing w:line="278" w:lineRule="auto"/>
        <w:ind w:left="142"/>
        <w:jc w:val="both"/>
        <w:rPr>
          <w:sz w:val="28"/>
        </w:rPr>
      </w:pPr>
      <w:r w:rsidRPr="007F34C7">
        <w:rPr>
          <w:sz w:val="28"/>
        </w:rPr>
        <w:t>специальностей на каждый календарный год с учетом перспектив развития образовательной организации.</w:t>
      </w:r>
    </w:p>
    <w:p w:rsidR="008B605B" w:rsidRPr="007F34C7" w:rsidRDefault="008B605B" w:rsidP="00F02E64">
      <w:pPr>
        <w:spacing w:line="278" w:lineRule="auto"/>
        <w:ind w:left="142"/>
        <w:jc w:val="both"/>
        <w:rPr>
          <w:sz w:val="28"/>
        </w:rPr>
      </w:pPr>
      <w:r w:rsidRPr="007F34C7">
        <w:rPr>
          <w:sz w:val="28"/>
        </w:rPr>
        <w:t>3.2.</w:t>
      </w:r>
      <w:r w:rsidRPr="007F34C7">
        <w:rPr>
          <w:sz w:val="28"/>
        </w:rPr>
        <w:tab/>
        <w:t xml:space="preserve">Направлять педагогических работников на дополнительное </w:t>
      </w:r>
      <w:r w:rsidRPr="007F34C7">
        <w:rPr>
          <w:sz w:val="28"/>
        </w:rPr>
        <w:lastRenderedPageBreak/>
        <w:t>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8B605B" w:rsidRPr="007F34C7" w:rsidRDefault="008B605B" w:rsidP="00F02E64">
      <w:pPr>
        <w:spacing w:line="278" w:lineRule="auto"/>
        <w:ind w:left="142"/>
        <w:jc w:val="both"/>
        <w:rPr>
          <w:sz w:val="28"/>
        </w:rPr>
      </w:pPr>
      <w:r w:rsidRPr="007F34C7">
        <w:rPr>
          <w:sz w:val="28"/>
        </w:rPr>
        <w:t>3.3.</w:t>
      </w:r>
      <w:r w:rsidRPr="007F34C7">
        <w:rPr>
          <w:sz w:val="28"/>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8B605B" w:rsidRPr="00F15058" w:rsidRDefault="008B605B" w:rsidP="00F02E64">
      <w:pPr>
        <w:spacing w:line="278" w:lineRule="auto"/>
        <w:ind w:left="142"/>
        <w:jc w:val="both"/>
        <w:rPr>
          <w:sz w:val="28"/>
        </w:rPr>
      </w:pPr>
      <w:r w:rsidRPr="00F15058">
        <w:rPr>
          <w:sz w:val="28"/>
        </w:rPr>
        <w:t>3.4.</w:t>
      </w:r>
      <w:r w:rsidRPr="00F15058">
        <w:rPr>
          <w:sz w:val="28"/>
        </w:rPr>
        <w:tab/>
        <w:t>При направлении работников в служебные командировки норма устанавливается за каждые сутки нахождения в командировке в соответствии с Постановлением администрации Ермаковского района о командировочных расходах в следующих размерах:</w:t>
      </w:r>
    </w:p>
    <w:p w:rsidR="008B605B" w:rsidRPr="00F15058" w:rsidRDefault="008B605B" w:rsidP="00F02E64">
      <w:pPr>
        <w:spacing w:line="278" w:lineRule="auto"/>
        <w:ind w:left="142"/>
        <w:jc w:val="both"/>
        <w:rPr>
          <w:sz w:val="28"/>
        </w:rPr>
      </w:pPr>
      <w:r w:rsidRPr="00F15058">
        <w:rPr>
          <w:sz w:val="28"/>
        </w:rPr>
        <w:t>суточные 350 рублей – по Красноярскому краю; суточные 500 рублей – за пределы Красноярского края;</w:t>
      </w:r>
    </w:p>
    <w:p w:rsidR="008B605B" w:rsidRPr="00F15058" w:rsidRDefault="008B605B" w:rsidP="00F02E64">
      <w:pPr>
        <w:spacing w:line="278" w:lineRule="auto"/>
        <w:ind w:left="142"/>
        <w:jc w:val="both"/>
        <w:rPr>
          <w:sz w:val="28"/>
        </w:rPr>
      </w:pPr>
      <w:r w:rsidRPr="00F15058">
        <w:rPr>
          <w:sz w:val="28"/>
        </w:rPr>
        <w:t>по найму жилого помещения в размере фактических расходов, подтвержденных соответствующими документами, но не более 1000 рублей;</w:t>
      </w:r>
    </w:p>
    <w:p w:rsidR="008B605B" w:rsidRPr="007F34C7" w:rsidRDefault="008B605B" w:rsidP="00F02E64">
      <w:pPr>
        <w:spacing w:line="278" w:lineRule="auto"/>
        <w:ind w:left="142"/>
        <w:jc w:val="both"/>
        <w:rPr>
          <w:sz w:val="28"/>
        </w:rPr>
      </w:pPr>
      <w:r w:rsidRPr="00F15058">
        <w:rPr>
          <w:sz w:val="28"/>
        </w:rPr>
        <w:t>при отсутствии подтверждающих документов (в случае не предоставления места в гостинице) расходы по найму жилого помещения возмещаются в размере 12 рублей.</w:t>
      </w:r>
    </w:p>
    <w:p w:rsidR="008B605B" w:rsidRPr="007F34C7" w:rsidRDefault="008B605B" w:rsidP="00F02E64">
      <w:pPr>
        <w:spacing w:line="278" w:lineRule="auto"/>
        <w:ind w:left="142"/>
        <w:jc w:val="both"/>
        <w:rPr>
          <w:sz w:val="28"/>
        </w:rPr>
      </w:pPr>
      <w:r w:rsidRPr="007F34C7">
        <w:rPr>
          <w:sz w:val="28"/>
        </w:rPr>
        <w:t>3.5.</w:t>
      </w:r>
      <w:r w:rsidRPr="007F34C7">
        <w:rPr>
          <w:sz w:val="28"/>
        </w:rPr>
        <w:tab/>
        <w:t>Предоставлять гарантии и компенсации работникам, совмещающим работу с успешным обучением в организации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8B605B" w:rsidRPr="00F15058" w:rsidRDefault="008B605B" w:rsidP="00F02E64">
      <w:pPr>
        <w:spacing w:line="278" w:lineRule="auto"/>
        <w:ind w:left="142"/>
        <w:jc w:val="both"/>
        <w:rPr>
          <w:sz w:val="28"/>
        </w:rPr>
      </w:pPr>
      <w:r w:rsidRPr="007F34C7">
        <w:rPr>
          <w:sz w:val="28"/>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w:t>
      </w:r>
      <w:r>
        <w:rPr>
          <w:sz w:val="28"/>
        </w:rPr>
        <w:t>ганов управления образованием).</w:t>
      </w:r>
    </w:p>
    <w:p w:rsidR="008B605B" w:rsidRPr="007F34C7" w:rsidRDefault="008B605B" w:rsidP="00F02E64">
      <w:pPr>
        <w:spacing w:line="278" w:lineRule="auto"/>
        <w:ind w:left="142"/>
        <w:jc w:val="both"/>
        <w:rPr>
          <w:sz w:val="28"/>
        </w:rPr>
      </w:pPr>
      <w:r w:rsidRPr="007F34C7">
        <w:rPr>
          <w:sz w:val="28"/>
        </w:rPr>
        <w:t>3.6.</w:t>
      </w:r>
      <w:r w:rsidRPr="007F34C7">
        <w:rPr>
          <w:sz w:val="28"/>
        </w:rPr>
        <w:tab/>
        <w:t xml:space="preserve">Участвовать в проведении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и по ее </w:t>
      </w:r>
      <w:r w:rsidRPr="007F34C7">
        <w:rPr>
          <w:sz w:val="28"/>
        </w:rPr>
        <w:lastRenderedPageBreak/>
        <w:t>результатам устанавливать работникам соответствующие полученным квалификационным категориям выплаты со дня вынесения решения аттестационной комиссией.</w:t>
      </w:r>
    </w:p>
    <w:p w:rsidR="008B605B" w:rsidRPr="007F34C7" w:rsidRDefault="008B605B" w:rsidP="00F02E64">
      <w:pPr>
        <w:spacing w:line="278" w:lineRule="auto"/>
        <w:ind w:left="142"/>
        <w:jc w:val="both"/>
        <w:rPr>
          <w:sz w:val="28"/>
        </w:rPr>
      </w:pPr>
      <w:r w:rsidRPr="007F34C7">
        <w:rPr>
          <w:sz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8B605B" w:rsidRPr="007F34C7" w:rsidRDefault="008B605B" w:rsidP="00F02E64">
      <w:pPr>
        <w:spacing w:line="278" w:lineRule="auto"/>
        <w:ind w:left="142"/>
        <w:jc w:val="both"/>
        <w:rPr>
          <w:sz w:val="28"/>
        </w:rPr>
      </w:pPr>
      <w:r w:rsidRPr="007F34C7">
        <w:rPr>
          <w:sz w:val="28"/>
        </w:rPr>
        <w:t>3.7.</w:t>
      </w:r>
      <w:r w:rsidRPr="007F34C7">
        <w:rPr>
          <w:sz w:val="28"/>
        </w:rPr>
        <w:tab/>
        <w:t>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№1, а также в других случаях, если по выполняемой работе совпадают профили работы (деятельности);</w:t>
      </w:r>
    </w:p>
    <w:p w:rsidR="008B605B" w:rsidRPr="007F34C7" w:rsidRDefault="008B605B" w:rsidP="00F02E64">
      <w:pPr>
        <w:spacing w:line="278" w:lineRule="auto"/>
        <w:ind w:left="142"/>
        <w:jc w:val="both"/>
        <w:rPr>
          <w:sz w:val="28"/>
        </w:rPr>
      </w:pPr>
      <w:r w:rsidRPr="007F34C7">
        <w:rPr>
          <w:sz w:val="28"/>
        </w:rPr>
        <w:t>в целях материальной поддержки педагогических работников, у которых в период нахождения в отпуске по уходу за ребёнком до исполнения им возраста трёх лет истёк срок действия квалификационной категории, производить оплату труда с учётом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её прохождения, но не более чем на один год после выхода из указанного отпуска;</w:t>
      </w:r>
    </w:p>
    <w:p w:rsidR="008B605B" w:rsidRPr="007F34C7" w:rsidRDefault="008B605B" w:rsidP="00F02E64">
      <w:pPr>
        <w:spacing w:line="278" w:lineRule="auto"/>
        <w:ind w:left="142"/>
        <w:jc w:val="both"/>
        <w:rPr>
          <w:sz w:val="28"/>
        </w:rPr>
      </w:pPr>
      <w:r w:rsidRPr="007F34C7">
        <w:rPr>
          <w:sz w:val="28"/>
        </w:rPr>
        <w:t>в случае истечения у педагогического работника перед наступлением права для назначения страховой пенсии по старости срока действия квалификационной категории сохранять оплату труда с учетом имевшейся квалификационной категории до дня наступления указанного права, но не более чем на один год, в пределах общего фонда оплаты труда;</w:t>
      </w:r>
    </w:p>
    <w:p w:rsidR="008B605B" w:rsidRPr="007F34C7" w:rsidRDefault="008B605B" w:rsidP="00F02E64">
      <w:pPr>
        <w:spacing w:line="278" w:lineRule="auto"/>
        <w:ind w:left="142"/>
        <w:jc w:val="both"/>
        <w:rPr>
          <w:sz w:val="28"/>
        </w:rPr>
      </w:pPr>
      <w:r w:rsidRPr="007F34C7">
        <w:rPr>
          <w:sz w:val="28"/>
        </w:rPr>
        <w:t>о сохранении за педагогическими работниками оплаты труда с учетом имевшейся квалификационной категории в случае истечения срока ее действия после своевременной подачи заявления в аттестационную комиссию и при условии переноса заседания аттестационной комиссии на период до принятия аттестационной комиссией решения об установлении (отказе в установлении) квалификационной категории.</w:t>
      </w:r>
    </w:p>
    <w:p w:rsidR="008B605B" w:rsidRPr="008B605B" w:rsidRDefault="008B605B" w:rsidP="00F02E64">
      <w:pPr>
        <w:spacing w:line="278" w:lineRule="auto"/>
        <w:ind w:left="142"/>
        <w:jc w:val="both"/>
        <w:rPr>
          <w:sz w:val="28"/>
        </w:rPr>
      </w:pPr>
      <w:r>
        <w:rPr>
          <w:sz w:val="28"/>
        </w:rPr>
        <w:t xml:space="preserve"> </w:t>
      </w:r>
    </w:p>
    <w:p w:rsidR="008B605B" w:rsidRPr="00F15058" w:rsidRDefault="008B605B" w:rsidP="00F02E64">
      <w:pPr>
        <w:spacing w:line="278" w:lineRule="auto"/>
        <w:ind w:left="142"/>
        <w:jc w:val="center"/>
        <w:rPr>
          <w:b/>
          <w:sz w:val="28"/>
        </w:rPr>
      </w:pPr>
      <w:r w:rsidRPr="00F15058">
        <w:rPr>
          <w:b/>
          <w:sz w:val="28"/>
        </w:rPr>
        <w:t>I</w:t>
      </w:r>
      <w:r w:rsidRPr="00F15058">
        <w:rPr>
          <w:b/>
          <w:sz w:val="28"/>
          <w:lang w:val="en-US"/>
        </w:rPr>
        <w:t>V</w:t>
      </w:r>
      <w:r w:rsidRPr="00F15058">
        <w:rPr>
          <w:b/>
          <w:sz w:val="28"/>
        </w:rPr>
        <w:t>.</w:t>
      </w:r>
      <w:r w:rsidRPr="00F15058">
        <w:rPr>
          <w:b/>
          <w:sz w:val="28"/>
        </w:rPr>
        <w:tab/>
        <w:t>Высвобождение работников и содействие их трудоустройству</w:t>
      </w:r>
    </w:p>
    <w:p w:rsidR="008B605B" w:rsidRPr="007F34C7" w:rsidRDefault="008B605B" w:rsidP="00F02E64">
      <w:pPr>
        <w:spacing w:line="278" w:lineRule="auto"/>
        <w:ind w:left="142"/>
        <w:jc w:val="both"/>
        <w:rPr>
          <w:sz w:val="28"/>
        </w:rPr>
      </w:pPr>
      <w:r w:rsidRPr="007F34C7">
        <w:rPr>
          <w:sz w:val="28"/>
        </w:rPr>
        <w:t>4.</w:t>
      </w:r>
      <w:r w:rsidRPr="007F34C7">
        <w:rPr>
          <w:sz w:val="28"/>
        </w:rPr>
        <w:tab/>
        <w:t>Работодатель обязуется:</w:t>
      </w:r>
    </w:p>
    <w:p w:rsidR="008B605B" w:rsidRPr="007F34C7" w:rsidRDefault="008B605B" w:rsidP="00F02E64">
      <w:pPr>
        <w:spacing w:line="278" w:lineRule="auto"/>
        <w:ind w:left="142"/>
        <w:jc w:val="both"/>
        <w:rPr>
          <w:sz w:val="28"/>
        </w:rPr>
      </w:pPr>
      <w:r w:rsidRPr="007F34C7">
        <w:rPr>
          <w:sz w:val="28"/>
        </w:rPr>
        <w:lastRenderedPageBreak/>
        <w:t>4.1.</w:t>
      </w:r>
      <w:r w:rsidRPr="007F34C7">
        <w:rPr>
          <w:sz w:val="28"/>
        </w:rPr>
        <w:tab/>
        <w:t xml:space="preserve">Уведомлять профком в письменной форме о сокращении численности или штата работников не позднее, чем за два месяца до его начала, а в случае, если решение о сокращении численности или штата работников может привести к массовому увольнению работников - </w:t>
      </w:r>
      <w:r w:rsidRPr="001A7CEB">
        <w:rPr>
          <w:b/>
          <w:sz w:val="28"/>
        </w:rPr>
        <w:t>не позднее чем за три месяца до начала проведения соответствующих мероприятий</w:t>
      </w:r>
      <w:r w:rsidRPr="007F34C7">
        <w:rPr>
          <w:sz w:val="28"/>
        </w:rPr>
        <w:t>.</w:t>
      </w:r>
    </w:p>
    <w:p w:rsidR="008B605B" w:rsidRPr="007F34C7" w:rsidRDefault="008B605B" w:rsidP="00F02E64">
      <w:pPr>
        <w:spacing w:line="278" w:lineRule="auto"/>
        <w:ind w:left="142"/>
        <w:jc w:val="both"/>
        <w:rPr>
          <w:sz w:val="28"/>
        </w:rPr>
      </w:pPr>
      <w:r w:rsidRPr="007F34C7">
        <w:rPr>
          <w:sz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8B605B" w:rsidRPr="007F34C7" w:rsidRDefault="008B605B" w:rsidP="00F02E64">
      <w:pPr>
        <w:spacing w:line="278" w:lineRule="auto"/>
        <w:ind w:left="142"/>
        <w:jc w:val="both"/>
        <w:rPr>
          <w:sz w:val="28"/>
        </w:rPr>
      </w:pPr>
      <w:r w:rsidRPr="007F34C7">
        <w:rPr>
          <w:sz w:val="28"/>
        </w:rPr>
        <w:t>В случае массового высвобождения работников уведомление должно содержать социально-экономическое обоснование.</w:t>
      </w:r>
    </w:p>
    <w:p w:rsidR="008B605B" w:rsidRPr="007F34C7" w:rsidRDefault="008B605B" w:rsidP="00F02E64">
      <w:pPr>
        <w:spacing w:line="278" w:lineRule="auto"/>
        <w:ind w:left="142"/>
        <w:jc w:val="both"/>
        <w:rPr>
          <w:sz w:val="28"/>
        </w:rPr>
      </w:pPr>
      <w:r w:rsidRPr="007F34C7">
        <w:rPr>
          <w:sz w:val="28"/>
        </w:rPr>
        <w:t>4.2.</w:t>
      </w:r>
      <w:r w:rsidRPr="007F34C7">
        <w:rPr>
          <w:sz w:val="28"/>
        </w:rPr>
        <w:tab/>
        <w:t>Работникам, получившим уведомление об увольнении по п. 1 и п. 2 ст. 81 ТК РФ, предоставлять в рабочее время (без отмены занятий) не менее 4 часов в неделю для самостоятельного поиска новой работы с сохранением среднего заработка (кроме почасовиков).</w:t>
      </w:r>
    </w:p>
    <w:p w:rsidR="008B605B" w:rsidRPr="007F34C7" w:rsidRDefault="008B605B" w:rsidP="00F02E64">
      <w:pPr>
        <w:spacing w:line="278" w:lineRule="auto"/>
        <w:ind w:left="142"/>
        <w:jc w:val="both"/>
        <w:rPr>
          <w:sz w:val="28"/>
        </w:rPr>
      </w:pPr>
      <w:r w:rsidRPr="007F34C7">
        <w:rPr>
          <w:sz w:val="28"/>
        </w:rPr>
        <w:t>4.3.</w:t>
      </w:r>
      <w:r w:rsidRPr="007F34C7">
        <w:rPr>
          <w:sz w:val="28"/>
        </w:rPr>
        <w:tab/>
        <w:t>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по согласованию с выборным органом первичной профсоюзной организации.</w:t>
      </w:r>
    </w:p>
    <w:p w:rsidR="008B605B" w:rsidRPr="007F34C7" w:rsidRDefault="008B605B" w:rsidP="00F02E64">
      <w:pPr>
        <w:spacing w:line="278" w:lineRule="auto"/>
        <w:ind w:left="142"/>
        <w:jc w:val="both"/>
        <w:rPr>
          <w:sz w:val="28"/>
        </w:rPr>
      </w:pPr>
      <w:r w:rsidRPr="007F34C7">
        <w:rPr>
          <w:sz w:val="28"/>
        </w:rPr>
        <w:t>4.4.</w:t>
      </w:r>
      <w:r w:rsidRPr="007F34C7">
        <w:rPr>
          <w:sz w:val="28"/>
        </w:rPr>
        <w:tab/>
        <w:t>Трудоустраивать в первоочередном порядке в счет установленной квоты ранее уволенных или подлежащих увольнению из организации инвалидов.</w:t>
      </w:r>
    </w:p>
    <w:p w:rsidR="008B605B" w:rsidRPr="007F34C7" w:rsidRDefault="008B605B" w:rsidP="00F02E64">
      <w:pPr>
        <w:spacing w:line="278" w:lineRule="auto"/>
        <w:ind w:left="142"/>
        <w:jc w:val="both"/>
        <w:rPr>
          <w:sz w:val="28"/>
        </w:rPr>
      </w:pPr>
      <w:r w:rsidRPr="007F34C7">
        <w:rPr>
          <w:sz w:val="28"/>
        </w:rPr>
        <w:t>4.5.</w:t>
      </w:r>
      <w:r w:rsidRPr="007F34C7">
        <w:rPr>
          <w:sz w:val="28"/>
        </w:rPr>
        <w:tab/>
        <w:t>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организации.</w:t>
      </w:r>
    </w:p>
    <w:p w:rsidR="008B605B" w:rsidRPr="007F34C7" w:rsidRDefault="008B605B" w:rsidP="00F02E64">
      <w:pPr>
        <w:spacing w:line="278" w:lineRule="auto"/>
        <w:ind w:left="142"/>
        <w:jc w:val="both"/>
        <w:rPr>
          <w:sz w:val="28"/>
        </w:rPr>
      </w:pPr>
      <w:r w:rsidRPr="007F34C7">
        <w:rPr>
          <w:sz w:val="28"/>
        </w:rPr>
        <w:t>4.6.</w:t>
      </w:r>
      <w:r w:rsidRPr="007F34C7">
        <w:rPr>
          <w:sz w:val="28"/>
        </w:rPr>
        <w:tab/>
        <w:t>Стороны договорились, что:</w:t>
      </w:r>
    </w:p>
    <w:p w:rsidR="008B605B" w:rsidRPr="007F34C7" w:rsidRDefault="008B605B" w:rsidP="00F02E64">
      <w:pPr>
        <w:spacing w:line="278" w:lineRule="auto"/>
        <w:ind w:left="142"/>
        <w:jc w:val="both"/>
        <w:rPr>
          <w:sz w:val="28"/>
        </w:rPr>
      </w:pPr>
      <w:r w:rsidRPr="007F34C7">
        <w:rPr>
          <w:sz w:val="28"/>
        </w:rPr>
        <w:t>4.6.1.</w:t>
      </w:r>
      <w:r w:rsidRPr="007F34C7">
        <w:rPr>
          <w:sz w:val="28"/>
        </w:rPr>
        <w:tab/>
        <w:t>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8B605B" w:rsidRPr="007F34C7" w:rsidRDefault="008B605B" w:rsidP="00F02E64">
      <w:pPr>
        <w:spacing w:line="278" w:lineRule="auto"/>
        <w:ind w:left="142"/>
        <w:jc w:val="both"/>
        <w:rPr>
          <w:sz w:val="28"/>
        </w:rPr>
      </w:pPr>
      <w:r w:rsidRPr="007F34C7">
        <w:rPr>
          <w:sz w:val="28"/>
        </w:rPr>
        <w:t>-</w:t>
      </w:r>
      <w:r w:rsidRPr="007F34C7">
        <w:rPr>
          <w:sz w:val="28"/>
        </w:rPr>
        <w:tab/>
        <w:t>предпенсионного возраста</w:t>
      </w:r>
      <w:r w:rsidRPr="001A7CEB">
        <w:rPr>
          <w:sz w:val="28"/>
        </w:rPr>
        <w:t xml:space="preserve"> (</w:t>
      </w:r>
      <w:r>
        <w:rPr>
          <w:sz w:val="28"/>
        </w:rPr>
        <w:t>за 5 лет до пенсии)</w:t>
      </w:r>
      <w:r w:rsidRPr="007F34C7">
        <w:rPr>
          <w:sz w:val="28"/>
        </w:rPr>
        <w:t>;</w:t>
      </w:r>
    </w:p>
    <w:p w:rsidR="008B605B" w:rsidRPr="007F34C7" w:rsidRDefault="008B605B" w:rsidP="00F02E64">
      <w:pPr>
        <w:spacing w:line="278" w:lineRule="auto"/>
        <w:ind w:left="142"/>
        <w:jc w:val="both"/>
        <w:rPr>
          <w:sz w:val="28"/>
        </w:rPr>
      </w:pPr>
      <w:r w:rsidRPr="007F34C7">
        <w:rPr>
          <w:sz w:val="28"/>
        </w:rPr>
        <w:t>-</w:t>
      </w:r>
      <w:r w:rsidRPr="007F34C7">
        <w:rPr>
          <w:sz w:val="28"/>
        </w:rPr>
        <w:tab/>
        <w:t>проработавшие в организации свыше 10 лет;</w:t>
      </w:r>
    </w:p>
    <w:p w:rsidR="008B605B" w:rsidRPr="007F34C7" w:rsidRDefault="008B605B" w:rsidP="00F02E64">
      <w:pPr>
        <w:spacing w:line="278" w:lineRule="auto"/>
        <w:ind w:left="142"/>
        <w:jc w:val="both"/>
        <w:rPr>
          <w:sz w:val="28"/>
        </w:rPr>
      </w:pPr>
      <w:r w:rsidRPr="007F34C7">
        <w:rPr>
          <w:sz w:val="28"/>
        </w:rPr>
        <w:t>-</w:t>
      </w:r>
      <w:r w:rsidRPr="007F34C7">
        <w:rPr>
          <w:sz w:val="28"/>
        </w:rPr>
        <w:tab/>
        <w:t>одинокие матери (отцы), воспитывающие ребенка в возрасте до 16</w:t>
      </w:r>
    </w:p>
    <w:p w:rsidR="008B605B" w:rsidRPr="007F34C7" w:rsidRDefault="008B605B" w:rsidP="00F02E64">
      <w:pPr>
        <w:spacing w:line="278" w:lineRule="auto"/>
        <w:ind w:left="142"/>
        <w:jc w:val="both"/>
        <w:rPr>
          <w:sz w:val="28"/>
        </w:rPr>
      </w:pPr>
      <w:r>
        <w:rPr>
          <w:sz w:val="28"/>
        </w:rPr>
        <w:t>лет;</w:t>
      </w:r>
    </w:p>
    <w:p w:rsidR="008B605B" w:rsidRPr="007F34C7" w:rsidRDefault="008B605B" w:rsidP="00F02E64">
      <w:pPr>
        <w:spacing w:line="278" w:lineRule="auto"/>
        <w:ind w:left="142"/>
        <w:jc w:val="both"/>
        <w:rPr>
          <w:sz w:val="28"/>
        </w:rPr>
      </w:pPr>
      <w:r w:rsidRPr="007F34C7">
        <w:rPr>
          <w:sz w:val="28"/>
        </w:rPr>
        <w:t>-</w:t>
      </w:r>
      <w:r w:rsidRPr="007F34C7">
        <w:rPr>
          <w:sz w:val="28"/>
        </w:rPr>
        <w:tab/>
        <w:t>родители, имеющие ребенка – инвалида в возрасте до 18 лет;</w:t>
      </w:r>
    </w:p>
    <w:p w:rsidR="008B605B" w:rsidRPr="007F34C7" w:rsidRDefault="008B605B" w:rsidP="00F02E64">
      <w:pPr>
        <w:spacing w:line="278" w:lineRule="auto"/>
        <w:ind w:left="142"/>
        <w:jc w:val="both"/>
        <w:rPr>
          <w:sz w:val="28"/>
        </w:rPr>
      </w:pPr>
      <w:r w:rsidRPr="007F34C7">
        <w:rPr>
          <w:sz w:val="28"/>
        </w:rPr>
        <w:t>-</w:t>
      </w:r>
      <w:r w:rsidRPr="007F34C7">
        <w:rPr>
          <w:sz w:val="28"/>
        </w:rPr>
        <w:tab/>
        <w:t>награжденные государственными и (или) ведомственными наградами в связи с педагогической деятельностью;</w:t>
      </w:r>
    </w:p>
    <w:p w:rsidR="008B605B" w:rsidRPr="007F34C7" w:rsidRDefault="008B605B" w:rsidP="00F02E64">
      <w:pPr>
        <w:spacing w:line="278" w:lineRule="auto"/>
        <w:ind w:left="142"/>
        <w:jc w:val="both"/>
        <w:rPr>
          <w:sz w:val="28"/>
        </w:rPr>
      </w:pPr>
      <w:r w:rsidRPr="007F34C7">
        <w:rPr>
          <w:sz w:val="28"/>
        </w:rPr>
        <w:t>-</w:t>
      </w:r>
      <w:r w:rsidRPr="007F34C7">
        <w:rPr>
          <w:sz w:val="28"/>
        </w:rPr>
        <w:tab/>
        <w:t xml:space="preserve">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w:t>
      </w:r>
      <w:r w:rsidRPr="007F34C7">
        <w:rPr>
          <w:sz w:val="28"/>
        </w:rPr>
        <w:lastRenderedPageBreak/>
        <w:t>года.</w:t>
      </w:r>
    </w:p>
    <w:p w:rsidR="008B605B" w:rsidRPr="007F34C7" w:rsidRDefault="008B605B" w:rsidP="00F02E64">
      <w:pPr>
        <w:spacing w:line="278" w:lineRule="auto"/>
        <w:ind w:left="142"/>
        <w:jc w:val="both"/>
        <w:rPr>
          <w:sz w:val="28"/>
        </w:rPr>
      </w:pPr>
      <w:r w:rsidRPr="007F34C7">
        <w:rPr>
          <w:sz w:val="28"/>
        </w:rPr>
        <w:t>4.6.2.</w:t>
      </w:r>
      <w:r w:rsidRPr="007F34C7">
        <w:rPr>
          <w:sz w:val="28"/>
        </w:rPr>
        <w:tab/>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8B605B" w:rsidRPr="007F34C7" w:rsidRDefault="008B605B" w:rsidP="00F02E64">
      <w:pPr>
        <w:spacing w:line="278" w:lineRule="auto"/>
        <w:ind w:left="142"/>
        <w:jc w:val="both"/>
        <w:rPr>
          <w:sz w:val="28"/>
        </w:rPr>
      </w:pPr>
      <w:r w:rsidRPr="007F34C7">
        <w:rPr>
          <w:sz w:val="28"/>
        </w:rPr>
        <w:t>4.6.3.</w:t>
      </w:r>
      <w:r w:rsidRPr="007F34C7">
        <w:rPr>
          <w:sz w:val="28"/>
        </w:rPr>
        <w:tab/>
        <w:t>Работникам, высвобожденным из организации в связи с сокращением численности или штата, гарантируется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в течение 6 месяцев.</w:t>
      </w:r>
    </w:p>
    <w:p w:rsidR="008B605B" w:rsidRPr="007F34C7" w:rsidRDefault="008B605B" w:rsidP="00F02E64">
      <w:pPr>
        <w:spacing w:line="278" w:lineRule="auto"/>
        <w:ind w:left="142"/>
        <w:jc w:val="both"/>
        <w:rPr>
          <w:sz w:val="28"/>
        </w:rPr>
      </w:pPr>
      <w:r w:rsidRPr="007F34C7">
        <w:rPr>
          <w:sz w:val="28"/>
        </w:rPr>
        <w:t>4.6.4.</w:t>
      </w:r>
      <w:r w:rsidRPr="007F34C7">
        <w:rPr>
          <w:sz w:val="28"/>
        </w:rPr>
        <w:tab/>
        <w:t>При появлении новых рабочих мест в организации, в т. ч. и на определенный срок, работодатель гарантирует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8B605B" w:rsidRPr="007F34C7" w:rsidRDefault="008B605B" w:rsidP="00F02E64">
      <w:pPr>
        <w:spacing w:line="278" w:lineRule="auto"/>
        <w:ind w:left="142"/>
        <w:jc w:val="both"/>
        <w:rPr>
          <w:sz w:val="28"/>
        </w:rPr>
      </w:pPr>
      <w:r w:rsidRPr="007F34C7">
        <w:rPr>
          <w:sz w:val="28"/>
        </w:rPr>
        <w:t>4.6.5.</w:t>
      </w:r>
      <w:r w:rsidRPr="007F34C7">
        <w:rPr>
          <w:sz w:val="28"/>
        </w:rPr>
        <w:tab/>
        <w:t>При сокращении численности или штата не допускать увольнения одновременно двух работников из одной семьи.</w:t>
      </w:r>
    </w:p>
    <w:p w:rsidR="008B605B" w:rsidRPr="007F34C7" w:rsidRDefault="008B605B" w:rsidP="00F02E64">
      <w:pPr>
        <w:spacing w:line="278" w:lineRule="auto"/>
        <w:ind w:left="142"/>
        <w:jc w:val="both"/>
        <w:rPr>
          <w:sz w:val="28"/>
        </w:rPr>
      </w:pPr>
      <w:r w:rsidRPr="007F34C7">
        <w:rPr>
          <w:sz w:val="28"/>
        </w:rPr>
        <w:t>4.6.6.</w:t>
      </w:r>
      <w:r w:rsidRPr="007F34C7">
        <w:rPr>
          <w:sz w:val="28"/>
        </w:rPr>
        <w:tab/>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групп.</w:t>
      </w:r>
    </w:p>
    <w:p w:rsidR="008B605B" w:rsidRPr="007F34C7" w:rsidRDefault="008B605B" w:rsidP="00F02E64">
      <w:pPr>
        <w:spacing w:line="278" w:lineRule="auto"/>
        <w:ind w:left="142"/>
        <w:jc w:val="both"/>
        <w:rPr>
          <w:sz w:val="28"/>
        </w:rPr>
      </w:pPr>
    </w:p>
    <w:p w:rsidR="008B605B" w:rsidRPr="008B605B" w:rsidRDefault="008B605B" w:rsidP="00F02E64">
      <w:pPr>
        <w:spacing w:line="278" w:lineRule="auto"/>
        <w:ind w:left="142"/>
        <w:jc w:val="center"/>
        <w:rPr>
          <w:b/>
          <w:sz w:val="28"/>
        </w:rPr>
      </w:pPr>
      <w:r w:rsidRPr="001A7CEB">
        <w:rPr>
          <w:b/>
          <w:sz w:val="28"/>
          <w:lang w:val="en-US"/>
        </w:rPr>
        <w:t>V</w:t>
      </w:r>
      <w:r w:rsidRPr="001A7CEB">
        <w:rPr>
          <w:b/>
          <w:sz w:val="28"/>
        </w:rPr>
        <w:t>.Рабочее время и время отдыха</w:t>
      </w:r>
    </w:p>
    <w:p w:rsidR="008B605B" w:rsidRPr="008B605B" w:rsidRDefault="008B605B" w:rsidP="00F02E64">
      <w:pPr>
        <w:spacing w:line="278" w:lineRule="auto"/>
        <w:ind w:left="142"/>
        <w:jc w:val="center"/>
        <w:rPr>
          <w:b/>
          <w:sz w:val="28"/>
        </w:rPr>
      </w:pPr>
    </w:p>
    <w:p w:rsidR="008B605B" w:rsidRPr="007F34C7" w:rsidRDefault="008B605B" w:rsidP="00F02E64">
      <w:pPr>
        <w:spacing w:line="278" w:lineRule="auto"/>
        <w:ind w:left="142"/>
        <w:jc w:val="both"/>
        <w:rPr>
          <w:sz w:val="28"/>
        </w:rPr>
      </w:pPr>
      <w:r w:rsidRPr="007F34C7">
        <w:rPr>
          <w:sz w:val="28"/>
        </w:rPr>
        <w:t>5.</w:t>
      </w:r>
      <w:r w:rsidRPr="007F34C7">
        <w:rPr>
          <w:sz w:val="28"/>
        </w:rPr>
        <w:tab/>
        <w:t>Стороны пришли к соглашению о том, что:</w:t>
      </w:r>
    </w:p>
    <w:p w:rsidR="008B605B" w:rsidRPr="007F34C7" w:rsidRDefault="008B605B" w:rsidP="00F02E64">
      <w:pPr>
        <w:spacing w:line="278" w:lineRule="auto"/>
        <w:ind w:left="142"/>
        <w:jc w:val="both"/>
        <w:rPr>
          <w:sz w:val="28"/>
        </w:rPr>
      </w:pPr>
      <w:r w:rsidRPr="007F34C7">
        <w:rPr>
          <w:sz w:val="28"/>
        </w:rPr>
        <w:t>5.1.</w:t>
      </w:r>
      <w:r w:rsidRPr="007F34C7">
        <w:rPr>
          <w:sz w:val="28"/>
        </w:rPr>
        <w:tab/>
        <w:t>Режим рабочего времени 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p>
    <w:p w:rsidR="008B605B" w:rsidRPr="00725B30" w:rsidRDefault="008B605B" w:rsidP="00F02E64">
      <w:pPr>
        <w:spacing w:line="278" w:lineRule="auto"/>
        <w:ind w:left="142"/>
        <w:jc w:val="both"/>
        <w:rPr>
          <w:sz w:val="28"/>
        </w:rPr>
      </w:pPr>
      <w:r w:rsidRPr="007F34C7">
        <w:rPr>
          <w:sz w:val="28"/>
        </w:rPr>
        <w:t>5.2.</w:t>
      </w:r>
      <w:r w:rsidRPr="007F34C7">
        <w:rPr>
          <w:sz w:val="28"/>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w:t>
      </w:r>
      <w:r w:rsidRPr="007F34C7">
        <w:rPr>
          <w:sz w:val="28"/>
        </w:rPr>
        <w:tab/>
        <w:t>организ</w:t>
      </w:r>
      <w:r>
        <w:rPr>
          <w:sz w:val="28"/>
        </w:rPr>
        <w:t>ации</w:t>
      </w:r>
      <w:r>
        <w:rPr>
          <w:sz w:val="28"/>
        </w:rPr>
        <w:tab/>
        <w:t>устанавливается</w:t>
      </w:r>
      <w:r>
        <w:rPr>
          <w:sz w:val="28"/>
        </w:rPr>
        <w:tab/>
        <w:t>нормальная</w:t>
      </w:r>
    </w:p>
    <w:p w:rsidR="008B605B" w:rsidRPr="00505C8C" w:rsidRDefault="008B605B" w:rsidP="00F02E64">
      <w:pPr>
        <w:spacing w:line="278" w:lineRule="auto"/>
        <w:ind w:left="142"/>
        <w:jc w:val="both"/>
        <w:rPr>
          <w:b/>
          <w:sz w:val="28"/>
        </w:rPr>
      </w:pPr>
      <w:r w:rsidRPr="007F34C7">
        <w:rPr>
          <w:sz w:val="28"/>
        </w:rPr>
        <w:t xml:space="preserve">продолжительность рабочего времени, которая </w:t>
      </w:r>
      <w:r w:rsidRPr="00505C8C">
        <w:rPr>
          <w:b/>
          <w:sz w:val="28"/>
        </w:rPr>
        <w:t>не может превышать 40 часов в неделю.</w:t>
      </w:r>
    </w:p>
    <w:p w:rsidR="008B605B" w:rsidRPr="00505C8C" w:rsidRDefault="008B605B" w:rsidP="00F02E64">
      <w:pPr>
        <w:spacing w:line="278" w:lineRule="auto"/>
        <w:ind w:left="142"/>
        <w:jc w:val="both"/>
        <w:rPr>
          <w:b/>
          <w:sz w:val="28"/>
        </w:rPr>
      </w:pPr>
      <w:r w:rsidRPr="007F34C7">
        <w:rPr>
          <w:sz w:val="28"/>
        </w:rPr>
        <w:t xml:space="preserve">Для воспитателей, непосредственно осуществляющим обучение, воспитание, присмотр и уход за обучающимися (воспитанниками) с ограниченными возможностями здоровья норма часов педагогической работы </w:t>
      </w:r>
      <w:r w:rsidRPr="00505C8C">
        <w:rPr>
          <w:b/>
          <w:sz w:val="28"/>
        </w:rPr>
        <w:lastRenderedPageBreak/>
        <w:t>устанавливается 25 часов в неделю за ставку заработной платы.</w:t>
      </w:r>
    </w:p>
    <w:p w:rsidR="008B605B" w:rsidRPr="00505C8C" w:rsidRDefault="008B605B" w:rsidP="00F02E64">
      <w:pPr>
        <w:spacing w:line="278" w:lineRule="auto"/>
        <w:ind w:left="142"/>
        <w:jc w:val="both"/>
        <w:rPr>
          <w:b/>
          <w:sz w:val="28"/>
        </w:rPr>
      </w:pPr>
      <w:r w:rsidRPr="007F34C7">
        <w:rPr>
          <w:sz w:val="28"/>
        </w:rPr>
        <w:t>5.3.</w:t>
      </w:r>
      <w:r w:rsidRPr="007F34C7">
        <w:rPr>
          <w:sz w:val="28"/>
        </w:rPr>
        <w:tab/>
        <w:t xml:space="preserve">Для педагогических работников организации устанавливается сокращенная продолжительность рабочего времени — </w:t>
      </w:r>
      <w:r w:rsidRPr="00505C8C">
        <w:rPr>
          <w:b/>
          <w:sz w:val="28"/>
        </w:rPr>
        <w:t>не более 36 часов в неделю за ставку заработной платы.</w:t>
      </w:r>
    </w:p>
    <w:p w:rsidR="008B605B" w:rsidRPr="007F34C7" w:rsidRDefault="008B605B" w:rsidP="00F02E64">
      <w:pPr>
        <w:spacing w:line="278" w:lineRule="auto"/>
        <w:ind w:left="142"/>
        <w:jc w:val="both"/>
        <w:rPr>
          <w:sz w:val="28"/>
        </w:rPr>
      </w:pPr>
      <w:r w:rsidRPr="007F34C7">
        <w:rPr>
          <w:sz w:val="28"/>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выполнения дополнительных обязанностей, возложенных на них Правилами внутреннего трудового распорядка и Уставом.</w:t>
      </w:r>
    </w:p>
    <w:p w:rsidR="008B605B" w:rsidRPr="007F34C7" w:rsidRDefault="008B605B" w:rsidP="00F02E64">
      <w:pPr>
        <w:spacing w:line="278" w:lineRule="auto"/>
        <w:ind w:left="142"/>
        <w:jc w:val="both"/>
        <w:rPr>
          <w:sz w:val="28"/>
        </w:rPr>
      </w:pPr>
      <w:r w:rsidRPr="007F34C7">
        <w:rPr>
          <w:sz w:val="28"/>
        </w:rPr>
        <w:t>Выполнение другой части педагогической работы педагогическим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К ней относится выполнение видов работы, предусмотренной квалификационными характеристиками по занимаемой должности в соответствии с трудовыми договорами и должностными инструкциями. А также к другой части педагогической работы относятся дополнительные виды работ, непосредственно связанные с образовательной деятельностью, которые выполняются с письменного согласия работника за дополнительную оплату</w:t>
      </w:r>
      <w:r w:rsidRPr="00644EA9">
        <w:rPr>
          <w:sz w:val="28"/>
        </w:rPr>
        <w:t>.</w:t>
      </w:r>
      <w:r w:rsidRPr="007F34C7">
        <w:rPr>
          <w:sz w:val="28"/>
        </w:rPr>
        <w:t xml:space="preserve"> </w:t>
      </w:r>
    </w:p>
    <w:p w:rsidR="008B605B" w:rsidRPr="007F34C7" w:rsidRDefault="008B605B" w:rsidP="00F02E64">
      <w:pPr>
        <w:spacing w:line="278" w:lineRule="auto"/>
        <w:ind w:left="142"/>
        <w:jc w:val="both"/>
        <w:rPr>
          <w:sz w:val="28"/>
        </w:rPr>
      </w:pPr>
      <w:r>
        <w:rPr>
          <w:sz w:val="28"/>
        </w:rPr>
        <w:t>5.4.</w:t>
      </w:r>
      <w:r>
        <w:rPr>
          <w:sz w:val="28"/>
        </w:rPr>
        <w:tab/>
        <w:t xml:space="preserve">Неполное рабочее время </w:t>
      </w:r>
      <w:r w:rsidRPr="00644EA9">
        <w:rPr>
          <w:sz w:val="28"/>
        </w:rPr>
        <w:t>-</w:t>
      </w:r>
      <w:r w:rsidRPr="007F34C7">
        <w:rPr>
          <w:sz w:val="28"/>
        </w:rPr>
        <w:t xml:space="preserve"> неполный рабочий день или неполная рабочая неделя устанавливаются в следующих случаях:</w:t>
      </w:r>
    </w:p>
    <w:p w:rsidR="008B605B" w:rsidRPr="007F34C7" w:rsidRDefault="008B605B" w:rsidP="00F02E64">
      <w:pPr>
        <w:spacing w:line="278" w:lineRule="auto"/>
        <w:ind w:left="142"/>
        <w:jc w:val="both"/>
        <w:rPr>
          <w:sz w:val="28"/>
        </w:rPr>
      </w:pPr>
      <w:r w:rsidRPr="007F34C7">
        <w:rPr>
          <w:sz w:val="28"/>
        </w:rPr>
        <w:t>—</w:t>
      </w:r>
      <w:r w:rsidRPr="007F34C7">
        <w:rPr>
          <w:sz w:val="28"/>
        </w:rPr>
        <w:tab/>
        <w:t>по соглашению между работником и работодателем;</w:t>
      </w:r>
    </w:p>
    <w:p w:rsidR="008B605B" w:rsidRPr="007F34C7" w:rsidRDefault="008B605B" w:rsidP="00F02E64">
      <w:pPr>
        <w:spacing w:line="278" w:lineRule="auto"/>
        <w:ind w:left="142"/>
        <w:jc w:val="both"/>
        <w:rPr>
          <w:sz w:val="28"/>
        </w:rPr>
      </w:pPr>
      <w:r w:rsidRPr="007F34C7">
        <w:rPr>
          <w:sz w:val="28"/>
        </w:rPr>
        <w:t>—</w:t>
      </w:r>
      <w:r w:rsidRPr="007F34C7">
        <w:rPr>
          <w:sz w:val="28"/>
        </w:rPr>
        <w:tab/>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8B605B" w:rsidRPr="007F34C7" w:rsidRDefault="008B605B" w:rsidP="00F02E64">
      <w:pPr>
        <w:spacing w:line="278" w:lineRule="auto"/>
        <w:ind w:left="142"/>
        <w:jc w:val="both"/>
        <w:rPr>
          <w:sz w:val="28"/>
        </w:rPr>
      </w:pPr>
      <w:r w:rsidRPr="007F34C7">
        <w:rPr>
          <w:sz w:val="28"/>
        </w:rPr>
        <w:t>5.5.</w:t>
      </w:r>
      <w:r w:rsidRPr="007F34C7">
        <w:rPr>
          <w:sz w:val="28"/>
        </w:rPr>
        <w:tab/>
        <w:t>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Приказом № 536 от 11.05.2016г.</w:t>
      </w:r>
    </w:p>
    <w:p w:rsidR="008B605B" w:rsidRPr="00644EA9" w:rsidRDefault="008B605B" w:rsidP="00F02E64">
      <w:pPr>
        <w:spacing w:line="278" w:lineRule="auto"/>
        <w:ind w:left="142"/>
        <w:jc w:val="both"/>
        <w:rPr>
          <w:sz w:val="28"/>
        </w:rPr>
      </w:pPr>
      <w:r w:rsidRPr="007F34C7">
        <w:rPr>
          <w:sz w:val="28"/>
        </w:rPr>
        <w:t>«Об утверждении Особенностей режима ра</w:t>
      </w:r>
      <w:r>
        <w:rPr>
          <w:sz w:val="28"/>
        </w:rPr>
        <w:t>бочего времени и времени отдыха</w:t>
      </w:r>
    </w:p>
    <w:p w:rsidR="008B605B" w:rsidRPr="007F34C7" w:rsidRDefault="008B605B" w:rsidP="00F02E64">
      <w:pPr>
        <w:spacing w:line="278" w:lineRule="auto"/>
        <w:ind w:left="142"/>
        <w:jc w:val="both"/>
        <w:rPr>
          <w:sz w:val="28"/>
        </w:rPr>
      </w:pPr>
      <w:r w:rsidRPr="007F34C7">
        <w:rPr>
          <w:sz w:val="28"/>
        </w:rPr>
        <w:t>педагогических и иных работников организаций, осуществляющих образовательную деятельность».</w:t>
      </w:r>
    </w:p>
    <w:p w:rsidR="008B605B" w:rsidRPr="007F34C7" w:rsidRDefault="008B605B" w:rsidP="00F02E64">
      <w:pPr>
        <w:spacing w:line="278" w:lineRule="auto"/>
        <w:ind w:left="142"/>
        <w:jc w:val="both"/>
        <w:rPr>
          <w:sz w:val="28"/>
        </w:rPr>
      </w:pPr>
      <w:r>
        <w:rPr>
          <w:sz w:val="28"/>
        </w:rPr>
        <w:t>5.6.</w:t>
      </w:r>
      <w:r w:rsidRPr="00644EA9">
        <w:rPr>
          <w:sz w:val="28"/>
        </w:rPr>
        <w:t xml:space="preserve"> </w:t>
      </w:r>
      <w:r w:rsidRPr="007F34C7">
        <w:rPr>
          <w:sz w:val="28"/>
        </w:rPr>
        <w:t xml:space="preserve">Работа в выходные и нерабочие праздничные дни запрещена. Привлечение работников организации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 и </w:t>
      </w:r>
      <w:r w:rsidRPr="007F34C7">
        <w:rPr>
          <w:sz w:val="28"/>
        </w:rPr>
        <w:lastRenderedPageBreak/>
        <w:t>предусмотренных ст. 113 ТК РФ с письменного согласия работника по письменному распоряжению работодателя с и с дополнительной оплатой.</w:t>
      </w:r>
    </w:p>
    <w:p w:rsidR="008B605B" w:rsidRPr="007F34C7" w:rsidRDefault="008B605B" w:rsidP="00F02E64">
      <w:pPr>
        <w:spacing w:line="278" w:lineRule="auto"/>
        <w:ind w:left="142"/>
        <w:jc w:val="both"/>
        <w:rPr>
          <w:sz w:val="28"/>
        </w:rPr>
      </w:pPr>
      <w:r w:rsidRPr="007F34C7">
        <w:rPr>
          <w:sz w:val="28"/>
        </w:rPr>
        <w:t>В других случаях привлечение к работе в выходные дни и праздничные нерабочие дни с письменного согласия работника и по согласованию с выборным органом первичной профсоюзной организации.</w:t>
      </w:r>
    </w:p>
    <w:p w:rsidR="008B605B" w:rsidRPr="007F34C7" w:rsidRDefault="008B605B" w:rsidP="00F02E64">
      <w:pPr>
        <w:spacing w:line="278" w:lineRule="auto"/>
        <w:ind w:left="142"/>
        <w:jc w:val="both"/>
        <w:rPr>
          <w:sz w:val="28"/>
        </w:rPr>
      </w:pPr>
      <w:r w:rsidRPr="007F34C7">
        <w:rPr>
          <w:sz w:val="28"/>
        </w:rPr>
        <w:t>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w:t>
      </w:r>
    </w:p>
    <w:p w:rsidR="008B605B" w:rsidRPr="007F34C7" w:rsidRDefault="008B605B" w:rsidP="00F02E64">
      <w:pPr>
        <w:spacing w:line="278" w:lineRule="auto"/>
        <w:ind w:left="142"/>
        <w:jc w:val="both"/>
        <w:rPr>
          <w:sz w:val="28"/>
        </w:rPr>
      </w:pPr>
      <w:r w:rsidRPr="007F34C7">
        <w:rPr>
          <w:sz w:val="28"/>
        </w:rPr>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 В этом случае в выходной или нерабочий праздничный день оплачивается в одинарном размере, а день отдыха оплате не подлежит.</w:t>
      </w:r>
    </w:p>
    <w:p w:rsidR="008B605B" w:rsidRPr="007F34C7" w:rsidRDefault="008B605B" w:rsidP="00F02E64">
      <w:pPr>
        <w:spacing w:line="278" w:lineRule="auto"/>
        <w:ind w:left="142"/>
        <w:jc w:val="both"/>
        <w:rPr>
          <w:sz w:val="28"/>
        </w:rPr>
      </w:pPr>
      <w:r>
        <w:rPr>
          <w:sz w:val="28"/>
        </w:rPr>
        <w:t>5.</w:t>
      </w:r>
      <w:r w:rsidRPr="00644EA9">
        <w:rPr>
          <w:sz w:val="28"/>
        </w:rPr>
        <w:t>7</w:t>
      </w:r>
      <w:r w:rsidRPr="007F34C7">
        <w:rPr>
          <w:sz w:val="28"/>
        </w:rPr>
        <w:t>.</w:t>
      </w:r>
      <w:r w:rsidRPr="007F34C7">
        <w:rPr>
          <w:sz w:val="28"/>
        </w:rPr>
        <w:tab/>
        <w:t>В случаях, предусмотренных ст. 99 ТК РФ, работодатель может привлекать работников к сверхурочной работе, только с их письменного согласия.</w:t>
      </w:r>
    </w:p>
    <w:p w:rsidR="008B605B" w:rsidRPr="007F34C7" w:rsidRDefault="008B605B" w:rsidP="00F02E64">
      <w:pPr>
        <w:spacing w:line="278" w:lineRule="auto"/>
        <w:ind w:left="142"/>
        <w:jc w:val="both"/>
        <w:rPr>
          <w:sz w:val="28"/>
        </w:rPr>
      </w:pPr>
      <w:r w:rsidRPr="007F34C7">
        <w:rPr>
          <w:sz w:val="28"/>
        </w:rPr>
        <w:t>5</w:t>
      </w:r>
      <w:r>
        <w:rPr>
          <w:sz w:val="28"/>
        </w:rPr>
        <w:t>.</w:t>
      </w:r>
      <w:r w:rsidRPr="00644EA9">
        <w:rPr>
          <w:sz w:val="28"/>
        </w:rPr>
        <w:t>8</w:t>
      </w:r>
      <w:r w:rsidRPr="007F34C7">
        <w:rPr>
          <w:sz w:val="28"/>
        </w:rPr>
        <w:t>.</w:t>
      </w:r>
      <w:r w:rsidRPr="007F34C7">
        <w:rPr>
          <w:sz w:val="28"/>
        </w:rPr>
        <w:tab/>
        <w:t>Летний период, не совпадающий с очередным отпуском, является рабочим временем педагогических и других работников Организации.</w:t>
      </w:r>
    </w:p>
    <w:p w:rsidR="008B605B" w:rsidRPr="007F34C7" w:rsidRDefault="008B605B" w:rsidP="00F02E64">
      <w:pPr>
        <w:spacing w:line="278" w:lineRule="auto"/>
        <w:ind w:left="142"/>
        <w:jc w:val="both"/>
        <w:rPr>
          <w:sz w:val="28"/>
        </w:rPr>
      </w:pPr>
      <w:r>
        <w:rPr>
          <w:sz w:val="28"/>
        </w:rPr>
        <w:t xml:space="preserve"> </w:t>
      </w:r>
      <w:r w:rsidRPr="00644EA9">
        <w:rPr>
          <w:sz w:val="28"/>
        </w:rPr>
        <w:t xml:space="preserve">         </w:t>
      </w:r>
      <w:r w:rsidRPr="007F34C7">
        <w:rPr>
          <w:sz w:val="28"/>
        </w:rPr>
        <w:t>В эти периоды педагогические работники привлекаются работодателем к педагогической и организационной работе в пределах времени, не превышающего педагогической нагрузки до начала лета. График работы на лето утверждается приказом руководителя по согласованию с профкомом.</w:t>
      </w:r>
    </w:p>
    <w:p w:rsidR="008B605B" w:rsidRPr="007F34C7" w:rsidRDefault="008B605B" w:rsidP="00F02E64">
      <w:pPr>
        <w:spacing w:line="278" w:lineRule="auto"/>
        <w:ind w:left="142"/>
        <w:jc w:val="both"/>
        <w:rPr>
          <w:sz w:val="28"/>
        </w:rPr>
      </w:pPr>
      <w:r w:rsidRPr="007F34C7">
        <w:rPr>
          <w:sz w:val="28"/>
        </w:rPr>
        <w:t>Для педагогических работников в летнее время, не совпадающее с очередным отпуском, может быть, с их согласия, установлен суммированный учет рабочего времени в пределах месяца.</w:t>
      </w:r>
    </w:p>
    <w:p w:rsidR="008B605B" w:rsidRPr="007F34C7" w:rsidRDefault="008B605B" w:rsidP="00F02E64">
      <w:pPr>
        <w:spacing w:line="278" w:lineRule="auto"/>
        <w:ind w:left="142"/>
        <w:jc w:val="both"/>
        <w:rPr>
          <w:sz w:val="28"/>
        </w:rPr>
      </w:pPr>
      <w:r>
        <w:rPr>
          <w:sz w:val="28"/>
        </w:rPr>
        <w:t>5.</w:t>
      </w:r>
      <w:r w:rsidRPr="002B2C71">
        <w:rPr>
          <w:sz w:val="28"/>
        </w:rPr>
        <w:t>9</w:t>
      </w:r>
      <w:r w:rsidRPr="007F34C7">
        <w:rPr>
          <w:sz w:val="28"/>
        </w:rPr>
        <w:t>.</w:t>
      </w:r>
      <w:r w:rsidRPr="007F34C7">
        <w:rPr>
          <w:sz w:val="28"/>
        </w:rPr>
        <w:tab/>
        <w:t>В летнее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p>
    <w:p w:rsidR="008B605B" w:rsidRPr="002B2C71" w:rsidRDefault="008B605B" w:rsidP="00F02E64">
      <w:pPr>
        <w:spacing w:line="278" w:lineRule="auto"/>
        <w:ind w:left="142"/>
        <w:jc w:val="both"/>
        <w:rPr>
          <w:b/>
          <w:sz w:val="28"/>
        </w:rPr>
      </w:pPr>
      <w:r>
        <w:rPr>
          <w:sz w:val="28"/>
        </w:rPr>
        <w:t>5.1</w:t>
      </w:r>
      <w:r w:rsidRPr="008B605B">
        <w:rPr>
          <w:sz w:val="28"/>
        </w:rPr>
        <w:t>0</w:t>
      </w:r>
      <w:r w:rsidRPr="007F34C7">
        <w:rPr>
          <w:sz w:val="28"/>
        </w:rPr>
        <w:t>.</w:t>
      </w:r>
      <w:r w:rsidRPr="007F34C7">
        <w:rPr>
          <w:sz w:val="28"/>
        </w:rPr>
        <w:tab/>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w:t>
      </w:r>
      <w:r w:rsidRPr="002B2C71">
        <w:rPr>
          <w:b/>
          <w:sz w:val="28"/>
        </w:rPr>
        <w:t>не менее 28 календарных дней с сохранением места работы (должности) и среднего заработка.</w:t>
      </w:r>
    </w:p>
    <w:p w:rsidR="008B605B" w:rsidRPr="002B2C71" w:rsidRDefault="008B605B" w:rsidP="00F02E64">
      <w:pPr>
        <w:spacing w:line="278" w:lineRule="auto"/>
        <w:ind w:left="142"/>
        <w:jc w:val="both"/>
        <w:rPr>
          <w:b/>
          <w:sz w:val="28"/>
        </w:rPr>
      </w:pPr>
      <w:r w:rsidRPr="007F34C7">
        <w:rPr>
          <w:sz w:val="28"/>
        </w:rPr>
        <w:t xml:space="preserve">Педагогическим работникам, работающим с обучающимися с ограниченными возможностями здоровья и (или) лицами, нуждающимися в длительном лечении, </w:t>
      </w:r>
      <w:r w:rsidRPr="002B2C71">
        <w:rPr>
          <w:b/>
          <w:sz w:val="28"/>
        </w:rPr>
        <w:t>предоставляется отпуск в количестве 56 календарных дней.</w:t>
      </w:r>
    </w:p>
    <w:p w:rsidR="008B605B" w:rsidRPr="007F34C7" w:rsidRDefault="008B605B" w:rsidP="00F02E64">
      <w:pPr>
        <w:spacing w:line="278" w:lineRule="auto"/>
        <w:ind w:left="142"/>
        <w:jc w:val="both"/>
        <w:rPr>
          <w:sz w:val="28"/>
        </w:rPr>
      </w:pPr>
      <w:r w:rsidRPr="002B2C71">
        <w:rPr>
          <w:b/>
          <w:sz w:val="28"/>
        </w:rPr>
        <w:lastRenderedPageBreak/>
        <w:t xml:space="preserve">Отпуск за первый год работы предоставляется работникам по истечении шести месяцев непрерывной работы в образовательной организации, </w:t>
      </w:r>
      <w:r w:rsidRPr="002B2C71">
        <w:rPr>
          <w:sz w:val="28"/>
        </w:rPr>
        <w:t xml:space="preserve">за второй и последующий годы работы </w:t>
      </w:r>
      <w:r w:rsidRPr="007F34C7">
        <w:rPr>
          <w:sz w:val="28"/>
        </w:rPr>
        <w:t>–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8B605B" w:rsidRPr="007F34C7" w:rsidRDefault="008B605B" w:rsidP="00F02E64">
      <w:pPr>
        <w:spacing w:line="278" w:lineRule="auto"/>
        <w:ind w:left="142"/>
        <w:jc w:val="both"/>
        <w:rPr>
          <w:sz w:val="28"/>
        </w:rPr>
      </w:pPr>
      <w:r w:rsidRPr="007F34C7">
        <w:rPr>
          <w:sz w:val="28"/>
        </w:rPr>
        <w:t>При предоставлении ежегодного отпуска педагогическим работникам за первый год работы в каникулярный (летний)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8B605B" w:rsidRPr="002B2C71" w:rsidRDefault="008B605B" w:rsidP="00F02E64">
      <w:pPr>
        <w:spacing w:line="278" w:lineRule="auto"/>
        <w:ind w:left="142"/>
        <w:jc w:val="both"/>
        <w:rPr>
          <w:b/>
          <w:sz w:val="28"/>
        </w:rPr>
      </w:pPr>
      <w:r w:rsidRPr="002B2C71">
        <w:rPr>
          <w:b/>
          <w:sz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 не позднее, чем за две недели до наступления календарного года.</w:t>
      </w:r>
    </w:p>
    <w:p w:rsidR="008B605B" w:rsidRPr="002B2C71" w:rsidRDefault="008B605B" w:rsidP="00F02E64">
      <w:pPr>
        <w:spacing w:line="278" w:lineRule="auto"/>
        <w:ind w:left="142"/>
        <w:jc w:val="both"/>
        <w:rPr>
          <w:sz w:val="28"/>
        </w:rPr>
      </w:pPr>
      <w:r w:rsidRPr="007F34C7">
        <w:rPr>
          <w:sz w:val="28"/>
        </w:rPr>
        <w:t>О времени начала отпуска работник должен быть извещен не позднее, ч</w:t>
      </w:r>
      <w:r>
        <w:rPr>
          <w:sz w:val="28"/>
        </w:rPr>
        <w:t>ем за две недели до его начала.</w:t>
      </w:r>
    </w:p>
    <w:p w:rsidR="008B605B" w:rsidRPr="007F34C7" w:rsidRDefault="008B605B" w:rsidP="00F02E64">
      <w:pPr>
        <w:spacing w:line="278" w:lineRule="auto"/>
        <w:ind w:left="142"/>
        <w:jc w:val="both"/>
        <w:rPr>
          <w:sz w:val="28"/>
        </w:rPr>
      </w:pPr>
      <w:r w:rsidRPr="007F34C7">
        <w:rPr>
          <w:sz w:val="28"/>
        </w:rPr>
        <w:t>Продление, перенесение, разделение и отзыв из него производится с согласия работника в случаях, предусмотренных ст. 124—125 ТК РФ.</w:t>
      </w:r>
    </w:p>
    <w:p w:rsidR="008B605B" w:rsidRPr="007F34C7" w:rsidRDefault="008B605B" w:rsidP="00F02E64">
      <w:pPr>
        <w:spacing w:line="278" w:lineRule="auto"/>
        <w:ind w:left="142"/>
        <w:jc w:val="both"/>
        <w:rPr>
          <w:sz w:val="28"/>
        </w:rPr>
      </w:pPr>
      <w:r w:rsidRPr="007F34C7">
        <w:rPr>
          <w:sz w:val="28"/>
        </w:rPr>
        <w:t>Запрещается</w:t>
      </w:r>
      <w:r w:rsidRPr="007F34C7">
        <w:rPr>
          <w:sz w:val="28"/>
        </w:rPr>
        <w:tab/>
        <w:t>непредставление</w:t>
      </w:r>
      <w:r w:rsidRPr="007F34C7">
        <w:rPr>
          <w:sz w:val="28"/>
        </w:rPr>
        <w:tab/>
        <w:t>ежегодного</w:t>
      </w:r>
      <w:r w:rsidRPr="007F34C7">
        <w:rPr>
          <w:sz w:val="28"/>
        </w:rPr>
        <w:tab/>
        <w:t>оплачиваемого</w:t>
      </w:r>
      <w:r w:rsidRPr="007F34C7">
        <w:rPr>
          <w:sz w:val="28"/>
        </w:rPr>
        <w:tab/>
        <w:t>отпуска</w:t>
      </w:r>
      <w:r w:rsidRPr="007F34C7">
        <w:rPr>
          <w:sz w:val="28"/>
        </w:rPr>
        <w:tab/>
        <w:t>в течение двух лет подряд.</w:t>
      </w:r>
    </w:p>
    <w:p w:rsidR="008B605B" w:rsidRPr="002B2C71" w:rsidRDefault="008B605B" w:rsidP="00F02E64">
      <w:pPr>
        <w:spacing w:line="278" w:lineRule="auto"/>
        <w:ind w:left="142"/>
        <w:jc w:val="both"/>
        <w:rPr>
          <w:b/>
          <w:sz w:val="28"/>
        </w:rPr>
      </w:pPr>
      <w:r>
        <w:rPr>
          <w:sz w:val="28"/>
        </w:rPr>
        <w:t>5.1</w:t>
      </w:r>
      <w:r w:rsidRPr="008B605B">
        <w:rPr>
          <w:sz w:val="28"/>
        </w:rPr>
        <w:t>1</w:t>
      </w:r>
      <w:r w:rsidRPr="002B2C71">
        <w:rPr>
          <w:b/>
          <w:sz w:val="28"/>
        </w:rPr>
        <w:t>.</w:t>
      </w:r>
      <w:r w:rsidRPr="002B2C71">
        <w:rPr>
          <w:b/>
          <w:sz w:val="28"/>
        </w:rPr>
        <w:tab/>
        <w:t>Работодатель обязуется предоставлять ежегодный дополнительный оплачиваемый отпуск работникам:</w:t>
      </w:r>
    </w:p>
    <w:p w:rsidR="008B605B" w:rsidRPr="007F34C7" w:rsidRDefault="008B605B" w:rsidP="00F02E64">
      <w:pPr>
        <w:spacing w:line="278" w:lineRule="auto"/>
        <w:ind w:left="142"/>
        <w:jc w:val="both"/>
        <w:rPr>
          <w:sz w:val="28"/>
        </w:rPr>
      </w:pPr>
      <w:r w:rsidRPr="007F34C7">
        <w:rPr>
          <w:sz w:val="28"/>
        </w:rPr>
        <w:t>-</w:t>
      </w:r>
      <w:r w:rsidRPr="007F34C7">
        <w:rPr>
          <w:sz w:val="28"/>
        </w:rPr>
        <w:tab/>
      </w:r>
      <w:r w:rsidRPr="002B2C71">
        <w:rPr>
          <w:b/>
          <w:sz w:val="28"/>
        </w:rPr>
        <w:t>занятым на работах с вредными и (или) опасными условиями труда</w:t>
      </w:r>
      <w:r w:rsidRPr="007F34C7">
        <w:rPr>
          <w:sz w:val="28"/>
        </w:rPr>
        <w:t xml:space="preserve"> в соответствии со ст. 117 ТК РФ до проведения специальной оценки условий труда работникам, занятым на работах с тяжелыми, вредными и опасными условиями труда, обеспечивать право на дополнительный отпуск и сокращенный рабочий день в соответствии со Списком, утвержденным постановлением Госкомтруда СССР и Президиума ВЦСПС от 25 октября 1974г.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w:t>
      </w:r>
      <w:r w:rsidR="009F02AF">
        <w:rPr>
          <w:sz w:val="28"/>
        </w:rPr>
        <w:t>ь»</w:t>
      </w:r>
      <w:r w:rsidRPr="007F34C7">
        <w:rPr>
          <w:sz w:val="28"/>
        </w:rPr>
        <w:t>;</w:t>
      </w:r>
    </w:p>
    <w:p w:rsidR="008B605B" w:rsidRPr="007F34C7" w:rsidRDefault="008B605B" w:rsidP="00F02E64">
      <w:pPr>
        <w:spacing w:line="278" w:lineRule="auto"/>
        <w:ind w:left="142"/>
        <w:jc w:val="both"/>
        <w:rPr>
          <w:sz w:val="28"/>
        </w:rPr>
      </w:pPr>
      <w:r w:rsidRPr="007F34C7">
        <w:rPr>
          <w:sz w:val="28"/>
        </w:rPr>
        <w:t>-</w:t>
      </w:r>
      <w:r w:rsidRPr="007F34C7">
        <w:rPr>
          <w:sz w:val="28"/>
        </w:rPr>
        <w:tab/>
      </w:r>
      <w:r w:rsidRPr="002B2C71">
        <w:rPr>
          <w:b/>
          <w:sz w:val="28"/>
        </w:rPr>
        <w:t xml:space="preserve">с ненормированным рабочим днем </w:t>
      </w:r>
      <w:r w:rsidRPr="007F34C7">
        <w:rPr>
          <w:sz w:val="28"/>
        </w:rPr>
        <w:t>в соответствии со ст. 119 ТК РФ (Приложение № 2).</w:t>
      </w:r>
    </w:p>
    <w:p w:rsidR="008B605B" w:rsidRPr="007F34C7" w:rsidRDefault="008B605B" w:rsidP="00F02E64">
      <w:pPr>
        <w:spacing w:line="278" w:lineRule="auto"/>
        <w:ind w:left="142"/>
        <w:jc w:val="both"/>
        <w:rPr>
          <w:sz w:val="28"/>
        </w:rPr>
      </w:pPr>
      <w:r>
        <w:rPr>
          <w:sz w:val="28"/>
        </w:rPr>
        <w:t>5.1</w:t>
      </w:r>
      <w:r w:rsidRPr="008B605B">
        <w:rPr>
          <w:sz w:val="28"/>
        </w:rPr>
        <w:t>2</w:t>
      </w:r>
      <w:r w:rsidRPr="007F34C7">
        <w:rPr>
          <w:sz w:val="28"/>
        </w:rPr>
        <w:t>.</w:t>
      </w:r>
      <w:r w:rsidRPr="007F34C7">
        <w:rPr>
          <w:sz w:val="28"/>
        </w:rPr>
        <w:tab/>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8B605B" w:rsidRPr="007F34C7" w:rsidRDefault="008B605B" w:rsidP="00F02E64">
      <w:pPr>
        <w:spacing w:line="278" w:lineRule="auto"/>
        <w:ind w:left="142"/>
        <w:jc w:val="both"/>
        <w:rPr>
          <w:sz w:val="28"/>
        </w:rPr>
      </w:pPr>
      <w:r w:rsidRPr="007F34C7">
        <w:rPr>
          <w:sz w:val="28"/>
        </w:rPr>
        <w:t>При исчислении стажа работы при выплате денежной компенсации за неиспользованный отпуск при увольнении необходимо учесть, что:</w:t>
      </w:r>
    </w:p>
    <w:p w:rsidR="008B605B" w:rsidRPr="007F34C7" w:rsidRDefault="008B605B" w:rsidP="00F02E64">
      <w:pPr>
        <w:spacing w:line="278" w:lineRule="auto"/>
        <w:ind w:left="142"/>
        <w:jc w:val="both"/>
        <w:rPr>
          <w:sz w:val="28"/>
        </w:rPr>
      </w:pPr>
      <w:r w:rsidRPr="007F34C7">
        <w:rPr>
          <w:sz w:val="28"/>
        </w:rPr>
        <w:t>-</w:t>
      </w:r>
      <w:r w:rsidRPr="007F34C7">
        <w:rPr>
          <w:sz w:val="28"/>
        </w:rPr>
        <w:tab/>
        <w:t xml:space="preserve">все дни отпусков, предоставляемых по просьбе работника без сохранения </w:t>
      </w:r>
      <w:r w:rsidRPr="007F34C7">
        <w:rPr>
          <w:sz w:val="28"/>
        </w:rPr>
        <w:lastRenderedPageBreak/>
        <w:t>заработной платы, если их общая продолжительность превышает</w:t>
      </w:r>
    </w:p>
    <w:p w:rsidR="008B605B" w:rsidRPr="007F34C7" w:rsidRDefault="008B605B" w:rsidP="00F02E64">
      <w:pPr>
        <w:spacing w:line="278" w:lineRule="auto"/>
        <w:ind w:left="142"/>
        <w:jc w:val="both"/>
        <w:rPr>
          <w:sz w:val="28"/>
        </w:rPr>
      </w:pPr>
      <w:r w:rsidRPr="007F34C7">
        <w:rPr>
          <w:sz w:val="28"/>
        </w:rPr>
        <w:t>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8B605B" w:rsidRPr="007F34C7" w:rsidRDefault="008B605B" w:rsidP="00F02E64">
      <w:pPr>
        <w:spacing w:line="278" w:lineRule="auto"/>
        <w:ind w:left="142"/>
        <w:jc w:val="both"/>
        <w:rPr>
          <w:sz w:val="28"/>
        </w:rPr>
      </w:pPr>
      <w:r w:rsidRPr="007F34C7">
        <w:rPr>
          <w:sz w:val="28"/>
        </w:rPr>
        <w:t>-</w:t>
      </w:r>
      <w:r w:rsidRPr="007F34C7">
        <w:rPr>
          <w:sz w:val="28"/>
        </w:rPr>
        <w:tab/>
        <w:t>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8B605B" w:rsidRPr="009F02AF" w:rsidRDefault="008B605B" w:rsidP="00F02E64">
      <w:pPr>
        <w:spacing w:line="278" w:lineRule="auto"/>
        <w:ind w:left="142"/>
        <w:jc w:val="both"/>
        <w:rPr>
          <w:b/>
          <w:sz w:val="28"/>
        </w:rPr>
      </w:pPr>
      <w:r>
        <w:rPr>
          <w:sz w:val="28"/>
        </w:rPr>
        <w:t>5.1</w:t>
      </w:r>
      <w:r w:rsidRPr="008B605B">
        <w:rPr>
          <w:sz w:val="28"/>
        </w:rPr>
        <w:t>3</w:t>
      </w:r>
      <w:r w:rsidRPr="007F34C7">
        <w:rPr>
          <w:sz w:val="28"/>
        </w:rPr>
        <w:t>.</w:t>
      </w:r>
      <w:r w:rsidRPr="007F34C7">
        <w:rPr>
          <w:sz w:val="28"/>
        </w:rPr>
        <w:tab/>
      </w:r>
      <w:r w:rsidRPr="009F02AF">
        <w:rPr>
          <w:b/>
          <w:sz w:val="28"/>
        </w:rPr>
        <w:t>Стороны договорились о предоставлении работникам образовательной организации дополнительного оплачиваемого отпуска за счет экономии средств, предусмотренных на выполнение государственного (муниципального) задания, или за счет средств от приносящей доход деятельности в следующих случаях:</w:t>
      </w:r>
    </w:p>
    <w:p w:rsidR="008B605B" w:rsidRPr="002B2C71" w:rsidRDefault="008B605B" w:rsidP="00F02E64">
      <w:pPr>
        <w:spacing w:line="278" w:lineRule="auto"/>
        <w:ind w:left="142"/>
        <w:jc w:val="both"/>
        <w:rPr>
          <w:sz w:val="28"/>
        </w:rPr>
      </w:pPr>
      <w:r w:rsidRPr="007F34C7">
        <w:rPr>
          <w:sz w:val="28"/>
        </w:rPr>
        <w:t>-</w:t>
      </w:r>
      <w:r w:rsidRPr="007F34C7">
        <w:rPr>
          <w:sz w:val="28"/>
        </w:rPr>
        <w:tab/>
        <w:t>для сопровождения детей младшего школьного возраста в школу 1</w:t>
      </w:r>
      <w:r>
        <w:rPr>
          <w:sz w:val="28"/>
        </w:rPr>
        <w:t xml:space="preserve"> сентября </w:t>
      </w:r>
      <w:r w:rsidRPr="002B2C71">
        <w:rPr>
          <w:sz w:val="28"/>
        </w:rPr>
        <w:t>-</w:t>
      </w:r>
      <w:r>
        <w:rPr>
          <w:sz w:val="28"/>
        </w:rPr>
        <w:t xml:space="preserve"> 1 календарный день;</w:t>
      </w:r>
    </w:p>
    <w:p w:rsidR="008B605B" w:rsidRPr="007F34C7" w:rsidRDefault="008B605B" w:rsidP="00F02E64">
      <w:pPr>
        <w:spacing w:line="278" w:lineRule="auto"/>
        <w:ind w:left="142"/>
        <w:jc w:val="both"/>
        <w:rPr>
          <w:sz w:val="28"/>
        </w:rPr>
      </w:pPr>
      <w:r w:rsidRPr="007F34C7">
        <w:rPr>
          <w:sz w:val="28"/>
        </w:rPr>
        <w:t>-</w:t>
      </w:r>
      <w:r w:rsidRPr="007F34C7">
        <w:rPr>
          <w:sz w:val="28"/>
        </w:rPr>
        <w:tab/>
        <w:t>при рождении ребенка – 1 календарный день;</w:t>
      </w:r>
    </w:p>
    <w:p w:rsidR="008B605B" w:rsidRPr="007F34C7" w:rsidRDefault="008B605B" w:rsidP="00F02E64">
      <w:pPr>
        <w:spacing w:line="278" w:lineRule="auto"/>
        <w:ind w:left="142"/>
        <w:jc w:val="both"/>
        <w:rPr>
          <w:sz w:val="28"/>
        </w:rPr>
      </w:pPr>
      <w:r w:rsidRPr="007F34C7">
        <w:rPr>
          <w:sz w:val="28"/>
        </w:rPr>
        <w:t>-</w:t>
      </w:r>
      <w:r w:rsidRPr="007F34C7">
        <w:rPr>
          <w:sz w:val="28"/>
        </w:rPr>
        <w:tab/>
        <w:t>для бракосочетания работника (детей работника)– 2 календарных дня;</w:t>
      </w:r>
    </w:p>
    <w:p w:rsidR="008B605B" w:rsidRPr="007F34C7" w:rsidRDefault="008B605B" w:rsidP="00F02E64">
      <w:pPr>
        <w:spacing w:line="278" w:lineRule="auto"/>
        <w:ind w:left="142"/>
        <w:jc w:val="both"/>
        <w:rPr>
          <w:sz w:val="28"/>
        </w:rPr>
      </w:pPr>
      <w:r w:rsidRPr="007F34C7">
        <w:rPr>
          <w:sz w:val="28"/>
        </w:rPr>
        <w:t>-</w:t>
      </w:r>
      <w:r w:rsidRPr="007F34C7">
        <w:rPr>
          <w:sz w:val="28"/>
        </w:rPr>
        <w:tab/>
        <w:t>для похорон близких родственников – 3 календарных дней;</w:t>
      </w:r>
    </w:p>
    <w:p w:rsidR="008B605B" w:rsidRPr="007F34C7" w:rsidRDefault="008B605B" w:rsidP="00F02E64">
      <w:pPr>
        <w:spacing w:line="278" w:lineRule="auto"/>
        <w:ind w:left="142"/>
        <w:jc w:val="both"/>
        <w:rPr>
          <w:sz w:val="28"/>
        </w:rPr>
      </w:pPr>
      <w:r w:rsidRPr="007F34C7">
        <w:rPr>
          <w:sz w:val="28"/>
        </w:rPr>
        <w:t>-</w:t>
      </w:r>
      <w:r w:rsidRPr="007F34C7">
        <w:rPr>
          <w:sz w:val="28"/>
        </w:rPr>
        <w:tab/>
        <w:t>при отсутствии в течение учебного года дней нетрудоспособности 3 календарных дня;</w:t>
      </w:r>
    </w:p>
    <w:p w:rsidR="008B605B" w:rsidRPr="007F34C7" w:rsidRDefault="008B605B" w:rsidP="00F02E64">
      <w:pPr>
        <w:spacing w:line="278" w:lineRule="auto"/>
        <w:ind w:left="142"/>
        <w:jc w:val="both"/>
        <w:rPr>
          <w:sz w:val="28"/>
        </w:rPr>
      </w:pPr>
      <w:r w:rsidRPr="007F34C7">
        <w:rPr>
          <w:sz w:val="28"/>
        </w:rPr>
        <w:t>-</w:t>
      </w:r>
      <w:r w:rsidRPr="007F34C7">
        <w:rPr>
          <w:sz w:val="28"/>
        </w:rPr>
        <w:tab/>
        <w:t>председателю выборного органа первичной профсоюзной организации по занимаемой штатной должности – 2 календарных дня и членам Профкома по занимаемой штатной должности 1 календарный день.</w:t>
      </w:r>
    </w:p>
    <w:p w:rsidR="008B605B" w:rsidRPr="007F34C7" w:rsidRDefault="008B605B" w:rsidP="00F02E64">
      <w:pPr>
        <w:spacing w:line="278" w:lineRule="auto"/>
        <w:ind w:left="142"/>
        <w:jc w:val="both"/>
        <w:rPr>
          <w:sz w:val="28"/>
        </w:rPr>
      </w:pPr>
      <w:r>
        <w:rPr>
          <w:sz w:val="28"/>
        </w:rPr>
        <w:t>5.1</w:t>
      </w:r>
      <w:r w:rsidRPr="008B605B">
        <w:rPr>
          <w:sz w:val="28"/>
        </w:rPr>
        <w:t>4</w:t>
      </w:r>
      <w:r w:rsidRPr="007F34C7">
        <w:rPr>
          <w:sz w:val="28"/>
        </w:rPr>
        <w:t>.</w:t>
      </w:r>
      <w:r w:rsidRPr="007F34C7">
        <w:rPr>
          <w:sz w:val="28"/>
        </w:rPr>
        <w:tab/>
        <w:t>Работодатель на основании письменного заявления работника в соответствии со ст. 185.1 ТК РФ освобождает его от работы для прохождения диспансеризации с сохранением за ними места работы (должности) и среднего заработка:</w:t>
      </w:r>
    </w:p>
    <w:p w:rsidR="008B605B" w:rsidRPr="007F34C7" w:rsidRDefault="008B605B" w:rsidP="00F02E64">
      <w:pPr>
        <w:spacing w:line="278" w:lineRule="auto"/>
        <w:ind w:left="142"/>
        <w:jc w:val="both"/>
        <w:rPr>
          <w:sz w:val="28"/>
        </w:rPr>
      </w:pPr>
      <w:r w:rsidRPr="007F34C7">
        <w:rPr>
          <w:sz w:val="28"/>
        </w:rPr>
        <w:t>1)</w:t>
      </w:r>
      <w:r w:rsidRPr="007F34C7">
        <w:rPr>
          <w:sz w:val="28"/>
        </w:rPr>
        <w:tab/>
        <w:t>всем работникам, кроме нижеперечисленных - один рабочий день один раз в три года;</w:t>
      </w:r>
    </w:p>
    <w:p w:rsidR="008B605B" w:rsidRPr="007F34C7" w:rsidRDefault="008B605B" w:rsidP="00F02E64">
      <w:pPr>
        <w:spacing w:line="278" w:lineRule="auto"/>
        <w:ind w:left="142"/>
        <w:jc w:val="both"/>
        <w:rPr>
          <w:sz w:val="28"/>
        </w:rPr>
      </w:pPr>
      <w:r w:rsidRPr="007F34C7">
        <w:rPr>
          <w:sz w:val="28"/>
        </w:rPr>
        <w:t>2)</w:t>
      </w:r>
      <w:r w:rsidRPr="007F34C7">
        <w:rPr>
          <w:sz w:val="28"/>
        </w:rPr>
        <w:tab/>
        <w:t>работникам, достигшим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8B605B" w:rsidRPr="007F34C7" w:rsidRDefault="008B605B" w:rsidP="00F02E64">
      <w:pPr>
        <w:spacing w:line="278" w:lineRule="auto"/>
        <w:ind w:left="142"/>
        <w:jc w:val="both"/>
        <w:rPr>
          <w:sz w:val="28"/>
        </w:rPr>
      </w:pPr>
      <w:r w:rsidRPr="007F34C7">
        <w:rPr>
          <w:sz w:val="28"/>
        </w:rPr>
        <w:t>3)</w:t>
      </w:r>
      <w:r w:rsidRPr="007F34C7">
        <w:rPr>
          <w:sz w:val="28"/>
        </w:rPr>
        <w:tab/>
        <w:t>работникам, не достигшим возраста, дающего право на назначение пенсии по старости (женщины 60 лет, мужчины 65 лет) - два рабочих дня один раз в год в течение пяти лет до наступления такого возраста:</w:t>
      </w:r>
    </w:p>
    <w:p w:rsidR="008B605B" w:rsidRPr="007F34C7" w:rsidRDefault="008B605B" w:rsidP="00F02E64">
      <w:pPr>
        <w:spacing w:line="278" w:lineRule="auto"/>
        <w:ind w:left="142"/>
        <w:jc w:val="both"/>
        <w:rPr>
          <w:sz w:val="28"/>
        </w:rPr>
      </w:pPr>
      <w:r w:rsidRPr="00BB0553">
        <w:rPr>
          <w:b/>
          <w:sz w:val="28"/>
        </w:rPr>
        <w:t xml:space="preserve">в 2023 году </w:t>
      </w:r>
      <w:r w:rsidRPr="007F34C7">
        <w:rPr>
          <w:sz w:val="28"/>
        </w:rPr>
        <w:t>– женщины 1968 г. рождения и старше,</w:t>
      </w:r>
    </w:p>
    <w:p w:rsidR="008B605B" w:rsidRPr="008B605B" w:rsidRDefault="008B605B" w:rsidP="00F02E64">
      <w:pPr>
        <w:spacing w:line="278" w:lineRule="auto"/>
        <w:ind w:left="142"/>
        <w:jc w:val="both"/>
        <w:rPr>
          <w:sz w:val="28"/>
        </w:rPr>
      </w:pPr>
      <w:r w:rsidRPr="007F34C7">
        <w:rPr>
          <w:sz w:val="28"/>
        </w:rPr>
        <w:t>мужчины 1963 года рождения и старше,</w:t>
      </w:r>
    </w:p>
    <w:p w:rsidR="008B605B" w:rsidRPr="007F34C7" w:rsidRDefault="008B605B" w:rsidP="00F02E64">
      <w:pPr>
        <w:spacing w:line="278" w:lineRule="auto"/>
        <w:ind w:left="142"/>
        <w:jc w:val="both"/>
        <w:rPr>
          <w:sz w:val="28"/>
        </w:rPr>
      </w:pPr>
      <w:r w:rsidRPr="00BB0553">
        <w:rPr>
          <w:b/>
          <w:sz w:val="28"/>
        </w:rPr>
        <w:lastRenderedPageBreak/>
        <w:t>в 2024 году</w:t>
      </w:r>
      <w:r>
        <w:rPr>
          <w:sz w:val="28"/>
        </w:rPr>
        <w:t xml:space="preserve"> – женщины 196</w:t>
      </w:r>
      <w:r w:rsidRPr="00BB0553">
        <w:rPr>
          <w:sz w:val="28"/>
        </w:rPr>
        <w:t>9</w:t>
      </w:r>
      <w:r w:rsidRPr="007F34C7">
        <w:rPr>
          <w:sz w:val="28"/>
        </w:rPr>
        <w:t xml:space="preserve"> г. рождения и старше,</w:t>
      </w:r>
    </w:p>
    <w:p w:rsidR="008B605B" w:rsidRPr="00BB0553" w:rsidRDefault="008B605B" w:rsidP="00F02E64">
      <w:pPr>
        <w:spacing w:line="278" w:lineRule="auto"/>
        <w:ind w:left="142"/>
        <w:jc w:val="both"/>
        <w:rPr>
          <w:sz w:val="28"/>
        </w:rPr>
      </w:pPr>
      <w:r>
        <w:rPr>
          <w:sz w:val="28"/>
        </w:rPr>
        <w:t>мужчины 196</w:t>
      </w:r>
      <w:r w:rsidRPr="00BB0553">
        <w:rPr>
          <w:sz w:val="28"/>
        </w:rPr>
        <w:t>4</w:t>
      </w:r>
      <w:r w:rsidRPr="007F34C7">
        <w:rPr>
          <w:sz w:val="28"/>
        </w:rPr>
        <w:t xml:space="preserve"> года рождения и старше,</w:t>
      </w:r>
    </w:p>
    <w:p w:rsidR="008B605B" w:rsidRPr="007F34C7" w:rsidRDefault="008B605B" w:rsidP="00F02E64">
      <w:pPr>
        <w:spacing w:line="278" w:lineRule="auto"/>
        <w:ind w:left="142"/>
        <w:jc w:val="both"/>
        <w:rPr>
          <w:sz w:val="28"/>
        </w:rPr>
      </w:pPr>
      <w:r w:rsidRPr="00BB0553">
        <w:rPr>
          <w:b/>
          <w:sz w:val="28"/>
        </w:rPr>
        <w:t>в 2025 году</w:t>
      </w:r>
      <w:r>
        <w:rPr>
          <w:sz w:val="28"/>
        </w:rPr>
        <w:t xml:space="preserve"> – женщины 19</w:t>
      </w:r>
      <w:r w:rsidRPr="00BB0553">
        <w:rPr>
          <w:sz w:val="28"/>
        </w:rPr>
        <w:t>70</w:t>
      </w:r>
      <w:r w:rsidRPr="007F34C7">
        <w:rPr>
          <w:sz w:val="28"/>
        </w:rPr>
        <w:t xml:space="preserve"> г. рождения и старше,</w:t>
      </w:r>
    </w:p>
    <w:p w:rsidR="008B605B" w:rsidRPr="00BB0553" w:rsidRDefault="008B605B" w:rsidP="00F02E64">
      <w:pPr>
        <w:spacing w:line="278" w:lineRule="auto"/>
        <w:ind w:left="142"/>
        <w:jc w:val="both"/>
        <w:rPr>
          <w:sz w:val="28"/>
        </w:rPr>
      </w:pPr>
      <w:r>
        <w:rPr>
          <w:sz w:val="28"/>
        </w:rPr>
        <w:t>мужчины 196</w:t>
      </w:r>
      <w:r w:rsidRPr="00BB0553">
        <w:rPr>
          <w:sz w:val="28"/>
        </w:rPr>
        <w:t>5</w:t>
      </w:r>
      <w:r w:rsidRPr="007F34C7">
        <w:rPr>
          <w:sz w:val="28"/>
        </w:rPr>
        <w:t xml:space="preserve"> года рождения и старше,</w:t>
      </w:r>
    </w:p>
    <w:p w:rsidR="008B605B" w:rsidRPr="007F34C7" w:rsidRDefault="008B605B" w:rsidP="00F02E64">
      <w:pPr>
        <w:spacing w:line="278" w:lineRule="auto"/>
        <w:ind w:left="142"/>
        <w:jc w:val="both"/>
        <w:rPr>
          <w:sz w:val="28"/>
        </w:rPr>
      </w:pPr>
      <w:r w:rsidRPr="007F34C7">
        <w:rPr>
          <w:sz w:val="28"/>
        </w:rPr>
        <w:t>4)</w:t>
      </w:r>
      <w:r w:rsidRPr="007F34C7">
        <w:rPr>
          <w:sz w:val="28"/>
        </w:rPr>
        <w:tab/>
        <w:t>работникам, которым до наступления права для назначения пенсии досрочно осталось 5 лет и менее, на основании данных, предоставленных ПФР, лицам предпенсионного возраста - два рабочих дня один раз в год в течение пяти лет до наступления пенсии досрочно;</w:t>
      </w:r>
      <w:r w:rsidRPr="007F34C7">
        <w:rPr>
          <w:sz w:val="28"/>
        </w:rPr>
        <w:cr/>
        <w:t>5)</w:t>
      </w:r>
      <w:r w:rsidRPr="007F34C7">
        <w:rPr>
          <w:sz w:val="28"/>
        </w:rPr>
        <w:tab/>
        <w:t>работникам, получателям пенсии по старости - два рабочих дня один раз в год.</w:t>
      </w:r>
    </w:p>
    <w:p w:rsidR="008B605B" w:rsidRPr="00BB0553" w:rsidRDefault="008B605B" w:rsidP="00F02E64">
      <w:pPr>
        <w:spacing w:line="278" w:lineRule="auto"/>
        <w:ind w:left="142"/>
        <w:jc w:val="both"/>
        <w:rPr>
          <w:sz w:val="28"/>
        </w:rPr>
      </w:pPr>
      <w:r w:rsidRPr="007F34C7">
        <w:rPr>
          <w:sz w:val="28"/>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w:t>
      </w:r>
      <w:r>
        <w:rPr>
          <w:sz w:val="28"/>
        </w:rPr>
        <w:t>но локальным нормативным актом.</w:t>
      </w:r>
    </w:p>
    <w:p w:rsidR="008B605B" w:rsidRPr="007F34C7" w:rsidRDefault="008B605B" w:rsidP="00F02E64">
      <w:pPr>
        <w:spacing w:line="278" w:lineRule="auto"/>
        <w:ind w:left="142"/>
        <w:jc w:val="both"/>
        <w:rPr>
          <w:sz w:val="28"/>
        </w:rPr>
      </w:pPr>
      <w:r>
        <w:rPr>
          <w:sz w:val="28"/>
        </w:rPr>
        <w:t>5.1</w:t>
      </w:r>
      <w:r w:rsidRPr="008B605B">
        <w:rPr>
          <w:sz w:val="28"/>
        </w:rPr>
        <w:t>5</w:t>
      </w:r>
      <w:r w:rsidRPr="007F34C7">
        <w:rPr>
          <w:sz w:val="28"/>
        </w:rPr>
        <w:t>.</w:t>
      </w:r>
      <w:r w:rsidRPr="007F34C7">
        <w:rPr>
          <w:sz w:val="28"/>
        </w:rPr>
        <w:tab/>
      </w:r>
      <w:r w:rsidRPr="00BB0553">
        <w:rPr>
          <w:b/>
          <w:sz w:val="28"/>
        </w:rPr>
        <w:t>Работодатель обязуется предоставлять работникам отпуск без сохранения заработной платы на основании письменного заявления в сроки, указанные работником, в следующих случаях:</w:t>
      </w:r>
    </w:p>
    <w:p w:rsidR="008B605B" w:rsidRPr="007F34C7" w:rsidRDefault="008B605B" w:rsidP="00F02E64">
      <w:pPr>
        <w:spacing w:line="278" w:lineRule="auto"/>
        <w:ind w:left="142"/>
        <w:jc w:val="both"/>
        <w:rPr>
          <w:sz w:val="28"/>
        </w:rPr>
      </w:pPr>
      <w:r w:rsidRPr="007F34C7">
        <w:rPr>
          <w:sz w:val="28"/>
        </w:rPr>
        <w:t>-</w:t>
      </w:r>
      <w:r w:rsidRPr="007F34C7">
        <w:rPr>
          <w:sz w:val="28"/>
        </w:rPr>
        <w:tab/>
        <w:t>работающим пенсионерам по старости до 14 календарных дней в году;</w:t>
      </w:r>
    </w:p>
    <w:p w:rsidR="008B605B" w:rsidRPr="007F34C7" w:rsidRDefault="008B605B" w:rsidP="00F02E64">
      <w:pPr>
        <w:spacing w:line="278" w:lineRule="auto"/>
        <w:ind w:left="142"/>
        <w:jc w:val="both"/>
        <w:rPr>
          <w:sz w:val="28"/>
        </w:rPr>
      </w:pPr>
      <w:r w:rsidRPr="007F34C7">
        <w:rPr>
          <w:sz w:val="28"/>
        </w:rPr>
        <w:t>-</w:t>
      </w:r>
      <w:r w:rsidRPr="007F34C7">
        <w:rPr>
          <w:sz w:val="28"/>
        </w:rPr>
        <w:tab/>
        <w:t>участникам Великой Отечественной войны до 35 календарных дней в году;</w:t>
      </w:r>
    </w:p>
    <w:p w:rsidR="008B605B" w:rsidRPr="007F34C7" w:rsidRDefault="008B605B" w:rsidP="00F02E64">
      <w:pPr>
        <w:spacing w:line="278" w:lineRule="auto"/>
        <w:ind w:left="142"/>
        <w:jc w:val="both"/>
        <w:rPr>
          <w:sz w:val="28"/>
        </w:rPr>
      </w:pPr>
      <w:r w:rsidRPr="007F34C7">
        <w:rPr>
          <w:sz w:val="28"/>
        </w:rPr>
        <w:t>-</w:t>
      </w:r>
      <w:r w:rsidRPr="007F34C7">
        <w:rPr>
          <w:sz w:val="28"/>
        </w:rPr>
        <w:tab/>
        <w:t>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8B605B" w:rsidRPr="007F34C7" w:rsidRDefault="008B605B" w:rsidP="00F02E64">
      <w:pPr>
        <w:spacing w:line="278" w:lineRule="auto"/>
        <w:ind w:left="142"/>
        <w:jc w:val="both"/>
        <w:rPr>
          <w:sz w:val="28"/>
        </w:rPr>
      </w:pPr>
      <w:r w:rsidRPr="007F34C7">
        <w:rPr>
          <w:sz w:val="28"/>
        </w:rPr>
        <w:t>-</w:t>
      </w:r>
      <w:r w:rsidRPr="007F34C7">
        <w:rPr>
          <w:sz w:val="28"/>
        </w:rPr>
        <w:tab/>
        <w:t>работающим инвалидам до 60 календарных дней в году;</w:t>
      </w:r>
    </w:p>
    <w:p w:rsidR="008B605B" w:rsidRPr="007F34C7" w:rsidRDefault="008B605B" w:rsidP="00F02E64">
      <w:pPr>
        <w:spacing w:line="278" w:lineRule="auto"/>
        <w:ind w:left="142"/>
        <w:jc w:val="both"/>
        <w:rPr>
          <w:sz w:val="28"/>
        </w:rPr>
      </w:pPr>
      <w:r w:rsidRPr="007F34C7">
        <w:rPr>
          <w:sz w:val="28"/>
        </w:rPr>
        <w:t>-</w:t>
      </w:r>
      <w:r w:rsidRPr="007F34C7">
        <w:rPr>
          <w:sz w:val="28"/>
        </w:rPr>
        <w:tab/>
        <w:t>при рождении ребенка в семье 5 календарных дней;</w:t>
      </w:r>
    </w:p>
    <w:p w:rsidR="008B605B" w:rsidRPr="007F34C7" w:rsidRDefault="008B605B" w:rsidP="00F02E64">
      <w:pPr>
        <w:spacing w:line="278" w:lineRule="auto"/>
        <w:ind w:left="142"/>
        <w:jc w:val="both"/>
        <w:rPr>
          <w:sz w:val="28"/>
        </w:rPr>
      </w:pPr>
      <w:r w:rsidRPr="007F34C7">
        <w:rPr>
          <w:sz w:val="28"/>
        </w:rPr>
        <w:t>-</w:t>
      </w:r>
      <w:r w:rsidRPr="007F34C7">
        <w:rPr>
          <w:sz w:val="28"/>
        </w:rPr>
        <w:tab/>
        <w:t>для сопровождения детей младшего школьного возраста в школу 2 календарных дня;</w:t>
      </w:r>
    </w:p>
    <w:p w:rsidR="008B605B" w:rsidRPr="007F34C7" w:rsidRDefault="008B605B" w:rsidP="00F02E64">
      <w:pPr>
        <w:spacing w:line="278" w:lineRule="auto"/>
        <w:ind w:left="142"/>
        <w:jc w:val="both"/>
        <w:rPr>
          <w:sz w:val="28"/>
        </w:rPr>
      </w:pPr>
      <w:r w:rsidRPr="007F34C7">
        <w:rPr>
          <w:sz w:val="28"/>
        </w:rPr>
        <w:t>-</w:t>
      </w:r>
      <w:r w:rsidRPr="007F34C7">
        <w:rPr>
          <w:sz w:val="28"/>
        </w:rPr>
        <w:tab/>
        <w:t>в связи с переездом на новое место жительства 2 календарных дня;</w:t>
      </w:r>
    </w:p>
    <w:p w:rsidR="008B605B" w:rsidRPr="007F34C7" w:rsidRDefault="008B605B" w:rsidP="00F02E64">
      <w:pPr>
        <w:spacing w:line="278" w:lineRule="auto"/>
        <w:ind w:left="142"/>
        <w:jc w:val="both"/>
        <w:rPr>
          <w:sz w:val="28"/>
        </w:rPr>
      </w:pPr>
      <w:r w:rsidRPr="007F34C7">
        <w:rPr>
          <w:sz w:val="28"/>
        </w:rPr>
        <w:t>-</w:t>
      </w:r>
      <w:r w:rsidRPr="007F34C7">
        <w:rPr>
          <w:sz w:val="28"/>
        </w:rPr>
        <w:tab/>
        <w:t>для проводов детей в армию 5 календарных дней;</w:t>
      </w:r>
    </w:p>
    <w:p w:rsidR="008B605B" w:rsidRPr="007F34C7" w:rsidRDefault="008B605B" w:rsidP="00F02E64">
      <w:pPr>
        <w:spacing w:line="278" w:lineRule="auto"/>
        <w:ind w:left="142"/>
        <w:jc w:val="both"/>
        <w:rPr>
          <w:sz w:val="28"/>
        </w:rPr>
      </w:pPr>
      <w:r w:rsidRPr="007F34C7">
        <w:rPr>
          <w:sz w:val="28"/>
        </w:rPr>
        <w:t>-</w:t>
      </w:r>
      <w:r w:rsidRPr="007F34C7">
        <w:rPr>
          <w:sz w:val="28"/>
        </w:rPr>
        <w:tab/>
        <w:t>в случае регистрации брака работника (детей работника) 5 календарных дней;</w:t>
      </w:r>
    </w:p>
    <w:p w:rsidR="008B605B" w:rsidRPr="007F34C7" w:rsidRDefault="008B605B" w:rsidP="00F02E64">
      <w:pPr>
        <w:spacing w:line="278" w:lineRule="auto"/>
        <w:ind w:left="142"/>
        <w:jc w:val="both"/>
        <w:rPr>
          <w:sz w:val="28"/>
        </w:rPr>
      </w:pPr>
      <w:r w:rsidRPr="007F34C7">
        <w:rPr>
          <w:sz w:val="28"/>
        </w:rPr>
        <w:t>-</w:t>
      </w:r>
      <w:r w:rsidRPr="007F34C7">
        <w:rPr>
          <w:sz w:val="28"/>
        </w:rPr>
        <w:tab/>
        <w:t>на похороны близких родственников 5 календарных дней;</w:t>
      </w:r>
    </w:p>
    <w:p w:rsidR="008B605B" w:rsidRPr="007F34C7" w:rsidRDefault="008B605B" w:rsidP="00F02E64">
      <w:pPr>
        <w:spacing w:line="278" w:lineRule="auto"/>
        <w:ind w:left="142"/>
        <w:jc w:val="both"/>
        <w:rPr>
          <w:sz w:val="28"/>
        </w:rPr>
      </w:pPr>
      <w:r w:rsidRPr="007F34C7">
        <w:rPr>
          <w:sz w:val="28"/>
        </w:rPr>
        <w:t>-</w:t>
      </w:r>
      <w:r w:rsidRPr="007F34C7">
        <w:rPr>
          <w:sz w:val="28"/>
        </w:rPr>
        <w:tab/>
        <w:t>дополнительные отпуска без сохранения заработной платы до 14 календарных дней лицам, осуществляющим уход за детьми, в соответствии со ст. 263 ТК РФ.</w:t>
      </w:r>
    </w:p>
    <w:p w:rsidR="008B605B" w:rsidRPr="007F34C7" w:rsidRDefault="008B605B" w:rsidP="00F02E64">
      <w:pPr>
        <w:spacing w:line="278" w:lineRule="auto"/>
        <w:ind w:left="142"/>
        <w:jc w:val="both"/>
        <w:rPr>
          <w:sz w:val="28"/>
        </w:rPr>
      </w:pPr>
      <w:r w:rsidRPr="007F34C7">
        <w:rPr>
          <w:sz w:val="28"/>
        </w:rPr>
        <w:t xml:space="preserve">По соглашению между работником и работодателем по семейным обстоятельствам и другим уважительным причинам по письменному заявлению работника может быть предоставлен отпуск без сохранения </w:t>
      </w:r>
      <w:r w:rsidRPr="007F34C7">
        <w:rPr>
          <w:sz w:val="28"/>
        </w:rPr>
        <w:lastRenderedPageBreak/>
        <w:t>заработной платы (ст. 128 ТК РФ).</w:t>
      </w:r>
    </w:p>
    <w:p w:rsidR="008B605B" w:rsidRPr="007F34C7" w:rsidRDefault="008B605B" w:rsidP="00F02E64">
      <w:pPr>
        <w:spacing w:line="278" w:lineRule="auto"/>
        <w:ind w:left="142"/>
        <w:jc w:val="both"/>
        <w:rPr>
          <w:sz w:val="28"/>
        </w:rPr>
      </w:pPr>
      <w:r>
        <w:rPr>
          <w:sz w:val="28"/>
        </w:rPr>
        <w:t>5.1</w:t>
      </w:r>
      <w:r w:rsidRPr="008B605B">
        <w:rPr>
          <w:sz w:val="28"/>
        </w:rPr>
        <w:t>6</w:t>
      </w:r>
      <w:r w:rsidRPr="007F34C7">
        <w:rPr>
          <w:sz w:val="28"/>
        </w:rPr>
        <w:t>.</w:t>
      </w:r>
      <w:r w:rsidRPr="007F34C7">
        <w:rPr>
          <w:sz w:val="28"/>
        </w:rPr>
        <w:tab/>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установленный Приложением № 3 к коллективному договору и на основании Приказа Минобрнауки России от 31.05.2016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8B605B" w:rsidRPr="007F34C7" w:rsidRDefault="008B605B" w:rsidP="00F02E64">
      <w:pPr>
        <w:spacing w:line="278" w:lineRule="auto"/>
        <w:ind w:left="142"/>
        <w:jc w:val="both"/>
        <w:rPr>
          <w:sz w:val="28"/>
        </w:rPr>
      </w:pPr>
      <w:r>
        <w:rPr>
          <w:sz w:val="28"/>
        </w:rPr>
        <w:t>5.1</w:t>
      </w:r>
      <w:r w:rsidRPr="008B605B">
        <w:rPr>
          <w:sz w:val="28"/>
        </w:rPr>
        <w:t>7</w:t>
      </w:r>
      <w:r w:rsidRPr="007F34C7">
        <w:rPr>
          <w:sz w:val="28"/>
        </w:rPr>
        <w:t>.</w:t>
      </w:r>
      <w:r w:rsidRPr="007F34C7">
        <w:rPr>
          <w:sz w:val="28"/>
        </w:rPr>
        <w:tab/>
        <w:t>Общими выходными днями являются суббота и воскресенье.</w:t>
      </w:r>
    </w:p>
    <w:p w:rsidR="008B605B" w:rsidRPr="00BB0553" w:rsidRDefault="008B605B" w:rsidP="00F02E64">
      <w:pPr>
        <w:spacing w:line="278" w:lineRule="auto"/>
        <w:ind w:left="142"/>
        <w:jc w:val="both"/>
        <w:rPr>
          <w:sz w:val="28"/>
        </w:rPr>
      </w:pPr>
      <w:r>
        <w:rPr>
          <w:sz w:val="28"/>
        </w:rPr>
        <w:t>5.1</w:t>
      </w:r>
      <w:r w:rsidRPr="008B605B">
        <w:rPr>
          <w:sz w:val="28"/>
        </w:rPr>
        <w:t>8</w:t>
      </w:r>
      <w:r w:rsidRPr="007F34C7">
        <w:rPr>
          <w:sz w:val="28"/>
        </w:rPr>
        <w:t>.</w:t>
      </w:r>
      <w:r w:rsidRPr="007F34C7">
        <w:rPr>
          <w:sz w:val="28"/>
        </w:rPr>
        <w:tab/>
        <w:t xml:space="preserve">Время перерыва для отдыха и питания, а также график дежурств педагогических работников по Организации, графики сменности, работы в выходные и нерабочие праздничные дни устанавливаются правилами внутреннего трудового распорядка с учетом мнения </w:t>
      </w:r>
      <w:r>
        <w:rPr>
          <w:sz w:val="28"/>
        </w:rPr>
        <w:t>(или по согласованию) профкома.</w:t>
      </w:r>
    </w:p>
    <w:p w:rsidR="008B605B" w:rsidRPr="007F34C7" w:rsidRDefault="008B605B" w:rsidP="00F02E64">
      <w:pPr>
        <w:spacing w:line="278" w:lineRule="auto"/>
        <w:ind w:left="142"/>
        <w:jc w:val="both"/>
        <w:rPr>
          <w:sz w:val="28"/>
        </w:rPr>
      </w:pPr>
      <w:r w:rsidRPr="007F34C7">
        <w:rPr>
          <w:sz w:val="28"/>
        </w:rPr>
        <w:t>Для педагогических работников и иных работников предусматривается перерыв для отдыха и питания, продолжительность которого определяется правилами внутреннего трудового распорядка образовательной организации и не включается в рабочее время (Приказ № 536 от 11.05.2016г.).</w:t>
      </w:r>
    </w:p>
    <w:p w:rsidR="008B605B" w:rsidRPr="007F4892" w:rsidRDefault="008B605B" w:rsidP="00F02E64">
      <w:pPr>
        <w:spacing w:line="278" w:lineRule="auto"/>
        <w:ind w:left="142"/>
        <w:jc w:val="both"/>
        <w:rPr>
          <w:b/>
          <w:sz w:val="28"/>
        </w:rPr>
      </w:pPr>
      <w:r>
        <w:rPr>
          <w:sz w:val="28"/>
        </w:rPr>
        <w:t>5.</w:t>
      </w:r>
      <w:r w:rsidRPr="00BB0553">
        <w:rPr>
          <w:sz w:val="28"/>
        </w:rPr>
        <w:t>19</w:t>
      </w:r>
      <w:r w:rsidRPr="007F34C7">
        <w:rPr>
          <w:sz w:val="28"/>
        </w:rPr>
        <w:t>.</w:t>
      </w:r>
      <w:r w:rsidRPr="007F34C7">
        <w:rPr>
          <w:sz w:val="28"/>
        </w:rPr>
        <w:tab/>
      </w:r>
      <w:r w:rsidRPr="007F4892">
        <w:rPr>
          <w:b/>
          <w:sz w:val="28"/>
        </w:rPr>
        <w:t>Педагогические работники должны приходить на рабочее место не менее чем за 15 минут до прихода детей.</w:t>
      </w:r>
    </w:p>
    <w:p w:rsidR="008B605B" w:rsidRPr="007F34C7" w:rsidRDefault="008B605B" w:rsidP="00F02E64">
      <w:pPr>
        <w:spacing w:line="278" w:lineRule="auto"/>
        <w:ind w:left="142"/>
        <w:jc w:val="both"/>
        <w:rPr>
          <w:sz w:val="28"/>
        </w:rPr>
      </w:pPr>
    </w:p>
    <w:p w:rsidR="008B605B" w:rsidRPr="007F4892" w:rsidRDefault="008B605B" w:rsidP="00F02E64">
      <w:pPr>
        <w:spacing w:line="278" w:lineRule="auto"/>
        <w:ind w:left="142"/>
        <w:jc w:val="center"/>
        <w:rPr>
          <w:b/>
          <w:sz w:val="28"/>
        </w:rPr>
      </w:pPr>
      <w:r w:rsidRPr="007F4892">
        <w:rPr>
          <w:b/>
          <w:sz w:val="28"/>
        </w:rPr>
        <w:t>IV.</w:t>
      </w:r>
      <w:r w:rsidRPr="007F4892">
        <w:rPr>
          <w:b/>
          <w:sz w:val="28"/>
        </w:rPr>
        <w:tab/>
        <w:t>Оплата и нормирование труда</w:t>
      </w:r>
    </w:p>
    <w:p w:rsidR="008B605B" w:rsidRPr="007F34C7" w:rsidRDefault="008B605B" w:rsidP="00F02E64">
      <w:pPr>
        <w:spacing w:line="278" w:lineRule="auto"/>
        <w:ind w:left="142"/>
        <w:jc w:val="both"/>
        <w:rPr>
          <w:sz w:val="28"/>
        </w:rPr>
      </w:pPr>
      <w:r w:rsidRPr="007F34C7">
        <w:rPr>
          <w:sz w:val="28"/>
        </w:rPr>
        <w:t>6.</w:t>
      </w:r>
      <w:r w:rsidRPr="007F34C7">
        <w:rPr>
          <w:sz w:val="28"/>
        </w:rPr>
        <w:tab/>
        <w:t>Стороны исходят из того, что:</w:t>
      </w:r>
    </w:p>
    <w:p w:rsidR="008B605B" w:rsidRPr="007F34C7" w:rsidRDefault="008B605B" w:rsidP="00F02E64">
      <w:pPr>
        <w:spacing w:line="278" w:lineRule="auto"/>
        <w:ind w:left="142"/>
        <w:jc w:val="both"/>
        <w:rPr>
          <w:sz w:val="28"/>
        </w:rPr>
      </w:pPr>
      <w:r w:rsidRPr="007F34C7">
        <w:rPr>
          <w:sz w:val="28"/>
        </w:rPr>
        <w:t>6.1.</w:t>
      </w:r>
      <w:r w:rsidRPr="007F34C7">
        <w:rPr>
          <w:sz w:val="28"/>
        </w:rPr>
        <w:tab/>
      </w:r>
      <w:r w:rsidRPr="00214A75">
        <w:rPr>
          <w:sz w:val="28"/>
        </w:rPr>
        <w:t>Оплата труда работников организации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 Постановлениями администрации Ермаковского района от 29 сентября 2014 года № 754-п «Об утверждении системы оплаты труда работников муниципальных и казенных образовательных организаций, подведомственных управлению образования администрации Ермаковского района» (с доп</w:t>
      </w:r>
      <w:r>
        <w:rPr>
          <w:sz w:val="28"/>
        </w:rPr>
        <w:t>олнениями и изменениями) и от 14</w:t>
      </w:r>
      <w:r w:rsidRPr="00214A75">
        <w:rPr>
          <w:sz w:val="28"/>
        </w:rPr>
        <w:t xml:space="preserve"> </w:t>
      </w:r>
      <w:r>
        <w:rPr>
          <w:sz w:val="28"/>
        </w:rPr>
        <w:t>января 2022 года №35-п «О</w:t>
      </w:r>
      <w:r w:rsidRPr="00214A75">
        <w:rPr>
          <w:sz w:val="28"/>
        </w:rPr>
        <w:t xml:space="preserve"> </w:t>
      </w:r>
      <w:r>
        <w:rPr>
          <w:sz w:val="28"/>
        </w:rPr>
        <w:t>внесении изменений в Положение о системах оплаты труда работников муниципальных бюджетных и казенных образовательных организаций</w:t>
      </w:r>
      <w:r w:rsidRPr="00214A75">
        <w:rPr>
          <w:sz w:val="28"/>
        </w:rPr>
        <w:t>,</w:t>
      </w:r>
      <w:r>
        <w:rPr>
          <w:sz w:val="28"/>
        </w:rPr>
        <w:t xml:space="preserve"> подведомственных Управлению образования администрации Ермаковского района</w:t>
      </w:r>
      <w:r w:rsidRPr="00214A75">
        <w:rPr>
          <w:sz w:val="28"/>
        </w:rPr>
        <w:t>,</w:t>
      </w:r>
      <w:r>
        <w:rPr>
          <w:sz w:val="28"/>
        </w:rPr>
        <w:t xml:space="preserve"> утвержденного постановлением администрации Ермаковского района от 29 сентября 2014 года №755-п</w:t>
      </w:r>
      <w:r w:rsidRPr="00214A75">
        <w:rPr>
          <w:sz w:val="28"/>
        </w:rPr>
        <w:t>, а также Положе</w:t>
      </w:r>
      <w:r>
        <w:rPr>
          <w:sz w:val="28"/>
        </w:rPr>
        <w:t>нием об оплате труда работников</w:t>
      </w:r>
      <w:r w:rsidRPr="00214A75">
        <w:rPr>
          <w:sz w:val="28"/>
        </w:rPr>
        <w:t xml:space="preserve"> </w:t>
      </w:r>
      <w:r>
        <w:rPr>
          <w:sz w:val="28"/>
        </w:rPr>
        <w:t xml:space="preserve">МБДОУ «Ермаковский детский сад №3 комбинированного вида» </w:t>
      </w:r>
      <w:r w:rsidRPr="00214A75">
        <w:rPr>
          <w:sz w:val="28"/>
        </w:rPr>
        <w:t>и локальными нормативными акт</w:t>
      </w:r>
      <w:r>
        <w:rPr>
          <w:sz w:val="28"/>
        </w:rPr>
        <w:t>ами образовательной организации</w:t>
      </w:r>
      <w:r w:rsidRPr="007F34C7">
        <w:rPr>
          <w:sz w:val="28"/>
        </w:rPr>
        <w:t>.</w:t>
      </w:r>
    </w:p>
    <w:p w:rsidR="008B605B" w:rsidRPr="007F34C7" w:rsidRDefault="008B605B" w:rsidP="00F02E64">
      <w:pPr>
        <w:spacing w:line="278" w:lineRule="auto"/>
        <w:ind w:left="142"/>
        <w:jc w:val="both"/>
        <w:rPr>
          <w:sz w:val="28"/>
        </w:rPr>
      </w:pPr>
      <w:r w:rsidRPr="007F34C7">
        <w:rPr>
          <w:sz w:val="28"/>
        </w:rPr>
        <w:t>6.2.</w:t>
      </w:r>
      <w:r w:rsidRPr="007F34C7">
        <w:rPr>
          <w:sz w:val="28"/>
        </w:rPr>
        <w:tab/>
        <w:t>Заработная плата выплачивается работникам в денежной форме.</w:t>
      </w:r>
    </w:p>
    <w:p w:rsidR="008B605B" w:rsidRPr="007F34C7" w:rsidRDefault="008B605B" w:rsidP="00F02E64">
      <w:pPr>
        <w:spacing w:line="278" w:lineRule="auto"/>
        <w:ind w:left="142"/>
        <w:jc w:val="both"/>
        <w:rPr>
          <w:sz w:val="28"/>
        </w:rPr>
      </w:pPr>
      <w:r w:rsidRPr="007F34C7">
        <w:rPr>
          <w:sz w:val="28"/>
        </w:rPr>
        <w:lastRenderedPageBreak/>
        <w:t>Выплата заработной платы работникам производится не реже чем каждые полмесяца и не позднее 15 календарных дней со дня окончания периода, за который она начислена: 10 числа следующего месяца и 25 числа текущего месяца. При совпадении дня выплаты с выходным или нерабочим праздничным днем выплата заработной платы производится накануне этого дня.</w:t>
      </w:r>
    </w:p>
    <w:p w:rsidR="008B605B" w:rsidRPr="007F34C7" w:rsidRDefault="008B605B" w:rsidP="00F02E64">
      <w:pPr>
        <w:spacing w:line="278" w:lineRule="auto"/>
        <w:ind w:left="142"/>
        <w:jc w:val="both"/>
        <w:rPr>
          <w:sz w:val="28"/>
        </w:rPr>
      </w:pPr>
      <w:r w:rsidRPr="007F34C7">
        <w:rPr>
          <w:sz w:val="28"/>
        </w:rPr>
        <w:t>Заработная плата работников, вновь принятых с 25 по 9 число выплачивается 10 числа месяца, а заработная плата работников, вновь принятых с 10 по 24 число выплачивается 25 числа текущего месяца.</w:t>
      </w:r>
    </w:p>
    <w:p w:rsidR="008B605B" w:rsidRPr="007F34C7" w:rsidRDefault="008B605B" w:rsidP="00F02E64">
      <w:pPr>
        <w:spacing w:line="278" w:lineRule="auto"/>
        <w:ind w:left="142"/>
        <w:jc w:val="both"/>
        <w:rPr>
          <w:sz w:val="28"/>
        </w:rPr>
      </w:pPr>
      <w:r w:rsidRPr="007F34C7">
        <w:rPr>
          <w:sz w:val="28"/>
        </w:rPr>
        <w:t>При выплате заработной платы работнику вручается расчетный листок.</w:t>
      </w:r>
    </w:p>
    <w:p w:rsidR="008B605B" w:rsidRPr="007F34C7" w:rsidRDefault="008B605B" w:rsidP="00F02E64">
      <w:pPr>
        <w:spacing w:line="278" w:lineRule="auto"/>
        <w:ind w:left="142"/>
        <w:jc w:val="both"/>
        <w:rPr>
          <w:sz w:val="28"/>
        </w:rPr>
      </w:pPr>
      <w:r w:rsidRPr="007F34C7">
        <w:rPr>
          <w:sz w:val="28"/>
        </w:rPr>
        <w:t>6.3.</w:t>
      </w:r>
      <w:r w:rsidRPr="007F34C7">
        <w:rPr>
          <w:sz w:val="28"/>
        </w:rPr>
        <w:tab/>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B605B" w:rsidRPr="007F34C7" w:rsidRDefault="008B605B" w:rsidP="00F02E64">
      <w:pPr>
        <w:spacing w:line="278" w:lineRule="auto"/>
        <w:ind w:left="142"/>
        <w:jc w:val="both"/>
        <w:rPr>
          <w:sz w:val="28"/>
        </w:rPr>
      </w:pPr>
      <w:r w:rsidRPr="007F34C7">
        <w:rPr>
          <w:sz w:val="28"/>
        </w:rPr>
        <w:t>При проведении специальной оценки условий труда в целях реализации Федерального закона от 28.12.2013 N 426-ФЗ "О специальной оценке условий труда" (далее - Федеральный закон от 28.12.2013 N 426-ФЗ), Федерального закона от 28.12.2013 N 421-ФЗ "О</w:t>
      </w:r>
      <w:r>
        <w:rPr>
          <w:sz w:val="28"/>
        </w:rPr>
        <w:t xml:space="preserve"> внесении изменений в отдельные</w:t>
      </w:r>
    </w:p>
    <w:p w:rsidR="008B605B" w:rsidRPr="007F34C7" w:rsidRDefault="008B605B" w:rsidP="00F02E64">
      <w:pPr>
        <w:spacing w:line="278" w:lineRule="auto"/>
        <w:ind w:left="142"/>
        <w:jc w:val="both"/>
        <w:rPr>
          <w:sz w:val="28"/>
        </w:rPr>
      </w:pPr>
      <w:r w:rsidRPr="007F34C7">
        <w:rPr>
          <w:sz w:val="28"/>
        </w:rPr>
        <w:t>законодательные акты Российской Федерации в связи с принятием Федерального закона "О специальной оценке условий труда" (далее - Федеральный закон от 28.12.2013 N 421-ФЗ)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p>
    <w:p w:rsidR="008B605B" w:rsidRPr="007F34C7" w:rsidRDefault="008B605B" w:rsidP="00F02E64">
      <w:pPr>
        <w:spacing w:line="278" w:lineRule="auto"/>
        <w:ind w:left="142"/>
        <w:jc w:val="both"/>
        <w:rPr>
          <w:sz w:val="28"/>
        </w:rPr>
      </w:pPr>
      <w:r w:rsidRPr="007F34C7">
        <w:rPr>
          <w:sz w:val="28"/>
        </w:rPr>
        <w:t>До проведения специальной оценки условий труда сохраняются 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Гособразования СССР от 20.08.1990 N 579, или аналогичными Перечнями, утвержденными Приказом Министерства науки, высшей школы и технической политики Российской Федерации от 07.10.1992 N 611.</w:t>
      </w:r>
    </w:p>
    <w:p w:rsidR="008B605B" w:rsidRPr="00B955A2" w:rsidRDefault="008B605B" w:rsidP="00F02E64">
      <w:pPr>
        <w:spacing w:line="278" w:lineRule="auto"/>
        <w:ind w:left="142"/>
        <w:jc w:val="both"/>
        <w:rPr>
          <w:b/>
          <w:sz w:val="28"/>
        </w:rPr>
      </w:pPr>
      <w:r w:rsidRPr="007F34C7">
        <w:rPr>
          <w:sz w:val="28"/>
        </w:rPr>
        <w:t>6.4.</w:t>
      </w:r>
      <w:r w:rsidRPr="00B955A2">
        <w:rPr>
          <w:b/>
          <w:sz w:val="28"/>
        </w:rPr>
        <w:tab/>
        <w:t xml:space="preserve">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w:t>
      </w:r>
      <w:r w:rsidRPr="00B955A2">
        <w:rPr>
          <w:b/>
          <w:sz w:val="28"/>
        </w:rPr>
        <w:lastRenderedPageBreak/>
        <w:t>определенной трудовым договором, работнику производится доплата.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p>
    <w:p w:rsidR="008B605B" w:rsidRPr="007F34C7" w:rsidRDefault="008B605B" w:rsidP="00F02E64">
      <w:pPr>
        <w:spacing w:line="278" w:lineRule="auto"/>
        <w:ind w:left="142"/>
        <w:jc w:val="both"/>
        <w:rPr>
          <w:sz w:val="28"/>
        </w:rPr>
      </w:pPr>
      <w:r w:rsidRPr="007F34C7">
        <w:rPr>
          <w:sz w:val="28"/>
        </w:rPr>
        <w:t>6.5.</w:t>
      </w:r>
      <w:r w:rsidRPr="007F34C7">
        <w:rPr>
          <w:sz w:val="28"/>
        </w:rPr>
        <w:tab/>
        <w:t>Оплата труда работников в ночное время (</w:t>
      </w:r>
      <w:r w:rsidRPr="00B955A2">
        <w:rPr>
          <w:b/>
          <w:sz w:val="28"/>
        </w:rPr>
        <w:t>с 22 часов до 6 часов</w:t>
      </w:r>
      <w:r w:rsidRPr="007F34C7">
        <w:rPr>
          <w:sz w:val="28"/>
        </w:rPr>
        <w:t>) производится в размере 35 процентов части оклада (должностного оклада), рассчитанного за час работы.</w:t>
      </w:r>
    </w:p>
    <w:p w:rsidR="008B605B" w:rsidRPr="007F34C7" w:rsidRDefault="008B605B" w:rsidP="00F02E64">
      <w:pPr>
        <w:spacing w:line="278" w:lineRule="auto"/>
        <w:ind w:left="142"/>
        <w:jc w:val="both"/>
        <w:rPr>
          <w:sz w:val="28"/>
        </w:rPr>
      </w:pPr>
      <w:r w:rsidRPr="007F34C7">
        <w:rPr>
          <w:sz w:val="28"/>
        </w:rPr>
        <w:t>6.6.</w:t>
      </w:r>
      <w:r w:rsidRPr="007F34C7">
        <w:rPr>
          <w:sz w:val="28"/>
        </w:rPr>
        <w:tab/>
        <w:t>Переработка рабочего времени воспитателей, помощников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является сверхурочной работой.</w:t>
      </w:r>
    </w:p>
    <w:p w:rsidR="008B605B" w:rsidRPr="007F34C7" w:rsidRDefault="008B605B" w:rsidP="00F02E64">
      <w:pPr>
        <w:spacing w:line="278" w:lineRule="auto"/>
        <w:ind w:left="142"/>
        <w:jc w:val="both"/>
        <w:rPr>
          <w:sz w:val="28"/>
        </w:rPr>
      </w:pPr>
      <w:r w:rsidRPr="007F34C7">
        <w:rPr>
          <w:sz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8B605B" w:rsidRPr="007F34C7" w:rsidRDefault="008B605B" w:rsidP="00F02E64">
      <w:pPr>
        <w:spacing w:line="278" w:lineRule="auto"/>
        <w:ind w:left="142"/>
        <w:jc w:val="both"/>
        <w:rPr>
          <w:sz w:val="28"/>
        </w:rPr>
      </w:pPr>
      <w:r w:rsidRPr="007F34C7">
        <w:rPr>
          <w:sz w:val="28"/>
        </w:rPr>
        <w:t>6.7.</w:t>
      </w:r>
      <w:r w:rsidRPr="007F34C7">
        <w:rPr>
          <w:sz w:val="28"/>
        </w:rPr>
        <w:tab/>
        <w:t>Стороны при регулировании вопросов обеспечения гарантий по оплате труда отдельных категорий работников организаций исходят из того, что специалистам, впервые окончившим одну из образовательных организаций высшего образования или профессиональную образовательную организацию и заключившим в течение трех лет после окончания учебного заведения трудовые до</w:t>
      </w:r>
      <w:r>
        <w:rPr>
          <w:sz w:val="28"/>
        </w:rPr>
        <w:t xml:space="preserve">говоры с бюджетными и казенными </w:t>
      </w:r>
      <w:r w:rsidRPr="007F34C7">
        <w:rPr>
          <w:sz w:val="28"/>
        </w:rPr>
        <w:t xml:space="preserve">образовательными организациями либо продолжающим работу в образовательной организации, </w:t>
      </w:r>
      <w:r w:rsidRPr="00B955A2">
        <w:rPr>
          <w:b/>
          <w:sz w:val="28"/>
        </w:rPr>
        <w:t>устанавливается пе</w:t>
      </w:r>
      <w:r>
        <w:rPr>
          <w:b/>
          <w:sz w:val="28"/>
        </w:rPr>
        <w:t>рсональная выплата в размере 20</w:t>
      </w:r>
      <w:r w:rsidRPr="00B955A2">
        <w:rPr>
          <w:b/>
          <w:sz w:val="28"/>
        </w:rPr>
        <w:t>% к окладу (должностному окладу),</w:t>
      </w:r>
      <w:r w:rsidRPr="007F34C7">
        <w:rPr>
          <w:sz w:val="28"/>
        </w:rPr>
        <w:t xml:space="preserve"> ставке заработной платы с учетом нагрузки, установленной для конкретного работника. Персональная выплата устанавливается на срок первых пяти лет работы с момента окончания учебного заведения.</w:t>
      </w:r>
    </w:p>
    <w:p w:rsidR="008B605B" w:rsidRPr="007F34C7" w:rsidRDefault="008B605B" w:rsidP="00F02E64">
      <w:pPr>
        <w:spacing w:line="278" w:lineRule="auto"/>
        <w:ind w:left="142"/>
        <w:jc w:val="both"/>
        <w:rPr>
          <w:sz w:val="28"/>
        </w:rPr>
      </w:pPr>
      <w:r w:rsidRPr="007F34C7">
        <w:rPr>
          <w:sz w:val="28"/>
        </w:rPr>
        <w:t>6.8.</w:t>
      </w:r>
      <w:r w:rsidRPr="007F34C7">
        <w:rPr>
          <w:sz w:val="28"/>
        </w:rPr>
        <w:tab/>
        <w:t>Молодежи (лицам до 30 лет) процентная надбавка к заработной плате выплачивается в полном размере с первого дня работы в организациях, расположенных в районах Крайнего Севера, приравненных к ним местностях и местностях с особыми климатическими условиями Красноярского края, если они прожили в указанных районах и местностях не менее 5 лет.</w:t>
      </w:r>
    </w:p>
    <w:p w:rsidR="008B605B" w:rsidRPr="007F34C7" w:rsidRDefault="008B605B" w:rsidP="00F02E64">
      <w:pPr>
        <w:spacing w:line="278" w:lineRule="auto"/>
        <w:ind w:left="142"/>
        <w:jc w:val="both"/>
        <w:rPr>
          <w:sz w:val="28"/>
        </w:rPr>
      </w:pPr>
      <w:r w:rsidRPr="007F34C7">
        <w:rPr>
          <w:sz w:val="28"/>
        </w:rPr>
        <w:t>6.9.</w:t>
      </w:r>
      <w:r w:rsidRPr="007F34C7">
        <w:rPr>
          <w:sz w:val="28"/>
        </w:rPr>
        <w:tab/>
        <w:t>Работодатель обязуется:</w:t>
      </w:r>
    </w:p>
    <w:p w:rsidR="008B605B" w:rsidRPr="007F34C7" w:rsidRDefault="008B605B" w:rsidP="00F02E64">
      <w:pPr>
        <w:spacing w:line="278" w:lineRule="auto"/>
        <w:ind w:left="142"/>
        <w:jc w:val="both"/>
        <w:rPr>
          <w:sz w:val="28"/>
        </w:rPr>
      </w:pPr>
      <w:r w:rsidRPr="007F34C7">
        <w:rPr>
          <w:sz w:val="28"/>
        </w:rPr>
        <w:t>6.9.1.</w:t>
      </w:r>
      <w:r w:rsidRPr="007F34C7">
        <w:rPr>
          <w:sz w:val="28"/>
        </w:rPr>
        <w:tab/>
        <w:t>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не ниже одной сто пятидесятой действующей в это время ключевой ставки Центрального банка РФ (ст. 236 ТК РФ).</w:t>
      </w:r>
    </w:p>
    <w:p w:rsidR="008B605B" w:rsidRPr="007F34C7" w:rsidRDefault="008B605B" w:rsidP="00F02E64">
      <w:pPr>
        <w:spacing w:line="278" w:lineRule="auto"/>
        <w:ind w:left="142"/>
        <w:jc w:val="both"/>
        <w:rPr>
          <w:sz w:val="28"/>
        </w:rPr>
      </w:pPr>
      <w:r w:rsidRPr="007F34C7">
        <w:rPr>
          <w:sz w:val="28"/>
        </w:rPr>
        <w:t>6.9.2.</w:t>
      </w:r>
      <w:r w:rsidRPr="007F34C7">
        <w:rPr>
          <w:sz w:val="28"/>
        </w:rPr>
        <w:tab/>
        <w:t xml:space="preserve">Сохранять за работниками, участвовавшими в забастовке из-за невыполнения настоящего коллективного договора, городского соглашения по вине работодателя или органов власти, заработную плату в размере не </w:t>
      </w:r>
      <w:r w:rsidRPr="007F34C7">
        <w:rPr>
          <w:sz w:val="28"/>
        </w:rPr>
        <w:lastRenderedPageBreak/>
        <w:t>менее двух третей от среднемесячной заработной платы.</w:t>
      </w:r>
    </w:p>
    <w:p w:rsidR="008B605B" w:rsidRPr="007F34C7" w:rsidRDefault="008B605B" w:rsidP="00F02E64">
      <w:pPr>
        <w:spacing w:line="278" w:lineRule="auto"/>
        <w:ind w:left="142"/>
        <w:jc w:val="both"/>
        <w:rPr>
          <w:sz w:val="28"/>
        </w:rPr>
      </w:pPr>
      <w:r w:rsidRPr="007F34C7">
        <w:rPr>
          <w:sz w:val="28"/>
        </w:rPr>
        <w:t>6.10.</w:t>
      </w:r>
      <w:r w:rsidRPr="007F34C7">
        <w:rPr>
          <w:sz w:val="28"/>
        </w:rPr>
        <w:tab/>
        <w:t>Ответственность за своевременность и правильность определения размеров и выплаты заработной платы работникам несет руководитель организации.</w:t>
      </w:r>
    </w:p>
    <w:p w:rsidR="008B605B" w:rsidRPr="007F34C7" w:rsidRDefault="008B605B" w:rsidP="00F02E64">
      <w:pPr>
        <w:spacing w:line="278" w:lineRule="auto"/>
        <w:ind w:left="142"/>
        <w:jc w:val="both"/>
        <w:rPr>
          <w:sz w:val="28"/>
        </w:rPr>
      </w:pPr>
      <w:r w:rsidRPr="007F34C7">
        <w:rPr>
          <w:sz w:val="28"/>
        </w:rPr>
        <w:t>6.11.</w:t>
      </w:r>
      <w:r w:rsidRPr="007F34C7">
        <w:rPr>
          <w:sz w:val="28"/>
        </w:rPr>
        <w:tab/>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8B605B" w:rsidRPr="007F34C7" w:rsidRDefault="008B605B" w:rsidP="00F02E64">
      <w:pPr>
        <w:spacing w:line="278" w:lineRule="auto"/>
        <w:ind w:left="142"/>
        <w:jc w:val="both"/>
        <w:rPr>
          <w:sz w:val="28"/>
        </w:rPr>
      </w:pPr>
      <w:r w:rsidRPr="007F34C7">
        <w:rPr>
          <w:sz w:val="28"/>
        </w:rPr>
        <w:t>За работником, приостановившим работу в порядке, предусмотренном ст. 142 ТК РФ, сохраняется заработная плата в полном размере.</w:t>
      </w:r>
    </w:p>
    <w:p w:rsidR="008B605B" w:rsidRPr="007F34C7" w:rsidRDefault="008B605B" w:rsidP="00F02E64">
      <w:pPr>
        <w:spacing w:line="278" w:lineRule="auto"/>
        <w:ind w:left="142"/>
        <w:jc w:val="both"/>
        <w:rPr>
          <w:sz w:val="28"/>
        </w:rPr>
      </w:pPr>
      <w:r w:rsidRPr="007F34C7">
        <w:rPr>
          <w:sz w:val="28"/>
        </w:rPr>
        <w:t>6.12.</w:t>
      </w:r>
      <w:r w:rsidRPr="007F34C7">
        <w:rPr>
          <w:sz w:val="28"/>
        </w:rPr>
        <w:tab/>
        <w:t>Сохранить за работниками заработную плату в полном размере за время простоев, возникших в результате непредвиденных и непредотвратимых событий (климатические условия).</w:t>
      </w:r>
    </w:p>
    <w:p w:rsidR="008B605B" w:rsidRPr="007F34C7" w:rsidRDefault="008B605B" w:rsidP="00F02E64">
      <w:pPr>
        <w:spacing w:line="278" w:lineRule="auto"/>
        <w:ind w:left="142"/>
        <w:jc w:val="both"/>
        <w:rPr>
          <w:sz w:val="28"/>
        </w:rPr>
      </w:pPr>
    </w:p>
    <w:p w:rsidR="008B605B" w:rsidRPr="00B955A2" w:rsidRDefault="008B605B" w:rsidP="00F02E64">
      <w:pPr>
        <w:spacing w:line="278" w:lineRule="auto"/>
        <w:ind w:left="142"/>
        <w:jc w:val="center"/>
        <w:rPr>
          <w:b/>
          <w:sz w:val="28"/>
        </w:rPr>
      </w:pPr>
      <w:r w:rsidRPr="00B955A2">
        <w:rPr>
          <w:b/>
          <w:sz w:val="28"/>
        </w:rPr>
        <w:t>VII</w:t>
      </w:r>
      <w:r w:rsidR="00007674">
        <w:rPr>
          <w:b/>
          <w:sz w:val="28"/>
        </w:rPr>
        <w:t>.</w:t>
      </w:r>
      <w:r w:rsidRPr="00B955A2">
        <w:rPr>
          <w:b/>
          <w:sz w:val="28"/>
        </w:rPr>
        <w:t xml:space="preserve"> Гарантии и компенсации</w:t>
      </w:r>
    </w:p>
    <w:p w:rsidR="008B605B" w:rsidRPr="007F34C7" w:rsidRDefault="008B605B" w:rsidP="00F02E64">
      <w:pPr>
        <w:spacing w:line="278" w:lineRule="auto"/>
        <w:ind w:left="142"/>
        <w:jc w:val="both"/>
        <w:rPr>
          <w:sz w:val="28"/>
        </w:rPr>
      </w:pPr>
      <w:r w:rsidRPr="007F34C7">
        <w:rPr>
          <w:sz w:val="28"/>
        </w:rPr>
        <w:t>7.</w:t>
      </w:r>
      <w:r w:rsidRPr="007F34C7">
        <w:rPr>
          <w:sz w:val="28"/>
        </w:rPr>
        <w:tab/>
        <w:t>Стороны договорились, что работодатель:</w:t>
      </w:r>
    </w:p>
    <w:p w:rsidR="008B605B" w:rsidRPr="007F34C7" w:rsidRDefault="008B605B" w:rsidP="00F02E64">
      <w:pPr>
        <w:spacing w:line="278" w:lineRule="auto"/>
        <w:ind w:left="142"/>
        <w:jc w:val="both"/>
        <w:rPr>
          <w:sz w:val="28"/>
        </w:rPr>
      </w:pPr>
      <w:r w:rsidRPr="007F34C7">
        <w:rPr>
          <w:sz w:val="28"/>
        </w:rPr>
        <w:t>7.1.</w:t>
      </w:r>
      <w:r w:rsidRPr="007F34C7">
        <w:rPr>
          <w:sz w:val="28"/>
        </w:rPr>
        <w:tab/>
        <w:t>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 Ведет учет работников, нуждающихся в улучшении жилищных условий. Спос</w:t>
      </w:r>
      <w:r>
        <w:rPr>
          <w:sz w:val="28"/>
        </w:rPr>
        <w:t xml:space="preserve">обствует осуществлению льготной </w:t>
      </w:r>
      <w:r w:rsidRPr="007F34C7">
        <w:rPr>
          <w:sz w:val="28"/>
        </w:rPr>
        <w:t>продажи квартир и предоставлению мест в общежитиях работникам организаций в соответствии с правовым актом города.</w:t>
      </w:r>
    </w:p>
    <w:p w:rsidR="008B605B" w:rsidRPr="007F34C7" w:rsidRDefault="008B605B" w:rsidP="00F02E64">
      <w:pPr>
        <w:spacing w:line="278" w:lineRule="auto"/>
        <w:ind w:left="142"/>
        <w:jc w:val="both"/>
        <w:rPr>
          <w:sz w:val="28"/>
        </w:rPr>
      </w:pPr>
      <w:r w:rsidRPr="007F34C7">
        <w:rPr>
          <w:sz w:val="28"/>
        </w:rPr>
        <w:t>Обеспечивает бесплатно работников пользованием библиотечными фондами и организациями культуры в образовательных целях.</w:t>
      </w:r>
    </w:p>
    <w:p w:rsidR="008B605B" w:rsidRPr="007F34C7" w:rsidRDefault="008B605B" w:rsidP="00F02E64">
      <w:pPr>
        <w:spacing w:line="278" w:lineRule="auto"/>
        <w:ind w:left="142"/>
        <w:jc w:val="both"/>
        <w:rPr>
          <w:sz w:val="28"/>
        </w:rPr>
      </w:pPr>
      <w:r w:rsidRPr="007F34C7">
        <w:rPr>
          <w:sz w:val="28"/>
        </w:rPr>
        <w:t>7.2.</w:t>
      </w:r>
      <w:r w:rsidRPr="007F34C7">
        <w:rPr>
          <w:sz w:val="28"/>
        </w:rPr>
        <w:tab/>
        <w:t>Организует в организации общественное питание (</w:t>
      </w:r>
      <w:r>
        <w:rPr>
          <w:sz w:val="28"/>
        </w:rPr>
        <w:t xml:space="preserve">комната </w:t>
      </w:r>
      <w:r w:rsidRPr="007F34C7">
        <w:rPr>
          <w:sz w:val="28"/>
        </w:rPr>
        <w:t>для приема пищи).</w:t>
      </w:r>
    </w:p>
    <w:p w:rsidR="008B605B" w:rsidRPr="00B955A2" w:rsidRDefault="008B605B" w:rsidP="00F02E64">
      <w:pPr>
        <w:spacing w:line="278" w:lineRule="auto"/>
        <w:ind w:left="142"/>
        <w:jc w:val="both"/>
        <w:rPr>
          <w:b/>
          <w:sz w:val="28"/>
        </w:rPr>
      </w:pPr>
      <w:r w:rsidRPr="007F34C7">
        <w:rPr>
          <w:sz w:val="28"/>
        </w:rPr>
        <w:t>7.3.</w:t>
      </w:r>
      <w:r w:rsidRPr="007F34C7">
        <w:rPr>
          <w:sz w:val="28"/>
        </w:rPr>
        <w:tab/>
      </w:r>
      <w:r w:rsidRPr="00B955A2">
        <w:rPr>
          <w:sz w:val="28"/>
        </w:rPr>
        <w:t xml:space="preserve">В соответствии с Постановлением администрации Ермаковского района от 29 сентября 2014 года № 754-п «Об утверждении системы оплаты труда работников муниципальных и казенных образовательных организаций, подведомственных управлению образования администрации Ермаковского района» (с дополнениями и изменениями), работникам организации в пределах утвержденного фонда оплаты труда на основании приказа руководителя организации </w:t>
      </w:r>
      <w:r w:rsidRPr="00B955A2">
        <w:rPr>
          <w:b/>
          <w:sz w:val="28"/>
        </w:rPr>
        <w:t>осуществляться единовременная материальная помощь три тысячи рублей по каждому основанию:</w:t>
      </w:r>
    </w:p>
    <w:p w:rsidR="008B605B" w:rsidRPr="007F34C7" w:rsidRDefault="008B605B" w:rsidP="00F02E64">
      <w:pPr>
        <w:spacing w:line="278" w:lineRule="auto"/>
        <w:ind w:left="142"/>
        <w:jc w:val="both"/>
        <w:rPr>
          <w:sz w:val="28"/>
        </w:rPr>
      </w:pPr>
      <w:r w:rsidRPr="007F34C7">
        <w:rPr>
          <w:sz w:val="28"/>
        </w:rPr>
        <w:t>-</w:t>
      </w:r>
      <w:r w:rsidRPr="007F34C7">
        <w:rPr>
          <w:sz w:val="28"/>
        </w:rPr>
        <w:tab/>
        <w:t>в связи с бракосочетанием,</w:t>
      </w:r>
    </w:p>
    <w:p w:rsidR="008B605B" w:rsidRPr="007F34C7" w:rsidRDefault="008B605B" w:rsidP="00F02E64">
      <w:pPr>
        <w:spacing w:line="278" w:lineRule="auto"/>
        <w:ind w:left="142"/>
        <w:jc w:val="both"/>
        <w:rPr>
          <w:sz w:val="28"/>
        </w:rPr>
      </w:pPr>
      <w:r w:rsidRPr="007F34C7">
        <w:rPr>
          <w:sz w:val="28"/>
        </w:rPr>
        <w:t>-</w:t>
      </w:r>
      <w:r w:rsidRPr="007F34C7">
        <w:rPr>
          <w:sz w:val="28"/>
        </w:rPr>
        <w:tab/>
        <w:t>рождением ребенка,</w:t>
      </w:r>
    </w:p>
    <w:p w:rsidR="008B605B" w:rsidRPr="007F34C7" w:rsidRDefault="008B605B" w:rsidP="00F02E64">
      <w:pPr>
        <w:spacing w:line="278" w:lineRule="auto"/>
        <w:ind w:left="142"/>
        <w:jc w:val="both"/>
        <w:rPr>
          <w:sz w:val="28"/>
        </w:rPr>
      </w:pPr>
      <w:r w:rsidRPr="007F34C7">
        <w:rPr>
          <w:sz w:val="28"/>
        </w:rPr>
        <w:t>-</w:t>
      </w:r>
      <w:r w:rsidRPr="007F34C7">
        <w:rPr>
          <w:sz w:val="28"/>
        </w:rPr>
        <w:tab/>
        <w:t>в связи со смертью супруга (супруги) или близких родственников (детей, родителей).</w:t>
      </w:r>
    </w:p>
    <w:p w:rsidR="008B605B" w:rsidRPr="007F34C7" w:rsidRDefault="008B605B" w:rsidP="00F02E64">
      <w:pPr>
        <w:spacing w:line="278" w:lineRule="auto"/>
        <w:ind w:left="142"/>
        <w:jc w:val="both"/>
        <w:rPr>
          <w:sz w:val="28"/>
        </w:rPr>
      </w:pPr>
      <w:r w:rsidRPr="007F34C7">
        <w:rPr>
          <w:sz w:val="28"/>
        </w:rPr>
        <w:t>7.4.</w:t>
      </w:r>
      <w:r w:rsidRPr="007F34C7">
        <w:rPr>
          <w:sz w:val="28"/>
        </w:rPr>
        <w:tab/>
        <w:t xml:space="preserve">В соответствии с законом РФ от 01.04.96г. № 27-ФЗ «Об индивидуальном (персонифицированном) учете в системе обязательного пенсионного </w:t>
      </w:r>
      <w:r w:rsidRPr="007F34C7">
        <w:rPr>
          <w:sz w:val="28"/>
        </w:rPr>
        <w:lastRenderedPageBreak/>
        <w:t>страхования» своевременно перечисляет страховые взносы в Пенсионный фонд РФ в размере, определенном законодательством;</w:t>
      </w:r>
    </w:p>
    <w:p w:rsidR="008B605B" w:rsidRPr="007F34C7" w:rsidRDefault="008B605B" w:rsidP="00F02E64">
      <w:pPr>
        <w:spacing w:line="278" w:lineRule="auto"/>
        <w:ind w:left="142"/>
        <w:jc w:val="both"/>
        <w:rPr>
          <w:sz w:val="28"/>
        </w:rPr>
      </w:pPr>
      <w:r w:rsidRPr="007F34C7">
        <w:rPr>
          <w:sz w:val="28"/>
        </w:rPr>
        <w:t>7.5.</w:t>
      </w:r>
      <w:r w:rsidRPr="007F34C7">
        <w:rPr>
          <w:sz w:val="28"/>
        </w:rPr>
        <w:tab/>
        <w:t>При наличии у работника путевки на санаторно-курортное лечение по медицинским показаниям обязан предоставить работнику отпуск (часть отпуска) на период лечения по согласованию с первичной профсоюзной организацией.</w:t>
      </w:r>
    </w:p>
    <w:p w:rsidR="008B605B" w:rsidRPr="007F34C7" w:rsidRDefault="008B605B" w:rsidP="00F02E64">
      <w:pPr>
        <w:spacing w:line="278" w:lineRule="auto"/>
        <w:ind w:left="142"/>
        <w:jc w:val="both"/>
        <w:rPr>
          <w:sz w:val="28"/>
        </w:rPr>
      </w:pPr>
      <w:r w:rsidRPr="007F34C7">
        <w:rPr>
          <w:sz w:val="28"/>
        </w:rPr>
        <w:t>7.6.</w:t>
      </w:r>
      <w:r w:rsidRPr="007F34C7">
        <w:rPr>
          <w:sz w:val="28"/>
        </w:rPr>
        <w:tab/>
        <w:t>В соответствии с пунктом 5 статьи 23 Федерального закона от 27.05.1998 № 76-ФЗ «О статусе военнослужащих» гражданам, работающим до призыва на военную службу и принятым в течение года на прежнее место работы впервые после увольнения с военной службы, предоставляется материальная помощь на первоначальное обзаведение хозяйством не позднее 3 месяцев после принятия на работу по его личному заявлению, в размере, устанавливаемом организацией по согласованию с выборным профсоюзным органом, но не менее 500 рублей за счет средств бюджета, выделяемых на оплату труда.</w:t>
      </w:r>
    </w:p>
    <w:p w:rsidR="008B605B" w:rsidRPr="007F34C7" w:rsidRDefault="008B605B" w:rsidP="00F02E64">
      <w:pPr>
        <w:spacing w:line="278" w:lineRule="auto"/>
        <w:ind w:left="142"/>
        <w:jc w:val="both"/>
        <w:rPr>
          <w:sz w:val="28"/>
        </w:rPr>
      </w:pPr>
    </w:p>
    <w:p w:rsidR="008B605B" w:rsidRPr="00F56E2B" w:rsidRDefault="00007674" w:rsidP="00F02E64">
      <w:pPr>
        <w:spacing w:line="278" w:lineRule="auto"/>
        <w:ind w:left="142"/>
        <w:jc w:val="center"/>
        <w:rPr>
          <w:b/>
          <w:sz w:val="28"/>
        </w:rPr>
      </w:pPr>
      <w:r>
        <w:rPr>
          <w:b/>
          <w:sz w:val="28"/>
        </w:rPr>
        <w:t>VIII.</w:t>
      </w:r>
      <w:r w:rsidR="008B605B" w:rsidRPr="00F56E2B">
        <w:rPr>
          <w:b/>
          <w:sz w:val="28"/>
        </w:rPr>
        <w:t>Охрана труда и здоровья</w:t>
      </w:r>
    </w:p>
    <w:p w:rsidR="008B605B" w:rsidRPr="007F34C7" w:rsidRDefault="008B605B" w:rsidP="00F02E64">
      <w:pPr>
        <w:spacing w:line="278" w:lineRule="auto"/>
        <w:ind w:left="142"/>
        <w:jc w:val="both"/>
        <w:rPr>
          <w:sz w:val="28"/>
        </w:rPr>
      </w:pPr>
      <w:r w:rsidRPr="007F34C7">
        <w:rPr>
          <w:sz w:val="28"/>
        </w:rPr>
        <w:t>8.</w:t>
      </w:r>
      <w:r w:rsidRPr="007F34C7">
        <w:rPr>
          <w:sz w:val="28"/>
        </w:rPr>
        <w:tab/>
        <w:t>Работодатель обязуется:</w:t>
      </w:r>
    </w:p>
    <w:p w:rsidR="008B605B" w:rsidRPr="007F34C7" w:rsidRDefault="008B605B" w:rsidP="00F02E64">
      <w:pPr>
        <w:spacing w:line="278" w:lineRule="auto"/>
        <w:ind w:left="142"/>
        <w:jc w:val="both"/>
        <w:rPr>
          <w:sz w:val="28"/>
        </w:rPr>
      </w:pPr>
      <w:r w:rsidRPr="007F34C7">
        <w:rPr>
          <w:sz w:val="28"/>
        </w:rPr>
        <w:t>8.1.</w:t>
      </w:r>
      <w:r w:rsidRPr="007F34C7">
        <w:rPr>
          <w:sz w:val="28"/>
        </w:rPr>
        <w:tab/>
        <w:t>Выделять средства на выполнение мероприятий по охране труда.</w:t>
      </w:r>
    </w:p>
    <w:p w:rsidR="008B605B" w:rsidRPr="007F34C7" w:rsidRDefault="008B605B" w:rsidP="00F02E64">
      <w:pPr>
        <w:spacing w:line="278" w:lineRule="auto"/>
        <w:ind w:left="142"/>
        <w:jc w:val="both"/>
        <w:rPr>
          <w:sz w:val="28"/>
        </w:rPr>
      </w:pPr>
      <w:r w:rsidRPr="007F34C7">
        <w:rPr>
          <w:sz w:val="28"/>
        </w:rPr>
        <w:t>8.2.</w:t>
      </w:r>
      <w:r w:rsidRPr="007F34C7">
        <w:rPr>
          <w:sz w:val="28"/>
        </w:rPr>
        <w:tab/>
        <w:t>Использовать</w:t>
      </w:r>
      <w:r w:rsidRPr="007F34C7">
        <w:rPr>
          <w:sz w:val="28"/>
        </w:rPr>
        <w:tab/>
        <w:t>в</w:t>
      </w:r>
      <w:r w:rsidRPr="007F34C7">
        <w:rPr>
          <w:sz w:val="28"/>
        </w:rPr>
        <w:tab/>
        <w:t>качестве</w:t>
      </w:r>
      <w:r w:rsidRPr="007F34C7">
        <w:rPr>
          <w:sz w:val="28"/>
        </w:rPr>
        <w:tab/>
        <w:t>дополнительного</w:t>
      </w:r>
      <w:r w:rsidRPr="007F34C7">
        <w:rPr>
          <w:sz w:val="28"/>
        </w:rPr>
        <w:tab/>
        <w:t>источника финансирования мероприятий по охране труда возможность возврата части</w:t>
      </w:r>
    </w:p>
    <w:p w:rsidR="008B605B" w:rsidRPr="007F34C7" w:rsidRDefault="008B605B" w:rsidP="00F02E64">
      <w:pPr>
        <w:spacing w:line="278" w:lineRule="auto"/>
        <w:ind w:left="142"/>
        <w:jc w:val="both"/>
        <w:rPr>
          <w:sz w:val="28"/>
        </w:rPr>
      </w:pPr>
      <w:r w:rsidRPr="007F34C7">
        <w:rPr>
          <w:sz w:val="28"/>
        </w:rPr>
        <w:t>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на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8B605B" w:rsidRPr="007F34C7" w:rsidRDefault="008B605B" w:rsidP="00F02E64">
      <w:pPr>
        <w:spacing w:line="278" w:lineRule="auto"/>
        <w:ind w:left="142"/>
        <w:jc w:val="both"/>
        <w:rPr>
          <w:sz w:val="28"/>
        </w:rPr>
      </w:pPr>
      <w:r w:rsidRPr="007F34C7">
        <w:rPr>
          <w:sz w:val="28"/>
        </w:rPr>
        <w:t>8.3.</w:t>
      </w:r>
      <w:r w:rsidRPr="007F34C7">
        <w:rPr>
          <w:sz w:val="28"/>
        </w:rPr>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8B605B" w:rsidRPr="007F34C7" w:rsidRDefault="008B605B" w:rsidP="00F02E64">
      <w:pPr>
        <w:spacing w:line="278" w:lineRule="auto"/>
        <w:ind w:left="142"/>
        <w:jc w:val="both"/>
        <w:rPr>
          <w:sz w:val="28"/>
        </w:rPr>
      </w:pPr>
      <w:r w:rsidRPr="007F34C7">
        <w:rPr>
          <w:sz w:val="28"/>
        </w:rPr>
        <w:t>8.4.</w:t>
      </w:r>
      <w:r w:rsidRPr="007F34C7">
        <w:rPr>
          <w:sz w:val="28"/>
        </w:rPr>
        <w:tab/>
        <w:t>Для реализации этого права заключить соглашение по охране труда (Приложение № 6)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8B605B" w:rsidRPr="007F34C7" w:rsidRDefault="008B605B" w:rsidP="00F02E64">
      <w:pPr>
        <w:spacing w:line="278" w:lineRule="auto"/>
        <w:ind w:left="142"/>
        <w:jc w:val="both"/>
        <w:rPr>
          <w:sz w:val="28"/>
        </w:rPr>
      </w:pPr>
      <w:r w:rsidRPr="007F34C7">
        <w:rPr>
          <w:sz w:val="28"/>
        </w:rPr>
        <w:lastRenderedPageBreak/>
        <w:t>8.5.</w:t>
      </w:r>
      <w:r w:rsidRPr="007F34C7">
        <w:rPr>
          <w:sz w:val="28"/>
        </w:rPr>
        <w:tab/>
        <w:t>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8B605B" w:rsidRPr="007F34C7" w:rsidRDefault="008B605B" w:rsidP="00F02E64">
      <w:pPr>
        <w:spacing w:line="278" w:lineRule="auto"/>
        <w:ind w:left="142"/>
        <w:jc w:val="both"/>
        <w:rPr>
          <w:sz w:val="28"/>
        </w:rPr>
      </w:pPr>
      <w:r w:rsidRPr="00F56E2B">
        <w:rPr>
          <w:b/>
          <w:sz w:val="28"/>
        </w:rPr>
        <w:t>Организовывать проверку знаний работников организации по охране труда на начало учебного года</w:t>
      </w:r>
      <w:r w:rsidRPr="007F34C7">
        <w:rPr>
          <w:sz w:val="28"/>
        </w:rPr>
        <w:t>.</w:t>
      </w:r>
    </w:p>
    <w:p w:rsidR="008B605B" w:rsidRPr="007F34C7" w:rsidRDefault="008B605B" w:rsidP="00F02E64">
      <w:pPr>
        <w:spacing w:line="278" w:lineRule="auto"/>
        <w:ind w:left="142"/>
        <w:jc w:val="both"/>
        <w:rPr>
          <w:sz w:val="28"/>
        </w:rPr>
      </w:pPr>
      <w:r w:rsidRPr="007F34C7">
        <w:rPr>
          <w:sz w:val="28"/>
        </w:rPr>
        <w:t>8.6.</w:t>
      </w:r>
      <w:r w:rsidRPr="007F34C7">
        <w:rPr>
          <w:sz w:val="28"/>
        </w:rPr>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8B605B" w:rsidRPr="007F34C7" w:rsidRDefault="008B605B" w:rsidP="00F02E64">
      <w:pPr>
        <w:spacing w:line="278" w:lineRule="auto"/>
        <w:ind w:left="142"/>
        <w:jc w:val="both"/>
        <w:rPr>
          <w:sz w:val="28"/>
        </w:rPr>
      </w:pPr>
      <w:r w:rsidRPr="007F34C7">
        <w:rPr>
          <w:sz w:val="28"/>
        </w:rPr>
        <w:t>8.7.</w:t>
      </w:r>
      <w:r w:rsidRPr="007F34C7">
        <w:rPr>
          <w:sz w:val="28"/>
        </w:rPr>
        <w:tab/>
        <w:t>В соответствии с приказом Минздравсоцразвития РФ от 01.06.2009г.</w:t>
      </w:r>
    </w:p>
    <w:p w:rsidR="008B605B" w:rsidRPr="007F34C7" w:rsidRDefault="008B605B" w:rsidP="00F02E64">
      <w:pPr>
        <w:spacing w:line="278" w:lineRule="auto"/>
        <w:ind w:left="142"/>
        <w:jc w:val="both"/>
        <w:rPr>
          <w:sz w:val="28"/>
        </w:rPr>
      </w:pPr>
      <w:r w:rsidRPr="007F34C7">
        <w:rPr>
          <w:sz w:val="28"/>
        </w:rPr>
        <w:t>№290н, приказом Министерства труда и социальной защиты РФ от 09.12.2014 г. № 997н приобретать и выдавать за счет средств организации работникам, работающим во вредных и (или) опасных условиях труда, специальную одежду, обувь и другие средства индивидуальной защиты, а также обеспечивать их бесплатными моющими и обезвреживающими средствами в соответствии приказом №1122н от 17декабря 2010г. «Об утверждении типовых норм бесплатной выдачи работникам смывающих и (или) обезвреживающих средств».</w:t>
      </w:r>
    </w:p>
    <w:p w:rsidR="008B605B" w:rsidRPr="007F34C7" w:rsidRDefault="008B605B" w:rsidP="00F02E64">
      <w:pPr>
        <w:spacing w:line="278" w:lineRule="auto"/>
        <w:ind w:left="142"/>
        <w:jc w:val="both"/>
        <w:rPr>
          <w:sz w:val="28"/>
        </w:rPr>
      </w:pPr>
      <w:r w:rsidRPr="007F34C7">
        <w:rPr>
          <w:sz w:val="28"/>
        </w:rPr>
        <w:t>8.8.</w:t>
      </w:r>
      <w:r w:rsidRPr="007F34C7">
        <w:rPr>
          <w:sz w:val="28"/>
        </w:rPr>
        <w:tab/>
        <w:t>Обеспечивать приобретение, хранение, стирку, сушку, дезинфекцию и ремонт средств индивидуальной защиты, спецодежды и обуви за сче</w:t>
      </w:r>
      <w:r>
        <w:rPr>
          <w:sz w:val="28"/>
        </w:rPr>
        <w:t>т работодателя (ст. 221 ТК РФ).</w:t>
      </w:r>
    </w:p>
    <w:p w:rsidR="008B605B" w:rsidRPr="007F34C7" w:rsidRDefault="008B605B" w:rsidP="00F02E64">
      <w:pPr>
        <w:spacing w:line="278" w:lineRule="auto"/>
        <w:ind w:left="142"/>
        <w:jc w:val="both"/>
        <w:rPr>
          <w:sz w:val="28"/>
        </w:rPr>
      </w:pPr>
      <w:r w:rsidRPr="007F34C7">
        <w:rPr>
          <w:sz w:val="28"/>
        </w:rPr>
        <w:t>8.9.</w:t>
      </w:r>
      <w:r w:rsidRPr="007F34C7">
        <w:rPr>
          <w:sz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8B605B" w:rsidRPr="007F34C7" w:rsidRDefault="008B605B" w:rsidP="00F02E64">
      <w:pPr>
        <w:spacing w:line="278" w:lineRule="auto"/>
        <w:ind w:left="142"/>
        <w:jc w:val="both"/>
        <w:rPr>
          <w:sz w:val="28"/>
        </w:rPr>
      </w:pPr>
      <w:r w:rsidRPr="007F34C7">
        <w:rPr>
          <w:sz w:val="28"/>
        </w:rPr>
        <w:t>8.10.</w:t>
      </w:r>
      <w:r w:rsidRPr="007F34C7">
        <w:rPr>
          <w:sz w:val="28"/>
        </w:rPr>
        <w:tab/>
        <w:t>Проводить специальную оценку условий труда на рабочих местах в соответствии с Федеральным законом № 426-ФЗ от 28.12.2013г.</w:t>
      </w:r>
    </w:p>
    <w:p w:rsidR="008B605B" w:rsidRPr="007F34C7" w:rsidRDefault="008B605B" w:rsidP="00F02E64">
      <w:pPr>
        <w:spacing w:line="278" w:lineRule="auto"/>
        <w:ind w:left="142"/>
        <w:jc w:val="both"/>
        <w:rPr>
          <w:sz w:val="28"/>
        </w:rPr>
      </w:pPr>
      <w:r w:rsidRPr="007F34C7">
        <w:rPr>
          <w:sz w:val="28"/>
        </w:rPr>
        <w:t>8.11.</w:t>
      </w:r>
      <w:r w:rsidRPr="007F34C7">
        <w:rPr>
          <w:sz w:val="28"/>
        </w:rPr>
        <w:tab/>
        <w:t>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8B605B" w:rsidRPr="007F34C7" w:rsidRDefault="008B605B" w:rsidP="00F02E64">
      <w:pPr>
        <w:spacing w:line="278" w:lineRule="auto"/>
        <w:ind w:left="142"/>
        <w:jc w:val="both"/>
        <w:rPr>
          <w:sz w:val="28"/>
        </w:rPr>
      </w:pPr>
      <w:r w:rsidRPr="007F34C7">
        <w:rPr>
          <w:sz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8B605B" w:rsidRPr="007F34C7" w:rsidRDefault="008B605B" w:rsidP="00F02E64">
      <w:pPr>
        <w:spacing w:line="278" w:lineRule="auto"/>
        <w:ind w:left="142"/>
        <w:jc w:val="both"/>
        <w:rPr>
          <w:sz w:val="28"/>
        </w:rPr>
      </w:pPr>
      <w:r w:rsidRPr="007F34C7">
        <w:rPr>
          <w:sz w:val="28"/>
        </w:rPr>
        <w:t>8.12.</w:t>
      </w:r>
      <w:r w:rsidRPr="007F34C7">
        <w:rPr>
          <w:sz w:val="28"/>
        </w:rPr>
        <w:tab/>
        <w:t>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8B605B" w:rsidRPr="007F34C7" w:rsidRDefault="008B605B" w:rsidP="00F02E64">
      <w:pPr>
        <w:spacing w:line="278" w:lineRule="auto"/>
        <w:ind w:left="142"/>
        <w:jc w:val="both"/>
        <w:rPr>
          <w:sz w:val="28"/>
        </w:rPr>
      </w:pPr>
      <w:r w:rsidRPr="007F34C7">
        <w:rPr>
          <w:sz w:val="28"/>
        </w:rPr>
        <w:lastRenderedPageBreak/>
        <w:t>8.13.</w:t>
      </w:r>
      <w:r w:rsidRPr="007F34C7">
        <w:rPr>
          <w:sz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8B605B" w:rsidRPr="007F34C7" w:rsidRDefault="008B605B" w:rsidP="00F02E64">
      <w:pPr>
        <w:spacing w:line="278" w:lineRule="auto"/>
        <w:ind w:left="142"/>
        <w:jc w:val="both"/>
        <w:rPr>
          <w:sz w:val="28"/>
        </w:rPr>
      </w:pPr>
      <w:r w:rsidRPr="007F34C7">
        <w:rPr>
          <w:sz w:val="28"/>
        </w:rPr>
        <w:t>8.14.</w:t>
      </w:r>
      <w:r w:rsidRPr="007F34C7">
        <w:rPr>
          <w:sz w:val="28"/>
        </w:rPr>
        <w:tab/>
        <w:t>Разработать и утвердить инструкции по охране труда на каждое рабочее место с учетом мнения Профкома (ст. 212 ТК РФ).</w:t>
      </w:r>
    </w:p>
    <w:p w:rsidR="008B605B" w:rsidRPr="007F34C7" w:rsidRDefault="008B605B" w:rsidP="00F02E64">
      <w:pPr>
        <w:spacing w:line="278" w:lineRule="auto"/>
        <w:ind w:left="142"/>
        <w:jc w:val="both"/>
        <w:rPr>
          <w:sz w:val="28"/>
        </w:rPr>
      </w:pPr>
      <w:r w:rsidRPr="007F34C7">
        <w:rPr>
          <w:sz w:val="28"/>
        </w:rPr>
        <w:t>8.15.</w:t>
      </w:r>
      <w:r w:rsidRPr="007F34C7">
        <w:rPr>
          <w:sz w:val="28"/>
        </w:rPr>
        <w:tab/>
        <w:t>Обеспечивать соблюдение работниками требований, правил и инструкций по охране труда.</w:t>
      </w:r>
    </w:p>
    <w:p w:rsidR="008B605B" w:rsidRPr="007F34C7" w:rsidRDefault="008B605B" w:rsidP="00F02E64">
      <w:pPr>
        <w:spacing w:line="278" w:lineRule="auto"/>
        <w:ind w:left="142"/>
        <w:jc w:val="both"/>
        <w:rPr>
          <w:sz w:val="28"/>
        </w:rPr>
      </w:pPr>
      <w:r w:rsidRPr="007F34C7">
        <w:rPr>
          <w:sz w:val="28"/>
        </w:rPr>
        <w:t>8.16.</w:t>
      </w:r>
      <w:r w:rsidRPr="007F34C7">
        <w:rPr>
          <w:sz w:val="28"/>
        </w:rPr>
        <w:tab/>
        <w:t>Создать в организации комиссию по охране труда, в состав которой на паритетной основе должны входить члены профкома (ст. 218 ТК РФ).</w:t>
      </w:r>
    </w:p>
    <w:p w:rsidR="008B605B" w:rsidRPr="007F34C7" w:rsidRDefault="008B605B" w:rsidP="00F02E64">
      <w:pPr>
        <w:spacing w:line="278" w:lineRule="auto"/>
        <w:ind w:left="142"/>
        <w:jc w:val="both"/>
        <w:rPr>
          <w:sz w:val="28"/>
        </w:rPr>
      </w:pPr>
      <w:r w:rsidRPr="007F34C7">
        <w:rPr>
          <w:sz w:val="28"/>
        </w:rPr>
        <w:t>8.17.</w:t>
      </w:r>
      <w:r w:rsidRPr="007F34C7">
        <w:rPr>
          <w:sz w:val="28"/>
        </w:rPr>
        <w:tab/>
        <w:t>Осуществлять совместно с профкомом контроль за состоянием условий и охраны труда, выполнением соглашения по охране труда.</w:t>
      </w:r>
    </w:p>
    <w:p w:rsidR="008B605B" w:rsidRPr="007F34C7" w:rsidRDefault="008B605B" w:rsidP="00F02E64">
      <w:pPr>
        <w:spacing w:line="278" w:lineRule="auto"/>
        <w:ind w:left="142"/>
        <w:jc w:val="both"/>
        <w:rPr>
          <w:sz w:val="28"/>
        </w:rPr>
      </w:pPr>
      <w:r w:rsidRPr="007F34C7">
        <w:rPr>
          <w:sz w:val="28"/>
        </w:rPr>
        <w:t>8.18.</w:t>
      </w:r>
      <w:r w:rsidRPr="007F34C7">
        <w:rPr>
          <w:sz w:val="28"/>
        </w:rPr>
        <w:tab/>
        <w:t>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w:t>
      </w:r>
      <w:r>
        <w:rPr>
          <w:sz w:val="28"/>
        </w:rPr>
        <w:t xml:space="preserve"> их устранению (ст. 370 ТК РФ).</w:t>
      </w:r>
    </w:p>
    <w:p w:rsidR="008B605B" w:rsidRPr="007F34C7" w:rsidRDefault="008B605B" w:rsidP="00F02E64">
      <w:pPr>
        <w:spacing w:line="278" w:lineRule="auto"/>
        <w:ind w:left="142"/>
        <w:jc w:val="both"/>
        <w:rPr>
          <w:sz w:val="28"/>
        </w:rPr>
      </w:pPr>
      <w:r w:rsidRPr="007F34C7">
        <w:rPr>
          <w:sz w:val="28"/>
        </w:rPr>
        <w:t>8.19.</w:t>
      </w:r>
      <w:r w:rsidRPr="007F34C7">
        <w:rPr>
          <w:sz w:val="28"/>
        </w:rPr>
        <w:tab/>
        <w:t>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(ст. 213ТК РФ, приказ Минздравсоцразвития России № 302н от 12 апреля 2011г.</w:t>
      </w:r>
    </w:p>
    <w:p w:rsidR="008B605B" w:rsidRPr="007F34C7" w:rsidRDefault="008B605B" w:rsidP="00F02E64">
      <w:pPr>
        <w:spacing w:line="278" w:lineRule="auto"/>
        <w:ind w:left="142"/>
        <w:jc w:val="both"/>
        <w:rPr>
          <w:sz w:val="28"/>
        </w:rPr>
      </w:pPr>
      <w:r w:rsidRPr="007F34C7">
        <w:rPr>
          <w:sz w:val="28"/>
        </w:rPr>
        <w:t>8.20.</w:t>
      </w:r>
      <w:r w:rsidRPr="007F34C7">
        <w:rPr>
          <w:sz w:val="28"/>
        </w:rPr>
        <w:tab/>
        <w:t>Стороны совместно обязуются организовывать физкультурно- оздоровительные мероприятия для членов профсоюза и других работников.</w:t>
      </w:r>
    </w:p>
    <w:p w:rsidR="008B605B" w:rsidRPr="007F34C7" w:rsidRDefault="008B605B" w:rsidP="00F02E64">
      <w:pPr>
        <w:spacing w:line="278" w:lineRule="auto"/>
        <w:ind w:left="142"/>
        <w:jc w:val="both"/>
        <w:rPr>
          <w:sz w:val="28"/>
        </w:rPr>
      </w:pPr>
      <w:r w:rsidRPr="007F34C7">
        <w:rPr>
          <w:sz w:val="28"/>
        </w:rPr>
        <w:t>8.21.</w:t>
      </w:r>
      <w:r w:rsidRPr="007F34C7">
        <w:rPr>
          <w:sz w:val="28"/>
        </w:rPr>
        <w:tab/>
        <w:t>С целью улучшения работы по пожарной безопасности:</w:t>
      </w:r>
    </w:p>
    <w:p w:rsidR="008B605B" w:rsidRPr="007F34C7" w:rsidRDefault="008B605B" w:rsidP="00F02E64">
      <w:pPr>
        <w:spacing w:line="278" w:lineRule="auto"/>
        <w:ind w:left="142"/>
        <w:jc w:val="both"/>
        <w:rPr>
          <w:sz w:val="28"/>
        </w:rPr>
      </w:pPr>
      <w:r>
        <w:rPr>
          <w:sz w:val="28"/>
        </w:rPr>
        <w:t>8.21.1.</w:t>
      </w:r>
      <w:r w:rsidRPr="007F34C7">
        <w:rPr>
          <w:sz w:val="28"/>
        </w:rPr>
        <w:t>Администрация обеспечивает в полном объеме реализацию мероприятий по пожарной безопасности образовательного организации в соответствии с требованиями законодательства:</w:t>
      </w:r>
    </w:p>
    <w:p w:rsidR="008B605B" w:rsidRPr="007F34C7" w:rsidRDefault="008B605B" w:rsidP="00F02E64">
      <w:pPr>
        <w:spacing w:line="278" w:lineRule="auto"/>
        <w:ind w:left="142"/>
        <w:jc w:val="both"/>
        <w:rPr>
          <w:sz w:val="28"/>
        </w:rPr>
      </w:pPr>
      <w:r w:rsidRPr="007F34C7">
        <w:rPr>
          <w:sz w:val="28"/>
        </w:rPr>
        <w:t>-</w:t>
      </w:r>
      <w:r w:rsidRPr="007F34C7">
        <w:rPr>
          <w:sz w:val="28"/>
        </w:rPr>
        <w:tab/>
        <w:t>организует безусловное выполнение предписаний территориальных органов Государственного пожарного надзора, МЧС России;</w:t>
      </w:r>
    </w:p>
    <w:p w:rsidR="008B605B" w:rsidRPr="007F34C7" w:rsidRDefault="008B605B" w:rsidP="00F02E64">
      <w:pPr>
        <w:spacing w:line="278" w:lineRule="auto"/>
        <w:ind w:left="142"/>
        <w:jc w:val="both"/>
        <w:rPr>
          <w:sz w:val="28"/>
        </w:rPr>
      </w:pPr>
      <w:r w:rsidRPr="007F34C7">
        <w:rPr>
          <w:sz w:val="28"/>
        </w:rPr>
        <w:t>-</w:t>
      </w:r>
      <w:r w:rsidRPr="007F34C7">
        <w:rPr>
          <w:sz w:val="28"/>
        </w:rPr>
        <w:tab/>
        <w:t>обеспечивает организацию нормативным количеством противопожарного оборудования, первичных средств пожаротушения, спасения людей, индивидуальных средств фильтрующего действия для защиты органов дыхания, сертифицированных в области пожарной безопасности;</w:t>
      </w:r>
    </w:p>
    <w:p w:rsidR="008B605B" w:rsidRPr="007F34C7" w:rsidRDefault="008B605B" w:rsidP="00F02E64">
      <w:pPr>
        <w:spacing w:line="278" w:lineRule="auto"/>
        <w:ind w:left="142"/>
        <w:jc w:val="both"/>
        <w:rPr>
          <w:sz w:val="28"/>
        </w:rPr>
      </w:pPr>
      <w:r w:rsidRPr="007F34C7">
        <w:rPr>
          <w:sz w:val="28"/>
        </w:rPr>
        <w:t>-</w:t>
      </w:r>
      <w:r w:rsidRPr="007F34C7">
        <w:rPr>
          <w:sz w:val="28"/>
        </w:rPr>
        <w:tab/>
        <w:t>разрабатывает схемы и инструкции по эвакуации людей, оборудования и материальных ценностей на случай пожара;</w:t>
      </w:r>
    </w:p>
    <w:p w:rsidR="008B605B" w:rsidRPr="007F34C7" w:rsidRDefault="008B605B" w:rsidP="00F02E64">
      <w:pPr>
        <w:spacing w:line="278" w:lineRule="auto"/>
        <w:ind w:left="142"/>
        <w:jc w:val="both"/>
        <w:rPr>
          <w:sz w:val="28"/>
        </w:rPr>
      </w:pPr>
      <w:r w:rsidRPr="007F34C7">
        <w:rPr>
          <w:sz w:val="28"/>
        </w:rPr>
        <w:lastRenderedPageBreak/>
        <w:t>-доводит схемы и инструкции по эвакуации до обучающихся, преподавателей и сотрудников образовательной организации;</w:t>
      </w:r>
    </w:p>
    <w:p w:rsidR="008B605B" w:rsidRPr="007F34C7" w:rsidRDefault="008B605B" w:rsidP="00F02E64">
      <w:pPr>
        <w:spacing w:line="278" w:lineRule="auto"/>
        <w:ind w:left="142"/>
        <w:jc w:val="both"/>
        <w:rPr>
          <w:sz w:val="28"/>
        </w:rPr>
      </w:pPr>
      <w:r w:rsidRPr="007F34C7">
        <w:rPr>
          <w:sz w:val="28"/>
        </w:rPr>
        <w:t>-</w:t>
      </w:r>
      <w:r w:rsidRPr="007F34C7">
        <w:rPr>
          <w:sz w:val="28"/>
        </w:rPr>
        <w:tab/>
        <w:t>организует и проводит тренировки по эвакуации людей не реже одного раза в полугодие;</w:t>
      </w:r>
    </w:p>
    <w:p w:rsidR="008B605B" w:rsidRPr="007F34C7" w:rsidRDefault="008B605B" w:rsidP="00F02E64">
      <w:pPr>
        <w:spacing w:line="278" w:lineRule="auto"/>
        <w:ind w:left="142"/>
        <w:jc w:val="both"/>
        <w:rPr>
          <w:sz w:val="28"/>
        </w:rPr>
      </w:pPr>
      <w:r w:rsidRPr="007F34C7">
        <w:rPr>
          <w:sz w:val="28"/>
        </w:rPr>
        <w:t>-организует и проводит в образовательной организации изучение</w:t>
      </w:r>
    </w:p>
    <w:p w:rsidR="008B605B" w:rsidRPr="007F34C7" w:rsidRDefault="008B605B" w:rsidP="00F02E64">
      <w:pPr>
        <w:spacing w:line="278" w:lineRule="auto"/>
        <w:ind w:left="142"/>
        <w:jc w:val="both"/>
        <w:rPr>
          <w:sz w:val="28"/>
        </w:rPr>
      </w:pPr>
      <w:r w:rsidRPr="007F34C7">
        <w:rPr>
          <w:sz w:val="28"/>
        </w:rPr>
        <w:t>«Правил пожарной безопасности при эксплуатации зданий и сооружений образовательных организаций»;</w:t>
      </w:r>
    </w:p>
    <w:p w:rsidR="008B605B" w:rsidRPr="007F34C7" w:rsidRDefault="008B605B" w:rsidP="00F02E64">
      <w:pPr>
        <w:spacing w:line="278" w:lineRule="auto"/>
        <w:ind w:left="142"/>
        <w:jc w:val="both"/>
        <w:rPr>
          <w:sz w:val="28"/>
        </w:rPr>
      </w:pPr>
      <w:r w:rsidRPr="007F34C7">
        <w:rPr>
          <w:sz w:val="28"/>
        </w:rPr>
        <w:t>-разрабатывает инструкции по хранению пожаро-и взрывоопасных веществ в лабораториях, на складах и в гаражах учебного заведения в соответствии с требованиями пожарной безопасности, организует наличие и исправность систем вентиляции лабораторий, учебных и вспомогательных помещений;</w:t>
      </w:r>
    </w:p>
    <w:p w:rsidR="008B605B" w:rsidRPr="007F34C7" w:rsidRDefault="008B605B" w:rsidP="00F02E64">
      <w:pPr>
        <w:spacing w:line="278" w:lineRule="auto"/>
        <w:ind w:left="142"/>
        <w:jc w:val="both"/>
        <w:rPr>
          <w:sz w:val="28"/>
        </w:rPr>
      </w:pPr>
      <w:r w:rsidRPr="007F34C7">
        <w:rPr>
          <w:sz w:val="28"/>
        </w:rPr>
        <w:t>-обеспечивает материалами наглядной агитации и пропаганды, направленной на обеспечение пожарной безопасности, борьбы с табакокурением, разрабатывает и реализует планы проведения профилактической работы по пожарной безопасности в детских коллективах;</w:t>
      </w:r>
    </w:p>
    <w:p w:rsidR="008B605B" w:rsidRPr="007F34C7" w:rsidRDefault="008B605B" w:rsidP="00F02E64">
      <w:pPr>
        <w:spacing w:line="278" w:lineRule="auto"/>
        <w:ind w:left="142"/>
        <w:jc w:val="both"/>
        <w:rPr>
          <w:sz w:val="28"/>
        </w:rPr>
      </w:pPr>
      <w:r w:rsidRPr="007F34C7">
        <w:rPr>
          <w:sz w:val="28"/>
        </w:rPr>
        <w:t>-</w:t>
      </w:r>
      <w:r w:rsidRPr="007F34C7">
        <w:rPr>
          <w:sz w:val="28"/>
        </w:rPr>
        <w:tab/>
        <w:t>осуществляет систематические осмотры пришкольной территории с целью обеспечения на ней пожаробезопасной обстановки (недопущение захламленности, разведения кост</w:t>
      </w:r>
      <w:r>
        <w:rPr>
          <w:sz w:val="28"/>
        </w:rPr>
        <w:t xml:space="preserve">ров, складирования строительных </w:t>
      </w:r>
      <w:r w:rsidRPr="007F34C7">
        <w:rPr>
          <w:sz w:val="28"/>
        </w:rPr>
        <w:t>материалов во дворах, на участках, прилегающих к зданиям учебного заведения);</w:t>
      </w:r>
    </w:p>
    <w:p w:rsidR="008B605B" w:rsidRPr="007F34C7" w:rsidRDefault="008B605B" w:rsidP="00F02E64">
      <w:pPr>
        <w:spacing w:line="278" w:lineRule="auto"/>
        <w:ind w:left="142"/>
        <w:jc w:val="both"/>
        <w:rPr>
          <w:sz w:val="28"/>
        </w:rPr>
      </w:pPr>
      <w:r w:rsidRPr="007F34C7">
        <w:rPr>
          <w:sz w:val="28"/>
        </w:rPr>
        <w:t>-</w:t>
      </w:r>
      <w:r w:rsidRPr="007F34C7">
        <w:rPr>
          <w:sz w:val="28"/>
        </w:rPr>
        <w:tab/>
        <w:t>ведет статистический отчет о состоянии пожарной безопасности в учебном заведении (количество пожаров и загораний, причины их возникновения, величины материального ущерба, принятые меры).</w:t>
      </w:r>
    </w:p>
    <w:p w:rsidR="008B605B" w:rsidRPr="007F34C7" w:rsidRDefault="008B605B" w:rsidP="00F02E64">
      <w:pPr>
        <w:spacing w:line="278" w:lineRule="auto"/>
        <w:ind w:left="142"/>
        <w:jc w:val="both"/>
        <w:rPr>
          <w:sz w:val="28"/>
        </w:rPr>
      </w:pPr>
      <w:r w:rsidRPr="007F34C7">
        <w:rPr>
          <w:sz w:val="28"/>
        </w:rPr>
        <w:t>8.21.2.</w:t>
      </w:r>
      <w:r w:rsidRPr="007F34C7">
        <w:rPr>
          <w:sz w:val="28"/>
        </w:rPr>
        <w:tab/>
      </w:r>
      <w:r w:rsidRPr="00F56E2B">
        <w:rPr>
          <w:b/>
          <w:sz w:val="28"/>
        </w:rPr>
        <w:t>Профсоюз:</w:t>
      </w:r>
    </w:p>
    <w:p w:rsidR="008B605B" w:rsidRPr="007F34C7" w:rsidRDefault="008B605B" w:rsidP="00F02E64">
      <w:pPr>
        <w:spacing w:line="278" w:lineRule="auto"/>
        <w:ind w:left="142"/>
        <w:jc w:val="both"/>
        <w:rPr>
          <w:sz w:val="28"/>
        </w:rPr>
      </w:pPr>
      <w:r w:rsidRPr="007F34C7">
        <w:rPr>
          <w:sz w:val="28"/>
        </w:rPr>
        <w:t>-</w:t>
      </w:r>
      <w:r w:rsidRPr="007F34C7">
        <w:rPr>
          <w:sz w:val="28"/>
        </w:rPr>
        <w:tab/>
        <w:t>организует проведение мероприятий по контролю за выполнением требований пожарной безопасности в образовательной организации, при этом обращает особое внимание на наличие и исправность автоматических средств обнаружения и оповещения о пожаре, первичных средств пожаротушения, состояния путей эвакуации людей;</w:t>
      </w:r>
    </w:p>
    <w:p w:rsidR="008B605B" w:rsidRPr="007F34C7" w:rsidRDefault="008B605B" w:rsidP="00F02E64">
      <w:pPr>
        <w:spacing w:line="278" w:lineRule="auto"/>
        <w:ind w:left="142"/>
        <w:jc w:val="both"/>
        <w:rPr>
          <w:sz w:val="28"/>
        </w:rPr>
      </w:pPr>
      <w:r w:rsidRPr="007F34C7">
        <w:rPr>
          <w:sz w:val="28"/>
        </w:rPr>
        <w:t>-</w:t>
      </w:r>
      <w:r w:rsidRPr="007F34C7">
        <w:rPr>
          <w:sz w:val="28"/>
        </w:rPr>
        <w:tab/>
        <w:t>принимает участие в работе комиссии по проверке на практическую готовность сотрудников, обучающихся и воспитанников к действиям при возникновении пожара;</w:t>
      </w:r>
    </w:p>
    <w:p w:rsidR="008B605B" w:rsidRPr="007F34C7" w:rsidRDefault="008B605B" w:rsidP="00F02E64">
      <w:pPr>
        <w:spacing w:line="278" w:lineRule="auto"/>
        <w:ind w:left="142"/>
        <w:jc w:val="both"/>
        <w:rPr>
          <w:sz w:val="28"/>
        </w:rPr>
      </w:pPr>
      <w:r w:rsidRPr="007F34C7">
        <w:rPr>
          <w:sz w:val="28"/>
        </w:rPr>
        <w:t>-организует и осуществляет проверки состояния средств пожаротушения: наличие, исправность и укомплектованность первичными средствами пожаротушения, исправность противопожарных гидрантов и автоматических средств пожаротушения, своевременность периодической проверки их рабочего состояния, отраженной в актах;</w:t>
      </w:r>
    </w:p>
    <w:p w:rsidR="008B605B" w:rsidRPr="007F34C7" w:rsidRDefault="008B605B" w:rsidP="00F02E64">
      <w:pPr>
        <w:spacing w:line="278" w:lineRule="auto"/>
        <w:ind w:left="142"/>
        <w:jc w:val="both"/>
        <w:rPr>
          <w:sz w:val="28"/>
        </w:rPr>
      </w:pPr>
      <w:r w:rsidRPr="007F34C7">
        <w:rPr>
          <w:sz w:val="28"/>
        </w:rPr>
        <w:t xml:space="preserve">-контролирует графики профилактической проверки по обеспечению пожарной безопасности в энергосистемах, на электрооборудовании, </w:t>
      </w:r>
      <w:r w:rsidRPr="007F34C7">
        <w:rPr>
          <w:sz w:val="28"/>
        </w:rPr>
        <w:lastRenderedPageBreak/>
        <w:t>электроустановках, в компьютерных классах;</w:t>
      </w:r>
    </w:p>
    <w:p w:rsidR="008B605B" w:rsidRPr="007F34C7" w:rsidRDefault="008B605B" w:rsidP="00F02E64">
      <w:pPr>
        <w:spacing w:line="278" w:lineRule="auto"/>
        <w:ind w:left="142"/>
        <w:jc w:val="both"/>
        <w:rPr>
          <w:sz w:val="28"/>
        </w:rPr>
      </w:pPr>
      <w:r w:rsidRPr="007F34C7">
        <w:rPr>
          <w:sz w:val="28"/>
        </w:rPr>
        <w:t>-осуществляет проверки наличия и порядка ведения документации, направленной на обеспечение пожарной безопасности.</w:t>
      </w:r>
    </w:p>
    <w:p w:rsidR="008B605B" w:rsidRPr="007F34C7" w:rsidRDefault="008B605B" w:rsidP="00F02E64">
      <w:pPr>
        <w:spacing w:line="278" w:lineRule="auto"/>
        <w:ind w:left="142"/>
        <w:jc w:val="both"/>
        <w:rPr>
          <w:sz w:val="28"/>
        </w:rPr>
      </w:pPr>
      <w:r w:rsidRPr="007F34C7">
        <w:rPr>
          <w:sz w:val="28"/>
        </w:rPr>
        <w:t>8.21.З. Стороны договорились:</w:t>
      </w:r>
    </w:p>
    <w:p w:rsidR="008B605B" w:rsidRPr="007F34C7" w:rsidRDefault="008B605B" w:rsidP="00F02E64">
      <w:pPr>
        <w:spacing w:line="278" w:lineRule="auto"/>
        <w:ind w:left="142"/>
        <w:jc w:val="both"/>
        <w:rPr>
          <w:sz w:val="28"/>
        </w:rPr>
      </w:pPr>
      <w:r w:rsidRPr="007F34C7">
        <w:rPr>
          <w:sz w:val="28"/>
        </w:rPr>
        <w:t>-</w:t>
      </w:r>
      <w:r w:rsidRPr="007F34C7">
        <w:rPr>
          <w:sz w:val="28"/>
        </w:rPr>
        <w:tab/>
        <w:t>по результатам проверки совместно корректировать и отрабатывать планы эвакуации на случай возникновения пожаров;</w:t>
      </w:r>
    </w:p>
    <w:p w:rsidR="008B605B" w:rsidRPr="007F34C7" w:rsidRDefault="008B605B" w:rsidP="00F02E64">
      <w:pPr>
        <w:spacing w:line="278" w:lineRule="auto"/>
        <w:ind w:left="142"/>
        <w:jc w:val="both"/>
        <w:rPr>
          <w:sz w:val="28"/>
        </w:rPr>
      </w:pPr>
      <w:r w:rsidRPr="007F34C7">
        <w:rPr>
          <w:sz w:val="28"/>
        </w:rPr>
        <w:t>-</w:t>
      </w:r>
      <w:r w:rsidRPr="007F34C7">
        <w:rPr>
          <w:sz w:val="28"/>
        </w:rPr>
        <w:tab/>
        <w:t>содействовать выполнению представлений по устранению выявленных в ходе проверок нарушений требований пожарной безопасности;</w:t>
      </w:r>
    </w:p>
    <w:p w:rsidR="008B605B" w:rsidRPr="007F34C7" w:rsidRDefault="008B605B" w:rsidP="00F02E64">
      <w:pPr>
        <w:spacing w:line="278" w:lineRule="auto"/>
        <w:ind w:left="142"/>
        <w:jc w:val="both"/>
        <w:rPr>
          <w:sz w:val="28"/>
        </w:rPr>
      </w:pPr>
      <w:r w:rsidRPr="007F34C7">
        <w:rPr>
          <w:sz w:val="28"/>
        </w:rPr>
        <w:t>-</w:t>
      </w:r>
      <w:r w:rsidRPr="007F34C7">
        <w:rPr>
          <w:sz w:val="28"/>
        </w:rPr>
        <w:tab/>
        <w:t>совместно осуществлять меры по внедрению новых эффективных средств противопожарной защиты, оповещения о пожаре и спасении людей.</w:t>
      </w:r>
    </w:p>
    <w:p w:rsidR="008B605B" w:rsidRPr="007F34C7" w:rsidRDefault="008B605B" w:rsidP="00F02E64">
      <w:pPr>
        <w:spacing w:line="278" w:lineRule="auto"/>
        <w:ind w:left="142"/>
        <w:jc w:val="both"/>
        <w:rPr>
          <w:sz w:val="28"/>
        </w:rPr>
      </w:pPr>
    </w:p>
    <w:p w:rsidR="008B605B" w:rsidRPr="00F56E2B" w:rsidRDefault="008B605B" w:rsidP="00F02E64">
      <w:pPr>
        <w:spacing w:line="278" w:lineRule="auto"/>
        <w:ind w:left="142"/>
        <w:jc w:val="center"/>
        <w:rPr>
          <w:b/>
          <w:sz w:val="28"/>
        </w:rPr>
      </w:pPr>
      <w:r w:rsidRPr="00F56E2B">
        <w:rPr>
          <w:b/>
          <w:sz w:val="28"/>
        </w:rPr>
        <w:t>IX.</w:t>
      </w:r>
      <w:r w:rsidRPr="00F56E2B">
        <w:rPr>
          <w:b/>
          <w:sz w:val="28"/>
        </w:rPr>
        <w:tab/>
        <w:t>Гарантии профсоюзной деятельности</w:t>
      </w:r>
    </w:p>
    <w:p w:rsidR="008B605B" w:rsidRPr="007F34C7" w:rsidRDefault="008B605B" w:rsidP="00F02E64">
      <w:pPr>
        <w:spacing w:line="278" w:lineRule="auto"/>
        <w:ind w:left="142"/>
        <w:jc w:val="both"/>
        <w:rPr>
          <w:sz w:val="28"/>
        </w:rPr>
      </w:pPr>
      <w:r w:rsidRPr="007F34C7">
        <w:rPr>
          <w:sz w:val="28"/>
        </w:rPr>
        <w:t>9.1.</w:t>
      </w:r>
      <w:r w:rsidRPr="007F34C7">
        <w:rPr>
          <w:sz w:val="28"/>
        </w:rPr>
        <w:tab/>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w:t>
      </w:r>
      <w:r>
        <w:rPr>
          <w:sz w:val="28"/>
        </w:rPr>
        <w:t>но с выдачей заработной платы.</w:t>
      </w:r>
    </w:p>
    <w:p w:rsidR="008B605B" w:rsidRPr="007F34C7" w:rsidRDefault="008B605B" w:rsidP="00F02E64">
      <w:pPr>
        <w:spacing w:line="278" w:lineRule="auto"/>
        <w:ind w:left="142"/>
        <w:jc w:val="both"/>
        <w:rPr>
          <w:sz w:val="28"/>
        </w:rPr>
      </w:pPr>
      <w:r w:rsidRPr="007F34C7">
        <w:rPr>
          <w:sz w:val="28"/>
        </w:rPr>
        <w:t>9.2.</w:t>
      </w:r>
      <w:r w:rsidRPr="007F34C7">
        <w:rPr>
          <w:sz w:val="28"/>
        </w:rPr>
        <w:tab/>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
    <w:p w:rsidR="008B605B" w:rsidRPr="007F34C7" w:rsidRDefault="008B605B" w:rsidP="00F02E64">
      <w:pPr>
        <w:spacing w:line="278" w:lineRule="auto"/>
        <w:ind w:left="142"/>
        <w:jc w:val="both"/>
        <w:rPr>
          <w:sz w:val="28"/>
        </w:rPr>
      </w:pPr>
      <w:r w:rsidRPr="007F34C7">
        <w:rPr>
          <w:sz w:val="28"/>
        </w:rPr>
        <w:t>9.3.</w:t>
      </w:r>
      <w:r w:rsidRPr="007F34C7">
        <w:rPr>
          <w:sz w:val="28"/>
        </w:rPr>
        <w:tab/>
        <w:t>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8B605B" w:rsidRPr="007F34C7" w:rsidRDefault="008B605B" w:rsidP="00F02E64">
      <w:pPr>
        <w:spacing w:line="278" w:lineRule="auto"/>
        <w:ind w:left="142"/>
        <w:jc w:val="both"/>
        <w:rPr>
          <w:sz w:val="28"/>
        </w:rPr>
      </w:pPr>
      <w:r w:rsidRPr="007F34C7">
        <w:rPr>
          <w:sz w:val="28"/>
        </w:rPr>
        <w:t>9.3.1.</w:t>
      </w:r>
      <w:r w:rsidRPr="007F34C7">
        <w:rPr>
          <w:sz w:val="28"/>
        </w:rPr>
        <w:tab/>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8B605B" w:rsidRPr="007F34C7" w:rsidRDefault="008B605B" w:rsidP="00F02E64">
      <w:pPr>
        <w:spacing w:line="278" w:lineRule="auto"/>
        <w:ind w:left="142"/>
        <w:jc w:val="both"/>
        <w:rPr>
          <w:sz w:val="28"/>
        </w:rPr>
      </w:pPr>
      <w:r w:rsidRPr="007F34C7">
        <w:rPr>
          <w:sz w:val="28"/>
        </w:rPr>
        <w:t>9.3.2.</w:t>
      </w:r>
      <w:r w:rsidRPr="007F34C7">
        <w:rPr>
          <w:sz w:val="28"/>
        </w:rPr>
        <w:tab/>
        <w:t>Соблюдать права профсоюза, установленные законодательством и настоящим коллективным договором (глава 58 ТК РФ);</w:t>
      </w:r>
    </w:p>
    <w:p w:rsidR="008B605B" w:rsidRPr="007F34C7" w:rsidRDefault="008B605B" w:rsidP="00F02E64">
      <w:pPr>
        <w:spacing w:line="278" w:lineRule="auto"/>
        <w:ind w:left="142"/>
        <w:jc w:val="both"/>
        <w:rPr>
          <w:sz w:val="28"/>
        </w:rPr>
      </w:pPr>
      <w:r w:rsidRPr="007F34C7">
        <w:rPr>
          <w:sz w:val="28"/>
        </w:rPr>
        <w:t>9.3.3.</w:t>
      </w:r>
      <w:r w:rsidRPr="007F34C7">
        <w:rPr>
          <w:sz w:val="28"/>
        </w:rPr>
        <w:tab/>
        <w:t xml:space="preserve">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w:t>
      </w:r>
      <w:r w:rsidRPr="007F34C7">
        <w:rPr>
          <w:sz w:val="28"/>
        </w:rPr>
        <w:lastRenderedPageBreak/>
        <w:t>статья 11 Федерального закона «О профессиональных союзах, их правах и гарантиях деятельности»);</w:t>
      </w:r>
    </w:p>
    <w:p w:rsidR="008B605B" w:rsidRPr="007F34C7" w:rsidRDefault="008B605B" w:rsidP="00F02E64">
      <w:pPr>
        <w:spacing w:line="278" w:lineRule="auto"/>
        <w:ind w:left="142"/>
        <w:jc w:val="both"/>
        <w:rPr>
          <w:sz w:val="28"/>
        </w:rPr>
      </w:pPr>
      <w:r w:rsidRPr="007F34C7">
        <w:rPr>
          <w:sz w:val="28"/>
        </w:rPr>
        <w:t>9.3.4.</w:t>
      </w:r>
      <w:r w:rsidRPr="007F34C7">
        <w:rPr>
          <w:sz w:val="28"/>
        </w:rPr>
        <w:tab/>
        <w:t>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8B605B" w:rsidRPr="007F34C7" w:rsidRDefault="008B605B" w:rsidP="00F02E64">
      <w:pPr>
        <w:spacing w:line="278" w:lineRule="auto"/>
        <w:ind w:left="142"/>
        <w:jc w:val="both"/>
        <w:rPr>
          <w:sz w:val="28"/>
        </w:rPr>
      </w:pPr>
      <w:r w:rsidRPr="007F34C7">
        <w:rPr>
          <w:sz w:val="28"/>
        </w:rPr>
        <w:t>9.3.5.</w:t>
      </w:r>
      <w:r w:rsidRPr="007F34C7">
        <w:rPr>
          <w:sz w:val="28"/>
        </w:rPr>
        <w:tab/>
        <w:t>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8B605B" w:rsidRPr="007F34C7" w:rsidRDefault="008B605B" w:rsidP="00F02E64">
      <w:pPr>
        <w:spacing w:line="278" w:lineRule="auto"/>
        <w:ind w:left="142"/>
        <w:jc w:val="both"/>
        <w:rPr>
          <w:sz w:val="28"/>
        </w:rPr>
      </w:pPr>
      <w:r w:rsidRPr="007F34C7">
        <w:rPr>
          <w:sz w:val="28"/>
        </w:rPr>
        <w:t>9.3.6.</w:t>
      </w:r>
      <w:r w:rsidRPr="007F34C7">
        <w:rPr>
          <w:sz w:val="28"/>
        </w:rPr>
        <w:tab/>
        <w:t>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w:t>
      </w:r>
      <w:r>
        <w:rPr>
          <w:sz w:val="28"/>
        </w:rPr>
        <w:t xml:space="preserve">, ремонт, отопление, освещение, </w:t>
      </w:r>
      <w:r w:rsidRPr="007F34C7">
        <w:rPr>
          <w:sz w:val="28"/>
        </w:rPr>
        <w:t>уборку и охрану помещения, выделенного выборному органу первичной профсоюзной организации;</w:t>
      </w:r>
    </w:p>
    <w:p w:rsidR="008B605B" w:rsidRPr="007F34C7" w:rsidRDefault="008B605B" w:rsidP="00F02E64">
      <w:pPr>
        <w:spacing w:line="278" w:lineRule="auto"/>
        <w:ind w:left="142"/>
        <w:jc w:val="both"/>
        <w:rPr>
          <w:sz w:val="28"/>
        </w:rPr>
      </w:pPr>
      <w:r w:rsidRPr="007F34C7">
        <w:rPr>
          <w:sz w:val="28"/>
        </w:rPr>
        <w:t>9.3.7.</w:t>
      </w:r>
      <w:r w:rsidRPr="007F34C7">
        <w:rPr>
          <w:sz w:val="28"/>
        </w:rPr>
        <w:tab/>
        <w:t>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 оздоровительной работы с обеспечением оплаты их хозяйственного содержания, ремонта, отопления, освещения, уборки и охраны (статья 377 ТК);</w:t>
      </w:r>
    </w:p>
    <w:p w:rsidR="008B605B" w:rsidRPr="007F34C7" w:rsidRDefault="008B605B" w:rsidP="00F02E64">
      <w:pPr>
        <w:spacing w:line="278" w:lineRule="auto"/>
        <w:ind w:left="142"/>
        <w:jc w:val="both"/>
        <w:rPr>
          <w:sz w:val="28"/>
        </w:rPr>
      </w:pPr>
      <w:r w:rsidRPr="007F34C7">
        <w:rPr>
          <w:sz w:val="28"/>
        </w:rPr>
        <w:t>9.3.8.</w:t>
      </w:r>
      <w:r w:rsidRPr="007F34C7">
        <w:rPr>
          <w:sz w:val="28"/>
        </w:rPr>
        <w:tab/>
        <w:t>Не допускать ограничения гарантированных законом социально- 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B605B" w:rsidRPr="007F34C7" w:rsidRDefault="008B605B" w:rsidP="00F02E64">
      <w:pPr>
        <w:spacing w:line="278" w:lineRule="auto"/>
        <w:ind w:left="142"/>
        <w:jc w:val="both"/>
        <w:rPr>
          <w:sz w:val="28"/>
        </w:rPr>
      </w:pPr>
      <w:r w:rsidRPr="007F34C7">
        <w:rPr>
          <w:sz w:val="28"/>
        </w:rPr>
        <w:t>9.3.9.</w:t>
      </w:r>
      <w:r w:rsidRPr="007F34C7">
        <w:rPr>
          <w:sz w:val="28"/>
        </w:rPr>
        <w:tab/>
        <w:t>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8B605B" w:rsidRPr="007F34C7" w:rsidRDefault="008B605B" w:rsidP="00F02E64">
      <w:pPr>
        <w:spacing w:line="278" w:lineRule="auto"/>
        <w:ind w:left="142"/>
        <w:jc w:val="both"/>
        <w:rPr>
          <w:sz w:val="28"/>
        </w:rPr>
      </w:pPr>
      <w:r>
        <w:rPr>
          <w:sz w:val="28"/>
        </w:rPr>
        <w:t xml:space="preserve">9.3.10. </w:t>
      </w:r>
      <w:r w:rsidRPr="007F34C7">
        <w:rPr>
          <w:sz w:val="28"/>
        </w:rPr>
        <w:t>Члены профкома включаются в состав комиссий организации по тарификации, по аттестации педагогических работников, по распределению стимулирующих выплат, по специальной оценки условий труда, по охране труда, и других.</w:t>
      </w:r>
    </w:p>
    <w:p w:rsidR="008B605B" w:rsidRPr="007F34C7" w:rsidRDefault="008B605B" w:rsidP="00F02E64">
      <w:pPr>
        <w:spacing w:line="278" w:lineRule="auto"/>
        <w:ind w:left="142"/>
        <w:jc w:val="both"/>
        <w:rPr>
          <w:sz w:val="28"/>
        </w:rPr>
      </w:pPr>
      <w:r w:rsidRPr="007F34C7">
        <w:rPr>
          <w:sz w:val="28"/>
        </w:rPr>
        <w:t>9.4.</w:t>
      </w:r>
      <w:r w:rsidRPr="007F34C7">
        <w:rPr>
          <w:sz w:val="28"/>
        </w:rPr>
        <w:tab/>
        <w:t>Взаимодействие работодателя с выборным органом первичной профсоюзной организации осуществляется посредством:</w:t>
      </w:r>
    </w:p>
    <w:p w:rsidR="008B605B" w:rsidRPr="007F34C7" w:rsidRDefault="008B605B" w:rsidP="00F02E64">
      <w:pPr>
        <w:spacing w:line="278" w:lineRule="auto"/>
        <w:ind w:left="142"/>
        <w:jc w:val="both"/>
        <w:rPr>
          <w:sz w:val="28"/>
        </w:rPr>
      </w:pPr>
      <w:r w:rsidRPr="007F34C7">
        <w:rPr>
          <w:sz w:val="28"/>
        </w:rPr>
        <w:t>-</w:t>
      </w:r>
      <w:r w:rsidRPr="007F34C7">
        <w:rPr>
          <w:sz w:val="28"/>
        </w:rPr>
        <w:tab/>
        <w:t>учета мотивированного мнения выборного органа первичной профсоюзной организации в порядке, установленном статьями 372 и 373 ТК РФ;</w:t>
      </w:r>
    </w:p>
    <w:p w:rsidR="008B605B" w:rsidRPr="007F34C7" w:rsidRDefault="008B605B" w:rsidP="00F02E64">
      <w:pPr>
        <w:spacing w:line="278" w:lineRule="auto"/>
        <w:ind w:left="142"/>
        <w:jc w:val="both"/>
        <w:rPr>
          <w:sz w:val="28"/>
        </w:rPr>
      </w:pPr>
      <w:r w:rsidRPr="007F34C7">
        <w:rPr>
          <w:sz w:val="28"/>
        </w:rPr>
        <w:lastRenderedPageBreak/>
        <w:t>-</w:t>
      </w:r>
      <w:r w:rsidRPr="007F34C7">
        <w:rPr>
          <w:sz w:val="28"/>
        </w:rPr>
        <w:tab/>
        <w:t>согласования, при принятии решений руководителем образовательной организации.</w:t>
      </w:r>
    </w:p>
    <w:p w:rsidR="008B605B" w:rsidRPr="007F34C7" w:rsidRDefault="008B605B" w:rsidP="00F02E64">
      <w:pPr>
        <w:spacing w:line="278" w:lineRule="auto"/>
        <w:ind w:left="142"/>
        <w:jc w:val="both"/>
        <w:rPr>
          <w:sz w:val="28"/>
        </w:rPr>
      </w:pPr>
      <w:r w:rsidRPr="007F34C7">
        <w:rPr>
          <w:sz w:val="28"/>
        </w:rPr>
        <w:t>9.5.</w:t>
      </w:r>
      <w:r w:rsidRPr="007F34C7">
        <w:rPr>
          <w:sz w:val="28"/>
        </w:rPr>
        <w:tab/>
        <w:t>Члены выборного органа первичной профсоюзной организации освобождаются от работы для участия в профсоюзной учебе (3 рабочих дня),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w:t>
      </w:r>
    </w:p>
    <w:p w:rsidR="008B605B" w:rsidRPr="007F34C7" w:rsidRDefault="008B605B" w:rsidP="00F02E64">
      <w:pPr>
        <w:spacing w:line="278" w:lineRule="auto"/>
        <w:ind w:left="142"/>
        <w:jc w:val="both"/>
        <w:rPr>
          <w:sz w:val="28"/>
        </w:rPr>
      </w:pPr>
      <w:r w:rsidRPr="007F34C7">
        <w:rPr>
          <w:sz w:val="28"/>
        </w:rPr>
        <w:t>9.6.</w:t>
      </w:r>
      <w:r w:rsidRPr="007F34C7">
        <w:rPr>
          <w:sz w:val="28"/>
        </w:rPr>
        <w:tab/>
        <w:t>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w:t>
      </w:r>
      <w:r>
        <w:rPr>
          <w:sz w:val="28"/>
        </w:rPr>
        <w:t xml:space="preserve">вобождением от основной работы, </w:t>
      </w:r>
      <w:r w:rsidRPr="007F34C7">
        <w:rPr>
          <w:sz w:val="28"/>
        </w:rPr>
        <w:t>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8B605B" w:rsidRPr="007F34C7" w:rsidRDefault="008B605B" w:rsidP="00F02E64">
      <w:pPr>
        <w:spacing w:line="278" w:lineRule="auto"/>
        <w:ind w:left="142"/>
        <w:jc w:val="both"/>
        <w:rPr>
          <w:sz w:val="28"/>
        </w:rPr>
      </w:pPr>
      <w:r w:rsidRPr="007F34C7">
        <w:rPr>
          <w:sz w:val="28"/>
        </w:rPr>
        <w:t>9.7.</w:t>
      </w:r>
      <w:r w:rsidRPr="007F34C7">
        <w:rPr>
          <w:sz w:val="28"/>
        </w:rPr>
        <w:tab/>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8B605B" w:rsidRPr="007F34C7" w:rsidRDefault="008B605B" w:rsidP="00F02E64">
      <w:pPr>
        <w:spacing w:line="278" w:lineRule="auto"/>
        <w:ind w:left="142"/>
        <w:jc w:val="both"/>
        <w:rPr>
          <w:sz w:val="28"/>
        </w:rPr>
      </w:pPr>
      <w:r w:rsidRPr="007F34C7">
        <w:rPr>
          <w:sz w:val="28"/>
        </w:rPr>
        <w:t>9.8.</w:t>
      </w:r>
      <w:r w:rsidRPr="007F34C7">
        <w:rPr>
          <w:sz w:val="28"/>
        </w:rPr>
        <w:tab/>
        <w:t>Члены Профсоюза имеют право участвовать в общественной деятельности профсоюзной организации, сотрудничать с институтами других профессиональных сфер и осуществлять социально-значимые акции. Данный эффективный социальный опыт вправе представлять в аттестационных документах на первую и высшую квалификационные категории.</w:t>
      </w:r>
    </w:p>
    <w:p w:rsidR="008B605B" w:rsidRPr="007F34C7" w:rsidRDefault="008B605B" w:rsidP="00F02E64">
      <w:pPr>
        <w:spacing w:line="278" w:lineRule="auto"/>
        <w:ind w:left="142"/>
        <w:jc w:val="both"/>
        <w:rPr>
          <w:sz w:val="28"/>
        </w:rPr>
      </w:pPr>
      <w:r w:rsidRPr="007F34C7">
        <w:rPr>
          <w:sz w:val="28"/>
        </w:rPr>
        <w:t>9.9.</w:t>
      </w:r>
      <w:r w:rsidRPr="007F34C7">
        <w:rPr>
          <w:sz w:val="28"/>
        </w:rPr>
        <w:tab/>
        <w:t>Работодатель бесплатно предоставляет страницу на внутреннем информационном сайте организации для размещения информации профкома.</w:t>
      </w:r>
    </w:p>
    <w:p w:rsidR="008B605B" w:rsidRPr="007F34C7" w:rsidRDefault="008B605B" w:rsidP="00F02E64">
      <w:pPr>
        <w:spacing w:line="278" w:lineRule="auto"/>
        <w:ind w:left="142"/>
        <w:jc w:val="both"/>
        <w:rPr>
          <w:sz w:val="28"/>
        </w:rPr>
      </w:pPr>
      <w:r w:rsidRPr="007F34C7">
        <w:rPr>
          <w:sz w:val="28"/>
        </w:rPr>
        <w:t>9.10.</w:t>
      </w:r>
      <w:r w:rsidRPr="007F34C7">
        <w:rPr>
          <w:sz w:val="28"/>
        </w:rPr>
        <w:tab/>
        <w:t>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организации и основополагающих документов, касающихся их профессиональных интересов.</w:t>
      </w:r>
    </w:p>
    <w:p w:rsidR="008B605B" w:rsidRPr="007F34C7" w:rsidRDefault="008B605B" w:rsidP="00F02E64">
      <w:pPr>
        <w:spacing w:line="278" w:lineRule="auto"/>
        <w:ind w:left="142"/>
        <w:jc w:val="both"/>
        <w:rPr>
          <w:sz w:val="28"/>
        </w:rPr>
      </w:pPr>
    </w:p>
    <w:p w:rsidR="008B605B" w:rsidRPr="00F56E2B" w:rsidRDefault="008B605B" w:rsidP="00F02E64">
      <w:pPr>
        <w:spacing w:line="278" w:lineRule="auto"/>
        <w:ind w:left="142"/>
        <w:jc w:val="center"/>
        <w:rPr>
          <w:b/>
          <w:sz w:val="28"/>
        </w:rPr>
      </w:pPr>
      <w:r w:rsidRPr="00F56E2B">
        <w:rPr>
          <w:b/>
          <w:sz w:val="28"/>
        </w:rPr>
        <w:t>Х. Обязательства профкома</w:t>
      </w:r>
    </w:p>
    <w:p w:rsidR="008B605B" w:rsidRPr="007F34C7" w:rsidRDefault="008B605B" w:rsidP="00F02E64">
      <w:pPr>
        <w:spacing w:line="278" w:lineRule="auto"/>
        <w:ind w:left="142"/>
        <w:jc w:val="both"/>
        <w:rPr>
          <w:sz w:val="28"/>
        </w:rPr>
      </w:pPr>
      <w:r w:rsidRPr="007F34C7">
        <w:rPr>
          <w:sz w:val="28"/>
        </w:rPr>
        <w:t>10.</w:t>
      </w:r>
      <w:r w:rsidRPr="007F34C7">
        <w:rPr>
          <w:sz w:val="28"/>
        </w:rPr>
        <w:tab/>
        <w:t>Профком обязуется:</w:t>
      </w:r>
    </w:p>
    <w:p w:rsidR="008B605B" w:rsidRPr="007F34C7" w:rsidRDefault="008B605B" w:rsidP="00F02E64">
      <w:pPr>
        <w:spacing w:line="278" w:lineRule="auto"/>
        <w:ind w:left="142"/>
        <w:jc w:val="both"/>
        <w:rPr>
          <w:sz w:val="28"/>
        </w:rPr>
      </w:pPr>
      <w:r w:rsidRPr="007F34C7">
        <w:rPr>
          <w:sz w:val="28"/>
        </w:rPr>
        <w:t>10.1.</w:t>
      </w:r>
      <w:r w:rsidRPr="007F34C7">
        <w:rPr>
          <w:sz w:val="28"/>
        </w:rPr>
        <w:tab/>
        <w:t>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w:t>
      </w:r>
      <w:r>
        <w:rPr>
          <w:sz w:val="28"/>
        </w:rPr>
        <w:t xml:space="preserve">ях деятельности». </w:t>
      </w:r>
      <w:r>
        <w:rPr>
          <w:sz w:val="28"/>
        </w:rPr>
        <w:lastRenderedPageBreak/>
        <w:t xml:space="preserve">Представлять во взаимоотношениях с </w:t>
      </w:r>
      <w:r w:rsidRPr="007F34C7">
        <w:rPr>
          <w:sz w:val="28"/>
        </w:rPr>
        <w:t>работодателем</w:t>
      </w:r>
      <w:r>
        <w:rPr>
          <w:sz w:val="28"/>
        </w:rPr>
        <w:tab/>
        <w:t>интересы работников, не являющихся членами профсоюза,</w:t>
      </w:r>
      <w:r>
        <w:rPr>
          <w:sz w:val="28"/>
        </w:rPr>
        <w:tab/>
        <w:t xml:space="preserve">в случае, если они уполномочили профком представлять их интересы и </w:t>
      </w:r>
      <w:r w:rsidRPr="007F34C7">
        <w:rPr>
          <w:sz w:val="28"/>
        </w:rPr>
        <w:t>перечисляют ежемесячно денежные средства из заработной платы на счет первичной профсоюзной организации, в размере, установленно</w:t>
      </w:r>
      <w:r>
        <w:rPr>
          <w:sz w:val="28"/>
        </w:rPr>
        <w:t xml:space="preserve">м данной первичной </w:t>
      </w:r>
      <w:r w:rsidRPr="007F34C7">
        <w:rPr>
          <w:sz w:val="28"/>
        </w:rPr>
        <w:t>профсоюзной организацией.</w:t>
      </w:r>
    </w:p>
    <w:p w:rsidR="008B605B" w:rsidRPr="007F34C7" w:rsidRDefault="008B605B" w:rsidP="00F02E64">
      <w:pPr>
        <w:spacing w:line="278" w:lineRule="auto"/>
        <w:ind w:left="142"/>
        <w:jc w:val="both"/>
        <w:rPr>
          <w:sz w:val="28"/>
        </w:rPr>
      </w:pPr>
      <w:r>
        <w:rPr>
          <w:sz w:val="28"/>
        </w:rPr>
        <w:t>10.2.</w:t>
      </w:r>
      <w:r>
        <w:rPr>
          <w:sz w:val="28"/>
        </w:rPr>
        <w:tab/>
        <w:t>Осуществлять контроль</w:t>
      </w:r>
      <w:r w:rsidRPr="00057520">
        <w:rPr>
          <w:sz w:val="28"/>
        </w:rPr>
        <w:t>,</w:t>
      </w:r>
      <w:r>
        <w:rPr>
          <w:sz w:val="28"/>
        </w:rPr>
        <w:t xml:space="preserve"> за </w:t>
      </w:r>
      <w:r w:rsidRPr="007F34C7">
        <w:rPr>
          <w:sz w:val="28"/>
        </w:rPr>
        <w:t>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B605B" w:rsidRPr="007F34C7" w:rsidRDefault="008B605B" w:rsidP="00F02E64">
      <w:pPr>
        <w:spacing w:line="278" w:lineRule="auto"/>
        <w:ind w:left="142"/>
        <w:jc w:val="both"/>
        <w:rPr>
          <w:sz w:val="28"/>
        </w:rPr>
      </w:pPr>
      <w:r w:rsidRPr="007F34C7">
        <w:rPr>
          <w:sz w:val="28"/>
        </w:rPr>
        <w:t>10.3.</w:t>
      </w:r>
      <w:r w:rsidRPr="007F34C7">
        <w:rPr>
          <w:sz w:val="28"/>
        </w:rPr>
        <w:tab/>
        <w:t>Осуществлять контроль</w:t>
      </w:r>
      <w:r w:rsidRPr="00057520">
        <w:rPr>
          <w:sz w:val="28"/>
        </w:rPr>
        <w:t>,</w:t>
      </w:r>
      <w:r w:rsidRPr="007F34C7">
        <w:rPr>
          <w:sz w:val="28"/>
        </w:rPr>
        <w:t xml:space="preserve"> за правильностью расходования фонда заработной платы, фонда стимулирующих выплат, фонда экономии заработной платы.</w:t>
      </w:r>
    </w:p>
    <w:p w:rsidR="008B605B" w:rsidRPr="007F34C7" w:rsidRDefault="008B605B" w:rsidP="00F02E64">
      <w:pPr>
        <w:spacing w:line="278" w:lineRule="auto"/>
        <w:ind w:left="142"/>
        <w:jc w:val="both"/>
        <w:rPr>
          <w:sz w:val="28"/>
        </w:rPr>
      </w:pPr>
      <w:r w:rsidRPr="007F34C7">
        <w:rPr>
          <w:sz w:val="28"/>
        </w:rPr>
        <w:t>10.4.</w:t>
      </w:r>
      <w:r w:rsidRPr="007F34C7">
        <w:rPr>
          <w:sz w:val="28"/>
        </w:rPr>
        <w:tab/>
        <w:t>Осуществлять контроль</w:t>
      </w:r>
      <w:r w:rsidRPr="00057520">
        <w:rPr>
          <w:sz w:val="28"/>
        </w:rPr>
        <w:t>,</w:t>
      </w:r>
      <w:r w:rsidRPr="007F34C7">
        <w:rPr>
          <w:sz w:val="28"/>
        </w:rPr>
        <w:t xml:space="preserve"> за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8B605B" w:rsidRPr="007F34C7" w:rsidRDefault="008B605B" w:rsidP="00F02E64">
      <w:pPr>
        <w:spacing w:line="278" w:lineRule="auto"/>
        <w:ind w:left="142"/>
        <w:jc w:val="both"/>
        <w:rPr>
          <w:sz w:val="28"/>
        </w:rPr>
      </w:pPr>
      <w:r w:rsidRPr="007F34C7">
        <w:rPr>
          <w:sz w:val="28"/>
        </w:rPr>
        <w:t>10.5.</w:t>
      </w:r>
      <w:r w:rsidRPr="007F34C7">
        <w:rPr>
          <w:sz w:val="28"/>
        </w:rPr>
        <w:tab/>
        <w:t>Совместно с работодателем и работниками разрабатывать меры по защите персональных данных работников (ст. 86 ТК РФ).</w:t>
      </w:r>
    </w:p>
    <w:p w:rsidR="008B605B" w:rsidRPr="007F34C7" w:rsidRDefault="008B605B" w:rsidP="00F02E64">
      <w:pPr>
        <w:spacing w:line="278" w:lineRule="auto"/>
        <w:ind w:left="142"/>
        <w:jc w:val="both"/>
        <w:rPr>
          <w:sz w:val="28"/>
        </w:rPr>
      </w:pPr>
      <w:r w:rsidRPr="007F34C7">
        <w:rPr>
          <w:sz w:val="28"/>
        </w:rPr>
        <w:t>10.6.</w:t>
      </w:r>
      <w:r w:rsidRPr="007F34C7">
        <w:rPr>
          <w:sz w:val="28"/>
        </w:rPr>
        <w:tab/>
        <w:t>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требованиями о применении мер дисциплинарного взыскания вплоть до увольнения (ст. 195 ТК РФ).</w:t>
      </w:r>
    </w:p>
    <w:p w:rsidR="008B605B" w:rsidRPr="007F34C7" w:rsidRDefault="008B605B" w:rsidP="00F02E64">
      <w:pPr>
        <w:spacing w:line="278" w:lineRule="auto"/>
        <w:ind w:left="142"/>
        <w:jc w:val="both"/>
        <w:rPr>
          <w:sz w:val="28"/>
        </w:rPr>
      </w:pPr>
      <w:r w:rsidRPr="007F34C7">
        <w:rPr>
          <w:sz w:val="28"/>
        </w:rPr>
        <w:t>10.7.</w:t>
      </w:r>
      <w:r w:rsidRPr="007F34C7">
        <w:rPr>
          <w:sz w:val="28"/>
        </w:rPr>
        <w:tab/>
        <w:t>Представлять и защищать трудовые права членов профсоюза в комиссии по трудовым спорам и суде.</w:t>
      </w:r>
    </w:p>
    <w:p w:rsidR="008B605B" w:rsidRPr="007F34C7" w:rsidRDefault="008B605B" w:rsidP="00F02E64">
      <w:pPr>
        <w:spacing w:line="278" w:lineRule="auto"/>
        <w:ind w:left="142"/>
        <w:jc w:val="both"/>
        <w:rPr>
          <w:sz w:val="28"/>
        </w:rPr>
      </w:pPr>
      <w:r w:rsidRPr="007F34C7">
        <w:rPr>
          <w:sz w:val="28"/>
        </w:rPr>
        <w:t>10.8.</w:t>
      </w:r>
      <w:r w:rsidRPr="007F34C7">
        <w:rPr>
          <w:sz w:val="28"/>
        </w:rPr>
        <w:tab/>
        <w:t>Участвовать совместно с терр</w:t>
      </w:r>
      <w:r>
        <w:rPr>
          <w:sz w:val="28"/>
        </w:rPr>
        <w:t>иториальным (районным</w:t>
      </w:r>
      <w:r w:rsidRPr="007F34C7">
        <w:rPr>
          <w:sz w:val="28"/>
        </w:rPr>
        <w:t>) комитетом Профсоюза в работе по летнему оздоровлению детей работников организации и обеспечению их новогодними подарками.</w:t>
      </w:r>
    </w:p>
    <w:p w:rsidR="008B605B" w:rsidRPr="007F34C7" w:rsidRDefault="008B605B" w:rsidP="00F02E64">
      <w:pPr>
        <w:spacing w:line="278" w:lineRule="auto"/>
        <w:ind w:left="142"/>
        <w:jc w:val="both"/>
        <w:rPr>
          <w:sz w:val="28"/>
        </w:rPr>
      </w:pPr>
      <w:r w:rsidRPr="007F34C7">
        <w:rPr>
          <w:sz w:val="28"/>
        </w:rPr>
        <w:t>10.9.</w:t>
      </w:r>
      <w:r w:rsidRPr="007F34C7">
        <w:rPr>
          <w:sz w:val="28"/>
        </w:rPr>
        <w:tab/>
        <w:t>Вести учет</w:t>
      </w:r>
      <w:r w:rsidRPr="00057520">
        <w:rPr>
          <w:sz w:val="28"/>
        </w:rPr>
        <w:t xml:space="preserve"> </w:t>
      </w:r>
      <w:r w:rsidRPr="007F34C7">
        <w:rPr>
          <w:sz w:val="28"/>
        </w:rPr>
        <w:t>нуждающихся в санаторно-курортном лечении.</w:t>
      </w:r>
    </w:p>
    <w:p w:rsidR="008B605B" w:rsidRPr="007F34C7" w:rsidRDefault="008B605B" w:rsidP="00F02E64">
      <w:pPr>
        <w:spacing w:line="278" w:lineRule="auto"/>
        <w:ind w:left="142"/>
        <w:jc w:val="both"/>
        <w:rPr>
          <w:sz w:val="28"/>
        </w:rPr>
      </w:pPr>
      <w:r w:rsidRPr="007F34C7">
        <w:rPr>
          <w:sz w:val="28"/>
        </w:rPr>
        <w:t>10.10.</w:t>
      </w:r>
      <w:r w:rsidRPr="007F34C7">
        <w:rPr>
          <w:sz w:val="28"/>
        </w:rPr>
        <w:tab/>
        <w:t>Осуществлять контроль</w:t>
      </w:r>
      <w:r w:rsidRPr="00057520">
        <w:rPr>
          <w:sz w:val="28"/>
        </w:rPr>
        <w:t>,</w:t>
      </w:r>
      <w:r w:rsidRPr="007F34C7">
        <w:rPr>
          <w:sz w:val="28"/>
        </w:rPr>
        <w:t xml:space="preserve"> за правильностью и своевременностью предоставления работникам отпусков и их оплаты.</w:t>
      </w:r>
    </w:p>
    <w:p w:rsidR="008B605B" w:rsidRPr="007F34C7" w:rsidRDefault="008B605B" w:rsidP="00F02E64">
      <w:pPr>
        <w:spacing w:line="278" w:lineRule="auto"/>
        <w:ind w:left="142"/>
        <w:jc w:val="both"/>
        <w:rPr>
          <w:sz w:val="28"/>
        </w:rPr>
      </w:pPr>
      <w:r w:rsidRPr="007F34C7">
        <w:rPr>
          <w:sz w:val="28"/>
        </w:rPr>
        <w:t>10.11.</w:t>
      </w:r>
      <w:r w:rsidRPr="007F34C7">
        <w:rPr>
          <w:sz w:val="28"/>
        </w:rPr>
        <w:tab/>
        <w:t>Участвовать в работе комиссий организаций по тарификации, аттестации педагогических работников, специальной оценки условий труда, охране труда, по распределению стимулирующих выплат и других.</w:t>
      </w:r>
    </w:p>
    <w:p w:rsidR="008B605B" w:rsidRPr="007F34C7" w:rsidRDefault="008B605B" w:rsidP="00F02E64">
      <w:pPr>
        <w:spacing w:line="278" w:lineRule="auto"/>
        <w:ind w:left="142"/>
        <w:jc w:val="both"/>
        <w:rPr>
          <w:sz w:val="28"/>
        </w:rPr>
      </w:pPr>
      <w:r w:rsidRPr="007F34C7">
        <w:rPr>
          <w:sz w:val="28"/>
        </w:rPr>
        <w:t>10.12.</w:t>
      </w:r>
      <w:r w:rsidRPr="007F34C7">
        <w:rPr>
          <w:sz w:val="28"/>
        </w:rPr>
        <w:tab/>
        <w:t>Осуществлять контроль</w:t>
      </w:r>
      <w:r w:rsidRPr="00057520">
        <w:rPr>
          <w:sz w:val="28"/>
        </w:rPr>
        <w:t>,</w:t>
      </w:r>
      <w:r w:rsidRPr="007F34C7">
        <w:rPr>
          <w:sz w:val="28"/>
        </w:rPr>
        <w:t xml:space="preserve"> за соблюдением порядка</w:t>
      </w:r>
      <w:r w:rsidRPr="00057520">
        <w:rPr>
          <w:sz w:val="28"/>
        </w:rPr>
        <w:t>,</w:t>
      </w:r>
      <w:r w:rsidRPr="007F34C7">
        <w:rPr>
          <w:sz w:val="28"/>
        </w:rPr>
        <w:t xml:space="preserve"> проведения аттестации педагогических работников организации.</w:t>
      </w:r>
    </w:p>
    <w:p w:rsidR="008B605B" w:rsidRPr="007F34C7" w:rsidRDefault="008B605B" w:rsidP="00F02E64">
      <w:pPr>
        <w:spacing w:line="278" w:lineRule="auto"/>
        <w:ind w:left="142"/>
        <w:jc w:val="both"/>
        <w:rPr>
          <w:sz w:val="28"/>
        </w:rPr>
      </w:pPr>
      <w:r w:rsidRPr="007F34C7">
        <w:rPr>
          <w:sz w:val="28"/>
        </w:rPr>
        <w:t>10.13.</w:t>
      </w:r>
      <w:r w:rsidRPr="007F34C7">
        <w:rPr>
          <w:sz w:val="28"/>
        </w:rPr>
        <w:tab/>
        <w:t>Оказывать материальную помощь членам профсоюза в случаях, определенных Положением профсоюзной организации об оказании материальной помощи.</w:t>
      </w:r>
    </w:p>
    <w:p w:rsidR="008B605B" w:rsidRPr="007F34C7" w:rsidRDefault="008B605B" w:rsidP="00F02E64">
      <w:pPr>
        <w:spacing w:line="278" w:lineRule="auto"/>
        <w:ind w:left="142"/>
        <w:jc w:val="both"/>
        <w:rPr>
          <w:sz w:val="28"/>
        </w:rPr>
      </w:pPr>
      <w:r w:rsidRPr="007F34C7">
        <w:rPr>
          <w:sz w:val="28"/>
        </w:rPr>
        <w:lastRenderedPageBreak/>
        <w:t>10.14.</w:t>
      </w:r>
      <w:r w:rsidRPr="007F34C7">
        <w:rPr>
          <w:sz w:val="28"/>
        </w:rPr>
        <w:tab/>
        <w:t>Осуществлять культурно-массовую и физкультурно</w:t>
      </w:r>
      <w:r w:rsidRPr="00057520">
        <w:rPr>
          <w:sz w:val="28"/>
        </w:rPr>
        <w:t xml:space="preserve"> </w:t>
      </w:r>
      <w:r w:rsidRPr="007F34C7">
        <w:rPr>
          <w:sz w:val="28"/>
        </w:rPr>
        <w:t>- оздоровительную работу в организации.</w:t>
      </w:r>
    </w:p>
    <w:p w:rsidR="008B605B" w:rsidRPr="007F34C7" w:rsidRDefault="008B605B" w:rsidP="00F02E64">
      <w:pPr>
        <w:spacing w:line="278" w:lineRule="auto"/>
        <w:ind w:left="142"/>
        <w:jc w:val="both"/>
        <w:rPr>
          <w:sz w:val="28"/>
        </w:rPr>
      </w:pPr>
      <w:r w:rsidRPr="007F34C7">
        <w:rPr>
          <w:sz w:val="28"/>
        </w:rPr>
        <w:t>10.15.</w:t>
      </w:r>
      <w:r w:rsidRPr="007F34C7">
        <w:rPr>
          <w:sz w:val="28"/>
        </w:rPr>
        <w:tab/>
        <w:t>Осуществлять контроль</w:t>
      </w:r>
      <w:r w:rsidRPr="00057520">
        <w:rPr>
          <w:sz w:val="28"/>
        </w:rPr>
        <w:t>,</w:t>
      </w:r>
      <w:r w:rsidRPr="007F34C7">
        <w:rPr>
          <w:sz w:val="28"/>
        </w:rPr>
        <w:t xml:space="preserve">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8B605B" w:rsidRDefault="008B605B" w:rsidP="00F02E64">
      <w:pPr>
        <w:spacing w:line="278" w:lineRule="auto"/>
        <w:ind w:left="142"/>
        <w:jc w:val="both"/>
        <w:rPr>
          <w:sz w:val="28"/>
        </w:rPr>
      </w:pPr>
      <w:r w:rsidRPr="007F34C7">
        <w:rPr>
          <w:sz w:val="28"/>
        </w:rPr>
        <w:t>10.16.</w:t>
      </w:r>
      <w:r w:rsidRPr="007F34C7">
        <w:rPr>
          <w:sz w:val="28"/>
        </w:rPr>
        <w:tab/>
        <w:t>Содействовать оздоровлению детей работников образовательной организации.</w:t>
      </w:r>
    </w:p>
    <w:p w:rsidR="00007674" w:rsidRDefault="00007674" w:rsidP="00F02E64">
      <w:pPr>
        <w:ind w:left="142"/>
        <w:jc w:val="center"/>
        <w:rPr>
          <w:b/>
          <w:sz w:val="28"/>
        </w:rPr>
      </w:pPr>
    </w:p>
    <w:p w:rsidR="008B605B" w:rsidRPr="002310DA" w:rsidRDefault="008B605B" w:rsidP="00F02E64">
      <w:pPr>
        <w:ind w:left="142"/>
        <w:jc w:val="center"/>
        <w:rPr>
          <w:b/>
          <w:sz w:val="28"/>
        </w:rPr>
      </w:pPr>
      <w:r w:rsidRPr="002310DA">
        <w:rPr>
          <w:b/>
          <w:sz w:val="28"/>
        </w:rPr>
        <w:t>ХI. Контроль за выполнением коллективного договора.</w:t>
      </w:r>
    </w:p>
    <w:p w:rsidR="00007674" w:rsidRDefault="00007674" w:rsidP="00007674">
      <w:pPr>
        <w:ind w:left="142"/>
        <w:jc w:val="center"/>
        <w:rPr>
          <w:b/>
          <w:sz w:val="28"/>
        </w:rPr>
      </w:pPr>
    </w:p>
    <w:p w:rsidR="008B605B" w:rsidRDefault="008B605B" w:rsidP="00007674">
      <w:pPr>
        <w:ind w:left="142"/>
        <w:jc w:val="center"/>
        <w:rPr>
          <w:b/>
          <w:sz w:val="28"/>
        </w:rPr>
      </w:pPr>
      <w:r>
        <w:rPr>
          <w:b/>
          <w:sz w:val="28"/>
        </w:rPr>
        <w:t>Ответственность сторон</w:t>
      </w:r>
    </w:p>
    <w:p w:rsidR="00007674" w:rsidRPr="008B605B" w:rsidRDefault="00007674" w:rsidP="00F02E64">
      <w:pPr>
        <w:ind w:left="142"/>
        <w:rPr>
          <w:b/>
          <w:sz w:val="28"/>
        </w:rPr>
      </w:pPr>
    </w:p>
    <w:p w:rsidR="008B605B" w:rsidRPr="002310DA" w:rsidRDefault="008B605B" w:rsidP="00F02E64">
      <w:pPr>
        <w:ind w:left="142"/>
        <w:rPr>
          <w:sz w:val="28"/>
        </w:rPr>
      </w:pPr>
      <w:r w:rsidRPr="002310DA">
        <w:rPr>
          <w:sz w:val="28"/>
        </w:rPr>
        <w:t>11.</w:t>
      </w:r>
      <w:r w:rsidRPr="002310DA">
        <w:rPr>
          <w:sz w:val="28"/>
        </w:rPr>
        <w:tab/>
        <w:t>Стороны договорились, что:</w:t>
      </w:r>
    </w:p>
    <w:p w:rsidR="008B605B" w:rsidRPr="002310DA" w:rsidRDefault="008B605B" w:rsidP="00F02E64">
      <w:pPr>
        <w:ind w:left="142"/>
        <w:rPr>
          <w:sz w:val="28"/>
        </w:rPr>
      </w:pPr>
      <w:r w:rsidRPr="002310DA">
        <w:rPr>
          <w:sz w:val="28"/>
        </w:rPr>
        <w:t>11.1.</w:t>
      </w:r>
      <w:r w:rsidRPr="002310DA">
        <w:rPr>
          <w:sz w:val="28"/>
        </w:rPr>
        <w:tab/>
        <w:t>Работодатель направляет коллективный договор в течение 7 дней со дня его подписания на уведомительную регистрацию в уполномоченный орган по труду органа местного самоуправления.</w:t>
      </w:r>
    </w:p>
    <w:p w:rsidR="008B605B" w:rsidRPr="002310DA" w:rsidRDefault="008B605B" w:rsidP="00F02E64">
      <w:pPr>
        <w:ind w:left="142"/>
        <w:rPr>
          <w:sz w:val="28"/>
        </w:rPr>
      </w:pPr>
      <w:r w:rsidRPr="002310DA">
        <w:rPr>
          <w:sz w:val="28"/>
        </w:rPr>
        <w:t>11.2.</w:t>
      </w:r>
      <w:r w:rsidRPr="002310DA">
        <w:rPr>
          <w:sz w:val="28"/>
        </w:rPr>
        <w:tab/>
        <w:t>Совместно разрабатывают план мероприятий по выполнению настоящего коллективного договора и ежегодно отчитываются об их реализации на профсоюзном собрании.</w:t>
      </w:r>
    </w:p>
    <w:p w:rsidR="008B605B" w:rsidRPr="002310DA" w:rsidRDefault="008B605B" w:rsidP="00F02E64">
      <w:pPr>
        <w:ind w:left="142"/>
        <w:rPr>
          <w:sz w:val="28"/>
        </w:rPr>
      </w:pPr>
      <w:r w:rsidRPr="002310DA">
        <w:rPr>
          <w:sz w:val="28"/>
        </w:rPr>
        <w:t>11.3.</w:t>
      </w:r>
      <w:r w:rsidRPr="002310DA">
        <w:rPr>
          <w:sz w:val="28"/>
        </w:rPr>
        <w:tab/>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8B605B" w:rsidRPr="002310DA" w:rsidRDefault="008B605B" w:rsidP="00F02E64">
      <w:pPr>
        <w:ind w:left="142"/>
        <w:rPr>
          <w:sz w:val="28"/>
        </w:rPr>
      </w:pPr>
      <w:r w:rsidRPr="002310DA">
        <w:rPr>
          <w:sz w:val="28"/>
        </w:rPr>
        <w:t>11.4.</w:t>
      </w:r>
      <w:r w:rsidRPr="002310DA">
        <w:rPr>
          <w:sz w:val="28"/>
        </w:rPr>
        <w:tab/>
        <w:t>Разъяснять условия коллективного договора работникам образовательной организации.</w:t>
      </w:r>
    </w:p>
    <w:p w:rsidR="008B605B" w:rsidRPr="008B605B" w:rsidRDefault="008B605B" w:rsidP="00F02E64">
      <w:pPr>
        <w:ind w:left="142"/>
        <w:rPr>
          <w:sz w:val="28"/>
        </w:rPr>
      </w:pPr>
      <w:r w:rsidRPr="002310DA">
        <w:rPr>
          <w:sz w:val="28"/>
        </w:rPr>
        <w:t>11.5.</w:t>
      </w:r>
      <w:r w:rsidRPr="002310DA">
        <w:rPr>
          <w:sz w:val="28"/>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8B605B" w:rsidRPr="002310DA" w:rsidRDefault="008B605B" w:rsidP="00F02E64">
      <w:pPr>
        <w:ind w:left="142"/>
        <w:rPr>
          <w:sz w:val="28"/>
        </w:rPr>
      </w:pPr>
      <w:r w:rsidRPr="002310DA">
        <w:rPr>
          <w:sz w:val="28"/>
        </w:rPr>
        <w:t>11.6</w:t>
      </w:r>
      <w:r>
        <w:rPr>
          <w:sz w:val="28"/>
        </w:rPr>
        <w:t>. Переговоры по заключению нового коллективного договора будут начаты за 3 месяца до окончания срока действия данного договора.</w:t>
      </w:r>
    </w:p>
    <w:p w:rsidR="008B605B" w:rsidRPr="002310DA" w:rsidRDefault="008B605B" w:rsidP="00F02E64">
      <w:pPr>
        <w:ind w:left="142"/>
        <w:rPr>
          <w:sz w:val="28"/>
        </w:rPr>
      </w:pPr>
    </w:p>
    <w:p w:rsidR="008B605B" w:rsidRPr="00F47A31" w:rsidRDefault="008B605B" w:rsidP="00007674">
      <w:pPr>
        <w:tabs>
          <w:tab w:val="left" w:pos="6326"/>
        </w:tabs>
        <w:spacing w:before="212"/>
        <w:rPr>
          <w:b/>
          <w:sz w:val="28"/>
        </w:rPr>
      </w:pPr>
      <w:r w:rsidRPr="00F47A31">
        <w:rPr>
          <w:b/>
          <w:sz w:val="28"/>
        </w:rPr>
        <w:t>От</w:t>
      </w:r>
      <w:r w:rsidRPr="00F47A31">
        <w:rPr>
          <w:b/>
          <w:spacing w:val="-1"/>
          <w:sz w:val="28"/>
        </w:rPr>
        <w:t xml:space="preserve"> </w:t>
      </w:r>
      <w:r w:rsidRPr="00F47A31">
        <w:rPr>
          <w:b/>
          <w:sz w:val="28"/>
        </w:rPr>
        <w:t>работодателя:</w:t>
      </w:r>
      <w:r w:rsidRPr="00F47A31">
        <w:rPr>
          <w:b/>
          <w:sz w:val="28"/>
        </w:rPr>
        <w:tab/>
        <w:t>От</w:t>
      </w:r>
      <w:r w:rsidRPr="00F47A31">
        <w:rPr>
          <w:b/>
          <w:spacing w:val="-2"/>
          <w:sz w:val="28"/>
        </w:rPr>
        <w:t xml:space="preserve"> </w:t>
      </w:r>
      <w:r w:rsidRPr="00F47A31">
        <w:rPr>
          <w:b/>
          <w:sz w:val="28"/>
        </w:rPr>
        <w:t>работников:</w:t>
      </w:r>
    </w:p>
    <w:p w:rsidR="008B605B" w:rsidRPr="00F47A31" w:rsidRDefault="008B605B" w:rsidP="00F02E64">
      <w:pPr>
        <w:pStyle w:val="a3"/>
        <w:spacing w:before="6"/>
        <w:ind w:left="142" w:firstLine="0"/>
        <w:jc w:val="left"/>
        <w:rPr>
          <w:b/>
        </w:rPr>
      </w:pPr>
    </w:p>
    <w:p w:rsidR="008B605B" w:rsidRPr="00F47A31" w:rsidRDefault="008B605B" w:rsidP="00F02E64">
      <w:pPr>
        <w:pStyle w:val="a3"/>
        <w:tabs>
          <w:tab w:val="left" w:pos="6326"/>
        </w:tabs>
        <w:spacing w:line="322" w:lineRule="exact"/>
        <w:ind w:left="142" w:firstLine="0"/>
        <w:jc w:val="left"/>
      </w:pPr>
      <w:r w:rsidRPr="00F47A31">
        <w:t>Заведующий</w:t>
      </w:r>
      <w:r w:rsidRPr="00F47A31">
        <w:rPr>
          <w:spacing w:val="-1"/>
        </w:rPr>
        <w:t xml:space="preserve"> </w:t>
      </w:r>
      <w:r w:rsidRPr="00F47A31">
        <w:t>дошкольной</w:t>
      </w:r>
      <w:r w:rsidRPr="00F47A31">
        <w:tab/>
        <w:t>Председатель</w:t>
      </w:r>
      <w:r w:rsidRPr="00F47A31">
        <w:rPr>
          <w:spacing w:val="-5"/>
        </w:rPr>
        <w:t xml:space="preserve"> </w:t>
      </w:r>
      <w:r w:rsidRPr="00F47A31">
        <w:t>первичной</w:t>
      </w:r>
    </w:p>
    <w:p w:rsidR="008B605B" w:rsidRPr="00F47A31" w:rsidRDefault="008B605B" w:rsidP="00F02E64">
      <w:pPr>
        <w:pStyle w:val="a3"/>
        <w:tabs>
          <w:tab w:val="left" w:pos="6326"/>
        </w:tabs>
        <w:spacing w:line="322" w:lineRule="exact"/>
        <w:ind w:left="142" w:firstLine="0"/>
        <w:jc w:val="left"/>
      </w:pPr>
      <w:r w:rsidRPr="00F47A31">
        <w:t>образовательной</w:t>
      </w:r>
      <w:r w:rsidRPr="00F47A31">
        <w:tab/>
        <w:t>профсоюзной</w:t>
      </w:r>
      <w:r w:rsidRPr="00F47A31">
        <w:rPr>
          <w:spacing w:val="-5"/>
        </w:rPr>
        <w:t xml:space="preserve"> </w:t>
      </w:r>
      <w:r w:rsidRPr="00F47A31">
        <w:t>организации</w:t>
      </w:r>
    </w:p>
    <w:p w:rsidR="008B605B" w:rsidRPr="00F47A31" w:rsidRDefault="008B605B" w:rsidP="00F02E64">
      <w:pPr>
        <w:pStyle w:val="a3"/>
        <w:tabs>
          <w:tab w:val="left" w:pos="6326"/>
        </w:tabs>
        <w:ind w:left="142" w:firstLine="0"/>
        <w:jc w:val="left"/>
      </w:pPr>
      <w:r w:rsidRPr="00F47A31">
        <w:t>организации</w:t>
      </w:r>
      <w:r w:rsidRPr="00F47A31">
        <w:tab/>
        <w:t>общеобразовательной</w:t>
      </w:r>
    </w:p>
    <w:p w:rsidR="008B605B" w:rsidRPr="00F47A31" w:rsidRDefault="008B605B" w:rsidP="00F02E64">
      <w:pPr>
        <w:pStyle w:val="a3"/>
        <w:spacing w:before="2" w:line="322" w:lineRule="exact"/>
        <w:ind w:left="142" w:firstLine="0"/>
        <w:jc w:val="left"/>
      </w:pPr>
      <w:r w:rsidRPr="00F47A31">
        <w:t>организации</w:t>
      </w:r>
    </w:p>
    <w:p w:rsidR="008B605B" w:rsidRPr="00F47A31" w:rsidRDefault="008B605B" w:rsidP="00F02E64">
      <w:pPr>
        <w:pStyle w:val="a3"/>
        <w:tabs>
          <w:tab w:val="left" w:pos="2483"/>
          <w:tab w:val="left" w:pos="6326"/>
          <w:tab w:val="left" w:pos="7933"/>
        </w:tabs>
        <w:spacing w:line="322" w:lineRule="exact"/>
        <w:ind w:left="142" w:firstLine="0"/>
        <w:jc w:val="left"/>
      </w:pPr>
      <w:r w:rsidRPr="00F47A31">
        <w:rPr>
          <w:u w:val="single"/>
        </w:rPr>
        <w:t xml:space="preserve"> </w:t>
      </w:r>
      <w:r w:rsidRPr="00F47A31">
        <w:rPr>
          <w:u w:val="single"/>
        </w:rPr>
        <w:tab/>
      </w:r>
      <w:r w:rsidRPr="00F47A31">
        <w:t>Запорожец Ю.В.</w:t>
      </w:r>
      <w:r w:rsidRPr="00F47A31">
        <w:tab/>
      </w:r>
      <w:r w:rsidRPr="00F47A31">
        <w:rPr>
          <w:u w:val="single"/>
        </w:rPr>
        <w:t xml:space="preserve"> </w:t>
      </w:r>
      <w:r w:rsidRPr="00F47A31">
        <w:rPr>
          <w:u w:val="single"/>
        </w:rPr>
        <w:tab/>
      </w:r>
      <w:r w:rsidRPr="00F47A31">
        <w:t>Туняк Н.А.</w:t>
      </w:r>
    </w:p>
    <w:p w:rsidR="008B605B" w:rsidRPr="00F47A31" w:rsidRDefault="008B605B" w:rsidP="00F02E64">
      <w:pPr>
        <w:pStyle w:val="a3"/>
        <w:tabs>
          <w:tab w:val="left" w:pos="1223"/>
          <w:tab w:val="left" w:pos="2758"/>
          <w:tab w:val="left" w:pos="6326"/>
          <w:tab w:val="left" w:pos="6888"/>
          <w:tab w:val="left" w:pos="8563"/>
        </w:tabs>
        <w:spacing w:line="322" w:lineRule="exact"/>
        <w:ind w:left="142" w:firstLine="0"/>
        <w:jc w:val="left"/>
      </w:pPr>
      <w:r w:rsidRPr="00F47A31">
        <w:t>«</w:t>
      </w:r>
      <w:r w:rsidRPr="00F47A31">
        <w:rPr>
          <w:u w:val="single"/>
        </w:rPr>
        <w:tab/>
      </w:r>
      <w:r w:rsidRPr="00F47A31">
        <w:t>»</w:t>
      </w:r>
      <w:r w:rsidRPr="00F47A31">
        <w:rPr>
          <w:u w:val="single"/>
        </w:rPr>
        <w:tab/>
      </w:r>
      <w:r w:rsidRPr="00F47A31">
        <w:t>2023</w:t>
      </w:r>
      <w:r>
        <w:t xml:space="preserve"> г.                                  </w:t>
      </w:r>
      <w:r w:rsidRPr="00F47A31">
        <w:t>«</w:t>
      </w:r>
      <w:r w:rsidRPr="00F47A31">
        <w:rPr>
          <w:u w:val="single"/>
        </w:rPr>
        <w:tab/>
      </w:r>
      <w:r>
        <w:rPr>
          <w:u w:val="single"/>
        </w:rPr>
        <w:t xml:space="preserve">     </w:t>
      </w:r>
      <w:r w:rsidRPr="00F47A31">
        <w:t>»</w:t>
      </w:r>
      <w:r w:rsidRPr="00F47A31">
        <w:rPr>
          <w:u w:val="single"/>
        </w:rPr>
        <w:tab/>
      </w:r>
      <w:r>
        <w:rPr>
          <w:u w:val="single"/>
        </w:rPr>
        <w:t xml:space="preserve">                      </w:t>
      </w:r>
      <w:r w:rsidRPr="00F47A31">
        <w:t>2023</w:t>
      </w:r>
      <w:r>
        <w:t xml:space="preserve"> г.</w:t>
      </w:r>
    </w:p>
    <w:p w:rsidR="008B605B" w:rsidRPr="00F47A31" w:rsidRDefault="008B605B" w:rsidP="00F02E64">
      <w:pPr>
        <w:pStyle w:val="a3"/>
        <w:tabs>
          <w:tab w:val="left" w:pos="5940"/>
        </w:tabs>
        <w:ind w:left="142" w:firstLine="0"/>
        <w:jc w:val="center"/>
      </w:pPr>
      <w:r w:rsidRPr="00F47A31">
        <w:t>М.П.</w:t>
      </w:r>
      <w:r w:rsidRPr="00F47A31">
        <w:tab/>
      </w:r>
    </w:p>
    <w:p w:rsidR="008B605B" w:rsidRPr="002310DA" w:rsidRDefault="008B605B" w:rsidP="00F02E64">
      <w:pPr>
        <w:ind w:left="142"/>
        <w:rPr>
          <w:sz w:val="28"/>
        </w:rPr>
        <w:sectPr w:rsidR="008B605B" w:rsidRPr="002310DA" w:rsidSect="000B79A0">
          <w:pgSz w:w="11910" w:h="16840"/>
          <w:pgMar w:top="1040" w:right="460" w:bottom="1000" w:left="1843" w:header="0" w:footer="818" w:gutter="0"/>
          <w:cols w:space="720"/>
        </w:sectPr>
      </w:pPr>
    </w:p>
    <w:p w:rsidR="008B605B" w:rsidRPr="00007674" w:rsidRDefault="008B605B" w:rsidP="00F02E64">
      <w:pPr>
        <w:spacing w:line="276" w:lineRule="auto"/>
        <w:ind w:left="142"/>
        <w:jc w:val="center"/>
        <w:rPr>
          <w:b/>
          <w:sz w:val="28"/>
        </w:rPr>
      </w:pPr>
      <w:r w:rsidRPr="00007674">
        <w:rPr>
          <w:b/>
          <w:sz w:val="28"/>
        </w:rPr>
        <w:lastRenderedPageBreak/>
        <w:t>Перечень приложений к коллективному договору</w:t>
      </w:r>
    </w:p>
    <w:p w:rsidR="008B605B" w:rsidRPr="00400224" w:rsidRDefault="008B605B" w:rsidP="00F02E64">
      <w:pPr>
        <w:spacing w:line="276" w:lineRule="auto"/>
        <w:ind w:left="142"/>
        <w:jc w:val="both"/>
        <w:rPr>
          <w:sz w:val="28"/>
        </w:rPr>
      </w:pPr>
      <w:r w:rsidRPr="00400224">
        <w:rPr>
          <w:sz w:val="28"/>
        </w:rPr>
        <w:t>1.</w:t>
      </w:r>
      <w:r w:rsidRPr="00400224">
        <w:rPr>
          <w:sz w:val="28"/>
        </w:rPr>
        <w:tab/>
        <w:t>Приложение №1. Перечень должностей, по которым производится оплата труда в течение срока действия установленной квалификационной категории при выполнении педагогической работы в другой должности.</w:t>
      </w:r>
    </w:p>
    <w:p w:rsidR="008B605B" w:rsidRPr="00400224" w:rsidRDefault="008B605B" w:rsidP="00F02E64">
      <w:pPr>
        <w:spacing w:line="276" w:lineRule="auto"/>
        <w:ind w:left="142"/>
        <w:jc w:val="both"/>
        <w:rPr>
          <w:sz w:val="28"/>
        </w:rPr>
      </w:pPr>
      <w:r w:rsidRPr="00400224">
        <w:rPr>
          <w:sz w:val="28"/>
        </w:rPr>
        <w:t>2.</w:t>
      </w:r>
      <w:r w:rsidRPr="00400224">
        <w:rPr>
          <w:sz w:val="28"/>
        </w:rPr>
        <w:tab/>
        <w:t>Приложение №2. Правила внутреннег</w:t>
      </w:r>
      <w:r w:rsidR="0074261B">
        <w:rPr>
          <w:sz w:val="28"/>
        </w:rPr>
        <w:t>о трудового распорядка МБДОУ «Ермаковский детский сад №3 комбинированного вида»</w:t>
      </w:r>
      <w:r w:rsidRPr="00400224">
        <w:rPr>
          <w:sz w:val="28"/>
        </w:rPr>
        <w:t>.</w:t>
      </w:r>
    </w:p>
    <w:p w:rsidR="008B605B" w:rsidRPr="00400224" w:rsidRDefault="008B605B" w:rsidP="00F02E64">
      <w:pPr>
        <w:spacing w:line="276" w:lineRule="auto"/>
        <w:ind w:left="142"/>
        <w:jc w:val="both"/>
        <w:rPr>
          <w:sz w:val="28"/>
        </w:rPr>
      </w:pPr>
      <w:r w:rsidRPr="00400224">
        <w:rPr>
          <w:sz w:val="28"/>
        </w:rPr>
        <w:t>3.</w:t>
      </w:r>
      <w:r w:rsidRPr="00400224">
        <w:rPr>
          <w:sz w:val="28"/>
        </w:rPr>
        <w:tab/>
        <w:t>Приложение №3. Положение о порядке и условиях предоставления педагогическим работникам длительного отпуска сроком до одного года.</w:t>
      </w:r>
    </w:p>
    <w:p w:rsidR="008B605B" w:rsidRPr="00400224" w:rsidRDefault="008B605B" w:rsidP="00F02E64">
      <w:pPr>
        <w:spacing w:line="276" w:lineRule="auto"/>
        <w:ind w:left="142"/>
        <w:jc w:val="both"/>
        <w:rPr>
          <w:sz w:val="28"/>
        </w:rPr>
      </w:pPr>
      <w:r w:rsidRPr="00400224">
        <w:rPr>
          <w:sz w:val="28"/>
        </w:rPr>
        <w:t>4.</w:t>
      </w:r>
      <w:r w:rsidRPr="00400224">
        <w:rPr>
          <w:sz w:val="28"/>
        </w:rPr>
        <w:tab/>
        <w:t>Приложение №4. Положение о дистанционной (удаленной) работе МБДОУ</w:t>
      </w:r>
      <w:r w:rsidR="0074261B">
        <w:rPr>
          <w:sz w:val="28"/>
        </w:rPr>
        <w:t xml:space="preserve"> «Ермаковский детский сад №3 комбинированного вида»</w:t>
      </w:r>
      <w:r w:rsidR="0074261B" w:rsidRPr="00400224">
        <w:rPr>
          <w:sz w:val="28"/>
        </w:rPr>
        <w:t>.</w:t>
      </w:r>
    </w:p>
    <w:p w:rsidR="008B605B" w:rsidRPr="00400224" w:rsidRDefault="008B605B" w:rsidP="00F02E64">
      <w:pPr>
        <w:spacing w:line="276" w:lineRule="auto"/>
        <w:ind w:left="142"/>
        <w:jc w:val="both"/>
        <w:rPr>
          <w:sz w:val="28"/>
        </w:rPr>
      </w:pPr>
      <w:r w:rsidRPr="00400224">
        <w:rPr>
          <w:sz w:val="28"/>
        </w:rPr>
        <w:t>5.</w:t>
      </w:r>
      <w:r w:rsidRPr="00400224">
        <w:rPr>
          <w:sz w:val="28"/>
        </w:rPr>
        <w:tab/>
        <w:t xml:space="preserve">Приложение №5. Положение об организации работы по охране труда и безопасности жизнедеятельности </w:t>
      </w:r>
      <w:r w:rsidR="0074261B" w:rsidRPr="00400224">
        <w:rPr>
          <w:sz w:val="28"/>
        </w:rPr>
        <w:t>МБДОУ</w:t>
      </w:r>
      <w:r w:rsidR="0074261B">
        <w:rPr>
          <w:sz w:val="28"/>
        </w:rPr>
        <w:t xml:space="preserve"> «Ермаковский детский сад №3 комбинированного вида»</w:t>
      </w:r>
      <w:r w:rsidR="0074261B" w:rsidRPr="00400224">
        <w:rPr>
          <w:sz w:val="28"/>
        </w:rPr>
        <w:t>.</w:t>
      </w:r>
    </w:p>
    <w:p w:rsidR="008B605B" w:rsidRPr="00400224" w:rsidRDefault="008B605B" w:rsidP="00F02E64">
      <w:pPr>
        <w:spacing w:line="276" w:lineRule="auto"/>
        <w:ind w:left="142"/>
        <w:jc w:val="both"/>
        <w:rPr>
          <w:sz w:val="28"/>
        </w:rPr>
      </w:pPr>
      <w:r w:rsidRPr="00400224">
        <w:rPr>
          <w:sz w:val="28"/>
        </w:rPr>
        <w:t>6.</w:t>
      </w:r>
      <w:r w:rsidRPr="00400224">
        <w:rPr>
          <w:sz w:val="28"/>
        </w:rPr>
        <w:tab/>
        <w:t xml:space="preserve">Приложение №6. Соглашение по охране труда </w:t>
      </w:r>
      <w:r w:rsidR="0074261B" w:rsidRPr="00400224">
        <w:rPr>
          <w:sz w:val="28"/>
        </w:rPr>
        <w:t>МБДОУ</w:t>
      </w:r>
      <w:r w:rsidR="0074261B">
        <w:rPr>
          <w:sz w:val="28"/>
        </w:rPr>
        <w:t xml:space="preserve"> «Ермаковский детский сад №3 комбинированного вида»</w:t>
      </w:r>
      <w:r w:rsidR="0074261B" w:rsidRPr="00400224">
        <w:rPr>
          <w:sz w:val="28"/>
        </w:rPr>
        <w:t>.</w:t>
      </w:r>
    </w:p>
    <w:p w:rsidR="008B605B" w:rsidRPr="00400224" w:rsidRDefault="008B605B" w:rsidP="00F02E64">
      <w:pPr>
        <w:spacing w:line="276" w:lineRule="auto"/>
        <w:ind w:left="142"/>
        <w:jc w:val="both"/>
        <w:rPr>
          <w:sz w:val="28"/>
        </w:rPr>
      </w:pPr>
      <w:r w:rsidRPr="00400224">
        <w:rPr>
          <w:sz w:val="28"/>
        </w:rPr>
        <w:t>7.</w:t>
      </w:r>
      <w:r w:rsidRPr="00400224">
        <w:rPr>
          <w:sz w:val="28"/>
        </w:rPr>
        <w:tab/>
        <w:t>Приложение</w:t>
      </w:r>
      <w:r w:rsidRPr="00400224">
        <w:rPr>
          <w:sz w:val="28"/>
        </w:rPr>
        <w:tab/>
        <w:t>№7.</w:t>
      </w:r>
      <w:r w:rsidRPr="00400224">
        <w:rPr>
          <w:sz w:val="28"/>
        </w:rPr>
        <w:tab/>
        <w:t>Положение</w:t>
      </w:r>
      <w:r w:rsidRPr="00400224">
        <w:rPr>
          <w:sz w:val="28"/>
        </w:rPr>
        <w:tab/>
        <w:t>о</w:t>
      </w:r>
      <w:r w:rsidRPr="00400224">
        <w:rPr>
          <w:sz w:val="28"/>
        </w:rPr>
        <w:tab/>
        <w:t>комиссии</w:t>
      </w:r>
      <w:r w:rsidRPr="00400224">
        <w:rPr>
          <w:sz w:val="28"/>
        </w:rPr>
        <w:tab/>
        <w:t>по</w:t>
      </w:r>
      <w:r w:rsidRPr="00400224">
        <w:rPr>
          <w:sz w:val="28"/>
        </w:rPr>
        <w:tab/>
        <w:t xml:space="preserve">распределению стимулирующих выплат </w:t>
      </w:r>
      <w:r w:rsidR="0074261B" w:rsidRPr="00400224">
        <w:rPr>
          <w:sz w:val="28"/>
        </w:rPr>
        <w:t>МБДОУ</w:t>
      </w:r>
      <w:r w:rsidR="0074261B">
        <w:rPr>
          <w:sz w:val="28"/>
        </w:rPr>
        <w:t xml:space="preserve"> «Ермаковский детский сад №3 комбинированного вида»</w:t>
      </w:r>
      <w:r w:rsidR="0074261B" w:rsidRPr="00400224">
        <w:rPr>
          <w:sz w:val="28"/>
        </w:rPr>
        <w:t>.</w:t>
      </w:r>
    </w:p>
    <w:p w:rsidR="0074261B" w:rsidRDefault="008B605B" w:rsidP="0074261B">
      <w:pPr>
        <w:spacing w:line="276" w:lineRule="auto"/>
        <w:ind w:left="142"/>
        <w:jc w:val="both"/>
        <w:rPr>
          <w:sz w:val="28"/>
        </w:rPr>
      </w:pPr>
      <w:r w:rsidRPr="00400224">
        <w:rPr>
          <w:sz w:val="28"/>
        </w:rPr>
        <w:t>8.</w:t>
      </w:r>
      <w:r w:rsidRPr="00400224">
        <w:rPr>
          <w:sz w:val="28"/>
        </w:rPr>
        <w:tab/>
        <w:t xml:space="preserve">Приложение №8. Положение об оплате труда работников </w:t>
      </w:r>
      <w:r w:rsidR="0074261B" w:rsidRPr="00400224">
        <w:rPr>
          <w:sz w:val="28"/>
        </w:rPr>
        <w:t>МБДОУ</w:t>
      </w:r>
      <w:r w:rsidR="0074261B">
        <w:rPr>
          <w:sz w:val="28"/>
        </w:rPr>
        <w:t xml:space="preserve"> «Ермаковский детский сад №3 комбинированного вида»</w:t>
      </w:r>
      <w:r w:rsidR="0074261B" w:rsidRPr="00400224">
        <w:rPr>
          <w:sz w:val="28"/>
        </w:rPr>
        <w:t>.</w:t>
      </w:r>
    </w:p>
    <w:p w:rsidR="008B605B" w:rsidRPr="00400224" w:rsidRDefault="008B605B" w:rsidP="0074261B">
      <w:pPr>
        <w:spacing w:line="276" w:lineRule="auto"/>
        <w:ind w:left="142"/>
        <w:jc w:val="both"/>
        <w:rPr>
          <w:sz w:val="28"/>
        </w:rPr>
      </w:pPr>
      <w:r w:rsidRPr="00400224">
        <w:rPr>
          <w:sz w:val="28"/>
        </w:rPr>
        <w:t>9.</w:t>
      </w:r>
      <w:r w:rsidRPr="00400224">
        <w:rPr>
          <w:sz w:val="28"/>
        </w:rPr>
        <w:tab/>
        <w:t xml:space="preserve">Приложение №9. Перечень должностей работников, подлежащих медицинским осмотрам и гигиеническому обучению </w:t>
      </w:r>
      <w:r w:rsidR="0074261B" w:rsidRPr="00400224">
        <w:rPr>
          <w:sz w:val="28"/>
        </w:rPr>
        <w:t>МБДОУ</w:t>
      </w:r>
      <w:r w:rsidR="0074261B">
        <w:rPr>
          <w:sz w:val="28"/>
        </w:rPr>
        <w:t xml:space="preserve"> «Ермаковский детский сад №3 комбинированного вида»</w:t>
      </w:r>
      <w:r w:rsidR="0074261B" w:rsidRPr="00400224">
        <w:rPr>
          <w:sz w:val="28"/>
        </w:rPr>
        <w:t>.</w:t>
      </w:r>
    </w:p>
    <w:p w:rsidR="008B605B" w:rsidRPr="00400224" w:rsidRDefault="008B605B" w:rsidP="00F02E64">
      <w:pPr>
        <w:spacing w:line="276" w:lineRule="auto"/>
        <w:ind w:left="142"/>
        <w:jc w:val="both"/>
        <w:rPr>
          <w:sz w:val="28"/>
        </w:rPr>
      </w:pPr>
      <w:r w:rsidRPr="00400224">
        <w:rPr>
          <w:sz w:val="28"/>
        </w:rPr>
        <w:t>10.</w:t>
      </w:r>
      <w:r w:rsidRPr="00400224">
        <w:rPr>
          <w:sz w:val="28"/>
        </w:rPr>
        <w:tab/>
        <w:t>Приложение №10. Перечень должностей, имеющих право на бесплатное получение смывающих и (или) обезвреживающих средств.</w:t>
      </w:r>
    </w:p>
    <w:p w:rsidR="008B605B" w:rsidRPr="00400224" w:rsidRDefault="008B605B" w:rsidP="00F02E64">
      <w:pPr>
        <w:spacing w:line="276" w:lineRule="auto"/>
        <w:ind w:left="142"/>
        <w:jc w:val="both"/>
        <w:rPr>
          <w:sz w:val="28"/>
        </w:rPr>
      </w:pPr>
      <w:r w:rsidRPr="00400224">
        <w:rPr>
          <w:sz w:val="28"/>
        </w:rPr>
        <w:t>11.</w:t>
      </w:r>
      <w:r w:rsidRPr="00400224">
        <w:rPr>
          <w:sz w:val="28"/>
        </w:rPr>
        <w:tab/>
        <w:t>Приложение №11. Типовые нормы бесплатной выдачи спецодежды, специальной обуви и других средств индивидуальной защиты.</w:t>
      </w:r>
    </w:p>
    <w:p w:rsidR="008B605B" w:rsidRPr="00400224" w:rsidRDefault="008B605B" w:rsidP="00F02E64">
      <w:pPr>
        <w:spacing w:line="276" w:lineRule="auto"/>
        <w:ind w:left="142"/>
        <w:jc w:val="both"/>
        <w:rPr>
          <w:sz w:val="28"/>
        </w:rPr>
      </w:pPr>
      <w:r w:rsidRPr="00400224">
        <w:rPr>
          <w:sz w:val="28"/>
        </w:rPr>
        <w:t>12.</w:t>
      </w:r>
      <w:r w:rsidRPr="00400224">
        <w:rPr>
          <w:sz w:val="28"/>
        </w:rPr>
        <w:tab/>
        <w:t>Приложение №12. Перечень должностей работников с ненормированным рабочим днем для предоставления им ежегодного дополнительного оплачиваемого отпуска.</w:t>
      </w:r>
    </w:p>
    <w:p w:rsidR="008B605B" w:rsidRDefault="008B605B" w:rsidP="00F02E64">
      <w:pPr>
        <w:spacing w:line="276" w:lineRule="auto"/>
        <w:ind w:left="142"/>
        <w:jc w:val="both"/>
        <w:rPr>
          <w:sz w:val="28"/>
        </w:rPr>
        <w:sectPr w:rsidR="008B605B">
          <w:pgSz w:w="11910" w:h="16840"/>
          <w:pgMar w:top="1040" w:right="460" w:bottom="1000" w:left="1040" w:header="0" w:footer="818" w:gutter="0"/>
          <w:cols w:space="720"/>
        </w:sectPr>
      </w:pPr>
      <w:r w:rsidRPr="00400224">
        <w:rPr>
          <w:sz w:val="28"/>
        </w:rPr>
        <w:t>13.</w:t>
      </w:r>
      <w:r w:rsidRPr="00400224">
        <w:rPr>
          <w:sz w:val="28"/>
        </w:rPr>
        <w:tab/>
        <w:t>Приложение №13. Перечень работ с опасными (особо опасными), вредными (особо вредными) и тяжелыми (особо тяжелыми) условиями труда, на которых устанавливаются доплаты до 12% или до 35%</w:t>
      </w:r>
    </w:p>
    <w:p w:rsidR="000B79A0" w:rsidRPr="000B79A0" w:rsidRDefault="000B79A0" w:rsidP="000B79A0">
      <w:pPr>
        <w:spacing w:before="72"/>
        <w:ind w:right="383"/>
        <w:jc w:val="right"/>
        <w:outlineLvl w:val="0"/>
        <w:rPr>
          <w:b/>
          <w:bCs/>
          <w:sz w:val="28"/>
          <w:szCs w:val="28"/>
        </w:rPr>
      </w:pPr>
      <w:r w:rsidRPr="000B79A0">
        <w:rPr>
          <w:b/>
          <w:bCs/>
          <w:sz w:val="28"/>
          <w:szCs w:val="28"/>
        </w:rPr>
        <w:lastRenderedPageBreak/>
        <w:t>ПРИЛОЖЕНИЕ</w:t>
      </w:r>
      <w:r w:rsidRPr="000B79A0">
        <w:rPr>
          <w:b/>
          <w:bCs/>
          <w:spacing w:val="-3"/>
          <w:sz w:val="28"/>
          <w:szCs w:val="28"/>
        </w:rPr>
        <w:t xml:space="preserve"> </w:t>
      </w:r>
      <w:r w:rsidRPr="000B79A0">
        <w:rPr>
          <w:b/>
          <w:bCs/>
          <w:sz w:val="28"/>
          <w:szCs w:val="28"/>
        </w:rPr>
        <w:t>№</w:t>
      </w:r>
      <w:r w:rsidRPr="000B79A0">
        <w:rPr>
          <w:b/>
          <w:bCs/>
          <w:spacing w:val="2"/>
          <w:sz w:val="28"/>
          <w:szCs w:val="28"/>
        </w:rPr>
        <w:t xml:space="preserve"> </w:t>
      </w:r>
      <w:r w:rsidRPr="000B79A0">
        <w:rPr>
          <w:b/>
          <w:bCs/>
          <w:sz w:val="28"/>
          <w:szCs w:val="28"/>
        </w:rPr>
        <w:t>1</w:t>
      </w:r>
    </w:p>
    <w:p w:rsidR="000B79A0" w:rsidRPr="000B79A0" w:rsidRDefault="009A67E1" w:rsidP="000B79A0">
      <w:pPr>
        <w:spacing w:before="2"/>
        <w:ind w:left="6598"/>
        <w:rPr>
          <w:b/>
          <w:sz w:val="28"/>
        </w:rPr>
      </w:pPr>
      <w:r>
        <w:rPr>
          <w:b/>
          <w:sz w:val="28"/>
        </w:rPr>
        <w:t xml:space="preserve">             </w:t>
      </w:r>
      <w:r w:rsidR="000B79A0" w:rsidRPr="000B79A0">
        <w:rPr>
          <w:b/>
          <w:sz w:val="28"/>
        </w:rPr>
        <w:t>к</w:t>
      </w:r>
      <w:r w:rsidR="000B79A0" w:rsidRPr="000B79A0">
        <w:rPr>
          <w:b/>
          <w:spacing w:val="-7"/>
          <w:sz w:val="28"/>
        </w:rPr>
        <w:t xml:space="preserve"> </w:t>
      </w:r>
      <w:r w:rsidR="000B79A0" w:rsidRPr="000B79A0">
        <w:rPr>
          <w:b/>
          <w:sz w:val="28"/>
        </w:rPr>
        <w:t>коллективному</w:t>
      </w:r>
      <w:r w:rsidR="000B79A0" w:rsidRPr="000B79A0">
        <w:rPr>
          <w:b/>
          <w:spacing w:val="-5"/>
          <w:sz w:val="28"/>
        </w:rPr>
        <w:t xml:space="preserve"> </w:t>
      </w:r>
      <w:r w:rsidR="000B79A0" w:rsidRPr="000B79A0">
        <w:rPr>
          <w:b/>
          <w:sz w:val="28"/>
        </w:rPr>
        <w:t>договору</w:t>
      </w:r>
    </w:p>
    <w:p w:rsidR="000B79A0" w:rsidRPr="000B79A0" w:rsidRDefault="000B79A0" w:rsidP="000B79A0">
      <w:pPr>
        <w:spacing w:before="11"/>
        <w:rPr>
          <w:b/>
          <w:sz w:val="27"/>
          <w:szCs w:val="28"/>
        </w:rPr>
      </w:pPr>
    </w:p>
    <w:p w:rsidR="000B79A0" w:rsidRPr="000B79A0" w:rsidRDefault="000B79A0" w:rsidP="000B79A0">
      <w:pPr>
        <w:ind w:left="1141" w:right="867"/>
        <w:jc w:val="center"/>
        <w:rPr>
          <w:b/>
          <w:sz w:val="28"/>
        </w:rPr>
      </w:pPr>
      <w:r w:rsidRPr="000B79A0">
        <w:rPr>
          <w:b/>
          <w:sz w:val="28"/>
        </w:rPr>
        <w:t>ПЕРЕЧЕНЬ ДОЛЖНОСТЕЙ, ПО КОТОРЫМ ПРОИЗВОДИТСЯ</w:t>
      </w:r>
      <w:r w:rsidRPr="000B79A0">
        <w:rPr>
          <w:b/>
          <w:spacing w:val="-67"/>
          <w:sz w:val="28"/>
        </w:rPr>
        <w:t xml:space="preserve"> </w:t>
      </w:r>
      <w:r w:rsidRPr="000B79A0">
        <w:rPr>
          <w:b/>
          <w:sz w:val="28"/>
        </w:rPr>
        <w:t>ОПЛАТА</w:t>
      </w:r>
      <w:r w:rsidRPr="000B79A0">
        <w:rPr>
          <w:b/>
          <w:spacing w:val="-1"/>
          <w:sz w:val="28"/>
        </w:rPr>
        <w:t xml:space="preserve"> </w:t>
      </w:r>
      <w:r w:rsidRPr="000B79A0">
        <w:rPr>
          <w:b/>
          <w:sz w:val="28"/>
        </w:rPr>
        <w:t>ТРУДА</w:t>
      </w:r>
      <w:r w:rsidRPr="000B79A0">
        <w:rPr>
          <w:b/>
          <w:spacing w:val="-1"/>
          <w:sz w:val="28"/>
        </w:rPr>
        <w:t xml:space="preserve"> </w:t>
      </w:r>
      <w:r w:rsidRPr="000B79A0">
        <w:rPr>
          <w:b/>
          <w:sz w:val="28"/>
        </w:rPr>
        <w:t>В</w:t>
      </w:r>
      <w:r w:rsidRPr="000B79A0">
        <w:rPr>
          <w:b/>
          <w:spacing w:val="-2"/>
          <w:sz w:val="28"/>
        </w:rPr>
        <w:t xml:space="preserve"> </w:t>
      </w:r>
      <w:r w:rsidRPr="000B79A0">
        <w:rPr>
          <w:b/>
          <w:sz w:val="28"/>
        </w:rPr>
        <w:t>ТЕЧЕНИЕ СРОКА</w:t>
      </w:r>
      <w:r w:rsidRPr="000B79A0">
        <w:rPr>
          <w:b/>
          <w:spacing w:val="-2"/>
          <w:sz w:val="28"/>
        </w:rPr>
        <w:t xml:space="preserve"> </w:t>
      </w:r>
      <w:r w:rsidRPr="000B79A0">
        <w:rPr>
          <w:b/>
          <w:sz w:val="28"/>
        </w:rPr>
        <w:t>ДЕЙСТВИЯ</w:t>
      </w:r>
    </w:p>
    <w:p w:rsidR="000B79A0" w:rsidRPr="000B79A0" w:rsidRDefault="000B79A0" w:rsidP="000B79A0">
      <w:pPr>
        <w:ind w:left="276"/>
        <w:jc w:val="center"/>
        <w:rPr>
          <w:b/>
          <w:sz w:val="28"/>
        </w:rPr>
      </w:pPr>
      <w:r w:rsidRPr="000B79A0">
        <w:rPr>
          <w:b/>
          <w:sz w:val="28"/>
        </w:rPr>
        <w:t>УСТАНОВЛЕННОЙ КВАЛИФИКАЦИОННОЙ КАТЕГОРИИ ПРИ</w:t>
      </w:r>
      <w:r w:rsidRPr="000B79A0">
        <w:rPr>
          <w:b/>
          <w:spacing w:val="-67"/>
          <w:sz w:val="28"/>
        </w:rPr>
        <w:t xml:space="preserve"> </w:t>
      </w:r>
      <w:r w:rsidRPr="000B79A0">
        <w:rPr>
          <w:b/>
          <w:sz w:val="28"/>
        </w:rPr>
        <w:t>ВЫПОЛНЕНИИ</w:t>
      </w:r>
      <w:r w:rsidRPr="000B79A0">
        <w:rPr>
          <w:b/>
          <w:spacing w:val="-2"/>
          <w:sz w:val="28"/>
        </w:rPr>
        <w:t xml:space="preserve"> </w:t>
      </w:r>
      <w:r w:rsidRPr="000B79A0">
        <w:rPr>
          <w:b/>
          <w:sz w:val="28"/>
        </w:rPr>
        <w:t>ПЕДАГОГИЧЕСКОЙ РАБОТЫ</w:t>
      </w:r>
      <w:r w:rsidRPr="000B79A0">
        <w:rPr>
          <w:b/>
          <w:spacing w:val="-1"/>
          <w:sz w:val="28"/>
        </w:rPr>
        <w:t xml:space="preserve"> </w:t>
      </w:r>
      <w:r w:rsidRPr="000B79A0">
        <w:rPr>
          <w:b/>
          <w:sz w:val="28"/>
        </w:rPr>
        <w:t>В</w:t>
      </w:r>
      <w:r w:rsidRPr="000B79A0">
        <w:rPr>
          <w:b/>
          <w:spacing w:val="-1"/>
          <w:sz w:val="28"/>
        </w:rPr>
        <w:t xml:space="preserve"> </w:t>
      </w:r>
      <w:r w:rsidRPr="000B79A0">
        <w:rPr>
          <w:b/>
          <w:sz w:val="28"/>
        </w:rPr>
        <w:t>ДРУГОЙ</w:t>
      </w:r>
    </w:p>
    <w:p w:rsidR="000B79A0" w:rsidRPr="000B79A0" w:rsidRDefault="000B79A0" w:rsidP="000B79A0">
      <w:pPr>
        <w:spacing w:before="1"/>
        <w:ind w:left="1143" w:right="867"/>
        <w:jc w:val="center"/>
        <w:rPr>
          <w:b/>
          <w:sz w:val="28"/>
        </w:rPr>
      </w:pPr>
      <w:r w:rsidRPr="000B79A0">
        <w:rPr>
          <w:b/>
          <w:sz w:val="28"/>
        </w:rPr>
        <w:t>ДОЛЖНОСТИ</w:t>
      </w:r>
    </w:p>
    <w:p w:rsidR="000B79A0" w:rsidRPr="000B79A0" w:rsidRDefault="000B79A0" w:rsidP="000B79A0">
      <w:pPr>
        <w:spacing w:before="11"/>
        <w:rPr>
          <w:b/>
          <w:sz w:val="37"/>
          <w:szCs w:val="28"/>
        </w:rPr>
      </w:pPr>
    </w:p>
    <w:p w:rsidR="000B79A0" w:rsidRPr="000B79A0" w:rsidRDefault="000B79A0" w:rsidP="000B79A0">
      <w:pPr>
        <w:ind w:left="662" w:right="386" w:firstLine="707"/>
        <w:jc w:val="both"/>
        <w:rPr>
          <w:sz w:val="28"/>
          <w:szCs w:val="28"/>
        </w:rPr>
      </w:pPr>
      <w:r w:rsidRPr="000B79A0">
        <w:rPr>
          <w:sz w:val="28"/>
          <w:szCs w:val="28"/>
        </w:rPr>
        <w:t>Производить оплату труда в течение срока действия квалификационной</w:t>
      </w:r>
      <w:r w:rsidRPr="000B79A0">
        <w:rPr>
          <w:spacing w:val="-67"/>
          <w:sz w:val="28"/>
          <w:szCs w:val="28"/>
        </w:rPr>
        <w:t xml:space="preserve"> </w:t>
      </w:r>
      <w:r w:rsidRPr="000B79A0">
        <w:rPr>
          <w:sz w:val="28"/>
          <w:szCs w:val="28"/>
        </w:rPr>
        <w:t>категории,</w:t>
      </w:r>
      <w:r w:rsidRPr="000B79A0">
        <w:rPr>
          <w:spacing w:val="1"/>
          <w:sz w:val="28"/>
          <w:szCs w:val="28"/>
        </w:rPr>
        <w:t xml:space="preserve"> </w:t>
      </w:r>
      <w:r w:rsidRPr="000B79A0">
        <w:rPr>
          <w:sz w:val="28"/>
          <w:szCs w:val="28"/>
        </w:rPr>
        <w:t>установленной</w:t>
      </w:r>
      <w:r w:rsidRPr="000B79A0">
        <w:rPr>
          <w:spacing w:val="1"/>
          <w:sz w:val="28"/>
          <w:szCs w:val="28"/>
        </w:rPr>
        <w:t xml:space="preserve"> </w:t>
      </w:r>
      <w:r w:rsidRPr="000B79A0">
        <w:rPr>
          <w:sz w:val="28"/>
          <w:szCs w:val="28"/>
        </w:rPr>
        <w:t>в</w:t>
      </w:r>
      <w:r w:rsidRPr="000B79A0">
        <w:rPr>
          <w:spacing w:val="1"/>
          <w:sz w:val="28"/>
          <w:szCs w:val="28"/>
        </w:rPr>
        <w:t xml:space="preserve"> </w:t>
      </w:r>
      <w:r w:rsidRPr="000B79A0">
        <w:rPr>
          <w:sz w:val="28"/>
          <w:szCs w:val="28"/>
        </w:rPr>
        <w:t>соответствии</w:t>
      </w:r>
      <w:r w:rsidRPr="000B79A0">
        <w:rPr>
          <w:spacing w:val="1"/>
          <w:sz w:val="28"/>
          <w:szCs w:val="28"/>
        </w:rPr>
        <w:t xml:space="preserve"> </w:t>
      </w:r>
      <w:r w:rsidRPr="000B79A0">
        <w:rPr>
          <w:sz w:val="28"/>
          <w:szCs w:val="28"/>
        </w:rPr>
        <w:t>с</w:t>
      </w:r>
      <w:r w:rsidRPr="000B79A0">
        <w:rPr>
          <w:spacing w:val="1"/>
          <w:sz w:val="28"/>
          <w:szCs w:val="28"/>
        </w:rPr>
        <w:t xml:space="preserve"> </w:t>
      </w:r>
      <w:r w:rsidRPr="000B79A0">
        <w:rPr>
          <w:sz w:val="28"/>
          <w:szCs w:val="28"/>
        </w:rPr>
        <w:t>Порядком</w:t>
      </w:r>
      <w:r w:rsidRPr="000B79A0">
        <w:rPr>
          <w:spacing w:val="1"/>
          <w:sz w:val="28"/>
          <w:szCs w:val="28"/>
        </w:rPr>
        <w:t xml:space="preserve"> </w:t>
      </w:r>
      <w:r w:rsidRPr="000B79A0">
        <w:rPr>
          <w:sz w:val="28"/>
          <w:szCs w:val="28"/>
        </w:rPr>
        <w:t>аттестации</w:t>
      </w:r>
      <w:r w:rsidRPr="000B79A0">
        <w:rPr>
          <w:spacing w:val="1"/>
          <w:sz w:val="28"/>
          <w:szCs w:val="28"/>
        </w:rPr>
        <w:t xml:space="preserve"> </w:t>
      </w:r>
      <w:r w:rsidRPr="000B79A0">
        <w:rPr>
          <w:sz w:val="28"/>
          <w:szCs w:val="28"/>
        </w:rPr>
        <w:t>педагогических работников организаций, осуществляющих образовательную</w:t>
      </w:r>
      <w:r w:rsidRPr="000B79A0">
        <w:rPr>
          <w:spacing w:val="1"/>
          <w:sz w:val="28"/>
          <w:szCs w:val="28"/>
        </w:rPr>
        <w:t xml:space="preserve"> </w:t>
      </w:r>
      <w:r w:rsidRPr="000B79A0">
        <w:rPr>
          <w:sz w:val="28"/>
          <w:szCs w:val="28"/>
        </w:rPr>
        <w:t>деятельность утверждённым приказом Министерства образования и науки</w:t>
      </w:r>
      <w:r w:rsidRPr="000B79A0">
        <w:rPr>
          <w:spacing w:val="1"/>
          <w:sz w:val="28"/>
          <w:szCs w:val="28"/>
        </w:rPr>
        <w:t xml:space="preserve"> </w:t>
      </w:r>
      <w:r w:rsidRPr="000B79A0">
        <w:rPr>
          <w:sz w:val="28"/>
          <w:szCs w:val="28"/>
        </w:rPr>
        <w:t>Российской Федерации от 07 апреля 2014 года № 276, при выполнении ими</w:t>
      </w:r>
      <w:r w:rsidRPr="000B79A0">
        <w:rPr>
          <w:spacing w:val="1"/>
          <w:sz w:val="28"/>
          <w:szCs w:val="28"/>
        </w:rPr>
        <w:t xml:space="preserve"> </w:t>
      </w:r>
      <w:r w:rsidRPr="000B79A0">
        <w:rPr>
          <w:sz w:val="28"/>
          <w:szCs w:val="28"/>
        </w:rPr>
        <w:t>педагогической</w:t>
      </w:r>
      <w:r w:rsidRPr="000B79A0">
        <w:rPr>
          <w:spacing w:val="-4"/>
          <w:sz w:val="28"/>
          <w:szCs w:val="28"/>
        </w:rPr>
        <w:t xml:space="preserve"> </w:t>
      </w:r>
      <w:r w:rsidRPr="000B79A0">
        <w:rPr>
          <w:sz w:val="28"/>
          <w:szCs w:val="28"/>
        </w:rPr>
        <w:t>работы в</w:t>
      </w:r>
      <w:r w:rsidRPr="000B79A0">
        <w:rPr>
          <w:spacing w:val="-2"/>
          <w:sz w:val="28"/>
          <w:szCs w:val="28"/>
        </w:rPr>
        <w:t xml:space="preserve"> </w:t>
      </w:r>
      <w:r w:rsidRPr="000B79A0">
        <w:rPr>
          <w:sz w:val="28"/>
          <w:szCs w:val="28"/>
        </w:rPr>
        <w:t>следующих</w:t>
      </w:r>
      <w:r w:rsidRPr="000B79A0">
        <w:rPr>
          <w:spacing w:val="1"/>
          <w:sz w:val="28"/>
          <w:szCs w:val="28"/>
        </w:rPr>
        <w:t xml:space="preserve"> </w:t>
      </w:r>
      <w:r w:rsidRPr="000B79A0">
        <w:rPr>
          <w:sz w:val="28"/>
          <w:szCs w:val="28"/>
        </w:rPr>
        <w:t>случаях:</w:t>
      </w:r>
    </w:p>
    <w:p w:rsidR="000B79A0" w:rsidRPr="000B79A0" w:rsidRDefault="000B79A0" w:rsidP="000B79A0">
      <w:pPr>
        <w:spacing w:before="1"/>
        <w:ind w:left="662" w:right="392" w:firstLine="707"/>
        <w:jc w:val="both"/>
        <w:rPr>
          <w:sz w:val="28"/>
          <w:szCs w:val="28"/>
        </w:rPr>
      </w:pPr>
      <w:r w:rsidRPr="000B79A0">
        <w:rPr>
          <w:sz w:val="28"/>
          <w:szCs w:val="28"/>
        </w:rPr>
        <w:t>при работе в должности, по которой установлена квалификационная</w:t>
      </w:r>
      <w:r w:rsidRPr="000B79A0">
        <w:rPr>
          <w:spacing w:val="1"/>
          <w:sz w:val="28"/>
          <w:szCs w:val="28"/>
        </w:rPr>
        <w:t xml:space="preserve"> </w:t>
      </w:r>
      <w:r w:rsidRPr="000B79A0">
        <w:rPr>
          <w:sz w:val="28"/>
          <w:szCs w:val="28"/>
        </w:rPr>
        <w:t>категория, независимо</w:t>
      </w:r>
      <w:r w:rsidRPr="000B79A0">
        <w:rPr>
          <w:spacing w:val="1"/>
          <w:sz w:val="28"/>
          <w:szCs w:val="28"/>
        </w:rPr>
        <w:t xml:space="preserve"> </w:t>
      </w:r>
      <w:r w:rsidRPr="000B79A0">
        <w:rPr>
          <w:sz w:val="28"/>
          <w:szCs w:val="28"/>
        </w:rPr>
        <w:t>от преподаваемого</w:t>
      </w:r>
      <w:r w:rsidRPr="000B79A0">
        <w:rPr>
          <w:spacing w:val="1"/>
          <w:sz w:val="28"/>
          <w:szCs w:val="28"/>
        </w:rPr>
        <w:t xml:space="preserve"> </w:t>
      </w:r>
      <w:r w:rsidRPr="000B79A0">
        <w:rPr>
          <w:sz w:val="28"/>
          <w:szCs w:val="28"/>
        </w:rPr>
        <w:t>предмета</w:t>
      </w:r>
      <w:r w:rsidRPr="000B79A0">
        <w:rPr>
          <w:spacing w:val="1"/>
          <w:sz w:val="28"/>
          <w:szCs w:val="28"/>
        </w:rPr>
        <w:t xml:space="preserve"> </w:t>
      </w:r>
      <w:r w:rsidRPr="000B79A0">
        <w:rPr>
          <w:sz w:val="28"/>
          <w:szCs w:val="28"/>
        </w:rPr>
        <w:t>(дисциплины),</w:t>
      </w:r>
      <w:r w:rsidRPr="000B79A0">
        <w:rPr>
          <w:spacing w:val="1"/>
          <w:sz w:val="28"/>
          <w:szCs w:val="28"/>
        </w:rPr>
        <w:t xml:space="preserve"> </w:t>
      </w:r>
      <w:r w:rsidRPr="000B79A0">
        <w:rPr>
          <w:sz w:val="28"/>
          <w:szCs w:val="28"/>
        </w:rPr>
        <w:t>типа и</w:t>
      </w:r>
      <w:r w:rsidRPr="000B79A0">
        <w:rPr>
          <w:spacing w:val="1"/>
          <w:sz w:val="28"/>
          <w:szCs w:val="28"/>
        </w:rPr>
        <w:t xml:space="preserve"> </w:t>
      </w:r>
      <w:r w:rsidRPr="000B79A0">
        <w:rPr>
          <w:sz w:val="28"/>
          <w:szCs w:val="28"/>
        </w:rPr>
        <w:t>вида</w:t>
      </w:r>
      <w:r w:rsidRPr="000B79A0">
        <w:rPr>
          <w:spacing w:val="-4"/>
          <w:sz w:val="28"/>
          <w:szCs w:val="28"/>
        </w:rPr>
        <w:t xml:space="preserve"> </w:t>
      </w:r>
      <w:r w:rsidRPr="000B79A0">
        <w:rPr>
          <w:sz w:val="28"/>
          <w:szCs w:val="28"/>
        </w:rPr>
        <w:t>образовательной</w:t>
      </w:r>
      <w:r w:rsidRPr="000B79A0">
        <w:rPr>
          <w:spacing w:val="-3"/>
          <w:sz w:val="28"/>
          <w:szCs w:val="28"/>
        </w:rPr>
        <w:t xml:space="preserve"> </w:t>
      </w:r>
      <w:r w:rsidRPr="000B79A0">
        <w:rPr>
          <w:sz w:val="28"/>
          <w:szCs w:val="28"/>
        </w:rPr>
        <w:t>организации;</w:t>
      </w:r>
    </w:p>
    <w:p w:rsidR="000B79A0" w:rsidRPr="000B79A0" w:rsidRDefault="000B79A0" w:rsidP="000B79A0">
      <w:pPr>
        <w:ind w:left="662" w:right="387" w:firstLine="707"/>
        <w:jc w:val="both"/>
        <w:rPr>
          <w:sz w:val="28"/>
          <w:szCs w:val="28"/>
        </w:rPr>
      </w:pPr>
      <w:r w:rsidRPr="000B79A0">
        <w:rPr>
          <w:sz w:val="28"/>
          <w:szCs w:val="28"/>
        </w:rPr>
        <w:t>при</w:t>
      </w:r>
      <w:r w:rsidRPr="000B79A0">
        <w:rPr>
          <w:spacing w:val="1"/>
          <w:sz w:val="28"/>
          <w:szCs w:val="28"/>
        </w:rPr>
        <w:t xml:space="preserve"> </w:t>
      </w:r>
      <w:r w:rsidRPr="000B79A0">
        <w:rPr>
          <w:sz w:val="28"/>
          <w:szCs w:val="28"/>
        </w:rPr>
        <w:t>возобновлении</w:t>
      </w:r>
      <w:r w:rsidRPr="000B79A0">
        <w:rPr>
          <w:spacing w:val="1"/>
          <w:sz w:val="28"/>
          <w:szCs w:val="28"/>
        </w:rPr>
        <w:t xml:space="preserve"> </w:t>
      </w:r>
      <w:r w:rsidRPr="000B79A0">
        <w:rPr>
          <w:sz w:val="28"/>
          <w:szCs w:val="28"/>
        </w:rPr>
        <w:t>работы</w:t>
      </w:r>
      <w:r w:rsidRPr="000B79A0">
        <w:rPr>
          <w:spacing w:val="1"/>
          <w:sz w:val="28"/>
          <w:szCs w:val="28"/>
        </w:rPr>
        <w:t xml:space="preserve"> </w:t>
      </w:r>
      <w:r w:rsidRPr="000B79A0">
        <w:rPr>
          <w:sz w:val="28"/>
          <w:szCs w:val="28"/>
        </w:rPr>
        <w:t>в</w:t>
      </w:r>
      <w:r w:rsidRPr="000B79A0">
        <w:rPr>
          <w:spacing w:val="1"/>
          <w:sz w:val="28"/>
          <w:szCs w:val="28"/>
        </w:rPr>
        <w:t xml:space="preserve"> </w:t>
      </w:r>
      <w:r w:rsidRPr="000B79A0">
        <w:rPr>
          <w:sz w:val="28"/>
          <w:szCs w:val="28"/>
        </w:rPr>
        <w:t>должности,</w:t>
      </w:r>
      <w:r w:rsidRPr="000B79A0">
        <w:rPr>
          <w:spacing w:val="1"/>
          <w:sz w:val="28"/>
          <w:szCs w:val="28"/>
        </w:rPr>
        <w:t xml:space="preserve"> </w:t>
      </w:r>
      <w:r w:rsidRPr="000B79A0">
        <w:rPr>
          <w:sz w:val="28"/>
          <w:szCs w:val="28"/>
        </w:rPr>
        <w:t>по</w:t>
      </w:r>
      <w:r w:rsidRPr="000B79A0">
        <w:rPr>
          <w:spacing w:val="1"/>
          <w:sz w:val="28"/>
          <w:szCs w:val="28"/>
        </w:rPr>
        <w:t xml:space="preserve"> </w:t>
      </w:r>
      <w:r w:rsidRPr="000B79A0">
        <w:rPr>
          <w:sz w:val="28"/>
          <w:szCs w:val="28"/>
        </w:rPr>
        <w:t>которой</w:t>
      </w:r>
      <w:r w:rsidRPr="000B79A0">
        <w:rPr>
          <w:spacing w:val="1"/>
          <w:sz w:val="28"/>
          <w:szCs w:val="28"/>
        </w:rPr>
        <w:t xml:space="preserve"> </w:t>
      </w:r>
      <w:r w:rsidRPr="000B79A0">
        <w:rPr>
          <w:sz w:val="28"/>
          <w:szCs w:val="28"/>
        </w:rPr>
        <w:t>установлена</w:t>
      </w:r>
      <w:r w:rsidRPr="000B79A0">
        <w:rPr>
          <w:spacing w:val="1"/>
          <w:sz w:val="28"/>
          <w:szCs w:val="28"/>
        </w:rPr>
        <w:t xml:space="preserve"> </w:t>
      </w:r>
      <w:r w:rsidRPr="000B79A0">
        <w:rPr>
          <w:sz w:val="28"/>
          <w:szCs w:val="28"/>
        </w:rPr>
        <w:t>квалификационная</w:t>
      </w:r>
      <w:r w:rsidRPr="000B79A0">
        <w:rPr>
          <w:spacing w:val="-4"/>
          <w:sz w:val="28"/>
          <w:szCs w:val="28"/>
        </w:rPr>
        <w:t xml:space="preserve"> </w:t>
      </w:r>
      <w:r w:rsidRPr="000B79A0">
        <w:rPr>
          <w:sz w:val="28"/>
          <w:szCs w:val="28"/>
        </w:rPr>
        <w:t>категория,</w:t>
      </w:r>
      <w:r w:rsidRPr="000B79A0">
        <w:rPr>
          <w:spacing w:val="-1"/>
          <w:sz w:val="28"/>
          <w:szCs w:val="28"/>
        </w:rPr>
        <w:t xml:space="preserve"> </w:t>
      </w:r>
      <w:r w:rsidRPr="000B79A0">
        <w:rPr>
          <w:sz w:val="28"/>
          <w:szCs w:val="28"/>
        </w:rPr>
        <w:t>независимо</w:t>
      </w:r>
      <w:r w:rsidRPr="000B79A0">
        <w:rPr>
          <w:spacing w:val="1"/>
          <w:sz w:val="28"/>
          <w:szCs w:val="28"/>
        </w:rPr>
        <w:t xml:space="preserve"> </w:t>
      </w:r>
      <w:r w:rsidRPr="000B79A0">
        <w:rPr>
          <w:sz w:val="28"/>
          <w:szCs w:val="28"/>
        </w:rPr>
        <w:t>от</w:t>
      </w:r>
      <w:r w:rsidRPr="000B79A0">
        <w:rPr>
          <w:spacing w:val="-4"/>
          <w:sz w:val="28"/>
          <w:szCs w:val="28"/>
        </w:rPr>
        <w:t xml:space="preserve"> </w:t>
      </w:r>
      <w:r w:rsidRPr="000B79A0">
        <w:rPr>
          <w:sz w:val="28"/>
          <w:szCs w:val="28"/>
        </w:rPr>
        <w:t>перерывов</w:t>
      </w:r>
      <w:r w:rsidRPr="000B79A0">
        <w:rPr>
          <w:spacing w:val="-2"/>
          <w:sz w:val="28"/>
          <w:szCs w:val="28"/>
        </w:rPr>
        <w:t xml:space="preserve"> </w:t>
      </w:r>
      <w:r w:rsidRPr="000B79A0">
        <w:rPr>
          <w:sz w:val="28"/>
          <w:szCs w:val="28"/>
        </w:rPr>
        <w:t>в</w:t>
      </w:r>
      <w:r w:rsidRPr="000B79A0">
        <w:rPr>
          <w:spacing w:val="-3"/>
          <w:sz w:val="28"/>
          <w:szCs w:val="28"/>
        </w:rPr>
        <w:t xml:space="preserve"> </w:t>
      </w:r>
      <w:r w:rsidRPr="000B79A0">
        <w:rPr>
          <w:sz w:val="28"/>
          <w:szCs w:val="28"/>
        </w:rPr>
        <w:t>работе;</w:t>
      </w:r>
    </w:p>
    <w:p w:rsidR="000B79A0" w:rsidRPr="000B79A0" w:rsidRDefault="000B79A0" w:rsidP="000B79A0">
      <w:pPr>
        <w:ind w:left="662" w:right="390" w:firstLine="707"/>
        <w:jc w:val="both"/>
        <w:rPr>
          <w:sz w:val="28"/>
          <w:szCs w:val="28"/>
        </w:rPr>
      </w:pPr>
      <w:r w:rsidRPr="000B79A0">
        <w:rPr>
          <w:sz w:val="28"/>
          <w:szCs w:val="28"/>
        </w:rPr>
        <w:t>при</w:t>
      </w:r>
      <w:r w:rsidRPr="000B79A0">
        <w:rPr>
          <w:spacing w:val="1"/>
          <w:sz w:val="28"/>
          <w:szCs w:val="28"/>
        </w:rPr>
        <w:t xml:space="preserve"> </w:t>
      </w:r>
      <w:r w:rsidRPr="000B79A0">
        <w:rPr>
          <w:sz w:val="28"/>
          <w:szCs w:val="28"/>
        </w:rPr>
        <w:t>выполнении</w:t>
      </w:r>
      <w:r w:rsidRPr="000B79A0">
        <w:rPr>
          <w:spacing w:val="1"/>
          <w:sz w:val="28"/>
          <w:szCs w:val="28"/>
        </w:rPr>
        <w:t xml:space="preserve"> </w:t>
      </w:r>
      <w:r w:rsidRPr="000B79A0">
        <w:rPr>
          <w:sz w:val="28"/>
          <w:szCs w:val="28"/>
        </w:rPr>
        <w:t>педагогической</w:t>
      </w:r>
      <w:r w:rsidRPr="000B79A0">
        <w:rPr>
          <w:spacing w:val="1"/>
          <w:sz w:val="28"/>
          <w:szCs w:val="28"/>
        </w:rPr>
        <w:t xml:space="preserve"> </w:t>
      </w:r>
      <w:r w:rsidRPr="000B79A0">
        <w:rPr>
          <w:sz w:val="28"/>
          <w:szCs w:val="28"/>
        </w:rPr>
        <w:t>работы</w:t>
      </w:r>
      <w:r w:rsidRPr="000B79A0">
        <w:rPr>
          <w:spacing w:val="1"/>
          <w:sz w:val="28"/>
          <w:szCs w:val="28"/>
        </w:rPr>
        <w:t xml:space="preserve"> </w:t>
      </w:r>
      <w:r w:rsidRPr="000B79A0">
        <w:rPr>
          <w:sz w:val="28"/>
          <w:szCs w:val="28"/>
        </w:rPr>
        <w:t>на</w:t>
      </w:r>
      <w:r w:rsidRPr="000B79A0">
        <w:rPr>
          <w:spacing w:val="1"/>
          <w:sz w:val="28"/>
          <w:szCs w:val="28"/>
        </w:rPr>
        <w:t xml:space="preserve"> </w:t>
      </w:r>
      <w:r w:rsidRPr="000B79A0">
        <w:rPr>
          <w:sz w:val="28"/>
          <w:szCs w:val="28"/>
        </w:rPr>
        <w:t>разных</w:t>
      </w:r>
      <w:r w:rsidRPr="000B79A0">
        <w:rPr>
          <w:spacing w:val="1"/>
          <w:sz w:val="28"/>
          <w:szCs w:val="28"/>
        </w:rPr>
        <w:t xml:space="preserve"> </w:t>
      </w:r>
      <w:r w:rsidRPr="000B79A0">
        <w:rPr>
          <w:sz w:val="28"/>
          <w:szCs w:val="28"/>
        </w:rPr>
        <w:t>должностях,</w:t>
      </w:r>
      <w:r w:rsidRPr="000B79A0">
        <w:rPr>
          <w:spacing w:val="1"/>
          <w:sz w:val="28"/>
          <w:szCs w:val="28"/>
        </w:rPr>
        <w:t xml:space="preserve"> </w:t>
      </w:r>
      <w:r w:rsidRPr="000B79A0">
        <w:rPr>
          <w:sz w:val="28"/>
          <w:szCs w:val="28"/>
        </w:rPr>
        <w:t>по</w:t>
      </w:r>
      <w:r w:rsidRPr="000B79A0">
        <w:rPr>
          <w:spacing w:val="1"/>
          <w:sz w:val="28"/>
          <w:szCs w:val="28"/>
        </w:rPr>
        <w:t xml:space="preserve"> </w:t>
      </w:r>
      <w:r w:rsidRPr="000B79A0">
        <w:rPr>
          <w:sz w:val="28"/>
          <w:szCs w:val="28"/>
        </w:rPr>
        <w:t>которым</w:t>
      </w:r>
      <w:r w:rsidRPr="000B79A0">
        <w:rPr>
          <w:spacing w:val="1"/>
          <w:sz w:val="28"/>
          <w:szCs w:val="28"/>
        </w:rPr>
        <w:t xml:space="preserve"> </w:t>
      </w:r>
      <w:r w:rsidRPr="000B79A0">
        <w:rPr>
          <w:sz w:val="28"/>
          <w:szCs w:val="28"/>
        </w:rPr>
        <w:t>совпадают</w:t>
      </w:r>
      <w:r w:rsidRPr="000B79A0">
        <w:rPr>
          <w:spacing w:val="1"/>
          <w:sz w:val="28"/>
          <w:szCs w:val="28"/>
        </w:rPr>
        <w:t xml:space="preserve"> </w:t>
      </w:r>
      <w:r w:rsidRPr="000B79A0">
        <w:rPr>
          <w:sz w:val="28"/>
          <w:szCs w:val="28"/>
        </w:rPr>
        <w:t>должностные</w:t>
      </w:r>
      <w:r w:rsidRPr="000B79A0">
        <w:rPr>
          <w:spacing w:val="1"/>
          <w:sz w:val="28"/>
          <w:szCs w:val="28"/>
        </w:rPr>
        <w:t xml:space="preserve"> </w:t>
      </w:r>
      <w:r w:rsidRPr="000B79A0">
        <w:rPr>
          <w:sz w:val="28"/>
          <w:szCs w:val="28"/>
        </w:rPr>
        <w:t>обязанности,</w:t>
      </w:r>
      <w:r w:rsidRPr="000B79A0">
        <w:rPr>
          <w:spacing w:val="1"/>
          <w:sz w:val="28"/>
          <w:szCs w:val="28"/>
        </w:rPr>
        <w:t xml:space="preserve"> </w:t>
      </w:r>
      <w:r w:rsidRPr="000B79A0">
        <w:rPr>
          <w:sz w:val="28"/>
          <w:szCs w:val="28"/>
        </w:rPr>
        <w:t>учебные</w:t>
      </w:r>
      <w:r w:rsidRPr="000B79A0">
        <w:rPr>
          <w:spacing w:val="71"/>
          <w:sz w:val="28"/>
          <w:szCs w:val="28"/>
        </w:rPr>
        <w:t xml:space="preserve"> </w:t>
      </w:r>
      <w:r w:rsidRPr="000B79A0">
        <w:rPr>
          <w:sz w:val="28"/>
          <w:szCs w:val="28"/>
        </w:rPr>
        <w:t>программы,</w:t>
      </w:r>
      <w:r w:rsidRPr="000B79A0">
        <w:rPr>
          <w:spacing w:val="-67"/>
          <w:sz w:val="28"/>
          <w:szCs w:val="28"/>
        </w:rPr>
        <w:t xml:space="preserve"> </w:t>
      </w:r>
      <w:r w:rsidRPr="000B79A0">
        <w:rPr>
          <w:sz w:val="28"/>
          <w:szCs w:val="28"/>
        </w:rPr>
        <w:t>профили</w:t>
      </w:r>
      <w:r w:rsidRPr="000B79A0">
        <w:rPr>
          <w:spacing w:val="-4"/>
          <w:sz w:val="28"/>
          <w:szCs w:val="28"/>
        </w:rPr>
        <w:t xml:space="preserve"> </w:t>
      </w:r>
      <w:r w:rsidRPr="000B79A0">
        <w:rPr>
          <w:sz w:val="28"/>
          <w:szCs w:val="28"/>
        </w:rPr>
        <w:t>работы в</w:t>
      </w:r>
      <w:r w:rsidRPr="000B79A0">
        <w:rPr>
          <w:spacing w:val="-1"/>
          <w:sz w:val="28"/>
          <w:szCs w:val="28"/>
        </w:rPr>
        <w:t xml:space="preserve"> </w:t>
      </w:r>
      <w:r w:rsidRPr="000B79A0">
        <w:rPr>
          <w:sz w:val="28"/>
          <w:szCs w:val="28"/>
        </w:rPr>
        <w:t>следующих</w:t>
      </w:r>
      <w:r w:rsidRPr="000B79A0">
        <w:rPr>
          <w:spacing w:val="1"/>
          <w:sz w:val="28"/>
          <w:szCs w:val="28"/>
        </w:rPr>
        <w:t xml:space="preserve"> </w:t>
      </w:r>
      <w:r w:rsidRPr="000B79A0">
        <w:rPr>
          <w:sz w:val="28"/>
          <w:szCs w:val="28"/>
        </w:rPr>
        <w:t>случаях:</w:t>
      </w:r>
    </w:p>
    <w:p w:rsidR="000B79A0" w:rsidRPr="000B79A0" w:rsidRDefault="000B79A0" w:rsidP="000B79A0">
      <w:pPr>
        <w:spacing w:line="308" w:lineRule="exact"/>
        <w:rPr>
          <w:sz w:val="28"/>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9"/>
        <w:gridCol w:w="5810"/>
      </w:tblGrid>
      <w:tr w:rsidR="000B79A0" w:rsidRPr="000B79A0" w:rsidTr="000B79A0">
        <w:trPr>
          <w:trHeight w:val="1382"/>
        </w:trPr>
        <w:tc>
          <w:tcPr>
            <w:tcW w:w="3959" w:type="dxa"/>
          </w:tcPr>
          <w:p w:rsidR="000B79A0" w:rsidRPr="000B79A0" w:rsidRDefault="000B79A0" w:rsidP="000B79A0">
            <w:pPr>
              <w:spacing w:line="308" w:lineRule="exact"/>
              <w:jc w:val="center"/>
              <w:rPr>
                <w:sz w:val="28"/>
                <w:szCs w:val="28"/>
              </w:rPr>
            </w:pPr>
          </w:p>
          <w:p w:rsidR="000B79A0" w:rsidRPr="000B79A0" w:rsidRDefault="000B79A0" w:rsidP="000B79A0">
            <w:pPr>
              <w:spacing w:line="308" w:lineRule="exact"/>
              <w:jc w:val="center"/>
              <w:rPr>
                <w:sz w:val="28"/>
                <w:szCs w:val="28"/>
              </w:rPr>
            </w:pPr>
            <w:r w:rsidRPr="000B79A0">
              <w:rPr>
                <w:sz w:val="28"/>
                <w:szCs w:val="28"/>
              </w:rPr>
              <w:t>Должность, по которой установлена квалификационная категория</w:t>
            </w:r>
          </w:p>
        </w:tc>
        <w:tc>
          <w:tcPr>
            <w:tcW w:w="5810" w:type="dxa"/>
          </w:tcPr>
          <w:p w:rsidR="000B79A0" w:rsidRPr="000B79A0" w:rsidRDefault="000B79A0" w:rsidP="000B79A0">
            <w:pPr>
              <w:spacing w:line="308" w:lineRule="exact"/>
              <w:jc w:val="center"/>
              <w:rPr>
                <w:sz w:val="28"/>
                <w:szCs w:val="28"/>
              </w:rPr>
            </w:pPr>
            <w:r w:rsidRPr="000B79A0">
              <w:rPr>
                <w:sz w:val="28"/>
                <w:szCs w:val="28"/>
              </w:rPr>
              <w:t>Должность, по которой рекомендуется при оплате труда устанавливать квалификационную категорию,</w:t>
            </w:r>
          </w:p>
          <w:p w:rsidR="000B79A0" w:rsidRPr="000B79A0" w:rsidRDefault="000B79A0" w:rsidP="000B79A0">
            <w:pPr>
              <w:spacing w:line="308" w:lineRule="exact"/>
              <w:jc w:val="center"/>
              <w:rPr>
                <w:sz w:val="28"/>
                <w:szCs w:val="28"/>
              </w:rPr>
            </w:pPr>
            <w:r w:rsidRPr="000B79A0">
              <w:rPr>
                <w:sz w:val="28"/>
                <w:szCs w:val="28"/>
              </w:rPr>
              <w:t>установленную по должности, указанной в графе 1</w:t>
            </w:r>
          </w:p>
        </w:tc>
      </w:tr>
      <w:tr w:rsidR="000B79A0" w:rsidRPr="000B79A0" w:rsidTr="000B79A0">
        <w:trPr>
          <w:trHeight w:val="273"/>
        </w:trPr>
        <w:tc>
          <w:tcPr>
            <w:tcW w:w="3959" w:type="dxa"/>
          </w:tcPr>
          <w:p w:rsidR="000B79A0" w:rsidRPr="000B79A0" w:rsidRDefault="000B79A0" w:rsidP="000B79A0">
            <w:pPr>
              <w:spacing w:line="308" w:lineRule="exact"/>
              <w:jc w:val="center"/>
              <w:rPr>
                <w:sz w:val="28"/>
                <w:szCs w:val="28"/>
              </w:rPr>
            </w:pPr>
            <w:r w:rsidRPr="000B79A0">
              <w:rPr>
                <w:sz w:val="28"/>
                <w:szCs w:val="28"/>
              </w:rPr>
              <w:t>1</w:t>
            </w:r>
          </w:p>
        </w:tc>
        <w:tc>
          <w:tcPr>
            <w:tcW w:w="5810" w:type="dxa"/>
          </w:tcPr>
          <w:p w:rsidR="000B79A0" w:rsidRPr="000B79A0" w:rsidRDefault="000B79A0" w:rsidP="000B79A0">
            <w:pPr>
              <w:spacing w:line="308" w:lineRule="exact"/>
              <w:jc w:val="center"/>
              <w:rPr>
                <w:sz w:val="28"/>
                <w:szCs w:val="28"/>
              </w:rPr>
            </w:pPr>
            <w:r w:rsidRPr="000B79A0">
              <w:rPr>
                <w:sz w:val="28"/>
                <w:szCs w:val="28"/>
              </w:rPr>
              <w:t>2</w:t>
            </w:r>
          </w:p>
        </w:tc>
      </w:tr>
      <w:tr w:rsidR="000B79A0" w:rsidRPr="000B79A0" w:rsidTr="000B79A0">
        <w:trPr>
          <w:trHeight w:val="506"/>
        </w:trPr>
        <w:tc>
          <w:tcPr>
            <w:tcW w:w="3959" w:type="dxa"/>
            <w:tcBorders>
              <w:bottom w:val="single" w:sz="4" w:space="0" w:color="auto"/>
            </w:tcBorders>
          </w:tcPr>
          <w:p w:rsidR="000B79A0" w:rsidRPr="000B79A0" w:rsidRDefault="000B79A0" w:rsidP="000B79A0">
            <w:pPr>
              <w:spacing w:line="308" w:lineRule="exact"/>
              <w:rPr>
                <w:sz w:val="28"/>
                <w:szCs w:val="28"/>
              </w:rPr>
            </w:pPr>
            <w:r w:rsidRPr="000B79A0">
              <w:rPr>
                <w:sz w:val="28"/>
                <w:szCs w:val="28"/>
              </w:rPr>
              <w:t>Старший воспитатель; воспитатель</w:t>
            </w:r>
          </w:p>
        </w:tc>
        <w:tc>
          <w:tcPr>
            <w:tcW w:w="5810" w:type="dxa"/>
            <w:tcBorders>
              <w:bottom w:val="single" w:sz="4" w:space="0" w:color="auto"/>
            </w:tcBorders>
          </w:tcPr>
          <w:p w:rsidR="000B79A0" w:rsidRPr="000B79A0" w:rsidRDefault="000B79A0" w:rsidP="000B79A0">
            <w:pPr>
              <w:spacing w:line="308" w:lineRule="exact"/>
              <w:jc w:val="center"/>
              <w:rPr>
                <w:sz w:val="28"/>
                <w:szCs w:val="28"/>
              </w:rPr>
            </w:pPr>
            <w:r w:rsidRPr="000B79A0">
              <w:rPr>
                <w:sz w:val="28"/>
                <w:szCs w:val="28"/>
              </w:rPr>
              <w:t>Воспитатель; старший воспитатель</w:t>
            </w:r>
          </w:p>
        </w:tc>
      </w:tr>
      <w:tr w:rsidR="000B79A0" w:rsidRPr="000B79A0" w:rsidTr="000B79A0">
        <w:trPr>
          <w:trHeight w:val="115"/>
        </w:trPr>
        <w:tc>
          <w:tcPr>
            <w:tcW w:w="3959" w:type="dxa"/>
            <w:tcBorders>
              <w:top w:val="single" w:sz="4" w:space="0" w:color="auto"/>
              <w:bottom w:val="single" w:sz="4" w:space="0" w:color="auto"/>
            </w:tcBorders>
          </w:tcPr>
          <w:p w:rsidR="000B79A0" w:rsidRPr="000B79A0" w:rsidRDefault="000B79A0" w:rsidP="000B79A0">
            <w:pPr>
              <w:spacing w:line="308" w:lineRule="exact"/>
              <w:rPr>
                <w:sz w:val="28"/>
                <w:szCs w:val="28"/>
              </w:rPr>
            </w:pPr>
            <w:r w:rsidRPr="000B79A0">
              <w:rPr>
                <w:sz w:val="28"/>
                <w:szCs w:val="28"/>
              </w:rPr>
              <w:t>Руководитель физического воспитания</w:t>
            </w:r>
          </w:p>
        </w:tc>
        <w:tc>
          <w:tcPr>
            <w:tcW w:w="5810" w:type="dxa"/>
            <w:tcBorders>
              <w:top w:val="single" w:sz="4" w:space="0" w:color="auto"/>
              <w:bottom w:val="single" w:sz="4" w:space="0" w:color="auto"/>
            </w:tcBorders>
          </w:tcPr>
          <w:p w:rsidR="000B79A0" w:rsidRPr="000B79A0" w:rsidRDefault="000B79A0" w:rsidP="000B79A0">
            <w:pPr>
              <w:spacing w:line="308" w:lineRule="exact"/>
              <w:jc w:val="center"/>
              <w:rPr>
                <w:sz w:val="28"/>
                <w:szCs w:val="28"/>
              </w:rPr>
            </w:pPr>
            <w:r w:rsidRPr="000B79A0">
              <w:rPr>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w:t>
            </w:r>
          </w:p>
          <w:p w:rsidR="000B79A0" w:rsidRPr="000B79A0" w:rsidRDefault="000B79A0" w:rsidP="000B79A0">
            <w:pPr>
              <w:spacing w:line="308" w:lineRule="exact"/>
              <w:jc w:val="center"/>
              <w:rPr>
                <w:sz w:val="28"/>
                <w:szCs w:val="28"/>
              </w:rPr>
            </w:pPr>
            <w:r w:rsidRPr="000B79A0">
              <w:rPr>
                <w:sz w:val="28"/>
                <w:szCs w:val="28"/>
              </w:rPr>
              <w:t>обязанности руководителя физического воспитания); инструктор по физической культуре</w:t>
            </w:r>
          </w:p>
        </w:tc>
      </w:tr>
      <w:tr w:rsidR="000B79A0" w:rsidRPr="000B79A0" w:rsidTr="000B79A0">
        <w:trPr>
          <w:trHeight w:val="184"/>
        </w:trPr>
        <w:tc>
          <w:tcPr>
            <w:tcW w:w="3959" w:type="dxa"/>
            <w:tcBorders>
              <w:top w:val="single" w:sz="4" w:space="0" w:color="auto"/>
              <w:bottom w:val="single" w:sz="4" w:space="0" w:color="auto"/>
            </w:tcBorders>
          </w:tcPr>
          <w:p w:rsidR="000B79A0" w:rsidRPr="000B79A0" w:rsidRDefault="000B79A0" w:rsidP="000B79A0">
            <w:pPr>
              <w:spacing w:line="237" w:lineRule="auto"/>
              <w:ind w:right="1348"/>
              <w:rPr>
                <w:sz w:val="28"/>
                <w:szCs w:val="28"/>
              </w:rPr>
            </w:pPr>
            <w:r w:rsidRPr="000B79A0">
              <w:rPr>
                <w:sz w:val="28"/>
                <w:szCs w:val="28"/>
              </w:rPr>
              <w:t>Учитель-дефектолог;</w:t>
            </w:r>
            <w:r w:rsidRPr="000B79A0">
              <w:rPr>
                <w:spacing w:val="-57"/>
                <w:sz w:val="28"/>
                <w:szCs w:val="28"/>
              </w:rPr>
              <w:t xml:space="preserve"> </w:t>
            </w:r>
            <w:r w:rsidRPr="000B79A0">
              <w:rPr>
                <w:sz w:val="28"/>
                <w:szCs w:val="28"/>
              </w:rPr>
              <w:t>учитель-логопед</w:t>
            </w:r>
          </w:p>
        </w:tc>
        <w:tc>
          <w:tcPr>
            <w:tcW w:w="5810" w:type="dxa"/>
            <w:tcBorders>
              <w:top w:val="single" w:sz="4" w:space="0" w:color="auto"/>
              <w:bottom w:val="single" w:sz="4" w:space="0" w:color="auto"/>
            </w:tcBorders>
          </w:tcPr>
          <w:p w:rsidR="000B79A0" w:rsidRPr="000B79A0" w:rsidRDefault="000B79A0" w:rsidP="000B79A0">
            <w:pPr>
              <w:spacing w:line="237" w:lineRule="auto"/>
              <w:ind w:right="3557"/>
              <w:rPr>
                <w:sz w:val="28"/>
                <w:szCs w:val="28"/>
              </w:rPr>
            </w:pPr>
            <w:r w:rsidRPr="000B79A0">
              <w:rPr>
                <w:sz w:val="28"/>
                <w:szCs w:val="28"/>
              </w:rPr>
              <w:t>Учитель-логопед;</w:t>
            </w:r>
            <w:r w:rsidRPr="000B79A0">
              <w:rPr>
                <w:spacing w:val="1"/>
                <w:sz w:val="28"/>
                <w:szCs w:val="28"/>
              </w:rPr>
              <w:t xml:space="preserve"> </w:t>
            </w:r>
            <w:r w:rsidRPr="000B79A0">
              <w:rPr>
                <w:sz w:val="28"/>
                <w:szCs w:val="28"/>
              </w:rPr>
              <w:t>учитель-дефектолог;</w:t>
            </w:r>
          </w:p>
          <w:p w:rsidR="000B79A0" w:rsidRPr="000B79A0" w:rsidRDefault="000B79A0" w:rsidP="000B79A0">
            <w:pPr>
              <w:ind w:right="672"/>
              <w:rPr>
                <w:sz w:val="28"/>
                <w:szCs w:val="28"/>
              </w:rPr>
            </w:pPr>
            <w:r w:rsidRPr="000B79A0">
              <w:rPr>
                <w:sz w:val="28"/>
                <w:szCs w:val="28"/>
              </w:rPr>
              <w:t>учитель</w:t>
            </w:r>
            <w:r w:rsidRPr="000B79A0">
              <w:rPr>
                <w:spacing w:val="1"/>
                <w:sz w:val="28"/>
                <w:szCs w:val="28"/>
              </w:rPr>
              <w:t xml:space="preserve"> </w:t>
            </w:r>
            <w:r w:rsidRPr="000B79A0">
              <w:rPr>
                <w:sz w:val="28"/>
                <w:szCs w:val="28"/>
              </w:rPr>
              <w:t>(при</w:t>
            </w:r>
            <w:r w:rsidRPr="000B79A0">
              <w:rPr>
                <w:spacing w:val="-3"/>
                <w:sz w:val="28"/>
                <w:szCs w:val="28"/>
              </w:rPr>
              <w:t xml:space="preserve"> </w:t>
            </w:r>
            <w:r w:rsidRPr="000B79A0">
              <w:rPr>
                <w:sz w:val="28"/>
                <w:szCs w:val="28"/>
              </w:rPr>
              <w:t>выполнении</w:t>
            </w:r>
            <w:r w:rsidRPr="000B79A0">
              <w:rPr>
                <w:spacing w:val="2"/>
                <w:sz w:val="28"/>
                <w:szCs w:val="28"/>
              </w:rPr>
              <w:t xml:space="preserve"> </w:t>
            </w:r>
            <w:r w:rsidRPr="000B79A0">
              <w:rPr>
                <w:sz w:val="28"/>
                <w:szCs w:val="28"/>
              </w:rPr>
              <w:t>учебной</w:t>
            </w:r>
            <w:r w:rsidRPr="000B79A0">
              <w:rPr>
                <w:spacing w:val="1"/>
                <w:sz w:val="28"/>
                <w:szCs w:val="28"/>
              </w:rPr>
              <w:t xml:space="preserve"> </w:t>
            </w:r>
            <w:r w:rsidRPr="000B79A0">
              <w:rPr>
                <w:sz w:val="28"/>
                <w:szCs w:val="28"/>
              </w:rPr>
              <w:t>(преподавательской)</w:t>
            </w:r>
            <w:r w:rsidRPr="000B79A0">
              <w:rPr>
                <w:spacing w:val="-6"/>
                <w:sz w:val="28"/>
                <w:szCs w:val="28"/>
              </w:rPr>
              <w:t xml:space="preserve"> </w:t>
            </w:r>
            <w:r w:rsidRPr="000B79A0">
              <w:rPr>
                <w:sz w:val="28"/>
                <w:szCs w:val="28"/>
              </w:rPr>
              <w:t>работы</w:t>
            </w:r>
            <w:r w:rsidRPr="000B79A0">
              <w:rPr>
                <w:spacing w:val="-8"/>
                <w:sz w:val="28"/>
                <w:szCs w:val="28"/>
              </w:rPr>
              <w:t xml:space="preserve"> </w:t>
            </w:r>
            <w:r w:rsidRPr="000B79A0">
              <w:rPr>
                <w:sz w:val="28"/>
                <w:szCs w:val="28"/>
              </w:rPr>
              <w:t>по</w:t>
            </w:r>
            <w:r w:rsidRPr="000B79A0">
              <w:rPr>
                <w:spacing w:val="-2"/>
                <w:sz w:val="28"/>
                <w:szCs w:val="28"/>
              </w:rPr>
              <w:t xml:space="preserve"> </w:t>
            </w:r>
            <w:r w:rsidRPr="000B79A0">
              <w:rPr>
                <w:sz w:val="28"/>
                <w:szCs w:val="28"/>
              </w:rPr>
              <w:t>адаптированным</w:t>
            </w:r>
            <w:r w:rsidRPr="000B79A0">
              <w:rPr>
                <w:spacing w:val="-57"/>
                <w:sz w:val="28"/>
                <w:szCs w:val="28"/>
              </w:rPr>
              <w:t xml:space="preserve"> </w:t>
            </w:r>
            <w:r w:rsidRPr="000B79A0">
              <w:rPr>
                <w:sz w:val="28"/>
                <w:szCs w:val="28"/>
              </w:rPr>
              <w:t>образовательным</w:t>
            </w:r>
            <w:r w:rsidRPr="000B79A0">
              <w:rPr>
                <w:spacing w:val="-2"/>
                <w:sz w:val="28"/>
                <w:szCs w:val="28"/>
              </w:rPr>
              <w:t xml:space="preserve"> </w:t>
            </w:r>
            <w:r w:rsidRPr="000B79A0">
              <w:rPr>
                <w:sz w:val="28"/>
                <w:szCs w:val="28"/>
              </w:rPr>
              <w:lastRenderedPageBreak/>
              <w:t>программам);</w:t>
            </w:r>
          </w:p>
          <w:p w:rsidR="000B79A0" w:rsidRPr="000B79A0" w:rsidRDefault="000B79A0" w:rsidP="000B79A0">
            <w:pPr>
              <w:spacing w:line="274" w:lineRule="exact"/>
              <w:rPr>
                <w:sz w:val="28"/>
                <w:szCs w:val="28"/>
              </w:rPr>
            </w:pPr>
            <w:r w:rsidRPr="000B79A0">
              <w:rPr>
                <w:sz w:val="28"/>
                <w:szCs w:val="28"/>
              </w:rPr>
              <w:t>учитель</w:t>
            </w:r>
            <w:r w:rsidRPr="000B79A0">
              <w:rPr>
                <w:spacing w:val="-4"/>
                <w:sz w:val="28"/>
                <w:szCs w:val="28"/>
              </w:rPr>
              <w:t xml:space="preserve"> </w:t>
            </w:r>
            <w:r w:rsidRPr="000B79A0">
              <w:rPr>
                <w:sz w:val="28"/>
                <w:szCs w:val="28"/>
              </w:rPr>
              <w:t>в</w:t>
            </w:r>
            <w:r w:rsidRPr="000B79A0">
              <w:rPr>
                <w:spacing w:val="-2"/>
                <w:sz w:val="28"/>
                <w:szCs w:val="28"/>
              </w:rPr>
              <w:t xml:space="preserve"> </w:t>
            </w:r>
            <w:r w:rsidRPr="000B79A0">
              <w:rPr>
                <w:sz w:val="28"/>
                <w:szCs w:val="28"/>
              </w:rPr>
              <w:t>специальных</w:t>
            </w:r>
            <w:r w:rsidRPr="000B79A0">
              <w:rPr>
                <w:spacing w:val="-7"/>
                <w:sz w:val="28"/>
                <w:szCs w:val="28"/>
              </w:rPr>
              <w:t xml:space="preserve"> </w:t>
            </w:r>
            <w:r w:rsidRPr="000B79A0">
              <w:rPr>
                <w:sz w:val="28"/>
                <w:szCs w:val="28"/>
              </w:rPr>
              <w:t>(коррекционных)</w:t>
            </w:r>
            <w:r w:rsidRPr="000B79A0">
              <w:rPr>
                <w:spacing w:val="-2"/>
                <w:sz w:val="28"/>
                <w:szCs w:val="28"/>
              </w:rPr>
              <w:t xml:space="preserve"> </w:t>
            </w:r>
            <w:r w:rsidRPr="000B79A0">
              <w:rPr>
                <w:sz w:val="28"/>
                <w:szCs w:val="28"/>
              </w:rPr>
              <w:t>классах</w:t>
            </w:r>
            <w:r w:rsidRPr="000B79A0">
              <w:rPr>
                <w:spacing w:val="-8"/>
                <w:sz w:val="28"/>
                <w:szCs w:val="28"/>
              </w:rPr>
              <w:t xml:space="preserve"> </w:t>
            </w:r>
            <w:r w:rsidRPr="000B79A0">
              <w:rPr>
                <w:sz w:val="28"/>
                <w:szCs w:val="28"/>
              </w:rPr>
              <w:t>для</w:t>
            </w:r>
          </w:p>
          <w:p w:rsidR="000B79A0" w:rsidRPr="000B79A0" w:rsidRDefault="000B79A0" w:rsidP="000B79A0">
            <w:pPr>
              <w:spacing w:line="267" w:lineRule="exact"/>
              <w:rPr>
                <w:sz w:val="28"/>
                <w:szCs w:val="28"/>
              </w:rPr>
            </w:pPr>
            <w:r w:rsidRPr="000B79A0">
              <w:rPr>
                <w:sz w:val="28"/>
                <w:szCs w:val="28"/>
              </w:rPr>
              <w:t>детей</w:t>
            </w:r>
            <w:r w:rsidRPr="000B79A0">
              <w:rPr>
                <w:spacing w:val="-2"/>
                <w:sz w:val="28"/>
                <w:szCs w:val="28"/>
              </w:rPr>
              <w:t xml:space="preserve"> </w:t>
            </w:r>
            <w:r w:rsidRPr="000B79A0">
              <w:rPr>
                <w:sz w:val="28"/>
                <w:szCs w:val="28"/>
              </w:rPr>
              <w:t>с</w:t>
            </w:r>
            <w:r w:rsidRPr="000B79A0">
              <w:rPr>
                <w:spacing w:val="-2"/>
                <w:sz w:val="28"/>
                <w:szCs w:val="28"/>
              </w:rPr>
              <w:t xml:space="preserve"> </w:t>
            </w:r>
            <w:r w:rsidRPr="000B79A0">
              <w:rPr>
                <w:sz w:val="28"/>
                <w:szCs w:val="28"/>
              </w:rPr>
              <w:t>ограниченными</w:t>
            </w:r>
            <w:r w:rsidRPr="000B79A0">
              <w:rPr>
                <w:spacing w:val="-5"/>
                <w:sz w:val="28"/>
                <w:szCs w:val="28"/>
              </w:rPr>
              <w:t xml:space="preserve"> </w:t>
            </w:r>
            <w:r w:rsidRPr="000B79A0">
              <w:rPr>
                <w:sz w:val="28"/>
                <w:szCs w:val="28"/>
              </w:rPr>
              <w:t>возможностями</w:t>
            </w:r>
            <w:r w:rsidRPr="000B79A0">
              <w:rPr>
                <w:spacing w:val="-6"/>
                <w:sz w:val="28"/>
                <w:szCs w:val="28"/>
              </w:rPr>
              <w:t xml:space="preserve"> </w:t>
            </w:r>
            <w:r w:rsidRPr="000B79A0">
              <w:rPr>
                <w:sz w:val="28"/>
                <w:szCs w:val="28"/>
              </w:rPr>
              <w:t>здоровья</w:t>
            </w:r>
          </w:p>
        </w:tc>
      </w:tr>
      <w:tr w:rsidR="000B79A0" w:rsidRPr="000B79A0" w:rsidTr="000B79A0">
        <w:trPr>
          <w:trHeight w:val="135"/>
        </w:trPr>
        <w:tc>
          <w:tcPr>
            <w:tcW w:w="3959" w:type="dxa"/>
            <w:tcBorders>
              <w:top w:val="single" w:sz="4" w:space="0" w:color="auto"/>
            </w:tcBorders>
          </w:tcPr>
          <w:p w:rsidR="000B79A0" w:rsidRPr="000B79A0" w:rsidRDefault="000B79A0" w:rsidP="000B79A0">
            <w:pPr>
              <w:ind w:right="90"/>
              <w:rPr>
                <w:sz w:val="28"/>
                <w:szCs w:val="28"/>
              </w:rPr>
            </w:pPr>
            <w:r w:rsidRPr="000B79A0">
              <w:rPr>
                <w:sz w:val="28"/>
                <w:szCs w:val="28"/>
              </w:rPr>
              <w:lastRenderedPageBreak/>
              <w:t>Учитель (при выполнении</w:t>
            </w:r>
            <w:r w:rsidRPr="000B79A0">
              <w:rPr>
                <w:spacing w:val="1"/>
                <w:sz w:val="28"/>
                <w:szCs w:val="28"/>
              </w:rPr>
              <w:t xml:space="preserve"> </w:t>
            </w:r>
            <w:r w:rsidRPr="000B79A0">
              <w:rPr>
                <w:sz w:val="28"/>
                <w:szCs w:val="28"/>
              </w:rPr>
              <w:t>учебной (преподавательской)</w:t>
            </w:r>
            <w:r w:rsidRPr="000B79A0">
              <w:rPr>
                <w:spacing w:val="1"/>
                <w:sz w:val="28"/>
                <w:szCs w:val="28"/>
              </w:rPr>
              <w:t xml:space="preserve"> </w:t>
            </w:r>
            <w:r w:rsidRPr="000B79A0">
              <w:rPr>
                <w:sz w:val="28"/>
                <w:szCs w:val="28"/>
              </w:rPr>
              <w:t>работы</w:t>
            </w:r>
            <w:r w:rsidRPr="000B79A0">
              <w:rPr>
                <w:spacing w:val="-3"/>
                <w:sz w:val="28"/>
                <w:szCs w:val="28"/>
              </w:rPr>
              <w:t xml:space="preserve"> </w:t>
            </w:r>
            <w:r w:rsidRPr="000B79A0">
              <w:rPr>
                <w:sz w:val="28"/>
                <w:szCs w:val="28"/>
              </w:rPr>
              <w:t>по</w:t>
            </w:r>
            <w:r w:rsidRPr="000B79A0">
              <w:rPr>
                <w:spacing w:val="4"/>
                <w:sz w:val="28"/>
                <w:szCs w:val="28"/>
              </w:rPr>
              <w:t xml:space="preserve"> </w:t>
            </w:r>
            <w:r w:rsidRPr="000B79A0">
              <w:rPr>
                <w:sz w:val="28"/>
                <w:szCs w:val="28"/>
              </w:rPr>
              <w:t>учебным предметам</w:t>
            </w:r>
            <w:r w:rsidRPr="000B79A0">
              <w:rPr>
                <w:spacing w:val="1"/>
                <w:sz w:val="28"/>
                <w:szCs w:val="28"/>
              </w:rPr>
              <w:t xml:space="preserve"> </w:t>
            </w:r>
            <w:r w:rsidRPr="000B79A0">
              <w:rPr>
                <w:sz w:val="28"/>
                <w:szCs w:val="28"/>
              </w:rPr>
              <w:t>(образовательным</w:t>
            </w:r>
            <w:r w:rsidRPr="000B79A0">
              <w:rPr>
                <w:spacing w:val="-6"/>
                <w:sz w:val="28"/>
                <w:szCs w:val="28"/>
              </w:rPr>
              <w:t xml:space="preserve"> </w:t>
            </w:r>
            <w:r w:rsidRPr="000B79A0">
              <w:rPr>
                <w:sz w:val="28"/>
                <w:szCs w:val="28"/>
              </w:rPr>
              <w:t>программам)</w:t>
            </w:r>
            <w:r w:rsidRPr="000B79A0">
              <w:rPr>
                <w:spacing w:val="-5"/>
                <w:sz w:val="28"/>
                <w:szCs w:val="28"/>
              </w:rPr>
              <w:t xml:space="preserve"> </w:t>
            </w:r>
            <w:r w:rsidRPr="000B79A0">
              <w:rPr>
                <w:sz w:val="28"/>
                <w:szCs w:val="28"/>
              </w:rPr>
              <w:t>в</w:t>
            </w:r>
            <w:r w:rsidRPr="000B79A0">
              <w:rPr>
                <w:spacing w:val="-57"/>
                <w:sz w:val="28"/>
                <w:szCs w:val="28"/>
              </w:rPr>
              <w:t xml:space="preserve"> </w:t>
            </w:r>
            <w:r w:rsidRPr="000B79A0">
              <w:rPr>
                <w:sz w:val="28"/>
                <w:szCs w:val="28"/>
              </w:rPr>
              <w:t>области</w:t>
            </w:r>
            <w:r w:rsidRPr="000B79A0">
              <w:rPr>
                <w:spacing w:val="2"/>
                <w:sz w:val="28"/>
                <w:szCs w:val="28"/>
              </w:rPr>
              <w:t xml:space="preserve"> </w:t>
            </w:r>
            <w:r w:rsidRPr="000B79A0">
              <w:rPr>
                <w:sz w:val="28"/>
                <w:szCs w:val="28"/>
              </w:rPr>
              <w:t>искусств)</w:t>
            </w:r>
          </w:p>
        </w:tc>
        <w:tc>
          <w:tcPr>
            <w:tcW w:w="5810" w:type="dxa"/>
            <w:tcBorders>
              <w:top w:val="single" w:sz="4" w:space="0" w:color="auto"/>
            </w:tcBorders>
          </w:tcPr>
          <w:p w:rsidR="000B79A0" w:rsidRPr="000B79A0" w:rsidRDefault="000B79A0" w:rsidP="000B79A0">
            <w:pPr>
              <w:spacing w:before="121"/>
              <w:ind w:right="390"/>
              <w:rPr>
                <w:sz w:val="28"/>
                <w:szCs w:val="28"/>
              </w:rPr>
            </w:pPr>
            <w:r w:rsidRPr="000B79A0">
              <w:rPr>
                <w:sz w:val="28"/>
                <w:szCs w:val="28"/>
              </w:rPr>
              <w:t>Преподаватель образовательных организаций</w:t>
            </w:r>
            <w:r w:rsidRPr="000B79A0">
              <w:rPr>
                <w:spacing w:val="1"/>
                <w:sz w:val="28"/>
                <w:szCs w:val="28"/>
              </w:rPr>
              <w:t xml:space="preserve"> </w:t>
            </w:r>
            <w:r w:rsidRPr="000B79A0">
              <w:rPr>
                <w:sz w:val="28"/>
                <w:szCs w:val="28"/>
              </w:rPr>
              <w:t>дополнительного образования детей (детских школ</w:t>
            </w:r>
            <w:r w:rsidRPr="000B79A0">
              <w:rPr>
                <w:spacing w:val="-57"/>
                <w:sz w:val="28"/>
                <w:szCs w:val="28"/>
              </w:rPr>
              <w:t xml:space="preserve"> </w:t>
            </w:r>
            <w:r w:rsidRPr="000B79A0">
              <w:rPr>
                <w:sz w:val="28"/>
                <w:szCs w:val="28"/>
              </w:rPr>
              <w:t>искусств</w:t>
            </w:r>
            <w:r w:rsidRPr="000B79A0">
              <w:rPr>
                <w:spacing w:val="3"/>
                <w:sz w:val="28"/>
                <w:szCs w:val="28"/>
              </w:rPr>
              <w:t xml:space="preserve"> </w:t>
            </w:r>
            <w:r w:rsidRPr="000B79A0">
              <w:rPr>
                <w:sz w:val="28"/>
                <w:szCs w:val="28"/>
              </w:rPr>
              <w:t>по</w:t>
            </w:r>
            <w:r w:rsidRPr="000B79A0">
              <w:rPr>
                <w:spacing w:val="1"/>
                <w:sz w:val="28"/>
                <w:szCs w:val="28"/>
              </w:rPr>
              <w:t xml:space="preserve"> </w:t>
            </w:r>
            <w:r w:rsidRPr="000B79A0">
              <w:rPr>
                <w:sz w:val="28"/>
                <w:szCs w:val="28"/>
              </w:rPr>
              <w:t>видам</w:t>
            </w:r>
            <w:r w:rsidRPr="000B79A0">
              <w:rPr>
                <w:spacing w:val="3"/>
                <w:sz w:val="28"/>
                <w:szCs w:val="28"/>
              </w:rPr>
              <w:t xml:space="preserve"> </w:t>
            </w:r>
            <w:r w:rsidRPr="000B79A0">
              <w:rPr>
                <w:sz w:val="28"/>
                <w:szCs w:val="28"/>
              </w:rPr>
              <w:t>искусств);</w:t>
            </w:r>
          </w:p>
          <w:p w:rsidR="000B79A0" w:rsidRPr="000B79A0" w:rsidRDefault="000B79A0" w:rsidP="000B79A0">
            <w:pPr>
              <w:spacing w:before="2"/>
              <w:ind w:right="2743"/>
              <w:rPr>
                <w:sz w:val="28"/>
                <w:szCs w:val="28"/>
              </w:rPr>
            </w:pPr>
            <w:r w:rsidRPr="000B79A0">
              <w:rPr>
                <w:sz w:val="28"/>
                <w:szCs w:val="28"/>
              </w:rPr>
              <w:t>музыкальный руководитель;</w:t>
            </w:r>
            <w:r w:rsidRPr="000B79A0">
              <w:rPr>
                <w:spacing w:val="-57"/>
                <w:sz w:val="28"/>
                <w:szCs w:val="28"/>
              </w:rPr>
              <w:t xml:space="preserve"> </w:t>
            </w:r>
            <w:r w:rsidRPr="000B79A0">
              <w:rPr>
                <w:sz w:val="28"/>
                <w:szCs w:val="28"/>
              </w:rPr>
              <w:t>концертмейстер</w:t>
            </w:r>
          </w:p>
        </w:tc>
      </w:tr>
    </w:tbl>
    <w:p w:rsidR="000B79A0" w:rsidRDefault="000B79A0" w:rsidP="000B79A0">
      <w:pPr>
        <w:spacing w:line="308" w:lineRule="exact"/>
        <w:jc w:val="center"/>
        <w:rPr>
          <w:sz w:val="28"/>
        </w:rPr>
      </w:pPr>
    </w:p>
    <w:p w:rsidR="000B79A0" w:rsidRDefault="000B79A0" w:rsidP="000B79A0">
      <w:pPr>
        <w:rPr>
          <w:sz w:val="28"/>
        </w:rPr>
      </w:pPr>
    </w:p>
    <w:p w:rsidR="000B79A0" w:rsidRDefault="000B79A0" w:rsidP="000B79A0">
      <w:pPr>
        <w:tabs>
          <w:tab w:val="left" w:pos="2085"/>
        </w:tabs>
        <w:rPr>
          <w:sz w:val="28"/>
        </w:rPr>
      </w:pPr>
      <w:r>
        <w:rPr>
          <w:sz w:val="28"/>
        </w:rPr>
        <w:tab/>
      </w:r>
    </w:p>
    <w:p w:rsidR="000B79A0" w:rsidRDefault="000B79A0" w:rsidP="000B79A0">
      <w:pPr>
        <w:rPr>
          <w:sz w:val="28"/>
        </w:rPr>
      </w:pPr>
    </w:p>
    <w:p w:rsidR="000B79A0" w:rsidRPr="00F47A31" w:rsidRDefault="000B79A0" w:rsidP="000B79A0">
      <w:pPr>
        <w:tabs>
          <w:tab w:val="left" w:pos="6326"/>
        </w:tabs>
        <w:spacing w:before="212"/>
        <w:ind w:left="142"/>
        <w:rPr>
          <w:b/>
          <w:sz w:val="28"/>
        </w:rPr>
      </w:pPr>
      <w:r>
        <w:rPr>
          <w:b/>
          <w:sz w:val="28"/>
        </w:rPr>
        <w:t xml:space="preserve">                </w:t>
      </w:r>
      <w:r w:rsidRPr="00F47A31">
        <w:rPr>
          <w:b/>
          <w:sz w:val="28"/>
        </w:rPr>
        <w:t>От</w:t>
      </w:r>
      <w:r w:rsidRPr="00F47A31">
        <w:rPr>
          <w:b/>
          <w:spacing w:val="-1"/>
          <w:sz w:val="28"/>
        </w:rPr>
        <w:t xml:space="preserve"> </w:t>
      </w:r>
      <w:r>
        <w:rPr>
          <w:b/>
          <w:sz w:val="28"/>
        </w:rPr>
        <w:t xml:space="preserve">работодателя:                                  </w:t>
      </w:r>
      <w:r w:rsidRPr="00F47A31">
        <w:rPr>
          <w:b/>
          <w:sz w:val="28"/>
        </w:rPr>
        <w:t>От</w:t>
      </w:r>
      <w:r w:rsidRPr="00F47A31">
        <w:rPr>
          <w:b/>
          <w:spacing w:val="-2"/>
          <w:sz w:val="28"/>
        </w:rPr>
        <w:t xml:space="preserve"> </w:t>
      </w:r>
      <w:r w:rsidRPr="00F47A31">
        <w:rPr>
          <w:b/>
          <w:sz w:val="28"/>
        </w:rPr>
        <w:t>работников:</w:t>
      </w:r>
    </w:p>
    <w:p w:rsidR="000B79A0" w:rsidRPr="00F47A31" w:rsidRDefault="000B79A0" w:rsidP="000B79A0">
      <w:pPr>
        <w:pStyle w:val="a3"/>
        <w:spacing w:before="6"/>
        <w:ind w:left="142" w:firstLine="0"/>
        <w:jc w:val="left"/>
        <w:rPr>
          <w:b/>
        </w:rPr>
      </w:pPr>
    </w:p>
    <w:p w:rsidR="000B79A0" w:rsidRPr="00F47A31" w:rsidRDefault="000B79A0" w:rsidP="000B79A0">
      <w:pPr>
        <w:pStyle w:val="a3"/>
        <w:tabs>
          <w:tab w:val="left" w:pos="6326"/>
        </w:tabs>
        <w:spacing w:line="322" w:lineRule="exact"/>
        <w:ind w:left="142" w:firstLine="0"/>
        <w:jc w:val="left"/>
      </w:pPr>
      <w:r>
        <w:t xml:space="preserve">             </w:t>
      </w:r>
      <w:r w:rsidRPr="00F47A31">
        <w:t>Заведующий</w:t>
      </w:r>
      <w:r w:rsidRPr="00F47A31">
        <w:rPr>
          <w:spacing w:val="-1"/>
        </w:rPr>
        <w:t xml:space="preserve"> </w:t>
      </w:r>
      <w:r>
        <w:t xml:space="preserve">дошкольной                         </w:t>
      </w:r>
      <w:r w:rsidRPr="00F47A31">
        <w:t>Председатель</w:t>
      </w:r>
      <w:r w:rsidRPr="00F47A31">
        <w:rPr>
          <w:spacing w:val="-5"/>
        </w:rPr>
        <w:t xml:space="preserve"> </w:t>
      </w:r>
      <w:r w:rsidRPr="00F47A31">
        <w:t>первичной</w:t>
      </w:r>
    </w:p>
    <w:p w:rsidR="000B79A0" w:rsidRPr="00F47A31" w:rsidRDefault="000B79A0" w:rsidP="000B79A0">
      <w:pPr>
        <w:pStyle w:val="a3"/>
        <w:tabs>
          <w:tab w:val="left" w:pos="6326"/>
        </w:tabs>
        <w:spacing w:line="322" w:lineRule="exact"/>
        <w:ind w:left="142" w:firstLine="0"/>
        <w:jc w:val="left"/>
      </w:pPr>
      <w:r>
        <w:t xml:space="preserve">             </w:t>
      </w:r>
      <w:r w:rsidR="00FC257F">
        <w:t>о</w:t>
      </w:r>
      <w:r>
        <w:t>бразовательной</w:t>
      </w:r>
      <w:r w:rsidR="00FC257F">
        <w:t xml:space="preserve"> </w:t>
      </w:r>
      <w:r>
        <w:t xml:space="preserve">  </w:t>
      </w:r>
      <w:r w:rsidR="00FC257F">
        <w:t xml:space="preserve">организации  </w:t>
      </w:r>
      <w:r>
        <w:t xml:space="preserve">      </w:t>
      </w:r>
      <w:r w:rsidR="00FC257F">
        <w:t xml:space="preserve">       </w:t>
      </w:r>
      <w:r w:rsidRPr="00F47A31">
        <w:t>профсоюзной</w:t>
      </w:r>
      <w:r w:rsidRPr="00F47A31">
        <w:rPr>
          <w:spacing w:val="-5"/>
        </w:rPr>
        <w:t xml:space="preserve"> </w:t>
      </w:r>
      <w:r w:rsidRPr="00F47A31">
        <w:t>организации</w:t>
      </w:r>
    </w:p>
    <w:p w:rsidR="000B79A0" w:rsidRPr="00F47A31" w:rsidRDefault="000B79A0" w:rsidP="000B79A0">
      <w:pPr>
        <w:pStyle w:val="a3"/>
        <w:spacing w:before="2" w:line="322" w:lineRule="exact"/>
        <w:ind w:left="142" w:firstLine="0"/>
        <w:jc w:val="left"/>
      </w:pPr>
      <w:r>
        <w:t xml:space="preserve">                                                          </w:t>
      </w:r>
      <w:r w:rsidR="00FC257F">
        <w:t xml:space="preserve">  </w:t>
      </w:r>
    </w:p>
    <w:p w:rsidR="000B79A0" w:rsidRPr="00F47A31" w:rsidRDefault="000B79A0" w:rsidP="000B79A0">
      <w:pPr>
        <w:pStyle w:val="a3"/>
        <w:tabs>
          <w:tab w:val="left" w:pos="6326"/>
        </w:tabs>
        <w:ind w:left="142" w:firstLine="0"/>
        <w:jc w:val="left"/>
      </w:pPr>
    </w:p>
    <w:p w:rsidR="000B79A0" w:rsidRPr="00F47A31" w:rsidRDefault="00FC257F" w:rsidP="000B79A0">
      <w:pPr>
        <w:pStyle w:val="a3"/>
        <w:tabs>
          <w:tab w:val="left" w:pos="2483"/>
          <w:tab w:val="left" w:pos="6326"/>
          <w:tab w:val="left" w:pos="7933"/>
        </w:tabs>
        <w:spacing w:line="322" w:lineRule="exact"/>
        <w:ind w:left="142" w:firstLine="0"/>
        <w:jc w:val="left"/>
      </w:pPr>
      <w:r>
        <w:rPr>
          <w:u w:val="single"/>
        </w:rPr>
        <w:t xml:space="preserve">                  </w:t>
      </w:r>
      <w:r w:rsidR="000B79A0" w:rsidRPr="00F47A31">
        <w:rPr>
          <w:u w:val="single"/>
        </w:rPr>
        <w:tab/>
      </w:r>
      <w:r w:rsidR="000B79A0" w:rsidRPr="00F47A31">
        <w:t>Запорожец Ю.В.</w:t>
      </w:r>
      <w:r w:rsidR="000B79A0" w:rsidRPr="00F47A31">
        <w:tab/>
      </w:r>
      <w:r w:rsidR="000B79A0" w:rsidRPr="00F47A31">
        <w:rPr>
          <w:u w:val="single"/>
        </w:rPr>
        <w:t xml:space="preserve"> </w:t>
      </w:r>
      <w:r w:rsidR="000B79A0" w:rsidRPr="00F47A31">
        <w:rPr>
          <w:u w:val="single"/>
        </w:rPr>
        <w:tab/>
      </w:r>
      <w:r w:rsidR="000B79A0" w:rsidRPr="00F47A31">
        <w:t>Туняк Н.А.</w:t>
      </w:r>
    </w:p>
    <w:p w:rsidR="000B79A0" w:rsidRPr="00F47A31" w:rsidRDefault="000B79A0" w:rsidP="000B79A0">
      <w:pPr>
        <w:pStyle w:val="a3"/>
        <w:tabs>
          <w:tab w:val="left" w:pos="1223"/>
          <w:tab w:val="left" w:pos="2758"/>
          <w:tab w:val="left" w:pos="6326"/>
          <w:tab w:val="left" w:pos="6888"/>
          <w:tab w:val="left" w:pos="8563"/>
        </w:tabs>
        <w:spacing w:line="322" w:lineRule="exact"/>
        <w:ind w:left="142" w:firstLine="0"/>
        <w:jc w:val="left"/>
      </w:pPr>
      <w:r w:rsidRPr="00F47A31">
        <w:t>«</w:t>
      </w:r>
      <w:r w:rsidRPr="00F47A31">
        <w:rPr>
          <w:u w:val="single"/>
        </w:rPr>
        <w:tab/>
      </w:r>
      <w:r w:rsidRPr="00F47A31">
        <w:t>»</w:t>
      </w:r>
      <w:r w:rsidRPr="00F47A31">
        <w:rPr>
          <w:u w:val="single"/>
        </w:rPr>
        <w:tab/>
      </w:r>
      <w:r w:rsidRPr="00F47A31">
        <w:t>2023</w:t>
      </w:r>
      <w:r>
        <w:t xml:space="preserve"> г.                                  </w:t>
      </w:r>
      <w:r w:rsidRPr="00F47A31">
        <w:t>«</w:t>
      </w:r>
      <w:r w:rsidRPr="00F47A31">
        <w:rPr>
          <w:u w:val="single"/>
        </w:rPr>
        <w:tab/>
      </w:r>
      <w:r>
        <w:rPr>
          <w:u w:val="single"/>
        </w:rPr>
        <w:t xml:space="preserve">     </w:t>
      </w:r>
      <w:r w:rsidRPr="00F47A31">
        <w:t>»</w:t>
      </w:r>
      <w:r w:rsidRPr="00F47A31">
        <w:rPr>
          <w:u w:val="single"/>
        </w:rPr>
        <w:tab/>
      </w:r>
      <w:r>
        <w:rPr>
          <w:u w:val="single"/>
        </w:rPr>
        <w:t xml:space="preserve">                      </w:t>
      </w:r>
      <w:r w:rsidRPr="00F47A31">
        <w:t>2023</w:t>
      </w:r>
      <w:r>
        <w:t xml:space="preserve"> г.</w:t>
      </w:r>
    </w:p>
    <w:p w:rsidR="000B79A0" w:rsidRPr="00F47A31" w:rsidRDefault="000B79A0" w:rsidP="000B79A0">
      <w:pPr>
        <w:pStyle w:val="a3"/>
        <w:tabs>
          <w:tab w:val="left" w:pos="5940"/>
        </w:tabs>
        <w:ind w:left="142" w:firstLine="0"/>
        <w:jc w:val="center"/>
      </w:pPr>
      <w:r w:rsidRPr="00F47A31">
        <w:t>М.П.</w:t>
      </w:r>
      <w:r w:rsidRPr="00F47A31">
        <w:tab/>
      </w:r>
    </w:p>
    <w:p w:rsidR="000B79A0" w:rsidRPr="00F47A31" w:rsidRDefault="000B79A0" w:rsidP="000B79A0">
      <w:pPr>
        <w:pStyle w:val="a3"/>
        <w:tabs>
          <w:tab w:val="left" w:pos="5940"/>
        </w:tabs>
        <w:ind w:left="142" w:firstLine="0"/>
        <w:jc w:val="center"/>
        <w:rPr>
          <w:sz w:val="22"/>
        </w:rPr>
      </w:pPr>
    </w:p>
    <w:p w:rsidR="000B79A0" w:rsidRPr="000B79A0" w:rsidRDefault="000B79A0" w:rsidP="000B79A0">
      <w:pPr>
        <w:rPr>
          <w:sz w:val="28"/>
        </w:rPr>
        <w:sectPr w:rsidR="000B79A0" w:rsidRPr="000B79A0">
          <w:pgSz w:w="11910" w:h="16840"/>
          <w:pgMar w:top="1160" w:right="180" w:bottom="760" w:left="440" w:header="0" w:footer="486" w:gutter="0"/>
          <w:cols w:space="720"/>
        </w:sectPr>
      </w:pPr>
    </w:p>
    <w:p w:rsidR="00496AA6" w:rsidRPr="006144CC" w:rsidRDefault="00386B4A" w:rsidP="006144CC">
      <w:pPr>
        <w:spacing w:before="72"/>
        <w:ind w:right="383"/>
        <w:jc w:val="center"/>
        <w:outlineLvl w:val="0"/>
        <w:rPr>
          <w:b/>
          <w:bCs/>
          <w:sz w:val="32"/>
          <w:szCs w:val="28"/>
        </w:rPr>
      </w:pPr>
      <w:r w:rsidRPr="006144CC">
        <w:rPr>
          <w:noProof/>
          <w:sz w:val="32"/>
          <w:lang w:eastAsia="ru-RU"/>
        </w:rPr>
        <w:lastRenderedPageBreak/>
        <mc:AlternateContent>
          <mc:Choice Requires="wpg">
            <w:drawing>
              <wp:anchor distT="0" distB="0" distL="114300" distR="114300" simplePos="0" relativeHeight="251660288" behindDoc="1" locked="0" layoutInCell="1" allowOverlap="1" wp14:anchorId="2242F287" wp14:editId="7D5EF4EA">
                <wp:simplePos x="0" y="0"/>
                <wp:positionH relativeFrom="page">
                  <wp:posOffset>1244813</wp:posOffset>
                </wp:positionH>
                <wp:positionV relativeFrom="page">
                  <wp:posOffset>629455</wp:posOffset>
                </wp:positionV>
                <wp:extent cx="5755995" cy="4710257"/>
                <wp:effectExtent l="0" t="0" r="16510" b="14605"/>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995" cy="4710257"/>
                          <a:chOff x="2184" y="1716"/>
                          <a:chExt cx="8815" cy="5776"/>
                        </a:xfrm>
                      </wpg:grpSpPr>
                      <wps:wsp>
                        <wps:cNvPr id="9" name="Text Box 6"/>
                        <wps:cNvSpPr txBox="1">
                          <a:spLocks noChangeArrowheads="1"/>
                        </wps:cNvSpPr>
                        <wps:spPr bwMode="auto">
                          <a:xfrm>
                            <a:off x="7556" y="1716"/>
                            <a:ext cx="3443"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pPr>
                                <w:spacing w:line="311" w:lineRule="exact"/>
                                <w:ind w:left="739"/>
                                <w:rPr>
                                  <w:b/>
                                  <w:sz w:val="28"/>
                                </w:rPr>
                              </w:pPr>
                              <w:r>
                                <w:rPr>
                                  <w:b/>
                                  <w:sz w:val="28"/>
                                </w:rPr>
                                <w:t>ПРИЛОЖЕНИЕ</w:t>
                              </w:r>
                              <w:r>
                                <w:rPr>
                                  <w:b/>
                                  <w:spacing w:val="-2"/>
                                  <w:sz w:val="28"/>
                                </w:rPr>
                                <w:t xml:space="preserve"> </w:t>
                              </w:r>
                              <w:r>
                                <w:rPr>
                                  <w:b/>
                                  <w:sz w:val="28"/>
                                </w:rPr>
                                <w:t>№</w:t>
                              </w:r>
                              <w:r>
                                <w:rPr>
                                  <w:b/>
                                  <w:spacing w:val="2"/>
                                  <w:sz w:val="28"/>
                                </w:rPr>
                                <w:t xml:space="preserve"> </w:t>
                              </w:r>
                              <w:r>
                                <w:rPr>
                                  <w:b/>
                                  <w:sz w:val="28"/>
                                </w:rPr>
                                <w:t>2</w:t>
                              </w:r>
                            </w:p>
                            <w:p w:rsidR="009F02AF" w:rsidRDefault="009F02AF">
                              <w:pPr>
                                <w:spacing w:before="2"/>
                                <w:rPr>
                                  <w:b/>
                                  <w:sz w:val="28"/>
                                </w:rPr>
                              </w:pPr>
                              <w:r>
                                <w:rPr>
                                  <w:b/>
                                  <w:sz w:val="28"/>
                                </w:rPr>
                                <w:t>к</w:t>
                              </w:r>
                              <w:r>
                                <w:rPr>
                                  <w:b/>
                                  <w:spacing w:val="-8"/>
                                  <w:sz w:val="28"/>
                                </w:rPr>
                                <w:t xml:space="preserve"> </w:t>
                              </w:r>
                              <w:r>
                                <w:rPr>
                                  <w:b/>
                                  <w:sz w:val="28"/>
                                </w:rPr>
                                <w:t>коллективному</w:t>
                              </w:r>
                              <w:r>
                                <w:rPr>
                                  <w:b/>
                                  <w:spacing w:val="-6"/>
                                  <w:sz w:val="28"/>
                                </w:rPr>
                                <w:t xml:space="preserve"> </w:t>
                              </w:r>
                              <w:r>
                                <w:rPr>
                                  <w:b/>
                                  <w:sz w:val="28"/>
                                </w:rPr>
                                <w:t>договору</w:t>
                              </w:r>
                            </w:p>
                          </w:txbxContent>
                        </wps:txbx>
                        <wps:bodyPr rot="0" vert="horz" wrap="square" lIns="0" tIns="0" rIns="0" bIns="0" anchor="t" anchorCtr="0" upright="1">
                          <a:noAutofit/>
                        </wps:bodyPr>
                      </wps:wsp>
                      <wps:wsp>
                        <wps:cNvPr id="10" name="Text Box 7"/>
                        <wps:cNvSpPr txBox="1">
                          <a:spLocks noChangeArrowheads="1"/>
                        </wps:cNvSpPr>
                        <wps:spPr bwMode="auto">
                          <a:xfrm>
                            <a:off x="2184" y="6213"/>
                            <a:ext cx="8410" cy="1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pPr>
                                <w:spacing w:line="311" w:lineRule="exact"/>
                                <w:ind w:right="14"/>
                                <w:jc w:val="center"/>
                                <w:rPr>
                                  <w:b/>
                                  <w:sz w:val="28"/>
                                </w:rPr>
                              </w:pPr>
                              <w:r>
                                <w:rPr>
                                  <w:b/>
                                  <w:sz w:val="28"/>
                                </w:rPr>
                                <w:t>ПРАВИЛА</w:t>
                              </w:r>
                            </w:p>
                            <w:p w:rsidR="009F02AF" w:rsidRDefault="009F02AF">
                              <w:pPr>
                                <w:spacing w:before="2" w:line="322" w:lineRule="exact"/>
                                <w:ind w:right="16"/>
                                <w:jc w:val="center"/>
                                <w:rPr>
                                  <w:b/>
                                  <w:sz w:val="28"/>
                                </w:rPr>
                              </w:pPr>
                              <w:r>
                                <w:rPr>
                                  <w:b/>
                                  <w:sz w:val="28"/>
                                </w:rPr>
                                <w:t>ВНУТРЕННЕГО</w:t>
                              </w:r>
                              <w:r>
                                <w:rPr>
                                  <w:b/>
                                  <w:spacing w:val="-4"/>
                                  <w:sz w:val="28"/>
                                </w:rPr>
                                <w:t xml:space="preserve"> </w:t>
                              </w:r>
                              <w:r>
                                <w:rPr>
                                  <w:b/>
                                  <w:sz w:val="28"/>
                                </w:rPr>
                                <w:t>ТРУДОВОГО</w:t>
                              </w:r>
                              <w:r>
                                <w:rPr>
                                  <w:b/>
                                  <w:spacing w:val="-4"/>
                                  <w:sz w:val="28"/>
                                </w:rPr>
                                <w:t xml:space="preserve"> </w:t>
                              </w:r>
                              <w:r>
                                <w:rPr>
                                  <w:b/>
                                  <w:sz w:val="28"/>
                                </w:rPr>
                                <w:t>РАСПОРЯДКА</w:t>
                              </w:r>
                            </w:p>
                            <w:p w:rsidR="009F02AF" w:rsidRDefault="009F02AF">
                              <w:pPr>
                                <w:spacing w:line="322" w:lineRule="exact"/>
                                <w:ind w:right="17"/>
                                <w:jc w:val="center"/>
                                <w:rPr>
                                  <w:b/>
                                  <w:sz w:val="28"/>
                                </w:rPr>
                              </w:pPr>
                              <w:r>
                                <w:rPr>
                                  <w:b/>
                                  <w:sz w:val="28"/>
                                </w:rPr>
                                <w:t>МУНИЦИПАЛЬНОГО</w:t>
                              </w:r>
                              <w:r>
                                <w:rPr>
                                  <w:b/>
                                  <w:spacing w:val="-5"/>
                                  <w:sz w:val="28"/>
                                </w:rPr>
                                <w:t xml:space="preserve"> </w:t>
                              </w:r>
                              <w:r>
                                <w:rPr>
                                  <w:b/>
                                  <w:sz w:val="28"/>
                                </w:rPr>
                                <w:t>БЮДЖЕТНОГО</w:t>
                              </w:r>
                              <w:r>
                                <w:rPr>
                                  <w:b/>
                                  <w:spacing w:val="-4"/>
                                  <w:sz w:val="28"/>
                                </w:rPr>
                                <w:t xml:space="preserve"> </w:t>
                              </w:r>
                              <w:r>
                                <w:rPr>
                                  <w:b/>
                                  <w:sz w:val="28"/>
                                </w:rPr>
                                <w:t>ДОШКОЛЬНОГО</w:t>
                              </w:r>
                            </w:p>
                            <w:p w:rsidR="009F02AF" w:rsidRDefault="009F02AF">
                              <w:pPr>
                                <w:ind w:right="18"/>
                                <w:jc w:val="center"/>
                                <w:rPr>
                                  <w:b/>
                                  <w:sz w:val="28"/>
                                </w:rPr>
                              </w:pPr>
                              <w:r>
                                <w:rPr>
                                  <w:b/>
                                  <w:sz w:val="28"/>
                                </w:rPr>
                                <w:t>ОБРАЗОВАТЕЛЬНОГО</w:t>
                              </w:r>
                              <w:r>
                                <w:rPr>
                                  <w:b/>
                                  <w:spacing w:val="-2"/>
                                  <w:sz w:val="28"/>
                                </w:rPr>
                                <w:t xml:space="preserve"> </w:t>
                              </w:r>
                              <w:r>
                                <w:rPr>
                                  <w:b/>
                                  <w:sz w:val="28"/>
                                </w:rPr>
                                <w:t>УЧРЕЖДЕНИЯ</w:t>
                              </w:r>
                              <w:r>
                                <w:rPr>
                                  <w:b/>
                                  <w:spacing w:val="-2"/>
                                  <w:sz w:val="28"/>
                                </w:rPr>
                                <w:t xml:space="preserve"> </w:t>
                              </w:r>
                              <w:r>
                                <w:rPr>
                                  <w:b/>
                                  <w:sz w:val="28"/>
                                </w:rPr>
                                <w:t>« ЕРМАКОВСКИЙ ДЕТСКИЙ</w:t>
                              </w:r>
                              <w:r>
                                <w:rPr>
                                  <w:b/>
                                  <w:spacing w:val="-4"/>
                                  <w:sz w:val="28"/>
                                </w:rPr>
                                <w:t xml:space="preserve"> </w:t>
                              </w:r>
                              <w:r>
                                <w:rPr>
                                  <w:b/>
                                  <w:sz w:val="28"/>
                                </w:rPr>
                                <w:t>САД</w:t>
                              </w:r>
                              <w:r>
                                <w:rPr>
                                  <w:b/>
                                  <w:spacing w:val="-2"/>
                                  <w:sz w:val="28"/>
                                </w:rPr>
                                <w:t xml:space="preserve"> </w:t>
                              </w:r>
                              <w:r>
                                <w:rPr>
                                  <w:b/>
                                  <w:sz w:val="28"/>
                                </w:rPr>
                                <w:t>№</w:t>
                              </w:r>
                              <w:r>
                                <w:rPr>
                                  <w:b/>
                                  <w:spacing w:val="-1"/>
                                  <w:sz w:val="28"/>
                                </w:rPr>
                                <w:t>3 КОМБИНИРОВАННОГО ВИДА</w:t>
                              </w:r>
                              <w:r>
                                <w:rPr>
                                  <w:b/>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 o:spid="_x0000_s1026" style="position:absolute;left:0;text-align:left;margin-left:98pt;margin-top:49.55pt;width:453.25pt;height:370.9pt;z-index:-251656192;mso-position-horizontal-relative:page;mso-position-vertical-relative:page" coordorigin="2184,1716" coordsize="8815,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">
                <v:shapetype id="_x0000_t202" coordsize="21600,21600" o:spt="202" path="m,l,21600r21600,l21600,xe">
                  <v:stroke joinstyle="miter"/>
                  <v:path gradientshapeok="t" o:connecttype="rect"/>
                </v:shapetype>
                <v:shape id="Text Box 6" o:spid="_x0000_s1027" type="#_x0000_t202" style="position:absolute;left:7556;top:1716;width:3443;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9F02AF" w:rsidRDefault="009F02AF">
                        <w:pPr>
                          <w:spacing w:line="311" w:lineRule="exact"/>
                          <w:ind w:left="739"/>
                          <w:rPr>
                            <w:b/>
                            <w:sz w:val="28"/>
                          </w:rPr>
                        </w:pPr>
                        <w:r>
                          <w:rPr>
                            <w:b/>
                            <w:sz w:val="28"/>
                          </w:rPr>
                          <w:t>ПРИЛОЖЕНИЕ</w:t>
                        </w:r>
                        <w:r>
                          <w:rPr>
                            <w:b/>
                            <w:spacing w:val="-2"/>
                            <w:sz w:val="28"/>
                          </w:rPr>
                          <w:t xml:space="preserve"> </w:t>
                        </w:r>
                        <w:r>
                          <w:rPr>
                            <w:b/>
                            <w:sz w:val="28"/>
                          </w:rPr>
                          <w:t>№</w:t>
                        </w:r>
                        <w:r>
                          <w:rPr>
                            <w:b/>
                            <w:spacing w:val="2"/>
                            <w:sz w:val="28"/>
                          </w:rPr>
                          <w:t xml:space="preserve"> </w:t>
                        </w:r>
                        <w:r>
                          <w:rPr>
                            <w:b/>
                            <w:sz w:val="28"/>
                          </w:rPr>
                          <w:t>2</w:t>
                        </w:r>
                      </w:p>
                      <w:p w:rsidR="009F02AF" w:rsidRDefault="009F02AF">
                        <w:pPr>
                          <w:spacing w:before="2"/>
                          <w:rPr>
                            <w:b/>
                            <w:sz w:val="28"/>
                          </w:rPr>
                        </w:pPr>
                        <w:r>
                          <w:rPr>
                            <w:b/>
                            <w:sz w:val="28"/>
                          </w:rPr>
                          <w:t>к</w:t>
                        </w:r>
                        <w:r>
                          <w:rPr>
                            <w:b/>
                            <w:spacing w:val="-8"/>
                            <w:sz w:val="28"/>
                          </w:rPr>
                          <w:t xml:space="preserve"> </w:t>
                        </w:r>
                        <w:r>
                          <w:rPr>
                            <w:b/>
                            <w:sz w:val="28"/>
                          </w:rPr>
                          <w:t>коллективному</w:t>
                        </w:r>
                        <w:r>
                          <w:rPr>
                            <w:b/>
                            <w:spacing w:val="-6"/>
                            <w:sz w:val="28"/>
                          </w:rPr>
                          <w:t xml:space="preserve"> </w:t>
                        </w:r>
                        <w:r>
                          <w:rPr>
                            <w:b/>
                            <w:sz w:val="28"/>
                          </w:rPr>
                          <w:t>договору</w:t>
                        </w:r>
                      </w:p>
                    </w:txbxContent>
                  </v:textbox>
                </v:shape>
                <v:shape id="Text Box 7" o:spid="_x0000_s1028" type="#_x0000_t202" style="position:absolute;left:2184;top:6213;width:8410;height:1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9F02AF" w:rsidRDefault="009F02AF">
                        <w:pPr>
                          <w:spacing w:line="311" w:lineRule="exact"/>
                          <w:ind w:right="14"/>
                          <w:jc w:val="center"/>
                          <w:rPr>
                            <w:b/>
                            <w:sz w:val="28"/>
                          </w:rPr>
                        </w:pPr>
                        <w:r>
                          <w:rPr>
                            <w:b/>
                            <w:sz w:val="28"/>
                          </w:rPr>
                          <w:t>ПРАВИЛА</w:t>
                        </w:r>
                      </w:p>
                      <w:p w:rsidR="009F02AF" w:rsidRDefault="009F02AF">
                        <w:pPr>
                          <w:spacing w:before="2" w:line="322" w:lineRule="exact"/>
                          <w:ind w:right="16"/>
                          <w:jc w:val="center"/>
                          <w:rPr>
                            <w:b/>
                            <w:sz w:val="28"/>
                          </w:rPr>
                        </w:pPr>
                        <w:r>
                          <w:rPr>
                            <w:b/>
                            <w:sz w:val="28"/>
                          </w:rPr>
                          <w:t>ВНУТРЕННЕГО</w:t>
                        </w:r>
                        <w:r>
                          <w:rPr>
                            <w:b/>
                            <w:spacing w:val="-4"/>
                            <w:sz w:val="28"/>
                          </w:rPr>
                          <w:t xml:space="preserve"> </w:t>
                        </w:r>
                        <w:r>
                          <w:rPr>
                            <w:b/>
                            <w:sz w:val="28"/>
                          </w:rPr>
                          <w:t>ТРУДОВОГО</w:t>
                        </w:r>
                        <w:r>
                          <w:rPr>
                            <w:b/>
                            <w:spacing w:val="-4"/>
                            <w:sz w:val="28"/>
                          </w:rPr>
                          <w:t xml:space="preserve"> </w:t>
                        </w:r>
                        <w:r>
                          <w:rPr>
                            <w:b/>
                            <w:sz w:val="28"/>
                          </w:rPr>
                          <w:t>РАСПОРЯДКА</w:t>
                        </w:r>
                      </w:p>
                      <w:p w:rsidR="009F02AF" w:rsidRDefault="009F02AF">
                        <w:pPr>
                          <w:spacing w:line="322" w:lineRule="exact"/>
                          <w:ind w:right="17"/>
                          <w:jc w:val="center"/>
                          <w:rPr>
                            <w:b/>
                            <w:sz w:val="28"/>
                          </w:rPr>
                        </w:pPr>
                        <w:r>
                          <w:rPr>
                            <w:b/>
                            <w:sz w:val="28"/>
                          </w:rPr>
                          <w:t>МУНИЦИПАЛЬНОГО</w:t>
                        </w:r>
                        <w:r>
                          <w:rPr>
                            <w:b/>
                            <w:spacing w:val="-5"/>
                            <w:sz w:val="28"/>
                          </w:rPr>
                          <w:t xml:space="preserve"> </w:t>
                        </w:r>
                        <w:r>
                          <w:rPr>
                            <w:b/>
                            <w:sz w:val="28"/>
                          </w:rPr>
                          <w:t>БЮДЖЕТНОГО</w:t>
                        </w:r>
                        <w:r>
                          <w:rPr>
                            <w:b/>
                            <w:spacing w:val="-4"/>
                            <w:sz w:val="28"/>
                          </w:rPr>
                          <w:t xml:space="preserve"> </w:t>
                        </w:r>
                        <w:r>
                          <w:rPr>
                            <w:b/>
                            <w:sz w:val="28"/>
                          </w:rPr>
                          <w:t>ДОШКОЛЬНОГО</w:t>
                        </w:r>
                      </w:p>
                      <w:p w:rsidR="009F02AF" w:rsidRDefault="009F02AF">
                        <w:pPr>
                          <w:ind w:right="18"/>
                          <w:jc w:val="center"/>
                          <w:rPr>
                            <w:b/>
                            <w:sz w:val="28"/>
                          </w:rPr>
                        </w:pPr>
                        <w:r>
                          <w:rPr>
                            <w:b/>
                            <w:sz w:val="28"/>
                          </w:rPr>
                          <w:t>ОБРАЗОВАТЕЛЬНОГО</w:t>
                        </w:r>
                        <w:r>
                          <w:rPr>
                            <w:b/>
                            <w:spacing w:val="-2"/>
                            <w:sz w:val="28"/>
                          </w:rPr>
                          <w:t xml:space="preserve"> </w:t>
                        </w:r>
                        <w:r>
                          <w:rPr>
                            <w:b/>
                            <w:sz w:val="28"/>
                          </w:rPr>
                          <w:t>УЧРЕЖДЕНИЯ</w:t>
                        </w:r>
                        <w:r>
                          <w:rPr>
                            <w:b/>
                            <w:spacing w:val="-2"/>
                            <w:sz w:val="28"/>
                          </w:rPr>
                          <w:t xml:space="preserve"> </w:t>
                        </w:r>
                        <w:r>
                          <w:rPr>
                            <w:b/>
                            <w:sz w:val="28"/>
                          </w:rPr>
                          <w:t>« ЕРМАКОВСКИЙ ДЕТСКИЙ</w:t>
                        </w:r>
                        <w:r>
                          <w:rPr>
                            <w:b/>
                            <w:spacing w:val="-4"/>
                            <w:sz w:val="28"/>
                          </w:rPr>
                          <w:t xml:space="preserve"> </w:t>
                        </w:r>
                        <w:r>
                          <w:rPr>
                            <w:b/>
                            <w:sz w:val="28"/>
                          </w:rPr>
                          <w:t>САД</w:t>
                        </w:r>
                        <w:r>
                          <w:rPr>
                            <w:b/>
                            <w:spacing w:val="-2"/>
                            <w:sz w:val="28"/>
                          </w:rPr>
                          <w:t xml:space="preserve"> </w:t>
                        </w:r>
                        <w:r>
                          <w:rPr>
                            <w:b/>
                            <w:sz w:val="28"/>
                          </w:rPr>
                          <w:t>№</w:t>
                        </w:r>
                        <w:r>
                          <w:rPr>
                            <w:b/>
                            <w:spacing w:val="-1"/>
                            <w:sz w:val="28"/>
                          </w:rPr>
                          <w:t>3 КОМБИНИРОВАННОГО ВИДА</w:t>
                        </w:r>
                        <w:r>
                          <w:rPr>
                            <w:b/>
                            <w:sz w:val="28"/>
                          </w:rPr>
                          <w:t>»</w:t>
                        </w:r>
                      </w:p>
                    </w:txbxContent>
                  </v:textbox>
                </v:shape>
                <w10:wrap anchorx="page" anchory="page"/>
              </v:group>
            </w:pict>
          </mc:Fallback>
        </mc:AlternateContent>
      </w:r>
    </w:p>
    <w:p w:rsidR="00496AA6" w:rsidRPr="006144CC" w:rsidRDefault="00496AA6" w:rsidP="00496AA6">
      <w:pPr>
        <w:spacing w:before="2"/>
        <w:ind w:left="6598"/>
        <w:rPr>
          <w:b/>
          <w:sz w:val="32"/>
        </w:rPr>
      </w:pPr>
      <w:r w:rsidRPr="006144CC">
        <w:rPr>
          <w:b/>
          <w:sz w:val="32"/>
        </w:rPr>
        <w:t xml:space="preserve">     </w:t>
      </w:r>
    </w:p>
    <w:p w:rsidR="00496AA6" w:rsidRDefault="00496AA6" w:rsidP="000B79A0">
      <w:pPr>
        <w:spacing w:line="308" w:lineRule="exact"/>
        <w:jc w:val="center"/>
        <w:rPr>
          <w:sz w:val="28"/>
        </w:rPr>
      </w:pPr>
    </w:p>
    <w:p w:rsidR="00496AA6" w:rsidRPr="00496AA6" w:rsidRDefault="00496AA6" w:rsidP="00496AA6">
      <w:pPr>
        <w:rPr>
          <w:sz w:val="28"/>
        </w:rPr>
      </w:pPr>
    </w:p>
    <w:tbl>
      <w:tblPr>
        <w:tblStyle w:val="TableNormal"/>
        <w:tblW w:w="0" w:type="auto"/>
        <w:tblInd w:w="469" w:type="dxa"/>
        <w:tblLayout w:type="fixed"/>
        <w:tblLook w:val="01E0" w:firstRow="1" w:lastRow="1" w:firstColumn="1" w:lastColumn="1" w:noHBand="0" w:noVBand="0"/>
      </w:tblPr>
      <w:tblGrid>
        <w:gridCol w:w="4398"/>
        <w:gridCol w:w="5236"/>
      </w:tblGrid>
      <w:tr w:rsidR="00496AA6" w:rsidRPr="00496AA6" w:rsidTr="00386B4A">
        <w:trPr>
          <w:trHeight w:val="1470"/>
        </w:trPr>
        <w:tc>
          <w:tcPr>
            <w:tcW w:w="4398" w:type="dxa"/>
          </w:tcPr>
          <w:p w:rsidR="00496AA6" w:rsidRPr="006873DA" w:rsidRDefault="00496AA6" w:rsidP="00496AA6">
            <w:pPr>
              <w:spacing w:before="37"/>
              <w:ind w:left="200"/>
              <w:rPr>
                <w:sz w:val="28"/>
                <w:lang w:val="ru-RU"/>
              </w:rPr>
            </w:pPr>
            <w:r w:rsidRPr="006873DA">
              <w:rPr>
                <w:sz w:val="28"/>
                <w:lang w:val="ru-RU"/>
              </w:rPr>
              <w:t>Заведующий</w:t>
            </w:r>
            <w:r w:rsidRPr="006873DA">
              <w:rPr>
                <w:spacing w:val="-2"/>
                <w:sz w:val="28"/>
                <w:lang w:val="ru-RU"/>
              </w:rPr>
              <w:t xml:space="preserve"> </w:t>
            </w:r>
            <w:r w:rsidRPr="006873DA">
              <w:rPr>
                <w:sz w:val="28"/>
                <w:lang w:val="ru-RU"/>
              </w:rPr>
              <w:t>МБДОУ «Ермаковский детский сад</w:t>
            </w:r>
            <w:r w:rsidRPr="006873DA">
              <w:rPr>
                <w:spacing w:val="-3"/>
                <w:sz w:val="28"/>
                <w:lang w:val="ru-RU"/>
              </w:rPr>
              <w:t xml:space="preserve"> </w:t>
            </w:r>
            <w:r w:rsidRPr="006873DA">
              <w:rPr>
                <w:sz w:val="28"/>
                <w:lang w:val="ru-RU"/>
              </w:rPr>
              <w:t>№3 комбинированного вида»</w:t>
            </w:r>
          </w:p>
          <w:p w:rsidR="00496AA6" w:rsidRPr="00496AA6" w:rsidRDefault="00496AA6" w:rsidP="00496AA6">
            <w:pPr>
              <w:tabs>
                <w:tab w:val="left" w:pos="2365"/>
              </w:tabs>
              <w:rPr>
                <w:sz w:val="28"/>
              </w:rPr>
            </w:pPr>
            <w:r w:rsidRPr="006873DA">
              <w:rPr>
                <w:sz w:val="28"/>
                <w:u w:val="single"/>
                <w:lang w:val="ru-RU"/>
              </w:rPr>
              <w:tab/>
              <w:t xml:space="preserve"> </w:t>
            </w:r>
            <w:r>
              <w:rPr>
                <w:sz w:val="28"/>
              </w:rPr>
              <w:t>Ю.В.Запорожец</w:t>
            </w:r>
          </w:p>
          <w:p w:rsidR="00496AA6" w:rsidRPr="00496AA6" w:rsidRDefault="00496AA6" w:rsidP="00496AA6">
            <w:pPr>
              <w:tabs>
                <w:tab w:val="left" w:pos="760"/>
                <w:tab w:val="left" w:pos="2929"/>
              </w:tabs>
              <w:spacing w:before="48" w:line="302" w:lineRule="exact"/>
              <w:ind w:left="200"/>
              <w:rPr>
                <w:sz w:val="28"/>
              </w:rPr>
            </w:pPr>
            <w:r w:rsidRPr="00496AA6">
              <w:rPr>
                <w:sz w:val="28"/>
              </w:rPr>
              <w:t>«</w:t>
            </w:r>
            <w:r w:rsidRPr="00496AA6">
              <w:rPr>
                <w:sz w:val="28"/>
                <w:u w:val="single"/>
              </w:rPr>
              <w:tab/>
            </w:r>
            <w:r w:rsidRPr="00496AA6">
              <w:rPr>
                <w:sz w:val="28"/>
              </w:rPr>
              <w:t>»</w:t>
            </w:r>
            <w:r w:rsidRPr="00496AA6">
              <w:rPr>
                <w:sz w:val="28"/>
                <w:u w:val="single"/>
              </w:rPr>
              <w:tab/>
            </w:r>
            <w:r>
              <w:rPr>
                <w:sz w:val="28"/>
              </w:rPr>
              <w:t>2023</w:t>
            </w:r>
            <w:r w:rsidRPr="00496AA6">
              <w:rPr>
                <w:sz w:val="28"/>
              </w:rPr>
              <w:t xml:space="preserve"> г.</w:t>
            </w:r>
          </w:p>
        </w:tc>
        <w:tc>
          <w:tcPr>
            <w:tcW w:w="5236" w:type="dxa"/>
          </w:tcPr>
          <w:p w:rsidR="00496AA6" w:rsidRPr="006873DA" w:rsidRDefault="00496AA6" w:rsidP="00496AA6">
            <w:pPr>
              <w:ind w:left="345" w:right="181"/>
              <w:rPr>
                <w:sz w:val="28"/>
                <w:lang w:val="ru-RU"/>
              </w:rPr>
            </w:pPr>
            <w:r w:rsidRPr="006873DA">
              <w:rPr>
                <w:sz w:val="28"/>
                <w:lang w:val="ru-RU"/>
              </w:rPr>
              <w:t>Председатель первичной профсоюзной</w:t>
            </w:r>
            <w:r w:rsidRPr="006873DA">
              <w:rPr>
                <w:spacing w:val="-68"/>
                <w:sz w:val="28"/>
                <w:lang w:val="ru-RU"/>
              </w:rPr>
              <w:t xml:space="preserve"> </w:t>
            </w:r>
            <w:r w:rsidRPr="006873DA">
              <w:rPr>
                <w:sz w:val="28"/>
                <w:lang w:val="ru-RU"/>
              </w:rPr>
              <w:t>организации</w:t>
            </w:r>
            <w:r w:rsidRPr="006873DA">
              <w:rPr>
                <w:spacing w:val="-1"/>
                <w:sz w:val="28"/>
                <w:lang w:val="ru-RU"/>
              </w:rPr>
              <w:t xml:space="preserve"> </w:t>
            </w:r>
          </w:p>
          <w:p w:rsidR="00496AA6" w:rsidRPr="006873DA" w:rsidRDefault="00496AA6" w:rsidP="00496AA6">
            <w:pPr>
              <w:tabs>
                <w:tab w:val="left" w:pos="906"/>
                <w:tab w:val="left" w:pos="3075"/>
              </w:tabs>
              <w:spacing w:before="39"/>
              <w:ind w:left="345"/>
              <w:rPr>
                <w:sz w:val="28"/>
                <w:lang w:val="ru-RU"/>
              </w:rPr>
            </w:pPr>
          </w:p>
          <w:p w:rsidR="00496AA6" w:rsidRPr="006873DA" w:rsidRDefault="00496AA6" w:rsidP="00496AA6">
            <w:pPr>
              <w:tabs>
                <w:tab w:val="left" w:pos="906"/>
                <w:tab w:val="left" w:pos="3075"/>
              </w:tabs>
              <w:spacing w:before="39"/>
              <w:ind w:left="345"/>
              <w:rPr>
                <w:sz w:val="28"/>
                <w:lang w:val="ru-RU"/>
              </w:rPr>
            </w:pPr>
            <w:r w:rsidRPr="006873DA">
              <w:rPr>
                <w:sz w:val="28"/>
                <w:lang w:val="ru-RU"/>
              </w:rPr>
              <w:t>______________________ Н.А.Туняк</w:t>
            </w:r>
          </w:p>
          <w:p w:rsidR="00496AA6" w:rsidRPr="00496AA6" w:rsidRDefault="00496AA6" w:rsidP="00496AA6">
            <w:pPr>
              <w:tabs>
                <w:tab w:val="left" w:pos="906"/>
                <w:tab w:val="left" w:pos="3075"/>
              </w:tabs>
              <w:spacing w:before="39"/>
              <w:ind w:left="345"/>
              <w:rPr>
                <w:sz w:val="28"/>
              </w:rPr>
            </w:pPr>
            <w:r w:rsidRPr="00496AA6">
              <w:rPr>
                <w:sz w:val="28"/>
              </w:rPr>
              <w:t>«</w:t>
            </w:r>
            <w:r w:rsidRPr="00496AA6">
              <w:rPr>
                <w:sz w:val="28"/>
                <w:u w:val="single"/>
              </w:rPr>
              <w:tab/>
            </w:r>
            <w:r w:rsidRPr="00496AA6">
              <w:rPr>
                <w:sz w:val="28"/>
              </w:rPr>
              <w:t>»</w:t>
            </w:r>
            <w:r w:rsidRPr="00496AA6">
              <w:rPr>
                <w:sz w:val="28"/>
                <w:u w:val="single"/>
              </w:rPr>
              <w:tab/>
            </w:r>
            <w:r>
              <w:rPr>
                <w:sz w:val="28"/>
              </w:rPr>
              <w:t>2023</w:t>
            </w:r>
            <w:r w:rsidRPr="00496AA6">
              <w:rPr>
                <w:spacing w:val="-1"/>
                <w:sz w:val="28"/>
              </w:rPr>
              <w:t xml:space="preserve"> </w:t>
            </w:r>
            <w:r w:rsidRPr="00496AA6">
              <w:rPr>
                <w:sz w:val="28"/>
              </w:rPr>
              <w:t>г.</w:t>
            </w:r>
          </w:p>
        </w:tc>
      </w:tr>
    </w:tbl>
    <w:p w:rsidR="00496AA6" w:rsidRDefault="00496AA6" w:rsidP="00496AA6">
      <w:pPr>
        <w:tabs>
          <w:tab w:val="left" w:pos="2753"/>
        </w:tabs>
        <w:rPr>
          <w:sz w:val="28"/>
        </w:rPr>
      </w:pPr>
    </w:p>
    <w:p w:rsidR="00496AA6" w:rsidRDefault="00496AA6" w:rsidP="00496AA6">
      <w:pPr>
        <w:rPr>
          <w:sz w:val="28"/>
        </w:rPr>
      </w:pPr>
    </w:p>
    <w:p w:rsidR="00386B4A" w:rsidRDefault="00386B4A" w:rsidP="00386B4A">
      <w:pPr>
        <w:tabs>
          <w:tab w:val="left" w:pos="3214"/>
        </w:tabs>
        <w:rPr>
          <w:sz w:val="28"/>
        </w:rPr>
      </w:pPr>
      <w:r>
        <w:rPr>
          <w:sz w:val="28"/>
        </w:rPr>
        <w:tab/>
      </w:r>
    </w:p>
    <w:p w:rsidR="00386B4A" w:rsidRDefault="00386B4A" w:rsidP="00386B4A">
      <w:pPr>
        <w:rPr>
          <w:sz w:val="28"/>
        </w:rPr>
      </w:pPr>
    </w:p>
    <w:p w:rsidR="000B79A0" w:rsidRPr="00386B4A" w:rsidRDefault="000B79A0" w:rsidP="00386B4A">
      <w:pPr>
        <w:rPr>
          <w:sz w:val="28"/>
        </w:rPr>
        <w:sectPr w:rsidR="000B79A0" w:rsidRPr="00386B4A">
          <w:pgSz w:w="11910" w:h="16840"/>
          <w:pgMar w:top="1040" w:right="460" w:bottom="1000" w:left="1040" w:header="0" w:footer="738" w:gutter="0"/>
          <w:cols w:space="720"/>
        </w:sectPr>
      </w:pPr>
    </w:p>
    <w:p w:rsidR="00386B4A" w:rsidRPr="00386B4A" w:rsidRDefault="00386B4A" w:rsidP="00386B4A">
      <w:pPr>
        <w:tabs>
          <w:tab w:val="left" w:pos="4872"/>
          <w:tab w:val="left" w:pos="4873"/>
        </w:tabs>
        <w:spacing w:before="72"/>
        <w:jc w:val="center"/>
        <w:rPr>
          <w:b/>
          <w:sz w:val="28"/>
        </w:rPr>
      </w:pPr>
      <w:r>
        <w:rPr>
          <w:b/>
          <w:sz w:val="28"/>
          <w:lang w:val="en-US"/>
        </w:rPr>
        <w:lastRenderedPageBreak/>
        <w:t>I.</w:t>
      </w:r>
      <w:r w:rsidRPr="00386B4A">
        <w:rPr>
          <w:b/>
          <w:sz w:val="28"/>
        </w:rPr>
        <w:t>Общие</w:t>
      </w:r>
      <w:r w:rsidRPr="00386B4A">
        <w:rPr>
          <w:b/>
          <w:spacing w:val="-2"/>
          <w:sz w:val="28"/>
        </w:rPr>
        <w:t xml:space="preserve"> </w:t>
      </w:r>
      <w:r w:rsidRPr="00386B4A">
        <w:rPr>
          <w:b/>
          <w:sz w:val="28"/>
        </w:rPr>
        <w:t>положения</w:t>
      </w:r>
    </w:p>
    <w:p w:rsidR="00386B4A" w:rsidRPr="00386B4A" w:rsidRDefault="00386B4A" w:rsidP="00386B4A">
      <w:pPr>
        <w:spacing w:before="8"/>
        <w:rPr>
          <w:b/>
          <w:sz w:val="27"/>
          <w:szCs w:val="28"/>
        </w:rPr>
      </w:pPr>
    </w:p>
    <w:p w:rsidR="00386B4A" w:rsidRPr="00386B4A" w:rsidRDefault="00386B4A" w:rsidP="00483142">
      <w:pPr>
        <w:numPr>
          <w:ilvl w:val="1"/>
          <w:numId w:val="36"/>
        </w:numPr>
        <w:tabs>
          <w:tab w:val="left" w:pos="2160"/>
        </w:tabs>
        <w:spacing w:before="1"/>
        <w:ind w:right="384" w:firstLine="707"/>
        <w:jc w:val="both"/>
        <w:rPr>
          <w:sz w:val="28"/>
        </w:rPr>
      </w:pPr>
      <w:r w:rsidRPr="00386B4A">
        <w:rPr>
          <w:sz w:val="28"/>
        </w:rPr>
        <w:t>Настоящие</w:t>
      </w:r>
      <w:r w:rsidRPr="00386B4A">
        <w:rPr>
          <w:spacing w:val="1"/>
          <w:sz w:val="28"/>
        </w:rPr>
        <w:t xml:space="preserve"> </w:t>
      </w:r>
      <w:r w:rsidRPr="00386B4A">
        <w:rPr>
          <w:sz w:val="28"/>
        </w:rPr>
        <w:t>Правила</w:t>
      </w:r>
      <w:r w:rsidRPr="00386B4A">
        <w:rPr>
          <w:spacing w:val="1"/>
          <w:sz w:val="28"/>
        </w:rPr>
        <w:t xml:space="preserve"> </w:t>
      </w:r>
      <w:r w:rsidRPr="00386B4A">
        <w:rPr>
          <w:sz w:val="28"/>
        </w:rPr>
        <w:t>внутреннего</w:t>
      </w:r>
      <w:r w:rsidRPr="00386B4A">
        <w:rPr>
          <w:spacing w:val="1"/>
          <w:sz w:val="28"/>
        </w:rPr>
        <w:t xml:space="preserve"> </w:t>
      </w:r>
      <w:r w:rsidRPr="00386B4A">
        <w:rPr>
          <w:sz w:val="28"/>
        </w:rPr>
        <w:t>трудового</w:t>
      </w:r>
      <w:r w:rsidRPr="00386B4A">
        <w:rPr>
          <w:spacing w:val="1"/>
          <w:sz w:val="28"/>
        </w:rPr>
        <w:t xml:space="preserve"> </w:t>
      </w:r>
      <w:r w:rsidRPr="00386B4A">
        <w:rPr>
          <w:sz w:val="28"/>
        </w:rPr>
        <w:t>распорядка</w:t>
      </w:r>
      <w:r w:rsidRPr="00386B4A">
        <w:rPr>
          <w:spacing w:val="1"/>
          <w:sz w:val="28"/>
        </w:rPr>
        <w:t xml:space="preserve"> </w:t>
      </w:r>
      <w:r w:rsidRPr="00386B4A">
        <w:rPr>
          <w:sz w:val="28"/>
        </w:rPr>
        <w:t>разработаны</w:t>
      </w:r>
      <w:r w:rsidRPr="00386B4A">
        <w:rPr>
          <w:spacing w:val="1"/>
          <w:sz w:val="28"/>
        </w:rPr>
        <w:t xml:space="preserve"> </w:t>
      </w:r>
      <w:r w:rsidRPr="00386B4A">
        <w:rPr>
          <w:sz w:val="28"/>
        </w:rPr>
        <w:t>в</w:t>
      </w:r>
      <w:r w:rsidRPr="00386B4A">
        <w:rPr>
          <w:spacing w:val="1"/>
          <w:sz w:val="28"/>
        </w:rPr>
        <w:t xml:space="preserve"> </w:t>
      </w:r>
      <w:r w:rsidRPr="00386B4A">
        <w:rPr>
          <w:sz w:val="28"/>
        </w:rPr>
        <w:t>соответствии</w:t>
      </w:r>
      <w:r w:rsidRPr="00386B4A">
        <w:rPr>
          <w:spacing w:val="1"/>
          <w:sz w:val="28"/>
        </w:rPr>
        <w:t xml:space="preserve"> </w:t>
      </w:r>
      <w:r w:rsidRPr="00386B4A">
        <w:rPr>
          <w:sz w:val="28"/>
        </w:rPr>
        <w:t>с</w:t>
      </w:r>
      <w:r w:rsidRPr="00386B4A">
        <w:rPr>
          <w:spacing w:val="1"/>
          <w:sz w:val="28"/>
        </w:rPr>
        <w:t xml:space="preserve"> </w:t>
      </w:r>
      <w:r w:rsidRPr="00386B4A">
        <w:rPr>
          <w:sz w:val="28"/>
        </w:rPr>
        <w:t>Конституцией</w:t>
      </w:r>
      <w:r w:rsidRPr="00386B4A">
        <w:rPr>
          <w:spacing w:val="1"/>
          <w:sz w:val="28"/>
        </w:rPr>
        <w:t xml:space="preserve"> </w:t>
      </w:r>
      <w:r w:rsidRPr="00386B4A">
        <w:rPr>
          <w:sz w:val="28"/>
        </w:rPr>
        <w:t>Российской</w:t>
      </w:r>
      <w:r w:rsidRPr="00386B4A">
        <w:rPr>
          <w:spacing w:val="1"/>
          <w:sz w:val="28"/>
        </w:rPr>
        <w:t xml:space="preserve"> </w:t>
      </w:r>
      <w:r w:rsidRPr="00386B4A">
        <w:rPr>
          <w:sz w:val="28"/>
        </w:rPr>
        <w:t>Федерации,</w:t>
      </w:r>
      <w:r w:rsidRPr="00386B4A">
        <w:rPr>
          <w:spacing w:val="1"/>
          <w:sz w:val="28"/>
        </w:rPr>
        <w:t xml:space="preserve"> </w:t>
      </w:r>
      <w:r w:rsidRPr="00386B4A">
        <w:rPr>
          <w:sz w:val="28"/>
        </w:rPr>
        <w:t>Трудовым кодексом Российской Федерации (далее - ТК РФ), ФЗ-273 «Об</w:t>
      </w:r>
      <w:r w:rsidRPr="00386B4A">
        <w:rPr>
          <w:spacing w:val="1"/>
          <w:sz w:val="28"/>
        </w:rPr>
        <w:t xml:space="preserve"> </w:t>
      </w:r>
      <w:r w:rsidRPr="00386B4A">
        <w:rPr>
          <w:sz w:val="28"/>
        </w:rPr>
        <w:t>образовании в Российской Федерации», другими федеральными, краевыми</w:t>
      </w:r>
      <w:r w:rsidRPr="00386B4A">
        <w:rPr>
          <w:spacing w:val="1"/>
          <w:sz w:val="28"/>
        </w:rPr>
        <w:t xml:space="preserve"> </w:t>
      </w:r>
      <w:r w:rsidRPr="00386B4A">
        <w:rPr>
          <w:sz w:val="28"/>
        </w:rPr>
        <w:t xml:space="preserve">законами и иными нормативными правовыми актами </w:t>
      </w:r>
      <w:r>
        <w:rPr>
          <w:sz w:val="28"/>
        </w:rPr>
        <w:t>Ермаковского района</w:t>
      </w:r>
      <w:r w:rsidRPr="00386B4A">
        <w:rPr>
          <w:sz w:val="28"/>
        </w:rPr>
        <w:t>,</w:t>
      </w:r>
      <w:r w:rsidRPr="00386B4A">
        <w:rPr>
          <w:spacing w:val="1"/>
          <w:sz w:val="28"/>
        </w:rPr>
        <w:t xml:space="preserve"> </w:t>
      </w:r>
      <w:r w:rsidRPr="00386B4A">
        <w:rPr>
          <w:sz w:val="28"/>
        </w:rPr>
        <w:t>содержащими</w:t>
      </w:r>
      <w:r w:rsidRPr="00386B4A">
        <w:rPr>
          <w:spacing w:val="-3"/>
          <w:sz w:val="28"/>
        </w:rPr>
        <w:t xml:space="preserve"> </w:t>
      </w:r>
      <w:r w:rsidRPr="00386B4A">
        <w:rPr>
          <w:sz w:val="28"/>
        </w:rPr>
        <w:t>нормы трудового</w:t>
      </w:r>
      <w:r w:rsidRPr="00386B4A">
        <w:rPr>
          <w:spacing w:val="-2"/>
          <w:sz w:val="28"/>
        </w:rPr>
        <w:t xml:space="preserve"> </w:t>
      </w:r>
      <w:r w:rsidRPr="00386B4A">
        <w:rPr>
          <w:sz w:val="28"/>
        </w:rPr>
        <w:t>права.</w:t>
      </w:r>
    </w:p>
    <w:p w:rsidR="00386B4A" w:rsidRPr="00386B4A" w:rsidRDefault="00386B4A" w:rsidP="00483142">
      <w:pPr>
        <w:numPr>
          <w:ilvl w:val="1"/>
          <w:numId w:val="36"/>
        </w:numPr>
        <w:tabs>
          <w:tab w:val="left" w:pos="1934"/>
        </w:tabs>
        <w:ind w:right="383" w:firstLine="707"/>
        <w:jc w:val="both"/>
        <w:rPr>
          <w:sz w:val="28"/>
        </w:rPr>
      </w:pPr>
      <w:r w:rsidRPr="00386B4A">
        <w:rPr>
          <w:sz w:val="28"/>
        </w:rPr>
        <w:t>Правила</w:t>
      </w:r>
      <w:r w:rsidRPr="00386B4A">
        <w:rPr>
          <w:spacing w:val="1"/>
          <w:sz w:val="28"/>
        </w:rPr>
        <w:t xml:space="preserve"> </w:t>
      </w:r>
      <w:r w:rsidRPr="00386B4A">
        <w:rPr>
          <w:sz w:val="28"/>
        </w:rPr>
        <w:t>внутреннего</w:t>
      </w:r>
      <w:r w:rsidRPr="00386B4A">
        <w:rPr>
          <w:spacing w:val="1"/>
          <w:sz w:val="28"/>
        </w:rPr>
        <w:t xml:space="preserve"> </w:t>
      </w:r>
      <w:r w:rsidRPr="00386B4A">
        <w:rPr>
          <w:sz w:val="28"/>
        </w:rPr>
        <w:t>трудового</w:t>
      </w:r>
      <w:r w:rsidRPr="00386B4A">
        <w:rPr>
          <w:spacing w:val="1"/>
          <w:sz w:val="28"/>
        </w:rPr>
        <w:t xml:space="preserve"> </w:t>
      </w:r>
      <w:r w:rsidRPr="00386B4A">
        <w:rPr>
          <w:sz w:val="28"/>
        </w:rPr>
        <w:t>распорядка</w:t>
      </w:r>
      <w:r w:rsidRPr="00386B4A">
        <w:rPr>
          <w:spacing w:val="1"/>
          <w:sz w:val="28"/>
        </w:rPr>
        <w:t xml:space="preserve"> </w:t>
      </w:r>
      <w:r w:rsidRPr="00386B4A">
        <w:rPr>
          <w:sz w:val="28"/>
        </w:rPr>
        <w:t>(далее</w:t>
      </w:r>
      <w:r w:rsidRPr="00386B4A">
        <w:rPr>
          <w:spacing w:val="1"/>
          <w:sz w:val="28"/>
        </w:rPr>
        <w:t xml:space="preserve"> </w:t>
      </w:r>
      <w:r w:rsidRPr="00386B4A">
        <w:rPr>
          <w:sz w:val="28"/>
        </w:rPr>
        <w:t>-</w:t>
      </w:r>
      <w:r w:rsidRPr="00386B4A">
        <w:rPr>
          <w:spacing w:val="1"/>
          <w:sz w:val="28"/>
        </w:rPr>
        <w:t xml:space="preserve"> </w:t>
      </w:r>
      <w:r w:rsidRPr="00386B4A">
        <w:rPr>
          <w:sz w:val="28"/>
        </w:rPr>
        <w:t>Правила)</w:t>
      </w:r>
      <w:r w:rsidRPr="00386B4A">
        <w:rPr>
          <w:spacing w:val="1"/>
          <w:sz w:val="28"/>
        </w:rPr>
        <w:t xml:space="preserve"> </w:t>
      </w:r>
      <w:r w:rsidRPr="00386B4A">
        <w:rPr>
          <w:sz w:val="28"/>
        </w:rPr>
        <w:t>-</w:t>
      </w:r>
      <w:r w:rsidRPr="00386B4A">
        <w:rPr>
          <w:spacing w:val="-67"/>
          <w:sz w:val="28"/>
        </w:rPr>
        <w:t xml:space="preserve"> </w:t>
      </w:r>
      <w:r w:rsidRPr="00386B4A">
        <w:rPr>
          <w:sz w:val="28"/>
        </w:rPr>
        <w:t>локальный нормативный акт, регламентирующий в соответствии с ТК РФ и</w:t>
      </w:r>
      <w:r w:rsidRPr="00386B4A">
        <w:rPr>
          <w:spacing w:val="1"/>
          <w:sz w:val="28"/>
        </w:rPr>
        <w:t xml:space="preserve"> </w:t>
      </w:r>
      <w:r w:rsidRPr="00386B4A">
        <w:rPr>
          <w:sz w:val="28"/>
        </w:rPr>
        <w:t>иными федеральными законами порядок приема и увольнения работников,</w:t>
      </w:r>
      <w:r w:rsidRPr="00386B4A">
        <w:rPr>
          <w:spacing w:val="1"/>
          <w:sz w:val="28"/>
        </w:rPr>
        <w:t xml:space="preserve"> </w:t>
      </w:r>
      <w:r w:rsidRPr="00386B4A">
        <w:rPr>
          <w:sz w:val="28"/>
        </w:rPr>
        <w:t>основные права, обязанности и ответственность сторон трудового договора,</w:t>
      </w:r>
      <w:r w:rsidRPr="00386B4A">
        <w:rPr>
          <w:spacing w:val="1"/>
          <w:sz w:val="28"/>
        </w:rPr>
        <w:t xml:space="preserve"> </w:t>
      </w:r>
      <w:r w:rsidRPr="00386B4A">
        <w:rPr>
          <w:sz w:val="28"/>
        </w:rPr>
        <w:t>режим работы, время отдыха, применяемые к работникам меры поощрения и</w:t>
      </w:r>
      <w:r w:rsidRPr="00386B4A">
        <w:rPr>
          <w:spacing w:val="1"/>
          <w:sz w:val="28"/>
        </w:rPr>
        <w:t xml:space="preserve"> </w:t>
      </w:r>
      <w:r w:rsidRPr="00386B4A">
        <w:rPr>
          <w:sz w:val="28"/>
        </w:rPr>
        <w:t>взыскания,</w:t>
      </w:r>
      <w:r w:rsidRPr="00386B4A">
        <w:rPr>
          <w:spacing w:val="1"/>
          <w:sz w:val="28"/>
        </w:rPr>
        <w:t xml:space="preserve"> </w:t>
      </w:r>
      <w:r w:rsidRPr="00386B4A">
        <w:rPr>
          <w:sz w:val="28"/>
        </w:rPr>
        <w:t>а</w:t>
      </w:r>
      <w:r w:rsidRPr="00386B4A">
        <w:rPr>
          <w:spacing w:val="1"/>
          <w:sz w:val="28"/>
        </w:rPr>
        <w:t xml:space="preserve"> </w:t>
      </w:r>
      <w:r w:rsidRPr="00386B4A">
        <w:rPr>
          <w:sz w:val="28"/>
        </w:rPr>
        <w:t>также</w:t>
      </w:r>
      <w:r w:rsidRPr="00386B4A">
        <w:rPr>
          <w:spacing w:val="1"/>
          <w:sz w:val="28"/>
        </w:rPr>
        <w:t xml:space="preserve"> </w:t>
      </w:r>
      <w:r w:rsidRPr="00386B4A">
        <w:rPr>
          <w:sz w:val="28"/>
        </w:rPr>
        <w:t>иные</w:t>
      </w:r>
      <w:r w:rsidRPr="00386B4A">
        <w:rPr>
          <w:spacing w:val="1"/>
          <w:sz w:val="28"/>
        </w:rPr>
        <w:t xml:space="preserve"> </w:t>
      </w:r>
      <w:r w:rsidRPr="00386B4A">
        <w:rPr>
          <w:sz w:val="28"/>
        </w:rPr>
        <w:t>вопросы</w:t>
      </w:r>
      <w:r w:rsidRPr="00386B4A">
        <w:rPr>
          <w:spacing w:val="1"/>
          <w:sz w:val="28"/>
        </w:rPr>
        <w:t xml:space="preserve"> </w:t>
      </w:r>
      <w:r w:rsidRPr="00386B4A">
        <w:rPr>
          <w:sz w:val="28"/>
        </w:rPr>
        <w:t>регулирования</w:t>
      </w:r>
      <w:r w:rsidRPr="00386B4A">
        <w:rPr>
          <w:spacing w:val="1"/>
          <w:sz w:val="28"/>
        </w:rPr>
        <w:t xml:space="preserve"> </w:t>
      </w:r>
      <w:r w:rsidRPr="00386B4A">
        <w:rPr>
          <w:sz w:val="28"/>
        </w:rPr>
        <w:t>трудовых</w:t>
      </w:r>
      <w:r w:rsidRPr="00386B4A">
        <w:rPr>
          <w:spacing w:val="1"/>
          <w:sz w:val="28"/>
        </w:rPr>
        <w:t xml:space="preserve"> </w:t>
      </w:r>
      <w:r w:rsidRPr="00386B4A">
        <w:rPr>
          <w:sz w:val="28"/>
        </w:rPr>
        <w:t>отношений</w:t>
      </w:r>
      <w:r w:rsidRPr="00386B4A">
        <w:rPr>
          <w:spacing w:val="1"/>
          <w:sz w:val="28"/>
        </w:rPr>
        <w:t xml:space="preserve"> </w:t>
      </w:r>
      <w:r w:rsidRPr="00386B4A">
        <w:rPr>
          <w:sz w:val="28"/>
        </w:rPr>
        <w:t>у</w:t>
      </w:r>
      <w:r w:rsidRPr="00386B4A">
        <w:rPr>
          <w:spacing w:val="1"/>
          <w:sz w:val="28"/>
        </w:rPr>
        <w:t xml:space="preserve"> </w:t>
      </w:r>
      <w:r w:rsidRPr="00386B4A">
        <w:rPr>
          <w:sz w:val="28"/>
        </w:rPr>
        <w:t>данного</w:t>
      </w:r>
      <w:r w:rsidRPr="00386B4A">
        <w:rPr>
          <w:spacing w:val="-3"/>
          <w:sz w:val="28"/>
        </w:rPr>
        <w:t xml:space="preserve"> </w:t>
      </w:r>
      <w:r w:rsidRPr="00386B4A">
        <w:rPr>
          <w:sz w:val="28"/>
        </w:rPr>
        <w:t>работодателя.</w:t>
      </w:r>
    </w:p>
    <w:p w:rsidR="00386B4A" w:rsidRPr="00386B4A" w:rsidRDefault="00386B4A" w:rsidP="00483142">
      <w:pPr>
        <w:numPr>
          <w:ilvl w:val="1"/>
          <w:numId w:val="36"/>
        </w:numPr>
        <w:tabs>
          <w:tab w:val="left" w:pos="2003"/>
        </w:tabs>
        <w:ind w:right="390" w:firstLine="707"/>
        <w:jc w:val="both"/>
        <w:rPr>
          <w:sz w:val="28"/>
        </w:rPr>
      </w:pPr>
      <w:r w:rsidRPr="00386B4A">
        <w:rPr>
          <w:sz w:val="28"/>
        </w:rPr>
        <w:t>Правила</w:t>
      </w:r>
      <w:r w:rsidRPr="00386B4A">
        <w:rPr>
          <w:spacing w:val="1"/>
          <w:sz w:val="28"/>
        </w:rPr>
        <w:t xml:space="preserve"> </w:t>
      </w:r>
      <w:r w:rsidRPr="00386B4A">
        <w:rPr>
          <w:sz w:val="28"/>
        </w:rPr>
        <w:t>имеют</w:t>
      </w:r>
      <w:r w:rsidRPr="00386B4A">
        <w:rPr>
          <w:spacing w:val="1"/>
          <w:sz w:val="28"/>
        </w:rPr>
        <w:t xml:space="preserve"> </w:t>
      </w:r>
      <w:r w:rsidRPr="00386B4A">
        <w:rPr>
          <w:sz w:val="28"/>
        </w:rPr>
        <w:t>целью</w:t>
      </w:r>
      <w:r w:rsidRPr="00386B4A">
        <w:rPr>
          <w:spacing w:val="1"/>
          <w:sz w:val="28"/>
        </w:rPr>
        <w:t xml:space="preserve"> </w:t>
      </w:r>
      <w:r w:rsidRPr="00386B4A">
        <w:rPr>
          <w:sz w:val="28"/>
        </w:rPr>
        <w:t>способствовать</w:t>
      </w:r>
      <w:r w:rsidRPr="00386B4A">
        <w:rPr>
          <w:spacing w:val="1"/>
          <w:sz w:val="28"/>
        </w:rPr>
        <w:t xml:space="preserve"> </w:t>
      </w:r>
      <w:r w:rsidRPr="00386B4A">
        <w:rPr>
          <w:sz w:val="28"/>
        </w:rPr>
        <w:t>укреплению</w:t>
      </w:r>
      <w:r w:rsidRPr="00386B4A">
        <w:rPr>
          <w:spacing w:val="1"/>
          <w:sz w:val="28"/>
        </w:rPr>
        <w:t xml:space="preserve"> </w:t>
      </w:r>
      <w:r w:rsidRPr="00386B4A">
        <w:rPr>
          <w:sz w:val="28"/>
        </w:rPr>
        <w:t>трудовой</w:t>
      </w:r>
      <w:r w:rsidRPr="00386B4A">
        <w:rPr>
          <w:spacing w:val="1"/>
          <w:sz w:val="28"/>
        </w:rPr>
        <w:t xml:space="preserve"> </w:t>
      </w:r>
      <w:r w:rsidRPr="00386B4A">
        <w:rPr>
          <w:sz w:val="28"/>
        </w:rPr>
        <w:t>дисциплины,</w:t>
      </w:r>
      <w:r w:rsidRPr="00386B4A">
        <w:rPr>
          <w:spacing w:val="1"/>
          <w:sz w:val="28"/>
        </w:rPr>
        <w:t xml:space="preserve"> </w:t>
      </w:r>
      <w:r w:rsidRPr="00386B4A">
        <w:rPr>
          <w:sz w:val="28"/>
        </w:rPr>
        <w:t>эффективной</w:t>
      </w:r>
      <w:r w:rsidRPr="00386B4A">
        <w:rPr>
          <w:spacing w:val="1"/>
          <w:sz w:val="28"/>
        </w:rPr>
        <w:t xml:space="preserve"> </w:t>
      </w:r>
      <w:r w:rsidRPr="00386B4A">
        <w:rPr>
          <w:sz w:val="28"/>
        </w:rPr>
        <w:t>организации</w:t>
      </w:r>
      <w:r w:rsidRPr="00386B4A">
        <w:rPr>
          <w:spacing w:val="1"/>
          <w:sz w:val="28"/>
        </w:rPr>
        <w:t xml:space="preserve"> </w:t>
      </w:r>
      <w:r w:rsidRPr="00386B4A">
        <w:rPr>
          <w:sz w:val="28"/>
        </w:rPr>
        <w:t>труда,</w:t>
      </w:r>
      <w:r w:rsidRPr="00386B4A">
        <w:rPr>
          <w:spacing w:val="1"/>
          <w:sz w:val="28"/>
        </w:rPr>
        <w:t xml:space="preserve"> </w:t>
      </w:r>
      <w:r w:rsidRPr="00386B4A">
        <w:rPr>
          <w:sz w:val="28"/>
        </w:rPr>
        <w:t>рациональному</w:t>
      </w:r>
      <w:r w:rsidRPr="00386B4A">
        <w:rPr>
          <w:spacing w:val="1"/>
          <w:sz w:val="28"/>
        </w:rPr>
        <w:t xml:space="preserve"> </w:t>
      </w:r>
      <w:r w:rsidRPr="00386B4A">
        <w:rPr>
          <w:sz w:val="28"/>
        </w:rPr>
        <w:t>использованию</w:t>
      </w:r>
      <w:r w:rsidRPr="00386B4A">
        <w:rPr>
          <w:spacing w:val="1"/>
          <w:sz w:val="28"/>
        </w:rPr>
        <w:t xml:space="preserve"> </w:t>
      </w:r>
      <w:r w:rsidRPr="00386B4A">
        <w:rPr>
          <w:sz w:val="28"/>
        </w:rPr>
        <w:t>рабочего</w:t>
      </w:r>
      <w:r w:rsidRPr="00386B4A">
        <w:rPr>
          <w:spacing w:val="1"/>
          <w:sz w:val="28"/>
        </w:rPr>
        <w:t xml:space="preserve"> </w:t>
      </w:r>
      <w:r w:rsidRPr="00386B4A">
        <w:rPr>
          <w:sz w:val="28"/>
        </w:rPr>
        <w:t>времени,</w:t>
      </w:r>
      <w:r w:rsidRPr="00386B4A">
        <w:rPr>
          <w:spacing w:val="1"/>
          <w:sz w:val="28"/>
        </w:rPr>
        <w:t xml:space="preserve"> </w:t>
      </w:r>
      <w:r w:rsidRPr="00386B4A">
        <w:rPr>
          <w:sz w:val="28"/>
        </w:rPr>
        <w:t>созданию</w:t>
      </w:r>
      <w:r w:rsidRPr="00386B4A">
        <w:rPr>
          <w:spacing w:val="1"/>
          <w:sz w:val="28"/>
        </w:rPr>
        <w:t xml:space="preserve"> </w:t>
      </w:r>
      <w:r w:rsidRPr="00386B4A">
        <w:rPr>
          <w:sz w:val="28"/>
        </w:rPr>
        <w:t>условий</w:t>
      </w:r>
      <w:r w:rsidRPr="00386B4A">
        <w:rPr>
          <w:spacing w:val="1"/>
          <w:sz w:val="28"/>
        </w:rPr>
        <w:t xml:space="preserve"> </w:t>
      </w:r>
      <w:r w:rsidRPr="00386B4A">
        <w:rPr>
          <w:sz w:val="28"/>
        </w:rPr>
        <w:t>для</w:t>
      </w:r>
      <w:r w:rsidRPr="00386B4A">
        <w:rPr>
          <w:spacing w:val="1"/>
          <w:sz w:val="28"/>
        </w:rPr>
        <w:t xml:space="preserve"> </w:t>
      </w:r>
      <w:r w:rsidRPr="00386B4A">
        <w:rPr>
          <w:sz w:val="28"/>
        </w:rPr>
        <w:t>достижения</w:t>
      </w:r>
      <w:r w:rsidRPr="00386B4A">
        <w:rPr>
          <w:spacing w:val="1"/>
          <w:sz w:val="28"/>
        </w:rPr>
        <w:t xml:space="preserve"> </w:t>
      </w:r>
      <w:r w:rsidRPr="00386B4A">
        <w:rPr>
          <w:sz w:val="28"/>
        </w:rPr>
        <w:t>высокого</w:t>
      </w:r>
      <w:r w:rsidRPr="00386B4A">
        <w:rPr>
          <w:spacing w:val="-2"/>
          <w:sz w:val="28"/>
        </w:rPr>
        <w:t xml:space="preserve"> </w:t>
      </w:r>
      <w:r w:rsidRPr="00386B4A">
        <w:rPr>
          <w:sz w:val="28"/>
        </w:rPr>
        <w:t>качества</w:t>
      </w:r>
      <w:r w:rsidRPr="00386B4A">
        <w:rPr>
          <w:spacing w:val="-2"/>
          <w:sz w:val="28"/>
        </w:rPr>
        <w:t xml:space="preserve"> </w:t>
      </w:r>
      <w:r w:rsidRPr="00386B4A">
        <w:rPr>
          <w:sz w:val="28"/>
        </w:rPr>
        <w:t>труда,</w:t>
      </w:r>
      <w:r w:rsidRPr="00386B4A">
        <w:rPr>
          <w:spacing w:val="-3"/>
          <w:sz w:val="28"/>
        </w:rPr>
        <w:t xml:space="preserve"> </w:t>
      </w:r>
      <w:r w:rsidRPr="00386B4A">
        <w:rPr>
          <w:sz w:val="28"/>
        </w:rPr>
        <w:t>обеспечению</w:t>
      </w:r>
      <w:r w:rsidRPr="00386B4A">
        <w:rPr>
          <w:spacing w:val="-6"/>
          <w:sz w:val="28"/>
        </w:rPr>
        <w:t xml:space="preserve"> </w:t>
      </w:r>
      <w:r w:rsidRPr="00386B4A">
        <w:rPr>
          <w:sz w:val="28"/>
        </w:rPr>
        <w:t>безопасных</w:t>
      </w:r>
      <w:r w:rsidRPr="00386B4A">
        <w:rPr>
          <w:spacing w:val="-1"/>
          <w:sz w:val="28"/>
        </w:rPr>
        <w:t xml:space="preserve"> </w:t>
      </w:r>
      <w:r w:rsidRPr="00386B4A">
        <w:rPr>
          <w:sz w:val="28"/>
        </w:rPr>
        <w:t>условий</w:t>
      </w:r>
      <w:r w:rsidRPr="00386B4A">
        <w:rPr>
          <w:spacing w:val="-3"/>
          <w:sz w:val="28"/>
        </w:rPr>
        <w:t xml:space="preserve"> </w:t>
      </w:r>
      <w:r w:rsidRPr="00386B4A">
        <w:rPr>
          <w:sz w:val="28"/>
        </w:rPr>
        <w:t>и</w:t>
      </w:r>
      <w:r w:rsidRPr="00386B4A">
        <w:rPr>
          <w:spacing w:val="-2"/>
          <w:sz w:val="28"/>
        </w:rPr>
        <w:t xml:space="preserve"> </w:t>
      </w:r>
      <w:r w:rsidRPr="00386B4A">
        <w:rPr>
          <w:sz w:val="28"/>
        </w:rPr>
        <w:t>охраны</w:t>
      </w:r>
      <w:r w:rsidRPr="00386B4A">
        <w:rPr>
          <w:spacing w:val="-2"/>
          <w:sz w:val="28"/>
        </w:rPr>
        <w:t xml:space="preserve"> </w:t>
      </w:r>
      <w:r w:rsidRPr="00386B4A">
        <w:rPr>
          <w:sz w:val="28"/>
        </w:rPr>
        <w:t>труда.</w:t>
      </w:r>
    </w:p>
    <w:p w:rsidR="00386B4A" w:rsidRPr="00386B4A" w:rsidRDefault="00386B4A" w:rsidP="00483142">
      <w:pPr>
        <w:numPr>
          <w:ilvl w:val="1"/>
          <w:numId w:val="36"/>
        </w:numPr>
        <w:tabs>
          <w:tab w:val="left" w:pos="2028"/>
        </w:tabs>
        <w:spacing w:line="242" w:lineRule="auto"/>
        <w:ind w:right="391" w:firstLine="707"/>
        <w:jc w:val="both"/>
        <w:rPr>
          <w:sz w:val="28"/>
        </w:rPr>
      </w:pPr>
      <w:r w:rsidRPr="00386B4A">
        <w:rPr>
          <w:sz w:val="28"/>
        </w:rPr>
        <w:t>В</w:t>
      </w:r>
      <w:r w:rsidRPr="00386B4A">
        <w:rPr>
          <w:spacing w:val="1"/>
          <w:sz w:val="28"/>
        </w:rPr>
        <w:t xml:space="preserve"> </w:t>
      </w:r>
      <w:r w:rsidRPr="00386B4A">
        <w:rPr>
          <w:sz w:val="28"/>
        </w:rPr>
        <w:t>настоящих</w:t>
      </w:r>
      <w:r w:rsidRPr="00386B4A">
        <w:rPr>
          <w:spacing w:val="1"/>
          <w:sz w:val="28"/>
        </w:rPr>
        <w:t xml:space="preserve"> </w:t>
      </w:r>
      <w:r w:rsidRPr="00386B4A">
        <w:rPr>
          <w:sz w:val="28"/>
        </w:rPr>
        <w:t>Правилах</w:t>
      </w:r>
      <w:r w:rsidRPr="00386B4A">
        <w:rPr>
          <w:spacing w:val="1"/>
          <w:sz w:val="28"/>
        </w:rPr>
        <w:t xml:space="preserve"> </w:t>
      </w:r>
      <w:r w:rsidRPr="00386B4A">
        <w:rPr>
          <w:sz w:val="28"/>
        </w:rPr>
        <w:t>используются</w:t>
      </w:r>
      <w:r w:rsidRPr="00386B4A">
        <w:rPr>
          <w:spacing w:val="1"/>
          <w:sz w:val="28"/>
        </w:rPr>
        <w:t xml:space="preserve"> </w:t>
      </w:r>
      <w:r w:rsidRPr="00386B4A">
        <w:rPr>
          <w:sz w:val="28"/>
        </w:rPr>
        <w:t>следующие</w:t>
      </w:r>
      <w:r w:rsidRPr="00386B4A">
        <w:rPr>
          <w:spacing w:val="1"/>
          <w:sz w:val="28"/>
        </w:rPr>
        <w:t xml:space="preserve"> </w:t>
      </w:r>
      <w:r w:rsidRPr="00386B4A">
        <w:rPr>
          <w:sz w:val="28"/>
        </w:rPr>
        <w:t>основные</w:t>
      </w:r>
      <w:r w:rsidRPr="00386B4A">
        <w:rPr>
          <w:spacing w:val="1"/>
          <w:sz w:val="28"/>
        </w:rPr>
        <w:t xml:space="preserve"> </w:t>
      </w:r>
      <w:r w:rsidRPr="00386B4A">
        <w:rPr>
          <w:sz w:val="28"/>
        </w:rPr>
        <w:t>понятия:</w:t>
      </w:r>
    </w:p>
    <w:p w:rsidR="00386B4A" w:rsidRPr="00386B4A" w:rsidRDefault="00386B4A" w:rsidP="00386B4A">
      <w:pPr>
        <w:ind w:left="662" w:right="389" w:firstLine="707"/>
        <w:jc w:val="both"/>
        <w:rPr>
          <w:sz w:val="28"/>
          <w:szCs w:val="28"/>
        </w:rPr>
      </w:pPr>
      <w:r w:rsidRPr="00386B4A">
        <w:rPr>
          <w:sz w:val="28"/>
          <w:szCs w:val="28"/>
        </w:rPr>
        <w:t>дисциплина</w:t>
      </w:r>
      <w:r w:rsidRPr="00386B4A">
        <w:rPr>
          <w:spacing w:val="1"/>
          <w:sz w:val="28"/>
          <w:szCs w:val="28"/>
        </w:rPr>
        <w:t xml:space="preserve"> </w:t>
      </w:r>
      <w:r w:rsidRPr="00386B4A">
        <w:rPr>
          <w:sz w:val="28"/>
          <w:szCs w:val="28"/>
        </w:rPr>
        <w:t>труда</w:t>
      </w:r>
      <w:r w:rsidRPr="00386B4A">
        <w:rPr>
          <w:spacing w:val="1"/>
          <w:sz w:val="28"/>
          <w:szCs w:val="28"/>
        </w:rPr>
        <w:t xml:space="preserve"> </w:t>
      </w:r>
      <w:r w:rsidRPr="00386B4A">
        <w:rPr>
          <w:rFonts w:ascii="Symbol" w:hAnsi="Symbol"/>
          <w:sz w:val="28"/>
          <w:szCs w:val="28"/>
        </w:rPr>
        <w:t></w:t>
      </w:r>
      <w:r w:rsidRPr="00386B4A">
        <w:rPr>
          <w:spacing w:val="1"/>
          <w:sz w:val="28"/>
          <w:szCs w:val="28"/>
        </w:rPr>
        <w:t xml:space="preserve"> </w:t>
      </w:r>
      <w:r w:rsidRPr="00386B4A">
        <w:rPr>
          <w:sz w:val="28"/>
          <w:szCs w:val="28"/>
        </w:rPr>
        <w:t>обязательное</w:t>
      </w:r>
      <w:r w:rsidRPr="00386B4A">
        <w:rPr>
          <w:spacing w:val="1"/>
          <w:sz w:val="28"/>
          <w:szCs w:val="28"/>
        </w:rPr>
        <w:t xml:space="preserve"> </w:t>
      </w:r>
      <w:r w:rsidRPr="00386B4A">
        <w:rPr>
          <w:sz w:val="28"/>
          <w:szCs w:val="28"/>
        </w:rPr>
        <w:t>для</w:t>
      </w:r>
      <w:r w:rsidRPr="00386B4A">
        <w:rPr>
          <w:spacing w:val="1"/>
          <w:sz w:val="28"/>
          <w:szCs w:val="28"/>
        </w:rPr>
        <w:t xml:space="preserve"> </w:t>
      </w:r>
      <w:r w:rsidRPr="00386B4A">
        <w:rPr>
          <w:sz w:val="28"/>
          <w:szCs w:val="28"/>
        </w:rPr>
        <w:t>всех</w:t>
      </w:r>
      <w:r w:rsidRPr="00386B4A">
        <w:rPr>
          <w:spacing w:val="1"/>
          <w:sz w:val="28"/>
          <w:szCs w:val="28"/>
        </w:rPr>
        <w:t xml:space="preserve"> </w:t>
      </w:r>
      <w:r w:rsidRPr="00386B4A">
        <w:rPr>
          <w:sz w:val="28"/>
          <w:szCs w:val="28"/>
        </w:rPr>
        <w:t>работников</w:t>
      </w:r>
      <w:r w:rsidRPr="00386B4A">
        <w:rPr>
          <w:spacing w:val="1"/>
          <w:sz w:val="28"/>
          <w:szCs w:val="28"/>
        </w:rPr>
        <w:t xml:space="preserve"> </w:t>
      </w:r>
      <w:r w:rsidRPr="00386B4A">
        <w:rPr>
          <w:sz w:val="28"/>
          <w:szCs w:val="28"/>
        </w:rPr>
        <w:t>подчинение</w:t>
      </w:r>
      <w:r w:rsidRPr="00386B4A">
        <w:rPr>
          <w:spacing w:val="1"/>
          <w:sz w:val="28"/>
          <w:szCs w:val="28"/>
        </w:rPr>
        <w:t xml:space="preserve"> </w:t>
      </w:r>
      <w:r w:rsidRPr="00386B4A">
        <w:rPr>
          <w:sz w:val="28"/>
          <w:szCs w:val="28"/>
        </w:rPr>
        <w:t>правилам</w:t>
      </w:r>
      <w:r w:rsidRPr="00386B4A">
        <w:rPr>
          <w:spacing w:val="1"/>
          <w:sz w:val="28"/>
          <w:szCs w:val="28"/>
        </w:rPr>
        <w:t xml:space="preserve"> </w:t>
      </w:r>
      <w:r w:rsidRPr="00386B4A">
        <w:rPr>
          <w:sz w:val="28"/>
          <w:szCs w:val="28"/>
        </w:rPr>
        <w:t>поведения,</w:t>
      </w:r>
      <w:r w:rsidRPr="00386B4A">
        <w:rPr>
          <w:spacing w:val="1"/>
          <w:sz w:val="28"/>
          <w:szCs w:val="28"/>
        </w:rPr>
        <w:t xml:space="preserve"> </w:t>
      </w:r>
      <w:r w:rsidRPr="00386B4A">
        <w:rPr>
          <w:sz w:val="28"/>
          <w:szCs w:val="28"/>
        </w:rPr>
        <w:t>определенным</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соответствии</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ТК</w:t>
      </w:r>
      <w:r w:rsidRPr="00386B4A">
        <w:rPr>
          <w:spacing w:val="1"/>
          <w:sz w:val="28"/>
          <w:szCs w:val="28"/>
        </w:rPr>
        <w:t xml:space="preserve"> </w:t>
      </w:r>
      <w:r w:rsidRPr="00386B4A">
        <w:rPr>
          <w:sz w:val="28"/>
          <w:szCs w:val="28"/>
        </w:rPr>
        <w:t>РФ,</w:t>
      </w:r>
      <w:r w:rsidRPr="00386B4A">
        <w:rPr>
          <w:spacing w:val="1"/>
          <w:sz w:val="28"/>
          <w:szCs w:val="28"/>
        </w:rPr>
        <w:t xml:space="preserve"> </w:t>
      </w:r>
      <w:r w:rsidRPr="00386B4A">
        <w:rPr>
          <w:sz w:val="28"/>
          <w:szCs w:val="28"/>
        </w:rPr>
        <w:t>иными</w:t>
      </w:r>
      <w:r w:rsidRPr="00386B4A">
        <w:rPr>
          <w:spacing w:val="-67"/>
          <w:sz w:val="28"/>
          <w:szCs w:val="28"/>
        </w:rPr>
        <w:t xml:space="preserve"> </w:t>
      </w:r>
      <w:r w:rsidRPr="00386B4A">
        <w:rPr>
          <w:sz w:val="28"/>
          <w:szCs w:val="28"/>
        </w:rPr>
        <w:t>федеральными,</w:t>
      </w:r>
      <w:r w:rsidRPr="00386B4A">
        <w:rPr>
          <w:spacing w:val="1"/>
          <w:sz w:val="28"/>
          <w:szCs w:val="28"/>
        </w:rPr>
        <w:t xml:space="preserve"> </w:t>
      </w:r>
      <w:r w:rsidRPr="00386B4A">
        <w:rPr>
          <w:sz w:val="28"/>
          <w:szCs w:val="28"/>
        </w:rPr>
        <w:t>краевыми</w:t>
      </w:r>
      <w:r w:rsidRPr="00386B4A">
        <w:rPr>
          <w:spacing w:val="1"/>
          <w:sz w:val="28"/>
          <w:szCs w:val="28"/>
        </w:rPr>
        <w:t xml:space="preserve"> </w:t>
      </w:r>
      <w:r w:rsidRPr="00386B4A">
        <w:rPr>
          <w:sz w:val="28"/>
          <w:szCs w:val="28"/>
        </w:rPr>
        <w:t>законами,</w:t>
      </w:r>
      <w:r w:rsidRPr="00386B4A">
        <w:rPr>
          <w:spacing w:val="1"/>
          <w:sz w:val="28"/>
          <w:szCs w:val="28"/>
        </w:rPr>
        <w:t xml:space="preserve"> </w:t>
      </w:r>
      <w:r w:rsidRPr="00386B4A">
        <w:rPr>
          <w:sz w:val="28"/>
          <w:szCs w:val="28"/>
        </w:rPr>
        <w:t>муниципальными</w:t>
      </w:r>
      <w:r w:rsidRPr="00386B4A">
        <w:rPr>
          <w:spacing w:val="71"/>
          <w:sz w:val="28"/>
          <w:szCs w:val="28"/>
        </w:rPr>
        <w:t xml:space="preserve"> </w:t>
      </w:r>
      <w:r w:rsidRPr="00386B4A">
        <w:rPr>
          <w:sz w:val="28"/>
          <w:szCs w:val="28"/>
        </w:rPr>
        <w:t>нормативными</w:t>
      </w:r>
      <w:r w:rsidRPr="00386B4A">
        <w:rPr>
          <w:spacing w:val="1"/>
          <w:sz w:val="28"/>
          <w:szCs w:val="28"/>
        </w:rPr>
        <w:t xml:space="preserve"> </w:t>
      </w:r>
      <w:r w:rsidRPr="00386B4A">
        <w:rPr>
          <w:sz w:val="28"/>
          <w:szCs w:val="28"/>
        </w:rPr>
        <w:t>актами,</w:t>
      </w:r>
      <w:r w:rsidRPr="00386B4A">
        <w:rPr>
          <w:spacing w:val="1"/>
          <w:sz w:val="28"/>
          <w:szCs w:val="28"/>
        </w:rPr>
        <w:t xml:space="preserve"> </w:t>
      </w:r>
      <w:r w:rsidRPr="00386B4A">
        <w:rPr>
          <w:sz w:val="28"/>
          <w:szCs w:val="28"/>
        </w:rPr>
        <w:t>коллективным</w:t>
      </w:r>
      <w:r w:rsidRPr="00386B4A">
        <w:rPr>
          <w:spacing w:val="1"/>
          <w:sz w:val="28"/>
          <w:szCs w:val="28"/>
        </w:rPr>
        <w:t xml:space="preserve"> </w:t>
      </w:r>
      <w:r w:rsidRPr="00386B4A">
        <w:rPr>
          <w:sz w:val="28"/>
          <w:szCs w:val="28"/>
        </w:rPr>
        <w:t>договором,</w:t>
      </w:r>
      <w:r w:rsidRPr="00386B4A">
        <w:rPr>
          <w:spacing w:val="1"/>
          <w:sz w:val="28"/>
          <w:szCs w:val="28"/>
        </w:rPr>
        <w:t xml:space="preserve"> </w:t>
      </w:r>
      <w:r w:rsidRPr="00386B4A">
        <w:rPr>
          <w:sz w:val="28"/>
          <w:szCs w:val="28"/>
        </w:rPr>
        <w:t>соглашениями,</w:t>
      </w:r>
      <w:r w:rsidRPr="00386B4A">
        <w:rPr>
          <w:spacing w:val="71"/>
          <w:sz w:val="28"/>
          <w:szCs w:val="28"/>
        </w:rPr>
        <w:t xml:space="preserve"> </w:t>
      </w:r>
      <w:r w:rsidRPr="00386B4A">
        <w:rPr>
          <w:sz w:val="28"/>
          <w:szCs w:val="28"/>
        </w:rPr>
        <w:t>локальными</w:t>
      </w:r>
      <w:r w:rsidRPr="00386B4A">
        <w:rPr>
          <w:spacing w:val="1"/>
          <w:sz w:val="28"/>
          <w:szCs w:val="28"/>
        </w:rPr>
        <w:t xml:space="preserve"> </w:t>
      </w:r>
      <w:r w:rsidRPr="00386B4A">
        <w:rPr>
          <w:sz w:val="28"/>
          <w:szCs w:val="28"/>
        </w:rPr>
        <w:t>нормативными</w:t>
      </w:r>
      <w:r w:rsidRPr="00386B4A">
        <w:rPr>
          <w:spacing w:val="-1"/>
          <w:sz w:val="28"/>
          <w:szCs w:val="28"/>
        </w:rPr>
        <w:t xml:space="preserve"> </w:t>
      </w:r>
      <w:r w:rsidRPr="00386B4A">
        <w:rPr>
          <w:sz w:val="28"/>
          <w:szCs w:val="28"/>
        </w:rPr>
        <w:t>актами, трудовым</w:t>
      </w:r>
      <w:r w:rsidRPr="00386B4A">
        <w:rPr>
          <w:spacing w:val="-1"/>
          <w:sz w:val="28"/>
          <w:szCs w:val="28"/>
        </w:rPr>
        <w:t xml:space="preserve"> </w:t>
      </w:r>
      <w:r w:rsidRPr="00386B4A">
        <w:rPr>
          <w:sz w:val="28"/>
          <w:szCs w:val="28"/>
        </w:rPr>
        <w:t>договором;</w:t>
      </w:r>
    </w:p>
    <w:p w:rsidR="00386B4A" w:rsidRPr="00386B4A" w:rsidRDefault="00386B4A" w:rsidP="00386B4A">
      <w:pPr>
        <w:ind w:left="662" w:right="388" w:firstLine="707"/>
        <w:jc w:val="both"/>
        <w:rPr>
          <w:sz w:val="28"/>
          <w:szCs w:val="28"/>
        </w:rPr>
      </w:pPr>
      <w:r w:rsidRPr="00386B4A">
        <w:rPr>
          <w:sz w:val="28"/>
          <w:szCs w:val="28"/>
        </w:rPr>
        <w:t>общеобразовательная</w:t>
      </w:r>
      <w:r w:rsidRPr="00386B4A">
        <w:rPr>
          <w:spacing w:val="1"/>
          <w:sz w:val="28"/>
          <w:szCs w:val="28"/>
        </w:rPr>
        <w:t xml:space="preserve"> </w:t>
      </w:r>
      <w:r w:rsidRPr="00386B4A">
        <w:rPr>
          <w:sz w:val="28"/>
          <w:szCs w:val="28"/>
        </w:rPr>
        <w:t>организация</w:t>
      </w:r>
      <w:r w:rsidRPr="00386B4A">
        <w:rPr>
          <w:spacing w:val="1"/>
          <w:sz w:val="28"/>
          <w:szCs w:val="28"/>
        </w:rPr>
        <w:t xml:space="preserve"> </w:t>
      </w:r>
      <w:r w:rsidRPr="00386B4A">
        <w:rPr>
          <w:rFonts w:ascii="Symbol" w:hAnsi="Symbol"/>
          <w:sz w:val="28"/>
          <w:szCs w:val="28"/>
        </w:rPr>
        <w:t></w:t>
      </w:r>
      <w:r w:rsidRPr="00386B4A">
        <w:rPr>
          <w:spacing w:val="1"/>
          <w:sz w:val="28"/>
          <w:szCs w:val="28"/>
        </w:rPr>
        <w:t xml:space="preserve"> </w:t>
      </w:r>
      <w:r w:rsidRPr="00386B4A">
        <w:rPr>
          <w:sz w:val="28"/>
          <w:szCs w:val="28"/>
        </w:rPr>
        <w:t>образовательная</w:t>
      </w:r>
      <w:r w:rsidRPr="00386B4A">
        <w:rPr>
          <w:spacing w:val="1"/>
          <w:sz w:val="28"/>
          <w:szCs w:val="28"/>
        </w:rPr>
        <w:t xml:space="preserve"> </w:t>
      </w:r>
      <w:r w:rsidRPr="00386B4A">
        <w:rPr>
          <w:sz w:val="28"/>
          <w:szCs w:val="28"/>
        </w:rPr>
        <w:t>организация,</w:t>
      </w:r>
      <w:r w:rsidRPr="00386B4A">
        <w:rPr>
          <w:spacing w:val="-67"/>
          <w:sz w:val="28"/>
          <w:szCs w:val="28"/>
        </w:rPr>
        <w:t xml:space="preserve"> </w:t>
      </w:r>
      <w:r w:rsidRPr="00386B4A">
        <w:rPr>
          <w:sz w:val="28"/>
          <w:szCs w:val="28"/>
        </w:rPr>
        <w:t>действующая</w:t>
      </w:r>
      <w:r w:rsidRPr="00386B4A">
        <w:rPr>
          <w:spacing w:val="-2"/>
          <w:sz w:val="28"/>
          <w:szCs w:val="28"/>
        </w:rPr>
        <w:t xml:space="preserve"> </w:t>
      </w:r>
      <w:r w:rsidRPr="00386B4A">
        <w:rPr>
          <w:sz w:val="28"/>
          <w:szCs w:val="28"/>
        </w:rPr>
        <w:t>на</w:t>
      </w:r>
      <w:r w:rsidRPr="00386B4A">
        <w:rPr>
          <w:spacing w:val="-1"/>
          <w:sz w:val="28"/>
          <w:szCs w:val="28"/>
        </w:rPr>
        <w:t xml:space="preserve"> </w:t>
      </w:r>
      <w:r w:rsidRPr="00386B4A">
        <w:rPr>
          <w:sz w:val="28"/>
          <w:szCs w:val="28"/>
        </w:rPr>
        <w:t>основании</w:t>
      </w:r>
      <w:r w:rsidRPr="00386B4A">
        <w:rPr>
          <w:spacing w:val="-5"/>
          <w:sz w:val="28"/>
          <w:szCs w:val="28"/>
        </w:rPr>
        <w:t xml:space="preserve"> </w:t>
      </w:r>
      <w:r w:rsidRPr="00386B4A">
        <w:rPr>
          <w:sz w:val="28"/>
          <w:szCs w:val="28"/>
        </w:rPr>
        <w:t>Устава (далее</w:t>
      </w:r>
      <w:r w:rsidRPr="00386B4A">
        <w:rPr>
          <w:spacing w:val="-2"/>
          <w:sz w:val="28"/>
          <w:szCs w:val="28"/>
        </w:rPr>
        <w:t xml:space="preserve"> </w:t>
      </w:r>
      <w:r w:rsidRPr="00386B4A">
        <w:rPr>
          <w:sz w:val="28"/>
          <w:szCs w:val="28"/>
        </w:rPr>
        <w:t>–</w:t>
      </w:r>
      <w:r w:rsidRPr="00386B4A">
        <w:rPr>
          <w:spacing w:val="-1"/>
          <w:sz w:val="28"/>
          <w:szCs w:val="28"/>
        </w:rPr>
        <w:t xml:space="preserve"> </w:t>
      </w:r>
      <w:r w:rsidRPr="00386B4A">
        <w:rPr>
          <w:sz w:val="28"/>
          <w:szCs w:val="28"/>
        </w:rPr>
        <w:t>образовательная</w:t>
      </w:r>
      <w:r w:rsidRPr="00386B4A">
        <w:rPr>
          <w:spacing w:val="-5"/>
          <w:sz w:val="28"/>
          <w:szCs w:val="28"/>
        </w:rPr>
        <w:t xml:space="preserve"> </w:t>
      </w:r>
      <w:r w:rsidRPr="00386B4A">
        <w:rPr>
          <w:sz w:val="28"/>
          <w:szCs w:val="28"/>
        </w:rPr>
        <w:t>организация);</w:t>
      </w:r>
    </w:p>
    <w:p w:rsidR="00386B4A" w:rsidRPr="00386B4A" w:rsidRDefault="00386B4A" w:rsidP="00386B4A">
      <w:pPr>
        <w:ind w:left="662" w:right="390" w:firstLine="707"/>
        <w:jc w:val="both"/>
        <w:rPr>
          <w:sz w:val="28"/>
          <w:szCs w:val="28"/>
        </w:rPr>
      </w:pPr>
      <w:r w:rsidRPr="00386B4A">
        <w:rPr>
          <w:sz w:val="28"/>
          <w:szCs w:val="28"/>
        </w:rPr>
        <w:t>педагогический</w:t>
      </w:r>
      <w:r w:rsidRPr="00386B4A">
        <w:rPr>
          <w:spacing w:val="1"/>
          <w:sz w:val="28"/>
          <w:szCs w:val="28"/>
        </w:rPr>
        <w:t xml:space="preserve"> </w:t>
      </w:r>
      <w:r w:rsidRPr="00386B4A">
        <w:rPr>
          <w:sz w:val="28"/>
          <w:szCs w:val="28"/>
        </w:rPr>
        <w:t>работник</w:t>
      </w:r>
      <w:r w:rsidRPr="00386B4A">
        <w:rPr>
          <w:spacing w:val="1"/>
          <w:sz w:val="28"/>
          <w:szCs w:val="28"/>
        </w:rPr>
        <w:t xml:space="preserve"> </w:t>
      </w:r>
      <w:r w:rsidRPr="00386B4A">
        <w:rPr>
          <w:sz w:val="28"/>
          <w:szCs w:val="28"/>
        </w:rPr>
        <w:t>–</w:t>
      </w:r>
      <w:r w:rsidRPr="00386B4A">
        <w:rPr>
          <w:spacing w:val="1"/>
          <w:sz w:val="28"/>
          <w:szCs w:val="28"/>
        </w:rPr>
        <w:t xml:space="preserve"> </w:t>
      </w:r>
      <w:r w:rsidRPr="00386B4A">
        <w:rPr>
          <w:sz w:val="28"/>
          <w:szCs w:val="28"/>
        </w:rPr>
        <w:t>работник</w:t>
      </w:r>
      <w:r w:rsidRPr="00386B4A">
        <w:rPr>
          <w:spacing w:val="1"/>
          <w:sz w:val="28"/>
          <w:szCs w:val="28"/>
        </w:rPr>
        <w:t xml:space="preserve"> </w:t>
      </w:r>
      <w:r w:rsidRPr="00386B4A">
        <w:rPr>
          <w:sz w:val="28"/>
          <w:szCs w:val="28"/>
        </w:rPr>
        <w:t>образовательной</w:t>
      </w:r>
      <w:r w:rsidRPr="00386B4A">
        <w:rPr>
          <w:spacing w:val="1"/>
          <w:sz w:val="28"/>
          <w:szCs w:val="28"/>
        </w:rPr>
        <w:t xml:space="preserve"> </w:t>
      </w:r>
      <w:r w:rsidRPr="00386B4A">
        <w:rPr>
          <w:sz w:val="28"/>
          <w:szCs w:val="28"/>
        </w:rPr>
        <w:t>организации,</w:t>
      </w:r>
      <w:r w:rsidRPr="00386B4A">
        <w:rPr>
          <w:spacing w:val="1"/>
          <w:sz w:val="28"/>
          <w:szCs w:val="28"/>
        </w:rPr>
        <w:t xml:space="preserve"> </w:t>
      </w:r>
      <w:r w:rsidRPr="00386B4A">
        <w:rPr>
          <w:sz w:val="28"/>
          <w:szCs w:val="28"/>
        </w:rPr>
        <w:t>занимающий</w:t>
      </w:r>
      <w:r w:rsidRPr="00386B4A">
        <w:rPr>
          <w:spacing w:val="1"/>
          <w:sz w:val="28"/>
          <w:szCs w:val="28"/>
        </w:rPr>
        <w:t xml:space="preserve"> </w:t>
      </w:r>
      <w:r w:rsidRPr="00386B4A">
        <w:rPr>
          <w:sz w:val="28"/>
          <w:szCs w:val="28"/>
        </w:rPr>
        <w:t>должность</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соответствии</w:t>
      </w:r>
      <w:r w:rsidRPr="00386B4A">
        <w:rPr>
          <w:spacing w:val="1"/>
          <w:sz w:val="28"/>
          <w:szCs w:val="28"/>
        </w:rPr>
        <w:t xml:space="preserve"> </w:t>
      </w:r>
      <w:r w:rsidRPr="00386B4A">
        <w:rPr>
          <w:sz w:val="28"/>
          <w:szCs w:val="28"/>
        </w:rPr>
        <w:t>со</w:t>
      </w:r>
      <w:r w:rsidRPr="00386B4A">
        <w:rPr>
          <w:spacing w:val="1"/>
          <w:sz w:val="28"/>
          <w:szCs w:val="28"/>
        </w:rPr>
        <w:t xml:space="preserve"> </w:t>
      </w:r>
      <w:r w:rsidRPr="00386B4A">
        <w:rPr>
          <w:sz w:val="28"/>
          <w:szCs w:val="28"/>
        </w:rPr>
        <w:t>штатным</w:t>
      </w:r>
      <w:r w:rsidRPr="00386B4A">
        <w:rPr>
          <w:spacing w:val="71"/>
          <w:sz w:val="28"/>
          <w:szCs w:val="28"/>
        </w:rPr>
        <w:t xml:space="preserve"> </w:t>
      </w:r>
      <w:r w:rsidRPr="00386B4A">
        <w:rPr>
          <w:sz w:val="28"/>
          <w:szCs w:val="28"/>
        </w:rPr>
        <w:t>расписанием</w:t>
      </w:r>
      <w:r w:rsidRPr="00386B4A">
        <w:rPr>
          <w:spacing w:val="1"/>
          <w:sz w:val="28"/>
          <w:szCs w:val="28"/>
        </w:rPr>
        <w:t xml:space="preserve"> </w:t>
      </w:r>
      <w:r w:rsidRPr="00386B4A">
        <w:rPr>
          <w:sz w:val="28"/>
          <w:szCs w:val="28"/>
        </w:rPr>
        <w:t>вступивший в</w:t>
      </w:r>
      <w:r w:rsidRPr="00386B4A">
        <w:rPr>
          <w:spacing w:val="-1"/>
          <w:sz w:val="28"/>
          <w:szCs w:val="28"/>
        </w:rPr>
        <w:t xml:space="preserve"> </w:t>
      </w:r>
      <w:r w:rsidRPr="00386B4A">
        <w:rPr>
          <w:sz w:val="28"/>
          <w:szCs w:val="28"/>
        </w:rPr>
        <w:t>трудовые</w:t>
      </w:r>
      <w:r w:rsidRPr="00386B4A">
        <w:rPr>
          <w:spacing w:val="-1"/>
          <w:sz w:val="28"/>
          <w:szCs w:val="28"/>
        </w:rPr>
        <w:t xml:space="preserve"> </w:t>
      </w:r>
      <w:r w:rsidRPr="00386B4A">
        <w:rPr>
          <w:sz w:val="28"/>
          <w:szCs w:val="28"/>
        </w:rPr>
        <w:t>отношения с</w:t>
      </w:r>
      <w:r w:rsidRPr="00386B4A">
        <w:rPr>
          <w:spacing w:val="-1"/>
          <w:sz w:val="28"/>
          <w:szCs w:val="28"/>
        </w:rPr>
        <w:t xml:space="preserve"> </w:t>
      </w:r>
      <w:r w:rsidRPr="00386B4A">
        <w:rPr>
          <w:sz w:val="28"/>
          <w:szCs w:val="28"/>
        </w:rPr>
        <w:t>Работодателем;</w:t>
      </w:r>
    </w:p>
    <w:p w:rsidR="00386B4A" w:rsidRPr="00386B4A" w:rsidRDefault="00386B4A" w:rsidP="00386B4A">
      <w:pPr>
        <w:ind w:left="662" w:right="383" w:firstLine="707"/>
        <w:jc w:val="both"/>
        <w:rPr>
          <w:sz w:val="28"/>
          <w:szCs w:val="28"/>
        </w:rPr>
      </w:pPr>
      <w:r w:rsidRPr="00386B4A">
        <w:rPr>
          <w:sz w:val="28"/>
          <w:szCs w:val="28"/>
        </w:rPr>
        <w:t>представитель</w:t>
      </w:r>
      <w:r w:rsidRPr="00386B4A">
        <w:rPr>
          <w:spacing w:val="1"/>
          <w:sz w:val="28"/>
          <w:szCs w:val="28"/>
        </w:rPr>
        <w:t xml:space="preserve"> </w:t>
      </w:r>
      <w:r w:rsidRPr="00386B4A">
        <w:rPr>
          <w:sz w:val="28"/>
          <w:szCs w:val="28"/>
        </w:rPr>
        <w:t>работодателя</w:t>
      </w:r>
      <w:r w:rsidRPr="00386B4A">
        <w:rPr>
          <w:spacing w:val="1"/>
          <w:sz w:val="28"/>
          <w:szCs w:val="28"/>
        </w:rPr>
        <w:t xml:space="preserve"> </w:t>
      </w:r>
      <w:r w:rsidRPr="00386B4A">
        <w:rPr>
          <w:rFonts w:ascii="Symbol" w:hAnsi="Symbol"/>
          <w:sz w:val="28"/>
          <w:szCs w:val="28"/>
        </w:rPr>
        <w:t></w:t>
      </w:r>
      <w:r w:rsidRPr="00386B4A">
        <w:rPr>
          <w:spacing w:val="1"/>
          <w:sz w:val="28"/>
          <w:szCs w:val="28"/>
        </w:rPr>
        <w:t xml:space="preserve"> </w:t>
      </w:r>
      <w:r w:rsidRPr="00386B4A">
        <w:rPr>
          <w:sz w:val="28"/>
          <w:szCs w:val="28"/>
        </w:rPr>
        <w:t>руководитель</w:t>
      </w:r>
      <w:r w:rsidRPr="00386B4A">
        <w:rPr>
          <w:spacing w:val="1"/>
          <w:sz w:val="28"/>
          <w:szCs w:val="28"/>
        </w:rPr>
        <w:t xml:space="preserve"> </w:t>
      </w:r>
      <w:r w:rsidRPr="00386B4A">
        <w:rPr>
          <w:sz w:val="28"/>
          <w:szCs w:val="28"/>
        </w:rPr>
        <w:t>образовательной</w:t>
      </w:r>
      <w:r w:rsidRPr="00386B4A">
        <w:rPr>
          <w:spacing w:val="1"/>
          <w:sz w:val="28"/>
          <w:szCs w:val="28"/>
        </w:rPr>
        <w:t xml:space="preserve"> </w:t>
      </w:r>
      <w:r w:rsidRPr="00386B4A">
        <w:rPr>
          <w:sz w:val="28"/>
          <w:szCs w:val="28"/>
        </w:rPr>
        <w:t>организации или уполномоченные им лица в соответствии с п.1, ст. 51 ФЗ-</w:t>
      </w:r>
      <w:r w:rsidRPr="00386B4A">
        <w:rPr>
          <w:spacing w:val="1"/>
          <w:sz w:val="28"/>
          <w:szCs w:val="28"/>
        </w:rPr>
        <w:t xml:space="preserve"> </w:t>
      </w:r>
      <w:r w:rsidRPr="00386B4A">
        <w:rPr>
          <w:sz w:val="28"/>
          <w:szCs w:val="28"/>
        </w:rPr>
        <w:t>273 «Об</w:t>
      </w:r>
      <w:r w:rsidRPr="00386B4A">
        <w:rPr>
          <w:spacing w:val="1"/>
          <w:sz w:val="28"/>
          <w:szCs w:val="28"/>
        </w:rPr>
        <w:t xml:space="preserve"> </w:t>
      </w:r>
      <w:r w:rsidRPr="00386B4A">
        <w:rPr>
          <w:sz w:val="28"/>
          <w:szCs w:val="28"/>
        </w:rPr>
        <w:t>образовании в</w:t>
      </w:r>
      <w:r w:rsidRPr="00386B4A">
        <w:rPr>
          <w:spacing w:val="-1"/>
          <w:sz w:val="28"/>
          <w:szCs w:val="28"/>
        </w:rPr>
        <w:t xml:space="preserve"> </w:t>
      </w:r>
      <w:r w:rsidRPr="00386B4A">
        <w:rPr>
          <w:sz w:val="28"/>
          <w:szCs w:val="28"/>
        </w:rPr>
        <w:t>РФ»</w:t>
      </w:r>
      <w:r w:rsidRPr="00386B4A">
        <w:rPr>
          <w:spacing w:val="-1"/>
          <w:sz w:val="28"/>
          <w:szCs w:val="28"/>
        </w:rPr>
        <w:t xml:space="preserve"> </w:t>
      </w:r>
      <w:r w:rsidRPr="00386B4A">
        <w:rPr>
          <w:sz w:val="28"/>
          <w:szCs w:val="28"/>
        </w:rPr>
        <w:t>ТК</w:t>
      </w:r>
      <w:r w:rsidRPr="00386B4A">
        <w:rPr>
          <w:spacing w:val="-1"/>
          <w:sz w:val="28"/>
          <w:szCs w:val="28"/>
        </w:rPr>
        <w:t xml:space="preserve"> </w:t>
      </w:r>
      <w:r w:rsidRPr="00386B4A">
        <w:rPr>
          <w:sz w:val="28"/>
          <w:szCs w:val="28"/>
        </w:rPr>
        <w:t>РФ;</w:t>
      </w:r>
    </w:p>
    <w:p w:rsidR="00386B4A" w:rsidRPr="00386B4A" w:rsidRDefault="00386B4A" w:rsidP="00386B4A">
      <w:pPr>
        <w:ind w:left="662" w:right="385" w:firstLine="707"/>
        <w:jc w:val="both"/>
        <w:rPr>
          <w:sz w:val="28"/>
          <w:szCs w:val="28"/>
        </w:rPr>
      </w:pPr>
      <w:r w:rsidRPr="00386B4A">
        <w:rPr>
          <w:sz w:val="28"/>
          <w:szCs w:val="28"/>
        </w:rPr>
        <w:t>выборный орган первичной профсоюзной организации - представитель</w:t>
      </w:r>
      <w:r w:rsidRPr="00386B4A">
        <w:rPr>
          <w:spacing w:val="1"/>
          <w:sz w:val="28"/>
          <w:szCs w:val="28"/>
        </w:rPr>
        <w:t xml:space="preserve"> </w:t>
      </w:r>
      <w:r w:rsidRPr="00386B4A">
        <w:rPr>
          <w:sz w:val="28"/>
          <w:szCs w:val="28"/>
        </w:rPr>
        <w:t>работников общеобразовательной организации, наделенный в установленном</w:t>
      </w:r>
      <w:r w:rsidRPr="00386B4A">
        <w:rPr>
          <w:spacing w:val="-67"/>
          <w:sz w:val="28"/>
          <w:szCs w:val="28"/>
        </w:rPr>
        <w:t xml:space="preserve"> </w:t>
      </w:r>
      <w:r w:rsidRPr="00386B4A">
        <w:rPr>
          <w:sz w:val="28"/>
          <w:szCs w:val="28"/>
        </w:rPr>
        <w:t>трудовым законодательством порядке полномочиями представлять интересы</w:t>
      </w:r>
      <w:r w:rsidRPr="00386B4A">
        <w:rPr>
          <w:spacing w:val="1"/>
          <w:sz w:val="28"/>
          <w:szCs w:val="28"/>
        </w:rPr>
        <w:t xml:space="preserve"> </w:t>
      </w:r>
      <w:r w:rsidRPr="00386B4A">
        <w:rPr>
          <w:sz w:val="28"/>
          <w:szCs w:val="28"/>
        </w:rPr>
        <w:t>работников</w:t>
      </w:r>
      <w:r w:rsidRPr="00386B4A">
        <w:rPr>
          <w:spacing w:val="-5"/>
          <w:sz w:val="28"/>
          <w:szCs w:val="28"/>
        </w:rPr>
        <w:t xml:space="preserve"> </w:t>
      </w:r>
      <w:r w:rsidRPr="00386B4A">
        <w:rPr>
          <w:sz w:val="28"/>
          <w:szCs w:val="28"/>
        </w:rPr>
        <w:t>организации в</w:t>
      </w:r>
      <w:r w:rsidRPr="00386B4A">
        <w:rPr>
          <w:spacing w:val="-2"/>
          <w:sz w:val="28"/>
          <w:szCs w:val="28"/>
        </w:rPr>
        <w:t xml:space="preserve"> </w:t>
      </w:r>
      <w:r w:rsidRPr="00386B4A">
        <w:rPr>
          <w:sz w:val="28"/>
          <w:szCs w:val="28"/>
        </w:rPr>
        <w:t>социальном партнерстве;</w:t>
      </w:r>
    </w:p>
    <w:p w:rsidR="00386B4A" w:rsidRPr="00386B4A" w:rsidRDefault="00386B4A" w:rsidP="00386B4A">
      <w:pPr>
        <w:ind w:left="662" w:right="392" w:firstLine="707"/>
        <w:jc w:val="both"/>
        <w:rPr>
          <w:sz w:val="28"/>
          <w:szCs w:val="28"/>
        </w:rPr>
      </w:pPr>
      <w:r w:rsidRPr="00386B4A">
        <w:rPr>
          <w:sz w:val="28"/>
          <w:szCs w:val="28"/>
        </w:rPr>
        <w:t>работник</w:t>
      </w:r>
      <w:r w:rsidRPr="00386B4A">
        <w:rPr>
          <w:spacing w:val="1"/>
          <w:sz w:val="28"/>
          <w:szCs w:val="28"/>
        </w:rPr>
        <w:t xml:space="preserve"> </w:t>
      </w:r>
      <w:r w:rsidRPr="00386B4A">
        <w:rPr>
          <w:sz w:val="28"/>
          <w:szCs w:val="28"/>
        </w:rPr>
        <w:t>-</w:t>
      </w:r>
      <w:r w:rsidRPr="00386B4A">
        <w:rPr>
          <w:spacing w:val="1"/>
          <w:sz w:val="28"/>
          <w:szCs w:val="28"/>
        </w:rPr>
        <w:t xml:space="preserve"> </w:t>
      </w:r>
      <w:r w:rsidRPr="00386B4A">
        <w:rPr>
          <w:sz w:val="28"/>
          <w:szCs w:val="28"/>
        </w:rPr>
        <w:t>физическое</w:t>
      </w:r>
      <w:r w:rsidRPr="00386B4A">
        <w:rPr>
          <w:spacing w:val="1"/>
          <w:sz w:val="28"/>
          <w:szCs w:val="28"/>
        </w:rPr>
        <w:t xml:space="preserve"> </w:t>
      </w:r>
      <w:r w:rsidRPr="00386B4A">
        <w:rPr>
          <w:sz w:val="28"/>
          <w:szCs w:val="28"/>
        </w:rPr>
        <w:t>лицо,</w:t>
      </w:r>
      <w:r w:rsidRPr="00386B4A">
        <w:rPr>
          <w:spacing w:val="1"/>
          <w:sz w:val="28"/>
          <w:szCs w:val="28"/>
        </w:rPr>
        <w:t xml:space="preserve"> </w:t>
      </w:r>
      <w:r w:rsidRPr="00386B4A">
        <w:rPr>
          <w:sz w:val="28"/>
          <w:szCs w:val="28"/>
        </w:rPr>
        <w:t>вступившее</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трудовые</w:t>
      </w:r>
      <w:r w:rsidRPr="00386B4A">
        <w:rPr>
          <w:spacing w:val="1"/>
          <w:sz w:val="28"/>
          <w:szCs w:val="28"/>
        </w:rPr>
        <w:t xml:space="preserve"> </w:t>
      </w:r>
      <w:r w:rsidRPr="00386B4A">
        <w:rPr>
          <w:sz w:val="28"/>
          <w:szCs w:val="28"/>
        </w:rPr>
        <w:t>отношения</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общеобразовательной</w:t>
      </w:r>
      <w:r w:rsidRPr="00386B4A">
        <w:rPr>
          <w:spacing w:val="-4"/>
          <w:sz w:val="28"/>
          <w:szCs w:val="28"/>
        </w:rPr>
        <w:t xml:space="preserve"> </w:t>
      </w:r>
      <w:r w:rsidRPr="00386B4A">
        <w:rPr>
          <w:sz w:val="28"/>
          <w:szCs w:val="28"/>
        </w:rPr>
        <w:t>организацией;</w:t>
      </w:r>
    </w:p>
    <w:p w:rsidR="00386B4A" w:rsidRPr="00386B4A" w:rsidRDefault="00386B4A" w:rsidP="00386B4A">
      <w:pPr>
        <w:ind w:left="662" w:right="382" w:firstLine="707"/>
        <w:jc w:val="both"/>
        <w:rPr>
          <w:sz w:val="28"/>
          <w:szCs w:val="28"/>
        </w:rPr>
      </w:pPr>
      <w:r w:rsidRPr="00386B4A">
        <w:rPr>
          <w:sz w:val="28"/>
          <w:szCs w:val="28"/>
        </w:rPr>
        <w:t>работодатель - юридическое лицо (общеобразовательная организация),</w:t>
      </w:r>
      <w:r w:rsidRPr="00386B4A">
        <w:rPr>
          <w:spacing w:val="1"/>
          <w:sz w:val="28"/>
          <w:szCs w:val="28"/>
        </w:rPr>
        <w:t xml:space="preserve"> </w:t>
      </w:r>
      <w:r w:rsidRPr="00386B4A">
        <w:rPr>
          <w:sz w:val="28"/>
          <w:szCs w:val="28"/>
        </w:rPr>
        <w:t>вступившее</w:t>
      </w:r>
      <w:r w:rsidRPr="00386B4A">
        <w:rPr>
          <w:spacing w:val="-3"/>
          <w:sz w:val="28"/>
          <w:szCs w:val="28"/>
        </w:rPr>
        <w:t xml:space="preserve"> </w:t>
      </w:r>
      <w:r w:rsidRPr="00386B4A">
        <w:rPr>
          <w:sz w:val="28"/>
          <w:szCs w:val="28"/>
        </w:rPr>
        <w:t>в</w:t>
      </w:r>
      <w:r w:rsidRPr="00386B4A">
        <w:rPr>
          <w:spacing w:val="-2"/>
          <w:sz w:val="28"/>
          <w:szCs w:val="28"/>
        </w:rPr>
        <w:t xml:space="preserve"> </w:t>
      </w:r>
      <w:r w:rsidRPr="00386B4A">
        <w:rPr>
          <w:sz w:val="28"/>
          <w:szCs w:val="28"/>
        </w:rPr>
        <w:t>трудовые</w:t>
      </w:r>
      <w:r w:rsidRPr="00386B4A">
        <w:rPr>
          <w:spacing w:val="-1"/>
          <w:sz w:val="28"/>
          <w:szCs w:val="28"/>
        </w:rPr>
        <w:t xml:space="preserve"> </w:t>
      </w:r>
      <w:r w:rsidRPr="00386B4A">
        <w:rPr>
          <w:sz w:val="28"/>
          <w:szCs w:val="28"/>
        </w:rPr>
        <w:t>отношения с Работником.</w:t>
      </w:r>
    </w:p>
    <w:p w:rsidR="00386B4A" w:rsidRPr="00386B4A" w:rsidRDefault="00386B4A" w:rsidP="00386B4A">
      <w:pPr>
        <w:sectPr w:rsidR="00386B4A" w:rsidRPr="00386B4A">
          <w:pgSz w:w="11910" w:h="16840"/>
          <w:pgMar w:top="1040" w:right="460" w:bottom="1000" w:left="1040" w:header="0" w:footer="818" w:gutter="0"/>
          <w:cols w:space="720"/>
        </w:sectPr>
      </w:pPr>
    </w:p>
    <w:p w:rsidR="00386B4A" w:rsidRPr="00386B4A" w:rsidRDefault="00386B4A" w:rsidP="00483142">
      <w:pPr>
        <w:numPr>
          <w:ilvl w:val="1"/>
          <w:numId w:val="36"/>
        </w:numPr>
        <w:tabs>
          <w:tab w:val="left" w:pos="1879"/>
        </w:tabs>
        <w:spacing w:before="67"/>
        <w:ind w:right="392" w:firstLine="707"/>
        <w:jc w:val="both"/>
        <w:rPr>
          <w:sz w:val="28"/>
        </w:rPr>
      </w:pPr>
      <w:r w:rsidRPr="00386B4A">
        <w:rPr>
          <w:sz w:val="28"/>
        </w:rPr>
        <w:lastRenderedPageBreak/>
        <w:t>Правила утверждаются работодателем с учетом мнения выборного</w:t>
      </w:r>
      <w:r w:rsidRPr="00386B4A">
        <w:rPr>
          <w:spacing w:val="1"/>
          <w:sz w:val="28"/>
        </w:rPr>
        <w:t xml:space="preserve"> </w:t>
      </w:r>
      <w:r w:rsidRPr="00386B4A">
        <w:rPr>
          <w:sz w:val="28"/>
        </w:rPr>
        <w:t>органа первичной профсоюзной организации в порядке, установленном ст.</w:t>
      </w:r>
      <w:r w:rsidRPr="00386B4A">
        <w:rPr>
          <w:spacing w:val="1"/>
          <w:sz w:val="28"/>
        </w:rPr>
        <w:t xml:space="preserve"> </w:t>
      </w:r>
      <w:r w:rsidRPr="00386B4A">
        <w:rPr>
          <w:sz w:val="28"/>
        </w:rPr>
        <w:t>372</w:t>
      </w:r>
      <w:r w:rsidRPr="00386B4A">
        <w:rPr>
          <w:spacing w:val="-1"/>
          <w:sz w:val="28"/>
        </w:rPr>
        <w:t xml:space="preserve"> </w:t>
      </w:r>
      <w:r w:rsidRPr="00386B4A">
        <w:rPr>
          <w:sz w:val="28"/>
        </w:rPr>
        <w:t>ТК</w:t>
      </w:r>
      <w:r w:rsidRPr="00386B4A">
        <w:rPr>
          <w:spacing w:val="-1"/>
          <w:sz w:val="28"/>
        </w:rPr>
        <w:t xml:space="preserve"> </w:t>
      </w:r>
      <w:r w:rsidRPr="00386B4A">
        <w:rPr>
          <w:sz w:val="28"/>
        </w:rPr>
        <w:t>РФ</w:t>
      </w:r>
      <w:r w:rsidRPr="00386B4A">
        <w:rPr>
          <w:spacing w:val="-2"/>
          <w:sz w:val="28"/>
        </w:rPr>
        <w:t xml:space="preserve"> </w:t>
      </w:r>
      <w:r w:rsidRPr="00386B4A">
        <w:rPr>
          <w:sz w:val="28"/>
        </w:rPr>
        <w:t>для</w:t>
      </w:r>
      <w:r w:rsidRPr="00386B4A">
        <w:rPr>
          <w:spacing w:val="-2"/>
          <w:sz w:val="28"/>
        </w:rPr>
        <w:t xml:space="preserve"> </w:t>
      </w:r>
      <w:r w:rsidRPr="00386B4A">
        <w:rPr>
          <w:sz w:val="28"/>
        </w:rPr>
        <w:t>принятия</w:t>
      </w:r>
      <w:r w:rsidRPr="00386B4A">
        <w:rPr>
          <w:spacing w:val="-1"/>
          <w:sz w:val="28"/>
        </w:rPr>
        <w:t xml:space="preserve"> </w:t>
      </w:r>
      <w:r w:rsidRPr="00386B4A">
        <w:rPr>
          <w:sz w:val="28"/>
        </w:rPr>
        <w:t>локальных</w:t>
      </w:r>
      <w:r w:rsidRPr="00386B4A">
        <w:rPr>
          <w:spacing w:val="-3"/>
          <w:sz w:val="28"/>
        </w:rPr>
        <w:t xml:space="preserve"> </w:t>
      </w:r>
      <w:r w:rsidRPr="00386B4A">
        <w:rPr>
          <w:sz w:val="28"/>
        </w:rPr>
        <w:t>нормативных</w:t>
      </w:r>
      <w:r w:rsidRPr="00386B4A">
        <w:rPr>
          <w:spacing w:val="-1"/>
          <w:sz w:val="28"/>
        </w:rPr>
        <w:t xml:space="preserve"> </w:t>
      </w:r>
      <w:r w:rsidRPr="00386B4A">
        <w:rPr>
          <w:sz w:val="28"/>
        </w:rPr>
        <w:t>актов</w:t>
      </w:r>
      <w:r w:rsidRPr="00386B4A">
        <w:rPr>
          <w:sz w:val="28"/>
          <w:vertAlign w:val="superscript"/>
        </w:rPr>
        <w:t>1</w:t>
      </w:r>
      <w:r w:rsidRPr="00386B4A">
        <w:rPr>
          <w:spacing w:val="-1"/>
          <w:sz w:val="28"/>
        </w:rPr>
        <w:t xml:space="preserve"> </w:t>
      </w:r>
      <w:r w:rsidRPr="00386B4A">
        <w:rPr>
          <w:sz w:val="28"/>
        </w:rPr>
        <w:t>или</w:t>
      </w:r>
      <w:r w:rsidRPr="00386B4A">
        <w:rPr>
          <w:spacing w:val="-1"/>
          <w:sz w:val="28"/>
        </w:rPr>
        <w:t xml:space="preserve"> </w:t>
      </w:r>
      <w:r w:rsidRPr="00386B4A">
        <w:rPr>
          <w:sz w:val="28"/>
        </w:rPr>
        <w:t>согласовано.</w:t>
      </w:r>
    </w:p>
    <w:p w:rsidR="00386B4A" w:rsidRPr="00386B4A" w:rsidRDefault="00386B4A" w:rsidP="00386B4A">
      <w:pPr>
        <w:spacing w:before="2"/>
        <w:ind w:left="662" w:right="393" w:firstLine="707"/>
        <w:jc w:val="both"/>
        <w:rPr>
          <w:sz w:val="28"/>
          <w:szCs w:val="28"/>
        </w:rPr>
      </w:pPr>
      <w:r w:rsidRPr="00386B4A">
        <w:rPr>
          <w:sz w:val="28"/>
          <w:szCs w:val="28"/>
        </w:rPr>
        <w:t>Правила внутреннего трудового распорядка являются Приложением к</w:t>
      </w:r>
      <w:r w:rsidRPr="00386B4A">
        <w:rPr>
          <w:spacing w:val="1"/>
          <w:sz w:val="28"/>
          <w:szCs w:val="28"/>
        </w:rPr>
        <w:t xml:space="preserve"> </w:t>
      </w:r>
      <w:r w:rsidRPr="00386B4A">
        <w:rPr>
          <w:sz w:val="28"/>
          <w:szCs w:val="28"/>
        </w:rPr>
        <w:t>коллективному</w:t>
      </w:r>
      <w:r w:rsidRPr="00386B4A">
        <w:rPr>
          <w:spacing w:val="-5"/>
          <w:sz w:val="28"/>
          <w:szCs w:val="28"/>
        </w:rPr>
        <w:t xml:space="preserve"> </w:t>
      </w:r>
      <w:r w:rsidRPr="00386B4A">
        <w:rPr>
          <w:sz w:val="28"/>
          <w:szCs w:val="28"/>
        </w:rPr>
        <w:t>договору</w:t>
      </w:r>
      <w:r w:rsidRPr="00386B4A">
        <w:rPr>
          <w:spacing w:val="-4"/>
          <w:sz w:val="28"/>
          <w:szCs w:val="28"/>
        </w:rPr>
        <w:t xml:space="preserve"> </w:t>
      </w:r>
      <w:r w:rsidRPr="00386B4A">
        <w:rPr>
          <w:sz w:val="28"/>
          <w:szCs w:val="28"/>
        </w:rPr>
        <w:t>№ 2.</w:t>
      </w:r>
    </w:p>
    <w:p w:rsidR="00386B4A" w:rsidRPr="00386B4A" w:rsidRDefault="00386B4A" w:rsidP="00386B4A">
      <w:pPr>
        <w:spacing w:before="5"/>
        <w:rPr>
          <w:sz w:val="32"/>
          <w:szCs w:val="28"/>
        </w:rPr>
      </w:pPr>
    </w:p>
    <w:p w:rsidR="00386B4A" w:rsidRPr="00386B4A" w:rsidRDefault="001C02A4" w:rsidP="001C02A4">
      <w:pPr>
        <w:tabs>
          <w:tab w:val="left" w:pos="2501"/>
        </w:tabs>
        <w:jc w:val="center"/>
        <w:rPr>
          <w:b/>
          <w:sz w:val="28"/>
        </w:rPr>
      </w:pPr>
      <w:r>
        <w:rPr>
          <w:b/>
          <w:sz w:val="28"/>
          <w:lang w:val="en-US"/>
        </w:rPr>
        <w:t>II</w:t>
      </w:r>
      <w:r w:rsidRPr="001C02A4">
        <w:rPr>
          <w:b/>
          <w:sz w:val="28"/>
        </w:rPr>
        <w:t>.</w:t>
      </w:r>
      <w:r w:rsidR="00386B4A" w:rsidRPr="00386B4A">
        <w:rPr>
          <w:b/>
          <w:sz w:val="28"/>
        </w:rPr>
        <w:t>Порядок</w:t>
      </w:r>
      <w:r w:rsidR="00386B4A" w:rsidRPr="00386B4A">
        <w:rPr>
          <w:b/>
          <w:spacing w:val="-4"/>
          <w:sz w:val="28"/>
        </w:rPr>
        <w:t xml:space="preserve"> </w:t>
      </w:r>
      <w:r w:rsidR="00386B4A" w:rsidRPr="00386B4A">
        <w:rPr>
          <w:b/>
          <w:sz w:val="28"/>
        </w:rPr>
        <w:t>приема,</w:t>
      </w:r>
      <w:r w:rsidR="00386B4A" w:rsidRPr="00386B4A">
        <w:rPr>
          <w:b/>
          <w:spacing w:val="-3"/>
          <w:sz w:val="28"/>
        </w:rPr>
        <w:t xml:space="preserve"> </w:t>
      </w:r>
      <w:r w:rsidR="00386B4A" w:rsidRPr="00386B4A">
        <w:rPr>
          <w:b/>
          <w:sz w:val="28"/>
        </w:rPr>
        <w:t>перевода</w:t>
      </w:r>
      <w:r w:rsidR="00386B4A" w:rsidRPr="00386B4A">
        <w:rPr>
          <w:b/>
          <w:spacing w:val="-2"/>
          <w:sz w:val="28"/>
        </w:rPr>
        <w:t xml:space="preserve"> </w:t>
      </w:r>
      <w:r w:rsidR="00386B4A" w:rsidRPr="00386B4A">
        <w:rPr>
          <w:b/>
          <w:sz w:val="28"/>
        </w:rPr>
        <w:t>и</w:t>
      </w:r>
      <w:r w:rsidR="00386B4A" w:rsidRPr="00386B4A">
        <w:rPr>
          <w:b/>
          <w:spacing w:val="-4"/>
          <w:sz w:val="28"/>
        </w:rPr>
        <w:t xml:space="preserve"> </w:t>
      </w:r>
      <w:r w:rsidR="00386B4A" w:rsidRPr="00386B4A">
        <w:rPr>
          <w:b/>
          <w:sz w:val="28"/>
        </w:rPr>
        <w:t>увольнения</w:t>
      </w:r>
      <w:r w:rsidR="00386B4A" w:rsidRPr="00386B4A">
        <w:rPr>
          <w:b/>
          <w:spacing w:val="-5"/>
          <w:sz w:val="28"/>
        </w:rPr>
        <w:t xml:space="preserve"> </w:t>
      </w:r>
      <w:r w:rsidR="00386B4A" w:rsidRPr="00386B4A">
        <w:rPr>
          <w:b/>
          <w:sz w:val="28"/>
        </w:rPr>
        <w:t>работников</w:t>
      </w:r>
    </w:p>
    <w:p w:rsidR="00386B4A" w:rsidRPr="00386B4A" w:rsidRDefault="00386B4A" w:rsidP="00386B4A">
      <w:pPr>
        <w:rPr>
          <w:b/>
          <w:sz w:val="28"/>
          <w:szCs w:val="28"/>
        </w:rPr>
      </w:pPr>
    </w:p>
    <w:p w:rsidR="00386B4A" w:rsidRDefault="001C02A4" w:rsidP="001C02A4">
      <w:pPr>
        <w:tabs>
          <w:tab w:val="left" w:pos="4191"/>
        </w:tabs>
        <w:spacing w:line="319" w:lineRule="exact"/>
        <w:jc w:val="center"/>
        <w:rPr>
          <w:b/>
          <w:sz w:val="28"/>
          <w:lang w:val="en-US"/>
        </w:rPr>
      </w:pPr>
      <w:r>
        <w:rPr>
          <w:b/>
          <w:sz w:val="28"/>
          <w:lang w:val="en-US"/>
        </w:rPr>
        <w:t>2.1.</w:t>
      </w:r>
      <w:r w:rsidR="00386B4A" w:rsidRPr="00386B4A">
        <w:rPr>
          <w:b/>
          <w:sz w:val="28"/>
        </w:rPr>
        <w:t>Порядок</w:t>
      </w:r>
      <w:r w:rsidR="00386B4A" w:rsidRPr="00386B4A">
        <w:rPr>
          <w:b/>
          <w:spacing w:val="-6"/>
          <w:sz w:val="28"/>
        </w:rPr>
        <w:t xml:space="preserve"> </w:t>
      </w:r>
      <w:r w:rsidR="00386B4A" w:rsidRPr="00386B4A">
        <w:rPr>
          <w:b/>
          <w:sz w:val="28"/>
        </w:rPr>
        <w:t>приема</w:t>
      </w:r>
      <w:r w:rsidR="00386B4A" w:rsidRPr="00386B4A">
        <w:rPr>
          <w:b/>
          <w:spacing w:val="-3"/>
          <w:sz w:val="28"/>
        </w:rPr>
        <w:t xml:space="preserve"> </w:t>
      </w:r>
      <w:r w:rsidR="00386B4A" w:rsidRPr="00386B4A">
        <w:rPr>
          <w:b/>
          <w:sz w:val="28"/>
        </w:rPr>
        <w:t>на</w:t>
      </w:r>
      <w:r w:rsidR="00386B4A" w:rsidRPr="00386B4A">
        <w:rPr>
          <w:b/>
          <w:spacing w:val="-3"/>
          <w:sz w:val="28"/>
        </w:rPr>
        <w:t xml:space="preserve"> </w:t>
      </w:r>
      <w:r w:rsidR="00386B4A" w:rsidRPr="00386B4A">
        <w:rPr>
          <w:b/>
          <w:sz w:val="28"/>
        </w:rPr>
        <w:t>работу:</w:t>
      </w:r>
    </w:p>
    <w:p w:rsidR="001C02A4" w:rsidRPr="001C02A4" w:rsidRDefault="001C02A4" w:rsidP="001C02A4">
      <w:pPr>
        <w:tabs>
          <w:tab w:val="left" w:pos="4191"/>
        </w:tabs>
        <w:spacing w:line="319" w:lineRule="exact"/>
        <w:jc w:val="center"/>
        <w:rPr>
          <w:b/>
          <w:sz w:val="28"/>
          <w:lang w:val="en-US"/>
        </w:rPr>
      </w:pPr>
    </w:p>
    <w:p w:rsidR="00386B4A" w:rsidRPr="00386B4A" w:rsidRDefault="00386B4A" w:rsidP="00483142">
      <w:pPr>
        <w:numPr>
          <w:ilvl w:val="2"/>
          <w:numId w:val="35"/>
        </w:numPr>
        <w:tabs>
          <w:tab w:val="left" w:pos="2166"/>
        </w:tabs>
        <w:ind w:right="393" w:firstLine="707"/>
        <w:rPr>
          <w:sz w:val="28"/>
        </w:rPr>
      </w:pPr>
      <w:r w:rsidRPr="00386B4A">
        <w:rPr>
          <w:sz w:val="28"/>
        </w:rPr>
        <w:t>Работники</w:t>
      </w:r>
      <w:r w:rsidRPr="00386B4A">
        <w:rPr>
          <w:spacing w:val="24"/>
          <w:sz w:val="28"/>
        </w:rPr>
        <w:t xml:space="preserve"> </w:t>
      </w:r>
      <w:r w:rsidRPr="00386B4A">
        <w:rPr>
          <w:sz w:val="28"/>
        </w:rPr>
        <w:t>реализуют</w:t>
      </w:r>
      <w:r w:rsidRPr="00386B4A">
        <w:rPr>
          <w:spacing w:val="24"/>
          <w:sz w:val="28"/>
        </w:rPr>
        <w:t xml:space="preserve"> </w:t>
      </w:r>
      <w:r w:rsidRPr="00386B4A">
        <w:rPr>
          <w:sz w:val="28"/>
        </w:rPr>
        <w:t>свое</w:t>
      </w:r>
      <w:r w:rsidRPr="00386B4A">
        <w:rPr>
          <w:spacing w:val="25"/>
          <w:sz w:val="28"/>
        </w:rPr>
        <w:t xml:space="preserve"> </w:t>
      </w:r>
      <w:r w:rsidRPr="00386B4A">
        <w:rPr>
          <w:sz w:val="28"/>
        </w:rPr>
        <w:t>право</w:t>
      </w:r>
      <w:r w:rsidRPr="00386B4A">
        <w:rPr>
          <w:spacing w:val="24"/>
          <w:sz w:val="28"/>
        </w:rPr>
        <w:t xml:space="preserve"> </w:t>
      </w:r>
      <w:r w:rsidRPr="00386B4A">
        <w:rPr>
          <w:sz w:val="28"/>
        </w:rPr>
        <w:t>на</w:t>
      </w:r>
      <w:r w:rsidRPr="00386B4A">
        <w:rPr>
          <w:spacing w:val="24"/>
          <w:sz w:val="28"/>
        </w:rPr>
        <w:t xml:space="preserve"> </w:t>
      </w:r>
      <w:r w:rsidRPr="00386B4A">
        <w:rPr>
          <w:sz w:val="28"/>
        </w:rPr>
        <w:t>труд</w:t>
      </w:r>
      <w:r w:rsidRPr="00386B4A">
        <w:rPr>
          <w:spacing w:val="25"/>
          <w:sz w:val="28"/>
        </w:rPr>
        <w:t xml:space="preserve"> </w:t>
      </w:r>
      <w:r w:rsidRPr="00386B4A">
        <w:rPr>
          <w:sz w:val="28"/>
        </w:rPr>
        <w:t>путем</w:t>
      </w:r>
      <w:r w:rsidRPr="00386B4A">
        <w:rPr>
          <w:spacing w:val="24"/>
          <w:sz w:val="28"/>
        </w:rPr>
        <w:t xml:space="preserve"> </w:t>
      </w:r>
      <w:r w:rsidRPr="00386B4A">
        <w:rPr>
          <w:sz w:val="28"/>
        </w:rPr>
        <w:t>заключения</w:t>
      </w:r>
      <w:r w:rsidRPr="00386B4A">
        <w:rPr>
          <w:spacing w:val="-67"/>
          <w:sz w:val="28"/>
        </w:rPr>
        <w:t xml:space="preserve"> </w:t>
      </w:r>
      <w:r w:rsidRPr="00386B4A">
        <w:rPr>
          <w:sz w:val="28"/>
        </w:rPr>
        <w:t>трудового договора</w:t>
      </w:r>
      <w:r w:rsidRPr="00386B4A">
        <w:rPr>
          <w:spacing w:val="-4"/>
          <w:sz w:val="28"/>
        </w:rPr>
        <w:t xml:space="preserve"> </w:t>
      </w:r>
      <w:r w:rsidRPr="00386B4A">
        <w:rPr>
          <w:sz w:val="28"/>
        </w:rPr>
        <w:t>о работе</w:t>
      </w:r>
      <w:r w:rsidRPr="00386B4A">
        <w:rPr>
          <w:spacing w:val="-1"/>
          <w:sz w:val="28"/>
        </w:rPr>
        <w:t xml:space="preserve"> </w:t>
      </w:r>
      <w:r w:rsidRPr="00386B4A">
        <w:rPr>
          <w:sz w:val="28"/>
        </w:rPr>
        <w:t>в</w:t>
      </w:r>
      <w:r w:rsidRPr="00386B4A">
        <w:rPr>
          <w:spacing w:val="-3"/>
          <w:sz w:val="28"/>
        </w:rPr>
        <w:t xml:space="preserve"> </w:t>
      </w:r>
      <w:r w:rsidRPr="00386B4A">
        <w:rPr>
          <w:sz w:val="28"/>
        </w:rPr>
        <w:t>данной</w:t>
      </w:r>
      <w:r w:rsidRPr="00386B4A">
        <w:rPr>
          <w:spacing w:val="-1"/>
          <w:sz w:val="28"/>
        </w:rPr>
        <w:t xml:space="preserve"> </w:t>
      </w:r>
      <w:r w:rsidRPr="00386B4A">
        <w:rPr>
          <w:sz w:val="28"/>
        </w:rPr>
        <w:t>образовательной</w:t>
      </w:r>
      <w:r w:rsidRPr="00386B4A">
        <w:rPr>
          <w:spacing w:val="-1"/>
          <w:sz w:val="28"/>
        </w:rPr>
        <w:t xml:space="preserve"> </w:t>
      </w:r>
      <w:r w:rsidRPr="00386B4A">
        <w:rPr>
          <w:sz w:val="28"/>
        </w:rPr>
        <w:t>организации.</w:t>
      </w:r>
    </w:p>
    <w:p w:rsidR="00386B4A" w:rsidRPr="00386B4A" w:rsidRDefault="00386B4A" w:rsidP="00483142">
      <w:pPr>
        <w:numPr>
          <w:ilvl w:val="2"/>
          <w:numId w:val="35"/>
        </w:numPr>
        <w:tabs>
          <w:tab w:val="left" w:pos="2092"/>
        </w:tabs>
        <w:spacing w:line="321" w:lineRule="exact"/>
        <w:ind w:left="2091" w:hanging="722"/>
        <w:rPr>
          <w:sz w:val="28"/>
        </w:rPr>
      </w:pPr>
      <w:r w:rsidRPr="00386B4A">
        <w:rPr>
          <w:sz w:val="28"/>
        </w:rPr>
        <w:t>Трудовой</w:t>
      </w:r>
      <w:r w:rsidRPr="00386B4A">
        <w:rPr>
          <w:spacing w:val="18"/>
          <w:sz w:val="28"/>
        </w:rPr>
        <w:t xml:space="preserve"> </w:t>
      </w:r>
      <w:r w:rsidRPr="00386B4A">
        <w:rPr>
          <w:sz w:val="28"/>
        </w:rPr>
        <w:t>договор</w:t>
      </w:r>
      <w:r w:rsidRPr="00386B4A">
        <w:rPr>
          <w:spacing w:val="18"/>
          <w:sz w:val="28"/>
        </w:rPr>
        <w:t xml:space="preserve"> </w:t>
      </w:r>
      <w:r w:rsidRPr="00386B4A">
        <w:rPr>
          <w:sz w:val="28"/>
        </w:rPr>
        <w:t>заключается,</w:t>
      </w:r>
      <w:r w:rsidRPr="00386B4A">
        <w:rPr>
          <w:spacing w:val="18"/>
          <w:sz w:val="28"/>
        </w:rPr>
        <w:t xml:space="preserve"> </w:t>
      </w:r>
      <w:r w:rsidRPr="00386B4A">
        <w:rPr>
          <w:sz w:val="28"/>
        </w:rPr>
        <w:t>как</w:t>
      </w:r>
      <w:r w:rsidRPr="00386B4A">
        <w:rPr>
          <w:spacing w:val="18"/>
          <w:sz w:val="28"/>
        </w:rPr>
        <w:t xml:space="preserve"> </w:t>
      </w:r>
      <w:r w:rsidR="001C02A4">
        <w:rPr>
          <w:sz w:val="28"/>
        </w:rPr>
        <w:t>правило</w:t>
      </w:r>
      <w:r w:rsidR="001C02A4" w:rsidRPr="001C02A4">
        <w:rPr>
          <w:sz w:val="28"/>
        </w:rPr>
        <w:t>,</w:t>
      </w:r>
      <w:r w:rsidRPr="00386B4A">
        <w:rPr>
          <w:spacing w:val="17"/>
          <w:sz w:val="28"/>
        </w:rPr>
        <w:t xml:space="preserve"> </w:t>
      </w:r>
      <w:r w:rsidRPr="00386B4A">
        <w:rPr>
          <w:sz w:val="28"/>
        </w:rPr>
        <w:t>на</w:t>
      </w:r>
      <w:r w:rsidRPr="00386B4A">
        <w:rPr>
          <w:spacing w:val="18"/>
          <w:sz w:val="28"/>
        </w:rPr>
        <w:t xml:space="preserve"> </w:t>
      </w:r>
      <w:r w:rsidRPr="00386B4A">
        <w:rPr>
          <w:sz w:val="28"/>
        </w:rPr>
        <w:t>неопределенный</w:t>
      </w:r>
    </w:p>
    <w:p w:rsidR="00386B4A" w:rsidRPr="00386B4A" w:rsidRDefault="00386B4A" w:rsidP="00386B4A">
      <w:pPr>
        <w:spacing w:line="321" w:lineRule="exact"/>
        <w:ind w:left="662"/>
        <w:rPr>
          <w:sz w:val="28"/>
          <w:szCs w:val="28"/>
        </w:rPr>
      </w:pPr>
      <w:r w:rsidRPr="00386B4A">
        <w:rPr>
          <w:sz w:val="28"/>
          <w:szCs w:val="28"/>
        </w:rPr>
        <w:t>срок.</w:t>
      </w:r>
    </w:p>
    <w:p w:rsidR="00386B4A" w:rsidRPr="00386B4A" w:rsidRDefault="00386B4A" w:rsidP="00386B4A">
      <w:pPr>
        <w:ind w:left="1370"/>
        <w:rPr>
          <w:sz w:val="28"/>
          <w:szCs w:val="28"/>
        </w:rPr>
      </w:pPr>
      <w:r w:rsidRPr="00386B4A">
        <w:rPr>
          <w:sz w:val="28"/>
          <w:szCs w:val="28"/>
        </w:rPr>
        <w:t>Заключение</w:t>
      </w:r>
      <w:r w:rsidRPr="00386B4A">
        <w:rPr>
          <w:spacing w:val="11"/>
          <w:sz w:val="28"/>
          <w:szCs w:val="28"/>
        </w:rPr>
        <w:t xml:space="preserve"> </w:t>
      </w:r>
      <w:r w:rsidRPr="00386B4A">
        <w:rPr>
          <w:sz w:val="28"/>
          <w:szCs w:val="28"/>
        </w:rPr>
        <w:t>срочного</w:t>
      </w:r>
      <w:r w:rsidRPr="00386B4A">
        <w:rPr>
          <w:spacing w:val="13"/>
          <w:sz w:val="28"/>
          <w:szCs w:val="28"/>
        </w:rPr>
        <w:t xml:space="preserve"> </w:t>
      </w:r>
      <w:r w:rsidRPr="00386B4A">
        <w:rPr>
          <w:sz w:val="28"/>
          <w:szCs w:val="28"/>
        </w:rPr>
        <w:t>трудового</w:t>
      </w:r>
      <w:r w:rsidRPr="00386B4A">
        <w:rPr>
          <w:spacing w:val="12"/>
          <w:sz w:val="28"/>
          <w:szCs w:val="28"/>
        </w:rPr>
        <w:t xml:space="preserve"> </w:t>
      </w:r>
      <w:r w:rsidRPr="00386B4A">
        <w:rPr>
          <w:sz w:val="28"/>
          <w:szCs w:val="28"/>
        </w:rPr>
        <w:t>договора</w:t>
      </w:r>
      <w:r w:rsidRPr="00386B4A">
        <w:rPr>
          <w:spacing w:val="10"/>
          <w:sz w:val="28"/>
          <w:szCs w:val="28"/>
        </w:rPr>
        <w:t xml:space="preserve"> </w:t>
      </w:r>
      <w:r w:rsidRPr="00386B4A">
        <w:rPr>
          <w:sz w:val="28"/>
          <w:szCs w:val="28"/>
        </w:rPr>
        <w:t>допускается,</w:t>
      </w:r>
      <w:r w:rsidRPr="00386B4A">
        <w:rPr>
          <w:spacing w:val="11"/>
          <w:sz w:val="28"/>
          <w:szCs w:val="28"/>
        </w:rPr>
        <w:t xml:space="preserve"> </w:t>
      </w:r>
      <w:r w:rsidRPr="00386B4A">
        <w:rPr>
          <w:sz w:val="28"/>
          <w:szCs w:val="28"/>
        </w:rPr>
        <w:t>когда</w:t>
      </w:r>
      <w:r w:rsidRPr="00386B4A">
        <w:rPr>
          <w:spacing w:val="11"/>
          <w:sz w:val="28"/>
          <w:szCs w:val="28"/>
        </w:rPr>
        <w:t xml:space="preserve"> </w:t>
      </w:r>
      <w:r w:rsidRPr="00386B4A">
        <w:rPr>
          <w:sz w:val="28"/>
          <w:szCs w:val="28"/>
        </w:rPr>
        <w:t>трудовые</w:t>
      </w:r>
    </w:p>
    <w:p w:rsidR="00386B4A" w:rsidRPr="00386B4A" w:rsidRDefault="00386B4A" w:rsidP="00386B4A">
      <w:pPr>
        <w:ind w:left="662" w:right="383"/>
        <w:jc w:val="both"/>
        <w:rPr>
          <w:sz w:val="28"/>
          <w:szCs w:val="28"/>
        </w:rPr>
      </w:pPr>
      <w:r w:rsidRPr="00386B4A">
        <w:rPr>
          <w:sz w:val="28"/>
          <w:szCs w:val="28"/>
        </w:rPr>
        <w:t>отношения не могут быть установлены на неопределенный срок с учетом</w:t>
      </w:r>
      <w:r w:rsidRPr="00386B4A">
        <w:rPr>
          <w:spacing w:val="1"/>
          <w:sz w:val="28"/>
          <w:szCs w:val="28"/>
        </w:rPr>
        <w:t xml:space="preserve"> </w:t>
      </w:r>
      <w:r w:rsidRPr="00386B4A">
        <w:rPr>
          <w:sz w:val="28"/>
          <w:szCs w:val="28"/>
        </w:rPr>
        <w:t>характера предстоящей работы или условий ее выполнения по основаниям,</w:t>
      </w:r>
      <w:r w:rsidRPr="00386B4A">
        <w:rPr>
          <w:spacing w:val="1"/>
          <w:sz w:val="28"/>
          <w:szCs w:val="28"/>
        </w:rPr>
        <w:t xml:space="preserve"> </w:t>
      </w:r>
      <w:r w:rsidRPr="00386B4A">
        <w:rPr>
          <w:sz w:val="28"/>
          <w:szCs w:val="28"/>
        </w:rPr>
        <w:t>предусмотренным ч. 1 ст. 59 ТК РФ. В случаях, предусмотренных ч. 2 ст. 59</w:t>
      </w:r>
      <w:r w:rsidRPr="00386B4A">
        <w:rPr>
          <w:spacing w:val="1"/>
          <w:sz w:val="28"/>
          <w:szCs w:val="28"/>
        </w:rPr>
        <w:t xml:space="preserve"> </w:t>
      </w:r>
      <w:r w:rsidRPr="00386B4A">
        <w:rPr>
          <w:sz w:val="28"/>
          <w:szCs w:val="28"/>
        </w:rPr>
        <w:t>ТК</w:t>
      </w:r>
      <w:r w:rsidRPr="00386B4A">
        <w:rPr>
          <w:spacing w:val="1"/>
          <w:sz w:val="28"/>
          <w:szCs w:val="28"/>
        </w:rPr>
        <w:t xml:space="preserve"> </w:t>
      </w:r>
      <w:r w:rsidRPr="00386B4A">
        <w:rPr>
          <w:sz w:val="28"/>
          <w:szCs w:val="28"/>
        </w:rPr>
        <w:t>РФ,</w:t>
      </w:r>
      <w:r w:rsidRPr="00386B4A">
        <w:rPr>
          <w:spacing w:val="1"/>
          <w:sz w:val="28"/>
          <w:szCs w:val="28"/>
        </w:rPr>
        <w:t xml:space="preserve"> </w:t>
      </w:r>
      <w:r w:rsidRPr="00386B4A">
        <w:rPr>
          <w:sz w:val="28"/>
          <w:szCs w:val="28"/>
        </w:rPr>
        <w:t>срочный</w:t>
      </w:r>
      <w:r w:rsidRPr="00386B4A">
        <w:rPr>
          <w:spacing w:val="1"/>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договор</w:t>
      </w:r>
      <w:r w:rsidRPr="00386B4A">
        <w:rPr>
          <w:spacing w:val="1"/>
          <w:sz w:val="28"/>
          <w:szCs w:val="28"/>
        </w:rPr>
        <w:t xml:space="preserve"> </w:t>
      </w:r>
      <w:r w:rsidRPr="00386B4A">
        <w:rPr>
          <w:sz w:val="28"/>
          <w:szCs w:val="28"/>
        </w:rPr>
        <w:t>может</w:t>
      </w:r>
      <w:r w:rsidRPr="00386B4A">
        <w:rPr>
          <w:spacing w:val="1"/>
          <w:sz w:val="28"/>
          <w:szCs w:val="28"/>
        </w:rPr>
        <w:t xml:space="preserve"> </w:t>
      </w:r>
      <w:r w:rsidRPr="00386B4A">
        <w:rPr>
          <w:sz w:val="28"/>
          <w:szCs w:val="28"/>
        </w:rPr>
        <w:t>заключаться</w:t>
      </w:r>
      <w:r w:rsidRPr="00386B4A">
        <w:rPr>
          <w:spacing w:val="1"/>
          <w:sz w:val="28"/>
          <w:szCs w:val="28"/>
        </w:rPr>
        <w:t xml:space="preserve"> </w:t>
      </w:r>
      <w:r w:rsidRPr="00386B4A">
        <w:rPr>
          <w:sz w:val="28"/>
          <w:szCs w:val="28"/>
        </w:rPr>
        <w:t>по</w:t>
      </w:r>
      <w:r w:rsidRPr="00386B4A">
        <w:rPr>
          <w:spacing w:val="70"/>
          <w:sz w:val="28"/>
          <w:szCs w:val="28"/>
        </w:rPr>
        <w:t xml:space="preserve"> </w:t>
      </w:r>
      <w:r w:rsidRPr="00386B4A">
        <w:rPr>
          <w:sz w:val="28"/>
          <w:szCs w:val="28"/>
        </w:rPr>
        <w:t>соглашению</w:t>
      </w:r>
      <w:r w:rsidRPr="00386B4A">
        <w:rPr>
          <w:spacing w:val="1"/>
          <w:sz w:val="28"/>
          <w:szCs w:val="28"/>
        </w:rPr>
        <w:t xml:space="preserve"> </w:t>
      </w:r>
      <w:r w:rsidRPr="00386B4A">
        <w:rPr>
          <w:sz w:val="28"/>
          <w:szCs w:val="28"/>
        </w:rPr>
        <w:t>сторон</w:t>
      </w:r>
      <w:r w:rsidRPr="00386B4A">
        <w:rPr>
          <w:spacing w:val="1"/>
          <w:sz w:val="28"/>
          <w:szCs w:val="28"/>
        </w:rPr>
        <w:t xml:space="preserve"> </w:t>
      </w:r>
      <w:r w:rsidRPr="00386B4A">
        <w:rPr>
          <w:sz w:val="28"/>
          <w:szCs w:val="28"/>
        </w:rPr>
        <w:t>трудового</w:t>
      </w:r>
      <w:r w:rsidRPr="00386B4A">
        <w:rPr>
          <w:spacing w:val="1"/>
          <w:sz w:val="28"/>
          <w:szCs w:val="28"/>
        </w:rPr>
        <w:t xml:space="preserve"> </w:t>
      </w:r>
      <w:r w:rsidRPr="00386B4A">
        <w:rPr>
          <w:sz w:val="28"/>
          <w:szCs w:val="28"/>
        </w:rPr>
        <w:t>договора</w:t>
      </w:r>
      <w:r w:rsidRPr="00386B4A">
        <w:rPr>
          <w:spacing w:val="1"/>
          <w:sz w:val="28"/>
          <w:szCs w:val="28"/>
        </w:rPr>
        <w:t xml:space="preserve"> </w:t>
      </w:r>
      <w:r w:rsidRPr="00386B4A">
        <w:rPr>
          <w:sz w:val="28"/>
          <w:szCs w:val="28"/>
        </w:rPr>
        <w:t>без</w:t>
      </w:r>
      <w:r w:rsidRPr="00386B4A">
        <w:rPr>
          <w:spacing w:val="1"/>
          <w:sz w:val="28"/>
          <w:szCs w:val="28"/>
        </w:rPr>
        <w:t xml:space="preserve"> </w:t>
      </w:r>
      <w:r w:rsidRPr="00386B4A">
        <w:rPr>
          <w:sz w:val="28"/>
          <w:szCs w:val="28"/>
        </w:rPr>
        <w:t>учета</w:t>
      </w:r>
      <w:r w:rsidRPr="00386B4A">
        <w:rPr>
          <w:spacing w:val="1"/>
          <w:sz w:val="28"/>
          <w:szCs w:val="28"/>
        </w:rPr>
        <w:t xml:space="preserve"> </w:t>
      </w:r>
      <w:r w:rsidRPr="00386B4A">
        <w:rPr>
          <w:sz w:val="28"/>
          <w:szCs w:val="28"/>
        </w:rPr>
        <w:t>характера</w:t>
      </w:r>
      <w:r w:rsidRPr="00386B4A">
        <w:rPr>
          <w:spacing w:val="1"/>
          <w:sz w:val="28"/>
          <w:szCs w:val="28"/>
        </w:rPr>
        <w:t xml:space="preserve"> </w:t>
      </w:r>
      <w:r w:rsidRPr="00386B4A">
        <w:rPr>
          <w:sz w:val="28"/>
          <w:szCs w:val="28"/>
        </w:rPr>
        <w:t>предстоящей</w:t>
      </w:r>
      <w:r w:rsidRPr="00386B4A">
        <w:rPr>
          <w:spacing w:val="1"/>
          <w:sz w:val="28"/>
          <w:szCs w:val="28"/>
        </w:rPr>
        <w:t xml:space="preserve"> </w:t>
      </w:r>
      <w:r w:rsidRPr="00386B4A">
        <w:rPr>
          <w:sz w:val="28"/>
          <w:szCs w:val="28"/>
        </w:rPr>
        <w:t>работы</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условий ее</w:t>
      </w:r>
      <w:r w:rsidRPr="00386B4A">
        <w:rPr>
          <w:spacing w:val="-1"/>
          <w:sz w:val="28"/>
          <w:szCs w:val="28"/>
        </w:rPr>
        <w:t xml:space="preserve"> </w:t>
      </w:r>
      <w:r w:rsidRPr="00386B4A">
        <w:rPr>
          <w:sz w:val="28"/>
          <w:szCs w:val="28"/>
        </w:rPr>
        <w:t>выполнения.</w:t>
      </w:r>
    </w:p>
    <w:p w:rsidR="00386B4A" w:rsidRPr="00386B4A" w:rsidRDefault="00386B4A" w:rsidP="00483142">
      <w:pPr>
        <w:numPr>
          <w:ilvl w:val="2"/>
          <w:numId w:val="35"/>
        </w:numPr>
        <w:tabs>
          <w:tab w:val="left" w:pos="2181"/>
        </w:tabs>
        <w:ind w:right="393" w:firstLine="707"/>
        <w:jc w:val="both"/>
        <w:rPr>
          <w:sz w:val="28"/>
        </w:rPr>
      </w:pPr>
      <w:r w:rsidRPr="00386B4A">
        <w:rPr>
          <w:sz w:val="28"/>
        </w:rPr>
        <w:t>При</w:t>
      </w:r>
      <w:r w:rsidRPr="00386B4A">
        <w:rPr>
          <w:spacing w:val="1"/>
          <w:sz w:val="28"/>
        </w:rPr>
        <w:t xml:space="preserve"> </w:t>
      </w:r>
      <w:r w:rsidRPr="00386B4A">
        <w:rPr>
          <w:sz w:val="28"/>
        </w:rPr>
        <w:t>заключении</w:t>
      </w:r>
      <w:r w:rsidRPr="00386B4A">
        <w:rPr>
          <w:spacing w:val="1"/>
          <w:sz w:val="28"/>
        </w:rPr>
        <w:t xml:space="preserve"> </w:t>
      </w:r>
      <w:r w:rsidRPr="00386B4A">
        <w:rPr>
          <w:sz w:val="28"/>
        </w:rPr>
        <w:t>трудового</w:t>
      </w:r>
      <w:r w:rsidRPr="00386B4A">
        <w:rPr>
          <w:spacing w:val="1"/>
          <w:sz w:val="28"/>
        </w:rPr>
        <w:t xml:space="preserve"> </w:t>
      </w:r>
      <w:r w:rsidRPr="00386B4A">
        <w:rPr>
          <w:sz w:val="28"/>
        </w:rPr>
        <w:t>договора</w:t>
      </w:r>
      <w:r w:rsidRPr="00386B4A">
        <w:rPr>
          <w:spacing w:val="1"/>
          <w:sz w:val="28"/>
        </w:rPr>
        <w:t xml:space="preserve"> </w:t>
      </w:r>
      <w:r w:rsidRPr="00386B4A">
        <w:rPr>
          <w:sz w:val="28"/>
        </w:rPr>
        <w:t>в</w:t>
      </w:r>
      <w:r w:rsidRPr="00386B4A">
        <w:rPr>
          <w:spacing w:val="1"/>
          <w:sz w:val="28"/>
        </w:rPr>
        <w:t xml:space="preserve"> </w:t>
      </w:r>
      <w:r w:rsidRPr="00386B4A">
        <w:rPr>
          <w:sz w:val="28"/>
        </w:rPr>
        <w:t>нем</w:t>
      </w:r>
      <w:r w:rsidRPr="00386B4A">
        <w:rPr>
          <w:spacing w:val="1"/>
          <w:sz w:val="28"/>
        </w:rPr>
        <w:t xml:space="preserve"> </w:t>
      </w:r>
      <w:r w:rsidRPr="00386B4A">
        <w:rPr>
          <w:sz w:val="28"/>
        </w:rPr>
        <w:t>по</w:t>
      </w:r>
      <w:r w:rsidRPr="00386B4A">
        <w:rPr>
          <w:spacing w:val="1"/>
          <w:sz w:val="28"/>
        </w:rPr>
        <w:t xml:space="preserve"> </w:t>
      </w:r>
      <w:r w:rsidRPr="00386B4A">
        <w:rPr>
          <w:sz w:val="28"/>
        </w:rPr>
        <w:t>соглашению</w:t>
      </w:r>
      <w:r w:rsidRPr="00386B4A">
        <w:rPr>
          <w:spacing w:val="1"/>
          <w:sz w:val="28"/>
        </w:rPr>
        <w:t xml:space="preserve"> </w:t>
      </w:r>
      <w:r w:rsidRPr="00386B4A">
        <w:rPr>
          <w:sz w:val="28"/>
        </w:rPr>
        <w:t>сторон может быть предусмотрено условие об испытании работника в целях</w:t>
      </w:r>
      <w:r w:rsidRPr="00386B4A">
        <w:rPr>
          <w:spacing w:val="1"/>
          <w:sz w:val="28"/>
        </w:rPr>
        <w:t xml:space="preserve"> </w:t>
      </w:r>
      <w:r w:rsidRPr="00386B4A">
        <w:rPr>
          <w:sz w:val="28"/>
        </w:rPr>
        <w:t>проверки</w:t>
      </w:r>
      <w:r w:rsidRPr="00386B4A">
        <w:rPr>
          <w:spacing w:val="-1"/>
          <w:sz w:val="28"/>
        </w:rPr>
        <w:t xml:space="preserve"> </w:t>
      </w:r>
      <w:r w:rsidRPr="00386B4A">
        <w:rPr>
          <w:sz w:val="28"/>
        </w:rPr>
        <w:t>его</w:t>
      </w:r>
      <w:r w:rsidRPr="00386B4A">
        <w:rPr>
          <w:spacing w:val="-1"/>
          <w:sz w:val="28"/>
        </w:rPr>
        <w:t xml:space="preserve"> </w:t>
      </w:r>
      <w:r w:rsidRPr="00386B4A">
        <w:rPr>
          <w:sz w:val="28"/>
        </w:rPr>
        <w:t>соответствия поручаемой</w:t>
      </w:r>
      <w:r w:rsidRPr="00386B4A">
        <w:rPr>
          <w:spacing w:val="-1"/>
          <w:sz w:val="28"/>
        </w:rPr>
        <w:t xml:space="preserve"> </w:t>
      </w:r>
      <w:r w:rsidRPr="00386B4A">
        <w:rPr>
          <w:sz w:val="28"/>
        </w:rPr>
        <w:t>работе (ст.</w:t>
      </w:r>
      <w:r w:rsidRPr="00386B4A">
        <w:rPr>
          <w:spacing w:val="-3"/>
          <w:sz w:val="28"/>
        </w:rPr>
        <w:t xml:space="preserve"> </w:t>
      </w:r>
      <w:r w:rsidRPr="00386B4A">
        <w:rPr>
          <w:sz w:val="28"/>
        </w:rPr>
        <w:t>70</w:t>
      </w:r>
      <w:r w:rsidRPr="00386B4A">
        <w:rPr>
          <w:spacing w:val="1"/>
          <w:sz w:val="28"/>
        </w:rPr>
        <w:t xml:space="preserve"> </w:t>
      </w:r>
      <w:r w:rsidRPr="00386B4A">
        <w:rPr>
          <w:sz w:val="28"/>
        </w:rPr>
        <w:t>ТК</w:t>
      </w:r>
      <w:r w:rsidRPr="00386B4A">
        <w:rPr>
          <w:spacing w:val="-1"/>
          <w:sz w:val="28"/>
        </w:rPr>
        <w:t xml:space="preserve"> </w:t>
      </w:r>
      <w:r w:rsidRPr="00386B4A">
        <w:rPr>
          <w:sz w:val="28"/>
        </w:rPr>
        <w:t>РФ).</w:t>
      </w:r>
    </w:p>
    <w:p w:rsidR="00386B4A" w:rsidRPr="001C02A4" w:rsidRDefault="00386B4A" w:rsidP="00386B4A">
      <w:pPr>
        <w:spacing w:line="321" w:lineRule="exact"/>
        <w:ind w:left="1370"/>
        <w:jc w:val="both"/>
        <w:rPr>
          <w:b/>
          <w:sz w:val="28"/>
          <w:szCs w:val="28"/>
        </w:rPr>
      </w:pPr>
      <w:r w:rsidRPr="001C02A4">
        <w:rPr>
          <w:b/>
          <w:sz w:val="28"/>
          <w:szCs w:val="28"/>
        </w:rPr>
        <w:t>Испытание</w:t>
      </w:r>
      <w:r w:rsidRPr="001C02A4">
        <w:rPr>
          <w:b/>
          <w:spacing w:val="-1"/>
          <w:sz w:val="28"/>
          <w:szCs w:val="28"/>
        </w:rPr>
        <w:t xml:space="preserve"> </w:t>
      </w:r>
      <w:r w:rsidRPr="001C02A4">
        <w:rPr>
          <w:b/>
          <w:sz w:val="28"/>
          <w:szCs w:val="28"/>
        </w:rPr>
        <w:t>при</w:t>
      </w:r>
      <w:r w:rsidRPr="001C02A4">
        <w:rPr>
          <w:b/>
          <w:spacing w:val="-4"/>
          <w:sz w:val="28"/>
          <w:szCs w:val="28"/>
        </w:rPr>
        <w:t xml:space="preserve"> </w:t>
      </w:r>
      <w:r w:rsidRPr="001C02A4">
        <w:rPr>
          <w:b/>
          <w:sz w:val="28"/>
          <w:szCs w:val="28"/>
        </w:rPr>
        <w:t>приеме</w:t>
      </w:r>
      <w:r w:rsidRPr="001C02A4">
        <w:rPr>
          <w:b/>
          <w:spacing w:val="-1"/>
          <w:sz w:val="28"/>
          <w:szCs w:val="28"/>
        </w:rPr>
        <w:t xml:space="preserve"> </w:t>
      </w:r>
      <w:r w:rsidRPr="001C02A4">
        <w:rPr>
          <w:b/>
          <w:sz w:val="28"/>
          <w:szCs w:val="28"/>
        </w:rPr>
        <w:t>на</w:t>
      </w:r>
      <w:r w:rsidRPr="001C02A4">
        <w:rPr>
          <w:b/>
          <w:spacing w:val="-4"/>
          <w:sz w:val="28"/>
          <w:szCs w:val="28"/>
        </w:rPr>
        <w:t xml:space="preserve"> </w:t>
      </w:r>
      <w:r w:rsidRPr="001C02A4">
        <w:rPr>
          <w:b/>
          <w:sz w:val="28"/>
          <w:szCs w:val="28"/>
        </w:rPr>
        <w:t>работу</w:t>
      </w:r>
      <w:r w:rsidRPr="001C02A4">
        <w:rPr>
          <w:b/>
          <w:spacing w:val="-4"/>
          <w:sz w:val="28"/>
          <w:szCs w:val="28"/>
        </w:rPr>
        <w:t xml:space="preserve"> </w:t>
      </w:r>
      <w:r w:rsidRPr="001C02A4">
        <w:rPr>
          <w:b/>
          <w:sz w:val="28"/>
          <w:szCs w:val="28"/>
        </w:rPr>
        <w:t>не</w:t>
      </w:r>
      <w:r w:rsidRPr="001C02A4">
        <w:rPr>
          <w:b/>
          <w:spacing w:val="-1"/>
          <w:sz w:val="28"/>
          <w:szCs w:val="28"/>
        </w:rPr>
        <w:t xml:space="preserve"> </w:t>
      </w:r>
      <w:r w:rsidRPr="001C02A4">
        <w:rPr>
          <w:b/>
          <w:sz w:val="28"/>
          <w:szCs w:val="28"/>
        </w:rPr>
        <w:t>устанавливается</w:t>
      </w:r>
      <w:r w:rsidRPr="001C02A4">
        <w:rPr>
          <w:b/>
          <w:spacing w:val="-4"/>
          <w:sz w:val="28"/>
          <w:szCs w:val="28"/>
        </w:rPr>
        <w:t xml:space="preserve"> </w:t>
      </w:r>
      <w:r w:rsidRPr="001C02A4">
        <w:rPr>
          <w:b/>
          <w:sz w:val="28"/>
          <w:szCs w:val="28"/>
        </w:rPr>
        <w:t>для:</w:t>
      </w:r>
    </w:p>
    <w:p w:rsidR="00386B4A" w:rsidRPr="00386B4A" w:rsidRDefault="00386B4A" w:rsidP="00386B4A">
      <w:pPr>
        <w:ind w:left="1370"/>
        <w:jc w:val="both"/>
        <w:rPr>
          <w:sz w:val="28"/>
          <w:szCs w:val="28"/>
        </w:rPr>
      </w:pPr>
      <w:r w:rsidRPr="00386B4A">
        <w:rPr>
          <w:sz w:val="28"/>
          <w:szCs w:val="28"/>
        </w:rPr>
        <w:t>беременных</w:t>
      </w:r>
      <w:r w:rsidRPr="00386B4A">
        <w:rPr>
          <w:spacing w:val="-2"/>
          <w:sz w:val="28"/>
          <w:szCs w:val="28"/>
        </w:rPr>
        <w:t xml:space="preserve"> </w:t>
      </w:r>
      <w:r w:rsidRPr="00386B4A">
        <w:rPr>
          <w:sz w:val="28"/>
          <w:szCs w:val="28"/>
        </w:rPr>
        <w:t>женщин и</w:t>
      </w:r>
      <w:r w:rsidRPr="00386B4A">
        <w:rPr>
          <w:spacing w:val="-1"/>
          <w:sz w:val="28"/>
          <w:szCs w:val="28"/>
        </w:rPr>
        <w:t xml:space="preserve"> </w:t>
      </w:r>
      <w:r w:rsidRPr="00386B4A">
        <w:rPr>
          <w:sz w:val="28"/>
          <w:szCs w:val="28"/>
        </w:rPr>
        <w:t>женщин,</w:t>
      </w:r>
      <w:r w:rsidRPr="00386B4A">
        <w:rPr>
          <w:spacing w:val="-3"/>
          <w:sz w:val="28"/>
          <w:szCs w:val="28"/>
        </w:rPr>
        <w:t xml:space="preserve"> </w:t>
      </w:r>
      <w:r w:rsidRPr="00386B4A">
        <w:rPr>
          <w:sz w:val="28"/>
          <w:szCs w:val="28"/>
        </w:rPr>
        <w:t>имеющих детей в</w:t>
      </w:r>
      <w:r w:rsidRPr="00386B4A">
        <w:rPr>
          <w:spacing w:val="-3"/>
          <w:sz w:val="28"/>
          <w:szCs w:val="28"/>
        </w:rPr>
        <w:t xml:space="preserve"> </w:t>
      </w:r>
      <w:r w:rsidRPr="00386B4A">
        <w:rPr>
          <w:sz w:val="28"/>
          <w:szCs w:val="28"/>
        </w:rPr>
        <w:t>возрасте</w:t>
      </w:r>
      <w:r w:rsidRPr="00386B4A">
        <w:rPr>
          <w:spacing w:val="-4"/>
          <w:sz w:val="28"/>
          <w:szCs w:val="28"/>
        </w:rPr>
        <w:t xml:space="preserve"> </w:t>
      </w:r>
      <w:r w:rsidRPr="00386B4A">
        <w:rPr>
          <w:sz w:val="28"/>
          <w:szCs w:val="28"/>
        </w:rPr>
        <w:t>до</w:t>
      </w:r>
      <w:r w:rsidRPr="00386B4A">
        <w:rPr>
          <w:spacing w:val="-1"/>
          <w:sz w:val="28"/>
          <w:szCs w:val="28"/>
        </w:rPr>
        <w:t xml:space="preserve"> </w:t>
      </w:r>
      <w:r w:rsidRPr="00386B4A">
        <w:rPr>
          <w:sz w:val="28"/>
          <w:szCs w:val="28"/>
        </w:rPr>
        <w:t>полутора</w:t>
      </w:r>
    </w:p>
    <w:p w:rsidR="00386B4A" w:rsidRPr="00386B4A" w:rsidRDefault="00386B4A" w:rsidP="00386B4A">
      <w:pPr>
        <w:sectPr w:rsidR="00386B4A" w:rsidRPr="00386B4A">
          <w:pgSz w:w="11910" w:h="16840"/>
          <w:pgMar w:top="1040" w:right="460" w:bottom="1000" w:left="1040" w:header="0" w:footer="818" w:gutter="0"/>
          <w:cols w:space="720"/>
        </w:sectPr>
      </w:pPr>
    </w:p>
    <w:p w:rsidR="00386B4A" w:rsidRPr="00386B4A" w:rsidRDefault="00386B4A" w:rsidP="00386B4A">
      <w:pPr>
        <w:spacing w:before="2"/>
        <w:ind w:left="662"/>
        <w:rPr>
          <w:sz w:val="28"/>
          <w:szCs w:val="28"/>
        </w:rPr>
      </w:pPr>
      <w:r w:rsidRPr="00386B4A">
        <w:rPr>
          <w:sz w:val="28"/>
          <w:szCs w:val="28"/>
        </w:rPr>
        <w:lastRenderedPageBreak/>
        <w:t>лет;</w:t>
      </w:r>
    </w:p>
    <w:p w:rsidR="00386B4A" w:rsidRPr="00386B4A" w:rsidRDefault="00386B4A" w:rsidP="00386B4A">
      <w:pPr>
        <w:spacing w:before="2"/>
        <w:rPr>
          <w:sz w:val="28"/>
          <w:szCs w:val="28"/>
        </w:rPr>
      </w:pPr>
      <w:r w:rsidRPr="00386B4A">
        <w:rPr>
          <w:sz w:val="28"/>
          <w:szCs w:val="28"/>
        </w:rPr>
        <w:br w:type="column"/>
      </w:r>
    </w:p>
    <w:p w:rsidR="00386B4A" w:rsidRPr="00386B4A" w:rsidRDefault="00386B4A" w:rsidP="00386B4A">
      <w:pPr>
        <w:spacing w:line="322" w:lineRule="exact"/>
        <w:ind w:left="203"/>
        <w:rPr>
          <w:sz w:val="28"/>
          <w:szCs w:val="28"/>
        </w:rPr>
      </w:pPr>
      <w:r w:rsidRPr="00386B4A">
        <w:rPr>
          <w:sz w:val="28"/>
          <w:szCs w:val="28"/>
        </w:rPr>
        <w:t>лиц,</w:t>
      </w:r>
      <w:r w:rsidRPr="00386B4A">
        <w:rPr>
          <w:spacing w:val="-3"/>
          <w:sz w:val="28"/>
          <w:szCs w:val="28"/>
        </w:rPr>
        <w:t xml:space="preserve"> </w:t>
      </w:r>
      <w:r w:rsidRPr="00386B4A">
        <w:rPr>
          <w:sz w:val="28"/>
          <w:szCs w:val="28"/>
        </w:rPr>
        <w:t>не</w:t>
      </w:r>
      <w:r w:rsidRPr="00386B4A">
        <w:rPr>
          <w:spacing w:val="-5"/>
          <w:sz w:val="28"/>
          <w:szCs w:val="28"/>
        </w:rPr>
        <w:t xml:space="preserve"> </w:t>
      </w:r>
      <w:r w:rsidRPr="00386B4A">
        <w:rPr>
          <w:sz w:val="28"/>
          <w:szCs w:val="28"/>
        </w:rPr>
        <w:t>достигших возраста</w:t>
      </w:r>
      <w:r w:rsidRPr="00386B4A">
        <w:rPr>
          <w:spacing w:val="-2"/>
          <w:sz w:val="28"/>
          <w:szCs w:val="28"/>
        </w:rPr>
        <w:t xml:space="preserve"> </w:t>
      </w:r>
      <w:r w:rsidRPr="00386B4A">
        <w:rPr>
          <w:sz w:val="28"/>
          <w:szCs w:val="28"/>
        </w:rPr>
        <w:t>восемнадцати</w:t>
      </w:r>
      <w:r w:rsidRPr="00386B4A">
        <w:rPr>
          <w:spacing w:val="-1"/>
          <w:sz w:val="28"/>
          <w:szCs w:val="28"/>
        </w:rPr>
        <w:t xml:space="preserve"> </w:t>
      </w:r>
      <w:r w:rsidRPr="00386B4A">
        <w:rPr>
          <w:sz w:val="28"/>
          <w:szCs w:val="28"/>
        </w:rPr>
        <w:t>лет;</w:t>
      </w:r>
    </w:p>
    <w:p w:rsidR="00386B4A" w:rsidRPr="00386B4A" w:rsidRDefault="00386B4A" w:rsidP="00386B4A">
      <w:pPr>
        <w:tabs>
          <w:tab w:val="left" w:pos="1138"/>
          <w:tab w:val="left" w:pos="3059"/>
          <w:tab w:val="left" w:pos="4637"/>
          <w:tab w:val="left" w:pos="7137"/>
        </w:tabs>
        <w:ind w:left="203"/>
        <w:rPr>
          <w:sz w:val="28"/>
          <w:szCs w:val="28"/>
        </w:rPr>
      </w:pPr>
      <w:r w:rsidRPr="00386B4A">
        <w:rPr>
          <w:sz w:val="28"/>
          <w:szCs w:val="28"/>
        </w:rPr>
        <w:t>лиц,</w:t>
      </w:r>
      <w:r w:rsidRPr="00386B4A">
        <w:rPr>
          <w:sz w:val="28"/>
          <w:szCs w:val="28"/>
        </w:rPr>
        <w:tab/>
        <w:t>окончивших</w:t>
      </w:r>
      <w:r w:rsidRPr="00386B4A">
        <w:rPr>
          <w:sz w:val="28"/>
          <w:szCs w:val="28"/>
        </w:rPr>
        <w:tab/>
        <w:t>имеющие</w:t>
      </w:r>
      <w:r w:rsidRPr="00386B4A">
        <w:rPr>
          <w:sz w:val="28"/>
          <w:szCs w:val="28"/>
        </w:rPr>
        <w:tab/>
        <w:t>государственную</w:t>
      </w:r>
      <w:r w:rsidRPr="00386B4A">
        <w:rPr>
          <w:sz w:val="28"/>
          <w:szCs w:val="28"/>
        </w:rPr>
        <w:tab/>
        <w:t>аккредитацию</w:t>
      </w:r>
    </w:p>
    <w:p w:rsidR="00386B4A" w:rsidRPr="00386B4A" w:rsidRDefault="00386B4A" w:rsidP="00386B4A">
      <w:pPr>
        <w:sectPr w:rsidR="00386B4A" w:rsidRPr="00386B4A">
          <w:type w:val="continuous"/>
          <w:pgSz w:w="11910" w:h="16840"/>
          <w:pgMar w:top="1040" w:right="460" w:bottom="280" w:left="1040" w:header="720" w:footer="720" w:gutter="0"/>
          <w:cols w:num="2" w:space="720" w:equalWidth="0">
            <w:col w:w="1127" w:space="40"/>
            <w:col w:w="9243"/>
          </w:cols>
        </w:sectPr>
      </w:pPr>
    </w:p>
    <w:p w:rsidR="00386B4A" w:rsidRPr="00386B4A" w:rsidRDefault="00386B4A" w:rsidP="00386B4A">
      <w:pPr>
        <w:ind w:left="662" w:right="384"/>
        <w:jc w:val="both"/>
        <w:rPr>
          <w:sz w:val="28"/>
          <w:szCs w:val="28"/>
        </w:rPr>
      </w:pPr>
      <w:r w:rsidRPr="00386B4A">
        <w:rPr>
          <w:sz w:val="28"/>
          <w:szCs w:val="28"/>
        </w:rPr>
        <w:lastRenderedPageBreak/>
        <w:t>образовательные</w:t>
      </w:r>
      <w:r w:rsidRPr="00386B4A">
        <w:rPr>
          <w:spacing w:val="1"/>
          <w:sz w:val="28"/>
          <w:szCs w:val="28"/>
        </w:rPr>
        <w:t xml:space="preserve"> </w:t>
      </w:r>
      <w:r w:rsidRPr="00386B4A">
        <w:rPr>
          <w:sz w:val="28"/>
          <w:szCs w:val="28"/>
        </w:rPr>
        <w:t>учреждения</w:t>
      </w:r>
      <w:r w:rsidRPr="00386B4A">
        <w:rPr>
          <w:spacing w:val="1"/>
          <w:sz w:val="28"/>
          <w:szCs w:val="28"/>
        </w:rPr>
        <w:t xml:space="preserve"> </w:t>
      </w:r>
      <w:r w:rsidRPr="00386B4A">
        <w:rPr>
          <w:sz w:val="28"/>
          <w:szCs w:val="28"/>
        </w:rPr>
        <w:t>начального,</w:t>
      </w:r>
      <w:r w:rsidRPr="00386B4A">
        <w:rPr>
          <w:spacing w:val="1"/>
          <w:sz w:val="28"/>
          <w:szCs w:val="28"/>
        </w:rPr>
        <w:t xml:space="preserve"> </w:t>
      </w:r>
      <w:r w:rsidRPr="00386B4A">
        <w:rPr>
          <w:sz w:val="28"/>
          <w:szCs w:val="28"/>
        </w:rPr>
        <w:t>среднего</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высшего</w:t>
      </w:r>
      <w:r w:rsidRPr="00386B4A">
        <w:rPr>
          <w:spacing w:val="1"/>
          <w:sz w:val="28"/>
          <w:szCs w:val="28"/>
        </w:rPr>
        <w:t xml:space="preserve"> </w:t>
      </w:r>
      <w:r w:rsidRPr="00386B4A">
        <w:rPr>
          <w:sz w:val="28"/>
          <w:szCs w:val="28"/>
        </w:rPr>
        <w:t>профессионального</w:t>
      </w:r>
      <w:r w:rsidRPr="00386B4A">
        <w:rPr>
          <w:spacing w:val="1"/>
          <w:sz w:val="28"/>
          <w:szCs w:val="28"/>
        </w:rPr>
        <w:t xml:space="preserve"> </w:t>
      </w:r>
      <w:r w:rsidRPr="00386B4A">
        <w:rPr>
          <w:sz w:val="28"/>
          <w:szCs w:val="28"/>
        </w:rPr>
        <w:t>образования</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впервые</w:t>
      </w:r>
      <w:r w:rsidRPr="00386B4A">
        <w:rPr>
          <w:spacing w:val="1"/>
          <w:sz w:val="28"/>
          <w:szCs w:val="28"/>
        </w:rPr>
        <w:t xml:space="preserve"> </w:t>
      </w:r>
      <w:r w:rsidRPr="00386B4A">
        <w:rPr>
          <w:sz w:val="28"/>
          <w:szCs w:val="28"/>
        </w:rPr>
        <w:t>поступающих</w:t>
      </w:r>
      <w:r w:rsidRPr="00386B4A">
        <w:rPr>
          <w:spacing w:val="1"/>
          <w:sz w:val="28"/>
          <w:szCs w:val="28"/>
        </w:rPr>
        <w:t xml:space="preserve"> </w:t>
      </w:r>
      <w:r w:rsidRPr="00386B4A">
        <w:rPr>
          <w:sz w:val="28"/>
          <w:szCs w:val="28"/>
        </w:rPr>
        <w:t>на</w:t>
      </w:r>
      <w:r w:rsidRPr="00386B4A">
        <w:rPr>
          <w:spacing w:val="1"/>
          <w:sz w:val="28"/>
          <w:szCs w:val="28"/>
        </w:rPr>
        <w:t xml:space="preserve"> </w:t>
      </w:r>
      <w:r w:rsidRPr="00386B4A">
        <w:rPr>
          <w:sz w:val="28"/>
          <w:szCs w:val="28"/>
        </w:rPr>
        <w:t>работу</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полученной</w:t>
      </w:r>
      <w:r w:rsidRPr="00386B4A">
        <w:rPr>
          <w:spacing w:val="1"/>
          <w:sz w:val="28"/>
          <w:szCs w:val="28"/>
        </w:rPr>
        <w:t xml:space="preserve"> </w:t>
      </w:r>
      <w:r w:rsidRPr="00386B4A">
        <w:rPr>
          <w:sz w:val="28"/>
          <w:szCs w:val="28"/>
        </w:rPr>
        <w:t>специальности</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течение</w:t>
      </w:r>
      <w:r w:rsidRPr="00386B4A">
        <w:rPr>
          <w:spacing w:val="1"/>
          <w:sz w:val="28"/>
          <w:szCs w:val="28"/>
        </w:rPr>
        <w:t xml:space="preserve"> </w:t>
      </w:r>
      <w:r w:rsidRPr="00386B4A">
        <w:rPr>
          <w:sz w:val="28"/>
          <w:szCs w:val="28"/>
        </w:rPr>
        <w:t>одного</w:t>
      </w:r>
      <w:r w:rsidRPr="00386B4A">
        <w:rPr>
          <w:spacing w:val="1"/>
          <w:sz w:val="28"/>
          <w:szCs w:val="28"/>
        </w:rPr>
        <w:t xml:space="preserve"> </w:t>
      </w:r>
      <w:r w:rsidRPr="00386B4A">
        <w:rPr>
          <w:sz w:val="28"/>
          <w:szCs w:val="28"/>
        </w:rPr>
        <w:t>года</w:t>
      </w:r>
      <w:r w:rsidRPr="00386B4A">
        <w:rPr>
          <w:spacing w:val="1"/>
          <w:sz w:val="28"/>
          <w:szCs w:val="28"/>
        </w:rPr>
        <w:t xml:space="preserve"> </w:t>
      </w:r>
      <w:r w:rsidRPr="00386B4A">
        <w:rPr>
          <w:sz w:val="28"/>
          <w:szCs w:val="28"/>
        </w:rPr>
        <w:t>со</w:t>
      </w:r>
      <w:r w:rsidRPr="00386B4A">
        <w:rPr>
          <w:spacing w:val="1"/>
          <w:sz w:val="28"/>
          <w:szCs w:val="28"/>
        </w:rPr>
        <w:t xml:space="preserve"> </w:t>
      </w:r>
      <w:r w:rsidRPr="00386B4A">
        <w:rPr>
          <w:sz w:val="28"/>
          <w:szCs w:val="28"/>
        </w:rPr>
        <w:t>дня</w:t>
      </w:r>
      <w:r w:rsidRPr="00386B4A">
        <w:rPr>
          <w:spacing w:val="1"/>
          <w:sz w:val="28"/>
          <w:szCs w:val="28"/>
        </w:rPr>
        <w:t xml:space="preserve"> </w:t>
      </w:r>
      <w:r w:rsidRPr="00386B4A">
        <w:rPr>
          <w:sz w:val="28"/>
          <w:szCs w:val="28"/>
        </w:rPr>
        <w:t>окончания</w:t>
      </w:r>
      <w:r w:rsidRPr="00386B4A">
        <w:rPr>
          <w:spacing w:val="1"/>
          <w:sz w:val="28"/>
          <w:szCs w:val="28"/>
        </w:rPr>
        <w:t xml:space="preserve"> </w:t>
      </w:r>
      <w:r w:rsidRPr="00386B4A">
        <w:rPr>
          <w:sz w:val="28"/>
          <w:szCs w:val="28"/>
        </w:rPr>
        <w:t>образовательного учреждения;</w:t>
      </w:r>
    </w:p>
    <w:p w:rsidR="00386B4A" w:rsidRPr="00386B4A" w:rsidRDefault="00386B4A" w:rsidP="00386B4A">
      <w:pPr>
        <w:spacing w:line="322" w:lineRule="exact"/>
        <w:ind w:left="1370"/>
        <w:rPr>
          <w:sz w:val="28"/>
          <w:szCs w:val="28"/>
        </w:rPr>
      </w:pPr>
      <w:r w:rsidRPr="00386B4A">
        <w:rPr>
          <w:sz w:val="28"/>
          <w:szCs w:val="28"/>
        </w:rPr>
        <w:t>лиц,</w:t>
      </w:r>
      <w:r w:rsidRPr="00386B4A">
        <w:rPr>
          <w:spacing w:val="-4"/>
          <w:sz w:val="28"/>
          <w:szCs w:val="28"/>
        </w:rPr>
        <w:t xml:space="preserve"> </w:t>
      </w:r>
      <w:r w:rsidRPr="00386B4A">
        <w:rPr>
          <w:sz w:val="28"/>
          <w:szCs w:val="28"/>
        </w:rPr>
        <w:t>избранных</w:t>
      </w:r>
      <w:r w:rsidRPr="00386B4A">
        <w:rPr>
          <w:spacing w:val="-2"/>
          <w:sz w:val="28"/>
          <w:szCs w:val="28"/>
        </w:rPr>
        <w:t xml:space="preserve"> </w:t>
      </w:r>
      <w:r w:rsidRPr="00386B4A">
        <w:rPr>
          <w:sz w:val="28"/>
          <w:szCs w:val="28"/>
        </w:rPr>
        <w:t>на</w:t>
      </w:r>
      <w:r w:rsidRPr="00386B4A">
        <w:rPr>
          <w:spacing w:val="-3"/>
          <w:sz w:val="28"/>
          <w:szCs w:val="28"/>
        </w:rPr>
        <w:t xml:space="preserve"> </w:t>
      </w:r>
      <w:r w:rsidRPr="00386B4A">
        <w:rPr>
          <w:sz w:val="28"/>
          <w:szCs w:val="28"/>
        </w:rPr>
        <w:t>выборную</w:t>
      </w:r>
      <w:r w:rsidRPr="00386B4A">
        <w:rPr>
          <w:spacing w:val="-4"/>
          <w:sz w:val="28"/>
          <w:szCs w:val="28"/>
        </w:rPr>
        <w:t xml:space="preserve"> </w:t>
      </w:r>
      <w:r w:rsidRPr="00386B4A">
        <w:rPr>
          <w:sz w:val="28"/>
          <w:szCs w:val="28"/>
        </w:rPr>
        <w:t>должность</w:t>
      </w:r>
      <w:r w:rsidRPr="00386B4A">
        <w:rPr>
          <w:spacing w:val="-4"/>
          <w:sz w:val="28"/>
          <w:szCs w:val="28"/>
        </w:rPr>
        <w:t xml:space="preserve"> </w:t>
      </w:r>
      <w:r w:rsidRPr="00386B4A">
        <w:rPr>
          <w:sz w:val="28"/>
          <w:szCs w:val="28"/>
        </w:rPr>
        <w:t>на</w:t>
      </w:r>
      <w:r w:rsidRPr="00386B4A">
        <w:rPr>
          <w:spacing w:val="-3"/>
          <w:sz w:val="28"/>
          <w:szCs w:val="28"/>
        </w:rPr>
        <w:t xml:space="preserve"> </w:t>
      </w:r>
      <w:r w:rsidRPr="00386B4A">
        <w:rPr>
          <w:sz w:val="28"/>
          <w:szCs w:val="28"/>
        </w:rPr>
        <w:t>оплачиваемую</w:t>
      </w:r>
      <w:r w:rsidRPr="00386B4A">
        <w:rPr>
          <w:spacing w:val="-3"/>
          <w:sz w:val="28"/>
          <w:szCs w:val="28"/>
        </w:rPr>
        <w:t xml:space="preserve"> </w:t>
      </w:r>
      <w:r w:rsidRPr="00386B4A">
        <w:rPr>
          <w:sz w:val="28"/>
          <w:szCs w:val="28"/>
        </w:rPr>
        <w:t>работу;</w:t>
      </w:r>
    </w:p>
    <w:p w:rsidR="00386B4A" w:rsidRPr="00386B4A" w:rsidRDefault="00386B4A" w:rsidP="00386B4A">
      <w:pPr>
        <w:tabs>
          <w:tab w:val="left" w:pos="2117"/>
          <w:tab w:val="left" w:pos="4139"/>
          <w:tab w:val="left" w:pos="4650"/>
          <w:tab w:val="left" w:pos="5693"/>
          <w:tab w:val="left" w:pos="6067"/>
          <w:tab w:val="left" w:pos="7269"/>
          <w:tab w:val="left" w:pos="8581"/>
          <w:tab w:val="left" w:pos="9082"/>
        </w:tabs>
        <w:ind w:left="662" w:right="390" w:firstLine="707"/>
        <w:rPr>
          <w:sz w:val="28"/>
          <w:szCs w:val="28"/>
        </w:rPr>
      </w:pPr>
      <w:r w:rsidRPr="00386B4A">
        <w:rPr>
          <w:sz w:val="28"/>
          <w:szCs w:val="28"/>
        </w:rPr>
        <w:t>лиц,</w:t>
      </w:r>
      <w:r w:rsidRPr="00386B4A">
        <w:rPr>
          <w:sz w:val="28"/>
          <w:szCs w:val="28"/>
        </w:rPr>
        <w:tab/>
        <w:t>приглашенных</w:t>
      </w:r>
      <w:r w:rsidRPr="00386B4A">
        <w:rPr>
          <w:sz w:val="28"/>
          <w:szCs w:val="28"/>
        </w:rPr>
        <w:tab/>
        <w:t>на</w:t>
      </w:r>
      <w:r w:rsidRPr="00386B4A">
        <w:rPr>
          <w:sz w:val="28"/>
          <w:szCs w:val="28"/>
        </w:rPr>
        <w:tab/>
        <w:t>работу</w:t>
      </w:r>
      <w:r w:rsidRPr="00386B4A">
        <w:rPr>
          <w:sz w:val="28"/>
          <w:szCs w:val="28"/>
        </w:rPr>
        <w:tab/>
        <w:t>в</w:t>
      </w:r>
      <w:r w:rsidRPr="00386B4A">
        <w:rPr>
          <w:sz w:val="28"/>
          <w:szCs w:val="28"/>
        </w:rPr>
        <w:tab/>
        <w:t>порядке</w:t>
      </w:r>
      <w:r w:rsidRPr="00386B4A">
        <w:rPr>
          <w:sz w:val="28"/>
          <w:szCs w:val="28"/>
        </w:rPr>
        <w:tab/>
        <w:t>перевода</w:t>
      </w:r>
      <w:r w:rsidRPr="00386B4A">
        <w:rPr>
          <w:sz w:val="28"/>
          <w:szCs w:val="28"/>
        </w:rPr>
        <w:tab/>
        <w:t>от</w:t>
      </w:r>
      <w:r w:rsidRPr="00386B4A">
        <w:rPr>
          <w:sz w:val="28"/>
          <w:szCs w:val="28"/>
        </w:rPr>
        <w:tab/>
      </w:r>
      <w:r w:rsidRPr="00386B4A">
        <w:rPr>
          <w:spacing w:val="-1"/>
          <w:sz w:val="28"/>
          <w:szCs w:val="28"/>
        </w:rPr>
        <w:t>другого</w:t>
      </w:r>
      <w:r w:rsidRPr="00386B4A">
        <w:rPr>
          <w:spacing w:val="-67"/>
          <w:sz w:val="28"/>
          <w:szCs w:val="28"/>
        </w:rPr>
        <w:t xml:space="preserve"> </w:t>
      </w:r>
      <w:r w:rsidRPr="00386B4A">
        <w:rPr>
          <w:sz w:val="28"/>
          <w:szCs w:val="28"/>
        </w:rPr>
        <w:t>работодателя</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согласованию</w:t>
      </w:r>
      <w:r w:rsidRPr="00386B4A">
        <w:rPr>
          <w:spacing w:val="-1"/>
          <w:sz w:val="28"/>
          <w:szCs w:val="28"/>
        </w:rPr>
        <w:t xml:space="preserve"> </w:t>
      </w:r>
      <w:r w:rsidRPr="00386B4A">
        <w:rPr>
          <w:sz w:val="28"/>
          <w:szCs w:val="28"/>
        </w:rPr>
        <w:t>между</w:t>
      </w:r>
      <w:r w:rsidRPr="00386B4A">
        <w:rPr>
          <w:spacing w:val="-5"/>
          <w:sz w:val="28"/>
          <w:szCs w:val="28"/>
        </w:rPr>
        <w:t xml:space="preserve"> </w:t>
      </w:r>
      <w:r w:rsidRPr="00386B4A">
        <w:rPr>
          <w:sz w:val="28"/>
          <w:szCs w:val="28"/>
        </w:rPr>
        <w:t>работодателями;</w:t>
      </w:r>
    </w:p>
    <w:p w:rsidR="00386B4A" w:rsidRPr="00386B4A" w:rsidRDefault="00386B4A" w:rsidP="00386B4A">
      <w:pPr>
        <w:spacing w:line="321" w:lineRule="exact"/>
        <w:ind w:left="1370"/>
        <w:rPr>
          <w:sz w:val="28"/>
          <w:szCs w:val="28"/>
        </w:rPr>
      </w:pPr>
      <w:r w:rsidRPr="00386B4A">
        <w:rPr>
          <w:sz w:val="28"/>
          <w:szCs w:val="28"/>
        </w:rPr>
        <w:t>лиц,</w:t>
      </w:r>
      <w:r w:rsidRPr="00386B4A">
        <w:rPr>
          <w:spacing w:val="-3"/>
          <w:sz w:val="28"/>
          <w:szCs w:val="28"/>
        </w:rPr>
        <w:t xml:space="preserve"> </w:t>
      </w:r>
      <w:r w:rsidRPr="00386B4A">
        <w:rPr>
          <w:sz w:val="28"/>
          <w:szCs w:val="28"/>
        </w:rPr>
        <w:t>заключающих</w:t>
      </w:r>
      <w:r w:rsidRPr="00386B4A">
        <w:rPr>
          <w:spacing w:val="-5"/>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договор</w:t>
      </w:r>
      <w:r w:rsidRPr="00386B4A">
        <w:rPr>
          <w:spacing w:val="-1"/>
          <w:sz w:val="28"/>
          <w:szCs w:val="28"/>
        </w:rPr>
        <w:t xml:space="preserve"> </w:t>
      </w:r>
      <w:r w:rsidRPr="00386B4A">
        <w:rPr>
          <w:sz w:val="28"/>
          <w:szCs w:val="28"/>
        </w:rPr>
        <w:t>на</w:t>
      </w:r>
      <w:r w:rsidRPr="00386B4A">
        <w:rPr>
          <w:spacing w:val="-2"/>
          <w:sz w:val="28"/>
          <w:szCs w:val="28"/>
        </w:rPr>
        <w:t xml:space="preserve"> </w:t>
      </w:r>
      <w:r w:rsidRPr="00386B4A">
        <w:rPr>
          <w:sz w:val="28"/>
          <w:szCs w:val="28"/>
        </w:rPr>
        <w:t>срок</w:t>
      </w:r>
      <w:r w:rsidRPr="00386B4A">
        <w:rPr>
          <w:spacing w:val="-1"/>
          <w:sz w:val="28"/>
          <w:szCs w:val="28"/>
        </w:rPr>
        <w:t xml:space="preserve"> </w:t>
      </w:r>
      <w:r w:rsidRPr="00386B4A">
        <w:rPr>
          <w:sz w:val="28"/>
          <w:szCs w:val="28"/>
        </w:rPr>
        <w:t>до</w:t>
      </w:r>
      <w:r w:rsidRPr="00386B4A">
        <w:rPr>
          <w:spacing w:val="-1"/>
          <w:sz w:val="28"/>
          <w:szCs w:val="28"/>
        </w:rPr>
        <w:t xml:space="preserve"> </w:t>
      </w:r>
      <w:r w:rsidRPr="00386B4A">
        <w:rPr>
          <w:sz w:val="28"/>
          <w:szCs w:val="28"/>
        </w:rPr>
        <w:t>двух месяцев;</w:t>
      </w:r>
    </w:p>
    <w:p w:rsidR="00386B4A" w:rsidRPr="00386B4A" w:rsidRDefault="00386B4A" w:rsidP="00386B4A">
      <w:pPr>
        <w:ind w:left="662" w:firstLine="707"/>
        <w:rPr>
          <w:sz w:val="28"/>
          <w:szCs w:val="28"/>
        </w:rPr>
      </w:pPr>
      <w:r w:rsidRPr="00386B4A">
        <w:rPr>
          <w:sz w:val="28"/>
          <w:szCs w:val="28"/>
        </w:rPr>
        <w:t>иных</w:t>
      </w:r>
      <w:r w:rsidRPr="00386B4A">
        <w:rPr>
          <w:spacing w:val="37"/>
          <w:sz w:val="28"/>
          <w:szCs w:val="28"/>
        </w:rPr>
        <w:t xml:space="preserve"> </w:t>
      </w:r>
      <w:r w:rsidRPr="00386B4A">
        <w:rPr>
          <w:sz w:val="28"/>
          <w:szCs w:val="28"/>
        </w:rPr>
        <w:t>лиц</w:t>
      </w:r>
      <w:r w:rsidRPr="00386B4A">
        <w:rPr>
          <w:spacing w:val="40"/>
          <w:sz w:val="28"/>
          <w:szCs w:val="28"/>
        </w:rPr>
        <w:t xml:space="preserve"> </w:t>
      </w:r>
      <w:r w:rsidRPr="00386B4A">
        <w:rPr>
          <w:sz w:val="28"/>
          <w:szCs w:val="28"/>
        </w:rPr>
        <w:t>в</w:t>
      </w:r>
      <w:r w:rsidRPr="00386B4A">
        <w:rPr>
          <w:spacing w:val="38"/>
          <w:sz w:val="28"/>
          <w:szCs w:val="28"/>
        </w:rPr>
        <w:t xml:space="preserve"> </w:t>
      </w:r>
      <w:r w:rsidRPr="00386B4A">
        <w:rPr>
          <w:sz w:val="28"/>
          <w:szCs w:val="28"/>
        </w:rPr>
        <w:t>случаях,</w:t>
      </w:r>
      <w:r w:rsidRPr="00386B4A">
        <w:rPr>
          <w:spacing w:val="39"/>
          <w:sz w:val="28"/>
          <w:szCs w:val="28"/>
        </w:rPr>
        <w:t xml:space="preserve"> </w:t>
      </w:r>
      <w:r w:rsidRPr="00386B4A">
        <w:rPr>
          <w:sz w:val="28"/>
          <w:szCs w:val="28"/>
        </w:rPr>
        <w:t>предусмотренных</w:t>
      </w:r>
      <w:r w:rsidRPr="00386B4A">
        <w:rPr>
          <w:spacing w:val="40"/>
          <w:sz w:val="28"/>
          <w:szCs w:val="28"/>
        </w:rPr>
        <w:t xml:space="preserve"> </w:t>
      </w:r>
      <w:r w:rsidRPr="00386B4A">
        <w:rPr>
          <w:sz w:val="28"/>
          <w:szCs w:val="28"/>
        </w:rPr>
        <w:t>ТК</w:t>
      </w:r>
      <w:r w:rsidRPr="00386B4A">
        <w:rPr>
          <w:spacing w:val="39"/>
          <w:sz w:val="28"/>
          <w:szCs w:val="28"/>
        </w:rPr>
        <w:t xml:space="preserve"> </w:t>
      </w:r>
      <w:r w:rsidRPr="00386B4A">
        <w:rPr>
          <w:sz w:val="28"/>
          <w:szCs w:val="28"/>
        </w:rPr>
        <w:t>РФ,</w:t>
      </w:r>
      <w:r w:rsidRPr="00386B4A">
        <w:rPr>
          <w:spacing w:val="36"/>
          <w:sz w:val="28"/>
          <w:szCs w:val="28"/>
        </w:rPr>
        <w:t xml:space="preserve"> </w:t>
      </w:r>
      <w:r w:rsidRPr="00386B4A">
        <w:rPr>
          <w:sz w:val="28"/>
          <w:szCs w:val="28"/>
        </w:rPr>
        <w:t>иными</w:t>
      </w:r>
      <w:r w:rsidRPr="00386B4A">
        <w:rPr>
          <w:spacing w:val="40"/>
          <w:sz w:val="28"/>
          <w:szCs w:val="28"/>
        </w:rPr>
        <w:t xml:space="preserve"> </w:t>
      </w:r>
      <w:r w:rsidRPr="00386B4A">
        <w:rPr>
          <w:sz w:val="28"/>
          <w:szCs w:val="28"/>
        </w:rPr>
        <w:t>федеральными</w:t>
      </w:r>
      <w:r w:rsidRPr="00386B4A">
        <w:rPr>
          <w:spacing w:val="-67"/>
          <w:sz w:val="28"/>
          <w:szCs w:val="28"/>
        </w:rPr>
        <w:t xml:space="preserve"> </w:t>
      </w:r>
      <w:r w:rsidRPr="00386B4A">
        <w:rPr>
          <w:sz w:val="28"/>
          <w:szCs w:val="28"/>
        </w:rPr>
        <w:t>законами,</w:t>
      </w:r>
      <w:r w:rsidRPr="00386B4A">
        <w:rPr>
          <w:spacing w:val="-2"/>
          <w:sz w:val="28"/>
          <w:szCs w:val="28"/>
        </w:rPr>
        <w:t xml:space="preserve"> </w:t>
      </w:r>
      <w:r w:rsidRPr="00386B4A">
        <w:rPr>
          <w:sz w:val="28"/>
          <w:szCs w:val="28"/>
        </w:rPr>
        <w:t>коллективным</w:t>
      </w:r>
      <w:r w:rsidRPr="00386B4A">
        <w:rPr>
          <w:spacing w:val="-3"/>
          <w:sz w:val="28"/>
          <w:szCs w:val="28"/>
        </w:rPr>
        <w:t xml:space="preserve"> </w:t>
      </w:r>
      <w:r w:rsidRPr="00386B4A">
        <w:rPr>
          <w:sz w:val="28"/>
          <w:szCs w:val="28"/>
        </w:rPr>
        <w:t>договором;</w:t>
      </w:r>
    </w:p>
    <w:p w:rsidR="00386B4A" w:rsidRPr="00386B4A" w:rsidRDefault="00386B4A" w:rsidP="00386B4A">
      <w:pPr>
        <w:tabs>
          <w:tab w:val="left" w:pos="3607"/>
          <w:tab w:val="left" w:pos="5418"/>
          <w:tab w:val="left" w:pos="6946"/>
          <w:tab w:val="left" w:pos="8201"/>
          <w:tab w:val="left" w:pos="9006"/>
        </w:tabs>
        <w:spacing w:before="2"/>
        <w:ind w:left="662" w:right="389" w:firstLine="707"/>
        <w:rPr>
          <w:sz w:val="28"/>
          <w:szCs w:val="28"/>
        </w:rPr>
      </w:pPr>
      <w:r w:rsidRPr="00386B4A">
        <w:rPr>
          <w:sz w:val="28"/>
          <w:szCs w:val="28"/>
        </w:rPr>
        <w:t>педагогических</w:t>
      </w:r>
      <w:r w:rsidRPr="00386B4A">
        <w:rPr>
          <w:sz w:val="28"/>
          <w:szCs w:val="28"/>
        </w:rPr>
        <w:tab/>
        <w:t>работников,</w:t>
      </w:r>
      <w:r w:rsidRPr="00386B4A">
        <w:rPr>
          <w:sz w:val="28"/>
          <w:szCs w:val="28"/>
        </w:rPr>
        <w:tab/>
        <w:t>имеющих</w:t>
      </w:r>
      <w:r w:rsidRPr="00386B4A">
        <w:rPr>
          <w:sz w:val="28"/>
          <w:szCs w:val="28"/>
        </w:rPr>
        <w:tab/>
        <w:t>первую</w:t>
      </w:r>
      <w:r w:rsidRPr="00386B4A">
        <w:rPr>
          <w:sz w:val="28"/>
          <w:szCs w:val="28"/>
        </w:rPr>
        <w:tab/>
        <w:t>или</w:t>
      </w:r>
      <w:r w:rsidRPr="00386B4A">
        <w:rPr>
          <w:sz w:val="28"/>
          <w:szCs w:val="28"/>
        </w:rPr>
        <w:tab/>
      </w:r>
      <w:r w:rsidRPr="00386B4A">
        <w:rPr>
          <w:spacing w:val="-1"/>
          <w:sz w:val="28"/>
          <w:szCs w:val="28"/>
        </w:rPr>
        <w:t>высшую</w:t>
      </w:r>
      <w:r w:rsidRPr="00386B4A">
        <w:rPr>
          <w:spacing w:val="-67"/>
          <w:sz w:val="28"/>
          <w:szCs w:val="28"/>
        </w:rPr>
        <w:t xml:space="preserve"> </w:t>
      </w:r>
      <w:r w:rsidRPr="00386B4A">
        <w:rPr>
          <w:sz w:val="28"/>
          <w:szCs w:val="28"/>
        </w:rPr>
        <w:t>квалификационную</w:t>
      </w:r>
      <w:r w:rsidRPr="00386B4A">
        <w:rPr>
          <w:spacing w:val="30"/>
          <w:sz w:val="28"/>
          <w:szCs w:val="28"/>
        </w:rPr>
        <w:t xml:space="preserve"> </w:t>
      </w:r>
      <w:r w:rsidRPr="00386B4A">
        <w:rPr>
          <w:sz w:val="28"/>
          <w:szCs w:val="28"/>
        </w:rPr>
        <w:t>категорию,</w:t>
      </w:r>
      <w:r w:rsidRPr="00386B4A">
        <w:rPr>
          <w:spacing w:val="31"/>
          <w:sz w:val="28"/>
          <w:szCs w:val="28"/>
        </w:rPr>
        <w:t xml:space="preserve"> </w:t>
      </w:r>
      <w:r w:rsidRPr="00386B4A">
        <w:rPr>
          <w:sz w:val="28"/>
          <w:szCs w:val="28"/>
        </w:rPr>
        <w:t>а</w:t>
      </w:r>
      <w:r w:rsidRPr="00386B4A">
        <w:rPr>
          <w:spacing w:val="31"/>
          <w:sz w:val="28"/>
          <w:szCs w:val="28"/>
        </w:rPr>
        <w:t xml:space="preserve"> </w:t>
      </w:r>
      <w:r w:rsidRPr="00386B4A">
        <w:rPr>
          <w:sz w:val="28"/>
          <w:szCs w:val="28"/>
        </w:rPr>
        <w:t>также</w:t>
      </w:r>
      <w:r w:rsidRPr="00386B4A">
        <w:rPr>
          <w:spacing w:val="32"/>
          <w:sz w:val="28"/>
          <w:szCs w:val="28"/>
        </w:rPr>
        <w:t xml:space="preserve"> </w:t>
      </w:r>
      <w:r w:rsidRPr="00386B4A">
        <w:rPr>
          <w:sz w:val="28"/>
          <w:szCs w:val="28"/>
        </w:rPr>
        <w:t>успешно</w:t>
      </w:r>
      <w:r w:rsidRPr="00386B4A">
        <w:rPr>
          <w:spacing w:val="31"/>
          <w:sz w:val="28"/>
          <w:szCs w:val="28"/>
        </w:rPr>
        <w:t xml:space="preserve"> </w:t>
      </w:r>
      <w:r w:rsidRPr="00386B4A">
        <w:rPr>
          <w:sz w:val="28"/>
          <w:szCs w:val="28"/>
        </w:rPr>
        <w:t>прошедших</w:t>
      </w:r>
      <w:r w:rsidRPr="00386B4A">
        <w:rPr>
          <w:spacing w:val="33"/>
          <w:sz w:val="28"/>
          <w:szCs w:val="28"/>
        </w:rPr>
        <w:t xml:space="preserve"> </w:t>
      </w:r>
      <w:r w:rsidRPr="00386B4A">
        <w:rPr>
          <w:sz w:val="28"/>
          <w:szCs w:val="28"/>
        </w:rPr>
        <w:t>аттестацию</w:t>
      </w:r>
      <w:r w:rsidRPr="00386B4A">
        <w:rPr>
          <w:spacing w:val="31"/>
          <w:sz w:val="28"/>
          <w:szCs w:val="28"/>
        </w:rPr>
        <w:t xml:space="preserve"> </w:t>
      </w:r>
      <w:r w:rsidRPr="00386B4A">
        <w:rPr>
          <w:sz w:val="28"/>
          <w:szCs w:val="28"/>
        </w:rPr>
        <w:t>на</w:t>
      </w:r>
    </w:p>
    <w:p w:rsidR="00386B4A" w:rsidRPr="00386B4A" w:rsidRDefault="00386B4A" w:rsidP="00386B4A">
      <w:pPr>
        <w:rPr>
          <w:sz w:val="20"/>
          <w:szCs w:val="28"/>
        </w:rPr>
      </w:pPr>
    </w:p>
    <w:p w:rsidR="00386B4A" w:rsidRPr="006873DA" w:rsidRDefault="00386B4A" w:rsidP="00386B4A">
      <w:pPr>
        <w:spacing w:before="1"/>
        <w:rPr>
          <w:sz w:val="28"/>
          <w:szCs w:val="28"/>
        </w:rPr>
      </w:pPr>
      <w:r>
        <w:rPr>
          <w:noProof/>
          <w:sz w:val="28"/>
          <w:szCs w:val="28"/>
          <w:lang w:eastAsia="ru-RU"/>
        </w:rPr>
        <mc:AlternateContent>
          <mc:Choice Requires="wps">
            <w:drawing>
              <wp:anchor distT="0" distB="0" distL="0" distR="0" simplePos="0" relativeHeight="251662336" behindDoc="1" locked="0" layoutInCell="1" allowOverlap="1" wp14:anchorId="6008A536" wp14:editId="46B6F0B2">
                <wp:simplePos x="0" y="0"/>
                <wp:positionH relativeFrom="page">
                  <wp:posOffset>3136900</wp:posOffset>
                </wp:positionH>
                <wp:positionV relativeFrom="paragraph">
                  <wp:posOffset>230505</wp:posOffset>
                </wp:positionV>
                <wp:extent cx="1828800" cy="8890"/>
                <wp:effectExtent l="3175" t="635" r="0" b="0"/>
                <wp:wrapTopAndBottom/>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47pt;margin-top:18.15pt;width:2in;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" fillcolor="black" stroked="f">
                <w10:wrap type="topAndBottom" anchorx="page"/>
              </v:rect>
            </w:pict>
          </mc:Fallback>
        </mc:AlternateContent>
      </w:r>
    </w:p>
    <w:p w:rsidR="00386B4A" w:rsidRPr="00386B4A" w:rsidRDefault="00386B4A" w:rsidP="00386B4A">
      <w:pPr>
        <w:spacing w:before="89"/>
        <w:ind w:left="662" w:right="388" w:firstLine="566"/>
        <w:jc w:val="both"/>
        <w:rPr>
          <w:sz w:val="20"/>
        </w:rPr>
      </w:pPr>
      <w:r w:rsidRPr="00386B4A">
        <w:rPr>
          <w:sz w:val="20"/>
          <w:vertAlign w:val="superscript"/>
        </w:rPr>
        <w:t>1</w:t>
      </w:r>
      <w:r w:rsidRPr="00386B4A">
        <w:rPr>
          <w:sz w:val="20"/>
        </w:rPr>
        <w:t xml:space="preserve"> Коллективным договором образовательной организации может быть предусмотрен иной порядок</w:t>
      </w:r>
      <w:r w:rsidRPr="00386B4A">
        <w:rPr>
          <w:spacing w:val="1"/>
          <w:sz w:val="20"/>
        </w:rPr>
        <w:t xml:space="preserve"> </w:t>
      </w:r>
      <w:r w:rsidRPr="00386B4A">
        <w:rPr>
          <w:sz w:val="20"/>
        </w:rPr>
        <w:t>принятия локальных нормативных актов - по согласованию с выборным органом первичной профсоюзной</w:t>
      </w:r>
      <w:r w:rsidRPr="00386B4A">
        <w:rPr>
          <w:spacing w:val="1"/>
          <w:sz w:val="20"/>
        </w:rPr>
        <w:t xml:space="preserve"> </w:t>
      </w:r>
      <w:r w:rsidRPr="00386B4A">
        <w:rPr>
          <w:sz w:val="20"/>
        </w:rPr>
        <w:t>организации</w:t>
      </w:r>
      <w:r w:rsidRPr="00386B4A">
        <w:rPr>
          <w:spacing w:val="-2"/>
          <w:sz w:val="20"/>
        </w:rPr>
        <w:t xml:space="preserve"> </w:t>
      </w:r>
      <w:r w:rsidRPr="00386B4A">
        <w:rPr>
          <w:sz w:val="20"/>
        </w:rPr>
        <w:t>(ч. 3</w:t>
      </w:r>
      <w:r w:rsidRPr="00386B4A">
        <w:rPr>
          <w:spacing w:val="1"/>
          <w:sz w:val="20"/>
        </w:rPr>
        <w:t xml:space="preserve"> </w:t>
      </w:r>
      <w:r w:rsidRPr="00386B4A">
        <w:rPr>
          <w:sz w:val="20"/>
        </w:rPr>
        <w:t>ст. 8</w:t>
      </w:r>
      <w:r w:rsidRPr="00386B4A">
        <w:rPr>
          <w:spacing w:val="1"/>
          <w:sz w:val="20"/>
        </w:rPr>
        <w:t xml:space="preserve"> </w:t>
      </w:r>
      <w:r w:rsidRPr="00386B4A">
        <w:rPr>
          <w:sz w:val="20"/>
        </w:rPr>
        <w:t>ТК</w:t>
      </w:r>
      <w:r w:rsidRPr="00386B4A">
        <w:rPr>
          <w:spacing w:val="-3"/>
          <w:sz w:val="20"/>
        </w:rPr>
        <w:t xml:space="preserve"> </w:t>
      </w:r>
      <w:r w:rsidRPr="00386B4A">
        <w:rPr>
          <w:sz w:val="20"/>
        </w:rPr>
        <w:t>РФ).</w:t>
      </w:r>
    </w:p>
    <w:p w:rsidR="00386B4A" w:rsidRPr="001C02A4" w:rsidRDefault="00386B4A" w:rsidP="00386B4A">
      <w:pPr>
        <w:jc w:val="both"/>
        <w:rPr>
          <w:sz w:val="20"/>
        </w:rPr>
        <w:sectPr w:rsidR="00386B4A" w:rsidRPr="001C02A4">
          <w:type w:val="continuous"/>
          <w:pgSz w:w="11910" w:h="16840"/>
          <w:pgMar w:top="1040" w:right="460" w:bottom="280" w:left="1040" w:header="720" w:footer="720" w:gutter="0"/>
          <w:cols w:space="720"/>
        </w:sectPr>
      </w:pPr>
    </w:p>
    <w:p w:rsidR="001C02A4" w:rsidRPr="00386B4A" w:rsidRDefault="001C02A4" w:rsidP="001C02A4">
      <w:pPr>
        <w:spacing w:before="67" w:line="242" w:lineRule="auto"/>
        <w:rPr>
          <w:sz w:val="28"/>
          <w:szCs w:val="28"/>
        </w:rPr>
      </w:pPr>
      <w:r w:rsidRPr="001C02A4">
        <w:rPr>
          <w:sz w:val="28"/>
          <w:szCs w:val="28"/>
        </w:rPr>
        <w:lastRenderedPageBreak/>
        <w:t xml:space="preserve">       </w:t>
      </w:r>
      <w:r w:rsidRPr="00386B4A">
        <w:rPr>
          <w:sz w:val="28"/>
          <w:szCs w:val="28"/>
        </w:rPr>
        <w:t>соответствие</w:t>
      </w:r>
      <w:r w:rsidRPr="00386B4A">
        <w:rPr>
          <w:spacing w:val="46"/>
          <w:sz w:val="28"/>
          <w:szCs w:val="28"/>
        </w:rPr>
        <w:t xml:space="preserve"> </w:t>
      </w:r>
      <w:r w:rsidRPr="00386B4A">
        <w:rPr>
          <w:sz w:val="28"/>
          <w:szCs w:val="28"/>
        </w:rPr>
        <w:t>занимаемой</w:t>
      </w:r>
      <w:r w:rsidRPr="00386B4A">
        <w:rPr>
          <w:spacing w:val="45"/>
          <w:sz w:val="28"/>
          <w:szCs w:val="28"/>
        </w:rPr>
        <w:t xml:space="preserve"> </w:t>
      </w:r>
      <w:r w:rsidRPr="00386B4A">
        <w:rPr>
          <w:sz w:val="28"/>
          <w:szCs w:val="28"/>
        </w:rPr>
        <w:t>должности,</w:t>
      </w:r>
      <w:r w:rsidRPr="00386B4A">
        <w:rPr>
          <w:spacing w:val="44"/>
          <w:sz w:val="28"/>
          <w:szCs w:val="28"/>
        </w:rPr>
        <w:t xml:space="preserve"> </w:t>
      </w:r>
      <w:r w:rsidRPr="00386B4A">
        <w:rPr>
          <w:sz w:val="28"/>
          <w:szCs w:val="28"/>
        </w:rPr>
        <w:t>после</w:t>
      </w:r>
      <w:r w:rsidRPr="00386B4A">
        <w:rPr>
          <w:spacing w:val="43"/>
          <w:sz w:val="28"/>
          <w:szCs w:val="28"/>
        </w:rPr>
        <w:t xml:space="preserve"> </w:t>
      </w:r>
      <w:r w:rsidRPr="00386B4A">
        <w:rPr>
          <w:sz w:val="28"/>
          <w:szCs w:val="28"/>
        </w:rPr>
        <w:t>которой</w:t>
      </w:r>
      <w:r w:rsidRPr="00386B4A">
        <w:rPr>
          <w:spacing w:val="46"/>
          <w:sz w:val="28"/>
          <w:szCs w:val="28"/>
        </w:rPr>
        <w:t xml:space="preserve"> </w:t>
      </w:r>
      <w:r w:rsidRPr="00386B4A">
        <w:rPr>
          <w:sz w:val="28"/>
          <w:szCs w:val="28"/>
        </w:rPr>
        <w:t>прошло</w:t>
      </w:r>
      <w:r w:rsidRPr="00386B4A">
        <w:rPr>
          <w:spacing w:val="48"/>
          <w:sz w:val="28"/>
          <w:szCs w:val="28"/>
        </w:rPr>
        <w:t xml:space="preserve"> </w:t>
      </w:r>
      <w:r w:rsidRPr="00386B4A">
        <w:rPr>
          <w:sz w:val="28"/>
          <w:szCs w:val="28"/>
        </w:rPr>
        <w:t>не</w:t>
      </w:r>
      <w:r w:rsidRPr="00386B4A">
        <w:rPr>
          <w:spacing w:val="44"/>
          <w:sz w:val="28"/>
          <w:szCs w:val="28"/>
        </w:rPr>
        <w:t xml:space="preserve"> </w:t>
      </w:r>
      <w:r w:rsidRPr="00386B4A">
        <w:rPr>
          <w:sz w:val="28"/>
          <w:szCs w:val="28"/>
        </w:rPr>
        <w:t>более</w:t>
      </w:r>
      <w:r w:rsidRPr="00386B4A">
        <w:rPr>
          <w:spacing w:val="45"/>
          <w:sz w:val="28"/>
          <w:szCs w:val="28"/>
        </w:rPr>
        <w:t xml:space="preserve"> </w:t>
      </w:r>
      <w:r w:rsidRPr="00386B4A">
        <w:rPr>
          <w:sz w:val="28"/>
          <w:szCs w:val="28"/>
        </w:rPr>
        <w:t>трех</w:t>
      </w:r>
      <w:r w:rsidRPr="001C02A4">
        <w:rPr>
          <w:sz w:val="28"/>
          <w:szCs w:val="28"/>
        </w:rPr>
        <w:t xml:space="preserve"> </w:t>
      </w:r>
      <w:r w:rsidRPr="00386B4A">
        <w:rPr>
          <w:spacing w:val="-67"/>
          <w:sz w:val="28"/>
          <w:szCs w:val="28"/>
        </w:rPr>
        <w:t xml:space="preserve"> </w:t>
      </w:r>
      <w:r w:rsidRPr="00386B4A">
        <w:rPr>
          <w:sz w:val="28"/>
          <w:szCs w:val="28"/>
        </w:rPr>
        <w:t>лет.</w:t>
      </w:r>
    </w:p>
    <w:p w:rsidR="001C02A4" w:rsidRPr="00386B4A" w:rsidRDefault="001C02A4" w:rsidP="00483142">
      <w:pPr>
        <w:numPr>
          <w:ilvl w:val="2"/>
          <w:numId w:val="35"/>
        </w:numPr>
        <w:tabs>
          <w:tab w:val="left" w:pos="2188"/>
        </w:tabs>
        <w:ind w:right="390" w:firstLine="707"/>
        <w:jc w:val="both"/>
        <w:rPr>
          <w:sz w:val="28"/>
        </w:rPr>
      </w:pPr>
      <w:r w:rsidRPr="00386B4A">
        <w:rPr>
          <w:sz w:val="28"/>
        </w:rPr>
        <w:t>Срок</w:t>
      </w:r>
      <w:r w:rsidRPr="00386B4A">
        <w:rPr>
          <w:spacing w:val="1"/>
          <w:sz w:val="28"/>
        </w:rPr>
        <w:t xml:space="preserve"> </w:t>
      </w:r>
      <w:r w:rsidRPr="00386B4A">
        <w:rPr>
          <w:sz w:val="28"/>
        </w:rPr>
        <w:t>испытания</w:t>
      </w:r>
      <w:r w:rsidRPr="00386B4A">
        <w:rPr>
          <w:spacing w:val="1"/>
          <w:sz w:val="28"/>
        </w:rPr>
        <w:t xml:space="preserve"> </w:t>
      </w:r>
      <w:r w:rsidRPr="00386B4A">
        <w:rPr>
          <w:sz w:val="28"/>
        </w:rPr>
        <w:t>не</w:t>
      </w:r>
      <w:r w:rsidRPr="00386B4A">
        <w:rPr>
          <w:spacing w:val="1"/>
          <w:sz w:val="28"/>
        </w:rPr>
        <w:t xml:space="preserve"> </w:t>
      </w:r>
      <w:r w:rsidRPr="00386B4A">
        <w:rPr>
          <w:sz w:val="28"/>
        </w:rPr>
        <w:t>может</w:t>
      </w:r>
      <w:r w:rsidRPr="00386B4A">
        <w:rPr>
          <w:spacing w:val="1"/>
          <w:sz w:val="28"/>
        </w:rPr>
        <w:t xml:space="preserve"> </w:t>
      </w:r>
      <w:r w:rsidRPr="00386B4A">
        <w:rPr>
          <w:sz w:val="28"/>
        </w:rPr>
        <w:t>превышать</w:t>
      </w:r>
      <w:r w:rsidRPr="00386B4A">
        <w:rPr>
          <w:spacing w:val="1"/>
          <w:sz w:val="28"/>
        </w:rPr>
        <w:t xml:space="preserve"> </w:t>
      </w:r>
      <w:r w:rsidRPr="00386B4A">
        <w:rPr>
          <w:sz w:val="28"/>
        </w:rPr>
        <w:t>трех</w:t>
      </w:r>
      <w:r w:rsidRPr="00386B4A">
        <w:rPr>
          <w:spacing w:val="1"/>
          <w:sz w:val="28"/>
        </w:rPr>
        <w:t xml:space="preserve"> </w:t>
      </w:r>
      <w:r w:rsidRPr="00386B4A">
        <w:rPr>
          <w:sz w:val="28"/>
        </w:rPr>
        <w:t>месяцев,</w:t>
      </w:r>
      <w:r w:rsidRPr="00386B4A">
        <w:rPr>
          <w:spacing w:val="1"/>
          <w:sz w:val="28"/>
        </w:rPr>
        <w:t xml:space="preserve"> </w:t>
      </w:r>
      <w:r w:rsidRPr="00386B4A">
        <w:rPr>
          <w:sz w:val="28"/>
        </w:rPr>
        <w:t>а</w:t>
      </w:r>
      <w:r w:rsidRPr="00386B4A">
        <w:rPr>
          <w:spacing w:val="1"/>
          <w:sz w:val="28"/>
        </w:rPr>
        <w:t xml:space="preserve"> </w:t>
      </w:r>
      <w:r w:rsidRPr="00386B4A">
        <w:rPr>
          <w:sz w:val="28"/>
        </w:rPr>
        <w:t>для</w:t>
      </w:r>
      <w:r w:rsidRPr="00386B4A">
        <w:rPr>
          <w:spacing w:val="1"/>
          <w:sz w:val="28"/>
        </w:rPr>
        <w:t xml:space="preserve"> </w:t>
      </w:r>
      <w:r w:rsidRPr="00386B4A">
        <w:rPr>
          <w:sz w:val="28"/>
        </w:rPr>
        <w:t>руководителя</w:t>
      </w:r>
      <w:r w:rsidRPr="00386B4A">
        <w:rPr>
          <w:spacing w:val="-4"/>
          <w:sz w:val="28"/>
        </w:rPr>
        <w:t xml:space="preserve"> </w:t>
      </w:r>
      <w:r w:rsidRPr="00386B4A">
        <w:rPr>
          <w:sz w:val="28"/>
        </w:rPr>
        <w:t>организации,</w:t>
      </w:r>
      <w:r w:rsidRPr="00386B4A">
        <w:rPr>
          <w:spacing w:val="-2"/>
          <w:sz w:val="28"/>
        </w:rPr>
        <w:t xml:space="preserve"> </w:t>
      </w:r>
      <w:r w:rsidRPr="00386B4A">
        <w:rPr>
          <w:sz w:val="28"/>
        </w:rPr>
        <w:t>его</w:t>
      </w:r>
      <w:r w:rsidRPr="00386B4A">
        <w:rPr>
          <w:spacing w:val="1"/>
          <w:sz w:val="28"/>
        </w:rPr>
        <w:t xml:space="preserve"> </w:t>
      </w:r>
      <w:r w:rsidRPr="00386B4A">
        <w:rPr>
          <w:sz w:val="28"/>
        </w:rPr>
        <w:t>заместителей</w:t>
      </w:r>
      <w:r w:rsidRPr="00386B4A">
        <w:rPr>
          <w:spacing w:val="1"/>
          <w:sz w:val="28"/>
        </w:rPr>
        <w:t xml:space="preserve"> </w:t>
      </w:r>
      <w:r w:rsidRPr="00386B4A">
        <w:rPr>
          <w:sz w:val="28"/>
        </w:rPr>
        <w:t>-</w:t>
      </w:r>
      <w:r w:rsidRPr="00386B4A">
        <w:rPr>
          <w:spacing w:val="-2"/>
          <w:sz w:val="28"/>
        </w:rPr>
        <w:t xml:space="preserve"> </w:t>
      </w:r>
      <w:r w:rsidRPr="00386B4A">
        <w:rPr>
          <w:sz w:val="28"/>
        </w:rPr>
        <w:t>не</w:t>
      </w:r>
      <w:r w:rsidRPr="00386B4A">
        <w:rPr>
          <w:spacing w:val="-3"/>
          <w:sz w:val="28"/>
        </w:rPr>
        <w:t xml:space="preserve"> </w:t>
      </w:r>
      <w:r w:rsidRPr="00386B4A">
        <w:rPr>
          <w:sz w:val="28"/>
        </w:rPr>
        <w:t>более</w:t>
      </w:r>
      <w:r w:rsidRPr="00386B4A">
        <w:rPr>
          <w:spacing w:val="-1"/>
          <w:sz w:val="28"/>
        </w:rPr>
        <w:t xml:space="preserve"> </w:t>
      </w:r>
      <w:r w:rsidRPr="00386B4A">
        <w:rPr>
          <w:sz w:val="28"/>
        </w:rPr>
        <w:t>шести месяцев.</w:t>
      </w:r>
    </w:p>
    <w:p w:rsidR="001C02A4" w:rsidRPr="00386B4A" w:rsidRDefault="001C02A4" w:rsidP="00483142">
      <w:pPr>
        <w:numPr>
          <w:ilvl w:val="2"/>
          <w:numId w:val="35"/>
        </w:numPr>
        <w:tabs>
          <w:tab w:val="left" w:pos="2270"/>
        </w:tabs>
        <w:ind w:right="392" w:firstLine="707"/>
        <w:jc w:val="both"/>
        <w:rPr>
          <w:sz w:val="28"/>
        </w:rPr>
      </w:pPr>
      <w:r w:rsidRPr="00386B4A">
        <w:rPr>
          <w:sz w:val="28"/>
        </w:rPr>
        <w:t>Трудовой</w:t>
      </w:r>
      <w:r w:rsidRPr="00386B4A">
        <w:rPr>
          <w:spacing w:val="1"/>
          <w:sz w:val="28"/>
        </w:rPr>
        <w:t xml:space="preserve"> </w:t>
      </w:r>
      <w:r w:rsidRPr="00386B4A">
        <w:rPr>
          <w:sz w:val="28"/>
        </w:rPr>
        <w:t>договор</w:t>
      </w:r>
      <w:r w:rsidRPr="00386B4A">
        <w:rPr>
          <w:spacing w:val="1"/>
          <w:sz w:val="28"/>
        </w:rPr>
        <w:t xml:space="preserve"> </w:t>
      </w:r>
      <w:r w:rsidRPr="00386B4A">
        <w:rPr>
          <w:sz w:val="28"/>
        </w:rPr>
        <w:t>составляется</w:t>
      </w:r>
      <w:r w:rsidRPr="00386B4A">
        <w:rPr>
          <w:spacing w:val="1"/>
          <w:sz w:val="28"/>
        </w:rPr>
        <w:t xml:space="preserve"> </w:t>
      </w:r>
      <w:r w:rsidRPr="00386B4A">
        <w:rPr>
          <w:sz w:val="28"/>
        </w:rPr>
        <w:t>в</w:t>
      </w:r>
      <w:r w:rsidRPr="00386B4A">
        <w:rPr>
          <w:spacing w:val="1"/>
          <w:sz w:val="28"/>
        </w:rPr>
        <w:t xml:space="preserve"> </w:t>
      </w:r>
      <w:r w:rsidRPr="00386B4A">
        <w:rPr>
          <w:sz w:val="28"/>
        </w:rPr>
        <w:t>письменной</w:t>
      </w:r>
      <w:r w:rsidRPr="00386B4A">
        <w:rPr>
          <w:spacing w:val="1"/>
          <w:sz w:val="28"/>
        </w:rPr>
        <w:t xml:space="preserve"> </w:t>
      </w:r>
      <w:r w:rsidRPr="00386B4A">
        <w:rPr>
          <w:sz w:val="28"/>
        </w:rPr>
        <w:t>форме</w:t>
      </w:r>
      <w:r w:rsidRPr="00386B4A">
        <w:rPr>
          <w:spacing w:val="1"/>
          <w:sz w:val="28"/>
        </w:rPr>
        <w:t xml:space="preserve"> </w:t>
      </w:r>
      <w:r w:rsidRPr="00386B4A">
        <w:rPr>
          <w:sz w:val="28"/>
        </w:rPr>
        <w:t>и</w:t>
      </w:r>
      <w:r w:rsidRPr="00386B4A">
        <w:rPr>
          <w:spacing w:val="1"/>
          <w:sz w:val="28"/>
        </w:rPr>
        <w:t xml:space="preserve"> </w:t>
      </w:r>
      <w:r w:rsidRPr="00386B4A">
        <w:rPr>
          <w:sz w:val="28"/>
        </w:rPr>
        <w:t>подписывается сторонами в двух экземплярах, один из которых хранится в</w:t>
      </w:r>
      <w:r w:rsidRPr="00386B4A">
        <w:rPr>
          <w:spacing w:val="1"/>
          <w:sz w:val="28"/>
        </w:rPr>
        <w:t xml:space="preserve"> </w:t>
      </w:r>
      <w:r w:rsidRPr="00386B4A">
        <w:rPr>
          <w:sz w:val="28"/>
        </w:rPr>
        <w:t>образовательном</w:t>
      </w:r>
      <w:r w:rsidRPr="00386B4A">
        <w:rPr>
          <w:spacing w:val="-1"/>
          <w:sz w:val="28"/>
        </w:rPr>
        <w:t xml:space="preserve"> </w:t>
      </w:r>
      <w:r w:rsidRPr="00386B4A">
        <w:rPr>
          <w:sz w:val="28"/>
        </w:rPr>
        <w:t>учреждении,</w:t>
      </w:r>
      <w:r w:rsidRPr="00386B4A">
        <w:rPr>
          <w:spacing w:val="-1"/>
          <w:sz w:val="28"/>
        </w:rPr>
        <w:t xml:space="preserve"> </w:t>
      </w:r>
      <w:r w:rsidRPr="00386B4A">
        <w:rPr>
          <w:sz w:val="28"/>
        </w:rPr>
        <w:t>другой</w:t>
      </w:r>
      <w:r w:rsidRPr="00386B4A">
        <w:rPr>
          <w:spacing w:val="4"/>
          <w:sz w:val="28"/>
        </w:rPr>
        <w:t xml:space="preserve"> </w:t>
      </w:r>
      <w:r w:rsidRPr="00386B4A">
        <w:rPr>
          <w:sz w:val="28"/>
        </w:rPr>
        <w:t>-</w:t>
      </w:r>
      <w:r w:rsidRPr="00386B4A">
        <w:rPr>
          <w:spacing w:val="-4"/>
          <w:sz w:val="28"/>
        </w:rPr>
        <w:t xml:space="preserve"> </w:t>
      </w:r>
      <w:r w:rsidRPr="00386B4A">
        <w:rPr>
          <w:sz w:val="28"/>
        </w:rPr>
        <w:t>у</w:t>
      </w:r>
      <w:r w:rsidRPr="00386B4A">
        <w:rPr>
          <w:spacing w:val="-1"/>
          <w:sz w:val="28"/>
        </w:rPr>
        <w:t xml:space="preserve"> </w:t>
      </w:r>
      <w:r w:rsidRPr="00386B4A">
        <w:rPr>
          <w:sz w:val="28"/>
        </w:rPr>
        <w:t>работника.</w:t>
      </w:r>
    </w:p>
    <w:p w:rsidR="001C02A4" w:rsidRPr="00386B4A" w:rsidRDefault="001C02A4" w:rsidP="00483142">
      <w:pPr>
        <w:numPr>
          <w:ilvl w:val="2"/>
          <w:numId w:val="35"/>
        </w:numPr>
        <w:tabs>
          <w:tab w:val="left" w:pos="2162"/>
        </w:tabs>
        <w:ind w:right="391" w:firstLine="707"/>
        <w:jc w:val="both"/>
        <w:rPr>
          <w:sz w:val="28"/>
        </w:rPr>
      </w:pPr>
      <w:r w:rsidRPr="00386B4A">
        <w:rPr>
          <w:sz w:val="28"/>
        </w:rPr>
        <w:t>Прием</w:t>
      </w:r>
      <w:r w:rsidRPr="00386B4A">
        <w:rPr>
          <w:spacing w:val="1"/>
          <w:sz w:val="28"/>
        </w:rPr>
        <w:t xml:space="preserve"> </w:t>
      </w:r>
      <w:r w:rsidRPr="00386B4A">
        <w:rPr>
          <w:sz w:val="28"/>
        </w:rPr>
        <w:t>педагогических</w:t>
      </w:r>
      <w:r w:rsidRPr="00386B4A">
        <w:rPr>
          <w:spacing w:val="1"/>
          <w:sz w:val="28"/>
        </w:rPr>
        <w:t xml:space="preserve"> </w:t>
      </w:r>
      <w:r w:rsidRPr="00386B4A">
        <w:rPr>
          <w:sz w:val="28"/>
        </w:rPr>
        <w:t>работников</w:t>
      </w:r>
      <w:r w:rsidRPr="00386B4A">
        <w:rPr>
          <w:spacing w:val="1"/>
          <w:sz w:val="28"/>
        </w:rPr>
        <w:t xml:space="preserve"> </w:t>
      </w:r>
      <w:r w:rsidRPr="00386B4A">
        <w:rPr>
          <w:sz w:val="28"/>
        </w:rPr>
        <w:t>на</w:t>
      </w:r>
      <w:r w:rsidRPr="00386B4A">
        <w:rPr>
          <w:spacing w:val="1"/>
          <w:sz w:val="28"/>
        </w:rPr>
        <w:t xml:space="preserve"> </w:t>
      </w:r>
      <w:r w:rsidRPr="00386B4A">
        <w:rPr>
          <w:sz w:val="28"/>
        </w:rPr>
        <w:t>работу</w:t>
      </w:r>
      <w:r w:rsidRPr="00386B4A">
        <w:rPr>
          <w:spacing w:val="1"/>
          <w:sz w:val="28"/>
        </w:rPr>
        <w:t xml:space="preserve"> </w:t>
      </w:r>
      <w:r w:rsidRPr="00386B4A">
        <w:rPr>
          <w:sz w:val="28"/>
        </w:rPr>
        <w:t>производится</w:t>
      </w:r>
      <w:r w:rsidRPr="00386B4A">
        <w:rPr>
          <w:spacing w:val="1"/>
          <w:sz w:val="28"/>
        </w:rPr>
        <w:t xml:space="preserve"> </w:t>
      </w:r>
      <w:r w:rsidRPr="00386B4A">
        <w:rPr>
          <w:sz w:val="28"/>
        </w:rPr>
        <w:t>с</w:t>
      </w:r>
      <w:r w:rsidRPr="00386B4A">
        <w:rPr>
          <w:spacing w:val="1"/>
          <w:sz w:val="28"/>
        </w:rPr>
        <w:t xml:space="preserve"> </w:t>
      </w:r>
      <w:r w:rsidRPr="00386B4A">
        <w:rPr>
          <w:sz w:val="28"/>
        </w:rPr>
        <w:t>учетом требований, предусмотренных ст. 331 ТК РФ и ст. 46 Федерального</w:t>
      </w:r>
      <w:r w:rsidRPr="00386B4A">
        <w:rPr>
          <w:spacing w:val="1"/>
          <w:sz w:val="28"/>
        </w:rPr>
        <w:t xml:space="preserve"> </w:t>
      </w:r>
      <w:r w:rsidRPr="00386B4A">
        <w:rPr>
          <w:sz w:val="28"/>
        </w:rPr>
        <w:t>закона</w:t>
      </w:r>
      <w:r w:rsidRPr="00386B4A">
        <w:rPr>
          <w:spacing w:val="-1"/>
          <w:sz w:val="28"/>
        </w:rPr>
        <w:t xml:space="preserve"> </w:t>
      </w:r>
      <w:r w:rsidRPr="00386B4A">
        <w:rPr>
          <w:sz w:val="28"/>
        </w:rPr>
        <w:t>№273</w:t>
      </w:r>
      <w:r w:rsidRPr="00386B4A">
        <w:rPr>
          <w:spacing w:val="1"/>
          <w:sz w:val="28"/>
        </w:rPr>
        <w:t xml:space="preserve"> </w:t>
      </w:r>
      <w:r w:rsidRPr="00386B4A">
        <w:rPr>
          <w:sz w:val="28"/>
        </w:rPr>
        <w:t>«Об</w:t>
      </w:r>
      <w:r w:rsidRPr="00386B4A">
        <w:rPr>
          <w:spacing w:val="-2"/>
          <w:sz w:val="28"/>
        </w:rPr>
        <w:t xml:space="preserve"> </w:t>
      </w:r>
      <w:r w:rsidRPr="00386B4A">
        <w:rPr>
          <w:sz w:val="28"/>
        </w:rPr>
        <w:t>образовании в</w:t>
      </w:r>
      <w:r w:rsidRPr="00386B4A">
        <w:rPr>
          <w:spacing w:val="-1"/>
          <w:sz w:val="28"/>
        </w:rPr>
        <w:t xml:space="preserve"> </w:t>
      </w:r>
      <w:r w:rsidRPr="00386B4A">
        <w:rPr>
          <w:sz w:val="28"/>
        </w:rPr>
        <w:t>РФ».</w:t>
      </w:r>
    </w:p>
    <w:p w:rsidR="001C02A4" w:rsidRPr="00386B4A" w:rsidRDefault="001C02A4" w:rsidP="001C02A4">
      <w:pPr>
        <w:ind w:left="662" w:right="384" w:firstLine="707"/>
        <w:jc w:val="both"/>
        <w:rPr>
          <w:sz w:val="28"/>
          <w:szCs w:val="28"/>
        </w:rPr>
      </w:pPr>
      <w:r w:rsidRPr="00386B4A">
        <w:rPr>
          <w:sz w:val="28"/>
          <w:szCs w:val="28"/>
        </w:rPr>
        <w:t>Трудовой</w:t>
      </w:r>
      <w:r w:rsidRPr="00386B4A">
        <w:rPr>
          <w:spacing w:val="1"/>
          <w:sz w:val="28"/>
          <w:szCs w:val="28"/>
        </w:rPr>
        <w:t xml:space="preserve"> </w:t>
      </w:r>
      <w:r w:rsidRPr="00386B4A">
        <w:rPr>
          <w:sz w:val="28"/>
          <w:szCs w:val="28"/>
        </w:rPr>
        <w:t>договор</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дополнительное</w:t>
      </w:r>
      <w:r w:rsidRPr="00386B4A">
        <w:rPr>
          <w:spacing w:val="1"/>
          <w:sz w:val="28"/>
          <w:szCs w:val="28"/>
        </w:rPr>
        <w:t xml:space="preserve"> </w:t>
      </w:r>
      <w:r w:rsidRPr="00386B4A">
        <w:rPr>
          <w:sz w:val="28"/>
          <w:szCs w:val="28"/>
        </w:rPr>
        <w:t>соглашение</w:t>
      </w:r>
      <w:r w:rsidRPr="00386B4A">
        <w:rPr>
          <w:spacing w:val="1"/>
          <w:sz w:val="28"/>
          <w:szCs w:val="28"/>
        </w:rPr>
        <w:t xml:space="preserve"> </w:t>
      </w:r>
      <w:r w:rsidRPr="00386B4A">
        <w:rPr>
          <w:sz w:val="28"/>
          <w:szCs w:val="28"/>
        </w:rPr>
        <w:t>к</w:t>
      </w:r>
      <w:r w:rsidRPr="00386B4A">
        <w:rPr>
          <w:spacing w:val="71"/>
          <w:sz w:val="28"/>
          <w:szCs w:val="28"/>
        </w:rPr>
        <w:t xml:space="preserve"> </w:t>
      </w:r>
      <w:r w:rsidRPr="00386B4A">
        <w:rPr>
          <w:sz w:val="28"/>
          <w:szCs w:val="28"/>
        </w:rPr>
        <w:t>трудовому</w:t>
      </w:r>
      <w:r w:rsidRPr="00386B4A">
        <w:rPr>
          <w:spacing w:val="1"/>
          <w:sz w:val="28"/>
          <w:szCs w:val="28"/>
        </w:rPr>
        <w:t xml:space="preserve"> </w:t>
      </w:r>
      <w:r w:rsidRPr="00386B4A">
        <w:rPr>
          <w:sz w:val="28"/>
          <w:szCs w:val="28"/>
        </w:rPr>
        <w:t>договору, предусматривающие выполнение работником трудовой функции</w:t>
      </w:r>
      <w:r w:rsidRPr="00386B4A">
        <w:rPr>
          <w:spacing w:val="1"/>
          <w:sz w:val="28"/>
          <w:szCs w:val="28"/>
        </w:rPr>
        <w:t xml:space="preserve"> </w:t>
      </w:r>
      <w:r w:rsidRPr="00386B4A">
        <w:rPr>
          <w:sz w:val="28"/>
          <w:szCs w:val="28"/>
        </w:rPr>
        <w:t>дистанционно, могут заключаться путем обмена между работником (лицом,</w:t>
      </w:r>
      <w:r w:rsidRPr="00386B4A">
        <w:rPr>
          <w:spacing w:val="1"/>
          <w:sz w:val="28"/>
          <w:szCs w:val="28"/>
        </w:rPr>
        <w:t xml:space="preserve"> </w:t>
      </w:r>
      <w:r w:rsidRPr="00386B4A">
        <w:rPr>
          <w:sz w:val="28"/>
          <w:szCs w:val="28"/>
        </w:rPr>
        <w:t>поступающим</w:t>
      </w:r>
      <w:r w:rsidRPr="00386B4A">
        <w:rPr>
          <w:spacing w:val="-2"/>
          <w:sz w:val="28"/>
          <w:szCs w:val="28"/>
        </w:rPr>
        <w:t xml:space="preserve"> </w:t>
      </w:r>
      <w:r w:rsidRPr="00386B4A">
        <w:rPr>
          <w:sz w:val="28"/>
          <w:szCs w:val="28"/>
        </w:rPr>
        <w:t>на</w:t>
      </w:r>
      <w:r w:rsidRPr="00386B4A">
        <w:rPr>
          <w:spacing w:val="-4"/>
          <w:sz w:val="28"/>
          <w:szCs w:val="28"/>
        </w:rPr>
        <w:t xml:space="preserve"> </w:t>
      </w:r>
      <w:r w:rsidRPr="00386B4A">
        <w:rPr>
          <w:sz w:val="28"/>
          <w:szCs w:val="28"/>
        </w:rPr>
        <w:t>работу)</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работодателем</w:t>
      </w:r>
      <w:r w:rsidRPr="00386B4A">
        <w:rPr>
          <w:spacing w:val="-2"/>
          <w:sz w:val="28"/>
          <w:szCs w:val="28"/>
        </w:rPr>
        <w:t xml:space="preserve"> </w:t>
      </w:r>
      <w:r w:rsidRPr="00386B4A">
        <w:rPr>
          <w:sz w:val="28"/>
          <w:szCs w:val="28"/>
        </w:rPr>
        <w:t>электронными</w:t>
      </w:r>
      <w:r w:rsidRPr="00386B4A">
        <w:rPr>
          <w:spacing w:val="-3"/>
          <w:sz w:val="28"/>
          <w:szCs w:val="28"/>
        </w:rPr>
        <w:t xml:space="preserve"> </w:t>
      </w:r>
      <w:r w:rsidRPr="00386B4A">
        <w:rPr>
          <w:sz w:val="28"/>
          <w:szCs w:val="28"/>
        </w:rPr>
        <w:t>документами.</w:t>
      </w:r>
    </w:p>
    <w:p w:rsidR="001C02A4" w:rsidRPr="00386B4A" w:rsidRDefault="001C02A4" w:rsidP="001C02A4">
      <w:pPr>
        <w:ind w:left="662" w:right="384" w:firstLine="707"/>
        <w:jc w:val="both"/>
        <w:rPr>
          <w:sz w:val="28"/>
          <w:szCs w:val="28"/>
        </w:rPr>
      </w:pPr>
      <w:r w:rsidRPr="00386B4A">
        <w:rPr>
          <w:sz w:val="28"/>
          <w:szCs w:val="28"/>
        </w:rPr>
        <w:t>При</w:t>
      </w:r>
      <w:r w:rsidRPr="00386B4A">
        <w:rPr>
          <w:spacing w:val="1"/>
          <w:sz w:val="28"/>
          <w:szCs w:val="28"/>
        </w:rPr>
        <w:t xml:space="preserve"> </w:t>
      </w:r>
      <w:r w:rsidRPr="00386B4A">
        <w:rPr>
          <w:sz w:val="28"/>
          <w:szCs w:val="28"/>
        </w:rPr>
        <w:t>заключении</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электронном</w:t>
      </w:r>
      <w:r w:rsidRPr="00386B4A">
        <w:rPr>
          <w:spacing w:val="1"/>
          <w:sz w:val="28"/>
          <w:szCs w:val="28"/>
        </w:rPr>
        <w:t xml:space="preserve"> </w:t>
      </w:r>
      <w:r w:rsidRPr="00386B4A">
        <w:rPr>
          <w:sz w:val="28"/>
          <w:szCs w:val="28"/>
        </w:rPr>
        <w:t>виде</w:t>
      </w:r>
      <w:r w:rsidRPr="00386B4A">
        <w:rPr>
          <w:spacing w:val="1"/>
          <w:sz w:val="28"/>
          <w:szCs w:val="28"/>
        </w:rPr>
        <w:t xml:space="preserve"> </w:t>
      </w:r>
      <w:r w:rsidRPr="00386B4A">
        <w:rPr>
          <w:sz w:val="28"/>
          <w:szCs w:val="28"/>
        </w:rPr>
        <w:t>трудовых</w:t>
      </w:r>
      <w:r w:rsidRPr="00386B4A">
        <w:rPr>
          <w:spacing w:val="1"/>
          <w:sz w:val="28"/>
          <w:szCs w:val="28"/>
        </w:rPr>
        <w:t xml:space="preserve"> </w:t>
      </w:r>
      <w:r w:rsidRPr="00386B4A">
        <w:rPr>
          <w:sz w:val="28"/>
          <w:szCs w:val="28"/>
        </w:rPr>
        <w:t>договоров,</w:t>
      </w:r>
      <w:r w:rsidRPr="00386B4A">
        <w:rPr>
          <w:spacing w:val="1"/>
          <w:sz w:val="28"/>
          <w:szCs w:val="28"/>
        </w:rPr>
        <w:t xml:space="preserve"> </w:t>
      </w:r>
      <w:r w:rsidRPr="00386B4A">
        <w:rPr>
          <w:sz w:val="28"/>
          <w:szCs w:val="28"/>
        </w:rPr>
        <w:t>дополнительных</w:t>
      </w:r>
      <w:r w:rsidRPr="00386B4A">
        <w:rPr>
          <w:spacing w:val="1"/>
          <w:sz w:val="28"/>
          <w:szCs w:val="28"/>
        </w:rPr>
        <w:t xml:space="preserve"> </w:t>
      </w:r>
      <w:r w:rsidRPr="00386B4A">
        <w:rPr>
          <w:sz w:val="28"/>
          <w:szCs w:val="28"/>
        </w:rPr>
        <w:t>соглашений</w:t>
      </w:r>
      <w:r w:rsidRPr="00386B4A">
        <w:rPr>
          <w:spacing w:val="1"/>
          <w:sz w:val="28"/>
          <w:szCs w:val="28"/>
        </w:rPr>
        <w:t xml:space="preserve"> </w:t>
      </w:r>
      <w:r w:rsidRPr="00386B4A">
        <w:rPr>
          <w:sz w:val="28"/>
          <w:szCs w:val="28"/>
        </w:rPr>
        <w:t>к</w:t>
      </w:r>
      <w:r w:rsidRPr="00386B4A">
        <w:rPr>
          <w:spacing w:val="1"/>
          <w:sz w:val="28"/>
          <w:szCs w:val="28"/>
        </w:rPr>
        <w:t xml:space="preserve"> </w:t>
      </w:r>
      <w:r w:rsidRPr="00386B4A">
        <w:rPr>
          <w:sz w:val="28"/>
          <w:szCs w:val="28"/>
        </w:rPr>
        <w:t>трудовым</w:t>
      </w:r>
      <w:r w:rsidRPr="00386B4A">
        <w:rPr>
          <w:spacing w:val="1"/>
          <w:sz w:val="28"/>
          <w:szCs w:val="28"/>
        </w:rPr>
        <w:t xml:space="preserve"> </w:t>
      </w:r>
      <w:r w:rsidRPr="00386B4A">
        <w:rPr>
          <w:sz w:val="28"/>
          <w:szCs w:val="28"/>
        </w:rPr>
        <w:t>договорам,</w:t>
      </w:r>
      <w:r w:rsidRPr="00386B4A">
        <w:rPr>
          <w:spacing w:val="1"/>
          <w:sz w:val="28"/>
          <w:szCs w:val="28"/>
        </w:rPr>
        <w:t xml:space="preserve"> </w:t>
      </w:r>
      <w:r w:rsidRPr="00386B4A">
        <w:rPr>
          <w:sz w:val="28"/>
          <w:szCs w:val="28"/>
        </w:rPr>
        <w:t>договоров</w:t>
      </w:r>
      <w:r w:rsidRPr="00386B4A">
        <w:rPr>
          <w:spacing w:val="1"/>
          <w:sz w:val="28"/>
          <w:szCs w:val="28"/>
        </w:rPr>
        <w:t xml:space="preserve"> </w:t>
      </w:r>
      <w:r w:rsidRPr="00386B4A">
        <w:rPr>
          <w:sz w:val="28"/>
          <w:szCs w:val="28"/>
        </w:rPr>
        <w:t>о</w:t>
      </w:r>
      <w:r w:rsidRPr="00386B4A">
        <w:rPr>
          <w:spacing w:val="1"/>
          <w:sz w:val="28"/>
          <w:szCs w:val="28"/>
        </w:rPr>
        <w:t xml:space="preserve"> </w:t>
      </w:r>
      <w:r w:rsidRPr="00386B4A">
        <w:rPr>
          <w:sz w:val="28"/>
          <w:szCs w:val="28"/>
        </w:rPr>
        <w:t>материальной</w:t>
      </w:r>
      <w:r w:rsidRPr="00386B4A">
        <w:rPr>
          <w:spacing w:val="1"/>
          <w:sz w:val="28"/>
          <w:szCs w:val="28"/>
        </w:rPr>
        <w:t xml:space="preserve"> </w:t>
      </w:r>
      <w:r w:rsidRPr="00386B4A">
        <w:rPr>
          <w:sz w:val="28"/>
          <w:szCs w:val="28"/>
        </w:rPr>
        <w:t>ответственности,</w:t>
      </w:r>
      <w:r w:rsidRPr="00386B4A">
        <w:rPr>
          <w:spacing w:val="1"/>
          <w:sz w:val="28"/>
          <w:szCs w:val="28"/>
        </w:rPr>
        <w:t xml:space="preserve"> </w:t>
      </w:r>
      <w:r w:rsidRPr="00386B4A">
        <w:rPr>
          <w:sz w:val="28"/>
          <w:szCs w:val="28"/>
        </w:rPr>
        <w:t>ученических</w:t>
      </w:r>
      <w:r w:rsidRPr="00386B4A">
        <w:rPr>
          <w:spacing w:val="1"/>
          <w:sz w:val="28"/>
          <w:szCs w:val="28"/>
        </w:rPr>
        <w:t xml:space="preserve"> </w:t>
      </w:r>
      <w:r w:rsidRPr="00386B4A">
        <w:rPr>
          <w:sz w:val="28"/>
          <w:szCs w:val="28"/>
        </w:rPr>
        <w:t>договоров</w:t>
      </w:r>
      <w:r w:rsidRPr="00386B4A">
        <w:rPr>
          <w:spacing w:val="1"/>
          <w:sz w:val="28"/>
          <w:szCs w:val="28"/>
        </w:rPr>
        <w:t xml:space="preserve"> </w:t>
      </w:r>
      <w:r w:rsidRPr="00386B4A">
        <w:rPr>
          <w:sz w:val="28"/>
          <w:szCs w:val="28"/>
        </w:rPr>
        <w:t>на</w:t>
      </w:r>
      <w:r w:rsidRPr="00386B4A">
        <w:rPr>
          <w:spacing w:val="1"/>
          <w:sz w:val="28"/>
          <w:szCs w:val="28"/>
        </w:rPr>
        <w:t xml:space="preserve"> </w:t>
      </w:r>
      <w:r w:rsidRPr="00386B4A">
        <w:rPr>
          <w:sz w:val="28"/>
          <w:szCs w:val="28"/>
        </w:rPr>
        <w:t>получение</w:t>
      </w:r>
      <w:r w:rsidRPr="00386B4A">
        <w:rPr>
          <w:spacing w:val="1"/>
          <w:sz w:val="28"/>
          <w:szCs w:val="28"/>
        </w:rPr>
        <w:t xml:space="preserve"> </w:t>
      </w:r>
      <w:r w:rsidRPr="00386B4A">
        <w:rPr>
          <w:sz w:val="28"/>
          <w:szCs w:val="28"/>
        </w:rPr>
        <w:t>образования без отрыва или с отрывом от работы, а также при внесении</w:t>
      </w:r>
      <w:r w:rsidRPr="00386B4A">
        <w:rPr>
          <w:spacing w:val="1"/>
          <w:sz w:val="28"/>
          <w:szCs w:val="28"/>
        </w:rPr>
        <w:t xml:space="preserve"> </w:t>
      </w:r>
      <w:r w:rsidRPr="00386B4A">
        <w:rPr>
          <w:sz w:val="28"/>
          <w:szCs w:val="28"/>
        </w:rPr>
        <w:t>изменений</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эти</w:t>
      </w:r>
      <w:r w:rsidRPr="00386B4A">
        <w:rPr>
          <w:spacing w:val="1"/>
          <w:sz w:val="28"/>
          <w:szCs w:val="28"/>
        </w:rPr>
        <w:t xml:space="preserve"> </w:t>
      </w:r>
      <w:r w:rsidRPr="00386B4A">
        <w:rPr>
          <w:sz w:val="28"/>
          <w:szCs w:val="28"/>
        </w:rPr>
        <w:t>договоры</w:t>
      </w:r>
      <w:r w:rsidRPr="00386B4A">
        <w:rPr>
          <w:spacing w:val="1"/>
          <w:sz w:val="28"/>
          <w:szCs w:val="28"/>
        </w:rPr>
        <w:t xml:space="preserve"> </w:t>
      </w:r>
      <w:r w:rsidRPr="00386B4A">
        <w:rPr>
          <w:sz w:val="28"/>
          <w:szCs w:val="28"/>
        </w:rPr>
        <w:t>(дополнительные</w:t>
      </w:r>
      <w:r w:rsidRPr="00386B4A">
        <w:rPr>
          <w:spacing w:val="1"/>
          <w:sz w:val="28"/>
          <w:szCs w:val="28"/>
        </w:rPr>
        <w:t xml:space="preserve"> </w:t>
      </w:r>
      <w:r w:rsidRPr="00386B4A">
        <w:rPr>
          <w:sz w:val="28"/>
          <w:szCs w:val="28"/>
        </w:rPr>
        <w:t>соглашения</w:t>
      </w:r>
      <w:r w:rsidRPr="00386B4A">
        <w:rPr>
          <w:spacing w:val="1"/>
          <w:sz w:val="28"/>
          <w:szCs w:val="28"/>
        </w:rPr>
        <w:t xml:space="preserve"> </w:t>
      </w:r>
      <w:r w:rsidRPr="00386B4A">
        <w:rPr>
          <w:sz w:val="28"/>
          <w:szCs w:val="28"/>
        </w:rPr>
        <w:t>к</w:t>
      </w:r>
      <w:r w:rsidRPr="00386B4A">
        <w:rPr>
          <w:spacing w:val="1"/>
          <w:sz w:val="28"/>
          <w:szCs w:val="28"/>
        </w:rPr>
        <w:t xml:space="preserve"> </w:t>
      </w:r>
      <w:r w:rsidRPr="00386B4A">
        <w:rPr>
          <w:sz w:val="28"/>
          <w:szCs w:val="28"/>
        </w:rPr>
        <w:t>трудовым</w:t>
      </w:r>
      <w:r w:rsidRPr="00386B4A">
        <w:rPr>
          <w:spacing w:val="1"/>
          <w:sz w:val="28"/>
          <w:szCs w:val="28"/>
        </w:rPr>
        <w:t xml:space="preserve"> </w:t>
      </w:r>
      <w:r w:rsidRPr="00386B4A">
        <w:rPr>
          <w:sz w:val="28"/>
          <w:szCs w:val="28"/>
        </w:rPr>
        <w:t>договорам)</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их</w:t>
      </w:r>
      <w:r w:rsidRPr="00386B4A">
        <w:rPr>
          <w:spacing w:val="1"/>
          <w:sz w:val="28"/>
          <w:szCs w:val="28"/>
        </w:rPr>
        <w:t xml:space="preserve"> </w:t>
      </w:r>
      <w:r w:rsidRPr="00386B4A">
        <w:rPr>
          <w:sz w:val="28"/>
          <w:szCs w:val="28"/>
        </w:rPr>
        <w:t>расторжении</w:t>
      </w:r>
      <w:r w:rsidRPr="00386B4A">
        <w:rPr>
          <w:spacing w:val="1"/>
          <w:sz w:val="28"/>
          <w:szCs w:val="28"/>
        </w:rPr>
        <w:t xml:space="preserve"> </w:t>
      </w:r>
      <w:r w:rsidRPr="00386B4A">
        <w:rPr>
          <w:sz w:val="28"/>
          <w:szCs w:val="28"/>
        </w:rPr>
        <w:t>путем</w:t>
      </w:r>
      <w:r w:rsidRPr="00386B4A">
        <w:rPr>
          <w:spacing w:val="1"/>
          <w:sz w:val="28"/>
          <w:szCs w:val="28"/>
        </w:rPr>
        <w:t xml:space="preserve"> </w:t>
      </w:r>
      <w:r w:rsidRPr="00386B4A">
        <w:rPr>
          <w:sz w:val="28"/>
          <w:szCs w:val="28"/>
        </w:rPr>
        <w:t>обмена</w:t>
      </w:r>
      <w:r w:rsidRPr="00386B4A">
        <w:rPr>
          <w:spacing w:val="1"/>
          <w:sz w:val="28"/>
          <w:szCs w:val="28"/>
        </w:rPr>
        <w:t xml:space="preserve"> </w:t>
      </w:r>
      <w:r w:rsidRPr="00386B4A">
        <w:rPr>
          <w:sz w:val="28"/>
          <w:szCs w:val="28"/>
        </w:rPr>
        <w:t>электронными</w:t>
      </w:r>
      <w:r w:rsidRPr="00386B4A">
        <w:rPr>
          <w:spacing w:val="1"/>
          <w:sz w:val="28"/>
          <w:szCs w:val="28"/>
        </w:rPr>
        <w:t xml:space="preserve"> </w:t>
      </w:r>
      <w:r w:rsidRPr="00386B4A">
        <w:rPr>
          <w:sz w:val="28"/>
          <w:szCs w:val="28"/>
        </w:rPr>
        <w:t>документами</w:t>
      </w:r>
      <w:r w:rsidRPr="00386B4A">
        <w:rPr>
          <w:spacing w:val="1"/>
          <w:sz w:val="28"/>
          <w:szCs w:val="28"/>
        </w:rPr>
        <w:t xml:space="preserve"> </w:t>
      </w:r>
      <w:r w:rsidRPr="00386B4A">
        <w:rPr>
          <w:sz w:val="28"/>
          <w:szCs w:val="28"/>
        </w:rPr>
        <w:t>используются</w:t>
      </w:r>
      <w:r w:rsidRPr="00386B4A">
        <w:rPr>
          <w:spacing w:val="1"/>
          <w:sz w:val="28"/>
          <w:szCs w:val="28"/>
        </w:rPr>
        <w:t xml:space="preserve"> </w:t>
      </w:r>
      <w:r w:rsidRPr="00386B4A">
        <w:rPr>
          <w:sz w:val="28"/>
          <w:szCs w:val="28"/>
        </w:rPr>
        <w:t>усиленная</w:t>
      </w:r>
      <w:r w:rsidRPr="00386B4A">
        <w:rPr>
          <w:spacing w:val="1"/>
          <w:sz w:val="28"/>
          <w:szCs w:val="28"/>
        </w:rPr>
        <w:t xml:space="preserve"> </w:t>
      </w:r>
      <w:r w:rsidRPr="00386B4A">
        <w:rPr>
          <w:sz w:val="28"/>
          <w:szCs w:val="28"/>
        </w:rPr>
        <w:t>квалифицированная</w:t>
      </w:r>
      <w:r w:rsidRPr="00386B4A">
        <w:rPr>
          <w:spacing w:val="1"/>
          <w:sz w:val="28"/>
          <w:szCs w:val="28"/>
        </w:rPr>
        <w:t xml:space="preserve"> </w:t>
      </w:r>
      <w:r w:rsidRPr="00386B4A">
        <w:rPr>
          <w:sz w:val="28"/>
          <w:szCs w:val="28"/>
        </w:rPr>
        <w:t>электронная</w:t>
      </w:r>
      <w:r w:rsidRPr="00386B4A">
        <w:rPr>
          <w:spacing w:val="1"/>
          <w:sz w:val="28"/>
          <w:szCs w:val="28"/>
        </w:rPr>
        <w:t xml:space="preserve"> </w:t>
      </w:r>
      <w:r w:rsidRPr="00386B4A">
        <w:rPr>
          <w:sz w:val="28"/>
          <w:szCs w:val="28"/>
        </w:rPr>
        <w:t>подпись</w:t>
      </w:r>
      <w:r w:rsidRPr="00386B4A">
        <w:rPr>
          <w:spacing w:val="1"/>
          <w:sz w:val="28"/>
          <w:szCs w:val="28"/>
        </w:rPr>
        <w:t xml:space="preserve"> </w:t>
      </w:r>
      <w:r w:rsidRPr="00386B4A">
        <w:rPr>
          <w:sz w:val="28"/>
          <w:szCs w:val="28"/>
        </w:rPr>
        <w:t>работодателя</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усиленная</w:t>
      </w:r>
      <w:r w:rsidRPr="00386B4A">
        <w:rPr>
          <w:spacing w:val="1"/>
          <w:sz w:val="28"/>
          <w:szCs w:val="28"/>
        </w:rPr>
        <w:t xml:space="preserve"> </w:t>
      </w:r>
      <w:r w:rsidRPr="00386B4A">
        <w:rPr>
          <w:sz w:val="28"/>
          <w:szCs w:val="28"/>
        </w:rPr>
        <w:t>квалифицированная</w:t>
      </w:r>
      <w:r w:rsidRPr="00386B4A">
        <w:rPr>
          <w:spacing w:val="1"/>
          <w:sz w:val="28"/>
          <w:szCs w:val="28"/>
        </w:rPr>
        <w:t xml:space="preserve"> </w:t>
      </w:r>
      <w:r w:rsidRPr="00386B4A">
        <w:rPr>
          <w:sz w:val="28"/>
          <w:szCs w:val="28"/>
        </w:rPr>
        <w:t>электронная</w:t>
      </w:r>
      <w:r w:rsidRPr="00386B4A">
        <w:rPr>
          <w:spacing w:val="1"/>
          <w:sz w:val="28"/>
          <w:szCs w:val="28"/>
        </w:rPr>
        <w:t xml:space="preserve"> </w:t>
      </w:r>
      <w:r w:rsidRPr="00386B4A">
        <w:rPr>
          <w:sz w:val="28"/>
          <w:szCs w:val="28"/>
        </w:rPr>
        <w:t>подпись</w:t>
      </w:r>
      <w:r w:rsidRPr="00386B4A">
        <w:rPr>
          <w:spacing w:val="1"/>
          <w:sz w:val="28"/>
          <w:szCs w:val="28"/>
        </w:rPr>
        <w:t xml:space="preserve"> </w:t>
      </w:r>
      <w:r w:rsidRPr="00386B4A">
        <w:rPr>
          <w:sz w:val="28"/>
          <w:szCs w:val="28"/>
        </w:rPr>
        <w:t>или</w:t>
      </w:r>
      <w:r w:rsidRPr="00386B4A">
        <w:rPr>
          <w:spacing w:val="1"/>
          <w:sz w:val="28"/>
          <w:szCs w:val="28"/>
        </w:rPr>
        <w:t xml:space="preserve"> </w:t>
      </w:r>
      <w:r w:rsidRPr="00386B4A">
        <w:rPr>
          <w:sz w:val="28"/>
          <w:szCs w:val="28"/>
        </w:rPr>
        <w:t>усиленная</w:t>
      </w:r>
      <w:r w:rsidRPr="00386B4A">
        <w:rPr>
          <w:spacing w:val="1"/>
          <w:sz w:val="28"/>
          <w:szCs w:val="28"/>
        </w:rPr>
        <w:t xml:space="preserve"> </w:t>
      </w:r>
      <w:r w:rsidRPr="00386B4A">
        <w:rPr>
          <w:sz w:val="28"/>
          <w:szCs w:val="28"/>
        </w:rPr>
        <w:t>неквалифицированная</w:t>
      </w:r>
      <w:r w:rsidRPr="00386B4A">
        <w:rPr>
          <w:spacing w:val="1"/>
          <w:sz w:val="28"/>
          <w:szCs w:val="28"/>
        </w:rPr>
        <w:t xml:space="preserve"> </w:t>
      </w:r>
      <w:r w:rsidRPr="00386B4A">
        <w:rPr>
          <w:sz w:val="28"/>
          <w:szCs w:val="28"/>
        </w:rPr>
        <w:t>электронная</w:t>
      </w:r>
      <w:r w:rsidRPr="00386B4A">
        <w:rPr>
          <w:spacing w:val="1"/>
          <w:sz w:val="28"/>
          <w:szCs w:val="28"/>
        </w:rPr>
        <w:t xml:space="preserve"> </w:t>
      </w:r>
      <w:r w:rsidRPr="00386B4A">
        <w:rPr>
          <w:sz w:val="28"/>
          <w:szCs w:val="28"/>
        </w:rPr>
        <w:t>подпись</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соответствии</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законодательством</w:t>
      </w:r>
      <w:r w:rsidRPr="00386B4A">
        <w:rPr>
          <w:spacing w:val="1"/>
          <w:sz w:val="28"/>
          <w:szCs w:val="28"/>
        </w:rPr>
        <w:t xml:space="preserve"> </w:t>
      </w:r>
      <w:r w:rsidRPr="00386B4A">
        <w:rPr>
          <w:sz w:val="28"/>
          <w:szCs w:val="28"/>
        </w:rPr>
        <w:t>Российской</w:t>
      </w:r>
      <w:r w:rsidRPr="00386B4A">
        <w:rPr>
          <w:spacing w:val="1"/>
          <w:sz w:val="28"/>
          <w:szCs w:val="28"/>
        </w:rPr>
        <w:t xml:space="preserve"> </w:t>
      </w:r>
      <w:r w:rsidRPr="00386B4A">
        <w:rPr>
          <w:sz w:val="28"/>
          <w:szCs w:val="28"/>
        </w:rPr>
        <w:t>Федерации</w:t>
      </w:r>
      <w:r w:rsidRPr="00386B4A">
        <w:rPr>
          <w:spacing w:val="1"/>
          <w:sz w:val="28"/>
          <w:szCs w:val="28"/>
        </w:rPr>
        <w:t xml:space="preserve"> </w:t>
      </w:r>
      <w:r w:rsidRPr="00386B4A">
        <w:rPr>
          <w:sz w:val="28"/>
          <w:szCs w:val="28"/>
        </w:rPr>
        <w:t>об</w:t>
      </w:r>
      <w:r w:rsidRPr="00386B4A">
        <w:rPr>
          <w:spacing w:val="1"/>
          <w:sz w:val="28"/>
          <w:szCs w:val="28"/>
        </w:rPr>
        <w:t xml:space="preserve"> </w:t>
      </w:r>
      <w:r w:rsidRPr="00386B4A">
        <w:rPr>
          <w:sz w:val="28"/>
          <w:szCs w:val="28"/>
        </w:rPr>
        <w:t>электронной</w:t>
      </w:r>
      <w:r w:rsidRPr="00386B4A">
        <w:rPr>
          <w:spacing w:val="-67"/>
          <w:sz w:val="28"/>
          <w:szCs w:val="28"/>
        </w:rPr>
        <w:t xml:space="preserve"> </w:t>
      </w:r>
      <w:r w:rsidRPr="00386B4A">
        <w:rPr>
          <w:sz w:val="28"/>
          <w:szCs w:val="28"/>
        </w:rPr>
        <w:t>подписи.</w:t>
      </w:r>
    </w:p>
    <w:p w:rsidR="001C02A4" w:rsidRPr="00386B4A" w:rsidRDefault="001C02A4" w:rsidP="001C02A4">
      <w:pPr>
        <w:ind w:left="662" w:right="386" w:firstLine="707"/>
        <w:jc w:val="both"/>
        <w:rPr>
          <w:sz w:val="28"/>
          <w:szCs w:val="28"/>
        </w:rPr>
      </w:pPr>
      <w:r w:rsidRPr="00386B4A">
        <w:rPr>
          <w:sz w:val="28"/>
          <w:szCs w:val="28"/>
        </w:rPr>
        <w:t>По</w:t>
      </w:r>
      <w:r w:rsidRPr="00386B4A">
        <w:rPr>
          <w:spacing w:val="1"/>
          <w:sz w:val="28"/>
          <w:szCs w:val="28"/>
        </w:rPr>
        <w:t xml:space="preserve"> </w:t>
      </w:r>
      <w:r w:rsidRPr="00386B4A">
        <w:rPr>
          <w:sz w:val="28"/>
          <w:szCs w:val="28"/>
        </w:rPr>
        <w:t>письменному заявлению дистанционного</w:t>
      </w:r>
      <w:r w:rsidRPr="00386B4A">
        <w:rPr>
          <w:spacing w:val="1"/>
          <w:sz w:val="28"/>
          <w:szCs w:val="28"/>
        </w:rPr>
        <w:t xml:space="preserve"> </w:t>
      </w:r>
      <w:r w:rsidRPr="00386B4A">
        <w:rPr>
          <w:sz w:val="28"/>
          <w:szCs w:val="28"/>
        </w:rPr>
        <w:t>работника</w:t>
      </w:r>
      <w:r w:rsidRPr="00386B4A">
        <w:rPr>
          <w:spacing w:val="70"/>
          <w:sz w:val="28"/>
          <w:szCs w:val="28"/>
        </w:rPr>
        <w:t xml:space="preserve"> </w:t>
      </w:r>
      <w:r w:rsidRPr="00386B4A">
        <w:rPr>
          <w:sz w:val="28"/>
          <w:szCs w:val="28"/>
        </w:rPr>
        <w:t>работодатель</w:t>
      </w:r>
      <w:r w:rsidRPr="00386B4A">
        <w:rPr>
          <w:spacing w:val="1"/>
          <w:sz w:val="28"/>
          <w:szCs w:val="28"/>
        </w:rPr>
        <w:t xml:space="preserve"> </w:t>
      </w:r>
      <w:r w:rsidRPr="00386B4A">
        <w:rPr>
          <w:sz w:val="28"/>
          <w:szCs w:val="28"/>
        </w:rPr>
        <w:t>не позднее трех рабочих дней со дня получения такого заявления обязан</w:t>
      </w:r>
      <w:r w:rsidRPr="00386B4A">
        <w:rPr>
          <w:spacing w:val="1"/>
          <w:sz w:val="28"/>
          <w:szCs w:val="28"/>
        </w:rPr>
        <w:t xml:space="preserve"> </w:t>
      </w:r>
      <w:r w:rsidRPr="00386B4A">
        <w:rPr>
          <w:sz w:val="28"/>
          <w:szCs w:val="28"/>
        </w:rPr>
        <w:t>направить дистанционному работнику оформленный надлежащим образом</w:t>
      </w:r>
      <w:r w:rsidRPr="00386B4A">
        <w:rPr>
          <w:spacing w:val="1"/>
          <w:sz w:val="28"/>
          <w:szCs w:val="28"/>
        </w:rPr>
        <w:t xml:space="preserve"> </w:t>
      </w:r>
      <w:r w:rsidRPr="00386B4A">
        <w:rPr>
          <w:sz w:val="28"/>
          <w:szCs w:val="28"/>
        </w:rPr>
        <w:t>экземпляр трудового договора или дополнительного соглашения к трудовому</w:t>
      </w:r>
      <w:r w:rsidRPr="00386B4A">
        <w:rPr>
          <w:spacing w:val="-67"/>
          <w:sz w:val="28"/>
          <w:szCs w:val="28"/>
        </w:rPr>
        <w:t xml:space="preserve"> </w:t>
      </w:r>
      <w:r w:rsidRPr="00386B4A">
        <w:rPr>
          <w:sz w:val="28"/>
          <w:szCs w:val="28"/>
        </w:rPr>
        <w:t>договору</w:t>
      </w:r>
      <w:r w:rsidRPr="00386B4A">
        <w:rPr>
          <w:spacing w:val="-5"/>
          <w:sz w:val="28"/>
          <w:szCs w:val="28"/>
        </w:rPr>
        <w:t xml:space="preserve"> </w:t>
      </w:r>
      <w:r w:rsidRPr="00386B4A">
        <w:rPr>
          <w:sz w:val="28"/>
          <w:szCs w:val="28"/>
        </w:rPr>
        <w:t>на бумажном носителе.</w:t>
      </w:r>
    </w:p>
    <w:p w:rsidR="001C02A4" w:rsidRPr="00386B4A" w:rsidRDefault="001C02A4" w:rsidP="00483142">
      <w:pPr>
        <w:numPr>
          <w:ilvl w:val="2"/>
          <w:numId w:val="35"/>
        </w:numPr>
        <w:tabs>
          <w:tab w:val="left" w:pos="2182"/>
        </w:tabs>
        <w:ind w:right="393" w:firstLine="707"/>
        <w:jc w:val="both"/>
        <w:rPr>
          <w:sz w:val="28"/>
        </w:rPr>
      </w:pPr>
      <w:r w:rsidRPr="00386B4A">
        <w:rPr>
          <w:sz w:val="28"/>
        </w:rPr>
        <w:t>При</w:t>
      </w:r>
      <w:r w:rsidRPr="00386B4A">
        <w:rPr>
          <w:spacing w:val="1"/>
          <w:sz w:val="28"/>
        </w:rPr>
        <w:t xml:space="preserve"> </w:t>
      </w:r>
      <w:r w:rsidRPr="00386B4A">
        <w:rPr>
          <w:sz w:val="28"/>
        </w:rPr>
        <w:t>заключении</w:t>
      </w:r>
      <w:r w:rsidRPr="00386B4A">
        <w:rPr>
          <w:spacing w:val="1"/>
          <w:sz w:val="28"/>
        </w:rPr>
        <w:t xml:space="preserve"> </w:t>
      </w:r>
      <w:r w:rsidRPr="00386B4A">
        <w:rPr>
          <w:sz w:val="28"/>
        </w:rPr>
        <w:t>трудового</w:t>
      </w:r>
      <w:r w:rsidRPr="00386B4A">
        <w:rPr>
          <w:spacing w:val="1"/>
          <w:sz w:val="28"/>
        </w:rPr>
        <w:t xml:space="preserve"> </w:t>
      </w:r>
      <w:r w:rsidRPr="00386B4A">
        <w:rPr>
          <w:sz w:val="28"/>
        </w:rPr>
        <w:t>договора</w:t>
      </w:r>
      <w:r w:rsidRPr="00386B4A">
        <w:rPr>
          <w:spacing w:val="1"/>
          <w:sz w:val="28"/>
        </w:rPr>
        <w:t xml:space="preserve"> </w:t>
      </w:r>
      <w:r w:rsidRPr="00386B4A">
        <w:rPr>
          <w:sz w:val="28"/>
        </w:rPr>
        <w:t>лицо,</w:t>
      </w:r>
      <w:r w:rsidRPr="00386B4A">
        <w:rPr>
          <w:spacing w:val="1"/>
          <w:sz w:val="28"/>
        </w:rPr>
        <w:t xml:space="preserve"> </w:t>
      </w:r>
      <w:r w:rsidRPr="00386B4A">
        <w:rPr>
          <w:sz w:val="28"/>
        </w:rPr>
        <w:t>поступающее</w:t>
      </w:r>
      <w:r w:rsidRPr="00386B4A">
        <w:rPr>
          <w:spacing w:val="1"/>
          <w:sz w:val="28"/>
        </w:rPr>
        <w:t xml:space="preserve"> </w:t>
      </w:r>
      <w:r w:rsidRPr="00386B4A">
        <w:rPr>
          <w:sz w:val="28"/>
        </w:rPr>
        <w:t>на</w:t>
      </w:r>
      <w:r w:rsidRPr="00386B4A">
        <w:rPr>
          <w:spacing w:val="1"/>
          <w:sz w:val="28"/>
        </w:rPr>
        <w:t xml:space="preserve"> </w:t>
      </w:r>
      <w:r w:rsidRPr="00386B4A">
        <w:rPr>
          <w:sz w:val="28"/>
        </w:rPr>
        <w:t>работу,</w:t>
      </w:r>
      <w:r w:rsidRPr="00386B4A">
        <w:rPr>
          <w:spacing w:val="-2"/>
          <w:sz w:val="28"/>
        </w:rPr>
        <w:t xml:space="preserve"> </w:t>
      </w:r>
      <w:r w:rsidRPr="00386B4A">
        <w:rPr>
          <w:sz w:val="28"/>
        </w:rPr>
        <w:t>предъявляет</w:t>
      </w:r>
      <w:r w:rsidRPr="00386B4A">
        <w:rPr>
          <w:spacing w:val="-3"/>
          <w:sz w:val="28"/>
        </w:rPr>
        <w:t xml:space="preserve"> </w:t>
      </w:r>
      <w:r w:rsidRPr="00386B4A">
        <w:rPr>
          <w:sz w:val="28"/>
        </w:rPr>
        <w:t>Работодателю:</w:t>
      </w:r>
    </w:p>
    <w:p w:rsidR="001C02A4" w:rsidRPr="00386B4A" w:rsidRDefault="001C02A4" w:rsidP="00483142">
      <w:pPr>
        <w:numPr>
          <w:ilvl w:val="0"/>
          <w:numId w:val="34"/>
        </w:numPr>
        <w:tabs>
          <w:tab w:val="left" w:pos="1534"/>
        </w:tabs>
        <w:spacing w:line="321" w:lineRule="exact"/>
        <w:ind w:left="1533"/>
        <w:jc w:val="both"/>
        <w:rPr>
          <w:sz w:val="28"/>
        </w:rPr>
      </w:pPr>
      <w:r w:rsidRPr="00386B4A">
        <w:rPr>
          <w:sz w:val="28"/>
        </w:rPr>
        <w:t>паспорт</w:t>
      </w:r>
      <w:r w:rsidRPr="00386B4A">
        <w:rPr>
          <w:spacing w:val="-5"/>
          <w:sz w:val="28"/>
        </w:rPr>
        <w:t xml:space="preserve"> </w:t>
      </w:r>
      <w:r w:rsidRPr="00386B4A">
        <w:rPr>
          <w:sz w:val="28"/>
        </w:rPr>
        <w:t>или</w:t>
      </w:r>
      <w:r w:rsidRPr="00386B4A">
        <w:rPr>
          <w:spacing w:val="-3"/>
          <w:sz w:val="28"/>
        </w:rPr>
        <w:t xml:space="preserve"> </w:t>
      </w:r>
      <w:r w:rsidRPr="00386B4A">
        <w:rPr>
          <w:sz w:val="28"/>
        </w:rPr>
        <w:t>иной</w:t>
      </w:r>
      <w:r w:rsidRPr="00386B4A">
        <w:rPr>
          <w:spacing w:val="-7"/>
          <w:sz w:val="28"/>
        </w:rPr>
        <w:t xml:space="preserve"> </w:t>
      </w:r>
      <w:r w:rsidRPr="00386B4A">
        <w:rPr>
          <w:sz w:val="28"/>
        </w:rPr>
        <w:t>документ,</w:t>
      </w:r>
      <w:r w:rsidRPr="00386B4A">
        <w:rPr>
          <w:spacing w:val="-4"/>
          <w:sz w:val="28"/>
        </w:rPr>
        <w:t xml:space="preserve"> </w:t>
      </w:r>
      <w:r w:rsidRPr="00386B4A">
        <w:rPr>
          <w:sz w:val="28"/>
        </w:rPr>
        <w:t>удостоверяющий</w:t>
      </w:r>
      <w:r w:rsidRPr="00386B4A">
        <w:rPr>
          <w:spacing w:val="-4"/>
          <w:sz w:val="28"/>
        </w:rPr>
        <w:t xml:space="preserve"> </w:t>
      </w:r>
      <w:r w:rsidRPr="00386B4A">
        <w:rPr>
          <w:sz w:val="28"/>
        </w:rPr>
        <w:t>личность;</w:t>
      </w:r>
    </w:p>
    <w:p w:rsidR="001C02A4" w:rsidRPr="00386B4A" w:rsidRDefault="001C02A4" w:rsidP="00483142">
      <w:pPr>
        <w:numPr>
          <w:ilvl w:val="0"/>
          <w:numId w:val="34"/>
        </w:numPr>
        <w:tabs>
          <w:tab w:val="left" w:pos="1687"/>
        </w:tabs>
        <w:ind w:right="389" w:firstLine="707"/>
        <w:jc w:val="both"/>
        <w:rPr>
          <w:sz w:val="28"/>
        </w:rPr>
      </w:pPr>
      <w:r w:rsidRPr="00386B4A">
        <w:rPr>
          <w:sz w:val="28"/>
        </w:rPr>
        <w:t>трудовую</w:t>
      </w:r>
      <w:r w:rsidRPr="00386B4A">
        <w:rPr>
          <w:spacing w:val="71"/>
          <w:sz w:val="28"/>
        </w:rPr>
        <w:t xml:space="preserve"> </w:t>
      </w:r>
      <w:r w:rsidRPr="00386B4A">
        <w:rPr>
          <w:sz w:val="28"/>
        </w:rPr>
        <w:t>книжку</w:t>
      </w:r>
      <w:r w:rsidRPr="00386B4A">
        <w:rPr>
          <w:spacing w:val="71"/>
          <w:sz w:val="28"/>
        </w:rPr>
        <w:t xml:space="preserve"> </w:t>
      </w:r>
      <w:r w:rsidRPr="00386B4A">
        <w:rPr>
          <w:sz w:val="28"/>
        </w:rPr>
        <w:t>и</w:t>
      </w:r>
      <w:r w:rsidRPr="00386B4A">
        <w:rPr>
          <w:spacing w:val="71"/>
          <w:sz w:val="28"/>
        </w:rPr>
        <w:t xml:space="preserve"> </w:t>
      </w:r>
      <w:r w:rsidRPr="00386B4A">
        <w:rPr>
          <w:sz w:val="28"/>
        </w:rPr>
        <w:t>(или)</w:t>
      </w:r>
      <w:r w:rsidRPr="00386B4A">
        <w:rPr>
          <w:spacing w:val="71"/>
          <w:sz w:val="28"/>
        </w:rPr>
        <w:t xml:space="preserve"> </w:t>
      </w:r>
      <w:r w:rsidRPr="00386B4A">
        <w:rPr>
          <w:sz w:val="28"/>
        </w:rPr>
        <w:t>сведения   о   трудовой   деятельности</w:t>
      </w:r>
      <w:r w:rsidRPr="00386B4A">
        <w:rPr>
          <w:spacing w:val="1"/>
          <w:sz w:val="28"/>
        </w:rPr>
        <w:t xml:space="preserve"> </w:t>
      </w:r>
      <w:r w:rsidRPr="00386B4A">
        <w:rPr>
          <w:sz w:val="28"/>
        </w:rPr>
        <w:t>(ст.</w:t>
      </w:r>
      <w:r w:rsidRPr="00386B4A">
        <w:rPr>
          <w:spacing w:val="1"/>
          <w:sz w:val="28"/>
        </w:rPr>
        <w:t xml:space="preserve"> </w:t>
      </w:r>
      <w:r w:rsidRPr="00386B4A">
        <w:rPr>
          <w:sz w:val="28"/>
        </w:rPr>
        <w:t>66.1</w:t>
      </w:r>
      <w:r w:rsidRPr="00386B4A">
        <w:rPr>
          <w:spacing w:val="1"/>
          <w:sz w:val="28"/>
        </w:rPr>
        <w:t xml:space="preserve"> </w:t>
      </w:r>
      <w:r w:rsidRPr="00386B4A">
        <w:rPr>
          <w:sz w:val="28"/>
        </w:rPr>
        <w:t>ТК</w:t>
      </w:r>
      <w:r w:rsidRPr="00386B4A">
        <w:rPr>
          <w:spacing w:val="1"/>
          <w:sz w:val="28"/>
        </w:rPr>
        <w:t xml:space="preserve"> </w:t>
      </w:r>
      <w:r w:rsidRPr="00386B4A">
        <w:rPr>
          <w:sz w:val="28"/>
        </w:rPr>
        <w:t>РФ),</w:t>
      </w:r>
      <w:r w:rsidRPr="00386B4A">
        <w:rPr>
          <w:spacing w:val="1"/>
          <w:sz w:val="28"/>
        </w:rPr>
        <w:t xml:space="preserve"> </w:t>
      </w:r>
      <w:r w:rsidRPr="00386B4A">
        <w:rPr>
          <w:sz w:val="28"/>
        </w:rPr>
        <w:t>за</w:t>
      </w:r>
      <w:r w:rsidRPr="00386B4A">
        <w:rPr>
          <w:spacing w:val="1"/>
          <w:sz w:val="28"/>
        </w:rPr>
        <w:t xml:space="preserve"> </w:t>
      </w:r>
      <w:r w:rsidRPr="00386B4A">
        <w:rPr>
          <w:sz w:val="28"/>
        </w:rPr>
        <w:t>исключением</w:t>
      </w:r>
      <w:r w:rsidRPr="00386B4A">
        <w:rPr>
          <w:spacing w:val="1"/>
          <w:sz w:val="28"/>
        </w:rPr>
        <w:t xml:space="preserve"> </w:t>
      </w:r>
      <w:r w:rsidRPr="00386B4A">
        <w:rPr>
          <w:sz w:val="28"/>
        </w:rPr>
        <w:t>случаев,</w:t>
      </w:r>
      <w:r w:rsidRPr="00386B4A">
        <w:rPr>
          <w:spacing w:val="1"/>
          <w:sz w:val="28"/>
        </w:rPr>
        <w:t xml:space="preserve"> </w:t>
      </w:r>
      <w:r w:rsidRPr="00386B4A">
        <w:rPr>
          <w:sz w:val="28"/>
        </w:rPr>
        <w:t>если</w:t>
      </w:r>
      <w:r w:rsidRPr="00386B4A">
        <w:rPr>
          <w:spacing w:val="1"/>
          <w:sz w:val="28"/>
        </w:rPr>
        <w:t xml:space="preserve"> </w:t>
      </w:r>
      <w:r w:rsidRPr="00386B4A">
        <w:rPr>
          <w:sz w:val="28"/>
        </w:rPr>
        <w:t>трудовой</w:t>
      </w:r>
      <w:r w:rsidRPr="00386B4A">
        <w:rPr>
          <w:spacing w:val="1"/>
          <w:sz w:val="28"/>
        </w:rPr>
        <w:t xml:space="preserve"> </w:t>
      </w:r>
      <w:r w:rsidRPr="00386B4A">
        <w:rPr>
          <w:sz w:val="28"/>
        </w:rPr>
        <w:t>договор</w:t>
      </w:r>
      <w:r w:rsidRPr="00386B4A">
        <w:rPr>
          <w:spacing w:val="1"/>
          <w:sz w:val="28"/>
        </w:rPr>
        <w:t xml:space="preserve"> </w:t>
      </w:r>
      <w:r w:rsidRPr="00386B4A">
        <w:rPr>
          <w:sz w:val="28"/>
        </w:rPr>
        <w:t>заключается</w:t>
      </w:r>
      <w:r w:rsidRPr="00386B4A">
        <w:rPr>
          <w:spacing w:val="-1"/>
          <w:sz w:val="28"/>
        </w:rPr>
        <w:t xml:space="preserve"> </w:t>
      </w:r>
      <w:r w:rsidRPr="00386B4A">
        <w:rPr>
          <w:sz w:val="28"/>
        </w:rPr>
        <w:t>впервые;</w:t>
      </w:r>
    </w:p>
    <w:p w:rsidR="001C02A4" w:rsidRPr="00386B4A" w:rsidRDefault="001C02A4" w:rsidP="00483142">
      <w:pPr>
        <w:numPr>
          <w:ilvl w:val="0"/>
          <w:numId w:val="34"/>
        </w:numPr>
        <w:tabs>
          <w:tab w:val="left" w:pos="1546"/>
        </w:tabs>
        <w:ind w:right="392" w:firstLine="707"/>
        <w:jc w:val="both"/>
        <w:rPr>
          <w:sz w:val="28"/>
        </w:rPr>
      </w:pPr>
      <w:r w:rsidRPr="00386B4A">
        <w:rPr>
          <w:sz w:val="28"/>
        </w:rPr>
        <w:t>документ, подтверждающий регистрацию в системе индивидуального</w:t>
      </w:r>
      <w:r w:rsidRPr="00386B4A">
        <w:rPr>
          <w:spacing w:val="-67"/>
          <w:sz w:val="28"/>
        </w:rPr>
        <w:t xml:space="preserve"> </w:t>
      </w:r>
      <w:r w:rsidRPr="00386B4A">
        <w:rPr>
          <w:sz w:val="28"/>
        </w:rPr>
        <w:t>(персонифицированного)</w:t>
      </w:r>
      <w:r w:rsidRPr="00386B4A">
        <w:rPr>
          <w:spacing w:val="1"/>
          <w:sz w:val="28"/>
        </w:rPr>
        <w:t xml:space="preserve"> </w:t>
      </w:r>
      <w:r w:rsidRPr="00386B4A">
        <w:rPr>
          <w:sz w:val="28"/>
        </w:rPr>
        <w:t>учета,</w:t>
      </w:r>
      <w:r w:rsidRPr="00386B4A">
        <w:rPr>
          <w:spacing w:val="1"/>
          <w:sz w:val="28"/>
        </w:rPr>
        <w:t xml:space="preserve"> </w:t>
      </w:r>
      <w:r w:rsidRPr="00386B4A">
        <w:rPr>
          <w:sz w:val="28"/>
        </w:rPr>
        <w:t>в</w:t>
      </w:r>
      <w:r w:rsidRPr="00386B4A">
        <w:rPr>
          <w:spacing w:val="1"/>
          <w:sz w:val="28"/>
        </w:rPr>
        <w:t xml:space="preserve"> </w:t>
      </w:r>
      <w:r w:rsidRPr="00386B4A">
        <w:rPr>
          <w:sz w:val="28"/>
        </w:rPr>
        <w:t>том</w:t>
      </w:r>
      <w:r w:rsidRPr="00386B4A">
        <w:rPr>
          <w:spacing w:val="1"/>
          <w:sz w:val="28"/>
        </w:rPr>
        <w:t xml:space="preserve"> </w:t>
      </w:r>
      <w:r w:rsidRPr="00386B4A">
        <w:rPr>
          <w:sz w:val="28"/>
        </w:rPr>
        <w:t>числе</w:t>
      </w:r>
      <w:r w:rsidRPr="00386B4A">
        <w:rPr>
          <w:spacing w:val="1"/>
          <w:sz w:val="28"/>
        </w:rPr>
        <w:t xml:space="preserve"> </w:t>
      </w:r>
      <w:r w:rsidRPr="00386B4A">
        <w:rPr>
          <w:sz w:val="28"/>
        </w:rPr>
        <w:t>в</w:t>
      </w:r>
      <w:r w:rsidRPr="00386B4A">
        <w:rPr>
          <w:spacing w:val="1"/>
          <w:sz w:val="28"/>
        </w:rPr>
        <w:t xml:space="preserve"> </w:t>
      </w:r>
      <w:r w:rsidRPr="00386B4A">
        <w:rPr>
          <w:sz w:val="28"/>
        </w:rPr>
        <w:t>форме</w:t>
      </w:r>
      <w:r w:rsidRPr="00386B4A">
        <w:rPr>
          <w:spacing w:val="71"/>
          <w:sz w:val="28"/>
        </w:rPr>
        <w:t xml:space="preserve"> </w:t>
      </w:r>
      <w:r w:rsidRPr="00386B4A">
        <w:rPr>
          <w:sz w:val="28"/>
        </w:rPr>
        <w:t>электронного</w:t>
      </w:r>
      <w:r w:rsidRPr="00386B4A">
        <w:rPr>
          <w:spacing w:val="1"/>
          <w:sz w:val="28"/>
        </w:rPr>
        <w:t xml:space="preserve"> </w:t>
      </w:r>
      <w:r w:rsidRPr="00386B4A">
        <w:rPr>
          <w:sz w:val="28"/>
        </w:rPr>
        <w:t>документа;</w:t>
      </w:r>
    </w:p>
    <w:p w:rsidR="001C02A4" w:rsidRPr="00386B4A" w:rsidRDefault="001C02A4" w:rsidP="00483142">
      <w:pPr>
        <w:numPr>
          <w:ilvl w:val="0"/>
          <w:numId w:val="34"/>
        </w:numPr>
        <w:tabs>
          <w:tab w:val="left" w:pos="1723"/>
        </w:tabs>
        <w:ind w:right="386" w:firstLine="707"/>
        <w:jc w:val="both"/>
        <w:rPr>
          <w:sz w:val="28"/>
        </w:rPr>
      </w:pPr>
      <w:r w:rsidRPr="00386B4A">
        <w:rPr>
          <w:sz w:val="28"/>
        </w:rPr>
        <w:t>документы</w:t>
      </w:r>
      <w:r w:rsidRPr="00386B4A">
        <w:rPr>
          <w:spacing w:val="1"/>
          <w:sz w:val="28"/>
        </w:rPr>
        <w:t xml:space="preserve"> </w:t>
      </w:r>
      <w:r w:rsidRPr="00386B4A">
        <w:rPr>
          <w:sz w:val="28"/>
        </w:rPr>
        <w:t>воинского</w:t>
      </w:r>
      <w:r w:rsidRPr="00386B4A">
        <w:rPr>
          <w:spacing w:val="1"/>
          <w:sz w:val="28"/>
        </w:rPr>
        <w:t xml:space="preserve"> </w:t>
      </w:r>
      <w:r w:rsidRPr="00386B4A">
        <w:rPr>
          <w:sz w:val="28"/>
        </w:rPr>
        <w:t>учета</w:t>
      </w:r>
      <w:r w:rsidRPr="00386B4A">
        <w:rPr>
          <w:spacing w:val="1"/>
          <w:sz w:val="28"/>
        </w:rPr>
        <w:t xml:space="preserve"> </w:t>
      </w:r>
      <w:r w:rsidRPr="00386B4A">
        <w:rPr>
          <w:sz w:val="28"/>
        </w:rPr>
        <w:t>-</w:t>
      </w:r>
      <w:r w:rsidRPr="00386B4A">
        <w:rPr>
          <w:spacing w:val="1"/>
          <w:sz w:val="28"/>
        </w:rPr>
        <w:t xml:space="preserve"> </w:t>
      </w:r>
      <w:r w:rsidRPr="00386B4A">
        <w:rPr>
          <w:sz w:val="28"/>
        </w:rPr>
        <w:t>для</w:t>
      </w:r>
      <w:r w:rsidRPr="00386B4A">
        <w:rPr>
          <w:spacing w:val="1"/>
          <w:sz w:val="28"/>
        </w:rPr>
        <w:t xml:space="preserve"> </w:t>
      </w:r>
      <w:r w:rsidRPr="00386B4A">
        <w:rPr>
          <w:sz w:val="28"/>
        </w:rPr>
        <w:t>военнообязанных</w:t>
      </w:r>
      <w:r w:rsidRPr="00386B4A">
        <w:rPr>
          <w:spacing w:val="1"/>
          <w:sz w:val="28"/>
        </w:rPr>
        <w:t xml:space="preserve"> </w:t>
      </w:r>
      <w:r w:rsidRPr="00386B4A">
        <w:rPr>
          <w:sz w:val="28"/>
        </w:rPr>
        <w:t>и</w:t>
      </w:r>
      <w:r w:rsidRPr="00386B4A">
        <w:rPr>
          <w:spacing w:val="1"/>
          <w:sz w:val="28"/>
        </w:rPr>
        <w:t xml:space="preserve"> </w:t>
      </w:r>
      <w:r w:rsidRPr="00386B4A">
        <w:rPr>
          <w:sz w:val="28"/>
        </w:rPr>
        <w:t>лиц,</w:t>
      </w:r>
      <w:r w:rsidRPr="00386B4A">
        <w:rPr>
          <w:spacing w:val="1"/>
          <w:sz w:val="28"/>
        </w:rPr>
        <w:t xml:space="preserve"> </w:t>
      </w:r>
      <w:r w:rsidRPr="00386B4A">
        <w:rPr>
          <w:sz w:val="28"/>
        </w:rPr>
        <w:t>подлежащих призыву</w:t>
      </w:r>
      <w:r w:rsidRPr="00386B4A">
        <w:rPr>
          <w:spacing w:val="-2"/>
          <w:sz w:val="28"/>
        </w:rPr>
        <w:t xml:space="preserve"> </w:t>
      </w:r>
      <w:r w:rsidRPr="00386B4A">
        <w:rPr>
          <w:sz w:val="28"/>
        </w:rPr>
        <w:t>на военную</w:t>
      </w:r>
      <w:r w:rsidRPr="00386B4A">
        <w:rPr>
          <w:spacing w:val="-2"/>
          <w:sz w:val="28"/>
        </w:rPr>
        <w:t xml:space="preserve"> </w:t>
      </w:r>
      <w:r w:rsidRPr="00386B4A">
        <w:rPr>
          <w:sz w:val="28"/>
        </w:rPr>
        <w:t>службу;</w:t>
      </w:r>
    </w:p>
    <w:p w:rsidR="001C02A4" w:rsidRPr="00386B4A" w:rsidRDefault="001C02A4" w:rsidP="00483142">
      <w:pPr>
        <w:numPr>
          <w:ilvl w:val="0"/>
          <w:numId w:val="34"/>
        </w:numPr>
        <w:tabs>
          <w:tab w:val="left" w:pos="1550"/>
        </w:tabs>
        <w:ind w:right="394" w:firstLine="707"/>
        <w:jc w:val="both"/>
        <w:rPr>
          <w:sz w:val="28"/>
        </w:rPr>
      </w:pPr>
      <w:r w:rsidRPr="00386B4A">
        <w:rPr>
          <w:sz w:val="28"/>
        </w:rPr>
        <w:t>документ об образовании, о квалификации или наличии специальных</w:t>
      </w:r>
      <w:r w:rsidRPr="00386B4A">
        <w:rPr>
          <w:spacing w:val="1"/>
          <w:sz w:val="28"/>
        </w:rPr>
        <w:t xml:space="preserve"> </w:t>
      </w:r>
      <w:r w:rsidRPr="00386B4A">
        <w:rPr>
          <w:sz w:val="28"/>
        </w:rPr>
        <w:t>знаний - при поступлении на работу, требующую специальных знаний или</w:t>
      </w:r>
      <w:r w:rsidRPr="00386B4A">
        <w:rPr>
          <w:spacing w:val="1"/>
          <w:sz w:val="28"/>
        </w:rPr>
        <w:t xml:space="preserve"> </w:t>
      </w:r>
      <w:r w:rsidRPr="00386B4A">
        <w:rPr>
          <w:sz w:val="28"/>
        </w:rPr>
        <w:t>специальной</w:t>
      </w:r>
      <w:r w:rsidRPr="00386B4A">
        <w:rPr>
          <w:spacing w:val="-1"/>
          <w:sz w:val="28"/>
        </w:rPr>
        <w:t xml:space="preserve"> </w:t>
      </w:r>
      <w:r w:rsidRPr="00386B4A">
        <w:rPr>
          <w:sz w:val="28"/>
        </w:rPr>
        <w:t>подготовки.</w:t>
      </w:r>
    </w:p>
    <w:p w:rsidR="001C02A4" w:rsidRPr="00386B4A" w:rsidRDefault="001C02A4" w:rsidP="001C02A4">
      <w:pPr>
        <w:jc w:val="both"/>
        <w:rPr>
          <w:sz w:val="28"/>
        </w:rPr>
        <w:sectPr w:rsidR="001C02A4" w:rsidRPr="00386B4A">
          <w:pgSz w:w="11910" w:h="16840"/>
          <w:pgMar w:top="1040" w:right="460" w:bottom="1000" w:left="1040" w:header="0" w:footer="818" w:gutter="0"/>
          <w:cols w:space="720"/>
        </w:sectPr>
      </w:pPr>
    </w:p>
    <w:p w:rsidR="001C02A4" w:rsidRPr="00386B4A" w:rsidRDefault="001C02A4" w:rsidP="00483142">
      <w:pPr>
        <w:numPr>
          <w:ilvl w:val="0"/>
          <w:numId w:val="34"/>
        </w:numPr>
        <w:tabs>
          <w:tab w:val="left" w:pos="1560"/>
        </w:tabs>
        <w:spacing w:before="67"/>
        <w:ind w:right="383" w:firstLine="707"/>
        <w:jc w:val="both"/>
        <w:rPr>
          <w:sz w:val="28"/>
        </w:rPr>
      </w:pPr>
      <w:r w:rsidRPr="00386B4A">
        <w:rPr>
          <w:sz w:val="28"/>
        </w:rPr>
        <w:lastRenderedPageBreak/>
        <w:t>справку о наличии (отсутствии) судимости и (или) факта уголовного</w:t>
      </w:r>
      <w:r w:rsidRPr="00386B4A">
        <w:rPr>
          <w:spacing w:val="1"/>
          <w:sz w:val="28"/>
        </w:rPr>
        <w:t xml:space="preserve"> </w:t>
      </w:r>
      <w:r w:rsidRPr="00386B4A">
        <w:rPr>
          <w:sz w:val="28"/>
        </w:rPr>
        <w:t>преследования</w:t>
      </w:r>
      <w:r w:rsidRPr="00386B4A">
        <w:rPr>
          <w:spacing w:val="1"/>
          <w:sz w:val="28"/>
        </w:rPr>
        <w:t xml:space="preserve"> </w:t>
      </w:r>
      <w:r w:rsidRPr="00386B4A">
        <w:rPr>
          <w:sz w:val="28"/>
        </w:rPr>
        <w:t>либо</w:t>
      </w:r>
      <w:r w:rsidRPr="00386B4A">
        <w:rPr>
          <w:spacing w:val="1"/>
          <w:sz w:val="28"/>
        </w:rPr>
        <w:t xml:space="preserve"> </w:t>
      </w:r>
      <w:r w:rsidRPr="00386B4A">
        <w:rPr>
          <w:sz w:val="28"/>
        </w:rPr>
        <w:t>о</w:t>
      </w:r>
      <w:r w:rsidRPr="00386B4A">
        <w:rPr>
          <w:spacing w:val="1"/>
          <w:sz w:val="28"/>
        </w:rPr>
        <w:t xml:space="preserve"> </w:t>
      </w:r>
      <w:r w:rsidRPr="00386B4A">
        <w:rPr>
          <w:sz w:val="28"/>
        </w:rPr>
        <w:t>прекращении</w:t>
      </w:r>
      <w:r w:rsidRPr="00386B4A">
        <w:rPr>
          <w:spacing w:val="1"/>
          <w:sz w:val="28"/>
        </w:rPr>
        <w:t xml:space="preserve"> </w:t>
      </w:r>
      <w:r w:rsidRPr="00386B4A">
        <w:rPr>
          <w:sz w:val="28"/>
        </w:rPr>
        <w:t>уголовного</w:t>
      </w:r>
      <w:r w:rsidRPr="00386B4A">
        <w:rPr>
          <w:spacing w:val="1"/>
          <w:sz w:val="28"/>
        </w:rPr>
        <w:t xml:space="preserve"> </w:t>
      </w:r>
      <w:r w:rsidRPr="00386B4A">
        <w:rPr>
          <w:sz w:val="28"/>
        </w:rPr>
        <w:t>преследования</w:t>
      </w:r>
      <w:r w:rsidRPr="00386B4A">
        <w:rPr>
          <w:spacing w:val="1"/>
          <w:sz w:val="28"/>
        </w:rPr>
        <w:t xml:space="preserve"> </w:t>
      </w:r>
      <w:r w:rsidRPr="00386B4A">
        <w:rPr>
          <w:sz w:val="28"/>
        </w:rPr>
        <w:t>по</w:t>
      </w:r>
      <w:r w:rsidRPr="00386B4A">
        <w:rPr>
          <w:spacing w:val="1"/>
          <w:sz w:val="28"/>
        </w:rPr>
        <w:t xml:space="preserve"> </w:t>
      </w:r>
      <w:r w:rsidRPr="00386B4A">
        <w:rPr>
          <w:sz w:val="28"/>
        </w:rPr>
        <w:t xml:space="preserve">реабилитирующим основаниям, выданную в порядке и по </w:t>
      </w:r>
      <w:hyperlink r:id="rId10">
        <w:r w:rsidRPr="00386B4A">
          <w:rPr>
            <w:sz w:val="28"/>
            <w:u w:val="single"/>
          </w:rPr>
          <w:t>форме</w:t>
        </w:r>
      </w:hyperlink>
      <w:r w:rsidRPr="00386B4A">
        <w:rPr>
          <w:sz w:val="28"/>
        </w:rPr>
        <w:t>, которые</w:t>
      </w:r>
      <w:r w:rsidRPr="00386B4A">
        <w:rPr>
          <w:spacing w:val="1"/>
          <w:sz w:val="28"/>
        </w:rPr>
        <w:t xml:space="preserve"> </w:t>
      </w:r>
      <w:r w:rsidRPr="00386B4A">
        <w:rPr>
          <w:sz w:val="28"/>
        </w:rPr>
        <w:t>устанавливаются</w:t>
      </w:r>
      <w:r w:rsidRPr="00386B4A">
        <w:rPr>
          <w:spacing w:val="1"/>
          <w:sz w:val="28"/>
        </w:rPr>
        <w:t xml:space="preserve"> </w:t>
      </w:r>
      <w:r w:rsidRPr="00386B4A">
        <w:rPr>
          <w:sz w:val="28"/>
        </w:rPr>
        <w:t>федеральным</w:t>
      </w:r>
      <w:r w:rsidRPr="00386B4A">
        <w:rPr>
          <w:spacing w:val="1"/>
          <w:sz w:val="28"/>
        </w:rPr>
        <w:t xml:space="preserve"> </w:t>
      </w:r>
      <w:r w:rsidRPr="00386B4A">
        <w:rPr>
          <w:sz w:val="28"/>
        </w:rPr>
        <w:t>органом</w:t>
      </w:r>
      <w:r w:rsidRPr="00386B4A">
        <w:rPr>
          <w:spacing w:val="1"/>
          <w:sz w:val="28"/>
        </w:rPr>
        <w:t xml:space="preserve"> </w:t>
      </w:r>
      <w:r w:rsidRPr="00386B4A">
        <w:rPr>
          <w:sz w:val="28"/>
        </w:rPr>
        <w:t>исполнительной</w:t>
      </w:r>
      <w:r w:rsidRPr="00386B4A">
        <w:rPr>
          <w:spacing w:val="1"/>
          <w:sz w:val="28"/>
        </w:rPr>
        <w:t xml:space="preserve"> </w:t>
      </w:r>
      <w:r w:rsidRPr="00386B4A">
        <w:rPr>
          <w:sz w:val="28"/>
        </w:rPr>
        <w:t>власти,</w:t>
      </w:r>
      <w:r w:rsidRPr="00386B4A">
        <w:rPr>
          <w:spacing w:val="1"/>
          <w:sz w:val="28"/>
        </w:rPr>
        <w:t xml:space="preserve"> </w:t>
      </w:r>
      <w:r w:rsidRPr="00386B4A">
        <w:rPr>
          <w:sz w:val="28"/>
        </w:rPr>
        <w:t>осуществляющим</w:t>
      </w:r>
      <w:r w:rsidRPr="00386B4A">
        <w:rPr>
          <w:spacing w:val="1"/>
          <w:sz w:val="28"/>
        </w:rPr>
        <w:t xml:space="preserve"> </w:t>
      </w:r>
      <w:r w:rsidRPr="00386B4A">
        <w:rPr>
          <w:sz w:val="28"/>
        </w:rPr>
        <w:t>функции</w:t>
      </w:r>
      <w:r w:rsidRPr="00386B4A">
        <w:rPr>
          <w:spacing w:val="1"/>
          <w:sz w:val="28"/>
        </w:rPr>
        <w:t xml:space="preserve"> </w:t>
      </w:r>
      <w:r w:rsidRPr="00386B4A">
        <w:rPr>
          <w:sz w:val="28"/>
        </w:rPr>
        <w:t>по</w:t>
      </w:r>
      <w:r w:rsidRPr="00386B4A">
        <w:rPr>
          <w:spacing w:val="1"/>
          <w:sz w:val="28"/>
        </w:rPr>
        <w:t xml:space="preserve"> </w:t>
      </w:r>
      <w:r w:rsidRPr="00386B4A">
        <w:rPr>
          <w:sz w:val="28"/>
        </w:rPr>
        <w:t>выработке</w:t>
      </w:r>
      <w:r w:rsidRPr="00386B4A">
        <w:rPr>
          <w:spacing w:val="1"/>
          <w:sz w:val="28"/>
        </w:rPr>
        <w:t xml:space="preserve"> </w:t>
      </w:r>
      <w:r w:rsidRPr="00386B4A">
        <w:rPr>
          <w:sz w:val="28"/>
        </w:rPr>
        <w:t>и</w:t>
      </w:r>
      <w:r w:rsidRPr="00386B4A">
        <w:rPr>
          <w:spacing w:val="1"/>
          <w:sz w:val="28"/>
        </w:rPr>
        <w:t xml:space="preserve"> </w:t>
      </w:r>
      <w:r w:rsidRPr="00386B4A">
        <w:rPr>
          <w:sz w:val="28"/>
        </w:rPr>
        <w:t>реализации</w:t>
      </w:r>
      <w:r w:rsidRPr="00386B4A">
        <w:rPr>
          <w:spacing w:val="1"/>
          <w:sz w:val="28"/>
        </w:rPr>
        <w:t xml:space="preserve"> </w:t>
      </w:r>
      <w:r w:rsidRPr="00386B4A">
        <w:rPr>
          <w:sz w:val="28"/>
        </w:rPr>
        <w:t>государственной</w:t>
      </w:r>
      <w:r w:rsidRPr="00386B4A">
        <w:rPr>
          <w:spacing w:val="1"/>
          <w:sz w:val="28"/>
        </w:rPr>
        <w:t xml:space="preserve"> </w:t>
      </w:r>
      <w:r w:rsidRPr="00386B4A">
        <w:rPr>
          <w:sz w:val="28"/>
        </w:rPr>
        <w:t>политики и нормативно-правовому регулированию в сфере внутренних дел, -</w:t>
      </w:r>
      <w:r w:rsidRPr="00386B4A">
        <w:rPr>
          <w:spacing w:val="1"/>
          <w:sz w:val="28"/>
        </w:rPr>
        <w:t xml:space="preserve"> </w:t>
      </w:r>
      <w:r w:rsidRPr="00386B4A">
        <w:rPr>
          <w:sz w:val="28"/>
        </w:rPr>
        <w:t>при поступлении на работу, связанную с деятельностью, к осуществлению</w:t>
      </w:r>
      <w:r w:rsidRPr="00386B4A">
        <w:rPr>
          <w:spacing w:val="1"/>
          <w:sz w:val="28"/>
        </w:rPr>
        <w:t xml:space="preserve"> </w:t>
      </w:r>
      <w:r w:rsidRPr="00386B4A">
        <w:rPr>
          <w:sz w:val="28"/>
        </w:rPr>
        <w:t xml:space="preserve">которой в соответствии с настоящим </w:t>
      </w:r>
      <w:hyperlink r:id="rId11">
        <w:r w:rsidRPr="00386B4A">
          <w:rPr>
            <w:sz w:val="28"/>
            <w:u w:val="single"/>
          </w:rPr>
          <w:t>Кодексом</w:t>
        </w:r>
      </w:hyperlink>
      <w:r w:rsidRPr="00386B4A">
        <w:rPr>
          <w:sz w:val="28"/>
        </w:rPr>
        <w:t xml:space="preserve">, иным </w:t>
      </w:r>
      <w:hyperlink r:id="rId12">
        <w:r w:rsidRPr="00386B4A">
          <w:rPr>
            <w:sz w:val="28"/>
            <w:u w:val="single"/>
          </w:rPr>
          <w:t>федеральным законом</w:t>
        </w:r>
      </w:hyperlink>
      <w:r w:rsidRPr="00386B4A">
        <w:rPr>
          <w:spacing w:val="1"/>
          <w:sz w:val="28"/>
        </w:rPr>
        <w:t xml:space="preserve"> </w:t>
      </w:r>
      <w:r w:rsidRPr="00386B4A">
        <w:rPr>
          <w:sz w:val="28"/>
        </w:rPr>
        <w:t>не допускаются лица, имеющие или имевшие судимость, подвергающиеся</w:t>
      </w:r>
      <w:r w:rsidRPr="00386B4A">
        <w:rPr>
          <w:spacing w:val="1"/>
          <w:sz w:val="28"/>
        </w:rPr>
        <w:t xml:space="preserve"> </w:t>
      </w:r>
      <w:r w:rsidRPr="00386B4A">
        <w:rPr>
          <w:sz w:val="28"/>
        </w:rPr>
        <w:t>или</w:t>
      </w:r>
      <w:r w:rsidRPr="00386B4A">
        <w:rPr>
          <w:spacing w:val="-1"/>
          <w:sz w:val="28"/>
        </w:rPr>
        <w:t xml:space="preserve"> </w:t>
      </w:r>
      <w:r w:rsidRPr="00386B4A">
        <w:rPr>
          <w:sz w:val="28"/>
        </w:rPr>
        <w:t>подвергавшиеся</w:t>
      </w:r>
      <w:r w:rsidRPr="00386B4A">
        <w:rPr>
          <w:spacing w:val="-1"/>
          <w:sz w:val="28"/>
        </w:rPr>
        <w:t xml:space="preserve"> </w:t>
      </w:r>
      <w:r w:rsidRPr="00386B4A">
        <w:rPr>
          <w:sz w:val="28"/>
        </w:rPr>
        <w:t>уголовному</w:t>
      </w:r>
      <w:r w:rsidRPr="00386B4A">
        <w:rPr>
          <w:spacing w:val="-4"/>
          <w:sz w:val="28"/>
        </w:rPr>
        <w:t xml:space="preserve"> </w:t>
      </w:r>
      <w:r w:rsidRPr="00386B4A">
        <w:rPr>
          <w:sz w:val="28"/>
        </w:rPr>
        <w:t>преследованию;</w:t>
      </w:r>
    </w:p>
    <w:p w:rsidR="001C02A4" w:rsidRPr="00386B4A" w:rsidRDefault="001C02A4" w:rsidP="00483142">
      <w:pPr>
        <w:numPr>
          <w:ilvl w:val="0"/>
          <w:numId w:val="34"/>
        </w:numPr>
        <w:tabs>
          <w:tab w:val="left" w:pos="1673"/>
        </w:tabs>
        <w:spacing w:before="2"/>
        <w:ind w:right="382" w:firstLine="707"/>
        <w:jc w:val="both"/>
        <w:rPr>
          <w:sz w:val="28"/>
        </w:rPr>
      </w:pPr>
      <w:r w:rsidRPr="00386B4A">
        <w:rPr>
          <w:sz w:val="28"/>
        </w:rPr>
        <w:t>справку</w:t>
      </w:r>
      <w:r w:rsidRPr="00386B4A">
        <w:rPr>
          <w:spacing w:val="1"/>
          <w:sz w:val="28"/>
        </w:rPr>
        <w:t xml:space="preserve"> </w:t>
      </w:r>
      <w:r w:rsidRPr="00386B4A">
        <w:rPr>
          <w:sz w:val="28"/>
        </w:rPr>
        <w:t>о</w:t>
      </w:r>
      <w:r w:rsidRPr="00386B4A">
        <w:rPr>
          <w:spacing w:val="1"/>
          <w:sz w:val="28"/>
        </w:rPr>
        <w:t xml:space="preserve"> </w:t>
      </w:r>
      <w:r w:rsidRPr="00386B4A">
        <w:rPr>
          <w:sz w:val="28"/>
        </w:rPr>
        <w:t>том,</w:t>
      </w:r>
      <w:r w:rsidRPr="00386B4A">
        <w:rPr>
          <w:spacing w:val="1"/>
          <w:sz w:val="28"/>
        </w:rPr>
        <w:t xml:space="preserve"> </w:t>
      </w:r>
      <w:r w:rsidRPr="00386B4A">
        <w:rPr>
          <w:sz w:val="28"/>
        </w:rPr>
        <w:t>является</w:t>
      </w:r>
      <w:r w:rsidRPr="00386B4A">
        <w:rPr>
          <w:spacing w:val="1"/>
          <w:sz w:val="28"/>
        </w:rPr>
        <w:t xml:space="preserve"> </w:t>
      </w:r>
      <w:r w:rsidRPr="00386B4A">
        <w:rPr>
          <w:sz w:val="28"/>
        </w:rPr>
        <w:t>или</w:t>
      </w:r>
      <w:r w:rsidRPr="00386B4A">
        <w:rPr>
          <w:spacing w:val="1"/>
          <w:sz w:val="28"/>
        </w:rPr>
        <w:t xml:space="preserve"> </w:t>
      </w:r>
      <w:r w:rsidRPr="00386B4A">
        <w:rPr>
          <w:sz w:val="28"/>
        </w:rPr>
        <w:t>не</w:t>
      </w:r>
      <w:r w:rsidRPr="00386B4A">
        <w:rPr>
          <w:spacing w:val="1"/>
          <w:sz w:val="28"/>
        </w:rPr>
        <w:t xml:space="preserve"> </w:t>
      </w:r>
      <w:r w:rsidRPr="00386B4A">
        <w:rPr>
          <w:sz w:val="28"/>
        </w:rPr>
        <w:t>является</w:t>
      </w:r>
      <w:r w:rsidRPr="00386B4A">
        <w:rPr>
          <w:spacing w:val="1"/>
          <w:sz w:val="28"/>
        </w:rPr>
        <w:t xml:space="preserve"> </w:t>
      </w:r>
      <w:r w:rsidRPr="00386B4A">
        <w:rPr>
          <w:sz w:val="28"/>
        </w:rPr>
        <w:t>лицо</w:t>
      </w:r>
      <w:r w:rsidRPr="00386B4A">
        <w:rPr>
          <w:spacing w:val="1"/>
          <w:sz w:val="28"/>
        </w:rPr>
        <w:t xml:space="preserve"> </w:t>
      </w:r>
      <w:r w:rsidRPr="00386B4A">
        <w:rPr>
          <w:sz w:val="28"/>
        </w:rPr>
        <w:t>подвергнутым</w:t>
      </w:r>
      <w:r w:rsidRPr="00386B4A">
        <w:rPr>
          <w:spacing w:val="1"/>
          <w:sz w:val="28"/>
        </w:rPr>
        <w:t xml:space="preserve"> </w:t>
      </w:r>
      <w:r w:rsidRPr="00386B4A">
        <w:rPr>
          <w:sz w:val="28"/>
        </w:rPr>
        <w:t>административному наказанию за потребление наркотических средств или</w:t>
      </w:r>
      <w:r w:rsidRPr="00386B4A">
        <w:rPr>
          <w:spacing w:val="1"/>
          <w:sz w:val="28"/>
        </w:rPr>
        <w:t xml:space="preserve"> </w:t>
      </w:r>
      <w:r w:rsidRPr="00386B4A">
        <w:rPr>
          <w:sz w:val="28"/>
        </w:rPr>
        <w:t>психотропных</w:t>
      </w:r>
      <w:r w:rsidRPr="00386B4A">
        <w:rPr>
          <w:spacing w:val="1"/>
          <w:sz w:val="28"/>
        </w:rPr>
        <w:t xml:space="preserve"> </w:t>
      </w:r>
      <w:r w:rsidRPr="00386B4A">
        <w:rPr>
          <w:sz w:val="28"/>
        </w:rPr>
        <w:t>веществ</w:t>
      </w:r>
      <w:r w:rsidRPr="00386B4A">
        <w:rPr>
          <w:spacing w:val="1"/>
          <w:sz w:val="28"/>
        </w:rPr>
        <w:t xml:space="preserve"> </w:t>
      </w:r>
      <w:r w:rsidRPr="00386B4A">
        <w:rPr>
          <w:sz w:val="28"/>
        </w:rPr>
        <w:t>без</w:t>
      </w:r>
      <w:r w:rsidRPr="00386B4A">
        <w:rPr>
          <w:spacing w:val="1"/>
          <w:sz w:val="28"/>
        </w:rPr>
        <w:t xml:space="preserve"> </w:t>
      </w:r>
      <w:r w:rsidRPr="00386B4A">
        <w:rPr>
          <w:sz w:val="28"/>
        </w:rPr>
        <w:t>назначения</w:t>
      </w:r>
      <w:r w:rsidRPr="00386B4A">
        <w:rPr>
          <w:spacing w:val="1"/>
          <w:sz w:val="28"/>
        </w:rPr>
        <w:t xml:space="preserve"> </w:t>
      </w:r>
      <w:r w:rsidRPr="00386B4A">
        <w:rPr>
          <w:sz w:val="28"/>
        </w:rPr>
        <w:t>врача</w:t>
      </w:r>
      <w:r w:rsidRPr="00386B4A">
        <w:rPr>
          <w:spacing w:val="1"/>
          <w:sz w:val="28"/>
        </w:rPr>
        <w:t xml:space="preserve"> </w:t>
      </w:r>
      <w:r w:rsidRPr="00386B4A">
        <w:rPr>
          <w:sz w:val="28"/>
        </w:rPr>
        <w:t>либо</w:t>
      </w:r>
      <w:r w:rsidRPr="00386B4A">
        <w:rPr>
          <w:spacing w:val="1"/>
          <w:sz w:val="28"/>
        </w:rPr>
        <w:t xml:space="preserve"> </w:t>
      </w:r>
      <w:r w:rsidRPr="00386B4A">
        <w:rPr>
          <w:sz w:val="28"/>
        </w:rPr>
        <w:t>новых</w:t>
      </w:r>
      <w:r w:rsidRPr="00386B4A">
        <w:rPr>
          <w:spacing w:val="1"/>
          <w:sz w:val="28"/>
        </w:rPr>
        <w:t xml:space="preserve"> </w:t>
      </w:r>
      <w:r w:rsidRPr="00386B4A">
        <w:rPr>
          <w:sz w:val="28"/>
        </w:rPr>
        <w:t>потенциально</w:t>
      </w:r>
      <w:r w:rsidRPr="00386B4A">
        <w:rPr>
          <w:spacing w:val="1"/>
          <w:sz w:val="28"/>
        </w:rPr>
        <w:t xml:space="preserve"> </w:t>
      </w:r>
      <w:r w:rsidRPr="00386B4A">
        <w:rPr>
          <w:sz w:val="28"/>
        </w:rPr>
        <w:t>опасных</w:t>
      </w:r>
      <w:r w:rsidRPr="00386B4A">
        <w:rPr>
          <w:spacing w:val="1"/>
          <w:sz w:val="28"/>
        </w:rPr>
        <w:t xml:space="preserve"> </w:t>
      </w:r>
      <w:r w:rsidRPr="00386B4A">
        <w:rPr>
          <w:sz w:val="28"/>
        </w:rPr>
        <w:t>психоактивных</w:t>
      </w:r>
      <w:r w:rsidRPr="00386B4A">
        <w:rPr>
          <w:spacing w:val="1"/>
          <w:sz w:val="28"/>
        </w:rPr>
        <w:t xml:space="preserve"> </w:t>
      </w:r>
      <w:r w:rsidRPr="00386B4A">
        <w:rPr>
          <w:sz w:val="28"/>
        </w:rPr>
        <w:t>веществ,</w:t>
      </w:r>
      <w:r w:rsidRPr="00386B4A">
        <w:rPr>
          <w:spacing w:val="1"/>
          <w:sz w:val="28"/>
        </w:rPr>
        <w:t xml:space="preserve"> </w:t>
      </w:r>
      <w:r w:rsidRPr="00386B4A">
        <w:rPr>
          <w:sz w:val="28"/>
        </w:rPr>
        <w:t>которая</w:t>
      </w:r>
      <w:r w:rsidRPr="00386B4A">
        <w:rPr>
          <w:spacing w:val="1"/>
          <w:sz w:val="28"/>
        </w:rPr>
        <w:t xml:space="preserve"> </w:t>
      </w:r>
      <w:r w:rsidRPr="00386B4A">
        <w:rPr>
          <w:sz w:val="28"/>
        </w:rPr>
        <w:t>выдана</w:t>
      </w:r>
      <w:r w:rsidRPr="00386B4A">
        <w:rPr>
          <w:spacing w:val="1"/>
          <w:sz w:val="28"/>
        </w:rPr>
        <w:t xml:space="preserve"> </w:t>
      </w:r>
      <w:r w:rsidRPr="00386B4A">
        <w:rPr>
          <w:sz w:val="28"/>
        </w:rPr>
        <w:t>в</w:t>
      </w:r>
      <w:r w:rsidRPr="00386B4A">
        <w:rPr>
          <w:spacing w:val="1"/>
          <w:sz w:val="28"/>
        </w:rPr>
        <w:t xml:space="preserve"> </w:t>
      </w:r>
      <w:hyperlink r:id="rId13">
        <w:r w:rsidRPr="00386B4A">
          <w:rPr>
            <w:sz w:val="28"/>
            <w:u w:val="single"/>
          </w:rPr>
          <w:t>порядке</w:t>
        </w:r>
      </w:hyperlink>
      <w:r w:rsidRPr="00386B4A">
        <w:rPr>
          <w:spacing w:val="1"/>
          <w:sz w:val="28"/>
        </w:rPr>
        <w:t xml:space="preserve"> </w:t>
      </w:r>
      <w:r w:rsidRPr="00386B4A">
        <w:rPr>
          <w:sz w:val="28"/>
        </w:rPr>
        <w:t>и</w:t>
      </w:r>
      <w:r w:rsidRPr="00386B4A">
        <w:rPr>
          <w:spacing w:val="1"/>
          <w:sz w:val="28"/>
        </w:rPr>
        <w:t xml:space="preserve"> </w:t>
      </w:r>
      <w:r w:rsidRPr="00386B4A">
        <w:rPr>
          <w:sz w:val="28"/>
        </w:rPr>
        <w:t>по</w:t>
      </w:r>
      <w:r w:rsidRPr="00386B4A">
        <w:rPr>
          <w:spacing w:val="1"/>
          <w:sz w:val="28"/>
        </w:rPr>
        <w:t xml:space="preserve"> </w:t>
      </w:r>
      <w:hyperlink r:id="rId14">
        <w:r w:rsidRPr="00386B4A">
          <w:rPr>
            <w:sz w:val="28"/>
            <w:u w:val="single"/>
          </w:rPr>
          <w:t>форме</w:t>
        </w:r>
      </w:hyperlink>
      <w:r w:rsidRPr="00386B4A">
        <w:rPr>
          <w:sz w:val="28"/>
        </w:rPr>
        <w:t>,</w:t>
      </w:r>
      <w:r w:rsidRPr="00386B4A">
        <w:rPr>
          <w:spacing w:val="-67"/>
          <w:sz w:val="28"/>
        </w:rPr>
        <w:t xml:space="preserve"> </w:t>
      </w:r>
      <w:r w:rsidRPr="00386B4A">
        <w:rPr>
          <w:sz w:val="28"/>
        </w:rPr>
        <w:t>которые</w:t>
      </w:r>
      <w:r w:rsidRPr="00386B4A">
        <w:rPr>
          <w:spacing w:val="1"/>
          <w:sz w:val="28"/>
        </w:rPr>
        <w:t xml:space="preserve"> </w:t>
      </w:r>
      <w:r w:rsidRPr="00386B4A">
        <w:rPr>
          <w:sz w:val="28"/>
        </w:rPr>
        <w:t>устанавливаются</w:t>
      </w:r>
      <w:r w:rsidRPr="00386B4A">
        <w:rPr>
          <w:spacing w:val="1"/>
          <w:sz w:val="28"/>
        </w:rPr>
        <w:t xml:space="preserve"> </w:t>
      </w:r>
      <w:r w:rsidRPr="00386B4A">
        <w:rPr>
          <w:sz w:val="28"/>
        </w:rPr>
        <w:t>федеральным</w:t>
      </w:r>
      <w:r w:rsidRPr="00386B4A">
        <w:rPr>
          <w:spacing w:val="1"/>
          <w:sz w:val="28"/>
        </w:rPr>
        <w:t xml:space="preserve"> </w:t>
      </w:r>
      <w:r w:rsidRPr="00386B4A">
        <w:rPr>
          <w:sz w:val="28"/>
        </w:rPr>
        <w:t>органом</w:t>
      </w:r>
      <w:r w:rsidRPr="00386B4A">
        <w:rPr>
          <w:spacing w:val="1"/>
          <w:sz w:val="28"/>
        </w:rPr>
        <w:t xml:space="preserve"> </w:t>
      </w:r>
      <w:r w:rsidRPr="00386B4A">
        <w:rPr>
          <w:sz w:val="28"/>
        </w:rPr>
        <w:t>исполнительной</w:t>
      </w:r>
      <w:r w:rsidRPr="00386B4A">
        <w:rPr>
          <w:spacing w:val="1"/>
          <w:sz w:val="28"/>
        </w:rPr>
        <w:t xml:space="preserve"> </w:t>
      </w:r>
      <w:r w:rsidRPr="00386B4A">
        <w:rPr>
          <w:sz w:val="28"/>
        </w:rPr>
        <w:t>власти,</w:t>
      </w:r>
      <w:r w:rsidRPr="00386B4A">
        <w:rPr>
          <w:spacing w:val="1"/>
          <w:sz w:val="28"/>
        </w:rPr>
        <w:t xml:space="preserve"> </w:t>
      </w:r>
      <w:r w:rsidRPr="00386B4A">
        <w:rPr>
          <w:sz w:val="28"/>
        </w:rPr>
        <w:t>осуществляющим</w:t>
      </w:r>
      <w:r w:rsidRPr="00386B4A">
        <w:rPr>
          <w:spacing w:val="1"/>
          <w:sz w:val="28"/>
        </w:rPr>
        <w:t xml:space="preserve"> </w:t>
      </w:r>
      <w:r w:rsidRPr="00386B4A">
        <w:rPr>
          <w:sz w:val="28"/>
        </w:rPr>
        <w:t>функции</w:t>
      </w:r>
      <w:r w:rsidRPr="00386B4A">
        <w:rPr>
          <w:spacing w:val="1"/>
          <w:sz w:val="28"/>
        </w:rPr>
        <w:t xml:space="preserve"> </w:t>
      </w:r>
      <w:r w:rsidRPr="00386B4A">
        <w:rPr>
          <w:sz w:val="28"/>
        </w:rPr>
        <w:t>по</w:t>
      </w:r>
      <w:r w:rsidRPr="00386B4A">
        <w:rPr>
          <w:spacing w:val="1"/>
          <w:sz w:val="28"/>
        </w:rPr>
        <w:t xml:space="preserve"> </w:t>
      </w:r>
      <w:r w:rsidRPr="00386B4A">
        <w:rPr>
          <w:sz w:val="28"/>
        </w:rPr>
        <w:t>выработке</w:t>
      </w:r>
      <w:r w:rsidRPr="00386B4A">
        <w:rPr>
          <w:spacing w:val="1"/>
          <w:sz w:val="28"/>
        </w:rPr>
        <w:t xml:space="preserve"> </w:t>
      </w:r>
      <w:r w:rsidRPr="00386B4A">
        <w:rPr>
          <w:sz w:val="28"/>
        </w:rPr>
        <w:t>и</w:t>
      </w:r>
      <w:r w:rsidRPr="00386B4A">
        <w:rPr>
          <w:spacing w:val="1"/>
          <w:sz w:val="28"/>
        </w:rPr>
        <w:t xml:space="preserve"> </w:t>
      </w:r>
      <w:r w:rsidRPr="00386B4A">
        <w:rPr>
          <w:sz w:val="28"/>
        </w:rPr>
        <w:t>реализации</w:t>
      </w:r>
      <w:r w:rsidRPr="00386B4A">
        <w:rPr>
          <w:spacing w:val="1"/>
          <w:sz w:val="28"/>
        </w:rPr>
        <w:t xml:space="preserve"> </w:t>
      </w:r>
      <w:r w:rsidRPr="00386B4A">
        <w:rPr>
          <w:sz w:val="28"/>
        </w:rPr>
        <w:t>государственной</w:t>
      </w:r>
      <w:r w:rsidRPr="00386B4A">
        <w:rPr>
          <w:spacing w:val="1"/>
          <w:sz w:val="28"/>
        </w:rPr>
        <w:t xml:space="preserve"> </w:t>
      </w:r>
      <w:r w:rsidRPr="00386B4A">
        <w:rPr>
          <w:sz w:val="28"/>
        </w:rPr>
        <w:t>политики и нормативно-правовому регулированию в сфере внутренних дел, -</w:t>
      </w:r>
      <w:r w:rsidRPr="00386B4A">
        <w:rPr>
          <w:spacing w:val="1"/>
          <w:sz w:val="28"/>
        </w:rPr>
        <w:t xml:space="preserve"> </w:t>
      </w:r>
      <w:r w:rsidRPr="00386B4A">
        <w:rPr>
          <w:sz w:val="28"/>
        </w:rPr>
        <w:t>при поступлении на работу, связанную с деятельностью, к осуществлению</w:t>
      </w:r>
      <w:r w:rsidRPr="00386B4A">
        <w:rPr>
          <w:spacing w:val="1"/>
          <w:sz w:val="28"/>
        </w:rPr>
        <w:t xml:space="preserve"> </w:t>
      </w:r>
      <w:r w:rsidRPr="00386B4A">
        <w:rPr>
          <w:sz w:val="28"/>
        </w:rPr>
        <w:t>которой</w:t>
      </w:r>
      <w:r w:rsidRPr="00386B4A">
        <w:rPr>
          <w:spacing w:val="1"/>
          <w:sz w:val="28"/>
        </w:rPr>
        <w:t xml:space="preserve"> </w:t>
      </w:r>
      <w:r w:rsidRPr="00386B4A">
        <w:rPr>
          <w:sz w:val="28"/>
        </w:rPr>
        <w:t>в</w:t>
      </w:r>
      <w:r w:rsidRPr="00386B4A">
        <w:rPr>
          <w:spacing w:val="1"/>
          <w:sz w:val="28"/>
        </w:rPr>
        <w:t xml:space="preserve"> </w:t>
      </w:r>
      <w:r w:rsidRPr="00386B4A">
        <w:rPr>
          <w:sz w:val="28"/>
        </w:rPr>
        <w:t>соответствии</w:t>
      </w:r>
      <w:r w:rsidRPr="00386B4A">
        <w:rPr>
          <w:spacing w:val="1"/>
          <w:sz w:val="28"/>
        </w:rPr>
        <w:t xml:space="preserve"> </w:t>
      </w:r>
      <w:r w:rsidRPr="00386B4A">
        <w:rPr>
          <w:sz w:val="28"/>
        </w:rPr>
        <w:t>с</w:t>
      </w:r>
      <w:r w:rsidRPr="00386B4A">
        <w:rPr>
          <w:spacing w:val="1"/>
          <w:sz w:val="28"/>
        </w:rPr>
        <w:t xml:space="preserve"> </w:t>
      </w:r>
      <w:hyperlink r:id="rId15">
        <w:r w:rsidRPr="00386B4A">
          <w:rPr>
            <w:sz w:val="28"/>
            <w:u w:val="single"/>
          </w:rPr>
          <w:t>федеральными</w:t>
        </w:r>
        <w:r w:rsidRPr="00386B4A">
          <w:rPr>
            <w:spacing w:val="1"/>
            <w:sz w:val="28"/>
            <w:u w:val="single"/>
          </w:rPr>
          <w:t xml:space="preserve"> </w:t>
        </w:r>
        <w:r w:rsidRPr="00386B4A">
          <w:rPr>
            <w:sz w:val="28"/>
            <w:u w:val="single"/>
          </w:rPr>
          <w:t>законами</w:t>
        </w:r>
      </w:hyperlink>
      <w:r w:rsidRPr="00386B4A">
        <w:rPr>
          <w:spacing w:val="1"/>
          <w:sz w:val="28"/>
        </w:rPr>
        <w:t xml:space="preserve"> </w:t>
      </w:r>
      <w:r w:rsidRPr="00386B4A">
        <w:rPr>
          <w:sz w:val="28"/>
        </w:rPr>
        <w:t>не</w:t>
      </w:r>
      <w:r w:rsidRPr="00386B4A">
        <w:rPr>
          <w:spacing w:val="1"/>
          <w:sz w:val="28"/>
        </w:rPr>
        <w:t xml:space="preserve"> </w:t>
      </w:r>
      <w:r w:rsidRPr="00386B4A">
        <w:rPr>
          <w:sz w:val="28"/>
        </w:rPr>
        <w:t>допускаются</w:t>
      </w:r>
      <w:r w:rsidRPr="00386B4A">
        <w:rPr>
          <w:spacing w:val="1"/>
          <w:sz w:val="28"/>
        </w:rPr>
        <w:t xml:space="preserve"> </w:t>
      </w:r>
      <w:r w:rsidRPr="00386B4A">
        <w:rPr>
          <w:sz w:val="28"/>
        </w:rPr>
        <w:t>лица,</w:t>
      </w:r>
      <w:r w:rsidRPr="00386B4A">
        <w:rPr>
          <w:spacing w:val="1"/>
          <w:sz w:val="28"/>
        </w:rPr>
        <w:t xml:space="preserve"> </w:t>
      </w:r>
      <w:r w:rsidRPr="00386B4A">
        <w:rPr>
          <w:sz w:val="28"/>
        </w:rPr>
        <w:t>подвергнутые административному наказанию за потребление наркотических</w:t>
      </w:r>
      <w:r w:rsidRPr="00386B4A">
        <w:rPr>
          <w:spacing w:val="1"/>
          <w:sz w:val="28"/>
        </w:rPr>
        <w:t xml:space="preserve"> </w:t>
      </w:r>
      <w:r w:rsidRPr="00386B4A">
        <w:rPr>
          <w:sz w:val="28"/>
        </w:rPr>
        <w:t>средств</w:t>
      </w:r>
      <w:r w:rsidRPr="00386B4A">
        <w:rPr>
          <w:spacing w:val="1"/>
          <w:sz w:val="28"/>
        </w:rPr>
        <w:t xml:space="preserve"> </w:t>
      </w:r>
      <w:r w:rsidRPr="00386B4A">
        <w:rPr>
          <w:sz w:val="28"/>
        </w:rPr>
        <w:t>или</w:t>
      </w:r>
      <w:r w:rsidRPr="00386B4A">
        <w:rPr>
          <w:spacing w:val="1"/>
          <w:sz w:val="28"/>
        </w:rPr>
        <w:t xml:space="preserve"> </w:t>
      </w:r>
      <w:r w:rsidRPr="00386B4A">
        <w:rPr>
          <w:sz w:val="28"/>
        </w:rPr>
        <w:t>психотропных</w:t>
      </w:r>
      <w:r w:rsidRPr="00386B4A">
        <w:rPr>
          <w:spacing w:val="1"/>
          <w:sz w:val="28"/>
        </w:rPr>
        <w:t xml:space="preserve"> </w:t>
      </w:r>
      <w:r w:rsidRPr="00386B4A">
        <w:rPr>
          <w:sz w:val="28"/>
        </w:rPr>
        <w:t>веществ</w:t>
      </w:r>
      <w:r w:rsidRPr="00386B4A">
        <w:rPr>
          <w:spacing w:val="1"/>
          <w:sz w:val="28"/>
        </w:rPr>
        <w:t xml:space="preserve"> </w:t>
      </w:r>
      <w:r w:rsidRPr="00386B4A">
        <w:rPr>
          <w:sz w:val="28"/>
        </w:rPr>
        <w:t>без</w:t>
      </w:r>
      <w:r w:rsidRPr="00386B4A">
        <w:rPr>
          <w:spacing w:val="1"/>
          <w:sz w:val="28"/>
        </w:rPr>
        <w:t xml:space="preserve"> </w:t>
      </w:r>
      <w:r w:rsidRPr="00386B4A">
        <w:rPr>
          <w:sz w:val="28"/>
        </w:rPr>
        <w:t>назначения</w:t>
      </w:r>
      <w:r w:rsidRPr="00386B4A">
        <w:rPr>
          <w:spacing w:val="1"/>
          <w:sz w:val="28"/>
        </w:rPr>
        <w:t xml:space="preserve"> </w:t>
      </w:r>
      <w:r w:rsidRPr="00386B4A">
        <w:rPr>
          <w:sz w:val="28"/>
        </w:rPr>
        <w:t>врача</w:t>
      </w:r>
      <w:r w:rsidRPr="00386B4A">
        <w:rPr>
          <w:spacing w:val="1"/>
          <w:sz w:val="28"/>
        </w:rPr>
        <w:t xml:space="preserve"> </w:t>
      </w:r>
      <w:r w:rsidRPr="00386B4A">
        <w:rPr>
          <w:sz w:val="28"/>
        </w:rPr>
        <w:t>либо</w:t>
      </w:r>
      <w:r w:rsidRPr="00386B4A">
        <w:rPr>
          <w:spacing w:val="1"/>
          <w:sz w:val="28"/>
        </w:rPr>
        <w:t xml:space="preserve"> </w:t>
      </w:r>
      <w:r w:rsidRPr="00386B4A">
        <w:rPr>
          <w:sz w:val="28"/>
        </w:rPr>
        <w:t>новых</w:t>
      </w:r>
      <w:r w:rsidRPr="00386B4A">
        <w:rPr>
          <w:spacing w:val="1"/>
          <w:sz w:val="28"/>
        </w:rPr>
        <w:t xml:space="preserve"> </w:t>
      </w:r>
      <w:r w:rsidRPr="00386B4A">
        <w:rPr>
          <w:sz w:val="28"/>
        </w:rPr>
        <w:t>потенциально</w:t>
      </w:r>
      <w:r w:rsidRPr="00386B4A">
        <w:rPr>
          <w:spacing w:val="1"/>
          <w:sz w:val="28"/>
        </w:rPr>
        <w:t xml:space="preserve"> </w:t>
      </w:r>
      <w:r w:rsidRPr="00386B4A">
        <w:rPr>
          <w:sz w:val="28"/>
        </w:rPr>
        <w:t>опасных</w:t>
      </w:r>
      <w:r w:rsidRPr="00386B4A">
        <w:rPr>
          <w:spacing w:val="1"/>
          <w:sz w:val="28"/>
        </w:rPr>
        <w:t xml:space="preserve"> </w:t>
      </w:r>
      <w:r w:rsidRPr="00386B4A">
        <w:rPr>
          <w:sz w:val="28"/>
        </w:rPr>
        <w:t>психоактивных</w:t>
      </w:r>
      <w:r w:rsidRPr="00386B4A">
        <w:rPr>
          <w:spacing w:val="1"/>
          <w:sz w:val="28"/>
        </w:rPr>
        <w:t xml:space="preserve"> </w:t>
      </w:r>
      <w:r w:rsidRPr="00386B4A">
        <w:rPr>
          <w:sz w:val="28"/>
        </w:rPr>
        <w:t>веществ,</w:t>
      </w:r>
      <w:r w:rsidRPr="00386B4A">
        <w:rPr>
          <w:spacing w:val="1"/>
          <w:sz w:val="28"/>
        </w:rPr>
        <w:t xml:space="preserve"> </w:t>
      </w:r>
      <w:r w:rsidRPr="00386B4A">
        <w:rPr>
          <w:sz w:val="28"/>
        </w:rPr>
        <w:t>до</w:t>
      </w:r>
      <w:r w:rsidRPr="00386B4A">
        <w:rPr>
          <w:spacing w:val="1"/>
          <w:sz w:val="28"/>
        </w:rPr>
        <w:t xml:space="preserve"> </w:t>
      </w:r>
      <w:r w:rsidRPr="00386B4A">
        <w:rPr>
          <w:sz w:val="28"/>
        </w:rPr>
        <w:t>окончания</w:t>
      </w:r>
      <w:r w:rsidRPr="00386B4A">
        <w:rPr>
          <w:spacing w:val="1"/>
          <w:sz w:val="28"/>
        </w:rPr>
        <w:t xml:space="preserve"> </w:t>
      </w:r>
      <w:r w:rsidRPr="00386B4A">
        <w:rPr>
          <w:sz w:val="28"/>
        </w:rPr>
        <w:t>срока,</w:t>
      </w:r>
      <w:r w:rsidRPr="00386B4A">
        <w:rPr>
          <w:spacing w:val="1"/>
          <w:sz w:val="28"/>
        </w:rPr>
        <w:t xml:space="preserve"> </w:t>
      </w:r>
      <w:r w:rsidRPr="00386B4A">
        <w:rPr>
          <w:sz w:val="28"/>
        </w:rPr>
        <w:t>в</w:t>
      </w:r>
      <w:r w:rsidRPr="00386B4A">
        <w:rPr>
          <w:spacing w:val="1"/>
          <w:sz w:val="28"/>
        </w:rPr>
        <w:t xml:space="preserve"> </w:t>
      </w:r>
      <w:r w:rsidRPr="00386B4A">
        <w:rPr>
          <w:sz w:val="28"/>
        </w:rPr>
        <w:t>течение</w:t>
      </w:r>
      <w:r w:rsidRPr="00386B4A">
        <w:rPr>
          <w:spacing w:val="1"/>
          <w:sz w:val="28"/>
        </w:rPr>
        <w:t xml:space="preserve"> </w:t>
      </w:r>
      <w:r w:rsidRPr="00386B4A">
        <w:rPr>
          <w:sz w:val="28"/>
        </w:rPr>
        <w:t>которого</w:t>
      </w:r>
      <w:r w:rsidRPr="00386B4A">
        <w:rPr>
          <w:spacing w:val="1"/>
          <w:sz w:val="28"/>
        </w:rPr>
        <w:t xml:space="preserve"> </w:t>
      </w:r>
      <w:r w:rsidRPr="00386B4A">
        <w:rPr>
          <w:sz w:val="28"/>
        </w:rPr>
        <w:t>лицо</w:t>
      </w:r>
      <w:r w:rsidRPr="00386B4A">
        <w:rPr>
          <w:spacing w:val="1"/>
          <w:sz w:val="28"/>
        </w:rPr>
        <w:t xml:space="preserve"> </w:t>
      </w:r>
      <w:r w:rsidRPr="00386B4A">
        <w:rPr>
          <w:sz w:val="28"/>
        </w:rPr>
        <w:t>считается</w:t>
      </w:r>
      <w:r w:rsidRPr="00386B4A">
        <w:rPr>
          <w:spacing w:val="1"/>
          <w:sz w:val="28"/>
        </w:rPr>
        <w:t xml:space="preserve"> </w:t>
      </w:r>
      <w:r w:rsidRPr="00386B4A">
        <w:rPr>
          <w:sz w:val="28"/>
        </w:rPr>
        <w:t>подвергнутым</w:t>
      </w:r>
      <w:r w:rsidRPr="00386B4A">
        <w:rPr>
          <w:spacing w:val="1"/>
          <w:sz w:val="28"/>
        </w:rPr>
        <w:t xml:space="preserve"> </w:t>
      </w:r>
      <w:r w:rsidRPr="00386B4A">
        <w:rPr>
          <w:sz w:val="28"/>
        </w:rPr>
        <w:t>административному</w:t>
      </w:r>
      <w:r w:rsidRPr="00386B4A">
        <w:rPr>
          <w:spacing w:val="1"/>
          <w:sz w:val="28"/>
        </w:rPr>
        <w:t xml:space="preserve"> </w:t>
      </w:r>
      <w:r w:rsidRPr="00386B4A">
        <w:rPr>
          <w:sz w:val="28"/>
        </w:rPr>
        <w:t>наказанию.</w:t>
      </w:r>
    </w:p>
    <w:p w:rsidR="001C02A4" w:rsidRPr="00386B4A" w:rsidRDefault="001C02A4" w:rsidP="001C02A4">
      <w:pPr>
        <w:ind w:left="662" w:right="390" w:firstLine="707"/>
        <w:jc w:val="both"/>
        <w:rPr>
          <w:sz w:val="28"/>
          <w:szCs w:val="28"/>
        </w:rPr>
      </w:pPr>
      <w:r w:rsidRPr="00386B4A">
        <w:rPr>
          <w:sz w:val="28"/>
          <w:szCs w:val="28"/>
        </w:rPr>
        <w:t>При</w:t>
      </w:r>
      <w:r w:rsidRPr="00386B4A">
        <w:rPr>
          <w:spacing w:val="1"/>
          <w:sz w:val="28"/>
          <w:szCs w:val="28"/>
        </w:rPr>
        <w:t xml:space="preserve"> </w:t>
      </w:r>
      <w:r w:rsidRPr="00386B4A">
        <w:rPr>
          <w:sz w:val="28"/>
          <w:szCs w:val="28"/>
        </w:rPr>
        <w:t>заключении</w:t>
      </w:r>
      <w:r w:rsidRPr="00386B4A">
        <w:rPr>
          <w:spacing w:val="1"/>
          <w:sz w:val="28"/>
          <w:szCs w:val="28"/>
        </w:rPr>
        <w:t xml:space="preserve"> </w:t>
      </w:r>
      <w:r w:rsidRPr="00386B4A">
        <w:rPr>
          <w:sz w:val="28"/>
          <w:szCs w:val="28"/>
        </w:rPr>
        <w:t>трудового</w:t>
      </w:r>
      <w:r w:rsidRPr="00386B4A">
        <w:rPr>
          <w:spacing w:val="1"/>
          <w:sz w:val="28"/>
          <w:szCs w:val="28"/>
        </w:rPr>
        <w:t xml:space="preserve"> </w:t>
      </w:r>
      <w:r w:rsidRPr="00386B4A">
        <w:rPr>
          <w:sz w:val="28"/>
          <w:szCs w:val="28"/>
        </w:rPr>
        <w:t>договора</w:t>
      </w:r>
      <w:r w:rsidRPr="00386B4A">
        <w:rPr>
          <w:spacing w:val="1"/>
          <w:sz w:val="28"/>
          <w:szCs w:val="28"/>
        </w:rPr>
        <w:t xml:space="preserve"> </w:t>
      </w:r>
      <w:r w:rsidRPr="00386B4A">
        <w:rPr>
          <w:sz w:val="28"/>
          <w:szCs w:val="28"/>
        </w:rPr>
        <w:t>путем</w:t>
      </w:r>
      <w:r w:rsidRPr="00386B4A">
        <w:rPr>
          <w:spacing w:val="1"/>
          <w:sz w:val="28"/>
          <w:szCs w:val="28"/>
        </w:rPr>
        <w:t xml:space="preserve"> </w:t>
      </w:r>
      <w:r w:rsidRPr="00386B4A">
        <w:rPr>
          <w:sz w:val="28"/>
          <w:szCs w:val="28"/>
        </w:rPr>
        <w:t>обмена</w:t>
      </w:r>
      <w:r w:rsidRPr="00386B4A">
        <w:rPr>
          <w:spacing w:val="1"/>
          <w:sz w:val="28"/>
          <w:szCs w:val="28"/>
        </w:rPr>
        <w:t xml:space="preserve"> </w:t>
      </w:r>
      <w:r w:rsidRPr="00386B4A">
        <w:rPr>
          <w:sz w:val="28"/>
          <w:szCs w:val="28"/>
        </w:rPr>
        <w:t>электронными</w:t>
      </w:r>
      <w:r w:rsidRPr="00386B4A">
        <w:rPr>
          <w:spacing w:val="1"/>
          <w:sz w:val="28"/>
          <w:szCs w:val="28"/>
        </w:rPr>
        <w:t xml:space="preserve"> </w:t>
      </w:r>
      <w:r w:rsidRPr="00386B4A">
        <w:rPr>
          <w:sz w:val="28"/>
          <w:szCs w:val="28"/>
        </w:rPr>
        <w:t>документами документы, предусмотренные статьей 65 ТК РФ, могут быть</w:t>
      </w:r>
      <w:r w:rsidRPr="00386B4A">
        <w:rPr>
          <w:spacing w:val="1"/>
          <w:sz w:val="28"/>
          <w:szCs w:val="28"/>
        </w:rPr>
        <w:t xml:space="preserve"> </w:t>
      </w:r>
      <w:r w:rsidRPr="00386B4A">
        <w:rPr>
          <w:sz w:val="28"/>
          <w:szCs w:val="28"/>
        </w:rPr>
        <w:t>предъявлены работодателю лицом, поступающим на дистанционную работу,</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форме</w:t>
      </w:r>
      <w:r w:rsidRPr="00386B4A">
        <w:rPr>
          <w:spacing w:val="1"/>
          <w:sz w:val="28"/>
          <w:szCs w:val="28"/>
        </w:rPr>
        <w:t xml:space="preserve"> </w:t>
      </w:r>
      <w:r w:rsidRPr="00386B4A">
        <w:rPr>
          <w:sz w:val="28"/>
          <w:szCs w:val="28"/>
        </w:rPr>
        <w:t>электронных</w:t>
      </w:r>
      <w:r w:rsidRPr="00386B4A">
        <w:rPr>
          <w:spacing w:val="1"/>
          <w:sz w:val="28"/>
          <w:szCs w:val="28"/>
        </w:rPr>
        <w:t xml:space="preserve"> </w:t>
      </w:r>
      <w:r w:rsidRPr="00386B4A">
        <w:rPr>
          <w:sz w:val="28"/>
          <w:szCs w:val="28"/>
        </w:rPr>
        <w:t>документов,</w:t>
      </w:r>
      <w:r w:rsidRPr="00386B4A">
        <w:rPr>
          <w:spacing w:val="1"/>
          <w:sz w:val="28"/>
          <w:szCs w:val="28"/>
        </w:rPr>
        <w:t xml:space="preserve"> </w:t>
      </w:r>
      <w:r w:rsidRPr="00386B4A">
        <w:rPr>
          <w:sz w:val="28"/>
          <w:szCs w:val="28"/>
        </w:rPr>
        <w:t>если</w:t>
      </w:r>
      <w:r w:rsidRPr="00386B4A">
        <w:rPr>
          <w:spacing w:val="1"/>
          <w:sz w:val="28"/>
          <w:szCs w:val="28"/>
        </w:rPr>
        <w:t xml:space="preserve"> </w:t>
      </w:r>
      <w:r w:rsidRPr="00386B4A">
        <w:rPr>
          <w:sz w:val="28"/>
          <w:szCs w:val="28"/>
        </w:rPr>
        <w:t>иное</w:t>
      </w:r>
      <w:r w:rsidRPr="00386B4A">
        <w:rPr>
          <w:spacing w:val="1"/>
          <w:sz w:val="28"/>
          <w:szCs w:val="28"/>
        </w:rPr>
        <w:t xml:space="preserve"> </w:t>
      </w:r>
      <w:r w:rsidRPr="00386B4A">
        <w:rPr>
          <w:sz w:val="28"/>
          <w:szCs w:val="28"/>
        </w:rPr>
        <w:t>не</w:t>
      </w:r>
      <w:r w:rsidRPr="00386B4A">
        <w:rPr>
          <w:spacing w:val="1"/>
          <w:sz w:val="28"/>
          <w:szCs w:val="28"/>
        </w:rPr>
        <w:t xml:space="preserve"> </w:t>
      </w:r>
      <w:r w:rsidRPr="00386B4A">
        <w:rPr>
          <w:sz w:val="28"/>
          <w:szCs w:val="28"/>
        </w:rPr>
        <w:t>предусмотрено</w:t>
      </w:r>
      <w:r w:rsidRPr="00386B4A">
        <w:rPr>
          <w:spacing w:val="1"/>
          <w:sz w:val="28"/>
          <w:szCs w:val="28"/>
        </w:rPr>
        <w:t xml:space="preserve"> </w:t>
      </w:r>
      <w:r w:rsidRPr="00386B4A">
        <w:rPr>
          <w:sz w:val="28"/>
          <w:szCs w:val="28"/>
        </w:rPr>
        <w:t>законодательством</w:t>
      </w:r>
      <w:r w:rsidRPr="00386B4A">
        <w:rPr>
          <w:spacing w:val="1"/>
          <w:sz w:val="28"/>
          <w:szCs w:val="28"/>
        </w:rPr>
        <w:t xml:space="preserve"> </w:t>
      </w:r>
      <w:r w:rsidRPr="00386B4A">
        <w:rPr>
          <w:sz w:val="28"/>
          <w:szCs w:val="28"/>
        </w:rPr>
        <w:t>Российской</w:t>
      </w:r>
      <w:r w:rsidRPr="00386B4A">
        <w:rPr>
          <w:spacing w:val="1"/>
          <w:sz w:val="28"/>
          <w:szCs w:val="28"/>
        </w:rPr>
        <w:t xml:space="preserve"> </w:t>
      </w:r>
      <w:r w:rsidRPr="00386B4A">
        <w:rPr>
          <w:sz w:val="28"/>
          <w:szCs w:val="28"/>
        </w:rPr>
        <w:t>Федерации.</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требованию</w:t>
      </w:r>
      <w:r w:rsidRPr="00386B4A">
        <w:rPr>
          <w:spacing w:val="1"/>
          <w:sz w:val="28"/>
          <w:szCs w:val="28"/>
        </w:rPr>
        <w:t xml:space="preserve"> </w:t>
      </w:r>
      <w:r w:rsidRPr="00386B4A">
        <w:rPr>
          <w:sz w:val="28"/>
          <w:szCs w:val="28"/>
        </w:rPr>
        <w:t>работодателя</w:t>
      </w:r>
      <w:r w:rsidRPr="00386B4A">
        <w:rPr>
          <w:spacing w:val="1"/>
          <w:sz w:val="28"/>
          <w:szCs w:val="28"/>
        </w:rPr>
        <w:t xml:space="preserve"> </w:t>
      </w:r>
      <w:r w:rsidRPr="00386B4A">
        <w:rPr>
          <w:sz w:val="28"/>
          <w:szCs w:val="28"/>
        </w:rPr>
        <w:t>данное</w:t>
      </w:r>
      <w:r w:rsidRPr="00386B4A">
        <w:rPr>
          <w:spacing w:val="1"/>
          <w:sz w:val="28"/>
          <w:szCs w:val="28"/>
        </w:rPr>
        <w:t xml:space="preserve"> </w:t>
      </w:r>
      <w:r w:rsidRPr="00386B4A">
        <w:rPr>
          <w:sz w:val="28"/>
          <w:szCs w:val="28"/>
        </w:rPr>
        <w:t>лицо</w:t>
      </w:r>
      <w:r w:rsidRPr="00386B4A">
        <w:rPr>
          <w:spacing w:val="1"/>
          <w:sz w:val="28"/>
          <w:szCs w:val="28"/>
        </w:rPr>
        <w:t xml:space="preserve"> </w:t>
      </w:r>
      <w:r w:rsidRPr="00386B4A">
        <w:rPr>
          <w:sz w:val="28"/>
          <w:szCs w:val="28"/>
        </w:rPr>
        <w:t>обязано</w:t>
      </w:r>
      <w:r w:rsidRPr="00386B4A">
        <w:rPr>
          <w:spacing w:val="1"/>
          <w:sz w:val="28"/>
          <w:szCs w:val="28"/>
        </w:rPr>
        <w:t xml:space="preserve"> </w:t>
      </w:r>
      <w:r w:rsidRPr="00386B4A">
        <w:rPr>
          <w:sz w:val="28"/>
          <w:szCs w:val="28"/>
        </w:rPr>
        <w:t>представить</w:t>
      </w:r>
      <w:r w:rsidRPr="00386B4A">
        <w:rPr>
          <w:spacing w:val="1"/>
          <w:sz w:val="28"/>
          <w:szCs w:val="28"/>
        </w:rPr>
        <w:t xml:space="preserve"> </w:t>
      </w:r>
      <w:r w:rsidRPr="00386B4A">
        <w:rPr>
          <w:sz w:val="28"/>
          <w:szCs w:val="28"/>
        </w:rPr>
        <w:t>ему</w:t>
      </w:r>
      <w:r w:rsidRPr="00386B4A">
        <w:rPr>
          <w:spacing w:val="1"/>
          <w:sz w:val="28"/>
          <w:szCs w:val="28"/>
        </w:rPr>
        <w:t xml:space="preserve"> </w:t>
      </w:r>
      <w:r w:rsidRPr="00386B4A">
        <w:rPr>
          <w:sz w:val="28"/>
          <w:szCs w:val="28"/>
        </w:rPr>
        <w:t>нотариально</w:t>
      </w:r>
      <w:r w:rsidRPr="00386B4A">
        <w:rPr>
          <w:spacing w:val="1"/>
          <w:sz w:val="28"/>
          <w:szCs w:val="28"/>
        </w:rPr>
        <w:t xml:space="preserve"> </w:t>
      </w:r>
      <w:r w:rsidRPr="00386B4A">
        <w:rPr>
          <w:sz w:val="28"/>
          <w:szCs w:val="28"/>
        </w:rPr>
        <w:t>заверенные</w:t>
      </w:r>
      <w:r w:rsidRPr="00386B4A">
        <w:rPr>
          <w:spacing w:val="1"/>
          <w:sz w:val="28"/>
          <w:szCs w:val="28"/>
        </w:rPr>
        <w:t xml:space="preserve"> </w:t>
      </w:r>
      <w:r w:rsidRPr="00386B4A">
        <w:rPr>
          <w:sz w:val="28"/>
          <w:szCs w:val="28"/>
        </w:rPr>
        <w:t>копии</w:t>
      </w:r>
      <w:r w:rsidRPr="00386B4A">
        <w:rPr>
          <w:spacing w:val="-67"/>
          <w:sz w:val="28"/>
          <w:szCs w:val="28"/>
        </w:rPr>
        <w:t xml:space="preserve"> </w:t>
      </w:r>
      <w:r w:rsidRPr="00386B4A">
        <w:rPr>
          <w:sz w:val="28"/>
          <w:szCs w:val="28"/>
        </w:rPr>
        <w:t>указанных документов</w:t>
      </w:r>
      <w:r w:rsidRPr="00386B4A">
        <w:rPr>
          <w:spacing w:val="-2"/>
          <w:sz w:val="28"/>
          <w:szCs w:val="28"/>
        </w:rPr>
        <w:t xml:space="preserve"> </w:t>
      </w:r>
      <w:r w:rsidRPr="00386B4A">
        <w:rPr>
          <w:sz w:val="28"/>
          <w:szCs w:val="28"/>
        </w:rPr>
        <w:t>на</w:t>
      </w:r>
      <w:r w:rsidRPr="00386B4A">
        <w:rPr>
          <w:spacing w:val="-3"/>
          <w:sz w:val="28"/>
          <w:szCs w:val="28"/>
        </w:rPr>
        <w:t xml:space="preserve"> </w:t>
      </w:r>
      <w:r w:rsidRPr="00386B4A">
        <w:rPr>
          <w:sz w:val="28"/>
          <w:szCs w:val="28"/>
        </w:rPr>
        <w:t>бумажном</w:t>
      </w:r>
      <w:r w:rsidRPr="00386B4A">
        <w:rPr>
          <w:spacing w:val="-3"/>
          <w:sz w:val="28"/>
          <w:szCs w:val="28"/>
        </w:rPr>
        <w:t xml:space="preserve"> </w:t>
      </w:r>
      <w:r w:rsidRPr="00386B4A">
        <w:rPr>
          <w:sz w:val="28"/>
          <w:szCs w:val="28"/>
        </w:rPr>
        <w:t>носителе.</w:t>
      </w:r>
    </w:p>
    <w:p w:rsidR="001C02A4" w:rsidRPr="00386B4A" w:rsidRDefault="001C02A4" w:rsidP="001C02A4">
      <w:pPr>
        <w:ind w:left="662" w:right="388" w:firstLine="707"/>
        <w:jc w:val="both"/>
        <w:rPr>
          <w:sz w:val="28"/>
          <w:szCs w:val="28"/>
        </w:rPr>
      </w:pPr>
      <w:r w:rsidRPr="00386B4A">
        <w:rPr>
          <w:sz w:val="28"/>
          <w:szCs w:val="28"/>
        </w:rPr>
        <w:t>Лица,</w:t>
      </w:r>
      <w:r w:rsidRPr="00386B4A">
        <w:rPr>
          <w:spacing w:val="1"/>
          <w:sz w:val="28"/>
          <w:szCs w:val="28"/>
        </w:rPr>
        <w:t xml:space="preserve"> </w:t>
      </w:r>
      <w:r w:rsidRPr="00386B4A">
        <w:rPr>
          <w:sz w:val="28"/>
          <w:szCs w:val="28"/>
        </w:rPr>
        <w:t>поступающие</w:t>
      </w:r>
      <w:r w:rsidRPr="00386B4A">
        <w:rPr>
          <w:spacing w:val="1"/>
          <w:sz w:val="28"/>
          <w:szCs w:val="28"/>
        </w:rPr>
        <w:t xml:space="preserve"> </w:t>
      </w:r>
      <w:r w:rsidRPr="00386B4A">
        <w:rPr>
          <w:sz w:val="28"/>
          <w:szCs w:val="28"/>
        </w:rPr>
        <w:t>на</w:t>
      </w:r>
      <w:r w:rsidRPr="00386B4A">
        <w:rPr>
          <w:spacing w:val="1"/>
          <w:sz w:val="28"/>
          <w:szCs w:val="28"/>
        </w:rPr>
        <w:t xml:space="preserve"> </w:t>
      </w:r>
      <w:r w:rsidRPr="00386B4A">
        <w:rPr>
          <w:sz w:val="28"/>
          <w:szCs w:val="28"/>
        </w:rPr>
        <w:t>работу</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образовательную</w:t>
      </w:r>
      <w:r w:rsidRPr="00386B4A">
        <w:rPr>
          <w:spacing w:val="1"/>
          <w:sz w:val="28"/>
          <w:szCs w:val="28"/>
        </w:rPr>
        <w:t xml:space="preserve"> </w:t>
      </w:r>
      <w:r w:rsidRPr="00386B4A">
        <w:rPr>
          <w:sz w:val="28"/>
          <w:szCs w:val="28"/>
        </w:rPr>
        <w:t>организацию,</w:t>
      </w:r>
      <w:r w:rsidRPr="00386B4A">
        <w:rPr>
          <w:spacing w:val="1"/>
          <w:sz w:val="28"/>
          <w:szCs w:val="28"/>
        </w:rPr>
        <w:t xml:space="preserve"> </w:t>
      </w:r>
      <w:r w:rsidRPr="00386B4A">
        <w:rPr>
          <w:sz w:val="28"/>
          <w:szCs w:val="28"/>
        </w:rPr>
        <w:t>обязаны также предоставить личную медицинскую книжку (при наличии),</w:t>
      </w:r>
      <w:r w:rsidRPr="00386B4A">
        <w:rPr>
          <w:spacing w:val="1"/>
          <w:sz w:val="28"/>
          <w:szCs w:val="28"/>
        </w:rPr>
        <w:t xml:space="preserve"> </w:t>
      </w:r>
      <w:r w:rsidRPr="00386B4A">
        <w:rPr>
          <w:sz w:val="28"/>
          <w:szCs w:val="28"/>
        </w:rPr>
        <w:t>содержащую</w:t>
      </w:r>
      <w:r w:rsidRPr="00386B4A">
        <w:rPr>
          <w:spacing w:val="1"/>
          <w:sz w:val="28"/>
          <w:szCs w:val="28"/>
        </w:rPr>
        <w:t xml:space="preserve"> </w:t>
      </w:r>
      <w:r w:rsidRPr="00386B4A">
        <w:rPr>
          <w:sz w:val="28"/>
          <w:szCs w:val="28"/>
        </w:rPr>
        <w:t>сведения</w:t>
      </w:r>
      <w:r w:rsidRPr="00386B4A">
        <w:rPr>
          <w:spacing w:val="1"/>
          <w:sz w:val="28"/>
          <w:szCs w:val="28"/>
        </w:rPr>
        <w:t xml:space="preserve"> </w:t>
      </w:r>
      <w:r w:rsidRPr="00386B4A">
        <w:rPr>
          <w:sz w:val="28"/>
          <w:szCs w:val="28"/>
        </w:rPr>
        <w:t>об</w:t>
      </w:r>
      <w:r w:rsidRPr="00386B4A">
        <w:rPr>
          <w:spacing w:val="1"/>
          <w:sz w:val="28"/>
          <w:szCs w:val="28"/>
        </w:rPr>
        <w:t xml:space="preserve"> </w:t>
      </w:r>
      <w:r w:rsidRPr="00386B4A">
        <w:rPr>
          <w:sz w:val="28"/>
          <w:szCs w:val="28"/>
        </w:rPr>
        <w:t>отсутствии</w:t>
      </w:r>
      <w:r w:rsidRPr="00386B4A">
        <w:rPr>
          <w:spacing w:val="1"/>
          <w:sz w:val="28"/>
          <w:szCs w:val="28"/>
        </w:rPr>
        <w:t xml:space="preserve"> </w:t>
      </w:r>
      <w:r w:rsidRPr="00386B4A">
        <w:rPr>
          <w:sz w:val="28"/>
          <w:szCs w:val="28"/>
        </w:rPr>
        <w:t>противопоказаний</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состоянию</w:t>
      </w:r>
      <w:r w:rsidRPr="00386B4A">
        <w:rPr>
          <w:spacing w:val="1"/>
          <w:sz w:val="28"/>
          <w:szCs w:val="28"/>
        </w:rPr>
        <w:t xml:space="preserve"> </w:t>
      </w:r>
      <w:r w:rsidRPr="00386B4A">
        <w:rPr>
          <w:sz w:val="28"/>
          <w:szCs w:val="28"/>
        </w:rPr>
        <w:t>здоровья для работы в образовательной организации (ч. 1 ст. 213 ТК РФ) и</w:t>
      </w:r>
      <w:r w:rsidRPr="00386B4A">
        <w:rPr>
          <w:spacing w:val="1"/>
          <w:sz w:val="28"/>
          <w:szCs w:val="28"/>
        </w:rPr>
        <w:t xml:space="preserve"> </w:t>
      </w:r>
      <w:r w:rsidRPr="00386B4A">
        <w:rPr>
          <w:sz w:val="28"/>
          <w:szCs w:val="28"/>
        </w:rPr>
        <w:t>пройти обязательный предварительный медицинский осмотр за счет средств</w:t>
      </w:r>
      <w:r w:rsidRPr="00386B4A">
        <w:rPr>
          <w:spacing w:val="1"/>
          <w:sz w:val="28"/>
          <w:szCs w:val="28"/>
        </w:rPr>
        <w:t xml:space="preserve"> </w:t>
      </w:r>
      <w:r w:rsidRPr="00386B4A">
        <w:rPr>
          <w:sz w:val="28"/>
          <w:szCs w:val="28"/>
        </w:rPr>
        <w:t>организации.</w:t>
      </w:r>
    </w:p>
    <w:p w:rsidR="001C02A4" w:rsidRPr="00386B4A" w:rsidRDefault="001C02A4" w:rsidP="00483142">
      <w:pPr>
        <w:numPr>
          <w:ilvl w:val="2"/>
          <w:numId w:val="35"/>
        </w:numPr>
        <w:tabs>
          <w:tab w:val="left" w:pos="2217"/>
        </w:tabs>
        <w:spacing w:before="1"/>
        <w:ind w:right="392" w:firstLine="707"/>
        <w:jc w:val="both"/>
        <w:rPr>
          <w:sz w:val="28"/>
        </w:rPr>
      </w:pPr>
      <w:r w:rsidRPr="00386B4A">
        <w:rPr>
          <w:sz w:val="28"/>
        </w:rPr>
        <w:t>Запрещается</w:t>
      </w:r>
      <w:r w:rsidRPr="00386B4A">
        <w:rPr>
          <w:spacing w:val="1"/>
          <w:sz w:val="28"/>
        </w:rPr>
        <w:t xml:space="preserve"> </w:t>
      </w:r>
      <w:r w:rsidRPr="00386B4A">
        <w:rPr>
          <w:sz w:val="28"/>
        </w:rPr>
        <w:t>требовать</w:t>
      </w:r>
      <w:r w:rsidRPr="00386B4A">
        <w:rPr>
          <w:spacing w:val="1"/>
          <w:sz w:val="28"/>
        </w:rPr>
        <w:t xml:space="preserve"> </w:t>
      </w:r>
      <w:r w:rsidRPr="00386B4A">
        <w:rPr>
          <w:sz w:val="28"/>
        </w:rPr>
        <w:t>от</w:t>
      </w:r>
      <w:r w:rsidRPr="00386B4A">
        <w:rPr>
          <w:spacing w:val="1"/>
          <w:sz w:val="28"/>
        </w:rPr>
        <w:t xml:space="preserve"> </w:t>
      </w:r>
      <w:r w:rsidRPr="00386B4A">
        <w:rPr>
          <w:sz w:val="28"/>
        </w:rPr>
        <w:t>лица,</w:t>
      </w:r>
      <w:r w:rsidRPr="00386B4A">
        <w:rPr>
          <w:spacing w:val="1"/>
          <w:sz w:val="28"/>
        </w:rPr>
        <w:t xml:space="preserve"> </w:t>
      </w:r>
      <w:r w:rsidRPr="00386B4A">
        <w:rPr>
          <w:sz w:val="28"/>
        </w:rPr>
        <w:t>поступающего</w:t>
      </w:r>
      <w:r w:rsidRPr="00386B4A">
        <w:rPr>
          <w:spacing w:val="1"/>
          <w:sz w:val="28"/>
        </w:rPr>
        <w:t xml:space="preserve"> </w:t>
      </w:r>
      <w:r w:rsidRPr="00386B4A">
        <w:rPr>
          <w:sz w:val="28"/>
        </w:rPr>
        <w:t>на</w:t>
      </w:r>
      <w:r w:rsidRPr="00386B4A">
        <w:rPr>
          <w:spacing w:val="1"/>
          <w:sz w:val="28"/>
        </w:rPr>
        <w:t xml:space="preserve"> </w:t>
      </w:r>
      <w:r w:rsidRPr="00386B4A">
        <w:rPr>
          <w:sz w:val="28"/>
        </w:rPr>
        <w:t>работу,</w:t>
      </w:r>
      <w:r w:rsidRPr="00386B4A">
        <w:rPr>
          <w:spacing w:val="-67"/>
          <w:sz w:val="28"/>
        </w:rPr>
        <w:t xml:space="preserve"> </w:t>
      </w:r>
      <w:r w:rsidRPr="00386B4A">
        <w:rPr>
          <w:sz w:val="28"/>
        </w:rPr>
        <w:t>документы</w:t>
      </w:r>
      <w:r w:rsidRPr="00386B4A">
        <w:rPr>
          <w:spacing w:val="1"/>
          <w:sz w:val="28"/>
        </w:rPr>
        <w:t xml:space="preserve"> </w:t>
      </w:r>
      <w:r w:rsidRPr="00386B4A">
        <w:rPr>
          <w:sz w:val="28"/>
        </w:rPr>
        <w:t>помимо</w:t>
      </w:r>
      <w:r w:rsidRPr="00386B4A">
        <w:rPr>
          <w:spacing w:val="1"/>
          <w:sz w:val="28"/>
        </w:rPr>
        <w:t xml:space="preserve"> </w:t>
      </w:r>
      <w:r w:rsidRPr="00386B4A">
        <w:rPr>
          <w:sz w:val="28"/>
        </w:rPr>
        <w:t>предусмотренных</w:t>
      </w:r>
      <w:r w:rsidRPr="00386B4A">
        <w:rPr>
          <w:spacing w:val="1"/>
          <w:sz w:val="28"/>
        </w:rPr>
        <w:t xml:space="preserve"> </w:t>
      </w:r>
      <w:r w:rsidRPr="00386B4A">
        <w:rPr>
          <w:sz w:val="28"/>
        </w:rPr>
        <w:t>Трудовым</w:t>
      </w:r>
      <w:r w:rsidRPr="00386B4A">
        <w:rPr>
          <w:spacing w:val="1"/>
          <w:sz w:val="28"/>
        </w:rPr>
        <w:t xml:space="preserve"> </w:t>
      </w:r>
      <w:r w:rsidRPr="00386B4A">
        <w:rPr>
          <w:sz w:val="28"/>
        </w:rPr>
        <w:t>кодексом</w:t>
      </w:r>
      <w:r w:rsidRPr="00386B4A">
        <w:rPr>
          <w:spacing w:val="1"/>
          <w:sz w:val="28"/>
        </w:rPr>
        <w:t xml:space="preserve"> </w:t>
      </w:r>
      <w:r w:rsidRPr="00386B4A">
        <w:rPr>
          <w:sz w:val="28"/>
        </w:rPr>
        <w:t>РФ,</w:t>
      </w:r>
      <w:r w:rsidRPr="00386B4A">
        <w:rPr>
          <w:spacing w:val="1"/>
          <w:sz w:val="28"/>
        </w:rPr>
        <w:t xml:space="preserve"> </w:t>
      </w:r>
      <w:r w:rsidRPr="00386B4A">
        <w:rPr>
          <w:sz w:val="28"/>
        </w:rPr>
        <w:t>иными</w:t>
      </w:r>
      <w:r w:rsidRPr="00386B4A">
        <w:rPr>
          <w:spacing w:val="1"/>
          <w:sz w:val="28"/>
        </w:rPr>
        <w:t xml:space="preserve"> </w:t>
      </w:r>
      <w:r w:rsidRPr="00386B4A">
        <w:rPr>
          <w:sz w:val="28"/>
        </w:rPr>
        <w:t>федеральными</w:t>
      </w:r>
      <w:r w:rsidRPr="00386B4A">
        <w:rPr>
          <w:spacing w:val="1"/>
          <w:sz w:val="28"/>
        </w:rPr>
        <w:t xml:space="preserve"> </w:t>
      </w:r>
      <w:r w:rsidRPr="00386B4A">
        <w:rPr>
          <w:sz w:val="28"/>
        </w:rPr>
        <w:t>законами,</w:t>
      </w:r>
      <w:r w:rsidRPr="00386B4A">
        <w:rPr>
          <w:spacing w:val="1"/>
          <w:sz w:val="28"/>
        </w:rPr>
        <w:t xml:space="preserve"> </w:t>
      </w:r>
      <w:r w:rsidRPr="00386B4A">
        <w:rPr>
          <w:sz w:val="28"/>
        </w:rPr>
        <w:t>указами</w:t>
      </w:r>
      <w:r w:rsidRPr="00386B4A">
        <w:rPr>
          <w:spacing w:val="1"/>
          <w:sz w:val="28"/>
        </w:rPr>
        <w:t xml:space="preserve"> </w:t>
      </w:r>
      <w:r w:rsidRPr="00386B4A">
        <w:rPr>
          <w:sz w:val="28"/>
        </w:rPr>
        <w:t>Президента</w:t>
      </w:r>
      <w:r w:rsidRPr="00386B4A">
        <w:rPr>
          <w:spacing w:val="1"/>
          <w:sz w:val="28"/>
        </w:rPr>
        <w:t xml:space="preserve"> </w:t>
      </w:r>
      <w:r w:rsidRPr="00386B4A">
        <w:rPr>
          <w:sz w:val="28"/>
        </w:rPr>
        <w:t>Российской</w:t>
      </w:r>
      <w:r w:rsidRPr="00386B4A">
        <w:rPr>
          <w:spacing w:val="1"/>
          <w:sz w:val="28"/>
        </w:rPr>
        <w:t xml:space="preserve"> </w:t>
      </w:r>
      <w:r w:rsidRPr="00386B4A">
        <w:rPr>
          <w:sz w:val="28"/>
        </w:rPr>
        <w:t>Федерации</w:t>
      </w:r>
      <w:r w:rsidRPr="00386B4A">
        <w:rPr>
          <w:spacing w:val="1"/>
          <w:sz w:val="28"/>
        </w:rPr>
        <w:t xml:space="preserve"> </w:t>
      </w:r>
      <w:r w:rsidRPr="00386B4A">
        <w:rPr>
          <w:sz w:val="28"/>
        </w:rPr>
        <w:t>и</w:t>
      </w:r>
      <w:r w:rsidRPr="00386B4A">
        <w:rPr>
          <w:spacing w:val="1"/>
          <w:sz w:val="28"/>
        </w:rPr>
        <w:t xml:space="preserve"> </w:t>
      </w:r>
      <w:r w:rsidRPr="00386B4A">
        <w:rPr>
          <w:sz w:val="28"/>
        </w:rPr>
        <w:t>постановлениями</w:t>
      </w:r>
      <w:r w:rsidRPr="00386B4A">
        <w:rPr>
          <w:spacing w:val="-3"/>
          <w:sz w:val="28"/>
        </w:rPr>
        <w:t xml:space="preserve"> </w:t>
      </w:r>
      <w:r w:rsidRPr="00386B4A">
        <w:rPr>
          <w:sz w:val="28"/>
        </w:rPr>
        <w:t>Правительства</w:t>
      </w:r>
      <w:r w:rsidRPr="00386B4A">
        <w:rPr>
          <w:spacing w:val="-3"/>
          <w:sz w:val="28"/>
        </w:rPr>
        <w:t xml:space="preserve"> </w:t>
      </w:r>
      <w:r w:rsidRPr="00386B4A">
        <w:rPr>
          <w:sz w:val="28"/>
        </w:rPr>
        <w:t>Российской</w:t>
      </w:r>
      <w:r w:rsidRPr="00386B4A">
        <w:rPr>
          <w:spacing w:val="-2"/>
          <w:sz w:val="28"/>
        </w:rPr>
        <w:t xml:space="preserve"> </w:t>
      </w:r>
      <w:r w:rsidRPr="00386B4A">
        <w:rPr>
          <w:sz w:val="28"/>
        </w:rPr>
        <w:t>Федерации</w:t>
      </w:r>
      <w:r w:rsidRPr="00386B4A">
        <w:rPr>
          <w:spacing w:val="-2"/>
          <w:sz w:val="28"/>
        </w:rPr>
        <w:t xml:space="preserve"> </w:t>
      </w:r>
      <w:r w:rsidRPr="00386B4A">
        <w:rPr>
          <w:sz w:val="28"/>
        </w:rPr>
        <w:t>(ч.</w:t>
      </w:r>
      <w:r w:rsidRPr="00386B4A">
        <w:rPr>
          <w:spacing w:val="-3"/>
          <w:sz w:val="28"/>
        </w:rPr>
        <w:t xml:space="preserve"> </w:t>
      </w:r>
      <w:r w:rsidRPr="00386B4A">
        <w:rPr>
          <w:sz w:val="28"/>
        </w:rPr>
        <w:t>3</w:t>
      </w:r>
      <w:r w:rsidRPr="00386B4A">
        <w:rPr>
          <w:spacing w:val="-2"/>
          <w:sz w:val="28"/>
        </w:rPr>
        <w:t xml:space="preserve"> </w:t>
      </w:r>
      <w:r w:rsidRPr="00386B4A">
        <w:rPr>
          <w:sz w:val="28"/>
        </w:rPr>
        <w:t>ст.</w:t>
      </w:r>
      <w:r w:rsidRPr="00386B4A">
        <w:rPr>
          <w:spacing w:val="2"/>
          <w:sz w:val="28"/>
        </w:rPr>
        <w:t xml:space="preserve"> </w:t>
      </w:r>
      <w:r w:rsidRPr="00386B4A">
        <w:rPr>
          <w:sz w:val="28"/>
        </w:rPr>
        <w:t>65</w:t>
      </w:r>
      <w:r w:rsidRPr="00386B4A">
        <w:rPr>
          <w:spacing w:val="-1"/>
          <w:sz w:val="28"/>
        </w:rPr>
        <w:t xml:space="preserve"> </w:t>
      </w:r>
      <w:r w:rsidRPr="00386B4A">
        <w:rPr>
          <w:sz w:val="28"/>
        </w:rPr>
        <w:t>ТК</w:t>
      </w:r>
      <w:r w:rsidRPr="00386B4A">
        <w:rPr>
          <w:spacing w:val="-2"/>
          <w:sz w:val="28"/>
        </w:rPr>
        <w:t xml:space="preserve"> </w:t>
      </w:r>
      <w:r w:rsidRPr="00386B4A">
        <w:rPr>
          <w:sz w:val="28"/>
        </w:rPr>
        <w:t>РФ).</w:t>
      </w:r>
    </w:p>
    <w:p w:rsidR="001C02A4" w:rsidRPr="00386B4A" w:rsidRDefault="001C02A4" w:rsidP="00483142">
      <w:pPr>
        <w:numPr>
          <w:ilvl w:val="2"/>
          <w:numId w:val="35"/>
        </w:numPr>
        <w:tabs>
          <w:tab w:val="left" w:pos="2177"/>
        </w:tabs>
        <w:spacing w:before="1"/>
        <w:ind w:right="387" w:firstLine="707"/>
        <w:jc w:val="both"/>
        <w:rPr>
          <w:sz w:val="28"/>
        </w:rPr>
      </w:pPr>
      <w:r w:rsidRPr="00386B4A">
        <w:rPr>
          <w:sz w:val="28"/>
        </w:rPr>
        <w:t>При</w:t>
      </w:r>
      <w:r w:rsidRPr="00386B4A">
        <w:rPr>
          <w:spacing w:val="1"/>
          <w:sz w:val="28"/>
        </w:rPr>
        <w:t xml:space="preserve"> </w:t>
      </w:r>
      <w:r w:rsidRPr="00386B4A">
        <w:rPr>
          <w:sz w:val="28"/>
        </w:rPr>
        <w:t>заключении</w:t>
      </w:r>
      <w:r w:rsidRPr="00386B4A">
        <w:rPr>
          <w:spacing w:val="1"/>
          <w:sz w:val="28"/>
        </w:rPr>
        <w:t xml:space="preserve"> </w:t>
      </w:r>
      <w:r w:rsidRPr="00386B4A">
        <w:rPr>
          <w:sz w:val="28"/>
        </w:rPr>
        <w:t>трудового</w:t>
      </w:r>
      <w:r w:rsidRPr="00386B4A">
        <w:rPr>
          <w:spacing w:val="1"/>
          <w:sz w:val="28"/>
        </w:rPr>
        <w:t xml:space="preserve"> </w:t>
      </w:r>
      <w:r w:rsidRPr="00386B4A">
        <w:rPr>
          <w:sz w:val="28"/>
        </w:rPr>
        <w:t>договора</w:t>
      </w:r>
      <w:r w:rsidRPr="00386B4A">
        <w:rPr>
          <w:spacing w:val="1"/>
          <w:sz w:val="28"/>
        </w:rPr>
        <w:t xml:space="preserve"> </w:t>
      </w:r>
      <w:r w:rsidRPr="00386B4A">
        <w:rPr>
          <w:sz w:val="28"/>
        </w:rPr>
        <w:t>впервые</w:t>
      </w:r>
      <w:r w:rsidRPr="00386B4A">
        <w:rPr>
          <w:spacing w:val="1"/>
          <w:sz w:val="28"/>
        </w:rPr>
        <w:t xml:space="preserve"> </w:t>
      </w:r>
      <w:r w:rsidRPr="00386B4A">
        <w:rPr>
          <w:sz w:val="28"/>
        </w:rPr>
        <w:t>работодателем</w:t>
      </w:r>
      <w:r w:rsidRPr="00386B4A">
        <w:rPr>
          <w:spacing w:val="1"/>
          <w:sz w:val="28"/>
        </w:rPr>
        <w:t xml:space="preserve"> </w:t>
      </w:r>
      <w:r w:rsidRPr="00386B4A">
        <w:rPr>
          <w:sz w:val="28"/>
        </w:rPr>
        <w:t>оформляется трудовая книжка (за исключением случаев, если в соответствии</w:t>
      </w:r>
      <w:r w:rsidRPr="00386B4A">
        <w:rPr>
          <w:spacing w:val="1"/>
          <w:sz w:val="28"/>
        </w:rPr>
        <w:t xml:space="preserve"> </w:t>
      </w:r>
      <w:r w:rsidRPr="00386B4A">
        <w:rPr>
          <w:sz w:val="28"/>
        </w:rPr>
        <w:t>с</w:t>
      </w:r>
      <w:r w:rsidRPr="00386B4A">
        <w:rPr>
          <w:spacing w:val="1"/>
          <w:sz w:val="28"/>
        </w:rPr>
        <w:t xml:space="preserve"> </w:t>
      </w:r>
      <w:r w:rsidRPr="00386B4A">
        <w:rPr>
          <w:sz w:val="28"/>
        </w:rPr>
        <w:t>Трудовым</w:t>
      </w:r>
      <w:r w:rsidRPr="00386B4A">
        <w:rPr>
          <w:spacing w:val="1"/>
          <w:sz w:val="28"/>
        </w:rPr>
        <w:t xml:space="preserve"> </w:t>
      </w:r>
      <w:r w:rsidRPr="00386B4A">
        <w:rPr>
          <w:sz w:val="28"/>
        </w:rPr>
        <w:t>Кодексом,</w:t>
      </w:r>
      <w:r w:rsidRPr="00386B4A">
        <w:rPr>
          <w:spacing w:val="1"/>
          <w:sz w:val="28"/>
        </w:rPr>
        <w:t xml:space="preserve"> </w:t>
      </w:r>
      <w:r w:rsidRPr="00386B4A">
        <w:rPr>
          <w:sz w:val="28"/>
        </w:rPr>
        <w:t>иным</w:t>
      </w:r>
      <w:r w:rsidRPr="00386B4A">
        <w:rPr>
          <w:spacing w:val="1"/>
          <w:sz w:val="28"/>
        </w:rPr>
        <w:t xml:space="preserve"> </w:t>
      </w:r>
      <w:r w:rsidRPr="00386B4A">
        <w:rPr>
          <w:sz w:val="28"/>
        </w:rPr>
        <w:t>федеральным</w:t>
      </w:r>
      <w:r w:rsidRPr="00386B4A">
        <w:rPr>
          <w:spacing w:val="1"/>
          <w:sz w:val="28"/>
        </w:rPr>
        <w:t xml:space="preserve"> </w:t>
      </w:r>
      <w:r w:rsidRPr="00386B4A">
        <w:rPr>
          <w:sz w:val="28"/>
        </w:rPr>
        <w:t>законом</w:t>
      </w:r>
      <w:r w:rsidRPr="00386B4A">
        <w:rPr>
          <w:spacing w:val="1"/>
          <w:sz w:val="28"/>
        </w:rPr>
        <w:t xml:space="preserve"> </w:t>
      </w:r>
      <w:r w:rsidRPr="00386B4A">
        <w:rPr>
          <w:sz w:val="28"/>
        </w:rPr>
        <w:t>трудовая</w:t>
      </w:r>
      <w:r w:rsidRPr="00386B4A">
        <w:rPr>
          <w:spacing w:val="1"/>
          <w:sz w:val="28"/>
        </w:rPr>
        <w:t xml:space="preserve"> </w:t>
      </w:r>
      <w:r w:rsidRPr="00386B4A">
        <w:rPr>
          <w:sz w:val="28"/>
        </w:rPr>
        <w:t>книжка</w:t>
      </w:r>
      <w:r w:rsidRPr="00386B4A">
        <w:rPr>
          <w:spacing w:val="1"/>
          <w:sz w:val="28"/>
        </w:rPr>
        <w:t xml:space="preserve"> </w:t>
      </w:r>
      <w:r w:rsidRPr="00386B4A">
        <w:rPr>
          <w:sz w:val="28"/>
        </w:rPr>
        <w:t>на</w:t>
      </w:r>
      <w:r w:rsidRPr="00386B4A">
        <w:rPr>
          <w:spacing w:val="1"/>
          <w:sz w:val="28"/>
        </w:rPr>
        <w:t xml:space="preserve"> </w:t>
      </w:r>
      <w:r w:rsidRPr="00386B4A">
        <w:rPr>
          <w:sz w:val="28"/>
        </w:rPr>
        <w:t>работника</w:t>
      </w:r>
      <w:r w:rsidRPr="00386B4A">
        <w:rPr>
          <w:spacing w:val="60"/>
          <w:sz w:val="28"/>
        </w:rPr>
        <w:t xml:space="preserve"> </w:t>
      </w:r>
      <w:r w:rsidRPr="00386B4A">
        <w:rPr>
          <w:sz w:val="28"/>
        </w:rPr>
        <w:t>не</w:t>
      </w:r>
      <w:r w:rsidRPr="00386B4A">
        <w:rPr>
          <w:spacing w:val="61"/>
          <w:sz w:val="28"/>
        </w:rPr>
        <w:t xml:space="preserve"> </w:t>
      </w:r>
      <w:r w:rsidRPr="00386B4A">
        <w:rPr>
          <w:sz w:val="28"/>
        </w:rPr>
        <w:t>оформляется).</w:t>
      </w:r>
      <w:r w:rsidRPr="00386B4A">
        <w:rPr>
          <w:spacing w:val="60"/>
          <w:sz w:val="28"/>
        </w:rPr>
        <w:t xml:space="preserve"> </w:t>
      </w:r>
      <w:r w:rsidRPr="00386B4A">
        <w:rPr>
          <w:sz w:val="28"/>
        </w:rPr>
        <w:t>В</w:t>
      </w:r>
      <w:r w:rsidRPr="00386B4A">
        <w:rPr>
          <w:spacing w:val="60"/>
          <w:sz w:val="28"/>
        </w:rPr>
        <w:t xml:space="preserve"> </w:t>
      </w:r>
      <w:r w:rsidRPr="00386B4A">
        <w:rPr>
          <w:sz w:val="28"/>
        </w:rPr>
        <w:t>случае,</w:t>
      </w:r>
      <w:r w:rsidRPr="00386B4A">
        <w:rPr>
          <w:spacing w:val="60"/>
          <w:sz w:val="28"/>
        </w:rPr>
        <w:t xml:space="preserve"> </w:t>
      </w:r>
      <w:r w:rsidRPr="00386B4A">
        <w:rPr>
          <w:sz w:val="28"/>
        </w:rPr>
        <w:t>если</w:t>
      </w:r>
      <w:r w:rsidRPr="00386B4A">
        <w:rPr>
          <w:spacing w:val="61"/>
          <w:sz w:val="28"/>
        </w:rPr>
        <w:t xml:space="preserve"> </w:t>
      </w:r>
      <w:r w:rsidRPr="00386B4A">
        <w:rPr>
          <w:sz w:val="28"/>
        </w:rPr>
        <w:t>лицо,</w:t>
      </w:r>
      <w:r w:rsidRPr="00386B4A">
        <w:rPr>
          <w:spacing w:val="60"/>
          <w:sz w:val="28"/>
        </w:rPr>
        <w:t xml:space="preserve"> </w:t>
      </w:r>
      <w:r w:rsidRPr="00386B4A">
        <w:rPr>
          <w:sz w:val="28"/>
        </w:rPr>
        <w:t>поступающее</w:t>
      </w:r>
      <w:r w:rsidRPr="00386B4A">
        <w:rPr>
          <w:spacing w:val="61"/>
          <w:sz w:val="28"/>
        </w:rPr>
        <w:t xml:space="preserve"> </w:t>
      </w:r>
      <w:r w:rsidRPr="00386B4A">
        <w:rPr>
          <w:sz w:val="28"/>
        </w:rPr>
        <w:t>на</w:t>
      </w:r>
      <w:r w:rsidRPr="00386B4A">
        <w:rPr>
          <w:spacing w:val="61"/>
          <w:sz w:val="28"/>
        </w:rPr>
        <w:t xml:space="preserve"> </w:t>
      </w:r>
      <w:r w:rsidRPr="00386B4A">
        <w:rPr>
          <w:sz w:val="28"/>
        </w:rPr>
        <w:t>работу</w:t>
      </w:r>
    </w:p>
    <w:p w:rsidR="001C02A4" w:rsidRPr="00386B4A" w:rsidRDefault="001C02A4" w:rsidP="001C02A4">
      <w:pPr>
        <w:jc w:val="both"/>
        <w:rPr>
          <w:sz w:val="28"/>
        </w:rPr>
        <w:sectPr w:rsidR="001C02A4" w:rsidRPr="00386B4A">
          <w:pgSz w:w="11910" w:h="16840"/>
          <w:pgMar w:top="1040" w:right="460" w:bottom="1000" w:left="1040" w:header="0" w:footer="818" w:gutter="0"/>
          <w:cols w:space="720"/>
        </w:sectPr>
      </w:pPr>
    </w:p>
    <w:p w:rsidR="001C02A4" w:rsidRPr="00386B4A" w:rsidRDefault="001C02A4" w:rsidP="001C02A4">
      <w:pPr>
        <w:spacing w:before="67"/>
        <w:ind w:left="662" w:right="391"/>
        <w:jc w:val="both"/>
        <w:rPr>
          <w:sz w:val="28"/>
          <w:szCs w:val="28"/>
        </w:rPr>
      </w:pPr>
      <w:r w:rsidRPr="00386B4A">
        <w:rPr>
          <w:sz w:val="28"/>
          <w:szCs w:val="28"/>
        </w:rPr>
        <w:lastRenderedPageBreak/>
        <w:t>впервые,</w:t>
      </w:r>
      <w:r w:rsidRPr="00386B4A">
        <w:rPr>
          <w:spacing w:val="1"/>
          <w:sz w:val="28"/>
          <w:szCs w:val="28"/>
        </w:rPr>
        <w:t xml:space="preserve"> </w:t>
      </w:r>
      <w:r w:rsidRPr="00386B4A">
        <w:rPr>
          <w:sz w:val="28"/>
          <w:szCs w:val="28"/>
        </w:rPr>
        <w:t>не</w:t>
      </w:r>
      <w:r w:rsidRPr="00386B4A">
        <w:rPr>
          <w:spacing w:val="1"/>
          <w:sz w:val="28"/>
          <w:szCs w:val="28"/>
        </w:rPr>
        <w:t xml:space="preserve"> </w:t>
      </w:r>
      <w:r w:rsidRPr="00386B4A">
        <w:rPr>
          <w:sz w:val="28"/>
          <w:szCs w:val="28"/>
        </w:rPr>
        <w:t>был</w:t>
      </w:r>
      <w:r w:rsidRPr="00386B4A">
        <w:rPr>
          <w:spacing w:val="1"/>
          <w:sz w:val="28"/>
          <w:szCs w:val="28"/>
        </w:rPr>
        <w:t xml:space="preserve"> </w:t>
      </w:r>
      <w:r w:rsidRPr="00386B4A">
        <w:rPr>
          <w:sz w:val="28"/>
          <w:szCs w:val="28"/>
        </w:rPr>
        <w:t>открыт</w:t>
      </w:r>
      <w:r w:rsidRPr="00386B4A">
        <w:rPr>
          <w:spacing w:val="1"/>
          <w:sz w:val="28"/>
          <w:szCs w:val="28"/>
        </w:rPr>
        <w:t xml:space="preserve"> </w:t>
      </w:r>
      <w:r w:rsidRPr="00386B4A">
        <w:rPr>
          <w:sz w:val="28"/>
          <w:szCs w:val="28"/>
        </w:rPr>
        <w:t>индивидуальный</w:t>
      </w:r>
      <w:r w:rsidRPr="00386B4A">
        <w:rPr>
          <w:spacing w:val="1"/>
          <w:sz w:val="28"/>
          <w:szCs w:val="28"/>
        </w:rPr>
        <w:t xml:space="preserve"> </w:t>
      </w:r>
      <w:r w:rsidRPr="00386B4A">
        <w:rPr>
          <w:sz w:val="28"/>
          <w:szCs w:val="28"/>
        </w:rPr>
        <w:t>лицевой</w:t>
      </w:r>
      <w:r w:rsidRPr="00386B4A">
        <w:rPr>
          <w:spacing w:val="1"/>
          <w:sz w:val="28"/>
          <w:szCs w:val="28"/>
        </w:rPr>
        <w:t xml:space="preserve"> </w:t>
      </w:r>
      <w:r w:rsidRPr="00386B4A">
        <w:rPr>
          <w:sz w:val="28"/>
          <w:szCs w:val="28"/>
        </w:rPr>
        <w:t>счет,</w:t>
      </w:r>
      <w:r w:rsidRPr="00386B4A">
        <w:rPr>
          <w:spacing w:val="1"/>
          <w:sz w:val="28"/>
          <w:szCs w:val="28"/>
        </w:rPr>
        <w:t xml:space="preserve"> </w:t>
      </w:r>
      <w:r w:rsidRPr="00386B4A">
        <w:rPr>
          <w:sz w:val="28"/>
          <w:szCs w:val="28"/>
        </w:rPr>
        <w:t>работодателем</w:t>
      </w:r>
      <w:r w:rsidRPr="00386B4A">
        <w:rPr>
          <w:spacing w:val="1"/>
          <w:sz w:val="28"/>
          <w:szCs w:val="28"/>
        </w:rPr>
        <w:t xml:space="preserve"> </w:t>
      </w:r>
      <w:r w:rsidRPr="00386B4A">
        <w:rPr>
          <w:sz w:val="28"/>
          <w:szCs w:val="28"/>
        </w:rPr>
        <w:t>представляются</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соответствующий</w:t>
      </w:r>
      <w:r w:rsidRPr="00386B4A">
        <w:rPr>
          <w:spacing w:val="1"/>
          <w:sz w:val="28"/>
          <w:szCs w:val="28"/>
        </w:rPr>
        <w:t xml:space="preserve"> </w:t>
      </w:r>
      <w:r w:rsidRPr="00386B4A">
        <w:rPr>
          <w:sz w:val="28"/>
          <w:szCs w:val="28"/>
        </w:rPr>
        <w:t>территориальный</w:t>
      </w:r>
      <w:r w:rsidRPr="00386B4A">
        <w:rPr>
          <w:spacing w:val="1"/>
          <w:sz w:val="28"/>
          <w:szCs w:val="28"/>
        </w:rPr>
        <w:t xml:space="preserve"> </w:t>
      </w:r>
      <w:r w:rsidRPr="00386B4A">
        <w:rPr>
          <w:sz w:val="28"/>
          <w:szCs w:val="28"/>
        </w:rPr>
        <w:t>орган</w:t>
      </w:r>
      <w:r w:rsidRPr="00386B4A">
        <w:rPr>
          <w:spacing w:val="1"/>
          <w:sz w:val="28"/>
          <w:szCs w:val="28"/>
        </w:rPr>
        <w:t xml:space="preserve"> </w:t>
      </w:r>
      <w:r w:rsidRPr="00386B4A">
        <w:rPr>
          <w:sz w:val="28"/>
          <w:szCs w:val="28"/>
        </w:rPr>
        <w:t>Пенсионного</w:t>
      </w:r>
      <w:r w:rsidRPr="00386B4A">
        <w:rPr>
          <w:spacing w:val="1"/>
          <w:sz w:val="28"/>
          <w:szCs w:val="28"/>
        </w:rPr>
        <w:t xml:space="preserve"> </w:t>
      </w:r>
      <w:r w:rsidRPr="00386B4A">
        <w:rPr>
          <w:sz w:val="28"/>
          <w:szCs w:val="28"/>
        </w:rPr>
        <w:t>фонда</w:t>
      </w:r>
      <w:r w:rsidRPr="00386B4A">
        <w:rPr>
          <w:spacing w:val="1"/>
          <w:sz w:val="28"/>
          <w:szCs w:val="28"/>
        </w:rPr>
        <w:t xml:space="preserve"> </w:t>
      </w:r>
      <w:r w:rsidRPr="00386B4A">
        <w:rPr>
          <w:sz w:val="28"/>
          <w:szCs w:val="28"/>
        </w:rPr>
        <w:t>Российской</w:t>
      </w:r>
      <w:r w:rsidRPr="00386B4A">
        <w:rPr>
          <w:spacing w:val="1"/>
          <w:sz w:val="28"/>
          <w:szCs w:val="28"/>
        </w:rPr>
        <w:t xml:space="preserve"> </w:t>
      </w:r>
      <w:r w:rsidRPr="00386B4A">
        <w:rPr>
          <w:sz w:val="28"/>
          <w:szCs w:val="28"/>
        </w:rPr>
        <w:t>Федерации</w:t>
      </w:r>
      <w:r w:rsidRPr="00386B4A">
        <w:rPr>
          <w:spacing w:val="1"/>
          <w:sz w:val="28"/>
          <w:szCs w:val="28"/>
        </w:rPr>
        <w:t xml:space="preserve"> </w:t>
      </w:r>
      <w:r w:rsidRPr="00386B4A">
        <w:rPr>
          <w:sz w:val="28"/>
          <w:szCs w:val="28"/>
        </w:rPr>
        <w:t>сведения,</w:t>
      </w:r>
      <w:r w:rsidRPr="00386B4A">
        <w:rPr>
          <w:spacing w:val="1"/>
          <w:sz w:val="28"/>
          <w:szCs w:val="28"/>
        </w:rPr>
        <w:t xml:space="preserve"> </w:t>
      </w:r>
      <w:r w:rsidRPr="00386B4A">
        <w:rPr>
          <w:sz w:val="28"/>
          <w:szCs w:val="28"/>
        </w:rPr>
        <w:t>необходимые</w:t>
      </w:r>
      <w:r w:rsidRPr="00386B4A">
        <w:rPr>
          <w:spacing w:val="1"/>
          <w:sz w:val="28"/>
          <w:szCs w:val="28"/>
        </w:rPr>
        <w:t xml:space="preserve"> </w:t>
      </w:r>
      <w:r w:rsidRPr="00386B4A">
        <w:rPr>
          <w:sz w:val="28"/>
          <w:szCs w:val="28"/>
        </w:rPr>
        <w:t>для</w:t>
      </w:r>
      <w:r w:rsidRPr="00386B4A">
        <w:rPr>
          <w:spacing w:val="1"/>
          <w:sz w:val="28"/>
          <w:szCs w:val="28"/>
        </w:rPr>
        <w:t xml:space="preserve"> </w:t>
      </w:r>
      <w:r w:rsidRPr="00386B4A">
        <w:rPr>
          <w:sz w:val="28"/>
          <w:szCs w:val="28"/>
        </w:rPr>
        <w:t>регистрации</w:t>
      </w:r>
      <w:r w:rsidRPr="00386B4A">
        <w:rPr>
          <w:spacing w:val="1"/>
          <w:sz w:val="28"/>
          <w:szCs w:val="28"/>
        </w:rPr>
        <w:t xml:space="preserve"> </w:t>
      </w:r>
      <w:r w:rsidRPr="00386B4A">
        <w:rPr>
          <w:sz w:val="28"/>
          <w:szCs w:val="28"/>
        </w:rPr>
        <w:t>указанного</w:t>
      </w:r>
      <w:r w:rsidRPr="00386B4A">
        <w:rPr>
          <w:spacing w:val="-3"/>
          <w:sz w:val="28"/>
          <w:szCs w:val="28"/>
        </w:rPr>
        <w:t xml:space="preserve"> </w:t>
      </w:r>
      <w:r w:rsidRPr="00386B4A">
        <w:rPr>
          <w:sz w:val="28"/>
          <w:szCs w:val="28"/>
        </w:rPr>
        <w:t>лица</w:t>
      </w:r>
      <w:r w:rsidRPr="00386B4A">
        <w:rPr>
          <w:spacing w:val="-3"/>
          <w:sz w:val="28"/>
          <w:szCs w:val="28"/>
        </w:rPr>
        <w:t xml:space="preserve"> </w:t>
      </w:r>
      <w:r w:rsidRPr="00386B4A">
        <w:rPr>
          <w:sz w:val="28"/>
          <w:szCs w:val="28"/>
        </w:rPr>
        <w:t>в</w:t>
      </w:r>
      <w:r w:rsidRPr="00386B4A">
        <w:rPr>
          <w:spacing w:val="-5"/>
          <w:sz w:val="28"/>
          <w:szCs w:val="28"/>
        </w:rPr>
        <w:t xml:space="preserve"> </w:t>
      </w:r>
      <w:r w:rsidRPr="00386B4A">
        <w:rPr>
          <w:sz w:val="28"/>
          <w:szCs w:val="28"/>
        </w:rPr>
        <w:t>системе</w:t>
      </w:r>
      <w:r w:rsidRPr="00386B4A">
        <w:rPr>
          <w:spacing w:val="-6"/>
          <w:sz w:val="28"/>
          <w:szCs w:val="28"/>
        </w:rPr>
        <w:t xml:space="preserve"> </w:t>
      </w:r>
      <w:r w:rsidRPr="00386B4A">
        <w:rPr>
          <w:sz w:val="28"/>
          <w:szCs w:val="28"/>
        </w:rPr>
        <w:t>индивидуального</w:t>
      </w:r>
      <w:r w:rsidRPr="00386B4A">
        <w:rPr>
          <w:spacing w:val="-2"/>
          <w:sz w:val="28"/>
          <w:szCs w:val="28"/>
        </w:rPr>
        <w:t xml:space="preserve"> </w:t>
      </w:r>
      <w:r w:rsidRPr="00386B4A">
        <w:rPr>
          <w:sz w:val="28"/>
          <w:szCs w:val="28"/>
        </w:rPr>
        <w:t>(персонифицированного)</w:t>
      </w:r>
      <w:r w:rsidRPr="00386B4A">
        <w:rPr>
          <w:spacing w:val="-4"/>
          <w:sz w:val="28"/>
          <w:szCs w:val="28"/>
        </w:rPr>
        <w:t xml:space="preserve"> </w:t>
      </w:r>
      <w:r w:rsidRPr="00386B4A">
        <w:rPr>
          <w:sz w:val="28"/>
          <w:szCs w:val="28"/>
        </w:rPr>
        <w:t>учета.</w:t>
      </w:r>
    </w:p>
    <w:p w:rsidR="001C02A4" w:rsidRPr="00386B4A" w:rsidRDefault="001C02A4" w:rsidP="001C02A4">
      <w:pPr>
        <w:spacing w:before="1"/>
        <w:ind w:left="662" w:right="385" w:firstLine="707"/>
        <w:jc w:val="both"/>
        <w:rPr>
          <w:sz w:val="28"/>
          <w:szCs w:val="28"/>
        </w:rPr>
      </w:pPr>
      <w:r w:rsidRPr="00386B4A">
        <w:rPr>
          <w:sz w:val="28"/>
          <w:szCs w:val="28"/>
        </w:rPr>
        <w:t>В</w:t>
      </w:r>
      <w:r w:rsidRPr="00386B4A">
        <w:rPr>
          <w:spacing w:val="1"/>
          <w:sz w:val="28"/>
          <w:szCs w:val="28"/>
        </w:rPr>
        <w:t xml:space="preserve"> </w:t>
      </w:r>
      <w:r w:rsidRPr="00386B4A">
        <w:rPr>
          <w:sz w:val="28"/>
          <w:szCs w:val="28"/>
        </w:rPr>
        <w:t>соответствии</w:t>
      </w:r>
      <w:r w:rsidRPr="00386B4A">
        <w:rPr>
          <w:spacing w:val="1"/>
          <w:sz w:val="28"/>
          <w:szCs w:val="28"/>
        </w:rPr>
        <w:t xml:space="preserve"> </w:t>
      </w:r>
      <w:r w:rsidRPr="00386B4A">
        <w:rPr>
          <w:sz w:val="28"/>
          <w:szCs w:val="28"/>
        </w:rPr>
        <w:t>со</w:t>
      </w:r>
      <w:r w:rsidRPr="00386B4A">
        <w:rPr>
          <w:spacing w:val="1"/>
          <w:sz w:val="28"/>
          <w:szCs w:val="28"/>
        </w:rPr>
        <w:t xml:space="preserve"> </w:t>
      </w:r>
      <w:r w:rsidRPr="00386B4A">
        <w:rPr>
          <w:sz w:val="28"/>
          <w:szCs w:val="28"/>
        </w:rPr>
        <w:t>ст.</w:t>
      </w:r>
      <w:r w:rsidRPr="00386B4A">
        <w:rPr>
          <w:spacing w:val="1"/>
          <w:sz w:val="28"/>
          <w:szCs w:val="28"/>
        </w:rPr>
        <w:t xml:space="preserve"> </w:t>
      </w:r>
      <w:r w:rsidRPr="00386B4A">
        <w:rPr>
          <w:sz w:val="28"/>
          <w:szCs w:val="28"/>
        </w:rPr>
        <w:t>66.1</w:t>
      </w:r>
      <w:r w:rsidRPr="00386B4A">
        <w:rPr>
          <w:spacing w:val="1"/>
          <w:sz w:val="28"/>
          <w:szCs w:val="28"/>
        </w:rPr>
        <w:t xml:space="preserve"> </w:t>
      </w:r>
      <w:r w:rsidRPr="00386B4A">
        <w:rPr>
          <w:sz w:val="28"/>
          <w:szCs w:val="28"/>
        </w:rPr>
        <w:t>ТК</w:t>
      </w:r>
      <w:r w:rsidRPr="00386B4A">
        <w:rPr>
          <w:spacing w:val="1"/>
          <w:sz w:val="28"/>
          <w:szCs w:val="28"/>
        </w:rPr>
        <w:t xml:space="preserve"> </w:t>
      </w:r>
      <w:r w:rsidRPr="00386B4A">
        <w:rPr>
          <w:sz w:val="28"/>
          <w:szCs w:val="28"/>
        </w:rPr>
        <w:t>РФ</w:t>
      </w:r>
      <w:r w:rsidRPr="00386B4A">
        <w:rPr>
          <w:spacing w:val="1"/>
          <w:sz w:val="28"/>
          <w:szCs w:val="28"/>
        </w:rPr>
        <w:t xml:space="preserve"> </w:t>
      </w:r>
      <w:r w:rsidRPr="00386B4A">
        <w:rPr>
          <w:sz w:val="28"/>
          <w:szCs w:val="28"/>
        </w:rPr>
        <w:t>работодатель</w:t>
      </w:r>
      <w:r w:rsidRPr="00386B4A">
        <w:rPr>
          <w:spacing w:val="1"/>
          <w:sz w:val="28"/>
          <w:szCs w:val="28"/>
        </w:rPr>
        <w:t xml:space="preserve"> </w:t>
      </w:r>
      <w:r w:rsidRPr="00386B4A">
        <w:rPr>
          <w:sz w:val="28"/>
          <w:szCs w:val="28"/>
        </w:rPr>
        <w:t>формирует</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электронном</w:t>
      </w:r>
      <w:r w:rsidRPr="00386B4A">
        <w:rPr>
          <w:spacing w:val="1"/>
          <w:sz w:val="28"/>
          <w:szCs w:val="28"/>
        </w:rPr>
        <w:t xml:space="preserve"> </w:t>
      </w:r>
      <w:r w:rsidRPr="00386B4A">
        <w:rPr>
          <w:sz w:val="28"/>
          <w:szCs w:val="28"/>
        </w:rPr>
        <w:t>виде</w:t>
      </w:r>
      <w:r w:rsidRPr="00386B4A">
        <w:rPr>
          <w:spacing w:val="1"/>
          <w:sz w:val="28"/>
          <w:szCs w:val="28"/>
        </w:rPr>
        <w:t xml:space="preserve"> </w:t>
      </w:r>
      <w:r w:rsidRPr="00386B4A">
        <w:rPr>
          <w:sz w:val="28"/>
          <w:szCs w:val="28"/>
        </w:rPr>
        <w:t>основною</w:t>
      </w:r>
      <w:r w:rsidRPr="00386B4A">
        <w:rPr>
          <w:spacing w:val="1"/>
          <w:sz w:val="28"/>
          <w:szCs w:val="28"/>
        </w:rPr>
        <w:t xml:space="preserve"> </w:t>
      </w:r>
      <w:r w:rsidRPr="00386B4A">
        <w:rPr>
          <w:sz w:val="28"/>
          <w:szCs w:val="28"/>
        </w:rPr>
        <w:t>информацию</w:t>
      </w:r>
      <w:r w:rsidRPr="00386B4A">
        <w:rPr>
          <w:spacing w:val="1"/>
          <w:sz w:val="28"/>
          <w:szCs w:val="28"/>
        </w:rPr>
        <w:t xml:space="preserve"> </w:t>
      </w:r>
      <w:r w:rsidRPr="00386B4A">
        <w:rPr>
          <w:sz w:val="28"/>
          <w:szCs w:val="28"/>
        </w:rPr>
        <w:t>о</w:t>
      </w:r>
      <w:r w:rsidRPr="00386B4A">
        <w:rPr>
          <w:spacing w:val="1"/>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деятельности</w:t>
      </w:r>
      <w:r w:rsidRPr="00386B4A">
        <w:rPr>
          <w:spacing w:val="1"/>
          <w:sz w:val="28"/>
          <w:szCs w:val="28"/>
        </w:rPr>
        <w:t xml:space="preserve"> </w:t>
      </w:r>
      <w:r w:rsidRPr="00386B4A">
        <w:rPr>
          <w:sz w:val="28"/>
          <w:szCs w:val="28"/>
        </w:rPr>
        <w:t>и</w:t>
      </w:r>
      <w:r w:rsidRPr="00386B4A">
        <w:rPr>
          <w:spacing w:val="-67"/>
          <w:sz w:val="28"/>
          <w:szCs w:val="28"/>
        </w:rPr>
        <w:t xml:space="preserve"> </w:t>
      </w:r>
      <w:r w:rsidRPr="00386B4A">
        <w:rPr>
          <w:sz w:val="28"/>
          <w:szCs w:val="28"/>
        </w:rPr>
        <w:t>трудовом</w:t>
      </w:r>
      <w:r w:rsidRPr="00386B4A">
        <w:rPr>
          <w:spacing w:val="1"/>
          <w:sz w:val="28"/>
          <w:szCs w:val="28"/>
        </w:rPr>
        <w:t xml:space="preserve"> </w:t>
      </w:r>
      <w:r w:rsidRPr="00386B4A">
        <w:rPr>
          <w:sz w:val="28"/>
          <w:szCs w:val="28"/>
        </w:rPr>
        <w:t>стаже</w:t>
      </w:r>
      <w:r w:rsidRPr="00386B4A">
        <w:rPr>
          <w:spacing w:val="1"/>
          <w:sz w:val="28"/>
          <w:szCs w:val="28"/>
        </w:rPr>
        <w:t xml:space="preserve"> </w:t>
      </w:r>
      <w:r w:rsidRPr="00386B4A">
        <w:rPr>
          <w:sz w:val="28"/>
          <w:szCs w:val="28"/>
        </w:rPr>
        <w:t>каждого</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(далее</w:t>
      </w:r>
      <w:r w:rsidRPr="00386B4A">
        <w:rPr>
          <w:spacing w:val="1"/>
          <w:sz w:val="28"/>
          <w:szCs w:val="28"/>
        </w:rPr>
        <w:t xml:space="preserve"> </w:t>
      </w:r>
      <w:r w:rsidRPr="00386B4A">
        <w:rPr>
          <w:sz w:val="28"/>
          <w:szCs w:val="28"/>
        </w:rPr>
        <w:t>–</w:t>
      </w:r>
      <w:r w:rsidRPr="00386B4A">
        <w:rPr>
          <w:spacing w:val="1"/>
          <w:sz w:val="28"/>
          <w:szCs w:val="28"/>
        </w:rPr>
        <w:t xml:space="preserve"> </w:t>
      </w:r>
      <w:r w:rsidRPr="00386B4A">
        <w:rPr>
          <w:sz w:val="28"/>
          <w:szCs w:val="28"/>
        </w:rPr>
        <w:t>сведения</w:t>
      </w:r>
      <w:r w:rsidRPr="00386B4A">
        <w:rPr>
          <w:spacing w:val="1"/>
          <w:sz w:val="28"/>
          <w:szCs w:val="28"/>
        </w:rPr>
        <w:t xml:space="preserve"> </w:t>
      </w:r>
      <w:r w:rsidRPr="00386B4A">
        <w:rPr>
          <w:sz w:val="28"/>
          <w:szCs w:val="28"/>
        </w:rPr>
        <w:t>о</w:t>
      </w:r>
      <w:r w:rsidRPr="00386B4A">
        <w:rPr>
          <w:spacing w:val="1"/>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деятельности)</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представляет</w:t>
      </w:r>
      <w:r w:rsidRPr="00386B4A">
        <w:rPr>
          <w:spacing w:val="1"/>
          <w:sz w:val="28"/>
          <w:szCs w:val="28"/>
        </w:rPr>
        <w:t xml:space="preserve"> </w:t>
      </w:r>
      <w:r w:rsidRPr="00386B4A">
        <w:rPr>
          <w:sz w:val="28"/>
          <w:szCs w:val="28"/>
        </w:rPr>
        <w:t>ее</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порядке,</w:t>
      </w:r>
      <w:r w:rsidRPr="00386B4A">
        <w:rPr>
          <w:spacing w:val="71"/>
          <w:sz w:val="28"/>
          <w:szCs w:val="28"/>
        </w:rPr>
        <w:t xml:space="preserve"> </w:t>
      </w:r>
      <w:r w:rsidRPr="00386B4A">
        <w:rPr>
          <w:sz w:val="28"/>
          <w:szCs w:val="28"/>
        </w:rPr>
        <w:t>установленном</w:t>
      </w:r>
      <w:r w:rsidRPr="00386B4A">
        <w:rPr>
          <w:spacing w:val="1"/>
          <w:sz w:val="28"/>
          <w:szCs w:val="28"/>
        </w:rPr>
        <w:t xml:space="preserve"> </w:t>
      </w:r>
      <w:r w:rsidRPr="00386B4A">
        <w:rPr>
          <w:sz w:val="28"/>
          <w:szCs w:val="28"/>
        </w:rPr>
        <w:t>законодательством</w:t>
      </w:r>
      <w:r w:rsidRPr="00386B4A">
        <w:rPr>
          <w:spacing w:val="1"/>
          <w:sz w:val="28"/>
          <w:szCs w:val="28"/>
        </w:rPr>
        <w:t xml:space="preserve"> </w:t>
      </w:r>
      <w:r w:rsidRPr="00386B4A">
        <w:rPr>
          <w:sz w:val="28"/>
          <w:szCs w:val="28"/>
        </w:rPr>
        <w:t>Российской</w:t>
      </w:r>
      <w:r w:rsidRPr="00386B4A">
        <w:rPr>
          <w:spacing w:val="1"/>
          <w:sz w:val="28"/>
          <w:szCs w:val="28"/>
        </w:rPr>
        <w:t xml:space="preserve"> </w:t>
      </w:r>
      <w:r w:rsidRPr="00386B4A">
        <w:rPr>
          <w:sz w:val="28"/>
          <w:szCs w:val="28"/>
        </w:rPr>
        <w:t>Федерации</w:t>
      </w:r>
      <w:r w:rsidRPr="00386B4A">
        <w:rPr>
          <w:spacing w:val="1"/>
          <w:sz w:val="28"/>
          <w:szCs w:val="28"/>
        </w:rPr>
        <w:t xml:space="preserve"> </w:t>
      </w:r>
      <w:r w:rsidRPr="00386B4A">
        <w:rPr>
          <w:sz w:val="28"/>
          <w:szCs w:val="28"/>
        </w:rPr>
        <w:t>об</w:t>
      </w:r>
      <w:r w:rsidRPr="00386B4A">
        <w:rPr>
          <w:spacing w:val="1"/>
          <w:sz w:val="28"/>
          <w:szCs w:val="28"/>
        </w:rPr>
        <w:t xml:space="preserve"> </w:t>
      </w:r>
      <w:r w:rsidRPr="00386B4A">
        <w:rPr>
          <w:sz w:val="28"/>
          <w:szCs w:val="28"/>
        </w:rPr>
        <w:t>индивидуальном</w:t>
      </w:r>
      <w:r w:rsidRPr="00386B4A">
        <w:rPr>
          <w:spacing w:val="1"/>
          <w:sz w:val="28"/>
          <w:szCs w:val="28"/>
        </w:rPr>
        <w:t xml:space="preserve"> </w:t>
      </w:r>
      <w:r w:rsidRPr="00386B4A">
        <w:rPr>
          <w:sz w:val="28"/>
          <w:szCs w:val="28"/>
        </w:rPr>
        <w:t>(персонифицированном)</w:t>
      </w:r>
      <w:r w:rsidRPr="00386B4A">
        <w:rPr>
          <w:spacing w:val="1"/>
          <w:sz w:val="28"/>
          <w:szCs w:val="28"/>
        </w:rPr>
        <w:t xml:space="preserve"> </w:t>
      </w:r>
      <w:r w:rsidRPr="00386B4A">
        <w:rPr>
          <w:sz w:val="28"/>
          <w:szCs w:val="28"/>
        </w:rPr>
        <w:t>учете</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системе</w:t>
      </w:r>
      <w:r w:rsidRPr="00386B4A">
        <w:rPr>
          <w:spacing w:val="1"/>
          <w:sz w:val="28"/>
          <w:szCs w:val="28"/>
        </w:rPr>
        <w:t xml:space="preserve"> </w:t>
      </w:r>
      <w:r w:rsidRPr="00386B4A">
        <w:rPr>
          <w:sz w:val="28"/>
          <w:szCs w:val="28"/>
        </w:rPr>
        <w:t>обязательного</w:t>
      </w:r>
      <w:r w:rsidRPr="00386B4A">
        <w:rPr>
          <w:spacing w:val="1"/>
          <w:sz w:val="28"/>
          <w:szCs w:val="28"/>
        </w:rPr>
        <w:t xml:space="preserve"> </w:t>
      </w:r>
      <w:r w:rsidRPr="00386B4A">
        <w:rPr>
          <w:sz w:val="28"/>
          <w:szCs w:val="28"/>
        </w:rPr>
        <w:t>пенсионного</w:t>
      </w:r>
      <w:r w:rsidRPr="00386B4A">
        <w:rPr>
          <w:spacing w:val="-67"/>
          <w:sz w:val="28"/>
          <w:szCs w:val="28"/>
        </w:rPr>
        <w:t xml:space="preserve"> </w:t>
      </w:r>
      <w:r w:rsidRPr="00386B4A">
        <w:rPr>
          <w:sz w:val="28"/>
          <w:szCs w:val="28"/>
        </w:rPr>
        <w:t>страхования, для хранения в информационных ресурсах Пенсионного фонда</w:t>
      </w:r>
      <w:r w:rsidRPr="00386B4A">
        <w:rPr>
          <w:spacing w:val="1"/>
          <w:sz w:val="28"/>
          <w:szCs w:val="28"/>
        </w:rPr>
        <w:t xml:space="preserve"> </w:t>
      </w:r>
      <w:r w:rsidRPr="00386B4A">
        <w:rPr>
          <w:sz w:val="28"/>
          <w:szCs w:val="28"/>
        </w:rPr>
        <w:t>Российской</w:t>
      </w:r>
      <w:r w:rsidRPr="00386B4A">
        <w:rPr>
          <w:spacing w:val="-1"/>
          <w:sz w:val="28"/>
          <w:szCs w:val="28"/>
        </w:rPr>
        <w:t xml:space="preserve"> </w:t>
      </w:r>
      <w:r w:rsidRPr="00386B4A">
        <w:rPr>
          <w:sz w:val="28"/>
          <w:szCs w:val="28"/>
        </w:rPr>
        <w:t>Федерации.</w:t>
      </w:r>
    </w:p>
    <w:p w:rsidR="001C02A4" w:rsidRPr="00386B4A" w:rsidRDefault="001C02A4" w:rsidP="001C02A4">
      <w:pPr>
        <w:ind w:left="662" w:right="391" w:firstLine="707"/>
        <w:jc w:val="both"/>
        <w:rPr>
          <w:sz w:val="28"/>
          <w:szCs w:val="28"/>
        </w:rPr>
      </w:pPr>
      <w:r w:rsidRPr="00386B4A">
        <w:rPr>
          <w:sz w:val="28"/>
          <w:szCs w:val="28"/>
        </w:rPr>
        <w:t>В случае отсутствия у лица, поступающего на работу, трудовой книжки</w:t>
      </w:r>
      <w:r w:rsidRPr="00386B4A">
        <w:rPr>
          <w:spacing w:val="-67"/>
          <w:sz w:val="28"/>
          <w:szCs w:val="28"/>
        </w:rPr>
        <w:t xml:space="preserve"> </w:t>
      </w:r>
      <w:r w:rsidRPr="00386B4A">
        <w:rPr>
          <w:sz w:val="28"/>
          <w:szCs w:val="28"/>
        </w:rPr>
        <w:t>в</w:t>
      </w:r>
      <w:r w:rsidRPr="00386B4A">
        <w:rPr>
          <w:spacing w:val="1"/>
          <w:sz w:val="28"/>
          <w:szCs w:val="28"/>
        </w:rPr>
        <w:t xml:space="preserve"> </w:t>
      </w:r>
      <w:r w:rsidRPr="00386B4A">
        <w:rPr>
          <w:sz w:val="28"/>
          <w:szCs w:val="28"/>
        </w:rPr>
        <w:t>связи</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ее</w:t>
      </w:r>
      <w:r w:rsidRPr="00386B4A">
        <w:rPr>
          <w:spacing w:val="1"/>
          <w:sz w:val="28"/>
          <w:szCs w:val="28"/>
        </w:rPr>
        <w:t xml:space="preserve"> </w:t>
      </w:r>
      <w:r w:rsidRPr="00386B4A">
        <w:rPr>
          <w:sz w:val="28"/>
          <w:szCs w:val="28"/>
        </w:rPr>
        <w:t>утратой,</w:t>
      </w:r>
      <w:r w:rsidRPr="00386B4A">
        <w:rPr>
          <w:spacing w:val="1"/>
          <w:sz w:val="28"/>
          <w:szCs w:val="28"/>
        </w:rPr>
        <w:t xml:space="preserve"> </w:t>
      </w:r>
      <w:r w:rsidRPr="00386B4A">
        <w:rPr>
          <w:sz w:val="28"/>
          <w:szCs w:val="28"/>
        </w:rPr>
        <w:t>повреждением</w:t>
      </w:r>
      <w:r w:rsidRPr="00386B4A">
        <w:rPr>
          <w:spacing w:val="1"/>
          <w:sz w:val="28"/>
          <w:szCs w:val="28"/>
        </w:rPr>
        <w:t xml:space="preserve"> </w:t>
      </w:r>
      <w:r w:rsidRPr="00386B4A">
        <w:rPr>
          <w:sz w:val="28"/>
          <w:szCs w:val="28"/>
        </w:rPr>
        <w:t>или</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иной</w:t>
      </w:r>
      <w:r w:rsidRPr="00386B4A">
        <w:rPr>
          <w:spacing w:val="1"/>
          <w:sz w:val="28"/>
          <w:szCs w:val="28"/>
        </w:rPr>
        <w:t xml:space="preserve"> </w:t>
      </w:r>
      <w:r w:rsidRPr="00386B4A">
        <w:rPr>
          <w:sz w:val="28"/>
          <w:szCs w:val="28"/>
        </w:rPr>
        <w:t>причине</w:t>
      </w:r>
      <w:r w:rsidRPr="00386B4A">
        <w:rPr>
          <w:spacing w:val="70"/>
          <w:sz w:val="28"/>
          <w:szCs w:val="28"/>
        </w:rPr>
        <w:t xml:space="preserve"> </w:t>
      </w:r>
      <w:r w:rsidRPr="00386B4A">
        <w:rPr>
          <w:sz w:val="28"/>
          <w:szCs w:val="28"/>
        </w:rPr>
        <w:t>работодатель</w:t>
      </w:r>
      <w:r w:rsidRPr="00386B4A">
        <w:rPr>
          <w:spacing w:val="1"/>
          <w:sz w:val="28"/>
          <w:szCs w:val="28"/>
        </w:rPr>
        <w:t xml:space="preserve"> </w:t>
      </w:r>
      <w:r w:rsidRPr="00386B4A">
        <w:rPr>
          <w:sz w:val="28"/>
          <w:szCs w:val="28"/>
        </w:rPr>
        <w:t>обязан</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письменному</w:t>
      </w:r>
      <w:r w:rsidRPr="00386B4A">
        <w:rPr>
          <w:spacing w:val="1"/>
          <w:sz w:val="28"/>
          <w:szCs w:val="28"/>
        </w:rPr>
        <w:t xml:space="preserve"> </w:t>
      </w:r>
      <w:r w:rsidRPr="00386B4A">
        <w:rPr>
          <w:sz w:val="28"/>
          <w:szCs w:val="28"/>
        </w:rPr>
        <w:t>заявлению</w:t>
      </w:r>
      <w:r w:rsidRPr="00386B4A">
        <w:rPr>
          <w:spacing w:val="1"/>
          <w:sz w:val="28"/>
          <w:szCs w:val="28"/>
        </w:rPr>
        <w:t xml:space="preserve"> </w:t>
      </w:r>
      <w:r w:rsidRPr="00386B4A">
        <w:rPr>
          <w:sz w:val="28"/>
          <w:szCs w:val="28"/>
        </w:rPr>
        <w:t>этого</w:t>
      </w:r>
      <w:r w:rsidRPr="00386B4A">
        <w:rPr>
          <w:spacing w:val="1"/>
          <w:sz w:val="28"/>
          <w:szCs w:val="28"/>
        </w:rPr>
        <w:t xml:space="preserve"> </w:t>
      </w:r>
      <w:r w:rsidRPr="00386B4A">
        <w:rPr>
          <w:sz w:val="28"/>
          <w:szCs w:val="28"/>
        </w:rPr>
        <w:t>лица</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указанием</w:t>
      </w:r>
      <w:r w:rsidRPr="00386B4A">
        <w:rPr>
          <w:spacing w:val="1"/>
          <w:sz w:val="28"/>
          <w:szCs w:val="28"/>
        </w:rPr>
        <w:t xml:space="preserve"> </w:t>
      </w:r>
      <w:r w:rsidRPr="00386B4A">
        <w:rPr>
          <w:sz w:val="28"/>
          <w:szCs w:val="28"/>
        </w:rPr>
        <w:t>причины</w:t>
      </w:r>
      <w:r w:rsidRPr="00386B4A">
        <w:rPr>
          <w:spacing w:val="1"/>
          <w:sz w:val="28"/>
          <w:szCs w:val="28"/>
        </w:rPr>
        <w:t xml:space="preserve"> </w:t>
      </w:r>
      <w:r w:rsidRPr="00386B4A">
        <w:rPr>
          <w:sz w:val="28"/>
          <w:szCs w:val="28"/>
        </w:rPr>
        <w:t>отсутствия</w:t>
      </w:r>
      <w:r w:rsidRPr="00386B4A">
        <w:rPr>
          <w:spacing w:val="1"/>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книжки)</w:t>
      </w:r>
      <w:r w:rsidRPr="00386B4A">
        <w:rPr>
          <w:spacing w:val="1"/>
          <w:sz w:val="28"/>
          <w:szCs w:val="28"/>
        </w:rPr>
        <w:t xml:space="preserve"> </w:t>
      </w:r>
      <w:r w:rsidRPr="00386B4A">
        <w:rPr>
          <w:sz w:val="28"/>
          <w:szCs w:val="28"/>
        </w:rPr>
        <w:t>оформить</w:t>
      </w:r>
      <w:r w:rsidRPr="00386B4A">
        <w:rPr>
          <w:spacing w:val="1"/>
          <w:sz w:val="28"/>
          <w:szCs w:val="28"/>
        </w:rPr>
        <w:t xml:space="preserve"> </w:t>
      </w:r>
      <w:r w:rsidRPr="00386B4A">
        <w:rPr>
          <w:sz w:val="28"/>
          <w:szCs w:val="28"/>
        </w:rPr>
        <w:t>новую</w:t>
      </w:r>
      <w:r w:rsidRPr="00386B4A">
        <w:rPr>
          <w:spacing w:val="1"/>
          <w:sz w:val="28"/>
          <w:szCs w:val="28"/>
        </w:rPr>
        <w:t xml:space="preserve"> </w:t>
      </w:r>
      <w:r w:rsidRPr="00386B4A">
        <w:rPr>
          <w:sz w:val="28"/>
          <w:szCs w:val="28"/>
        </w:rPr>
        <w:t>трудовую</w:t>
      </w:r>
      <w:r w:rsidRPr="00386B4A">
        <w:rPr>
          <w:spacing w:val="1"/>
          <w:sz w:val="28"/>
          <w:szCs w:val="28"/>
        </w:rPr>
        <w:t xml:space="preserve"> </w:t>
      </w:r>
      <w:r w:rsidRPr="00386B4A">
        <w:rPr>
          <w:sz w:val="28"/>
          <w:szCs w:val="28"/>
        </w:rPr>
        <w:t>книжку</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(или)</w:t>
      </w:r>
      <w:r w:rsidRPr="00386B4A">
        <w:rPr>
          <w:spacing w:val="-67"/>
          <w:sz w:val="28"/>
          <w:szCs w:val="28"/>
        </w:rPr>
        <w:t xml:space="preserve"> </w:t>
      </w:r>
      <w:r w:rsidRPr="00386B4A">
        <w:rPr>
          <w:sz w:val="28"/>
          <w:szCs w:val="28"/>
        </w:rPr>
        <w:t>сведения</w:t>
      </w:r>
      <w:r w:rsidRPr="00386B4A">
        <w:rPr>
          <w:spacing w:val="1"/>
          <w:sz w:val="28"/>
          <w:szCs w:val="28"/>
        </w:rPr>
        <w:t xml:space="preserve"> </w:t>
      </w:r>
      <w:r w:rsidRPr="00386B4A">
        <w:rPr>
          <w:sz w:val="28"/>
          <w:szCs w:val="28"/>
        </w:rPr>
        <w:t>о</w:t>
      </w:r>
      <w:r w:rsidRPr="00386B4A">
        <w:rPr>
          <w:spacing w:val="1"/>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деятельности</w:t>
      </w:r>
      <w:r w:rsidRPr="00386B4A">
        <w:rPr>
          <w:spacing w:val="1"/>
          <w:sz w:val="28"/>
          <w:szCs w:val="28"/>
        </w:rPr>
        <w:t xml:space="preserve"> </w:t>
      </w:r>
      <w:r w:rsidRPr="00386B4A">
        <w:rPr>
          <w:sz w:val="28"/>
          <w:szCs w:val="28"/>
        </w:rPr>
        <w:t>(за</w:t>
      </w:r>
      <w:r w:rsidRPr="00386B4A">
        <w:rPr>
          <w:spacing w:val="1"/>
          <w:sz w:val="28"/>
          <w:szCs w:val="28"/>
        </w:rPr>
        <w:t xml:space="preserve"> </w:t>
      </w:r>
      <w:r w:rsidRPr="00386B4A">
        <w:rPr>
          <w:sz w:val="28"/>
          <w:szCs w:val="28"/>
        </w:rPr>
        <w:t>исключением</w:t>
      </w:r>
      <w:r w:rsidRPr="00386B4A">
        <w:rPr>
          <w:spacing w:val="1"/>
          <w:sz w:val="28"/>
          <w:szCs w:val="28"/>
        </w:rPr>
        <w:t xml:space="preserve"> </w:t>
      </w:r>
      <w:r w:rsidRPr="00386B4A">
        <w:rPr>
          <w:sz w:val="28"/>
          <w:szCs w:val="28"/>
        </w:rPr>
        <w:t>случаев,</w:t>
      </w:r>
      <w:r w:rsidRPr="00386B4A">
        <w:rPr>
          <w:spacing w:val="1"/>
          <w:sz w:val="28"/>
          <w:szCs w:val="28"/>
        </w:rPr>
        <w:t xml:space="preserve"> </w:t>
      </w:r>
      <w:r w:rsidRPr="00386B4A">
        <w:rPr>
          <w:sz w:val="28"/>
          <w:szCs w:val="28"/>
        </w:rPr>
        <w:t>если</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соответствии с Трудовым Кодексом, иным федеральным законом трудовая</w:t>
      </w:r>
      <w:r w:rsidRPr="00386B4A">
        <w:rPr>
          <w:spacing w:val="1"/>
          <w:sz w:val="28"/>
          <w:szCs w:val="28"/>
        </w:rPr>
        <w:t xml:space="preserve"> </w:t>
      </w:r>
      <w:r w:rsidRPr="00386B4A">
        <w:rPr>
          <w:sz w:val="28"/>
          <w:szCs w:val="28"/>
        </w:rPr>
        <w:t>книжка</w:t>
      </w:r>
      <w:r w:rsidRPr="00386B4A">
        <w:rPr>
          <w:spacing w:val="-3"/>
          <w:sz w:val="28"/>
          <w:szCs w:val="28"/>
        </w:rPr>
        <w:t xml:space="preserve"> </w:t>
      </w:r>
      <w:r w:rsidRPr="00386B4A">
        <w:rPr>
          <w:sz w:val="28"/>
          <w:szCs w:val="28"/>
        </w:rPr>
        <w:t>на работника не ведется).</w:t>
      </w:r>
    </w:p>
    <w:p w:rsidR="001C02A4" w:rsidRPr="00386B4A" w:rsidRDefault="001C02A4" w:rsidP="001C02A4">
      <w:pPr>
        <w:ind w:left="662" w:right="389" w:firstLine="707"/>
        <w:jc w:val="both"/>
        <w:rPr>
          <w:sz w:val="28"/>
          <w:szCs w:val="28"/>
        </w:rPr>
      </w:pPr>
      <w:r w:rsidRPr="00386B4A">
        <w:rPr>
          <w:sz w:val="28"/>
          <w:szCs w:val="28"/>
        </w:rPr>
        <w:t>По</w:t>
      </w:r>
      <w:r w:rsidRPr="00386B4A">
        <w:rPr>
          <w:spacing w:val="1"/>
          <w:sz w:val="28"/>
          <w:szCs w:val="28"/>
        </w:rPr>
        <w:t xml:space="preserve"> </w:t>
      </w:r>
      <w:r w:rsidRPr="00386B4A">
        <w:rPr>
          <w:sz w:val="28"/>
          <w:szCs w:val="28"/>
        </w:rPr>
        <w:t>желанию</w:t>
      </w:r>
      <w:r w:rsidRPr="00386B4A">
        <w:rPr>
          <w:spacing w:val="1"/>
          <w:sz w:val="28"/>
          <w:szCs w:val="28"/>
        </w:rPr>
        <w:t xml:space="preserve"> </w:t>
      </w:r>
      <w:r w:rsidRPr="00386B4A">
        <w:rPr>
          <w:sz w:val="28"/>
          <w:szCs w:val="28"/>
        </w:rPr>
        <w:t>дистанционного</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сведения</w:t>
      </w:r>
      <w:r w:rsidRPr="00386B4A">
        <w:rPr>
          <w:spacing w:val="1"/>
          <w:sz w:val="28"/>
          <w:szCs w:val="28"/>
        </w:rPr>
        <w:t xml:space="preserve"> </w:t>
      </w:r>
      <w:r w:rsidRPr="00386B4A">
        <w:rPr>
          <w:sz w:val="28"/>
          <w:szCs w:val="28"/>
        </w:rPr>
        <w:t>о</w:t>
      </w:r>
      <w:r w:rsidRPr="00386B4A">
        <w:rPr>
          <w:spacing w:val="1"/>
          <w:sz w:val="28"/>
          <w:szCs w:val="28"/>
        </w:rPr>
        <w:t xml:space="preserve"> </w:t>
      </w:r>
      <w:r w:rsidRPr="00386B4A">
        <w:rPr>
          <w:sz w:val="28"/>
          <w:szCs w:val="28"/>
        </w:rPr>
        <w:t>его</w:t>
      </w:r>
      <w:r w:rsidRPr="00386B4A">
        <w:rPr>
          <w:spacing w:val="1"/>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деятельности вносятся работодателем в трудовую книжку дистанционного</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при</w:t>
      </w:r>
      <w:r w:rsidRPr="00386B4A">
        <w:rPr>
          <w:spacing w:val="1"/>
          <w:sz w:val="28"/>
          <w:szCs w:val="28"/>
        </w:rPr>
        <w:t xml:space="preserve"> </w:t>
      </w:r>
      <w:r w:rsidRPr="00386B4A">
        <w:rPr>
          <w:sz w:val="28"/>
          <w:szCs w:val="28"/>
        </w:rPr>
        <w:t>условии</w:t>
      </w:r>
      <w:r w:rsidRPr="00386B4A">
        <w:rPr>
          <w:spacing w:val="1"/>
          <w:sz w:val="28"/>
          <w:szCs w:val="28"/>
        </w:rPr>
        <w:t xml:space="preserve"> </w:t>
      </w:r>
      <w:r w:rsidRPr="00386B4A">
        <w:rPr>
          <w:sz w:val="28"/>
          <w:szCs w:val="28"/>
        </w:rPr>
        <w:t>ее</w:t>
      </w:r>
      <w:r w:rsidRPr="00386B4A">
        <w:rPr>
          <w:spacing w:val="1"/>
          <w:sz w:val="28"/>
          <w:szCs w:val="28"/>
        </w:rPr>
        <w:t xml:space="preserve"> </w:t>
      </w:r>
      <w:r w:rsidRPr="00386B4A">
        <w:rPr>
          <w:sz w:val="28"/>
          <w:szCs w:val="28"/>
        </w:rPr>
        <w:t>предоставления</w:t>
      </w:r>
      <w:r w:rsidRPr="00386B4A">
        <w:rPr>
          <w:spacing w:val="1"/>
          <w:sz w:val="28"/>
          <w:szCs w:val="28"/>
        </w:rPr>
        <w:t xml:space="preserve"> </w:t>
      </w:r>
      <w:r w:rsidRPr="00386B4A">
        <w:rPr>
          <w:sz w:val="28"/>
          <w:szCs w:val="28"/>
        </w:rPr>
        <w:t>им,</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том</w:t>
      </w:r>
      <w:r w:rsidRPr="00386B4A">
        <w:rPr>
          <w:spacing w:val="1"/>
          <w:sz w:val="28"/>
          <w:szCs w:val="28"/>
        </w:rPr>
        <w:t xml:space="preserve"> </w:t>
      </w:r>
      <w:r w:rsidRPr="00386B4A">
        <w:rPr>
          <w:sz w:val="28"/>
          <w:szCs w:val="28"/>
        </w:rPr>
        <w:t>числе</w:t>
      </w:r>
      <w:r w:rsidRPr="00386B4A">
        <w:rPr>
          <w:spacing w:val="71"/>
          <w:sz w:val="28"/>
          <w:szCs w:val="28"/>
        </w:rPr>
        <w:t xml:space="preserve"> </w:t>
      </w:r>
      <w:r w:rsidRPr="00386B4A">
        <w:rPr>
          <w:sz w:val="28"/>
          <w:szCs w:val="28"/>
        </w:rPr>
        <w:t>путем</w:t>
      </w:r>
      <w:r w:rsidRPr="00386B4A">
        <w:rPr>
          <w:spacing w:val="1"/>
          <w:sz w:val="28"/>
          <w:szCs w:val="28"/>
        </w:rPr>
        <w:t xml:space="preserve"> </w:t>
      </w:r>
      <w:r w:rsidRPr="00386B4A">
        <w:rPr>
          <w:sz w:val="28"/>
          <w:szCs w:val="28"/>
        </w:rPr>
        <w:t>направления по почте заказным письмом с уведомлением (за исключением</w:t>
      </w:r>
      <w:r w:rsidRPr="00386B4A">
        <w:rPr>
          <w:spacing w:val="1"/>
          <w:sz w:val="28"/>
          <w:szCs w:val="28"/>
        </w:rPr>
        <w:t xml:space="preserve"> </w:t>
      </w:r>
      <w:r w:rsidRPr="00386B4A">
        <w:rPr>
          <w:sz w:val="28"/>
          <w:szCs w:val="28"/>
        </w:rPr>
        <w:t>случаев, если в соответствии с ТК РФ, иным федеральным законом трудовая</w:t>
      </w:r>
      <w:r w:rsidRPr="00386B4A">
        <w:rPr>
          <w:spacing w:val="1"/>
          <w:sz w:val="28"/>
          <w:szCs w:val="28"/>
        </w:rPr>
        <w:t xml:space="preserve"> </w:t>
      </w:r>
      <w:r w:rsidRPr="00386B4A">
        <w:rPr>
          <w:sz w:val="28"/>
          <w:szCs w:val="28"/>
        </w:rPr>
        <w:t>книжка</w:t>
      </w:r>
      <w:r w:rsidRPr="00386B4A">
        <w:rPr>
          <w:spacing w:val="-3"/>
          <w:sz w:val="28"/>
          <w:szCs w:val="28"/>
        </w:rPr>
        <w:t xml:space="preserve"> </w:t>
      </w:r>
      <w:r w:rsidRPr="00386B4A">
        <w:rPr>
          <w:sz w:val="28"/>
          <w:szCs w:val="28"/>
        </w:rPr>
        <w:t>на работника</w:t>
      </w:r>
      <w:r w:rsidRPr="00386B4A">
        <w:rPr>
          <w:spacing w:val="1"/>
          <w:sz w:val="28"/>
          <w:szCs w:val="28"/>
        </w:rPr>
        <w:t xml:space="preserve"> </w:t>
      </w:r>
      <w:r w:rsidRPr="00386B4A">
        <w:rPr>
          <w:sz w:val="28"/>
          <w:szCs w:val="28"/>
        </w:rPr>
        <w:t>не ведется).</w:t>
      </w:r>
    </w:p>
    <w:p w:rsidR="001C02A4" w:rsidRPr="00386B4A" w:rsidRDefault="001C02A4" w:rsidP="00483142">
      <w:pPr>
        <w:numPr>
          <w:ilvl w:val="2"/>
          <w:numId w:val="35"/>
        </w:numPr>
        <w:tabs>
          <w:tab w:val="left" w:pos="2276"/>
        </w:tabs>
        <w:spacing w:before="1" w:line="242" w:lineRule="auto"/>
        <w:ind w:right="395" w:firstLine="707"/>
        <w:jc w:val="both"/>
        <w:rPr>
          <w:sz w:val="28"/>
        </w:rPr>
      </w:pPr>
      <w:r w:rsidRPr="00386B4A">
        <w:rPr>
          <w:sz w:val="28"/>
        </w:rPr>
        <w:t>Работники имеют право работать на условиях внутреннего и</w:t>
      </w:r>
      <w:r w:rsidRPr="00386B4A">
        <w:rPr>
          <w:spacing w:val="1"/>
          <w:sz w:val="28"/>
        </w:rPr>
        <w:t xml:space="preserve"> </w:t>
      </w:r>
      <w:r w:rsidRPr="00386B4A">
        <w:rPr>
          <w:sz w:val="28"/>
        </w:rPr>
        <w:t>внешнего совместительства</w:t>
      </w:r>
      <w:r w:rsidRPr="00386B4A">
        <w:rPr>
          <w:spacing w:val="-2"/>
          <w:sz w:val="28"/>
        </w:rPr>
        <w:t xml:space="preserve"> </w:t>
      </w:r>
      <w:r w:rsidRPr="00386B4A">
        <w:rPr>
          <w:sz w:val="28"/>
        </w:rPr>
        <w:t>в</w:t>
      </w:r>
      <w:r w:rsidRPr="00386B4A">
        <w:rPr>
          <w:spacing w:val="-3"/>
          <w:sz w:val="28"/>
        </w:rPr>
        <w:t xml:space="preserve"> </w:t>
      </w:r>
      <w:r w:rsidRPr="00386B4A">
        <w:rPr>
          <w:sz w:val="28"/>
        </w:rPr>
        <w:t>порядке,</w:t>
      </w:r>
      <w:r w:rsidRPr="00386B4A">
        <w:rPr>
          <w:spacing w:val="-1"/>
          <w:sz w:val="28"/>
        </w:rPr>
        <w:t xml:space="preserve"> </w:t>
      </w:r>
      <w:r w:rsidRPr="00386B4A">
        <w:rPr>
          <w:sz w:val="28"/>
        </w:rPr>
        <w:t>предусмотренном ТК</w:t>
      </w:r>
      <w:r w:rsidRPr="00386B4A">
        <w:rPr>
          <w:spacing w:val="-4"/>
          <w:sz w:val="28"/>
        </w:rPr>
        <w:t xml:space="preserve"> </w:t>
      </w:r>
      <w:r w:rsidRPr="00386B4A">
        <w:rPr>
          <w:sz w:val="28"/>
        </w:rPr>
        <w:t>РФ.</w:t>
      </w:r>
    </w:p>
    <w:p w:rsidR="001C02A4" w:rsidRPr="00386B4A" w:rsidRDefault="001C02A4" w:rsidP="001C02A4">
      <w:pPr>
        <w:ind w:left="662" w:right="386" w:firstLine="707"/>
        <w:jc w:val="both"/>
        <w:rPr>
          <w:sz w:val="28"/>
          <w:szCs w:val="28"/>
        </w:rPr>
      </w:pPr>
      <w:r w:rsidRPr="00386B4A">
        <w:rPr>
          <w:sz w:val="28"/>
          <w:szCs w:val="28"/>
        </w:rPr>
        <w:t>Должностные</w:t>
      </w:r>
      <w:r w:rsidRPr="00386B4A">
        <w:rPr>
          <w:spacing w:val="1"/>
          <w:sz w:val="28"/>
          <w:szCs w:val="28"/>
        </w:rPr>
        <w:t xml:space="preserve"> </w:t>
      </w:r>
      <w:r w:rsidRPr="00386B4A">
        <w:rPr>
          <w:sz w:val="28"/>
          <w:szCs w:val="28"/>
        </w:rPr>
        <w:t>обязанности</w:t>
      </w:r>
      <w:r w:rsidRPr="00386B4A">
        <w:rPr>
          <w:spacing w:val="1"/>
          <w:sz w:val="28"/>
          <w:szCs w:val="28"/>
        </w:rPr>
        <w:t xml:space="preserve"> </w:t>
      </w:r>
      <w:r w:rsidRPr="00386B4A">
        <w:rPr>
          <w:sz w:val="28"/>
          <w:szCs w:val="28"/>
        </w:rPr>
        <w:t>руководителя</w:t>
      </w:r>
      <w:r w:rsidRPr="00386B4A">
        <w:rPr>
          <w:spacing w:val="1"/>
          <w:sz w:val="28"/>
          <w:szCs w:val="28"/>
        </w:rPr>
        <w:t xml:space="preserve"> </w:t>
      </w:r>
      <w:r w:rsidRPr="00386B4A">
        <w:rPr>
          <w:sz w:val="28"/>
          <w:szCs w:val="28"/>
        </w:rPr>
        <w:t>организации,</w:t>
      </w:r>
      <w:r w:rsidRPr="00386B4A">
        <w:rPr>
          <w:spacing w:val="1"/>
          <w:sz w:val="28"/>
          <w:szCs w:val="28"/>
        </w:rPr>
        <w:t xml:space="preserve"> </w:t>
      </w:r>
      <w:r w:rsidRPr="00386B4A">
        <w:rPr>
          <w:sz w:val="28"/>
          <w:szCs w:val="28"/>
        </w:rPr>
        <w:t>его</w:t>
      </w:r>
      <w:r w:rsidRPr="00386B4A">
        <w:rPr>
          <w:spacing w:val="1"/>
          <w:sz w:val="28"/>
          <w:szCs w:val="28"/>
        </w:rPr>
        <w:t xml:space="preserve"> </w:t>
      </w:r>
      <w:r w:rsidRPr="00386B4A">
        <w:rPr>
          <w:sz w:val="28"/>
          <w:szCs w:val="28"/>
        </w:rPr>
        <w:t>филиалов</w:t>
      </w:r>
      <w:r w:rsidRPr="00386B4A">
        <w:rPr>
          <w:spacing w:val="-67"/>
          <w:sz w:val="28"/>
          <w:szCs w:val="28"/>
        </w:rPr>
        <w:t xml:space="preserve"> </w:t>
      </w:r>
      <w:r w:rsidRPr="00386B4A">
        <w:rPr>
          <w:sz w:val="28"/>
          <w:szCs w:val="28"/>
        </w:rPr>
        <w:t>(отделений)</w:t>
      </w:r>
      <w:r w:rsidRPr="00386B4A">
        <w:rPr>
          <w:spacing w:val="40"/>
          <w:sz w:val="28"/>
          <w:szCs w:val="28"/>
        </w:rPr>
        <w:t xml:space="preserve"> </w:t>
      </w:r>
      <w:r w:rsidRPr="00386B4A">
        <w:rPr>
          <w:sz w:val="28"/>
          <w:szCs w:val="28"/>
        </w:rPr>
        <w:t>не</w:t>
      </w:r>
      <w:r w:rsidRPr="00386B4A">
        <w:rPr>
          <w:spacing w:val="41"/>
          <w:sz w:val="28"/>
          <w:szCs w:val="28"/>
        </w:rPr>
        <w:t xml:space="preserve"> </w:t>
      </w:r>
      <w:r w:rsidRPr="00386B4A">
        <w:rPr>
          <w:sz w:val="28"/>
          <w:szCs w:val="28"/>
        </w:rPr>
        <w:t>могут</w:t>
      </w:r>
      <w:r w:rsidRPr="00386B4A">
        <w:rPr>
          <w:spacing w:val="41"/>
          <w:sz w:val="28"/>
          <w:szCs w:val="28"/>
        </w:rPr>
        <w:t xml:space="preserve"> </w:t>
      </w:r>
      <w:r w:rsidRPr="00386B4A">
        <w:rPr>
          <w:sz w:val="28"/>
          <w:szCs w:val="28"/>
        </w:rPr>
        <w:t>исполняться</w:t>
      </w:r>
      <w:r w:rsidRPr="00386B4A">
        <w:rPr>
          <w:spacing w:val="41"/>
          <w:sz w:val="28"/>
          <w:szCs w:val="28"/>
        </w:rPr>
        <w:t xml:space="preserve"> </w:t>
      </w:r>
      <w:r w:rsidRPr="00386B4A">
        <w:rPr>
          <w:sz w:val="28"/>
          <w:szCs w:val="28"/>
        </w:rPr>
        <w:t>по</w:t>
      </w:r>
      <w:r w:rsidRPr="00386B4A">
        <w:rPr>
          <w:spacing w:val="39"/>
          <w:sz w:val="28"/>
          <w:szCs w:val="28"/>
        </w:rPr>
        <w:t xml:space="preserve"> </w:t>
      </w:r>
      <w:r w:rsidRPr="00386B4A">
        <w:rPr>
          <w:sz w:val="28"/>
          <w:szCs w:val="28"/>
        </w:rPr>
        <w:t>совместительству</w:t>
      </w:r>
      <w:r w:rsidRPr="00386B4A">
        <w:rPr>
          <w:spacing w:val="37"/>
          <w:sz w:val="28"/>
          <w:szCs w:val="28"/>
        </w:rPr>
        <w:t xml:space="preserve"> </w:t>
      </w:r>
      <w:r w:rsidRPr="00386B4A">
        <w:rPr>
          <w:sz w:val="28"/>
          <w:szCs w:val="28"/>
        </w:rPr>
        <w:t>(п.</w:t>
      </w:r>
      <w:r w:rsidRPr="00386B4A">
        <w:rPr>
          <w:spacing w:val="41"/>
          <w:sz w:val="28"/>
          <w:szCs w:val="28"/>
        </w:rPr>
        <w:t xml:space="preserve"> </w:t>
      </w:r>
      <w:r w:rsidRPr="00386B4A">
        <w:rPr>
          <w:sz w:val="28"/>
          <w:szCs w:val="28"/>
        </w:rPr>
        <w:t>5</w:t>
      </w:r>
      <w:r w:rsidRPr="00386B4A">
        <w:rPr>
          <w:spacing w:val="42"/>
          <w:sz w:val="28"/>
          <w:szCs w:val="28"/>
        </w:rPr>
        <w:t xml:space="preserve"> </w:t>
      </w:r>
      <w:r w:rsidRPr="00386B4A">
        <w:rPr>
          <w:sz w:val="28"/>
          <w:szCs w:val="28"/>
        </w:rPr>
        <w:t>ст.</w:t>
      </w:r>
      <w:r w:rsidRPr="00386B4A">
        <w:rPr>
          <w:spacing w:val="40"/>
          <w:sz w:val="28"/>
          <w:szCs w:val="28"/>
        </w:rPr>
        <w:t xml:space="preserve"> </w:t>
      </w:r>
      <w:r w:rsidRPr="00386B4A">
        <w:rPr>
          <w:sz w:val="28"/>
          <w:szCs w:val="28"/>
        </w:rPr>
        <w:t>51</w:t>
      </w:r>
      <w:r w:rsidRPr="00386B4A">
        <w:rPr>
          <w:spacing w:val="42"/>
          <w:sz w:val="28"/>
          <w:szCs w:val="28"/>
        </w:rPr>
        <w:t xml:space="preserve"> </w:t>
      </w:r>
      <w:r w:rsidRPr="00386B4A">
        <w:rPr>
          <w:sz w:val="28"/>
          <w:szCs w:val="28"/>
        </w:rPr>
        <w:t>ФЗ-273</w:t>
      </w:r>
    </w:p>
    <w:p w:rsidR="001C02A4" w:rsidRPr="00386B4A" w:rsidRDefault="001C02A4" w:rsidP="001C02A4">
      <w:pPr>
        <w:spacing w:line="321" w:lineRule="exact"/>
        <w:ind w:left="662"/>
        <w:jc w:val="both"/>
        <w:rPr>
          <w:sz w:val="28"/>
          <w:szCs w:val="28"/>
        </w:rPr>
      </w:pPr>
      <w:r w:rsidRPr="00386B4A">
        <w:rPr>
          <w:sz w:val="28"/>
          <w:szCs w:val="28"/>
        </w:rPr>
        <w:t>«Об</w:t>
      </w:r>
      <w:r w:rsidRPr="00386B4A">
        <w:rPr>
          <w:spacing w:val="-2"/>
          <w:sz w:val="28"/>
          <w:szCs w:val="28"/>
        </w:rPr>
        <w:t xml:space="preserve"> </w:t>
      </w:r>
      <w:r w:rsidRPr="00386B4A">
        <w:rPr>
          <w:sz w:val="28"/>
          <w:szCs w:val="28"/>
        </w:rPr>
        <w:t>образовании</w:t>
      </w:r>
      <w:r w:rsidRPr="00386B4A">
        <w:rPr>
          <w:spacing w:val="-2"/>
          <w:sz w:val="28"/>
          <w:szCs w:val="28"/>
        </w:rPr>
        <w:t xml:space="preserve"> </w:t>
      </w:r>
      <w:r w:rsidRPr="00386B4A">
        <w:rPr>
          <w:sz w:val="28"/>
          <w:szCs w:val="28"/>
        </w:rPr>
        <w:t>в</w:t>
      </w:r>
      <w:r w:rsidRPr="00386B4A">
        <w:rPr>
          <w:spacing w:val="-7"/>
          <w:sz w:val="28"/>
          <w:szCs w:val="28"/>
        </w:rPr>
        <w:t xml:space="preserve"> </w:t>
      </w:r>
      <w:r w:rsidRPr="00386B4A">
        <w:rPr>
          <w:sz w:val="28"/>
          <w:szCs w:val="28"/>
        </w:rPr>
        <w:t>РФ»).</w:t>
      </w:r>
    </w:p>
    <w:p w:rsidR="001C02A4" w:rsidRPr="00386B4A" w:rsidRDefault="001C02A4" w:rsidP="001C02A4">
      <w:pPr>
        <w:ind w:left="662" w:right="383" w:firstLine="707"/>
        <w:jc w:val="both"/>
        <w:rPr>
          <w:sz w:val="28"/>
          <w:szCs w:val="28"/>
        </w:rPr>
      </w:pPr>
      <w:r w:rsidRPr="00386B4A">
        <w:rPr>
          <w:sz w:val="28"/>
          <w:szCs w:val="28"/>
        </w:rPr>
        <w:t>Лицо,</w:t>
      </w:r>
      <w:r w:rsidRPr="00386B4A">
        <w:rPr>
          <w:spacing w:val="1"/>
          <w:sz w:val="28"/>
          <w:szCs w:val="28"/>
        </w:rPr>
        <w:t xml:space="preserve"> </w:t>
      </w:r>
      <w:r w:rsidRPr="00386B4A">
        <w:rPr>
          <w:sz w:val="28"/>
          <w:szCs w:val="28"/>
        </w:rPr>
        <w:t>поступающее</w:t>
      </w:r>
      <w:r w:rsidRPr="00386B4A">
        <w:rPr>
          <w:spacing w:val="1"/>
          <w:sz w:val="28"/>
          <w:szCs w:val="28"/>
        </w:rPr>
        <w:t xml:space="preserve"> </w:t>
      </w:r>
      <w:r w:rsidRPr="00386B4A">
        <w:rPr>
          <w:sz w:val="28"/>
          <w:szCs w:val="28"/>
        </w:rPr>
        <w:t>на</w:t>
      </w:r>
      <w:r w:rsidRPr="00386B4A">
        <w:rPr>
          <w:spacing w:val="1"/>
          <w:sz w:val="28"/>
          <w:szCs w:val="28"/>
        </w:rPr>
        <w:t xml:space="preserve"> </w:t>
      </w:r>
      <w:r w:rsidRPr="00386B4A">
        <w:rPr>
          <w:sz w:val="28"/>
          <w:szCs w:val="28"/>
        </w:rPr>
        <w:t>работу</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совместительству</w:t>
      </w:r>
      <w:r w:rsidRPr="00386B4A">
        <w:rPr>
          <w:spacing w:val="1"/>
          <w:sz w:val="28"/>
          <w:szCs w:val="28"/>
        </w:rPr>
        <w:t xml:space="preserve"> </w:t>
      </w:r>
      <w:r w:rsidRPr="00386B4A">
        <w:rPr>
          <w:sz w:val="28"/>
          <w:szCs w:val="28"/>
        </w:rPr>
        <w:t>к</w:t>
      </w:r>
      <w:r w:rsidRPr="00386B4A">
        <w:rPr>
          <w:spacing w:val="1"/>
          <w:sz w:val="28"/>
          <w:szCs w:val="28"/>
        </w:rPr>
        <w:t xml:space="preserve"> </w:t>
      </w:r>
      <w:r w:rsidRPr="00386B4A">
        <w:rPr>
          <w:sz w:val="28"/>
          <w:szCs w:val="28"/>
        </w:rPr>
        <w:t>другому</w:t>
      </w:r>
      <w:r w:rsidRPr="00386B4A">
        <w:rPr>
          <w:spacing w:val="1"/>
          <w:sz w:val="28"/>
          <w:szCs w:val="28"/>
        </w:rPr>
        <w:t xml:space="preserve"> </w:t>
      </w:r>
      <w:r w:rsidRPr="00386B4A">
        <w:rPr>
          <w:sz w:val="28"/>
          <w:szCs w:val="28"/>
        </w:rPr>
        <w:t>работодателю, не предъявляет (ст. 283 ТК РФ) трудовую книжку в случае,</w:t>
      </w:r>
      <w:r w:rsidRPr="00386B4A">
        <w:rPr>
          <w:spacing w:val="1"/>
          <w:sz w:val="28"/>
          <w:szCs w:val="28"/>
        </w:rPr>
        <w:t xml:space="preserve"> </w:t>
      </w:r>
      <w:r w:rsidRPr="00386B4A">
        <w:rPr>
          <w:sz w:val="28"/>
          <w:szCs w:val="28"/>
        </w:rPr>
        <w:t>если по основному месту работы работодатель ведет трудовую книжку на</w:t>
      </w:r>
      <w:r w:rsidRPr="00386B4A">
        <w:rPr>
          <w:spacing w:val="1"/>
          <w:sz w:val="28"/>
          <w:szCs w:val="28"/>
        </w:rPr>
        <w:t xml:space="preserve"> </w:t>
      </w:r>
      <w:r w:rsidRPr="00386B4A">
        <w:rPr>
          <w:sz w:val="28"/>
          <w:szCs w:val="28"/>
        </w:rPr>
        <w:t>данного работника или если в соответствии с Трудовым Кодексом, иным</w:t>
      </w:r>
      <w:r w:rsidRPr="00386B4A">
        <w:rPr>
          <w:spacing w:val="1"/>
          <w:sz w:val="28"/>
          <w:szCs w:val="28"/>
        </w:rPr>
        <w:t xml:space="preserve"> </w:t>
      </w:r>
      <w:r w:rsidRPr="00386B4A">
        <w:rPr>
          <w:sz w:val="28"/>
          <w:szCs w:val="28"/>
        </w:rPr>
        <w:t>федеральным законом трудовая книжка на работника не оформлялась. При</w:t>
      </w:r>
      <w:r w:rsidRPr="00386B4A">
        <w:rPr>
          <w:spacing w:val="1"/>
          <w:sz w:val="28"/>
          <w:szCs w:val="28"/>
        </w:rPr>
        <w:t xml:space="preserve"> </w:t>
      </w:r>
      <w:r w:rsidRPr="00386B4A">
        <w:rPr>
          <w:sz w:val="28"/>
          <w:szCs w:val="28"/>
        </w:rPr>
        <w:t>приеме</w:t>
      </w:r>
      <w:r w:rsidRPr="00386B4A">
        <w:rPr>
          <w:spacing w:val="1"/>
          <w:sz w:val="28"/>
          <w:szCs w:val="28"/>
        </w:rPr>
        <w:t xml:space="preserve"> </w:t>
      </w:r>
      <w:r w:rsidRPr="00386B4A">
        <w:rPr>
          <w:sz w:val="28"/>
          <w:szCs w:val="28"/>
        </w:rPr>
        <w:t>на</w:t>
      </w:r>
      <w:r w:rsidRPr="00386B4A">
        <w:rPr>
          <w:spacing w:val="1"/>
          <w:sz w:val="28"/>
          <w:szCs w:val="28"/>
        </w:rPr>
        <w:t xml:space="preserve"> </w:t>
      </w:r>
      <w:r w:rsidRPr="00386B4A">
        <w:rPr>
          <w:sz w:val="28"/>
          <w:szCs w:val="28"/>
        </w:rPr>
        <w:t>работу</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совместительству,</w:t>
      </w:r>
      <w:r w:rsidRPr="00386B4A">
        <w:rPr>
          <w:spacing w:val="1"/>
          <w:sz w:val="28"/>
          <w:szCs w:val="28"/>
        </w:rPr>
        <w:t xml:space="preserve"> </w:t>
      </w:r>
      <w:r w:rsidRPr="00386B4A">
        <w:rPr>
          <w:sz w:val="28"/>
          <w:szCs w:val="28"/>
        </w:rPr>
        <w:t>требующую</w:t>
      </w:r>
      <w:r w:rsidRPr="00386B4A">
        <w:rPr>
          <w:spacing w:val="1"/>
          <w:sz w:val="28"/>
          <w:szCs w:val="28"/>
        </w:rPr>
        <w:t xml:space="preserve"> </w:t>
      </w:r>
      <w:r w:rsidRPr="00386B4A">
        <w:rPr>
          <w:sz w:val="28"/>
          <w:szCs w:val="28"/>
        </w:rPr>
        <w:t>специальных</w:t>
      </w:r>
      <w:r w:rsidRPr="00386B4A">
        <w:rPr>
          <w:spacing w:val="1"/>
          <w:sz w:val="28"/>
          <w:szCs w:val="28"/>
        </w:rPr>
        <w:t xml:space="preserve"> </w:t>
      </w:r>
      <w:r w:rsidRPr="00386B4A">
        <w:rPr>
          <w:sz w:val="28"/>
          <w:szCs w:val="28"/>
        </w:rPr>
        <w:t>знаний,</w:t>
      </w:r>
      <w:r w:rsidRPr="00386B4A">
        <w:rPr>
          <w:spacing w:val="-67"/>
          <w:sz w:val="28"/>
          <w:szCs w:val="28"/>
        </w:rPr>
        <w:t xml:space="preserve"> </w:t>
      </w:r>
      <w:r w:rsidRPr="00386B4A">
        <w:rPr>
          <w:sz w:val="28"/>
          <w:szCs w:val="28"/>
        </w:rPr>
        <w:t>работодатель имеет право потребовать от работника предъявления документа</w:t>
      </w:r>
      <w:r w:rsidRPr="00386B4A">
        <w:rPr>
          <w:spacing w:val="-67"/>
          <w:sz w:val="28"/>
          <w:szCs w:val="28"/>
        </w:rPr>
        <w:t xml:space="preserve"> </w:t>
      </w:r>
      <w:r w:rsidRPr="00386B4A">
        <w:rPr>
          <w:sz w:val="28"/>
          <w:szCs w:val="28"/>
        </w:rPr>
        <w:t>об</w:t>
      </w:r>
      <w:r w:rsidRPr="00386B4A">
        <w:rPr>
          <w:spacing w:val="1"/>
          <w:sz w:val="28"/>
          <w:szCs w:val="28"/>
        </w:rPr>
        <w:t xml:space="preserve"> </w:t>
      </w:r>
      <w:r w:rsidRPr="00386B4A">
        <w:rPr>
          <w:sz w:val="28"/>
          <w:szCs w:val="28"/>
        </w:rPr>
        <w:t>образовании</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(или)</w:t>
      </w:r>
      <w:r w:rsidRPr="00386B4A">
        <w:rPr>
          <w:spacing w:val="1"/>
          <w:sz w:val="28"/>
          <w:szCs w:val="28"/>
        </w:rPr>
        <w:t xml:space="preserve"> </w:t>
      </w:r>
      <w:r w:rsidRPr="00386B4A">
        <w:rPr>
          <w:sz w:val="28"/>
          <w:szCs w:val="28"/>
        </w:rPr>
        <w:t>о</w:t>
      </w:r>
      <w:r w:rsidRPr="00386B4A">
        <w:rPr>
          <w:spacing w:val="1"/>
          <w:sz w:val="28"/>
          <w:szCs w:val="28"/>
        </w:rPr>
        <w:t xml:space="preserve"> </w:t>
      </w:r>
      <w:r w:rsidRPr="00386B4A">
        <w:rPr>
          <w:sz w:val="28"/>
          <w:szCs w:val="28"/>
        </w:rPr>
        <w:t>квалификации</w:t>
      </w:r>
      <w:r w:rsidRPr="00386B4A">
        <w:rPr>
          <w:spacing w:val="1"/>
          <w:sz w:val="28"/>
          <w:szCs w:val="28"/>
        </w:rPr>
        <w:t xml:space="preserve"> </w:t>
      </w:r>
      <w:r w:rsidRPr="00386B4A">
        <w:rPr>
          <w:sz w:val="28"/>
          <w:szCs w:val="28"/>
        </w:rPr>
        <w:t>либо</w:t>
      </w:r>
      <w:r w:rsidRPr="00386B4A">
        <w:rPr>
          <w:spacing w:val="1"/>
          <w:sz w:val="28"/>
          <w:szCs w:val="28"/>
        </w:rPr>
        <w:t xml:space="preserve"> </w:t>
      </w:r>
      <w:r w:rsidRPr="00386B4A">
        <w:rPr>
          <w:sz w:val="28"/>
          <w:szCs w:val="28"/>
        </w:rPr>
        <w:t>его</w:t>
      </w:r>
      <w:r w:rsidRPr="00386B4A">
        <w:rPr>
          <w:spacing w:val="1"/>
          <w:sz w:val="28"/>
          <w:szCs w:val="28"/>
        </w:rPr>
        <w:t xml:space="preserve"> </w:t>
      </w:r>
      <w:r w:rsidRPr="00386B4A">
        <w:rPr>
          <w:sz w:val="28"/>
          <w:szCs w:val="28"/>
        </w:rPr>
        <w:t>надлежаще</w:t>
      </w:r>
      <w:r w:rsidRPr="00386B4A">
        <w:rPr>
          <w:spacing w:val="1"/>
          <w:sz w:val="28"/>
          <w:szCs w:val="28"/>
        </w:rPr>
        <w:t xml:space="preserve"> </w:t>
      </w:r>
      <w:r w:rsidRPr="00386B4A">
        <w:rPr>
          <w:sz w:val="28"/>
          <w:szCs w:val="28"/>
        </w:rPr>
        <w:t>заверенной</w:t>
      </w:r>
      <w:r w:rsidRPr="00386B4A">
        <w:rPr>
          <w:spacing w:val="-67"/>
          <w:sz w:val="28"/>
          <w:szCs w:val="28"/>
        </w:rPr>
        <w:t xml:space="preserve"> </w:t>
      </w:r>
      <w:r w:rsidRPr="00386B4A">
        <w:rPr>
          <w:sz w:val="28"/>
          <w:szCs w:val="28"/>
        </w:rPr>
        <w:t>копии, а</w:t>
      </w:r>
      <w:r w:rsidRPr="00386B4A">
        <w:rPr>
          <w:spacing w:val="1"/>
          <w:sz w:val="28"/>
          <w:szCs w:val="28"/>
        </w:rPr>
        <w:t xml:space="preserve"> </w:t>
      </w:r>
      <w:r w:rsidRPr="00386B4A">
        <w:rPr>
          <w:sz w:val="28"/>
          <w:szCs w:val="28"/>
        </w:rPr>
        <w:t>при</w:t>
      </w:r>
      <w:r w:rsidRPr="00386B4A">
        <w:rPr>
          <w:spacing w:val="1"/>
          <w:sz w:val="28"/>
          <w:szCs w:val="28"/>
        </w:rPr>
        <w:t xml:space="preserve"> </w:t>
      </w:r>
      <w:r w:rsidRPr="00386B4A">
        <w:rPr>
          <w:sz w:val="28"/>
          <w:szCs w:val="28"/>
        </w:rPr>
        <w:t>приеме на</w:t>
      </w:r>
      <w:r w:rsidRPr="00386B4A">
        <w:rPr>
          <w:spacing w:val="1"/>
          <w:sz w:val="28"/>
          <w:szCs w:val="28"/>
        </w:rPr>
        <w:t xml:space="preserve"> </w:t>
      </w:r>
      <w:r w:rsidRPr="00386B4A">
        <w:rPr>
          <w:sz w:val="28"/>
          <w:szCs w:val="28"/>
        </w:rPr>
        <w:t>работу с</w:t>
      </w:r>
      <w:r w:rsidRPr="00386B4A">
        <w:rPr>
          <w:spacing w:val="1"/>
          <w:sz w:val="28"/>
          <w:szCs w:val="28"/>
        </w:rPr>
        <w:t xml:space="preserve"> </w:t>
      </w:r>
      <w:r w:rsidRPr="00386B4A">
        <w:rPr>
          <w:sz w:val="28"/>
          <w:szCs w:val="28"/>
        </w:rPr>
        <w:t>вредными</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(или) опасными</w:t>
      </w:r>
      <w:r w:rsidRPr="00386B4A">
        <w:rPr>
          <w:spacing w:val="70"/>
          <w:sz w:val="28"/>
          <w:szCs w:val="28"/>
        </w:rPr>
        <w:t xml:space="preserve"> </w:t>
      </w:r>
      <w:r w:rsidRPr="00386B4A">
        <w:rPr>
          <w:sz w:val="28"/>
          <w:szCs w:val="28"/>
        </w:rPr>
        <w:t>условиями</w:t>
      </w:r>
      <w:r w:rsidRPr="00386B4A">
        <w:rPr>
          <w:spacing w:val="1"/>
          <w:sz w:val="28"/>
          <w:szCs w:val="28"/>
        </w:rPr>
        <w:t xml:space="preserve"> </w:t>
      </w:r>
      <w:r w:rsidRPr="00386B4A">
        <w:rPr>
          <w:sz w:val="28"/>
          <w:szCs w:val="28"/>
        </w:rPr>
        <w:t>труда</w:t>
      </w:r>
      <w:r w:rsidRPr="00386B4A">
        <w:rPr>
          <w:spacing w:val="-1"/>
          <w:sz w:val="28"/>
          <w:szCs w:val="28"/>
        </w:rPr>
        <w:t xml:space="preserve"> </w:t>
      </w:r>
      <w:r w:rsidRPr="00386B4A">
        <w:rPr>
          <w:sz w:val="28"/>
          <w:szCs w:val="28"/>
        </w:rPr>
        <w:t>-</w:t>
      </w:r>
      <w:r w:rsidRPr="00386B4A">
        <w:rPr>
          <w:spacing w:val="-1"/>
          <w:sz w:val="28"/>
          <w:szCs w:val="28"/>
        </w:rPr>
        <w:t xml:space="preserve"> </w:t>
      </w:r>
      <w:r w:rsidRPr="00386B4A">
        <w:rPr>
          <w:sz w:val="28"/>
          <w:szCs w:val="28"/>
        </w:rPr>
        <w:t>справку</w:t>
      </w:r>
      <w:r w:rsidRPr="00386B4A">
        <w:rPr>
          <w:spacing w:val="-5"/>
          <w:sz w:val="28"/>
          <w:szCs w:val="28"/>
        </w:rPr>
        <w:t xml:space="preserve"> </w:t>
      </w:r>
      <w:r w:rsidRPr="00386B4A">
        <w:rPr>
          <w:sz w:val="28"/>
          <w:szCs w:val="28"/>
        </w:rPr>
        <w:t>о характере</w:t>
      </w:r>
      <w:r w:rsidRPr="00386B4A">
        <w:rPr>
          <w:spacing w:val="-4"/>
          <w:sz w:val="28"/>
          <w:szCs w:val="28"/>
        </w:rPr>
        <w:t xml:space="preserve"> </w:t>
      </w:r>
      <w:r w:rsidRPr="00386B4A">
        <w:rPr>
          <w:sz w:val="28"/>
          <w:szCs w:val="28"/>
        </w:rPr>
        <w:t>и условиях</w:t>
      </w:r>
      <w:r w:rsidRPr="00386B4A">
        <w:rPr>
          <w:spacing w:val="-4"/>
          <w:sz w:val="28"/>
          <w:szCs w:val="28"/>
        </w:rPr>
        <w:t xml:space="preserve"> </w:t>
      </w:r>
      <w:r w:rsidRPr="00386B4A">
        <w:rPr>
          <w:sz w:val="28"/>
          <w:szCs w:val="28"/>
        </w:rPr>
        <w:t>труда по</w:t>
      </w:r>
      <w:r w:rsidRPr="00386B4A">
        <w:rPr>
          <w:spacing w:val="-3"/>
          <w:sz w:val="28"/>
          <w:szCs w:val="28"/>
        </w:rPr>
        <w:t xml:space="preserve"> </w:t>
      </w:r>
      <w:r w:rsidRPr="00386B4A">
        <w:rPr>
          <w:sz w:val="28"/>
          <w:szCs w:val="28"/>
        </w:rPr>
        <w:t>основному</w:t>
      </w:r>
      <w:r w:rsidRPr="00386B4A">
        <w:rPr>
          <w:spacing w:val="-4"/>
          <w:sz w:val="28"/>
          <w:szCs w:val="28"/>
        </w:rPr>
        <w:t xml:space="preserve"> </w:t>
      </w:r>
      <w:r w:rsidRPr="00386B4A">
        <w:rPr>
          <w:sz w:val="28"/>
          <w:szCs w:val="28"/>
        </w:rPr>
        <w:t>месту</w:t>
      </w:r>
      <w:r w:rsidRPr="00386B4A">
        <w:rPr>
          <w:spacing w:val="-5"/>
          <w:sz w:val="28"/>
          <w:szCs w:val="28"/>
        </w:rPr>
        <w:t xml:space="preserve"> </w:t>
      </w:r>
      <w:r w:rsidRPr="00386B4A">
        <w:rPr>
          <w:sz w:val="28"/>
          <w:szCs w:val="28"/>
        </w:rPr>
        <w:t>работы».</w:t>
      </w:r>
    </w:p>
    <w:p w:rsidR="001C02A4" w:rsidRPr="00386B4A" w:rsidRDefault="001C02A4" w:rsidP="00483142">
      <w:pPr>
        <w:numPr>
          <w:ilvl w:val="2"/>
          <w:numId w:val="35"/>
        </w:numPr>
        <w:tabs>
          <w:tab w:val="left" w:pos="2403"/>
        </w:tabs>
        <w:ind w:right="384" w:firstLine="707"/>
        <w:jc w:val="both"/>
        <w:rPr>
          <w:sz w:val="28"/>
        </w:rPr>
      </w:pPr>
      <w:r w:rsidRPr="00386B4A">
        <w:rPr>
          <w:sz w:val="28"/>
        </w:rPr>
        <w:t>Прием</w:t>
      </w:r>
      <w:r w:rsidRPr="00386B4A">
        <w:rPr>
          <w:spacing w:val="1"/>
          <w:sz w:val="28"/>
        </w:rPr>
        <w:t xml:space="preserve"> </w:t>
      </w:r>
      <w:r w:rsidRPr="00386B4A">
        <w:rPr>
          <w:sz w:val="28"/>
        </w:rPr>
        <w:t>на</w:t>
      </w:r>
      <w:r w:rsidRPr="00386B4A">
        <w:rPr>
          <w:spacing w:val="1"/>
          <w:sz w:val="28"/>
        </w:rPr>
        <w:t xml:space="preserve"> </w:t>
      </w:r>
      <w:r w:rsidRPr="00386B4A">
        <w:rPr>
          <w:sz w:val="28"/>
        </w:rPr>
        <w:t>работу</w:t>
      </w:r>
      <w:r w:rsidRPr="00386B4A">
        <w:rPr>
          <w:spacing w:val="1"/>
          <w:sz w:val="28"/>
        </w:rPr>
        <w:t xml:space="preserve"> </w:t>
      </w:r>
      <w:r w:rsidRPr="00386B4A">
        <w:rPr>
          <w:sz w:val="28"/>
        </w:rPr>
        <w:t>оформляется</w:t>
      </w:r>
      <w:r w:rsidRPr="00386B4A">
        <w:rPr>
          <w:spacing w:val="1"/>
          <w:sz w:val="28"/>
        </w:rPr>
        <w:t xml:space="preserve"> </w:t>
      </w:r>
      <w:r w:rsidRPr="00386B4A">
        <w:rPr>
          <w:sz w:val="28"/>
        </w:rPr>
        <w:t>приказом</w:t>
      </w:r>
      <w:r w:rsidRPr="00386B4A">
        <w:rPr>
          <w:sz w:val="28"/>
          <w:vertAlign w:val="superscript"/>
        </w:rPr>
        <w:t>2</w:t>
      </w:r>
      <w:r w:rsidRPr="00386B4A">
        <w:rPr>
          <w:spacing w:val="1"/>
          <w:sz w:val="28"/>
        </w:rPr>
        <w:t xml:space="preserve"> </w:t>
      </w:r>
      <w:r w:rsidRPr="00386B4A">
        <w:rPr>
          <w:sz w:val="28"/>
        </w:rPr>
        <w:t>работодателя,</w:t>
      </w:r>
      <w:r w:rsidRPr="00386B4A">
        <w:rPr>
          <w:spacing w:val="1"/>
          <w:sz w:val="28"/>
        </w:rPr>
        <w:t xml:space="preserve"> </w:t>
      </w:r>
      <w:r w:rsidRPr="00386B4A">
        <w:rPr>
          <w:sz w:val="28"/>
        </w:rPr>
        <w:t>изданным</w:t>
      </w:r>
      <w:r w:rsidRPr="00386B4A">
        <w:rPr>
          <w:spacing w:val="40"/>
          <w:sz w:val="28"/>
        </w:rPr>
        <w:t xml:space="preserve"> </w:t>
      </w:r>
      <w:r w:rsidRPr="00386B4A">
        <w:rPr>
          <w:sz w:val="28"/>
        </w:rPr>
        <w:t>на</w:t>
      </w:r>
      <w:r w:rsidRPr="00386B4A">
        <w:rPr>
          <w:spacing w:val="40"/>
          <w:sz w:val="28"/>
        </w:rPr>
        <w:t xml:space="preserve"> </w:t>
      </w:r>
      <w:r w:rsidRPr="00386B4A">
        <w:rPr>
          <w:sz w:val="28"/>
        </w:rPr>
        <w:t>основании</w:t>
      </w:r>
      <w:r w:rsidRPr="00386B4A">
        <w:rPr>
          <w:spacing w:val="43"/>
          <w:sz w:val="28"/>
        </w:rPr>
        <w:t xml:space="preserve"> </w:t>
      </w:r>
      <w:r w:rsidRPr="00386B4A">
        <w:rPr>
          <w:sz w:val="28"/>
        </w:rPr>
        <w:t>заключенного</w:t>
      </w:r>
      <w:r w:rsidRPr="00386B4A">
        <w:rPr>
          <w:spacing w:val="43"/>
          <w:sz w:val="28"/>
        </w:rPr>
        <w:t xml:space="preserve"> </w:t>
      </w:r>
      <w:r w:rsidRPr="00386B4A">
        <w:rPr>
          <w:sz w:val="28"/>
        </w:rPr>
        <w:t>трудового</w:t>
      </w:r>
      <w:r w:rsidRPr="00386B4A">
        <w:rPr>
          <w:spacing w:val="41"/>
          <w:sz w:val="28"/>
        </w:rPr>
        <w:t xml:space="preserve"> </w:t>
      </w:r>
      <w:r w:rsidRPr="00386B4A">
        <w:rPr>
          <w:sz w:val="28"/>
        </w:rPr>
        <w:t>договора.</w:t>
      </w:r>
      <w:r w:rsidRPr="00386B4A">
        <w:rPr>
          <w:spacing w:val="42"/>
          <w:sz w:val="28"/>
        </w:rPr>
        <w:t xml:space="preserve"> </w:t>
      </w:r>
      <w:r w:rsidRPr="00386B4A">
        <w:rPr>
          <w:sz w:val="28"/>
        </w:rPr>
        <w:t>Содержание</w:t>
      </w:r>
    </w:p>
    <w:p w:rsidR="001C02A4" w:rsidRPr="00386B4A" w:rsidRDefault="001C02A4" w:rsidP="001C02A4">
      <w:pPr>
        <w:rPr>
          <w:sz w:val="20"/>
          <w:szCs w:val="28"/>
        </w:rPr>
      </w:pPr>
    </w:p>
    <w:p w:rsidR="001C02A4" w:rsidRPr="00386B4A" w:rsidRDefault="001C02A4" w:rsidP="001C02A4">
      <w:pPr>
        <w:spacing w:before="10"/>
        <w:rPr>
          <w:sz w:val="15"/>
          <w:szCs w:val="28"/>
        </w:rPr>
      </w:pPr>
      <w:r>
        <w:rPr>
          <w:noProof/>
          <w:sz w:val="28"/>
          <w:szCs w:val="28"/>
          <w:lang w:eastAsia="ru-RU"/>
        </w:rPr>
        <mc:AlternateContent>
          <mc:Choice Requires="wps">
            <w:drawing>
              <wp:anchor distT="0" distB="0" distL="0" distR="0" simplePos="0" relativeHeight="251664384" behindDoc="1" locked="0" layoutInCell="1" allowOverlap="1" wp14:anchorId="68BFBF85" wp14:editId="1F233C77">
                <wp:simplePos x="0" y="0"/>
                <wp:positionH relativeFrom="page">
                  <wp:posOffset>3136900</wp:posOffset>
                </wp:positionH>
                <wp:positionV relativeFrom="paragraph">
                  <wp:posOffset>140970</wp:posOffset>
                </wp:positionV>
                <wp:extent cx="1828800" cy="8890"/>
                <wp:effectExtent l="3175" t="3175" r="0" b="0"/>
                <wp:wrapTopAndBottom/>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247pt;margin-top:11.1pt;width:2in;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" fillcolor="black" stroked="f">
                <w10:wrap type="topAndBottom" anchorx="page"/>
              </v:rect>
            </w:pict>
          </mc:Fallback>
        </mc:AlternateContent>
      </w:r>
    </w:p>
    <w:p w:rsidR="001C02A4" w:rsidRPr="00386B4A" w:rsidRDefault="001C02A4" w:rsidP="001C02A4">
      <w:pPr>
        <w:spacing w:before="89"/>
        <w:ind w:left="662" w:firstLine="566"/>
        <w:rPr>
          <w:sz w:val="20"/>
        </w:rPr>
      </w:pPr>
      <w:r w:rsidRPr="00386B4A">
        <w:rPr>
          <w:sz w:val="20"/>
          <w:vertAlign w:val="superscript"/>
        </w:rPr>
        <w:t>2</w:t>
      </w:r>
      <w:r w:rsidRPr="00386B4A">
        <w:rPr>
          <w:spacing w:val="30"/>
          <w:sz w:val="20"/>
        </w:rPr>
        <w:t xml:space="preserve"> </w:t>
      </w:r>
      <w:r w:rsidRPr="00386B4A">
        <w:rPr>
          <w:sz w:val="20"/>
        </w:rPr>
        <w:t>С</w:t>
      </w:r>
      <w:r w:rsidRPr="00386B4A">
        <w:rPr>
          <w:spacing w:val="32"/>
          <w:sz w:val="20"/>
        </w:rPr>
        <w:t xml:space="preserve"> </w:t>
      </w:r>
      <w:r w:rsidRPr="00386B4A">
        <w:rPr>
          <w:sz w:val="20"/>
        </w:rPr>
        <w:t>учетом</w:t>
      </w:r>
      <w:r w:rsidRPr="00386B4A">
        <w:rPr>
          <w:spacing w:val="30"/>
          <w:sz w:val="20"/>
        </w:rPr>
        <w:t xml:space="preserve"> </w:t>
      </w:r>
      <w:r w:rsidRPr="00386B4A">
        <w:rPr>
          <w:sz w:val="20"/>
        </w:rPr>
        <w:t>сложившейся</w:t>
      </w:r>
      <w:r w:rsidRPr="00386B4A">
        <w:rPr>
          <w:spacing w:val="30"/>
          <w:sz w:val="20"/>
        </w:rPr>
        <w:t xml:space="preserve"> </w:t>
      </w:r>
      <w:r w:rsidRPr="00386B4A">
        <w:rPr>
          <w:sz w:val="20"/>
        </w:rPr>
        <w:t>практики</w:t>
      </w:r>
      <w:r w:rsidRPr="00386B4A">
        <w:rPr>
          <w:spacing w:val="29"/>
          <w:sz w:val="20"/>
        </w:rPr>
        <w:t xml:space="preserve"> </w:t>
      </w:r>
      <w:r w:rsidRPr="00386B4A">
        <w:rPr>
          <w:sz w:val="20"/>
        </w:rPr>
        <w:t>издания</w:t>
      </w:r>
      <w:r w:rsidRPr="00386B4A">
        <w:rPr>
          <w:spacing w:val="30"/>
          <w:sz w:val="20"/>
        </w:rPr>
        <w:t xml:space="preserve"> </w:t>
      </w:r>
      <w:r w:rsidRPr="00386B4A">
        <w:rPr>
          <w:sz w:val="20"/>
        </w:rPr>
        <w:t>распорядительных</w:t>
      </w:r>
      <w:r w:rsidRPr="00386B4A">
        <w:rPr>
          <w:spacing w:val="28"/>
          <w:sz w:val="20"/>
        </w:rPr>
        <w:t xml:space="preserve"> </w:t>
      </w:r>
      <w:r w:rsidRPr="00386B4A">
        <w:rPr>
          <w:sz w:val="20"/>
        </w:rPr>
        <w:t>документов</w:t>
      </w:r>
      <w:r w:rsidRPr="00386B4A">
        <w:rPr>
          <w:spacing w:val="30"/>
          <w:sz w:val="20"/>
        </w:rPr>
        <w:t xml:space="preserve"> </w:t>
      </w:r>
      <w:r w:rsidRPr="00386B4A">
        <w:rPr>
          <w:sz w:val="20"/>
        </w:rPr>
        <w:t>в</w:t>
      </w:r>
      <w:r w:rsidRPr="00386B4A">
        <w:rPr>
          <w:spacing w:val="30"/>
          <w:sz w:val="20"/>
        </w:rPr>
        <w:t xml:space="preserve"> </w:t>
      </w:r>
      <w:r w:rsidRPr="00386B4A">
        <w:rPr>
          <w:sz w:val="20"/>
        </w:rPr>
        <w:t>общеобразовательных</w:t>
      </w:r>
      <w:r w:rsidRPr="00386B4A">
        <w:rPr>
          <w:spacing w:val="-47"/>
          <w:sz w:val="20"/>
        </w:rPr>
        <w:t xml:space="preserve"> </w:t>
      </w:r>
      <w:r w:rsidRPr="00386B4A">
        <w:rPr>
          <w:sz w:val="20"/>
        </w:rPr>
        <w:t>организациях</w:t>
      </w:r>
      <w:r w:rsidRPr="00386B4A">
        <w:rPr>
          <w:spacing w:val="18"/>
          <w:sz w:val="20"/>
        </w:rPr>
        <w:t xml:space="preserve"> </w:t>
      </w:r>
      <w:r w:rsidRPr="00386B4A">
        <w:rPr>
          <w:sz w:val="20"/>
        </w:rPr>
        <w:t>применяется</w:t>
      </w:r>
      <w:r w:rsidRPr="00386B4A">
        <w:rPr>
          <w:spacing w:val="20"/>
          <w:sz w:val="20"/>
        </w:rPr>
        <w:t xml:space="preserve"> </w:t>
      </w:r>
      <w:r w:rsidRPr="00386B4A">
        <w:rPr>
          <w:sz w:val="20"/>
        </w:rPr>
        <w:t>термин</w:t>
      </w:r>
      <w:r w:rsidRPr="00386B4A">
        <w:rPr>
          <w:spacing w:val="20"/>
          <w:sz w:val="20"/>
        </w:rPr>
        <w:t xml:space="preserve"> </w:t>
      </w:r>
      <w:r w:rsidRPr="00386B4A">
        <w:rPr>
          <w:sz w:val="20"/>
        </w:rPr>
        <w:t>«приказ».</w:t>
      </w:r>
      <w:r w:rsidRPr="00386B4A">
        <w:rPr>
          <w:spacing w:val="18"/>
          <w:sz w:val="20"/>
        </w:rPr>
        <w:t xml:space="preserve"> </w:t>
      </w:r>
      <w:r w:rsidRPr="00386B4A">
        <w:rPr>
          <w:sz w:val="20"/>
        </w:rPr>
        <w:t>Наряду</w:t>
      </w:r>
      <w:r w:rsidRPr="00386B4A">
        <w:rPr>
          <w:spacing w:val="14"/>
          <w:sz w:val="20"/>
        </w:rPr>
        <w:t xml:space="preserve"> </w:t>
      </w:r>
      <w:r w:rsidRPr="00386B4A">
        <w:rPr>
          <w:sz w:val="20"/>
        </w:rPr>
        <w:t>с</w:t>
      </w:r>
      <w:r w:rsidRPr="00386B4A">
        <w:rPr>
          <w:spacing w:val="18"/>
          <w:sz w:val="20"/>
        </w:rPr>
        <w:t xml:space="preserve"> </w:t>
      </w:r>
      <w:r w:rsidRPr="00386B4A">
        <w:rPr>
          <w:sz w:val="20"/>
        </w:rPr>
        <w:t>этим</w:t>
      </w:r>
      <w:r w:rsidRPr="00386B4A">
        <w:rPr>
          <w:spacing w:val="19"/>
          <w:sz w:val="20"/>
        </w:rPr>
        <w:t xml:space="preserve"> </w:t>
      </w:r>
      <w:r w:rsidRPr="00386B4A">
        <w:rPr>
          <w:sz w:val="20"/>
        </w:rPr>
        <w:t>термином</w:t>
      </w:r>
      <w:r w:rsidRPr="00386B4A">
        <w:rPr>
          <w:spacing w:val="19"/>
          <w:sz w:val="20"/>
        </w:rPr>
        <w:t xml:space="preserve"> </w:t>
      </w:r>
      <w:r w:rsidRPr="00386B4A">
        <w:rPr>
          <w:sz w:val="20"/>
        </w:rPr>
        <w:t>ТК</w:t>
      </w:r>
      <w:r w:rsidRPr="00386B4A">
        <w:rPr>
          <w:spacing w:val="17"/>
          <w:sz w:val="20"/>
        </w:rPr>
        <w:t xml:space="preserve"> </w:t>
      </w:r>
      <w:r w:rsidRPr="00386B4A">
        <w:rPr>
          <w:sz w:val="20"/>
        </w:rPr>
        <w:t>РФ</w:t>
      </w:r>
      <w:r w:rsidRPr="00386B4A">
        <w:rPr>
          <w:spacing w:val="19"/>
          <w:sz w:val="20"/>
        </w:rPr>
        <w:t xml:space="preserve"> </w:t>
      </w:r>
      <w:r w:rsidRPr="00386B4A">
        <w:rPr>
          <w:sz w:val="20"/>
        </w:rPr>
        <w:t>предусматривает</w:t>
      </w:r>
    </w:p>
    <w:p w:rsidR="001C02A4" w:rsidRPr="00386B4A" w:rsidRDefault="001C02A4" w:rsidP="001C02A4">
      <w:pPr>
        <w:rPr>
          <w:sz w:val="20"/>
        </w:rPr>
        <w:sectPr w:rsidR="001C02A4" w:rsidRPr="00386B4A">
          <w:pgSz w:w="11910" w:h="16840"/>
          <w:pgMar w:top="1040" w:right="460" w:bottom="1000" w:left="1040" w:header="0" w:footer="818" w:gutter="0"/>
          <w:cols w:space="720"/>
        </w:sectPr>
      </w:pPr>
    </w:p>
    <w:p w:rsidR="001C02A4" w:rsidRPr="00386B4A" w:rsidRDefault="001C02A4" w:rsidP="001C02A4">
      <w:pPr>
        <w:spacing w:before="67" w:line="242" w:lineRule="auto"/>
        <w:ind w:left="662" w:right="390"/>
        <w:jc w:val="both"/>
        <w:rPr>
          <w:sz w:val="28"/>
          <w:szCs w:val="28"/>
        </w:rPr>
      </w:pPr>
      <w:r w:rsidRPr="00386B4A">
        <w:rPr>
          <w:sz w:val="28"/>
          <w:szCs w:val="28"/>
        </w:rPr>
        <w:lastRenderedPageBreak/>
        <w:t>приказа</w:t>
      </w:r>
      <w:r w:rsidRPr="00386B4A">
        <w:rPr>
          <w:spacing w:val="1"/>
          <w:sz w:val="28"/>
          <w:szCs w:val="28"/>
        </w:rPr>
        <w:t xml:space="preserve"> </w:t>
      </w:r>
      <w:r w:rsidRPr="00386B4A">
        <w:rPr>
          <w:sz w:val="28"/>
          <w:szCs w:val="28"/>
        </w:rPr>
        <w:t>работодателя</w:t>
      </w:r>
      <w:r w:rsidRPr="00386B4A">
        <w:rPr>
          <w:spacing w:val="1"/>
          <w:sz w:val="28"/>
          <w:szCs w:val="28"/>
        </w:rPr>
        <w:t xml:space="preserve"> </w:t>
      </w:r>
      <w:r w:rsidRPr="00386B4A">
        <w:rPr>
          <w:sz w:val="28"/>
          <w:szCs w:val="28"/>
        </w:rPr>
        <w:t>должно</w:t>
      </w:r>
      <w:r w:rsidRPr="00386B4A">
        <w:rPr>
          <w:spacing w:val="1"/>
          <w:sz w:val="28"/>
          <w:szCs w:val="28"/>
        </w:rPr>
        <w:t xml:space="preserve"> </w:t>
      </w:r>
      <w:r w:rsidRPr="00386B4A">
        <w:rPr>
          <w:sz w:val="28"/>
          <w:szCs w:val="28"/>
        </w:rPr>
        <w:t>соответствовать</w:t>
      </w:r>
      <w:r w:rsidRPr="00386B4A">
        <w:rPr>
          <w:spacing w:val="1"/>
          <w:sz w:val="28"/>
          <w:szCs w:val="28"/>
        </w:rPr>
        <w:t xml:space="preserve"> </w:t>
      </w:r>
      <w:r w:rsidRPr="00386B4A">
        <w:rPr>
          <w:sz w:val="28"/>
          <w:szCs w:val="28"/>
        </w:rPr>
        <w:t>условиям</w:t>
      </w:r>
      <w:r w:rsidRPr="00386B4A">
        <w:rPr>
          <w:spacing w:val="1"/>
          <w:sz w:val="28"/>
          <w:szCs w:val="28"/>
        </w:rPr>
        <w:t xml:space="preserve"> </w:t>
      </w:r>
      <w:r w:rsidRPr="00386B4A">
        <w:rPr>
          <w:sz w:val="28"/>
          <w:szCs w:val="28"/>
        </w:rPr>
        <w:t>заключенного</w:t>
      </w:r>
      <w:r w:rsidRPr="00386B4A">
        <w:rPr>
          <w:spacing w:val="1"/>
          <w:sz w:val="28"/>
          <w:szCs w:val="28"/>
        </w:rPr>
        <w:t xml:space="preserve"> </w:t>
      </w:r>
      <w:r w:rsidRPr="00386B4A">
        <w:rPr>
          <w:sz w:val="28"/>
          <w:szCs w:val="28"/>
        </w:rPr>
        <w:t>трудового договора.</w:t>
      </w:r>
    </w:p>
    <w:p w:rsidR="001C02A4" w:rsidRPr="00386B4A" w:rsidRDefault="001C02A4" w:rsidP="001C02A4">
      <w:pPr>
        <w:ind w:left="662" w:right="391" w:firstLine="707"/>
        <w:jc w:val="both"/>
        <w:rPr>
          <w:sz w:val="28"/>
          <w:szCs w:val="28"/>
        </w:rPr>
      </w:pPr>
      <w:r w:rsidRPr="00386B4A">
        <w:rPr>
          <w:sz w:val="28"/>
          <w:szCs w:val="28"/>
        </w:rPr>
        <w:t>Приказ работодателя о приеме на работу объявляется работнику под</w:t>
      </w:r>
      <w:r w:rsidRPr="00386B4A">
        <w:rPr>
          <w:spacing w:val="1"/>
          <w:sz w:val="28"/>
          <w:szCs w:val="28"/>
        </w:rPr>
        <w:t xml:space="preserve"> </w:t>
      </w:r>
      <w:r w:rsidRPr="00386B4A">
        <w:rPr>
          <w:sz w:val="28"/>
          <w:szCs w:val="28"/>
        </w:rPr>
        <w:t>роспись</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трехдневный</w:t>
      </w:r>
      <w:r w:rsidRPr="00386B4A">
        <w:rPr>
          <w:spacing w:val="1"/>
          <w:sz w:val="28"/>
          <w:szCs w:val="28"/>
        </w:rPr>
        <w:t xml:space="preserve"> </w:t>
      </w:r>
      <w:r w:rsidRPr="00386B4A">
        <w:rPr>
          <w:sz w:val="28"/>
          <w:szCs w:val="28"/>
        </w:rPr>
        <w:t>срок</w:t>
      </w:r>
      <w:r w:rsidRPr="00386B4A">
        <w:rPr>
          <w:spacing w:val="1"/>
          <w:sz w:val="28"/>
          <w:szCs w:val="28"/>
        </w:rPr>
        <w:t xml:space="preserve"> </w:t>
      </w:r>
      <w:r w:rsidRPr="00386B4A">
        <w:rPr>
          <w:sz w:val="28"/>
          <w:szCs w:val="28"/>
        </w:rPr>
        <w:t>со</w:t>
      </w:r>
      <w:r w:rsidRPr="00386B4A">
        <w:rPr>
          <w:spacing w:val="1"/>
          <w:sz w:val="28"/>
          <w:szCs w:val="28"/>
        </w:rPr>
        <w:t xml:space="preserve"> </w:t>
      </w:r>
      <w:r w:rsidRPr="00386B4A">
        <w:rPr>
          <w:sz w:val="28"/>
          <w:szCs w:val="28"/>
        </w:rPr>
        <w:t>дня</w:t>
      </w:r>
      <w:r w:rsidRPr="00386B4A">
        <w:rPr>
          <w:spacing w:val="1"/>
          <w:sz w:val="28"/>
          <w:szCs w:val="28"/>
        </w:rPr>
        <w:t xml:space="preserve"> </w:t>
      </w:r>
      <w:r w:rsidRPr="00386B4A">
        <w:rPr>
          <w:sz w:val="28"/>
          <w:szCs w:val="28"/>
        </w:rPr>
        <w:t>фактического</w:t>
      </w:r>
      <w:r w:rsidRPr="00386B4A">
        <w:rPr>
          <w:spacing w:val="1"/>
          <w:sz w:val="28"/>
          <w:szCs w:val="28"/>
        </w:rPr>
        <w:t xml:space="preserve"> </w:t>
      </w:r>
      <w:r w:rsidRPr="00386B4A">
        <w:rPr>
          <w:sz w:val="28"/>
          <w:szCs w:val="28"/>
        </w:rPr>
        <w:t>начала</w:t>
      </w:r>
      <w:r w:rsidRPr="00386B4A">
        <w:rPr>
          <w:spacing w:val="1"/>
          <w:sz w:val="28"/>
          <w:szCs w:val="28"/>
        </w:rPr>
        <w:t xml:space="preserve"> </w:t>
      </w:r>
      <w:r w:rsidRPr="00386B4A">
        <w:rPr>
          <w:sz w:val="28"/>
          <w:szCs w:val="28"/>
        </w:rPr>
        <w:t>работы.</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требованию</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работодатель</w:t>
      </w:r>
      <w:r w:rsidRPr="00386B4A">
        <w:rPr>
          <w:spacing w:val="1"/>
          <w:sz w:val="28"/>
          <w:szCs w:val="28"/>
        </w:rPr>
        <w:t xml:space="preserve"> </w:t>
      </w:r>
      <w:r w:rsidRPr="00386B4A">
        <w:rPr>
          <w:sz w:val="28"/>
          <w:szCs w:val="28"/>
        </w:rPr>
        <w:t>обязан</w:t>
      </w:r>
      <w:r w:rsidRPr="00386B4A">
        <w:rPr>
          <w:spacing w:val="1"/>
          <w:sz w:val="28"/>
          <w:szCs w:val="28"/>
        </w:rPr>
        <w:t xml:space="preserve"> </w:t>
      </w:r>
      <w:r w:rsidRPr="00386B4A">
        <w:rPr>
          <w:sz w:val="28"/>
          <w:szCs w:val="28"/>
        </w:rPr>
        <w:t>выдать</w:t>
      </w:r>
      <w:r w:rsidRPr="00386B4A">
        <w:rPr>
          <w:spacing w:val="1"/>
          <w:sz w:val="28"/>
          <w:szCs w:val="28"/>
        </w:rPr>
        <w:t xml:space="preserve"> </w:t>
      </w:r>
      <w:r w:rsidRPr="00386B4A">
        <w:rPr>
          <w:sz w:val="28"/>
          <w:szCs w:val="28"/>
        </w:rPr>
        <w:t>ему</w:t>
      </w:r>
      <w:r w:rsidRPr="00386B4A">
        <w:rPr>
          <w:spacing w:val="1"/>
          <w:sz w:val="28"/>
          <w:szCs w:val="28"/>
        </w:rPr>
        <w:t xml:space="preserve"> </w:t>
      </w:r>
      <w:r w:rsidRPr="00386B4A">
        <w:rPr>
          <w:sz w:val="28"/>
          <w:szCs w:val="28"/>
        </w:rPr>
        <w:t>надлежаще</w:t>
      </w:r>
      <w:r w:rsidRPr="00386B4A">
        <w:rPr>
          <w:spacing w:val="-67"/>
          <w:sz w:val="28"/>
          <w:szCs w:val="28"/>
        </w:rPr>
        <w:t xml:space="preserve"> </w:t>
      </w:r>
      <w:r w:rsidRPr="00386B4A">
        <w:rPr>
          <w:sz w:val="28"/>
          <w:szCs w:val="28"/>
        </w:rPr>
        <w:t>заверенную</w:t>
      </w:r>
      <w:r w:rsidRPr="00386B4A">
        <w:rPr>
          <w:spacing w:val="-2"/>
          <w:sz w:val="28"/>
          <w:szCs w:val="28"/>
        </w:rPr>
        <w:t xml:space="preserve"> </w:t>
      </w:r>
      <w:r w:rsidRPr="00386B4A">
        <w:rPr>
          <w:sz w:val="28"/>
          <w:szCs w:val="28"/>
        </w:rPr>
        <w:t>копию</w:t>
      </w:r>
      <w:r w:rsidRPr="00386B4A">
        <w:rPr>
          <w:spacing w:val="-1"/>
          <w:sz w:val="28"/>
          <w:szCs w:val="28"/>
        </w:rPr>
        <w:t xml:space="preserve"> </w:t>
      </w:r>
      <w:r w:rsidRPr="00386B4A">
        <w:rPr>
          <w:sz w:val="28"/>
          <w:szCs w:val="28"/>
        </w:rPr>
        <w:t>указанного</w:t>
      </w:r>
      <w:r w:rsidRPr="00386B4A">
        <w:rPr>
          <w:spacing w:val="1"/>
          <w:sz w:val="28"/>
          <w:szCs w:val="28"/>
        </w:rPr>
        <w:t xml:space="preserve"> </w:t>
      </w:r>
      <w:r w:rsidRPr="00386B4A">
        <w:rPr>
          <w:sz w:val="28"/>
          <w:szCs w:val="28"/>
        </w:rPr>
        <w:t>приказа.</w:t>
      </w:r>
    </w:p>
    <w:p w:rsidR="001C02A4" w:rsidRPr="00386B4A" w:rsidRDefault="001C02A4" w:rsidP="00483142">
      <w:pPr>
        <w:numPr>
          <w:ilvl w:val="2"/>
          <w:numId w:val="35"/>
        </w:numPr>
        <w:tabs>
          <w:tab w:val="left" w:pos="2334"/>
        </w:tabs>
        <w:ind w:right="385" w:firstLine="707"/>
        <w:jc w:val="both"/>
        <w:rPr>
          <w:sz w:val="28"/>
        </w:rPr>
      </w:pPr>
      <w:r w:rsidRPr="00386B4A">
        <w:rPr>
          <w:sz w:val="28"/>
        </w:rPr>
        <w:t>Трудовой</w:t>
      </w:r>
      <w:r w:rsidRPr="00386B4A">
        <w:rPr>
          <w:spacing w:val="1"/>
          <w:sz w:val="28"/>
        </w:rPr>
        <w:t xml:space="preserve"> </w:t>
      </w:r>
      <w:r w:rsidRPr="00386B4A">
        <w:rPr>
          <w:sz w:val="28"/>
        </w:rPr>
        <w:t>договор,</w:t>
      </w:r>
      <w:r w:rsidRPr="00386B4A">
        <w:rPr>
          <w:spacing w:val="1"/>
          <w:sz w:val="28"/>
        </w:rPr>
        <w:t xml:space="preserve"> </w:t>
      </w:r>
      <w:r w:rsidRPr="00386B4A">
        <w:rPr>
          <w:sz w:val="28"/>
        </w:rPr>
        <w:t>не</w:t>
      </w:r>
      <w:r w:rsidRPr="00386B4A">
        <w:rPr>
          <w:spacing w:val="1"/>
          <w:sz w:val="28"/>
        </w:rPr>
        <w:t xml:space="preserve"> </w:t>
      </w:r>
      <w:r w:rsidRPr="00386B4A">
        <w:rPr>
          <w:sz w:val="28"/>
        </w:rPr>
        <w:t>оформленный</w:t>
      </w:r>
      <w:r w:rsidRPr="00386B4A">
        <w:rPr>
          <w:spacing w:val="1"/>
          <w:sz w:val="28"/>
        </w:rPr>
        <w:t xml:space="preserve"> </w:t>
      </w:r>
      <w:r w:rsidRPr="00386B4A">
        <w:rPr>
          <w:sz w:val="28"/>
        </w:rPr>
        <w:t>в</w:t>
      </w:r>
      <w:r w:rsidRPr="00386B4A">
        <w:rPr>
          <w:spacing w:val="1"/>
          <w:sz w:val="28"/>
        </w:rPr>
        <w:t xml:space="preserve"> </w:t>
      </w:r>
      <w:r w:rsidRPr="00386B4A">
        <w:rPr>
          <w:sz w:val="28"/>
        </w:rPr>
        <w:t>письменной</w:t>
      </w:r>
      <w:r w:rsidRPr="00386B4A">
        <w:rPr>
          <w:spacing w:val="1"/>
          <w:sz w:val="28"/>
        </w:rPr>
        <w:t xml:space="preserve"> </w:t>
      </w:r>
      <w:r w:rsidRPr="00386B4A">
        <w:rPr>
          <w:sz w:val="28"/>
        </w:rPr>
        <w:t>форме,</w:t>
      </w:r>
      <w:r w:rsidRPr="00386B4A">
        <w:rPr>
          <w:spacing w:val="1"/>
          <w:sz w:val="28"/>
        </w:rPr>
        <w:t xml:space="preserve"> </w:t>
      </w:r>
      <w:r w:rsidRPr="00386B4A">
        <w:rPr>
          <w:sz w:val="28"/>
        </w:rPr>
        <w:t>считается заключенным, если работник приступил к работе по поручению</w:t>
      </w:r>
      <w:r w:rsidRPr="00386B4A">
        <w:rPr>
          <w:spacing w:val="1"/>
          <w:sz w:val="28"/>
        </w:rPr>
        <w:t xml:space="preserve"> </w:t>
      </w:r>
      <w:r w:rsidRPr="00386B4A">
        <w:rPr>
          <w:sz w:val="28"/>
        </w:rPr>
        <w:t>работодателя или его представителя. При фактическом допущении работника</w:t>
      </w:r>
      <w:r w:rsidRPr="00386B4A">
        <w:rPr>
          <w:spacing w:val="-67"/>
          <w:sz w:val="28"/>
        </w:rPr>
        <w:t xml:space="preserve"> </w:t>
      </w:r>
      <w:r w:rsidRPr="00386B4A">
        <w:rPr>
          <w:sz w:val="28"/>
        </w:rPr>
        <w:t>к</w:t>
      </w:r>
      <w:r w:rsidRPr="00386B4A">
        <w:rPr>
          <w:spacing w:val="1"/>
          <w:sz w:val="28"/>
        </w:rPr>
        <w:t xml:space="preserve"> </w:t>
      </w:r>
      <w:r w:rsidRPr="00386B4A">
        <w:rPr>
          <w:sz w:val="28"/>
        </w:rPr>
        <w:t>работе</w:t>
      </w:r>
      <w:r w:rsidRPr="00386B4A">
        <w:rPr>
          <w:spacing w:val="1"/>
          <w:sz w:val="28"/>
        </w:rPr>
        <w:t xml:space="preserve"> </w:t>
      </w:r>
      <w:r w:rsidRPr="00386B4A">
        <w:rPr>
          <w:sz w:val="28"/>
        </w:rPr>
        <w:t>работодатель</w:t>
      </w:r>
      <w:r w:rsidRPr="00386B4A">
        <w:rPr>
          <w:spacing w:val="1"/>
          <w:sz w:val="28"/>
        </w:rPr>
        <w:t xml:space="preserve"> </w:t>
      </w:r>
      <w:r w:rsidRPr="00386B4A">
        <w:rPr>
          <w:sz w:val="28"/>
        </w:rPr>
        <w:t>обязан</w:t>
      </w:r>
      <w:r w:rsidRPr="00386B4A">
        <w:rPr>
          <w:spacing w:val="1"/>
          <w:sz w:val="28"/>
        </w:rPr>
        <w:t xml:space="preserve"> </w:t>
      </w:r>
      <w:r w:rsidRPr="00386B4A">
        <w:rPr>
          <w:sz w:val="28"/>
        </w:rPr>
        <w:t>оформить</w:t>
      </w:r>
      <w:r w:rsidRPr="00386B4A">
        <w:rPr>
          <w:spacing w:val="1"/>
          <w:sz w:val="28"/>
        </w:rPr>
        <w:t xml:space="preserve"> </w:t>
      </w:r>
      <w:r w:rsidRPr="00386B4A">
        <w:rPr>
          <w:sz w:val="28"/>
        </w:rPr>
        <w:t>с</w:t>
      </w:r>
      <w:r w:rsidRPr="00386B4A">
        <w:rPr>
          <w:spacing w:val="1"/>
          <w:sz w:val="28"/>
        </w:rPr>
        <w:t xml:space="preserve"> </w:t>
      </w:r>
      <w:r w:rsidRPr="00386B4A">
        <w:rPr>
          <w:sz w:val="28"/>
        </w:rPr>
        <w:t>ним</w:t>
      </w:r>
      <w:r w:rsidRPr="00386B4A">
        <w:rPr>
          <w:spacing w:val="1"/>
          <w:sz w:val="28"/>
        </w:rPr>
        <w:t xml:space="preserve"> </w:t>
      </w:r>
      <w:r w:rsidRPr="00386B4A">
        <w:rPr>
          <w:sz w:val="28"/>
        </w:rPr>
        <w:t>трудовой</w:t>
      </w:r>
      <w:r w:rsidRPr="00386B4A">
        <w:rPr>
          <w:spacing w:val="1"/>
          <w:sz w:val="28"/>
        </w:rPr>
        <w:t xml:space="preserve"> </w:t>
      </w:r>
      <w:r w:rsidRPr="00386B4A">
        <w:rPr>
          <w:sz w:val="28"/>
        </w:rPr>
        <w:t>договор</w:t>
      </w:r>
      <w:r w:rsidRPr="00386B4A">
        <w:rPr>
          <w:spacing w:val="71"/>
          <w:sz w:val="28"/>
        </w:rPr>
        <w:t xml:space="preserve"> </w:t>
      </w:r>
      <w:r w:rsidRPr="00386B4A">
        <w:rPr>
          <w:sz w:val="28"/>
        </w:rPr>
        <w:t>в</w:t>
      </w:r>
      <w:r w:rsidRPr="00386B4A">
        <w:rPr>
          <w:spacing w:val="1"/>
          <w:sz w:val="28"/>
        </w:rPr>
        <w:t xml:space="preserve"> </w:t>
      </w:r>
      <w:r w:rsidRPr="00386B4A">
        <w:rPr>
          <w:sz w:val="28"/>
        </w:rPr>
        <w:t>письменной</w:t>
      </w:r>
      <w:r w:rsidRPr="00386B4A">
        <w:rPr>
          <w:spacing w:val="1"/>
          <w:sz w:val="28"/>
        </w:rPr>
        <w:t xml:space="preserve"> </w:t>
      </w:r>
      <w:r w:rsidRPr="00386B4A">
        <w:rPr>
          <w:sz w:val="28"/>
        </w:rPr>
        <w:t>форме</w:t>
      </w:r>
      <w:r w:rsidRPr="00386B4A">
        <w:rPr>
          <w:spacing w:val="1"/>
          <w:sz w:val="28"/>
        </w:rPr>
        <w:t xml:space="preserve"> </w:t>
      </w:r>
      <w:r w:rsidRPr="00386B4A">
        <w:rPr>
          <w:sz w:val="28"/>
        </w:rPr>
        <w:t>не</w:t>
      </w:r>
      <w:r w:rsidRPr="00386B4A">
        <w:rPr>
          <w:spacing w:val="1"/>
          <w:sz w:val="28"/>
        </w:rPr>
        <w:t xml:space="preserve"> </w:t>
      </w:r>
      <w:r w:rsidRPr="00386B4A">
        <w:rPr>
          <w:sz w:val="28"/>
        </w:rPr>
        <w:t>позднее</w:t>
      </w:r>
      <w:r w:rsidRPr="00386B4A">
        <w:rPr>
          <w:spacing w:val="1"/>
          <w:sz w:val="28"/>
        </w:rPr>
        <w:t xml:space="preserve"> </w:t>
      </w:r>
      <w:r w:rsidRPr="00386B4A">
        <w:rPr>
          <w:sz w:val="28"/>
        </w:rPr>
        <w:t>трех</w:t>
      </w:r>
      <w:r w:rsidRPr="00386B4A">
        <w:rPr>
          <w:spacing w:val="1"/>
          <w:sz w:val="28"/>
        </w:rPr>
        <w:t xml:space="preserve"> </w:t>
      </w:r>
      <w:r w:rsidRPr="00386B4A">
        <w:rPr>
          <w:sz w:val="28"/>
        </w:rPr>
        <w:t>рабочих</w:t>
      </w:r>
      <w:r w:rsidRPr="00386B4A">
        <w:rPr>
          <w:spacing w:val="1"/>
          <w:sz w:val="28"/>
        </w:rPr>
        <w:t xml:space="preserve"> </w:t>
      </w:r>
      <w:r w:rsidRPr="00386B4A">
        <w:rPr>
          <w:sz w:val="28"/>
        </w:rPr>
        <w:t>дней</w:t>
      </w:r>
      <w:r w:rsidRPr="00386B4A">
        <w:rPr>
          <w:spacing w:val="1"/>
          <w:sz w:val="28"/>
        </w:rPr>
        <w:t xml:space="preserve"> </w:t>
      </w:r>
      <w:r w:rsidRPr="00386B4A">
        <w:rPr>
          <w:sz w:val="28"/>
        </w:rPr>
        <w:t>со</w:t>
      </w:r>
      <w:r w:rsidRPr="00386B4A">
        <w:rPr>
          <w:spacing w:val="1"/>
          <w:sz w:val="28"/>
        </w:rPr>
        <w:t xml:space="preserve"> </w:t>
      </w:r>
      <w:r w:rsidRPr="00386B4A">
        <w:rPr>
          <w:sz w:val="28"/>
        </w:rPr>
        <w:t>дня</w:t>
      </w:r>
      <w:r w:rsidRPr="00386B4A">
        <w:rPr>
          <w:spacing w:val="1"/>
          <w:sz w:val="28"/>
        </w:rPr>
        <w:t xml:space="preserve"> </w:t>
      </w:r>
      <w:r w:rsidRPr="00386B4A">
        <w:rPr>
          <w:sz w:val="28"/>
        </w:rPr>
        <w:t>фактического</w:t>
      </w:r>
      <w:r w:rsidRPr="00386B4A">
        <w:rPr>
          <w:spacing w:val="1"/>
          <w:sz w:val="28"/>
        </w:rPr>
        <w:t xml:space="preserve"> </w:t>
      </w:r>
      <w:r w:rsidRPr="00386B4A">
        <w:rPr>
          <w:sz w:val="28"/>
        </w:rPr>
        <w:t>допущения</w:t>
      </w:r>
      <w:r w:rsidRPr="00386B4A">
        <w:rPr>
          <w:spacing w:val="-4"/>
          <w:sz w:val="28"/>
        </w:rPr>
        <w:t xml:space="preserve"> </w:t>
      </w:r>
      <w:r w:rsidRPr="00386B4A">
        <w:rPr>
          <w:sz w:val="28"/>
        </w:rPr>
        <w:t>работника к работе (ст.</w:t>
      </w:r>
      <w:r w:rsidRPr="00386B4A">
        <w:rPr>
          <w:spacing w:val="-2"/>
          <w:sz w:val="28"/>
        </w:rPr>
        <w:t xml:space="preserve"> </w:t>
      </w:r>
      <w:r w:rsidRPr="00386B4A">
        <w:rPr>
          <w:sz w:val="28"/>
        </w:rPr>
        <w:t>67</w:t>
      </w:r>
      <w:r w:rsidRPr="00386B4A">
        <w:rPr>
          <w:spacing w:val="4"/>
          <w:sz w:val="28"/>
        </w:rPr>
        <w:t xml:space="preserve"> </w:t>
      </w:r>
      <w:r w:rsidRPr="00386B4A">
        <w:rPr>
          <w:sz w:val="28"/>
        </w:rPr>
        <w:t>ТК РФ).</w:t>
      </w:r>
    </w:p>
    <w:p w:rsidR="001C02A4" w:rsidRPr="00386B4A" w:rsidRDefault="001C02A4" w:rsidP="00483142">
      <w:pPr>
        <w:numPr>
          <w:ilvl w:val="2"/>
          <w:numId w:val="35"/>
        </w:numPr>
        <w:tabs>
          <w:tab w:val="left" w:pos="2256"/>
        </w:tabs>
        <w:ind w:right="392" w:firstLine="707"/>
        <w:jc w:val="both"/>
        <w:rPr>
          <w:sz w:val="28"/>
        </w:rPr>
      </w:pPr>
      <w:r w:rsidRPr="00386B4A">
        <w:rPr>
          <w:sz w:val="28"/>
        </w:rPr>
        <w:t>В соответствии со ст. 66 ТК РФ работодатель ведет трудовые</w:t>
      </w:r>
      <w:r w:rsidRPr="00386B4A">
        <w:rPr>
          <w:spacing w:val="1"/>
          <w:sz w:val="28"/>
        </w:rPr>
        <w:t xml:space="preserve"> </w:t>
      </w:r>
      <w:r w:rsidRPr="00386B4A">
        <w:rPr>
          <w:sz w:val="28"/>
        </w:rPr>
        <w:t>книжки на каждого работника, проработавшего у него свыше пяти дней, в</w:t>
      </w:r>
      <w:r w:rsidRPr="00386B4A">
        <w:rPr>
          <w:spacing w:val="1"/>
          <w:sz w:val="28"/>
        </w:rPr>
        <w:t xml:space="preserve"> </w:t>
      </w:r>
      <w:r w:rsidRPr="00386B4A">
        <w:rPr>
          <w:sz w:val="28"/>
        </w:rPr>
        <w:t>случае,</w:t>
      </w:r>
      <w:r w:rsidRPr="00386B4A">
        <w:rPr>
          <w:spacing w:val="1"/>
          <w:sz w:val="28"/>
        </w:rPr>
        <w:t xml:space="preserve"> </w:t>
      </w:r>
      <w:r w:rsidRPr="00386B4A">
        <w:rPr>
          <w:sz w:val="28"/>
        </w:rPr>
        <w:t>когда</w:t>
      </w:r>
      <w:r w:rsidRPr="00386B4A">
        <w:rPr>
          <w:spacing w:val="1"/>
          <w:sz w:val="28"/>
        </w:rPr>
        <w:t xml:space="preserve"> </w:t>
      </w:r>
      <w:r w:rsidRPr="00386B4A">
        <w:rPr>
          <w:sz w:val="28"/>
        </w:rPr>
        <w:t>работа</w:t>
      </w:r>
      <w:r w:rsidRPr="00386B4A">
        <w:rPr>
          <w:spacing w:val="1"/>
          <w:sz w:val="28"/>
        </w:rPr>
        <w:t xml:space="preserve"> </w:t>
      </w:r>
      <w:r w:rsidRPr="00386B4A">
        <w:rPr>
          <w:sz w:val="28"/>
        </w:rPr>
        <w:t>у</w:t>
      </w:r>
      <w:r w:rsidRPr="00386B4A">
        <w:rPr>
          <w:spacing w:val="1"/>
          <w:sz w:val="28"/>
        </w:rPr>
        <w:t xml:space="preserve"> </w:t>
      </w:r>
      <w:r w:rsidRPr="00386B4A">
        <w:rPr>
          <w:sz w:val="28"/>
        </w:rPr>
        <w:t>данного</w:t>
      </w:r>
      <w:r w:rsidRPr="00386B4A">
        <w:rPr>
          <w:spacing w:val="1"/>
          <w:sz w:val="28"/>
        </w:rPr>
        <w:t xml:space="preserve"> </w:t>
      </w:r>
      <w:r w:rsidRPr="00386B4A">
        <w:rPr>
          <w:sz w:val="28"/>
        </w:rPr>
        <w:t>работодателя</w:t>
      </w:r>
      <w:r w:rsidRPr="00386B4A">
        <w:rPr>
          <w:spacing w:val="1"/>
          <w:sz w:val="28"/>
        </w:rPr>
        <w:t xml:space="preserve"> </w:t>
      </w:r>
      <w:r w:rsidRPr="00386B4A">
        <w:rPr>
          <w:sz w:val="28"/>
        </w:rPr>
        <w:t>является</w:t>
      </w:r>
      <w:r w:rsidRPr="00386B4A">
        <w:rPr>
          <w:spacing w:val="1"/>
          <w:sz w:val="28"/>
        </w:rPr>
        <w:t xml:space="preserve"> </w:t>
      </w:r>
      <w:r w:rsidRPr="00386B4A">
        <w:rPr>
          <w:sz w:val="28"/>
        </w:rPr>
        <w:t>для</w:t>
      </w:r>
      <w:r w:rsidRPr="00386B4A">
        <w:rPr>
          <w:spacing w:val="1"/>
          <w:sz w:val="28"/>
        </w:rPr>
        <w:t xml:space="preserve"> </w:t>
      </w:r>
      <w:r w:rsidRPr="00386B4A">
        <w:rPr>
          <w:sz w:val="28"/>
        </w:rPr>
        <w:t>работника</w:t>
      </w:r>
      <w:r w:rsidRPr="00386B4A">
        <w:rPr>
          <w:spacing w:val="1"/>
          <w:sz w:val="28"/>
        </w:rPr>
        <w:t xml:space="preserve"> </w:t>
      </w:r>
      <w:r w:rsidRPr="00386B4A">
        <w:rPr>
          <w:sz w:val="28"/>
        </w:rPr>
        <w:t>основной.</w:t>
      </w:r>
    </w:p>
    <w:p w:rsidR="001C02A4" w:rsidRPr="00386B4A" w:rsidRDefault="001C02A4" w:rsidP="001C02A4">
      <w:pPr>
        <w:ind w:left="662" w:right="389" w:firstLine="707"/>
        <w:jc w:val="both"/>
        <w:rPr>
          <w:sz w:val="28"/>
          <w:szCs w:val="28"/>
        </w:rPr>
      </w:pPr>
      <w:r w:rsidRPr="00386B4A">
        <w:rPr>
          <w:sz w:val="28"/>
          <w:szCs w:val="28"/>
        </w:rPr>
        <w:t>Форма, порядок ведения и хранения трудовых книжек, а также порядок</w:t>
      </w:r>
      <w:r w:rsidRPr="00386B4A">
        <w:rPr>
          <w:spacing w:val="-67"/>
          <w:sz w:val="28"/>
          <w:szCs w:val="28"/>
        </w:rPr>
        <w:t xml:space="preserve"> </w:t>
      </w:r>
      <w:r w:rsidRPr="00386B4A">
        <w:rPr>
          <w:sz w:val="28"/>
          <w:szCs w:val="28"/>
        </w:rPr>
        <w:t>изготовления бланков трудовых книжек и обеспечения ими работодателей</w:t>
      </w:r>
      <w:r w:rsidRPr="00386B4A">
        <w:rPr>
          <w:spacing w:val="1"/>
          <w:sz w:val="28"/>
          <w:szCs w:val="28"/>
        </w:rPr>
        <w:t xml:space="preserve"> </w:t>
      </w:r>
      <w:r w:rsidRPr="00386B4A">
        <w:rPr>
          <w:sz w:val="28"/>
          <w:szCs w:val="28"/>
        </w:rPr>
        <w:t>устанавливаются</w:t>
      </w:r>
      <w:r w:rsidRPr="00386B4A">
        <w:rPr>
          <w:spacing w:val="-3"/>
          <w:sz w:val="28"/>
          <w:szCs w:val="28"/>
        </w:rPr>
        <w:t xml:space="preserve"> </w:t>
      </w:r>
      <w:r w:rsidRPr="00386B4A">
        <w:rPr>
          <w:sz w:val="28"/>
          <w:szCs w:val="28"/>
        </w:rPr>
        <w:t>нормативными</w:t>
      </w:r>
      <w:r w:rsidRPr="00386B4A">
        <w:rPr>
          <w:spacing w:val="-5"/>
          <w:sz w:val="28"/>
          <w:szCs w:val="28"/>
        </w:rPr>
        <w:t xml:space="preserve"> </w:t>
      </w:r>
      <w:r w:rsidRPr="00386B4A">
        <w:rPr>
          <w:sz w:val="28"/>
          <w:szCs w:val="28"/>
        </w:rPr>
        <w:t>правовыми</w:t>
      </w:r>
      <w:r w:rsidRPr="00386B4A">
        <w:rPr>
          <w:spacing w:val="-3"/>
          <w:sz w:val="28"/>
          <w:szCs w:val="28"/>
        </w:rPr>
        <w:t xml:space="preserve"> </w:t>
      </w:r>
      <w:r w:rsidRPr="00386B4A">
        <w:rPr>
          <w:sz w:val="28"/>
          <w:szCs w:val="28"/>
        </w:rPr>
        <w:t>актами</w:t>
      </w:r>
      <w:r w:rsidRPr="00386B4A">
        <w:rPr>
          <w:spacing w:val="-3"/>
          <w:sz w:val="28"/>
          <w:szCs w:val="28"/>
        </w:rPr>
        <w:t xml:space="preserve"> </w:t>
      </w:r>
      <w:r w:rsidRPr="00386B4A">
        <w:rPr>
          <w:sz w:val="28"/>
          <w:szCs w:val="28"/>
        </w:rPr>
        <w:t>Российской</w:t>
      </w:r>
      <w:r w:rsidRPr="00386B4A">
        <w:rPr>
          <w:spacing w:val="-3"/>
          <w:sz w:val="28"/>
          <w:szCs w:val="28"/>
        </w:rPr>
        <w:t xml:space="preserve"> </w:t>
      </w:r>
      <w:r w:rsidRPr="00386B4A">
        <w:rPr>
          <w:sz w:val="28"/>
          <w:szCs w:val="28"/>
        </w:rPr>
        <w:t>Федерации</w:t>
      </w:r>
      <w:r w:rsidRPr="00386B4A">
        <w:rPr>
          <w:sz w:val="28"/>
          <w:szCs w:val="28"/>
          <w:vertAlign w:val="superscript"/>
        </w:rPr>
        <w:t>3</w:t>
      </w:r>
      <w:r w:rsidRPr="00386B4A">
        <w:rPr>
          <w:sz w:val="28"/>
          <w:szCs w:val="28"/>
        </w:rPr>
        <w:t>.</w:t>
      </w:r>
    </w:p>
    <w:p w:rsidR="001C02A4" w:rsidRPr="00386B4A" w:rsidRDefault="001C02A4" w:rsidP="00483142">
      <w:pPr>
        <w:numPr>
          <w:ilvl w:val="2"/>
          <w:numId w:val="35"/>
        </w:numPr>
        <w:tabs>
          <w:tab w:val="left" w:pos="2252"/>
        </w:tabs>
        <w:ind w:right="388" w:firstLine="707"/>
        <w:jc w:val="both"/>
        <w:rPr>
          <w:sz w:val="28"/>
        </w:rPr>
      </w:pPr>
      <w:r w:rsidRPr="00386B4A">
        <w:rPr>
          <w:sz w:val="28"/>
        </w:rPr>
        <w:t>Трудовые книжки работников хранятся в организации. Бланки</w:t>
      </w:r>
      <w:r w:rsidRPr="00386B4A">
        <w:rPr>
          <w:spacing w:val="1"/>
          <w:sz w:val="28"/>
        </w:rPr>
        <w:t xml:space="preserve"> </w:t>
      </w:r>
      <w:r w:rsidRPr="00386B4A">
        <w:rPr>
          <w:sz w:val="28"/>
        </w:rPr>
        <w:t>трудовых</w:t>
      </w:r>
      <w:r w:rsidRPr="00386B4A">
        <w:rPr>
          <w:spacing w:val="1"/>
          <w:sz w:val="28"/>
        </w:rPr>
        <w:t xml:space="preserve"> </w:t>
      </w:r>
      <w:r w:rsidRPr="00386B4A">
        <w:rPr>
          <w:sz w:val="28"/>
        </w:rPr>
        <w:t>книжек</w:t>
      </w:r>
      <w:r w:rsidRPr="00386B4A">
        <w:rPr>
          <w:spacing w:val="1"/>
          <w:sz w:val="28"/>
        </w:rPr>
        <w:t xml:space="preserve"> </w:t>
      </w:r>
      <w:r w:rsidRPr="00386B4A">
        <w:rPr>
          <w:sz w:val="28"/>
        </w:rPr>
        <w:t>и</w:t>
      </w:r>
      <w:r w:rsidRPr="00386B4A">
        <w:rPr>
          <w:spacing w:val="1"/>
          <w:sz w:val="28"/>
        </w:rPr>
        <w:t xml:space="preserve"> </w:t>
      </w:r>
      <w:r w:rsidRPr="00386B4A">
        <w:rPr>
          <w:sz w:val="28"/>
        </w:rPr>
        <w:t>вкладыши</w:t>
      </w:r>
      <w:r w:rsidRPr="00386B4A">
        <w:rPr>
          <w:spacing w:val="1"/>
          <w:sz w:val="28"/>
        </w:rPr>
        <w:t xml:space="preserve"> </w:t>
      </w:r>
      <w:r w:rsidRPr="00386B4A">
        <w:rPr>
          <w:sz w:val="28"/>
        </w:rPr>
        <w:t>к</w:t>
      </w:r>
      <w:r w:rsidRPr="00386B4A">
        <w:rPr>
          <w:spacing w:val="1"/>
          <w:sz w:val="28"/>
        </w:rPr>
        <w:t xml:space="preserve"> </w:t>
      </w:r>
      <w:r w:rsidRPr="00386B4A">
        <w:rPr>
          <w:sz w:val="28"/>
        </w:rPr>
        <w:t>ним</w:t>
      </w:r>
      <w:r w:rsidRPr="00386B4A">
        <w:rPr>
          <w:spacing w:val="1"/>
          <w:sz w:val="28"/>
        </w:rPr>
        <w:t xml:space="preserve"> </w:t>
      </w:r>
      <w:r w:rsidRPr="00386B4A">
        <w:rPr>
          <w:sz w:val="28"/>
        </w:rPr>
        <w:t>хранятся</w:t>
      </w:r>
      <w:r w:rsidRPr="00386B4A">
        <w:rPr>
          <w:spacing w:val="1"/>
          <w:sz w:val="28"/>
        </w:rPr>
        <w:t xml:space="preserve"> </w:t>
      </w:r>
      <w:r w:rsidRPr="00386B4A">
        <w:rPr>
          <w:sz w:val="28"/>
        </w:rPr>
        <w:t>как</w:t>
      </w:r>
      <w:r w:rsidRPr="00386B4A">
        <w:rPr>
          <w:spacing w:val="1"/>
          <w:sz w:val="28"/>
        </w:rPr>
        <w:t xml:space="preserve"> </w:t>
      </w:r>
      <w:r w:rsidRPr="00386B4A">
        <w:rPr>
          <w:sz w:val="28"/>
        </w:rPr>
        <w:t>документы</w:t>
      </w:r>
      <w:r w:rsidRPr="00386B4A">
        <w:rPr>
          <w:spacing w:val="1"/>
          <w:sz w:val="28"/>
        </w:rPr>
        <w:t xml:space="preserve"> </w:t>
      </w:r>
      <w:r w:rsidRPr="00386B4A">
        <w:rPr>
          <w:sz w:val="28"/>
        </w:rPr>
        <w:t>строгой</w:t>
      </w:r>
      <w:r w:rsidRPr="00386B4A">
        <w:rPr>
          <w:spacing w:val="1"/>
          <w:sz w:val="28"/>
        </w:rPr>
        <w:t xml:space="preserve"> </w:t>
      </w:r>
      <w:r w:rsidRPr="00386B4A">
        <w:rPr>
          <w:sz w:val="28"/>
        </w:rPr>
        <w:t>отчетности.</w:t>
      </w:r>
    </w:p>
    <w:p w:rsidR="001C02A4" w:rsidRPr="00386B4A" w:rsidRDefault="001C02A4" w:rsidP="00483142">
      <w:pPr>
        <w:numPr>
          <w:ilvl w:val="2"/>
          <w:numId w:val="35"/>
        </w:numPr>
        <w:tabs>
          <w:tab w:val="left" w:pos="2232"/>
        </w:tabs>
        <w:ind w:right="383" w:firstLine="707"/>
        <w:jc w:val="both"/>
        <w:rPr>
          <w:sz w:val="28"/>
        </w:rPr>
      </w:pPr>
      <w:r w:rsidRPr="00386B4A">
        <w:rPr>
          <w:sz w:val="28"/>
        </w:rPr>
        <w:t>С каждой записью, вносимой на основании приказа в трудовую</w:t>
      </w:r>
      <w:r w:rsidRPr="00386B4A">
        <w:rPr>
          <w:spacing w:val="1"/>
          <w:sz w:val="28"/>
        </w:rPr>
        <w:t xml:space="preserve"> </w:t>
      </w:r>
      <w:r w:rsidRPr="00386B4A">
        <w:rPr>
          <w:sz w:val="28"/>
        </w:rPr>
        <w:t>книжку о выполняемой работе, переводе на другую постоянную работу и</w:t>
      </w:r>
      <w:r w:rsidRPr="00386B4A">
        <w:rPr>
          <w:spacing w:val="1"/>
          <w:sz w:val="28"/>
        </w:rPr>
        <w:t xml:space="preserve"> </w:t>
      </w:r>
      <w:r w:rsidRPr="00386B4A">
        <w:rPr>
          <w:sz w:val="28"/>
        </w:rPr>
        <w:t>увольнении,</w:t>
      </w:r>
      <w:r w:rsidRPr="00386B4A">
        <w:rPr>
          <w:spacing w:val="1"/>
          <w:sz w:val="28"/>
        </w:rPr>
        <w:t xml:space="preserve"> </w:t>
      </w:r>
      <w:r w:rsidRPr="00386B4A">
        <w:rPr>
          <w:sz w:val="28"/>
        </w:rPr>
        <w:t>работодатель</w:t>
      </w:r>
      <w:r w:rsidRPr="00386B4A">
        <w:rPr>
          <w:spacing w:val="1"/>
          <w:sz w:val="28"/>
        </w:rPr>
        <w:t xml:space="preserve"> </w:t>
      </w:r>
      <w:r w:rsidRPr="00386B4A">
        <w:rPr>
          <w:sz w:val="28"/>
        </w:rPr>
        <w:t>обязан</w:t>
      </w:r>
      <w:r w:rsidRPr="00386B4A">
        <w:rPr>
          <w:spacing w:val="1"/>
          <w:sz w:val="28"/>
        </w:rPr>
        <w:t xml:space="preserve"> </w:t>
      </w:r>
      <w:r w:rsidRPr="00386B4A">
        <w:rPr>
          <w:sz w:val="28"/>
        </w:rPr>
        <w:t>ознакомить</w:t>
      </w:r>
      <w:r w:rsidRPr="00386B4A">
        <w:rPr>
          <w:spacing w:val="1"/>
          <w:sz w:val="28"/>
        </w:rPr>
        <w:t xml:space="preserve"> </w:t>
      </w:r>
      <w:r w:rsidRPr="00386B4A">
        <w:rPr>
          <w:sz w:val="28"/>
        </w:rPr>
        <w:t>ее</w:t>
      </w:r>
      <w:r w:rsidRPr="00386B4A">
        <w:rPr>
          <w:spacing w:val="1"/>
          <w:sz w:val="28"/>
        </w:rPr>
        <w:t xml:space="preserve"> </w:t>
      </w:r>
      <w:r w:rsidRPr="00386B4A">
        <w:rPr>
          <w:sz w:val="28"/>
        </w:rPr>
        <w:t>владельца</w:t>
      </w:r>
      <w:r w:rsidRPr="00386B4A">
        <w:rPr>
          <w:spacing w:val="1"/>
          <w:sz w:val="28"/>
        </w:rPr>
        <w:t xml:space="preserve"> </w:t>
      </w:r>
      <w:r w:rsidRPr="00386B4A">
        <w:rPr>
          <w:sz w:val="28"/>
        </w:rPr>
        <w:t>под</w:t>
      </w:r>
      <w:r w:rsidRPr="00386B4A">
        <w:rPr>
          <w:spacing w:val="1"/>
          <w:sz w:val="28"/>
        </w:rPr>
        <w:t xml:space="preserve"> </w:t>
      </w:r>
      <w:r w:rsidRPr="00386B4A">
        <w:rPr>
          <w:sz w:val="28"/>
        </w:rPr>
        <w:t>роспись</w:t>
      </w:r>
      <w:r w:rsidRPr="00386B4A">
        <w:rPr>
          <w:spacing w:val="1"/>
          <w:sz w:val="28"/>
        </w:rPr>
        <w:t xml:space="preserve"> </w:t>
      </w:r>
      <w:r w:rsidRPr="00386B4A">
        <w:rPr>
          <w:sz w:val="28"/>
        </w:rPr>
        <w:t>в</w:t>
      </w:r>
      <w:r w:rsidRPr="00386B4A">
        <w:rPr>
          <w:spacing w:val="-67"/>
          <w:sz w:val="28"/>
        </w:rPr>
        <w:t xml:space="preserve"> </w:t>
      </w:r>
      <w:r w:rsidRPr="00386B4A">
        <w:rPr>
          <w:sz w:val="28"/>
        </w:rPr>
        <w:t>личной</w:t>
      </w:r>
      <w:r w:rsidRPr="00386B4A">
        <w:rPr>
          <w:spacing w:val="1"/>
          <w:sz w:val="28"/>
        </w:rPr>
        <w:t xml:space="preserve"> </w:t>
      </w:r>
      <w:r w:rsidRPr="00386B4A">
        <w:rPr>
          <w:sz w:val="28"/>
        </w:rPr>
        <w:t>карточке,</w:t>
      </w:r>
      <w:r w:rsidRPr="00386B4A">
        <w:rPr>
          <w:spacing w:val="1"/>
          <w:sz w:val="28"/>
        </w:rPr>
        <w:t xml:space="preserve"> </w:t>
      </w:r>
      <w:r w:rsidRPr="00386B4A">
        <w:rPr>
          <w:sz w:val="28"/>
        </w:rPr>
        <w:t>в</w:t>
      </w:r>
      <w:r w:rsidRPr="00386B4A">
        <w:rPr>
          <w:spacing w:val="1"/>
          <w:sz w:val="28"/>
        </w:rPr>
        <w:t xml:space="preserve"> </w:t>
      </w:r>
      <w:r w:rsidRPr="00386B4A">
        <w:rPr>
          <w:sz w:val="28"/>
        </w:rPr>
        <w:t>которой</w:t>
      </w:r>
      <w:r w:rsidRPr="00386B4A">
        <w:rPr>
          <w:spacing w:val="1"/>
          <w:sz w:val="28"/>
        </w:rPr>
        <w:t xml:space="preserve"> </w:t>
      </w:r>
      <w:r w:rsidRPr="00386B4A">
        <w:rPr>
          <w:sz w:val="28"/>
        </w:rPr>
        <w:t>повторяется</w:t>
      </w:r>
      <w:r w:rsidRPr="00386B4A">
        <w:rPr>
          <w:spacing w:val="1"/>
          <w:sz w:val="28"/>
        </w:rPr>
        <w:t xml:space="preserve"> </w:t>
      </w:r>
      <w:r w:rsidRPr="00386B4A">
        <w:rPr>
          <w:sz w:val="28"/>
        </w:rPr>
        <w:t>запись,</w:t>
      </w:r>
      <w:r w:rsidRPr="00386B4A">
        <w:rPr>
          <w:spacing w:val="1"/>
          <w:sz w:val="28"/>
        </w:rPr>
        <w:t xml:space="preserve"> </w:t>
      </w:r>
      <w:r w:rsidRPr="00386B4A">
        <w:rPr>
          <w:sz w:val="28"/>
        </w:rPr>
        <w:t>внесенная</w:t>
      </w:r>
      <w:r w:rsidRPr="00386B4A">
        <w:rPr>
          <w:spacing w:val="1"/>
          <w:sz w:val="28"/>
        </w:rPr>
        <w:t xml:space="preserve"> </w:t>
      </w:r>
      <w:r w:rsidRPr="00386B4A">
        <w:rPr>
          <w:sz w:val="28"/>
        </w:rPr>
        <w:t>в</w:t>
      </w:r>
      <w:r w:rsidRPr="00386B4A">
        <w:rPr>
          <w:spacing w:val="1"/>
          <w:sz w:val="28"/>
        </w:rPr>
        <w:t xml:space="preserve"> </w:t>
      </w:r>
      <w:r w:rsidRPr="00386B4A">
        <w:rPr>
          <w:sz w:val="28"/>
        </w:rPr>
        <w:t>трудовую</w:t>
      </w:r>
      <w:r w:rsidRPr="00386B4A">
        <w:rPr>
          <w:spacing w:val="1"/>
          <w:sz w:val="28"/>
        </w:rPr>
        <w:t xml:space="preserve"> </w:t>
      </w:r>
      <w:r w:rsidRPr="00386B4A">
        <w:rPr>
          <w:sz w:val="28"/>
        </w:rPr>
        <w:t>книжку</w:t>
      </w:r>
      <w:r w:rsidRPr="00386B4A">
        <w:rPr>
          <w:sz w:val="28"/>
          <w:vertAlign w:val="superscript"/>
        </w:rPr>
        <w:t>4</w:t>
      </w:r>
      <w:r w:rsidRPr="00386B4A">
        <w:rPr>
          <w:sz w:val="28"/>
        </w:rPr>
        <w:t>.</w:t>
      </w:r>
    </w:p>
    <w:p w:rsidR="001C02A4" w:rsidRPr="00386B4A" w:rsidRDefault="001C02A4" w:rsidP="001C02A4">
      <w:pPr>
        <w:ind w:left="662" w:right="386" w:firstLine="707"/>
        <w:jc w:val="both"/>
        <w:rPr>
          <w:sz w:val="28"/>
          <w:szCs w:val="28"/>
        </w:rPr>
      </w:pPr>
      <w:r w:rsidRPr="00386B4A">
        <w:rPr>
          <w:sz w:val="28"/>
          <w:szCs w:val="28"/>
        </w:rPr>
        <w:t>Наименование</w:t>
      </w:r>
      <w:r w:rsidRPr="00386B4A">
        <w:rPr>
          <w:spacing w:val="1"/>
          <w:sz w:val="28"/>
          <w:szCs w:val="28"/>
        </w:rPr>
        <w:t xml:space="preserve"> </w:t>
      </w:r>
      <w:r w:rsidRPr="00386B4A">
        <w:rPr>
          <w:sz w:val="28"/>
          <w:szCs w:val="28"/>
        </w:rPr>
        <w:t>должностей,</w:t>
      </w:r>
      <w:r w:rsidRPr="00386B4A">
        <w:rPr>
          <w:spacing w:val="1"/>
          <w:sz w:val="28"/>
          <w:szCs w:val="28"/>
        </w:rPr>
        <w:t xml:space="preserve"> </w:t>
      </w:r>
      <w:r w:rsidRPr="00386B4A">
        <w:rPr>
          <w:sz w:val="28"/>
          <w:szCs w:val="28"/>
        </w:rPr>
        <w:t>профессий</w:t>
      </w:r>
      <w:r w:rsidRPr="00386B4A">
        <w:rPr>
          <w:spacing w:val="1"/>
          <w:sz w:val="28"/>
          <w:szCs w:val="28"/>
        </w:rPr>
        <w:t xml:space="preserve"> </w:t>
      </w:r>
      <w:r w:rsidRPr="00386B4A">
        <w:rPr>
          <w:sz w:val="28"/>
          <w:szCs w:val="28"/>
        </w:rPr>
        <w:t>или</w:t>
      </w:r>
      <w:r w:rsidRPr="00386B4A">
        <w:rPr>
          <w:spacing w:val="1"/>
          <w:sz w:val="28"/>
          <w:szCs w:val="28"/>
        </w:rPr>
        <w:t xml:space="preserve"> </w:t>
      </w:r>
      <w:r w:rsidRPr="00386B4A">
        <w:rPr>
          <w:sz w:val="28"/>
          <w:szCs w:val="28"/>
        </w:rPr>
        <w:t>специальностей</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квалификационные</w:t>
      </w:r>
      <w:r w:rsidRPr="00386B4A">
        <w:rPr>
          <w:spacing w:val="1"/>
          <w:sz w:val="28"/>
          <w:szCs w:val="28"/>
        </w:rPr>
        <w:t xml:space="preserve"> </w:t>
      </w:r>
      <w:r w:rsidRPr="00386B4A">
        <w:rPr>
          <w:sz w:val="28"/>
          <w:szCs w:val="28"/>
        </w:rPr>
        <w:t>требования</w:t>
      </w:r>
      <w:r w:rsidRPr="00386B4A">
        <w:rPr>
          <w:spacing w:val="1"/>
          <w:sz w:val="28"/>
          <w:szCs w:val="28"/>
        </w:rPr>
        <w:t xml:space="preserve"> </w:t>
      </w:r>
      <w:r w:rsidRPr="00386B4A">
        <w:rPr>
          <w:sz w:val="28"/>
          <w:szCs w:val="28"/>
        </w:rPr>
        <w:t>к</w:t>
      </w:r>
      <w:r w:rsidRPr="00386B4A">
        <w:rPr>
          <w:spacing w:val="1"/>
          <w:sz w:val="28"/>
          <w:szCs w:val="28"/>
        </w:rPr>
        <w:t xml:space="preserve"> </w:t>
      </w:r>
      <w:r w:rsidRPr="00386B4A">
        <w:rPr>
          <w:sz w:val="28"/>
          <w:szCs w:val="28"/>
        </w:rPr>
        <w:t>ним</w:t>
      </w:r>
      <w:r w:rsidRPr="00386B4A">
        <w:rPr>
          <w:spacing w:val="1"/>
          <w:sz w:val="28"/>
          <w:szCs w:val="28"/>
        </w:rPr>
        <w:t xml:space="preserve"> </w:t>
      </w:r>
      <w:r w:rsidRPr="00386B4A">
        <w:rPr>
          <w:sz w:val="28"/>
          <w:szCs w:val="28"/>
        </w:rPr>
        <w:t>должны</w:t>
      </w:r>
      <w:r w:rsidRPr="00386B4A">
        <w:rPr>
          <w:spacing w:val="1"/>
          <w:sz w:val="28"/>
          <w:szCs w:val="28"/>
        </w:rPr>
        <w:t xml:space="preserve"> </w:t>
      </w:r>
      <w:r w:rsidRPr="00386B4A">
        <w:rPr>
          <w:sz w:val="28"/>
          <w:szCs w:val="28"/>
        </w:rPr>
        <w:t>соответствовать</w:t>
      </w:r>
      <w:r w:rsidRPr="00386B4A">
        <w:rPr>
          <w:spacing w:val="1"/>
          <w:sz w:val="28"/>
          <w:szCs w:val="28"/>
        </w:rPr>
        <w:t xml:space="preserve"> </w:t>
      </w:r>
      <w:r w:rsidRPr="00386B4A">
        <w:rPr>
          <w:sz w:val="28"/>
          <w:szCs w:val="28"/>
        </w:rPr>
        <w:t>наименованиям</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требованиям,</w:t>
      </w:r>
      <w:r w:rsidRPr="00386B4A">
        <w:rPr>
          <w:spacing w:val="1"/>
          <w:sz w:val="28"/>
          <w:szCs w:val="28"/>
        </w:rPr>
        <w:t xml:space="preserve"> </w:t>
      </w:r>
      <w:r w:rsidRPr="00386B4A">
        <w:rPr>
          <w:sz w:val="28"/>
          <w:szCs w:val="28"/>
        </w:rPr>
        <w:t>указанным</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квалификационных</w:t>
      </w:r>
      <w:r w:rsidRPr="00386B4A">
        <w:rPr>
          <w:spacing w:val="1"/>
          <w:sz w:val="28"/>
          <w:szCs w:val="28"/>
        </w:rPr>
        <w:t xml:space="preserve"> </w:t>
      </w:r>
      <w:r w:rsidRPr="00386B4A">
        <w:rPr>
          <w:sz w:val="28"/>
          <w:szCs w:val="28"/>
        </w:rPr>
        <w:t>справочниках,</w:t>
      </w:r>
      <w:r w:rsidRPr="00386B4A">
        <w:rPr>
          <w:spacing w:val="19"/>
          <w:sz w:val="28"/>
          <w:szCs w:val="28"/>
        </w:rPr>
        <w:t xml:space="preserve"> </w:t>
      </w:r>
      <w:r w:rsidRPr="00386B4A">
        <w:rPr>
          <w:sz w:val="28"/>
          <w:szCs w:val="28"/>
        </w:rPr>
        <w:t>утверждаемых</w:t>
      </w:r>
      <w:r w:rsidRPr="00386B4A">
        <w:rPr>
          <w:spacing w:val="20"/>
          <w:sz w:val="28"/>
          <w:szCs w:val="28"/>
        </w:rPr>
        <w:t xml:space="preserve"> </w:t>
      </w:r>
      <w:r w:rsidRPr="00386B4A">
        <w:rPr>
          <w:sz w:val="28"/>
          <w:szCs w:val="28"/>
        </w:rPr>
        <w:t>в</w:t>
      </w:r>
      <w:r w:rsidRPr="00386B4A">
        <w:rPr>
          <w:spacing w:val="19"/>
          <w:sz w:val="28"/>
          <w:szCs w:val="28"/>
        </w:rPr>
        <w:t xml:space="preserve"> </w:t>
      </w:r>
      <w:r w:rsidRPr="00386B4A">
        <w:rPr>
          <w:sz w:val="28"/>
          <w:szCs w:val="28"/>
        </w:rPr>
        <w:t>установленном</w:t>
      </w:r>
      <w:r w:rsidRPr="00386B4A">
        <w:rPr>
          <w:spacing w:val="18"/>
          <w:sz w:val="28"/>
          <w:szCs w:val="28"/>
        </w:rPr>
        <w:t xml:space="preserve"> </w:t>
      </w:r>
      <w:r w:rsidRPr="00386B4A">
        <w:rPr>
          <w:sz w:val="28"/>
          <w:szCs w:val="28"/>
        </w:rPr>
        <w:t>порядке,</w:t>
      </w:r>
      <w:r w:rsidRPr="00386B4A">
        <w:rPr>
          <w:spacing w:val="17"/>
          <w:sz w:val="28"/>
          <w:szCs w:val="28"/>
        </w:rPr>
        <w:t xml:space="preserve"> </w:t>
      </w:r>
      <w:r w:rsidRPr="00386B4A">
        <w:rPr>
          <w:sz w:val="28"/>
          <w:szCs w:val="28"/>
        </w:rPr>
        <w:t>если</w:t>
      </w:r>
      <w:r w:rsidRPr="00386B4A">
        <w:rPr>
          <w:spacing w:val="20"/>
          <w:sz w:val="28"/>
          <w:szCs w:val="28"/>
        </w:rPr>
        <w:t xml:space="preserve"> </w:t>
      </w:r>
      <w:r w:rsidRPr="00386B4A">
        <w:rPr>
          <w:sz w:val="28"/>
          <w:szCs w:val="28"/>
        </w:rPr>
        <w:t>в</w:t>
      </w:r>
      <w:r w:rsidRPr="00386B4A">
        <w:rPr>
          <w:spacing w:val="19"/>
          <w:sz w:val="28"/>
          <w:szCs w:val="28"/>
        </w:rPr>
        <w:t xml:space="preserve"> </w:t>
      </w:r>
      <w:r w:rsidRPr="00386B4A">
        <w:rPr>
          <w:sz w:val="28"/>
          <w:szCs w:val="28"/>
        </w:rPr>
        <w:t>соответствии</w:t>
      </w:r>
      <w:r w:rsidRPr="00386B4A">
        <w:rPr>
          <w:spacing w:val="-68"/>
          <w:sz w:val="28"/>
          <w:szCs w:val="28"/>
        </w:rPr>
        <w:t xml:space="preserve"> </w:t>
      </w:r>
      <w:r w:rsidRPr="00386B4A">
        <w:rPr>
          <w:sz w:val="28"/>
          <w:szCs w:val="28"/>
        </w:rPr>
        <w:t>с Трудовым кодексом РФ, иными федеральными законами с выполнением</w:t>
      </w:r>
      <w:r w:rsidRPr="00386B4A">
        <w:rPr>
          <w:spacing w:val="1"/>
          <w:sz w:val="28"/>
          <w:szCs w:val="28"/>
        </w:rPr>
        <w:t xml:space="preserve"> </w:t>
      </w:r>
      <w:r w:rsidRPr="00386B4A">
        <w:rPr>
          <w:sz w:val="28"/>
          <w:szCs w:val="28"/>
        </w:rPr>
        <w:t>работ по определенным должностям, профессиям, специальностям связано</w:t>
      </w:r>
      <w:r w:rsidRPr="00386B4A">
        <w:rPr>
          <w:spacing w:val="1"/>
          <w:sz w:val="28"/>
          <w:szCs w:val="28"/>
        </w:rPr>
        <w:t xml:space="preserve"> </w:t>
      </w:r>
      <w:r w:rsidRPr="00386B4A">
        <w:rPr>
          <w:sz w:val="28"/>
          <w:szCs w:val="28"/>
        </w:rPr>
        <w:t>предоставление компенсаций и льгот либо наличие ограничений (ч. 2 ст. 57</w:t>
      </w:r>
      <w:r w:rsidRPr="00386B4A">
        <w:rPr>
          <w:spacing w:val="1"/>
          <w:sz w:val="28"/>
          <w:szCs w:val="28"/>
        </w:rPr>
        <w:t xml:space="preserve"> </w:t>
      </w:r>
      <w:r w:rsidRPr="00386B4A">
        <w:rPr>
          <w:sz w:val="28"/>
          <w:szCs w:val="28"/>
        </w:rPr>
        <w:t>ТК</w:t>
      </w:r>
      <w:r w:rsidRPr="00386B4A">
        <w:rPr>
          <w:spacing w:val="-1"/>
          <w:sz w:val="28"/>
          <w:szCs w:val="28"/>
        </w:rPr>
        <w:t xml:space="preserve"> </w:t>
      </w:r>
      <w:r w:rsidRPr="00386B4A">
        <w:rPr>
          <w:sz w:val="28"/>
          <w:szCs w:val="28"/>
        </w:rPr>
        <w:t>РФ).</w:t>
      </w:r>
    </w:p>
    <w:p w:rsidR="001C02A4" w:rsidRPr="00386B4A" w:rsidRDefault="001C02A4" w:rsidP="00483142">
      <w:pPr>
        <w:numPr>
          <w:ilvl w:val="2"/>
          <w:numId w:val="35"/>
        </w:numPr>
        <w:tabs>
          <w:tab w:val="left" w:pos="2300"/>
        </w:tabs>
        <w:ind w:right="393" w:firstLine="707"/>
        <w:jc w:val="both"/>
        <w:rPr>
          <w:sz w:val="28"/>
        </w:rPr>
      </w:pPr>
      <w:r w:rsidRPr="00386B4A">
        <w:rPr>
          <w:sz w:val="28"/>
        </w:rPr>
        <w:t>При</w:t>
      </w:r>
      <w:r w:rsidRPr="00386B4A">
        <w:rPr>
          <w:spacing w:val="1"/>
          <w:sz w:val="28"/>
        </w:rPr>
        <w:t xml:space="preserve"> </w:t>
      </w:r>
      <w:r w:rsidRPr="00386B4A">
        <w:rPr>
          <w:sz w:val="28"/>
        </w:rPr>
        <w:t>приеме</w:t>
      </w:r>
      <w:r w:rsidRPr="00386B4A">
        <w:rPr>
          <w:spacing w:val="1"/>
          <w:sz w:val="28"/>
        </w:rPr>
        <w:t xml:space="preserve"> </w:t>
      </w:r>
      <w:r w:rsidRPr="00386B4A">
        <w:rPr>
          <w:sz w:val="28"/>
        </w:rPr>
        <w:t>на</w:t>
      </w:r>
      <w:r w:rsidRPr="00386B4A">
        <w:rPr>
          <w:spacing w:val="1"/>
          <w:sz w:val="28"/>
        </w:rPr>
        <w:t xml:space="preserve"> </w:t>
      </w:r>
      <w:r w:rsidRPr="00386B4A">
        <w:rPr>
          <w:sz w:val="28"/>
        </w:rPr>
        <w:t>работу</w:t>
      </w:r>
      <w:r w:rsidRPr="00386B4A">
        <w:rPr>
          <w:spacing w:val="1"/>
          <w:sz w:val="28"/>
        </w:rPr>
        <w:t xml:space="preserve"> </w:t>
      </w:r>
      <w:r w:rsidRPr="00386B4A">
        <w:rPr>
          <w:sz w:val="28"/>
        </w:rPr>
        <w:t>(до</w:t>
      </w:r>
      <w:r w:rsidRPr="00386B4A">
        <w:rPr>
          <w:spacing w:val="1"/>
          <w:sz w:val="28"/>
        </w:rPr>
        <w:t xml:space="preserve"> </w:t>
      </w:r>
      <w:r w:rsidRPr="00386B4A">
        <w:rPr>
          <w:sz w:val="28"/>
        </w:rPr>
        <w:t>подписания</w:t>
      </w:r>
      <w:r w:rsidRPr="00386B4A">
        <w:rPr>
          <w:spacing w:val="1"/>
          <w:sz w:val="28"/>
        </w:rPr>
        <w:t xml:space="preserve"> </w:t>
      </w:r>
      <w:r w:rsidRPr="00386B4A">
        <w:rPr>
          <w:sz w:val="28"/>
        </w:rPr>
        <w:t>трудового</w:t>
      </w:r>
      <w:r w:rsidRPr="00386B4A">
        <w:rPr>
          <w:spacing w:val="1"/>
          <w:sz w:val="28"/>
        </w:rPr>
        <w:t xml:space="preserve"> </w:t>
      </w:r>
      <w:r w:rsidRPr="00386B4A">
        <w:rPr>
          <w:sz w:val="28"/>
        </w:rPr>
        <w:t>договора)</w:t>
      </w:r>
      <w:r w:rsidRPr="00386B4A">
        <w:rPr>
          <w:spacing w:val="1"/>
          <w:sz w:val="28"/>
        </w:rPr>
        <w:t xml:space="preserve"> </w:t>
      </w:r>
      <w:r w:rsidRPr="00386B4A">
        <w:rPr>
          <w:sz w:val="28"/>
        </w:rPr>
        <w:t>работодатель</w:t>
      </w:r>
      <w:r w:rsidRPr="00386B4A">
        <w:rPr>
          <w:spacing w:val="9"/>
          <w:sz w:val="28"/>
        </w:rPr>
        <w:t xml:space="preserve"> </w:t>
      </w:r>
      <w:r w:rsidRPr="00386B4A">
        <w:rPr>
          <w:sz w:val="28"/>
        </w:rPr>
        <w:t>обязан</w:t>
      </w:r>
      <w:r w:rsidRPr="00386B4A">
        <w:rPr>
          <w:spacing w:val="10"/>
          <w:sz w:val="28"/>
        </w:rPr>
        <w:t xml:space="preserve"> </w:t>
      </w:r>
      <w:r w:rsidRPr="00386B4A">
        <w:rPr>
          <w:sz w:val="28"/>
        </w:rPr>
        <w:t>ознакомить</w:t>
      </w:r>
      <w:r w:rsidRPr="00386B4A">
        <w:rPr>
          <w:spacing w:val="8"/>
          <w:sz w:val="28"/>
        </w:rPr>
        <w:t xml:space="preserve"> </w:t>
      </w:r>
      <w:r w:rsidRPr="00386B4A">
        <w:rPr>
          <w:sz w:val="28"/>
        </w:rPr>
        <w:t>работника</w:t>
      </w:r>
      <w:r w:rsidRPr="00386B4A">
        <w:rPr>
          <w:spacing w:val="8"/>
          <w:sz w:val="28"/>
        </w:rPr>
        <w:t xml:space="preserve"> </w:t>
      </w:r>
      <w:r w:rsidRPr="00386B4A">
        <w:rPr>
          <w:sz w:val="28"/>
        </w:rPr>
        <w:t>под</w:t>
      </w:r>
      <w:r w:rsidRPr="00386B4A">
        <w:rPr>
          <w:spacing w:val="10"/>
          <w:sz w:val="28"/>
        </w:rPr>
        <w:t xml:space="preserve"> </w:t>
      </w:r>
      <w:r w:rsidRPr="00386B4A">
        <w:rPr>
          <w:sz w:val="28"/>
        </w:rPr>
        <w:t>роспись</w:t>
      </w:r>
      <w:r w:rsidRPr="00386B4A">
        <w:rPr>
          <w:spacing w:val="9"/>
          <w:sz w:val="28"/>
        </w:rPr>
        <w:t xml:space="preserve"> </w:t>
      </w:r>
      <w:r w:rsidRPr="00386B4A">
        <w:rPr>
          <w:sz w:val="28"/>
        </w:rPr>
        <w:t>с</w:t>
      </w:r>
      <w:r w:rsidRPr="00386B4A">
        <w:rPr>
          <w:spacing w:val="10"/>
          <w:sz w:val="28"/>
        </w:rPr>
        <w:t xml:space="preserve"> </w:t>
      </w:r>
      <w:r w:rsidRPr="00386B4A">
        <w:rPr>
          <w:sz w:val="28"/>
        </w:rPr>
        <w:t>правилами</w:t>
      </w:r>
    </w:p>
    <w:p w:rsidR="001C02A4" w:rsidRPr="00386B4A" w:rsidRDefault="001C02A4" w:rsidP="001C02A4">
      <w:pPr>
        <w:rPr>
          <w:sz w:val="20"/>
          <w:szCs w:val="28"/>
        </w:rPr>
      </w:pPr>
    </w:p>
    <w:p w:rsidR="001C02A4" w:rsidRPr="00386B4A" w:rsidRDefault="001C02A4" w:rsidP="001C02A4">
      <w:pPr>
        <w:spacing w:before="10"/>
        <w:rPr>
          <w:sz w:val="15"/>
          <w:szCs w:val="28"/>
        </w:rPr>
      </w:pPr>
      <w:r>
        <w:rPr>
          <w:noProof/>
          <w:sz w:val="28"/>
          <w:szCs w:val="28"/>
          <w:lang w:eastAsia="ru-RU"/>
        </w:rPr>
        <mc:AlternateContent>
          <mc:Choice Requires="wps">
            <w:drawing>
              <wp:anchor distT="0" distB="0" distL="0" distR="0" simplePos="0" relativeHeight="251665408" behindDoc="1" locked="0" layoutInCell="1" allowOverlap="1" wp14:anchorId="25D37155" wp14:editId="3BAF8406">
                <wp:simplePos x="0" y="0"/>
                <wp:positionH relativeFrom="page">
                  <wp:posOffset>1080770</wp:posOffset>
                </wp:positionH>
                <wp:positionV relativeFrom="paragraph">
                  <wp:posOffset>140970</wp:posOffset>
                </wp:positionV>
                <wp:extent cx="5941695" cy="8890"/>
                <wp:effectExtent l="4445" t="0" r="0" b="127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85.1pt;margin-top:11.1pt;width:467.85pt;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" fillcolor="black" stroked="f">
                <w10:wrap type="topAndBottom" anchorx="page"/>
              </v:rect>
            </w:pict>
          </mc:Fallback>
        </mc:AlternateContent>
      </w:r>
    </w:p>
    <w:p w:rsidR="001C02A4" w:rsidRPr="00386B4A" w:rsidRDefault="001C02A4" w:rsidP="001C02A4">
      <w:pPr>
        <w:spacing w:before="89"/>
        <w:ind w:left="662" w:right="392"/>
        <w:jc w:val="both"/>
        <w:rPr>
          <w:sz w:val="20"/>
        </w:rPr>
      </w:pPr>
      <w:r w:rsidRPr="00386B4A">
        <w:rPr>
          <w:sz w:val="20"/>
        </w:rPr>
        <w:t>равнозначный</w:t>
      </w:r>
      <w:r w:rsidRPr="00386B4A">
        <w:rPr>
          <w:spacing w:val="1"/>
          <w:sz w:val="20"/>
        </w:rPr>
        <w:t xml:space="preserve"> </w:t>
      </w:r>
      <w:r w:rsidRPr="00386B4A">
        <w:rPr>
          <w:sz w:val="20"/>
        </w:rPr>
        <w:t>термин</w:t>
      </w:r>
      <w:r w:rsidRPr="00386B4A">
        <w:rPr>
          <w:spacing w:val="1"/>
          <w:sz w:val="20"/>
        </w:rPr>
        <w:t xml:space="preserve"> </w:t>
      </w:r>
      <w:r w:rsidRPr="00386B4A">
        <w:rPr>
          <w:sz w:val="20"/>
        </w:rPr>
        <w:t>«распоряжение»,</w:t>
      </w:r>
      <w:r w:rsidRPr="00386B4A">
        <w:rPr>
          <w:spacing w:val="1"/>
          <w:sz w:val="20"/>
        </w:rPr>
        <w:t xml:space="preserve"> </w:t>
      </w:r>
      <w:r w:rsidRPr="00386B4A">
        <w:rPr>
          <w:sz w:val="20"/>
        </w:rPr>
        <w:t>который</w:t>
      </w:r>
      <w:r w:rsidRPr="00386B4A">
        <w:rPr>
          <w:spacing w:val="1"/>
          <w:sz w:val="20"/>
        </w:rPr>
        <w:t xml:space="preserve"> </w:t>
      </w:r>
      <w:r w:rsidRPr="00386B4A">
        <w:rPr>
          <w:sz w:val="20"/>
        </w:rPr>
        <w:t>также</w:t>
      </w:r>
      <w:r w:rsidRPr="00386B4A">
        <w:rPr>
          <w:spacing w:val="1"/>
          <w:sz w:val="20"/>
        </w:rPr>
        <w:t xml:space="preserve"> </w:t>
      </w:r>
      <w:r w:rsidRPr="00386B4A">
        <w:rPr>
          <w:sz w:val="20"/>
        </w:rPr>
        <w:t>может</w:t>
      </w:r>
      <w:r w:rsidRPr="00386B4A">
        <w:rPr>
          <w:spacing w:val="1"/>
          <w:sz w:val="20"/>
        </w:rPr>
        <w:t xml:space="preserve"> </w:t>
      </w:r>
      <w:r w:rsidRPr="00386B4A">
        <w:rPr>
          <w:sz w:val="20"/>
        </w:rPr>
        <w:t>использоваться</w:t>
      </w:r>
      <w:r w:rsidRPr="00386B4A">
        <w:rPr>
          <w:spacing w:val="1"/>
          <w:sz w:val="20"/>
        </w:rPr>
        <w:t xml:space="preserve"> </w:t>
      </w:r>
      <w:r w:rsidRPr="00386B4A">
        <w:rPr>
          <w:sz w:val="20"/>
        </w:rPr>
        <w:t>при</w:t>
      </w:r>
      <w:r w:rsidRPr="00386B4A">
        <w:rPr>
          <w:spacing w:val="1"/>
          <w:sz w:val="20"/>
        </w:rPr>
        <w:t xml:space="preserve"> </w:t>
      </w:r>
      <w:r w:rsidRPr="00386B4A">
        <w:rPr>
          <w:sz w:val="20"/>
        </w:rPr>
        <w:t>оформлении</w:t>
      </w:r>
      <w:r w:rsidRPr="00386B4A">
        <w:rPr>
          <w:spacing w:val="1"/>
          <w:sz w:val="20"/>
        </w:rPr>
        <w:t xml:space="preserve"> </w:t>
      </w:r>
      <w:r w:rsidRPr="00386B4A">
        <w:rPr>
          <w:sz w:val="20"/>
        </w:rPr>
        <w:t>распорядительных</w:t>
      </w:r>
      <w:r w:rsidRPr="00386B4A">
        <w:rPr>
          <w:spacing w:val="-2"/>
          <w:sz w:val="20"/>
        </w:rPr>
        <w:t xml:space="preserve"> </w:t>
      </w:r>
      <w:r w:rsidRPr="00386B4A">
        <w:rPr>
          <w:sz w:val="20"/>
        </w:rPr>
        <w:t>актов</w:t>
      </w:r>
      <w:r w:rsidRPr="00386B4A">
        <w:rPr>
          <w:spacing w:val="-1"/>
          <w:sz w:val="20"/>
        </w:rPr>
        <w:t xml:space="preserve"> </w:t>
      </w:r>
      <w:r w:rsidRPr="00386B4A">
        <w:rPr>
          <w:sz w:val="20"/>
        </w:rPr>
        <w:t>работодателя.</w:t>
      </w:r>
    </w:p>
    <w:p w:rsidR="001C02A4" w:rsidRPr="00386B4A" w:rsidRDefault="001C02A4" w:rsidP="001C02A4">
      <w:pPr>
        <w:spacing w:before="1"/>
        <w:ind w:left="662" w:right="390" w:firstLine="566"/>
        <w:jc w:val="both"/>
        <w:rPr>
          <w:sz w:val="20"/>
        </w:rPr>
      </w:pPr>
      <w:r w:rsidRPr="00386B4A">
        <w:rPr>
          <w:sz w:val="20"/>
          <w:vertAlign w:val="superscript"/>
        </w:rPr>
        <w:t>3</w:t>
      </w:r>
      <w:r w:rsidRPr="00386B4A">
        <w:rPr>
          <w:spacing w:val="1"/>
          <w:sz w:val="20"/>
        </w:rPr>
        <w:t xml:space="preserve"> </w:t>
      </w:r>
      <w:r w:rsidRPr="00386B4A">
        <w:rPr>
          <w:sz w:val="20"/>
        </w:rPr>
        <w:t>См.</w:t>
      </w:r>
      <w:r w:rsidRPr="00386B4A">
        <w:rPr>
          <w:spacing w:val="1"/>
          <w:sz w:val="20"/>
        </w:rPr>
        <w:t xml:space="preserve"> </w:t>
      </w:r>
      <w:r w:rsidRPr="00386B4A">
        <w:rPr>
          <w:sz w:val="20"/>
        </w:rPr>
        <w:t>постановление</w:t>
      </w:r>
      <w:r w:rsidRPr="00386B4A">
        <w:rPr>
          <w:spacing w:val="1"/>
          <w:sz w:val="20"/>
        </w:rPr>
        <w:t xml:space="preserve"> </w:t>
      </w:r>
      <w:r w:rsidRPr="00386B4A">
        <w:rPr>
          <w:sz w:val="20"/>
        </w:rPr>
        <w:t>Правительства</w:t>
      </w:r>
      <w:r w:rsidRPr="00386B4A">
        <w:rPr>
          <w:spacing w:val="1"/>
          <w:sz w:val="20"/>
        </w:rPr>
        <w:t xml:space="preserve"> </w:t>
      </w:r>
      <w:r w:rsidRPr="00386B4A">
        <w:rPr>
          <w:sz w:val="20"/>
        </w:rPr>
        <w:t>РФ</w:t>
      </w:r>
      <w:r w:rsidRPr="00386B4A">
        <w:rPr>
          <w:spacing w:val="1"/>
          <w:sz w:val="20"/>
        </w:rPr>
        <w:t xml:space="preserve"> </w:t>
      </w:r>
      <w:r w:rsidRPr="00386B4A">
        <w:rPr>
          <w:sz w:val="20"/>
        </w:rPr>
        <w:t>от</w:t>
      </w:r>
      <w:r w:rsidRPr="00386B4A">
        <w:rPr>
          <w:spacing w:val="1"/>
          <w:sz w:val="20"/>
        </w:rPr>
        <w:t xml:space="preserve"> </w:t>
      </w:r>
      <w:r w:rsidRPr="00386B4A">
        <w:rPr>
          <w:sz w:val="20"/>
        </w:rPr>
        <w:t>16</w:t>
      </w:r>
      <w:r w:rsidRPr="00386B4A">
        <w:rPr>
          <w:spacing w:val="1"/>
          <w:sz w:val="20"/>
        </w:rPr>
        <w:t xml:space="preserve"> </w:t>
      </w:r>
      <w:r w:rsidRPr="00386B4A">
        <w:rPr>
          <w:sz w:val="20"/>
        </w:rPr>
        <w:t>апреля</w:t>
      </w:r>
      <w:r w:rsidRPr="00386B4A">
        <w:rPr>
          <w:spacing w:val="1"/>
          <w:sz w:val="20"/>
        </w:rPr>
        <w:t xml:space="preserve"> </w:t>
      </w:r>
      <w:r w:rsidRPr="00386B4A">
        <w:rPr>
          <w:sz w:val="20"/>
        </w:rPr>
        <w:t>2003</w:t>
      </w:r>
      <w:r w:rsidRPr="00386B4A">
        <w:rPr>
          <w:spacing w:val="1"/>
          <w:sz w:val="20"/>
        </w:rPr>
        <w:t xml:space="preserve"> </w:t>
      </w:r>
      <w:r w:rsidRPr="00386B4A">
        <w:rPr>
          <w:sz w:val="20"/>
        </w:rPr>
        <w:t>г.</w:t>
      </w:r>
      <w:r w:rsidRPr="00386B4A">
        <w:rPr>
          <w:spacing w:val="1"/>
          <w:sz w:val="20"/>
        </w:rPr>
        <w:t xml:space="preserve"> </w:t>
      </w:r>
      <w:r w:rsidRPr="00386B4A">
        <w:rPr>
          <w:sz w:val="20"/>
        </w:rPr>
        <w:t>№</w:t>
      </w:r>
      <w:r w:rsidRPr="00386B4A">
        <w:rPr>
          <w:spacing w:val="1"/>
          <w:sz w:val="20"/>
        </w:rPr>
        <w:t xml:space="preserve"> </w:t>
      </w:r>
      <w:r w:rsidRPr="00386B4A">
        <w:rPr>
          <w:sz w:val="20"/>
        </w:rPr>
        <w:t>225</w:t>
      </w:r>
      <w:r w:rsidRPr="00386B4A">
        <w:rPr>
          <w:spacing w:val="1"/>
          <w:sz w:val="20"/>
        </w:rPr>
        <w:t xml:space="preserve"> </w:t>
      </w:r>
      <w:r w:rsidRPr="00386B4A">
        <w:rPr>
          <w:sz w:val="20"/>
        </w:rPr>
        <w:t>«О</w:t>
      </w:r>
      <w:r w:rsidRPr="00386B4A">
        <w:rPr>
          <w:spacing w:val="1"/>
          <w:sz w:val="20"/>
        </w:rPr>
        <w:t xml:space="preserve"> </w:t>
      </w:r>
      <w:r w:rsidRPr="00386B4A">
        <w:rPr>
          <w:sz w:val="20"/>
        </w:rPr>
        <w:t>трудовых</w:t>
      </w:r>
      <w:r w:rsidRPr="00386B4A">
        <w:rPr>
          <w:spacing w:val="1"/>
          <w:sz w:val="20"/>
        </w:rPr>
        <w:t xml:space="preserve"> </w:t>
      </w:r>
      <w:r w:rsidRPr="00386B4A">
        <w:rPr>
          <w:sz w:val="20"/>
        </w:rPr>
        <w:t>книжках»,</w:t>
      </w:r>
      <w:r w:rsidRPr="00386B4A">
        <w:rPr>
          <w:spacing w:val="1"/>
          <w:sz w:val="20"/>
        </w:rPr>
        <w:t xml:space="preserve"> </w:t>
      </w:r>
      <w:r w:rsidRPr="00386B4A">
        <w:rPr>
          <w:sz w:val="20"/>
        </w:rPr>
        <w:t>постановление Минтруда России от 10 октября 2003 г. № 69 «Об утверждении Инструкции по заполнению</w:t>
      </w:r>
      <w:r w:rsidRPr="00386B4A">
        <w:rPr>
          <w:spacing w:val="1"/>
          <w:sz w:val="20"/>
        </w:rPr>
        <w:t xml:space="preserve"> </w:t>
      </w:r>
      <w:r w:rsidRPr="00386B4A">
        <w:rPr>
          <w:sz w:val="20"/>
        </w:rPr>
        <w:t>трудовых</w:t>
      </w:r>
      <w:r w:rsidRPr="00386B4A">
        <w:rPr>
          <w:spacing w:val="-2"/>
          <w:sz w:val="20"/>
        </w:rPr>
        <w:t xml:space="preserve"> </w:t>
      </w:r>
      <w:r w:rsidRPr="00386B4A">
        <w:rPr>
          <w:sz w:val="20"/>
        </w:rPr>
        <w:t>книжек».</w:t>
      </w:r>
    </w:p>
    <w:p w:rsidR="001C02A4" w:rsidRPr="00386B4A" w:rsidRDefault="001C02A4" w:rsidP="001C02A4">
      <w:pPr>
        <w:ind w:left="662" w:right="387" w:firstLine="566"/>
        <w:jc w:val="both"/>
        <w:rPr>
          <w:sz w:val="20"/>
        </w:rPr>
      </w:pPr>
      <w:r w:rsidRPr="00386B4A">
        <w:rPr>
          <w:sz w:val="20"/>
          <w:vertAlign w:val="superscript"/>
        </w:rPr>
        <w:t>4</w:t>
      </w:r>
      <w:r w:rsidRPr="00386B4A">
        <w:rPr>
          <w:spacing w:val="1"/>
          <w:sz w:val="20"/>
        </w:rPr>
        <w:t xml:space="preserve"> </w:t>
      </w:r>
      <w:r w:rsidRPr="00386B4A">
        <w:rPr>
          <w:sz w:val="20"/>
        </w:rPr>
        <w:t>Форма</w:t>
      </w:r>
      <w:r w:rsidRPr="00386B4A">
        <w:rPr>
          <w:spacing w:val="1"/>
          <w:sz w:val="20"/>
        </w:rPr>
        <w:t xml:space="preserve"> </w:t>
      </w:r>
      <w:r w:rsidRPr="00386B4A">
        <w:rPr>
          <w:sz w:val="20"/>
        </w:rPr>
        <w:t>личной</w:t>
      </w:r>
      <w:r w:rsidRPr="00386B4A">
        <w:rPr>
          <w:spacing w:val="1"/>
          <w:sz w:val="20"/>
        </w:rPr>
        <w:t xml:space="preserve"> </w:t>
      </w:r>
      <w:r w:rsidRPr="00386B4A">
        <w:rPr>
          <w:sz w:val="20"/>
        </w:rPr>
        <w:t>карточки</w:t>
      </w:r>
      <w:r w:rsidRPr="00386B4A">
        <w:rPr>
          <w:spacing w:val="1"/>
          <w:sz w:val="20"/>
        </w:rPr>
        <w:t xml:space="preserve"> </w:t>
      </w:r>
      <w:r w:rsidRPr="00386B4A">
        <w:rPr>
          <w:sz w:val="20"/>
        </w:rPr>
        <w:t>(унифицированная</w:t>
      </w:r>
      <w:r w:rsidRPr="00386B4A">
        <w:rPr>
          <w:spacing w:val="1"/>
          <w:sz w:val="20"/>
        </w:rPr>
        <w:t xml:space="preserve"> </w:t>
      </w:r>
      <w:r w:rsidRPr="00386B4A">
        <w:rPr>
          <w:sz w:val="20"/>
        </w:rPr>
        <w:t>форма</w:t>
      </w:r>
      <w:r w:rsidRPr="00386B4A">
        <w:rPr>
          <w:spacing w:val="1"/>
          <w:sz w:val="20"/>
        </w:rPr>
        <w:t xml:space="preserve"> </w:t>
      </w:r>
      <w:r w:rsidRPr="00386B4A">
        <w:rPr>
          <w:sz w:val="20"/>
        </w:rPr>
        <w:t>по</w:t>
      </w:r>
      <w:r w:rsidRPr="00386B4A">
        <w:rPr>
          <w:spacing w:val="1"/>
          <w:sz w:val="20"/>
        </w:rPr>
        <w:t xml:space="preserve"> </w:t>
      </w:r>
      <w:r w:rsidRPr="00386B4A">
        <w:rPr>
          <w:sz w:val="20"/>
        </w:rPr>
        <w:t>учету</w:t>
      </w:r>
      <w:r w:rsidRPr="00386B4A">
        <w:rPr>
          <w:spacing w:val="1"/>
          <w:sz w:val="20"/>
        </w:rPr>
        <w:t xml:space="preserve"> </w:t>
      </w:r>
      <w:r w:rsidRPr="00386B4A">
        <w:rPr>
          <w:sz w:val="20"/>
        </w:rPr>
        <w:t>кадров</w:t>
      </w:r>
      <w:r w:rsidRPr="00386B4A">
        <w:rPr>
          <w:spacing w:val="1"/>
          <w:sz w:val="20"/>
        </w:rPr>
        <w:t xml:space="preserve"> </w:t>
      </w:r>
      <w:r w:rsidRPr="00386B4A">
        <w:rPr>
          <w:sz w:val="20"/>
        </w:rPr>
        <w:t>№</w:t>
      </w:r>
      <w:r w:rsidRPr="00386B4A">
        <w:rPr>
          <w:spacing w:val="1"/>
          <w:sz w:val="20"/>
        </w:rPr>
        <w:t xml:space="preserve"> </w:t>
      </w:r>
      <w:r w:rsidRPr="00386B4A">
        <w:rPr>
          <w:sz w:val="20"/>
        </w:rPr>
        <w:t>Т-2</w:t>
      </w:r>
      <w:r w:rsidRPr="00386B4A">
        <w:rPr>
          <w:spacing w:val="1"/>
          <w:sz w:val="20"/>
        </w:rPr>
        <w:t xml:space="preserve"> </w:t>
      </w:r>
      <w:r w:rsidRPr="00386B4A">
        <w:rPr>
          <w:sz w:val="20"/>
        </w:rPr>
        <w:t>«Личная</w:t>
      </w:r>
      <w:r w:rsidRPr="00386B4A">
        <w:rPr>
          <w:spacing w:val="1"/>
          <w:sz w:val="20"/>
        </w:rPr>
        <w:t xml:space="preserve"> </w:t>
      </w:r>
      <w:r w:rsidRPr="00386B4A">
        <w:rPr>
          <w:sz w:val="20"/>
        </w:rPr>
        <w:t>карточка</w:t>
      </w:r>
      <w:r w:rsidRPr="00386B4A">
        <w:rPr>
          <w:spacing w:val="1"/>
          <w:sz w:val="20"/>
        </w:rPr>
        <w:t xml:space="preserve"> </w:t>
      </w:r>
      <w:r w:rsidRPr="00386B4A">
        <w:rPr>
          <w:sz w:val="20"/>
        </w:rPr>
        <w:t>работника») утверждена постановлением Госкомстата России от 5 января 2004 г. № 1 «Об утверждении</w:t>
      </w:r>
      <w:r w:rsidRPr="00386B4A">
        <w:rPr>
          <w:spacing w:val="1"/>
          <w:sz w:val="20"/>
        </w:rPr>
        <w:t xml:space="preserve"> </w:t>
      </w:r>
      <w:r w:rsidRPr="00386B4A">
        <w:rPr>
          <w:sz w:val="20"/>
        </w:rPr>
        <w:t>унифицированных</w:t>
      </w:r>
      <w:r w:rsidRPr="00386B4A">
        <w:rPr>
          <w:spacing w:val="1"/>
          <w:sz w:val="20"/>
        </w:rPr>
        <w:t xml:space="preserve"> </w:t>
      </w:r>
      <w:r w:rsidRPr="00386B4A">
        <w:rPr>
          <w:sz w:val="20"/>
        </w:rPr>
        <w:t>форм</w:t>
      </w:r>
      <w:r w:rsidRPr="00386B4A">
        <w:rPr>
          <w:spacing w:val="1"/>
          <w:sz w:val="20"/>
        </w:rPr>
        <w:t xml:space="preserve"> </w:t>
      </w:r>
      <w:r w:rsidRPr="00386B4A">
        <w:rPr>
          <w:sz w:val="20"/>
        </w:rPr>
        <w:t>первичной</w:t>
      </w:r>
      <w:r w:rsidRPr="00386B4A">
        <w:rPr>
          <w:spacing w:val="1"/>
          <w:sz w:val="20"/>
        </w:rPr>
        <w:t xml:space="preserve"> </w:t>
      </w:r>
      <w:r w:rsidRPr="00386B4A">
        <w:rPr>
          <w:sz w:val="20"/>
        </w:rPr>
        <w:t>учетной</w:t>
      </w:r>
      <w:r w:rsidRPr="00386B4A">
        <w:rPr>
          <w:spacing w:val="1"/>
          <w:sz w:val="20"/>
        </w:rPr>
        <w:t xml:space="preserve"> </w:t>
      </w:r>
      <w:r w:rsidRPr="00386B4A">
        <w:rPr>
          <w:sz w:val="20"/>
        </w:rPr>
        <w:t>документации</w:t>
      </w:r>
      <w:r w:rsidRPr="00386B4A">
        <w:rPr>
          <w:spacing w:val="1"/>
          <w:sz w:val="20"/>
        </w:rPr>
        <w:t xml:space="preserve"> </w:t>
      </w:r>
      <w:r w:rsidRPr="00386B4A">
        <w:rPr>
          <w:sz w:val="20"/>
        </w:rPr>
        <w:t>по</w:t>
      </w:r>
      <w:r w:rsidRPr="00386B4A">
        <w:rPr>
          <w:spacing w:val="1"/>
          <w:sz w:val="20"/>
        </w:rPr>
        <w:t xml:space="preserve"> </w:t>
      </w:r>
      <w:r w:rsidRPr="00386B4A">
        <w:rPr>
          <w:sz w:val="20"/>
        </w:rPr>
        <w:t>учету</w:t>
      </w:r>
      <w:r w:rsidRPr="00386B4A">
        <w:rPr>
          <w:spacing w:val="1"/>
          <w:sz w:val="20"/>
        </w:rPr>
        <w:t xml:space="preserve"> </w:t>
      </w:r>
      <w:r w:rsidRPr="00386B4A">
        <w:rPr>
          <w:sz w:val="20"/>
        </w:rPr>
        <w:t>труда</w:t>
      </w:r>
      <w:r w:rsidRPr="00386B4A">
        <w:rPr>
          <w:spacing w:val="1"/>
          <w:sz w:val="20"/>
        </w:rPr>
        <w:t xml:space="preserve"> </w:t>
      </w:r>
      <w:r w:rsidRPr="00386B4A">
        <w:rPr>
          <w:sz w:val="20"/>
        </w:rPr>
        <w:t>и</w:t>
      </w:r>
      <w:r w:rsidRPr="00386B4A">
        <w:rPr>
          <w:spacing w:val="1"/>
          <w:sz w:val="20"/>
        </w:rPr>
        <w:t xml:space="preserve"> </w:t>
      </w:r>
      <w:r w:rsidRPr="00386B4A">
        <w:rPr>
          <w:sz w:val="20"/>
        </w:rPr>
        <w:t>его</w:t>
      </w:r>
      <w:r w:rsidRPr="00386B4A">
        <w:rPr>
          <w:spacing w:val="1"/>
          <w:sz w:val="20"/>
        </w:rPr>
        <w:t xml:space="preserve"> </w:t>
      </w:r>
      <w:r w:rsidRPr="00386B4A">
        <w:rPr>
          <w:sz w:val="20"/>
        </w:rPr>
        <w:t>оплаты»</w:t>
      </w:r>
      <w:r w:rsidRPr="00386B4A">
        <w:rPr>
          <w:spacing w:val="1"/>
          <w:sz w:val="20"/>
        </w:rPr>
        <w:t xml:space="preserve"> </w:t>
      </w:r>
      <w:r w:rsidRPr="00386B4A">
        <w:rPr>
          <w:sz w:val="20"/>
        </w:rPr>
        <w:t>носит</w:t>
      </w:r>
      <w:r w:rsidRPr="00386B4A">
        <w:rPr>
          <w:spacing w:val="1"/>
          <w:sz w:val="20"/>
        </w:rPr>
        <w:t xml:space="preserve"> </w:t>
      </w:r>
      <w:r w:rsidRPr="00386B4A">
        <w:rPr>
          <w:sz w:val="20"/>
        </w:rPr>
        <w:t>рекомендательный</w:t>
      </w:r>
      <w:r w:rsidRPr="00386B4A">
        <w:rPr>
          <w:spacing w:val="-2"/>
          <w:sz w:val="20"/>
        </w:rPr>
        <w:t xml:space="preserve"> </w:t>
      </w:r>
      <w:r w:rsidRPr="00386B4A">
        <w:rPr>
          <w:sz w:val="20"/>
        </w:rPr>
        <w:t>характер</w:t>
      </w:r>
      <w:r w:rsidRPr="00386B4A">
        <w:rPr>
          <w:spacing w:val="1"/>
          <w:sz w:val="20"/>
        </w:rPr>
        <w:t xml:space="preserve"> </w:t>
      </w:r>
      <w:r w:rsidRPr="00386B4A">
        <w:rPr>
          <w:sz w:val="20"/>
        </w:rPr>
        <w:t>использования</w:t>
      </w:r>
      <w:r w:rsidRPr="00386B4A">
        <w:rPr>
          <w:spacing w:val="-2"/>
          <w:sz w:val="20"/>
        </w:rPr>
        <w:t xml:space="preserve"> </w:t>
      </w:r>
      <w:r w:rsidRPr="00386B4A">
        <w:rPr>
          <w:sz w:val="20"/>
        </w:rPr>
        <w:t>в</w:t>
      </w:r>
      <w:r w:rsidRPr="00386B4A">
        <w:rPr>
          <w:spacing w:val="-1"/>
          <w:sz w:val="20"/>
        </w:rPr>
        <w:t xml:space="preserve"> </w:t>
      </w:r>
      <w:r w:rsidRPr="00386B4A">
        <w:rPr>
          <w:sz w:val="20"/>
        </w:rPr>
        <w:t>кадровом</w:t>
      </w:r>
      <w:r w:rsidRPr="00386B4A">
        <w:rPr>
          <w:spacing w:val="1"/>
          <w:sz w:val="20"/>
        </w:rPr>
        <w:t xml:space="preserve"> </w:t>
      </w:r>
      <w:r w:rsidRPr="00386B4A">
        <w:rPr>
          <w:sz w:val="20"/>
        </w:rPr>
        <w:t>делопроизводстве.</w:t>
      </w:r>
    </w:p>
    <w:p w:rsidR="001C02A4" w:rsidRPr="00386B4A" w:rsidRDefault="001C02A4" w:rsidP="001C02A4">
      <w:pPr>
        <w:jc w:val="both"/>
        <w:rPr>
          <w:sz w:val="20"/>
        </w:rPr>
        <w:sectPr w:rsidR="001C02A4" w:rsidRPr="00386B4A">
          <w:pgSz w:w="11910" w:h="16840"/>
          <w:pgMar w:top="1040" w:right="460" w:bottom="1000" w:left="1040" w:header="0" w:footer="818" w:gutter="0"/>
          <w:cols w:space="720"/>
        </w:sectPr>
      </w:pPr>
    </w:p>
    <w:p w:rsidR="001C02A4" w:rsidRPr="00386B4A" w:rsidRDefault="001C02A4" w:rsidP="001C02A4">
      <w:pPr>
        <w:spacing w:before="67"/>
        <w:ind w:left="662" w:right="390"/>
        <w:jc w:val="both"/>
        <w:rPr>
          <w:sz w:val="28"/>
          <w:szCs w:val="28"/>
        </w:rPr>
      </w:pPr>
      <w:r w:rsidRPr="00386B4A">
        <w:rPr>
          <w:sz w:val="28"/>
          <w:szCs w:val="28"/>
        </w:rPr>
        <w:lastRenderedPageBreak/>
        <w:t>внутреннего</w:t>
      </w:r>
      <w:r w:rsidRPr="00386B4A">
        <w:rPr>
          <w:spacing w:val="1"/>
          <w:sz w:val="28"/>
          <w:szCs w:val="28"/>
        </w:rPr>
        <w:t xml:space="preserve"> </w:t>
      </w:r>
      <w:r w:rsidRPr="00386B4A">
        <w:rPr>
          <w:sz w:val="28"/>
          <w:szCs w:val="28"/>
        </w:rPr>
        <w:t>трудового</w:t>
      </w:r>
      <w:r w:rsidRPr="00386B4A">
        <w:rPr>
          <w:spacing w:val="1"/>
          <w:sz w:val="28"/>
          <w:szCs w:val="28"/>
        </w:rPr>
        <w:t xml:space="preserve"> </w:t>
      </w:r>
      <w:r w:rsidRPr="00386B4A">
        <w:rPr>
          <w:sz w:val="28"/>
          <w:szCs w:val="28"/>
        </w:rPr>
        <w:t>распорядка,</w:t>
      </w:r>
      <w:r w:rsidRPr="00386B4A">
        <w:rPr>
          <w:spacing w:val="1"/>
          <w:sz w:val="28"/>
          <w:szCs w:val="28"/>
        </w:rPr>
        <w:t xml:space="preserve"> </w:t>
      </w:r>
      <w:r w:rsidRPr="00386B4A">
        <w:rPr>
          <w:sz w:val="28"/>
          <w:szCs w:val="28"/>
        </w:rPr>
        <w:t>иными</w:t>
      </w:r>
      <w:r w:rsidRPr="00386B4A">
        <w:rPr>
          <w:spacing w:val="1"/>
          <w:sz w:val="28"/>
          <w:szCs w:val="28"/>
        </w:rPr>
        <w:t xml:space="preserve"> </w:t>
      </w:r>
      <w:r w:rsidRPr="00386B4A">
        <w:rPr>
          <w:sz w:val="28"/>
          <w:szCs w:val="28"/>
        </w:rPr>
        <w:t>локальными</w:t>
      </w:r>
      <w:r w:rsidRPr="00386B4A">
        <w:rPr>
          <w:spacing w:val="1"/>
          <w:sz w:val="28"/>
          <w:szCs w:val="28"/>
        </w:rPr>
        <w:t xml:space="preserve"> </w:t>
      </w:r>
      <w:r w:rsidRPr="00386B4A">
        <w:rPr>
          <w:sz w:val="28"/>
          <w:szCs w:val="28"/>
        </w:rPr>
        <w:t>нормативными</w:t>
      </w:r>
      <w:r w:rsidRPr="00386B4A">
        <w:rPr>
          <w:spacing w:val="1"/>
          <w:sz w:val="28"/>
          <w:szCs w:val="28"/>
        </w:rPr>
        <w:t xml:space="preserve"> </w:t>
      </w:r>
      <w:r w:rsidRPr="00386B4A">
        <w:rPr>
          <w:sz w:val="28"/>
          <w:szCs w:val="28"/>
        </w:rPr>
        <w:t>актами, непосредственно связанными с трудовой деятельностью работника,</w:t>
      </w:r>
      <w:r w:rsidRPr="00386B4A">
        <w:rPr>
          <w:spacing w:val="1"/>
          <w:sz w:val="28"/>
          <w:szCs w:val="28"/>
        </w:rPr>
        <w:t xml:space="preserve"> </w:t>
      </w:r>
      <w:r w:rsidRPr="00386B4A">
        <w:rPr>
          <w:sz w:val="28"/>
          <w:szCs w:val="28"/>
        </w:rPr>
        <w:t>коллективным</w:t>
      </w:r>
      <w:r w:rsidRPr="00386B4A">
        <w:rPr>
          <w:spacing w:val="-1"/>
          <w:sz w:val="28"/>
          <w:szCs w:val="28"/>
        </w:rPr>
        <w:t xml:space="preserve"> </w:t>
      </w:r>
      <w:r w:rsidRPr="00386B4A">
        <w:rPr>
          <w:sz w:val="28"/>
          <w:szCs w:val="28"/>
        </w:rPr>
        <w:t>договором (ч.</w:t>
      </w:r>
      <w:r w:rsidRPr="00386B4A">
        <w:rPr>
          <w:spacing w:val="-4"/>
          <w:sz w:val="28"/>
          <w:szCs w:val="28"/>
        </w:rPr>
        <w:t xml:space="preserve"> </w:t>
      </w:r>
      <w:r w:rsidRPr="00386B4A">
        <w:rPr>
          <w:sz w:val="28"/>
          <w:szCs w:val="28"/>
        </w:rPr>
        <w:t>3</w:t>
      </w:r>
      <w:r w:rsidRPr="00386B4A">
        <w:rPr>
          <w:spacing w:val="1"/>
          <w:sz w:val="28"/>
          <w:szCs w:val="28"/>
        </w:rPr>
        <w:t xml:space="preserve"> </w:t>
      </w:r>
      <w:r w:rsidRPr="00386B4A">
        <w:rPr>
          <w:sz w:val="28"/>
          <w:szCs w:val="28"/>
        </w:rPr>
        <w:t>ст.</w:t>
      </w:r>
      <w:r w:rsidRPr="00386B4A">
        <w:rPr>
          <w:spacing w:val="-2"/>
          <w:sz w:val="28"/>
          <w:szCs w:val="28"/>
        </w:rPr>
        <w:t xml:space="preserve"> </w:t>
      </w:r>
      <w:r w:rsidRPr="00386B4A">
        <w:rPr>
          <w:sz w:val="28"/>
          <w:szCs w:val="28"/>
        </w:rPr>
        <w:t>68 ТК РФ).</w:t>
      </w:r>
    </w:p>
    <w:p w:rsidR="001C02A4" w:rsidRPr="00386B4A" w:rsidRDefault="001C02A4" w:rsidP="001C02A4">
      <w:pPr>
        <w:spacing w:before="6"/>
        <w:rPr>
          <w:sz w:val="28"/>
          <w:szCs w:val="28"/>
        </w:rPr>
      </w:pPr>
    </w:p>
    <w:p w:rsidR="001C02A4" w:rsidRPr="00386B4A" w:rsidRDefault="001821F4" w:rsidP="001821F4">
      <w:pPr>
        <w:tabs>
          <w:tab w:val="left" w:pos="3860"/>
        </w:tabs>
        <w:spacing w:line="319" w:lineRule="exact"/>
        <w:jc w:val="center"/>
        <w:rPr>
          <w:b/>
          <w:sz w:val="28"/>
        </w:rPr>
      </w:pPr>
      <w:r>
        <w:rPr>
          <w:b/>
          <w:sz w:val="28"/>
        </w:rPr>
        <w:t>2.2.</w:t>
      </w:r>
      <w:r w:rsidR="001C02A4" w:rsidRPr="00386B4A">
        <w:rPr>
          <w:b/>
          <w:sz w:val="28"/>
        </w:rPr>
        <w:t>Гарантии</w:t>
      </w:r>
      <w:r w:rsidR="001C02A4" w:rsidRPr="00386B4A">
        <w:rPr>
          <w:b/>
          <w:spacing w:val="-4"/>
          <w:sz w:val="28"/>
        </w:rPr>
        <w:t xml:space="preserve"> </w:t>
      </w:r>
      <w:r w:rsidR="001C02A4" w:rsidRPr="00386B4A">
        <w:rPr>
          <w:b/>
          <w:sz w:val="28"/>
        </w:rPr>
        <w:t>при</w:t>
      </w:r>
      <w:r w:rsidR="001C02A4" w:rsidRPr="00386B4A">
        <w:rPr>
          <w:b/>
          <w:spacing w:val="-3"/>
          <w:sz w:val="28"/>
        </w:rPr>
        <w:t xml:space="preserve"> </w:t>
      </w:r>
      <w:r w:rsidR="001C02A4" w:rsidRPr="00386B4A">
        <w:rPr>
          <w:b/>
          <w:sz w:val="28"/>
        </w:rPr>
        <w:t>приеме</w:t>
      </w:r>
      <w:r w:rsidR="001C02A4" w:rsidRPr="00386B4A">
        <w:rPr>
          <w:b/>
          <w:spacing w:val="-2"/>
          <w:sz w:val="28"/>
        </w:rPr>
        <w:t xml:space="preserve"> </w:t>
      </w:r>
      <w:r w:rsidR="001C02A4" w:rsidRPr="00386B4A">
        <w:rPr>
          <w:b/>
          <w:sz w:val="28"/>
        </w:rPr>
        <w:t>на</w:t>
      </w:r>
      <w:r w:rsidR="001C02A4" w:rsidRPr="00386B4A">
        <w:rPr>
          <w:b/>
          <w:spacing w:val="-1"/>
          <w:sz w:val="28"/>
        </w:rPr>
        <w:t xml:space="preserve"> </w:t>
      </w:r>
      <w:r w:rsidR="001C02A4" w:rsidRPr="00386B4A">
        <w:rPr>
          <w:b/>
          <w:sz w:val="28"/>
        </w:rPr>
        <w:t>работу:</w:t>
      </w:r>
    </w:p>
    <w:p w:rsidR="001C02A4" w:rsidRPr="00386B4A" w:rsidRDefault="001821F4" w:rsidP="001821F4">
      <w:pPr>
        <w:tabs>
          <w:tab w:val="left" w:pos="2181"/>
        </w:tabs>
        <w:ind w:left="709" w:right="393"/>
        <w:rPr>
          <w:sz w:val="28"/>
        </w:rPr>
      </w:pPr>
      <w:r>
        <w:rPr>
          <w:sz w:val="28"/>
        </w:rPr>
        <w:t>2.2.1.</w:t>
      </w:r>
      <w:r w:rsidR="001C02A4" w:rsidRPr="00386B4A">
        <w:rPr>
          <w:sz w:val="28"/>
        </w:rPr>
        <w:t>Запрещается</w:t>
      </w:r>
      <w:r w:rsidR="001C02A4" w:rsidRPr="00386B4A">
        <w:rPr>
          <w:spacing w:val="1"/>
          <w:sz w:val="28"/>
        </w:rPr>
        <w:t xml:space="preserve"> </w:t>
      </w:r>
      <w:r w:rsidR="001C02A4" w:rsidRPr="00386B4A">
        <w:rPr>
          <w:sz w:val="28"/>
        </w:rPr>
        <w:t>необоснованный</w:t>
      </w:r>
      <w:r w:rsidR="001C02A4" w:rsidRPr="00386B4A">
        <w:rPr>
          <w:spacing w:val="1"/>
          <w:sz w:val="28"/>
        </w:rPr>
        <w:t xml:space="preserve"> </w:t>
      </w:r>
      <w:r w:rsidR="001C02A4" w:rsidRPr="00386B4A">
        <w:rPr>
          <w:sz w:val="28"/>
        </w:rPr>
        <w:t>отказ</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Pr>
          <w:sz w:val="28"/>
        </w:rPr>
        <w:t>заключении</w:t>
      </w:r>
      <w:r w:rsidR="001C02A4" w:rsidRPr="00386B4A">
        <w:rPr>
          <w:spacing w:val="1"/>
          <w:sz w:val="28"/>
        </w:rPr>
        <w:t xml:space="preserve"> </w:t>
      </w:r>
      <w:r w:rsidR="001C02A4" w:rsidRPr="00386B4A">
        <w:rPr>
          <w:sz w:val="28"/>
        </w:rPr>
        <w:t>трудового</w:t>
      </w:r>
      <w:r w:rsidR="001C02A4" w:rsidRPr="00386B4A">
        <w:rPr>
          <w:spacing w:val="1"/>
          <w:sz w:val="28"/>
        </w:rPr>
        <w:t xml:space="preserve"> </w:t>
      </w:r>
      <w:r w:rsidR="001C02A4" w:rsidRPr="00386B4A">
        <w:rPr>
          <w:sz w:val="28"/>
        </w:rPr>
        <w:t>договора</w:t>
      </w:r>
      <w:r w:rsidR="001C02A4" w:rsidRPr="00386B4A">
        <w:rPr>
          <w:spacing w:val="-1"/>
          <w:sz w:val="28"/>
        </w:rPr>
        <w:t xml:space="preserve"> </w:t>
      </w:r>
      <w:r w:rsidR="001C02A4" w:rsidRPr="00386B4A">
        <w:rPr>
          <w:sz w:val="28"/>
        </w:rPr>
        <w:t>(ст.</w:t>
      </w:r>
      <w:r w:rsidR="001C02A4" w:rsidRPr="00386B4A">
        <w:rPr>
          <w:spacing w:val="-1"/>
          <w:sz w:val="28"/>
        </w:rPr>
        <w:t xml:space="preserve"> </w:t>
      </w:r>
      <w:r w:rsidR="001C02A4" w:rsidRPr="00386B4A">
        <w:rPr>
          <w:sz w:val="28"/>
        </w:rPr>
        <w:t>64</w:t>
      </w:r>
      <w:r w:rsidR="001C02A4" w:rsidRPr="00386B4A">
        <w:rPr>
          <w:spacing w:val="1"/>
          <w:sz w:val="28"/>
        </w:rPr>
        <w:t xml:space="preserve"> </w:t>
      </w:r>
      <w:r w:rsidR="001C02A4" w:rsidRPr="00386B4A">
        <w:rPr>
          <w:sz w:val="28"/>
        </w:rPr>
        <w:t>ТК РФ).</w:t>
      </w:r>
    </w:p>
    <w:p w:rsidR="001C02A4" w:rsidRPr="00386B4A" w:rsidRDefault="001821F4" w:rsidP="001821F4">
      <w:pPr>
        <w:tabs>
          <w:tab w:val="left" w:pos="2072"/>
        </w:tabs>
        <w:ind w:left="709" w:right="386"/>
        <w:jc w:val="both"/>
        <w:rPr>
          <w:sz w:val="28"/>
        </w:rPr>
      </w:pPr>
      <w:r>
        <w:rPr>
          <w:sz w:val="28"/>
        </w:rPr>
        <w:t>2.2.2.</w:t>
      </w:r>
      <w:r w:rsidR="001C02A4" w:rsidRPr="00386B4A">
        <w:rPr>
          <w:sz w:val="28"/>
        </w:rPr>
        <w:t>Какое бы то ни было прямое или косвенное ограничение прав или</w:t>
      </w:r>
      <w:r w:rsidR="001C02A4" w:rsidRPr="00386B4A">
        <w:rPr>
          <w:spacing w:val="-67"/>
          <w:sz w:val="28"/>
        </w:rPr>
        <w:t xml:space="preserve"> </w:t>
      </w:r>
      <w:r w:rsidR="001C02A4" w:rsidRPr="00386B4A">
        <w:rPr>
          <w:sz w:val="28"/>
        </w:rPr>
        <w:t>установление</w:t>
      </w:r>
      <w:r w:rsidR="001C02A4" w:rsidRPr="00386B4A">
        <w:rPr>
          <w:spacing w:val="1"/>
          <w:sz w:val="28"/>
        </w:rPr>
        <w:t xml:space="preserve"> </w:t>
      </w:r>
      <w:r w:rsidR="001C02A4" w:rsidRPr="00386B4A">
        <w:rPr>
          <w:sz w:val="28"/>
        </w:rPr>
        <w:t>прямых</w:t>
      </w:r>
      <w:r w:rsidR="001C02A4" w:rsidRPr="00386B4A">
        <w:rPr>
          <w:spacing w:val="1"/>
          <w:sz w:val="28"/>
        </w:rPr>
        <w:t xml:space="preserve"> </w:t>
      </w:r>
      <w:r w:rsidR="001C02A4" w:rsidRPr="00386B4A">
        <w:rPr>
          <w:sz w:val="28"/>
        </w:rPr>
        <w:t>или</w:t>
      </w:r>
      <w:r w:rsidR="001C02A4" w:rsidRPr="00386B4A">
        <w:rPr>
          <w:spacing w:val="1"/>
          <w:sz w:val="28"/>
        </w:rPr>
        <w:t xml:space="preserve"> </w:t>
      </w:r>
      <w:r w:rsidR="001C02A4" w:rsidRPr="00386B4A">
        <w:rPr>
          <w:sz w:val="28"/>
        </w:rPr>
        <w:t>косвенных</w:t>
      </w:r>
      <w:r w:rsidR="001C02A4" w:rsidRPr="00386B4A">
        <w:rPr>
          <w:spacing w:val="1"/>
          <w:sz w:val="28"/>
        </w:rPr>
        <w:t xml:space="preserve"> </w:t>
      </w:r>
      <w:r w:rsidR="001C02A4" w:rsidRPr="00386B4A">
        <w:rPr>
          <w:sz w:val="28"/>
        </w:rPr>
        <w:t>преимуществ</w:t>
      </w:r>
      <w:r w:rsidR="001C02A4" w:rsidRPr="00386B4A">
        <w:rPr>
          <w:spacing w:val="1"/>
          <w:sz w:val="28"/>
        </w:rPr>
        <w:t xml:space="preserve"> </w:t>
      </w:r>
      <w:r w:rsidR="001C02A4" w:rsidRPr="00386B4A">
        <w:rPr>
          <w:sz w:val="28"/>
        </w:rPr>
        <w:t>при</w:t>
      </w:r>
      <w:r w:rsidR="001C02A4" w:rsidRPr="00386B4A">
        <w:rPr>
          <w:spacing w:val="1"/>
          <w:sz w:val="28"/>
        </w:rPr>
        <w:t xml:space="preserve"> </w:t>
      </w:r>
      <w:r w:rsidR="001C02A4" w:rsidRPr="00386B4A">
        <w:rPr>
          <w:sz w:val="28"/>
        </w:rPr>
        <w:t>заключении</w:t>
      </w:r>
      <w:r w:rsidR="001C02A4" w:rsidRPr="00386B4A">
        <w:rPr>
          <w:spacing w:val="1"/>
          <w:sz w:val="28"/>
        </w:rPr>
        <w:t xml:space="preserve"> </w:t>
      </w:r>
      <w:r w:rsidR="001C02A4" w:rsidRPr="00386B4A">
        <w:rPr>
          <w:sz w:val="28"/>
        </w:rPr>
        <w:t>трудового</w:t>
      </w:r>
      <w:r w:rsidR="001C02A4" w:rsidRPr="00386B4A">
        <w:rPr>
          <w:spacing w:val="1"/>
          <w:sz w:val="28"/>
        </w:rPr>
        <w:t xml:space="preserve"> </w:t>
      </w:r>
      <w:r w:rsidR="001C02A4" w:rsidRPr="00386B4A">
        <w:rPr>
          <w:sz w:val="28"/>
        </w:rPr>
        <w:t>договора</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зависимости</w:t>
      </w:r>
      <w:r w:rsidR="001C02A4" w:rsidRPr="00386B4A">
        <w:rPr>
          <w:spacing w:val="1"/>
          <w:sz w:val="28"/>
        </w:rPr>
        <w:t xml:space="preserve"> </w:t>
      </w:r>
      <w:r w:rsidR="001C02A4" w:rsidRPr="00386B4A">
        <w:rPr>
          <w:sz w:val="28"/>
        </w:rPr>
        <w:t>от</w:t>
      </w:r>
      <w:r w:rsidR="001C02A4" w:rsidRPr="00386B4A">
        <w:rPr>
          <w:spacing w:val="1"/>
          <w:sz w:val="28"/>
        </w:rPr>
        <w:t xml:space="preserve"> </w:t>
      </w:r>
      <w:r w:rsidR="001C02A4" w:rsidRPr="00386B4A">
        <w:rPr>
          <w:sz w:val="28"/>
        </w:rPr>
        <w:t>пола,</w:t>
      </w:r>
      <w:r w:rsidR="001C02A4" w:rsidRPr="00386B4A">
        <w:rPr>
          <w:spacing w:val="1"/>
          <w:sz w:val="28"/>
        </w:rPr>
        <w:t xml:space="preserve"> </w:t>
      </w:r>
      <w:r w:rsidR="001C02A4" w:rsidRPr="00386B4A">
        <w:rPr>
          <w:sz w:val="28"/>
        </w:rPr>
        <w:t>расы,</w:t>
      </w:r>
      <w:r w:rsidR="001C02A4" w:rsidRPr="00386B4A">
        <w:rPr>
          <w:spacing w:val="1"/>
          <w:sz w:val="28"/>
        </w:rPr>
        <w:t xml:space="preserve"> </w:t>
      </w:r>
      <w:r w:rsidR="001C02A4" w:rsidRPr="00386B4A">
        <w:rPr>
          <w:sz w:val="28"/>
        </w:rPr>
        <w:t>цвета</w:t>
      </w:r>
      <w:r w:rsidR="001C02A4" w:rsidRPr="00386B4A">
        <w:rPr>
          <w:spacing w:val="1"/>
          <w:sz w:val="28"/>
        </w:rPr>
        <w:t xml:space="preserve"> </w:t>
      </w:r>
      <w:r w:rsidR="001C02A4" w:rsidRPr="00386B4A">
        <w:rPr>
          <w:sz w:val="28"/>
        </w:rPr>
        <w:t>кожи,</w:t>
      </w:r>
      <w:r w:rsidR="001C02A4" w:rsidRPr="00386B4A">
        <w:rPr>
          <w:spacing w:val="1"/>
          <w:sz w:val="28"/>
        </w:rPr>
        <w:t xml:space="preserve"> </w:t>
      </w:r>
      <w:r w:rsidR="001C02A4" w:rsidRPr="00386B4A">
        <w:rPr>
          <w:sz w:val="28"/>
        </w:rPr>
        <w:t>национальности,</w:t>
      </w:r>
      <w:r w:rsidR="001C02A4" w:rsidRPr="00386B4A">
        <w:rPr>
          <w:spacing w:val="1"/>
          <w:sz w:val="28"/>
        </w:rPr>
        <w:t xml:space="preserve"> </w:t>
      </w:r>
      <w:r w:rsidR="001C02A4" w:rsidRPr="00386B4A">
        <w:rPr>
          <w:sz w:val="28"/>
        </w:rPr>
        <w:t>языка,</w:t>
      </w:r>
      <w:r w:rsidR="001C02A4" w:rsidRPr="00386B4A">
        <w:rPr>
          <w:spacing w:val="1"/>
          <w:sz w:val="28"/>
        </w:rPr>
        <w:t xml:space="preserve"> </w:t>
      </w:r>
      <w:r w:rsidR="001C02A4" w:rsidRPr="00386B4A">
        <w:rPr>
          <w:sz w:val="28"/>
        </w:rPr>
        <w:t>происхождения,</w:t>
      </w:r>
      <w:r w:rsidR="001C02A4" w:rsidRPr="00386B4A">
        <w:rPr>
          <w:spacing w:val="1"/>
          <w:sz w:val="28"/>
        </w:rPr>
        <w:t xml:space="preserve"> </w:t>
      </w:r>
      <w:r w:rsidR="001C02A4" w:rsidRPr="00386B4A">
        <w:rPr>
          <w:sz w:val="28"/>
        </w:rPr>
        <w:t>имущественного,</w:t>
      </w:r>
      <w:r w:rsidR="001C02A4" w:rsidRPr="00386B4A">
        <w:rPr>
          <w:spacing w:val="1"/>
          <w:sz w:val="28"/>
        </w:rPr>
        <w:t xml:space="preserve"> </w:t>
      </w:r>
      <w:r w:rsidR="001C02A4" w:rsidRPr="00386B4A">
        <w:rPr>
          <w:sz w:val="28"/>
        </w:rPr>
        <w:t>социального</w:t>
      </w:r>
      <w:r w:rsidR="001C02A4" w:rsidRPr="00386B4A">
        <w:rPr>
          <w:spacing w:val="1"/>
          <w:sz w:val="28"/>
        </w:rPr>
        <w:t xml:space="preserve"> </w:t>
      </w:r>
      <w:r w:rsidR="001C02A4" w:rsidRPr="00386B4A">
        <w:rPr>
          <w:sz w:val="28"/>
        </w:rPr>
        <w:t>и</w:t>
      </w:r>
      <w:r w:rsidR="001C02A4" w:rsidRPr="00386B4A">
        <w:rPr>
          <w:spacing w:val="1"/>
          <w:sz w:val="28"/>
        </w:rPr>
        <w:t xml:space="preserve"> </w:t>
      </w:r>
      <w:r w:rsidR="001C02A4" w:rsidRPr="00386B4A">
        <w:rPr>
          <w:sz w:val="28"/>
        </w:rPr>
        <w:t>должностного положения, возраста, места жительства (в том числе наличия</w:t>
      </w:r>
      <w:r w:rsidR="001C02A4" w:rsidRPr="00386B4A">
        <w:rPr>
          <w:spacing w:val="1"/>
          <w:sz w:val="28"/>
        </w:rPr>
        <w:t xml:space="preserve"> </w:t>
      </w:r>
      <w:r w:rsidR="001C02A4" w:rsidRPr="00386B4A">
        <w:rPr>
          <w:sz w:val="28"/>
        </w:rPr>
        <w:t>или отсутствия регистрации по месту жительства или пребывания), а также</w:t>
      </w:r>
      <w:r w:rsidR="001C02A4" w:rsidRPr="00386B4A">
        <w:rPr>
          <w:spacing w:val="1"/>
          <w:sz w:val="28"/>
        </w:rPr>
        <w:t xml:space="preserve"> </w:t>
      </w:r>
      <w:r w:rsidR="001C02A4" w:rsidRPr="00386B4A">
        <w:rPr>
          <w:sz w:val="28"/>
        </w:rPr>
        <w:t>других обстоятельств, не связанных с деловыми качествами работников, не</w:t>
      </w:r>
      <w:r w:rsidR="001C02A4" w:rsidRPr="00386B4A">
        <w:rPr>
          <w:spacing w:val="1"/>
          <w:sz w:val="28"/>
        </w:rPr>
        <w:t xml:space="preserve"> </w:t>
      </w:r>
      <w:r w:rsidR="001C02A4" w:rsidRPr="00386B4A">
        <w:rPr>
          <w:sz w:val="28"/>
        </w:rPr>
        <w:t>допускается,</w:t>
      </w:r>
      <w:r w:rsidR="001C02A4" w:rsidRPr="00386B4A">
        <w:rPr>
          <w:spacing w:val="1"/>
          <w:sz w:val="28"/>
        </w:rPr>
        <w:t xml:space="preserve"> </w:t>
      </w:r>
      <w:r w:rsidR="001C02A4" w:rsidRPr="00386B4A">
        <w:rPr>
          <w:sz w:val="28"/>
        </w:rPr>
        <w:t>за</w:t>
      </w:r>
      <w:r w:rsidR="001C02A4" w:rsidRPr="00386B4A">
        <w:rPr>
          <w:spacing w:val="1"/>
          <w:sz w:val="28"/>
        </w:rPr>
        <w:t xml:space="preserve"> </w:t>
      </w:r>
      <w:r w:rsidR="001C02A4" w:rsidRPr="00386B4A">
        <w:rPr>
          <w:sz w:val="28"/>
        </w:rPr>
        <w:t>исключением</w:t>
      </w:r>
      <w:r w:rsidR="001C02A4" w:rsidRPr="00386B4A">
        <w:rPr>
          <w:spacing w:val="1"/>
          <w:sz w:val="28"/>
        </w:rPr>
        <w:t xml:space="preserve"> </w:t>
      </w:r>
      <w:r w:rsidR="001C02A4" w:rsidRPr="00386B4A">
        <w:rPr>
          <w:sz w:val="28"/>
        </w:rPr>
        <w:t>случаев,</w:t>
      </w:r>
      <w:r w:rsidR="001C02A4" w:rsidRPr="00386B4A">
        <w:rPr>
          <w:spacing w:val="1"/>
          <w:sz w:val="28"/>
        </w:rPr>
        <w:t xml:space="preserve"> </w:t>
      </w:r>
      <w:r w:rsidR="001C02A4" w:rsidRPr="00386B4A">
        <w:rPr>
          <w:sz w:val="28"/>
        </w:rPr>
        <w:t>предусмотренных</w:t>
      </w:r>
      <w:r w:rsidR="001C02A4" w:rsidRPr="00386B4A">
        <w:rPr>
          <w:spacing w:val="1"/>
          <w:sz w:val="28"/>
        </w:rPr>
        <w:t xml:space="preserve"> </w:t>
      </w:r>
      <w:r w:rsidR="001C02A4" w:rsidRPr="00386B4A">
        <w:rPr>
          <w:sz w:val="28"/>
        </w:rPr>
        <w:t>федеральным</w:t>
      </w:r>
      <w:r w:rsidR="001C02A4" w:rsidRPr="00386B4A">
        <w:rPr>
          <w:spacing w:val="1"/>
          <w:sz w:val="28"/>
        </w:rPr>
        <w:t xml:space="preserve"> </w:t>
      </w:r>
      <w:r w:rsidR="001C02A4" w:rsidRPr="00386B4A">
        <w:rPr>
          <w:sz w:val="28"/>
        </w:rPr>
        <w:t>законом.</w:t>
      </w:r>
    </w:p>
    <w:p w:rsidR="001C02A4" w:rsidRPr="00386B4A" w:rsidRDefault="001821F4" w:rsidP="001821F4">
      <w:pPr>
        <w:tabs>
          <w:tab w:val="left" w:pos="2219"/>
        </w:tabs>
        <w:ind w:left="709" w:right="389"/>
        <w:jc w:val="both"/>
        <w:rPr>
          <w:sz w:val="28"/>
        </w:rPr>
      </w:pPr>
      <w:r>
        <w:rPr>
          <w:sz w:val="28"/>
        </w:rPr>
        <w:t>2.2.3.</w:t>
      </w:r>
      <w:r w:rsidR="001C02A4" w:rsidRPr="00386B4A">
        <w:rPr>
          <w:sz w:val="28"/>
        </w:rPr>
        <w:t>Запрещается</w:t>
      </w:r>
      <w:r w:rsidR="001C02A4" w:rsidRPr="00386B4A">
        <w:rPr>
          <w:spacing w:val="1"/>
          <w:sz w:val="28"/>
        </w:rPr>
        <w:t xml:space="preserve"> </w:t>
      </w:r>
      <w:r w:rsidR="001C02A4" w:rsidRPr="00386B4A">
        <w:rPr>
          <w:sz w:val="28"/>
        </w:rPr>
        <w:t>отказывать</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заключении</w:t>
      </w:r>
      <w:r w:rsidR="001C02A4" w:rsidRPr="00386B4A">
        <w:rPr>
          <w:spacing w:val="1"/>
          <w:sz w:val="28"/>
        </w:rPr>
        <w:t xml:space="preserve"> </w:t>
      </w:r>
      <w:r w:rsidR="001C02A4" w:rsidRPr="00386B4A">
        <w:rPr>
          <w:sz w:val="28"/>
        </w:rPr>
        <w:t>трудового</w:t>
      </w:r>
      <w:r w:rsidR="001C02A4" w:rsidRPr="00386B4A">
        <w:rPr>
          <w:spacing w:val="1"/>
          <w:sz w:val="28"/>
        </w:rPr>
        <w:t xml:space="preserve"> </w:t>
      </w:r>
      <w:r w:rsidR="001C02A4" w:rsidRPr="00386B4A">
        <w:rPr>
          <w:sz w:val="28"/>
        </w:rPr>
        <w:t>договора</w:t>
      </w:r>
      <w:r w:rsidR="001C02A4" w:rsidRPr="00386B4A">
        <w:rPr>
          <w:spacing w:val="-67"/>
          <w:sz w:val="28"/>
        </w:rPr>
        <w:t xml:space="preserve"> </w:t>
      </w:r>
      <w:r w:rsidR="001C02A4" w:rsidRPr="00386B4A">
        <w:rPr>
          <w:sz w:val="28"/>
        </w:rPr>
        <w:t>женщинам</w:t>
      </w:r>
      <w:r w:rsidR="001C02A4" w:rsidRPr="00386B4A">
        <w:rPr>
          <w:spacing w:val="-1"/>
          <w:sz w:val="28"/>
        </w:rPr>
        <w:t xml:space="preserve"> </w:t>
      </w:r>
      <w:r w:rsidR="001C02A4" w:rsidRPr="00386B4A">
        <w:rPr>
          <w:sz w:val="28"/>
        </w:rPr>
        <w:t>по мотивам,</w:t>
      </w:r>
      <w:r w:rsidR="001C02A4" w:rsidRPr="00386B4A">
        <w:rPr>
          <w:spacing w:val="-2"/>
          <w:sz w:val="28"/>
        </w:rPr>
        <w:t xml:space="preserve"> </w:t>
      </w:r>
      <w:r w:rsidR="001C02A4" w:rsidRPr="00386B4A">
        <w:rPr>
          <w:sz w:val="28"/>
        </w:rPr>
        <w:t>связанным с</w:t>
      </w:r>
      <w:r w:rsidR="001C02A4" w:rsidRPr="00386B4A">
        <w:rPr>
          <w:spacing w:val="-2"/>
          <w:sz w:val="28"/>
        </w:rPr>
        <w:t xml:space="preserve"> </w:t>
      </w:r>
      <w:r w:rsidR="001C02A4" w:rsidRPr="00386B4A">
        <w:rPr>
          <w:sz w:val="28"/>
        </w:rPr>
        <w:t>беременностью</w:t>
      </w:r>
      <w:r w:rsidR="001C02A4" w:rsidRPr="00386B4A">
        <w:rPr>
          <w:spacing w:val="-2"/>
          <w:sz w:val="28"/>
        </w:rPr>
        <w:t xml:space="preserve"> </w:t>
      </w:r>
      <w:r w:rsidR="001C02A4" w:rsidRPr="00386B4A">
        <w:rPr>
          <w:sz w:val="28"/>
        </w:rPr>
        <w:t>или наличием</w:t>
      </w:r>
      <w:r w:rsidR="001C02A4" w:rsidRPr="00386B4A">
        <w:rPr>
          <w:spacing w:val="-1"/>
          <w:sz w:val="28"/>
        </w:rPr>
        <w:t xml:space="preserve"> </w:t>
      </w:r>
      <w:r w:rsidR="001C02A4" w:rsidRPr="00386B4A">
        <w:rPr>
          <w:sz w:val="28"/>
        </w:rPr>
        <w:t>детей.</w:t>
      </w:r>
    </w:p>
    <w:p w:rsidR="001C02A4" w:rsidRPr="00386B4A" w:rsidRDefault="001821F4" w:rsidP="001821F4">
      <w:pPr>
        <w:ind w:left="662" w:right="384"/>
        <w:jc w:val="both"/>
        <w:rPr>
          <w:sz w:val="28"/>
          <w:szCs w:val="28"/>
        </w:rPr>
      </w:pPr>
      <w:r>
        <w:rPr>
          <w:sz w:val="28"/>
          <w:szCs w:val="28"/>
        </w:rPr>
        <w:t>2.2.4.</w:t>
      </w:r>
      <w:r w:rsidR="001C02A4" w:rsidRPr="00386B4A">
        <w:rPr>
          <w:sz w:val="28"/>
          <w:szCs w:val="28"/>
        </w:rPr>
        <w:t>Запрещается отказывать в заключении трудового договора работникам,</w:t>
      </w:r>
      <w:r w:rsidR="001C02A4" w:rsidRPr="00386B4A">
        <w:rPr>
          <w:spacing w:val="-67"/>
          <w:sz w:val="28"/>
          <w:szCs w:val="28"/>
        </w:rPr>
        <w:t xml:space="preserve"> </w:t>
      </w:r>
      <w:r w:rsidR="001C02A4" w:rsidRPr="00386B4A">
        <w:rPr>
          <w:sz w:val="28"/>
          <w:szCs w:val="28"/>
        </w:rPr>
        <w:t>приглашенным в письменной форме на работу в порядке перевода от другого</w:t>
      </w:r>
      <w:r w:rsidR="001C02A4" w:rsidRPr="00386B4A">
        <w:rPr>
          <w:spacing w:val="-67"/>
          <w:sz w:val="28"/>
          <w:szCs w:val="28"/>
        </w:rPr>
        <w:t xml:space="preserve"> </w:t>
      </w:r>
      <w:r w:rsidR="001C02A4" w:rsidRPr="00386B4A">
        <w:rPr>
          <w:sz w:val="28"/>
          <w:szCs w:val="28"/>
        </w:rPr>
        <w:t>работодателя, в течение одного месяца со дня увольнения с прежнего места</w:t>
      </w:r>
      <w:r w:rsidR="001C02A4" w:rsidRPr="00386B4A">
        <w:rPr>
          <w:spacing w:val="1"/>
          <w:sz w:val="28"/>
          <w:szCs w:val="28"/>
        </w:rPr>
        <w:t xml:space="preserve"> </w:t>
      </w:r>
      <w:r w:rsidR="001C02A4" w:rsidRPr="00386B4A">
        <w:rPr>
          <w:sz w:val="28"/>
          <w:szCs w:val="28"/>
        </w:rPr>
        <w:t>работы.</w:t>
      </w:r>
    </w:p>
    <w:p w:rsidR="001C02A4" w:rsidRPr="00386B4A" w:rsidRDefault="001821F4" w:rsidP="001821F4">
      <w:pPr>
        <w:tabs>
          <w:tab w:val="left" w:pos="2082"/>
        </w:tabs>
        <w:ind w:left="567" w:right="392"/>
        <w:jc w:val="both"/>
        <w:rPr>
          <w:sz w:val="28"/>
        </w:rPr>
      </w:pPr>
      <w:r>
        <w:rPr>
          <w:sz w:val="28"/>
        </w:rPr>
        <w:t xml:space="preserve"> 2.2.5.</w:t>
      </w:r>
      <w:r w:rsidR="001C02A4" w:rsidRPr="00386B4A">
        <w:rPr>
          <w:sz w:val="28"/>
        </w:rPr>
        <w:t>По требованию лица, которому отказано в заключении трудового</w:t>
      </w:r>
      <w:r w:rsidR="001C02A4" w:rsidRPr="00386B4A">
        <w:rPr>
          <w:spacing w:val="1"/>
          <w:sz w:val="28"/>
        </w:rPr>
        <w:t xml:space="preserve"> </w:t>
      </w:r>
      <w:r w:rsidR="001C02A4" w:rsidRPr="00386B4A">
        <w:rPr>
          <w:sz w:val="28"/>
        </w:rPr>
        <w:t>договора,</w:t>
      </w:r>
      <w:r w:rsidR="001C02A4" w:rsidRPr="00386B4A">
        <w:rPr>
          <w:spacing w:val="1"/>
          <w:sz w:val="28"/>
        </w:rPr>
        <w:t xml:space="preserve"> </w:t>
      </w:r>
      <w:r w:rsidR="001C02A4" w:rsidRPr="00386B4A">
        <w:rPr>
          <w:sz w:val="28"/>
        </w:rPr>
        <w:t>работодатель</w:t>
      </w:r>
      <w:r w:rsidR="001C02A4" w:rsidRPr="00386B4A">
        <w:rPr>
          <w:spacing w:val="1"/>
          <w:sz w:val="28"/>
        </w:rPr>
        <w:t xml:space="preserve"> </w:t>
      </w:r>
      <w:r w:rsidR="001C02A4" w:rsidRPr="00386B4A">
        <w:rPr>
          <w:sz w:val="28"/>
        </w:rPr>
        <w:t>обязан</w:t>
      </w:r>
      <w:r w:rsidR="001C02A4" w:rsidRPr="00386B4A">
        <w:rPr>
          <w:spacing w:val="1"/>
          <w:sz w:val="28"/>
        </w:rPr>
        <w:t xml:space="preserve"> </w:t>
      </w:r>
      <w:r w:rsidR="001C02A4" w:rsidRPr="00386B4A">
        <w:rPr>
          <w:sz w:val="28"/>
        </w:rPr>
        <w:t>сообщить</w:t>
      </w:r>
      <w:r w:rsidR="001C02A4" w:rsidRPr="00386B4A">
        <w:rPr>
          <w:spacing w:val="1"/>
          <w:sz w:val="28"/>
        </w:rPr>
        <w:t xml:space="preserve"> </w:t>
      </w:r>
      <w:r w:rsidR="001C02A4" w:rsidRPr="00386B4A">
        <w:rPr>
          <w:sz w:val="28"/>
        </w:rPr>
        <w:t>причину</w:t>
      </w:r>
      <w:r w:rsidR="001C02A4" w:rsidRPr="00386B4A">
        <w:rPr>
          <w:spacing w:val="1"/>
          <w:sz w:val="28"/>
        </w:rPr>
        <w:t xml:space="preserve"> </w:t>
      </w:r>
      <w:r w:rsidR="001C02A4" w:rsidRPr="00386B4A">
        <w:rPr>
          <w:sz w:val="28"/>
        </w:rPr>
        <w:t>отказа</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письменной</w:t>
      </w:r>
      <w:r w:rsidR="001C02A4" w:rsidRPr="00386B4A">
        <w:rPr>
          <w:spacing w:val="1"/>
          <w:sz w:val="28"/>
        </w:rPr>
        <w:t xml:space="preserve"> </w:t>
      </w:r>
      <w:r w:rsidR="001C02A4" w:rsidRPr="00386B4A">
        <w:rPr>
          <w:sz w:val="28"/>
        </w:rPr>
        <w:t>форме.</w:t>
      </w:r>
    </w:p>
    <w:p w:rsidR="001C02A4" w:rsidRPr="001821F4" w:rsidRDefault="001821F4" w:rsidP="001821F4">
      <w:pPr>
        <w:tabs>
          <w:tab w:val="left" w:pos="2080"/>
        </w:tabs>
        <w:spacing w:line="321" w:lineRule="exact"/>
        <w:jc w:val="both"/>
        <w:rPr>
          <w:sz w:val="28"/>
        </w:rPr>
      </w:pPr>
      <w:r>
        <w:rPr>
          <w:sz w:val="28"/>
        </w:rPr>
        <w:t xml:space="preserve">        2.2.6.</w:t>
      </w:r>
      <w:r w:rsidR="001C02A4" w:rsidRPr="00386B4A">
        <w:rPr>
          <w:sz w:val="28"/>
        </w:rPr>
        <w:t>Отказ</w:t>
      </w:r>
      <w:r w:rsidR="001C02A4" w:rsidRPr="00386B4A">
        <w:rPr>
          <w:spacing w:val="6"/>
          <w:sz w:val="28"/>
        </w:rPr>
        <w:t xml:space="preserve"> </w:t>
      </w:r>
      <w:r w:rsidR="001C02A4" w:rsidRPr="00386B4A">
        <w:rPr>
          <w:sz w:val="28"/>
        </w:rPr>
        <w:t>в</w:t>
      </w:r>
      <w:r w:rsidR="001C02A4" w:rsidRPr="00386B4A">
        <w:rPr>
          <w:spacing w:val="7"/>
          <w:sz w:val="28"/>
        </w:rPr>
        <w:t xml:space="preserve"> </w:t>
      </w:r>
      <w:r w:rsidR="001C02A4" w:rsidRPr="00386B4A">
        <w:rPr>
          <w:sz w:val="28"/>
        </w:rPr>
        <w:t>заключении</w:t>
      </w:r>
      <w:r w:rsidR="001C02A4" w:rsidRPr="00386B4A">
        <w:rPr>
          <w:spacing w:val="8"/>
          <w:sz w:val="28"/>
        </w:rPr>
        <w:t xml:space="preserve"> </w:t>
      </w:r>
      <w:r w:rsidR="001C02A4" w:rsidRPr="00386B4A">
        <w:rPr>
          <w:sz w:val="28"/>
        </w:rPr>
        <w:t>трудового</w:t>
      </w:r>
      <w:r w:rsidR="001C02A4" w:rsidRPr="00386B4A">
        <w:rPr>
          <w:spacing w:val="6"/>
          <w:sz w:val="28"/>
        </w:rPr>
        <w:t xml:space="preserve"> </w:t>
      </w:r>
      <w:r w:rsidR="001C02A4" w:rsidRPr="00386B4A">
        <w:rPr>
          <w:sz w:val="28"/>
        </w:rPr>
        <w:t>договора</w:t>
      </w:r>
      <w:r w:rsidR="001C02A4" w:rsidRPr="00386B4A">
        <w:rPr>
          <w:spacing w:val="7"/>
          <w:sz w:val="28"/>
        </w:rPr>
        <w:t xml:space="preserve"> </w:t>
      </w:r>
      <w:r w:rsidR="001C02A4" w:rsidRPr="00386B4A">
        <w:rPr>
          <w:sz w:val="28"/>
        </w:rPr>
        <w:t>может</w:t>
      </w:r>
      <w:r w:rsidR="001C02A4" w:rsidRPr="00386B4A">
        <w:rPr>
          <w:spacing w:val="8"/>
          <w:sz w:val="28"/>
        </w:rPr>
        <w:t xml:space="preserve"> </w:t>
      </w:r>
      <w:r w:rsidR="001C02A4" w:rsidRPr="00386B4A">
        <w:rPr>
          <w:sz w:val="28"/>
        </w:rPr>
        <w:t>быть</w:t>
      </w:r>
      <w:r w:rsidR="001C02A4" w:rsidRPr="00386B4A">
        <w:rPr>
          <w:spacing w:val="4"/>
          <w:sz w:val="28"/>
        </w:rPr>
        <w:t xml:space="preserve"> </w:t>
      </w:r>
      <w:r w:rsidR="001C02A4" w:rsidRPr="00386B4A">
        <w:rPr>
          <w:sz w:val="28"/>
        </w:rPr>
        <w:t>обжалован</w:t>
      </w:r>
      <w:r w:rsidR="001C02A4" w:rsidRPr="00386B4A">
        <w:rPr>
          <w:spacing w:val="8"/>
          <w:sz w:val="28"/>
        </w:rPr>
        <w:t xml:space="preserve"> </w:t>
      </w:r>
      <w:r>
        <w:rPr>
          <w:sz w:val="28"/>
        </w:rPr>
        <w:t xml:space="preserve">в </w:t>
      </w:r>
      <w:r w:rsidR="001C02A4" w:rsidRPr="00386B4A">
        <w:rPr>
          <w:sz w:val="28"/>
          <w:szCs w:val="28"/>
        </w:rPr>
        <w:t>суд.</w:t>
      </w:r>
    </w:p>
    <w:p w:rsidR="001C02A4" w:rsidRPr="00386B4A" w:rsidRDefault="001C02A4" w:rsidP="001821F4">
      <w:pPr>
        <w:spacing w:before="4"/>
        <w:jc w:val="center"/>
        <w:rPr>
          <w:sz w:val="28"/>
          <w:szCs w:val="28"/>
        </w:rPr>
      </w:pPr>
    </w:p>
    <w:p w:rsidR="001C02A4" w:rsidRDefault="001821F4" w:rsidP="001821F4">
      <w:pPr>
        <w:tabs>
          <w:tab w:val="left" w:pos="1920"/>
        </w:tabs>
        <w:ind w:left="567" w:right="383" w:hanging="567"/>
        <w:jc w:val="center"/>
        <w:rPr>
          <w:b/>
          <w:sz w:val="28"/>
        </w:rPr>
      </w:pPr>
      <w:r>
        <w:rPr>
          <w:b/>
          <w:sz w:val="28"/>
        </w:rPr>
        <w:t xml:space="preserve">            2.3.</w:t>
      </w:r>
      <w:r w:rsidR="001C02A4" w:rsidRPr="00386B4A">
        <w:rPr>
          <w:b/>
          <w:sz w:val="28"/>
        </w:rPr>
        <w:t>Изменение условий трудового договора и перевод на другую</w:t>
      </w:r>
      <w:r w:rsidR="001C02A4" w:rsidRPr="00386B4A">
        <w:rPr>
          <w:b/>
          <w:spacing w:val="1"/>
          <w:sz w:val="28"/>
        </w:rPr>
        <w:t xml:space="preserve"> </w:t>
      </w:r>
      <w:r w:rsidR="001C02A4" w:rsidRPr="00386B4A">
        <w:rPr>
          <w:b/>
          <w:sz w:val="28"/>
        </w:rPr>
        <w:t>работу:</w:t>
      </w:r>
    </w:p>
    <w:p w:rsidR="001821F4" w:rsidRPr="00386B4A" w:rsidRDefault="001821F4" w:rsidP="001821F4">
      <w:pPr>
        <w:tabs>
          <w:tab w:val="left" w:pos="1920"/>
        </w:tabs>
        <w:ind w:right="383"/>
        <w:jc w:val="center"/>
        <w:rPr>
          <w:b/>
          <w:sz w:val="28"/>
        </w:rPr>
      </w:pPr>
    </w:p>
    <w:p w:rsidR="001C02A4" w:rsidRPr="00386B4A" w:rsidRDefault="001821F4" w:rsidP="001821F4">
      <w:pPr>
        <w:tabs>
          <w:tab w:val="left" w:pos="2309"/>
        </w:tabs>
        <w:ind w:left="567" w:right="382"/>
        <w:jc w:val="both"/>
        <w:rPr>
          <w:sz w:val="28"/>
        </w:rPr>
      </w:pPr>
      <w:r>
        <w:rPr>
          <w:sz w:val="28"/>
        </w:rPr>
        <w:t>2.3.1.</w:t>
      </w:r>
      <w:r w:rsidR="001C02A4" w:rsidRPr="00386B4A">
        <w:rPr>
          <w:sz w:val="28"/>
        </w:rPr>
        <w:t>Изменение</w:t>
      </w:r>
      <w:r w:rsidR="001C02A4" w:rsidRPr="00386B4A">
        <w:rPr>
          <w:spacing w:val="1"/>
          <w:sz w:val="28"/>
        </w:rPr>
        <w:t xml:space="preserve"> </w:t>
      </w:r>
      <w:r w:rsidR="001C02A4" w:rsidRPr="00386B4A">
        <w:rPr>
          <w:sz w:val="28"/>
        </w:rPr>
        <w:t>определенных</w:t>
      </w:r>
      <w:r w:rsidR="001C02A4" w:rsidRPr="00386B4A">
        <w:rPr>
          <w:spacing w:val="1"/>
          <w:sz w:val="28"/>
        </w:rPr>
        <w:t xml:space="preserve"> </w:t>
      </w:r>
      <w:r w:rsidR="001C02A4" w:rsidRPr="00386B4A">
        <w:rPr>
          <w:sz w:val="28"/>
        </w:rPr>
        <w:t>сторонами</w:t>
      </w:r>
      <w:r w:rsidR="001C02A4" w:rsidRPr="00386B4A">
        <w:rPr>
          <w:spacing w:val="1"/>
          <w:sz w:val="28"/>
        </w:rPr>
        <w:t xml:space="preserve"> </w:t>
      </w:r>
      <w:r w:rsidR="001C02A4" w:rsidRPr="00386B4A">
        <w:rPr>
          <w:sz w:val="28"/>
        </w:rPr>
        <w:t>условий</w:t>
      </w:r>
      <w:r w:rsidR="001C02A4" w:rsidRPr="00386B4A">
        <w:rPr>
          <w:spacing w:val="1"/>
          <w:sz w:val="28"/>
        </w:rPr>
        <w:t xml:space="preserve"> </w:t>
      </w:r>
      <w:r w:rsidR="001C02A4" w:rsidRPr="00386B4A">
        <w:rPr>
          <w:sz w:val="28"/>
        </w:rPr>
        <w:t>трудового</w:t>
      </w:r>
      <w:r w:rsidR="001C02A4" w:rsidRPr="00386B4A">
        <w:rPr>
          <w:spacing w:val="1"/>
          <w:sz w:val="28"/>
        </w:rPr>
        <w:t xml:space="preserve"> </w:t>
      </w:r>
      <w:r w:rsidR="001C02A4" w:rsidRPr="00386B4A">
        <w:rPr>
          <w:sz w:val="28"/>
        </w:rPr>
        <w:t>договора,</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том</w:t>
      </w:r>
      <w:r w:rsidR="001C02A4" w:rsidRPr="00386B4A">
        <w:rPr>
          <w:spacing w:val="1"/>
          <w:sz w:val="28"/>
        </w:rPr>
        <w:t xml:space="preserve"> </w:t>
      </w:r>
      <w:r w:rsidR="001C02A4" w:rsidRPr="00386B4A">
        <w:rPr>
          <w:sz w:val="28"/>
        </w:rPr>
        <w:t>числе</w:t>
      </w:r>
      <w:r w:rsidR="001C02A4" w:rsidRPr="00386B4A">
        <w:rPr>
          <w:spacing w:val="1"/>
          <w:sz w:val="28"/>
        </w:rPr>
        <w:t xml:space="preserve"> </w:t>
      </w:r>
      <w:r w:rsidR="001C02A4" w:rsidRPr="00386B4A">
        <w:rPr>
          <w:sz w:val="28"/>
        </w:rPr>
        <w:t>перевод</w:t>
      </w:r>
      <w:r w:rsidR="001C02A4" w:rsidRPr="00386B4A">
        <w:rPr>
          <w:spacing w:val="1"/>
          <w:sz w:val="28"/>
        </w:rPr>
        <w:t xml:space="preserve"> </w:t>
      </w:r>
      <w:r w:rsidR="001C02A4" w:rsidRPr="00386B4A">
        <w:rPr>
          <w:sz w:val="28"/>
        </w:rPr>
        <w:t>на</w:t>
      </w:r>
      <w:r w:rsidR="001C02A4" w:rsidRPr="00386B4A">
        <w:rPr>
          <w:spacing w:val="1"/>
          <w:sz w:val="28"/>
        </w:rPr>
        <w:t xml:space="preserve"> </w:t>
      </w:r>
      <w:r w:rsidR="001C02A4" w:rsidRPr="00386B4A">
        <w:rPr>
          <w:sz w:val="28"/>
        </w:rPr>
        <w:t>другую</w:t>
      </w:r>
      <w:r w:rsidR="001C02A4" w:rsidRPr="00386B4A">
        <w:rPr>
          <w:spacing w:val="1"/>
          <w:sz w:val="28"/>
        </w:rPr>
        <w:t xml:space="preserve"> </w:t>
      </w:r>
      <w:r w:rsidR="001C02A4" w:rsidRPr="00386B4A">
        <w:rPr>
          <w:sz w:val="28"/>
        </w:rPr>
        <w:t>работу,</w:t>
      </w:r>
      <w:r w:rsidR="001C02A4" w:rsidRPr="00386B4A">
        <w:rPr>
          <w:spacing w:val="1"/>
          <w:sz w:val="28"/>
        </w:rPr>
        <w:t xml:space="preserve"> </w:t>
      </w:r>
      <w:r w:rsidR="001C02A4" w:rsidRPr="00386B4A">
        <w:rPr>
          <w:sz w:val="28"/>
        </w:rPr>
        <w:t>допускается</w:t>
      </w:r>
      <w:r w:rsidR="001C02A4" w:rsidRPr="00386B4A">
        <w:rPr>
          <w:spacing w:val="1"/>
          <w:sz w:val="28"/>
        </w:rPr>
        <w:t xml:space="preserve"> </w:t>
      </w:r>
      <w:r w:rsidR="001C02A4" w:rsidRPr="00386B4A">
        <w:rPr>
          <w:sz w:val="28"/>
        </w:rPr>
        <w:t>только</w:t>
      </w:r>
      <w:r w:rsidR="001C02A4" w:rsidRPr="00386B4A">
        <w:rPr>
          <w:spacing w:val="1"/>
          <w:sz w:val="28"/>
        </w:rPr>
        <w:t xml:space="preserve"> </w:t>
      </w:r>
      <w:r w:rsidR="001C02A4" w:rsidRPr="00386B4A">
        <w:rPr>
          <w:sz w:val="28"/>
        </w:rPr>
        <w:t>по</w:t>
      </w:r>
      <w:r w:rsidR="001C02A4" w:rsidRPr="00386B4A">
        <w:rPr>
          <w:spacing w:val="-67"/>
          <w:sz w:val="28"/>
        </w:rPr>
        <w:t xml:space="preserve"> </w:t>
      </w:r>
      <w:r w:rsidR="001C02A4" w:rsidRPr="00386B4A">
        <w:rPr>
          <w:sz w:val="28"/>
        </w:rPr>
        <w:t>соглашению</w:t>
      </w:r>
      <w:r w:rsidR="001C02A4" w:rsidRPr="00386B4A">
        <w:rPr>
          <w:spacing w:val="1"/>
          <w:sz w:val="28"/>
        </w:rPr>
        <w:t xml:space="preserve"> </w:t>
      </w:r>
      <w:r w:rsidR="001C02A4" w:rsidRPr="00386B4A">
        <w:rPr>
          <w:sz w:val="28"/>
        </w:rPr>
        <w:t>сторон</w:t>
      </w:r>
      <w:r w:rsidR="001C02A4" w:rsidRPr="00386B4A">
        <w:rPr>
          <w:spacing w:val="1"/>
          <w:sz w:val="28"/>
        </w:rPr>
        <w:t xml:space="preserve"> </w:t>
      </w:r>
      <w:r w:rsidR="001C02A4" w:rsidRPr="00386B4A">
        <w:rPr>
          <w:sz w:val="28"/>
        </w:rPr>
        <w:t>трудового</w:t>
      </w:r>
      <w:r w:rsidR="001C02A4" w:rsidRPr="00386B4A">
        <w:rPr>
          <w:spacing w:val="1"/>
          <w:sz w:val="28"/>
        </w:rPr>
        <w:t xml:space="preserve"> </w:t>
      </w:r>
      <w:r w:rsidR="001C02A4" w:rsidRPr="00386B4A">
        <w:rPr>
          <w:sz w:val="28"/>
        </w:rPr>
        <w:t>договора,</w:t>
      </w:r>
      <w:r w:rsidR="001C02A4" w:rsidRPr="00386B4A">
        <w:rPr>
          <w:spacing w:val="1"/>
          <w:sz w:val="28"/>
        </w:rPr>
        <w:t xml:space="preserve"> </w:t>
      </w:r>
      <w:r w:rsidR="001C02A4" w:rsidRPr="00386B4A">
        <w:rPr>
          <w:sz w:val="28"/>
        </w:rPr>
        <w:t>за</w:t>
      </w:r>
      <w:r w:rsidR="001C02A4" w:rsidRPr="00386B4A">
        <w:rPr>
          <w:spacing w:val="1"/>
          <w:sz w:val="28"/>
        </w:rPr>
        <w:t xml:space="preserve"> </w:t>
      </w:r>
      <w:r w:rsidR="001C02A4" w:rsidRPr="00386B4A">
        <w:rPr>
          <w:sz w:val="28"/>
        </w:rPr>
        <w:t>исключением</w:t>
      </w:r>
      <w:r w:rsidR="001C02A4" w:rsidRPr="00386B4A">
        <w:rPr>
          <w:spacing w:val="1"/>
          <w:sz w:val="28"/>
        </w:rPr>
        <w:t xml:space="preserve"> </w:t>
      </w:r>
      <w:r w:rsidR="001C02A4" w:rsidRPr="00386B4A">
        <w:rPr>
          <w:sz w:val="28"/>
        </w:rPr>
        <w:t>случаев,</w:t>
      </w:r>
      <w:r w:rsidR="001C02A4" w:rsidRPr="00386B4A">
        <w:rPr>
          <w:spacing w:val="1"/>
          <w:sz w:val="28"/>
        </w:rPr>
        <w:t xml:space="preserve"> </w:t>
      </w:r>
      <w:r w:rsidR="001C02A4" w:rsidRPr="00386B4A">
        <w:rPr>
          <w:sz w:val="28"/>
        </w:rPr>
        <w:t>предусмотренных</w:t>
      </w:r>
      <w:r w:rsidR="001C02A4" w:rsidRPr="00386B4A">
        <w:rPr>
          <w:spacing w:val="1"/>
          <w:sz w:val="28"/>
        </w:rPr>
        <w:t xml:space="preserve"> </w:t>
      </w:r>
      <w:r w:rsidR="001C02A4" w:rsidRPr="00386B4A">
        <w:rPr>
          <w:sz w:val="28"/>
        </w:rPr>
        <w:t>ТК</w:t>
      </w:r>
      <w:r w:rsidR="001C02A4" w:rsidRPr="00386B4A">
        <w:rPr>
          <w:spacing w:val="1"/>
          <w:sz w:val="28"/>
        </w:rPr>
        <w:t xml:space="preserve"> </w:t>
      </w:r>
      <w:r w:rsidR="001C02A4" w:rsidRPr="00386B4A">
        <w:rPr>
          <w:sz w:val="28"/>
        </w:rPr>
        <w:t>РФ</w:t>
      </w:r>
      <w:r w:rsidR="001C02A4" w:rsidRPr="00386B4A">
        <w:rPr>
          <w:spacing w:val="1"/>
          <w:sz w:val="28"/>
        </w:rPr>
        <w:t xml:space="preserve"> </w:t>
      </w:r>
      <w:r w:rsidR="001C02A4" w:rsidRPr="00386B4A">
        <w:rPr>
          <w:sz w:val="28"/>
        </w:rPr>
        <w:t>(ст.</w:t>
      </w:r>
      <w:r w:rsidR="001C02A4" w:rsidRPr="00386B4A">
        <w:rPr>
          <w:spacing w:val="1"/>
          <w:sz w:val="28"/>
        </w:rPr>
        <w:t xml:space="preserve"> </w:t>
      </w:r>
      <w:r w:rsidR="001C02A4" w:rsidRPr="00386B4A">
        <w:rPr>
          <w:sz w:val="28"/>
        </w:rPr>
        <w:t>74</w:t>
      </w:r>
      <w:r w:rsidR="001C02A4" w:rsidRPr="00386B4A">
        <w:rPr>
          <w:spacing w:val="1"/>
          <w:sz w:val="28"/>
        </w:rPr>
        <w:t xml:space="preserve"> </w:t>
      </w:r>
      <w:r w:rsidR="001C02A4" w:rsidRPr="00386B4A">
        <w:rPr>
          <w:sz w:val="28"/>
        </w:rPr>
        <w:t>ТК</w:t>
      </w:r>
      <w:r w:rsidR="001C02A4" w:rsidRPr="00386B4A">
        <w:rPr>
          <w:spacing w:val="1"/>
          <w:sz w:val="28"/>
        </w:rPr>
        <w:t xml:space="preserve"> </w:t>
      </w:r>
      <w:r w:rsidR="001C02A4" w:rsidRPr="00386B4A">
        <w:rPr>
          <w:sz w:val="28"/>
        </w:rPr>
        <w:t>РФ).</w:t>
      </w:r>
      <w:r w:rsidR="001C02A4" w:rsidRPr="00386B4A">
        <w:rPr>
          <w:spacing w:val="1"/>
          <w:sz w:val="28"/>
        </w:rPr>
        <w:t xml:space="preserve"> </w:t>
      </w:r>
      <w:r w:rsidR="001C02A4" w:rsidRPr="00386B4A">
        <w:rPr>
          <w:sz w:val="28"/>
        </w:rPr>
        <w:t>Соглашение</w:t>
      </w:r>
      <w:r w:rsidR="001C02A4" w:rsidRPr="00386B4A">
        <w:rPr>
          <w:spacing w:val="1"/>
          <w:sz w:val="28"/>
        </w:rPr>
        <w:t xml:space="preserve"> </w:t>
      </w:r>
      <w:r w:rsidR="001C02A4" w:rsidRPr="00386B4A">
        <w:rPr>
          <w:sz w:val="28"/>
        </w:rPr>
        <w:t>об</w:t>
      </w:r>
      <w:r w:rsidR="001C02A4" w:rsidRPr="00386B4A">
        <w:rPr>
          <w:spacing w:val="1"/>
          <w:sz w:val="28"/>
        </w:rPr>
        <w:t xml:space="preserve"> </w:t>
      </w:r>
      <w:r w:rsidR="001C02A4" w:rsidRPr="00386B4A">
        <w:rPr>
          <w:sz w:val="28"/>
        </w:rPr>
        <w:t>изменении</w:t>
      </w:r>
      <w:r w:rsidR="001C02A4" w:rsidRPr="00386B4A">
        <w:rPr>
          <w:spacing w:val="1"/>
          <w:sz w:val="28"/>
        </w:rPr>
        <w:t xml:space="preserve"> </w:t>
      </w:r>
      <w:r w:rsidR="001C02A4" w:rsidRPr="00386B4A">
        <w:rPr>
          <w:sz w:val="28"/>
        </w:rPr>
        <w:t>определенных</w:t>
      </w:r>
      <w:r w:rsidR="001C02A4" w:rsidRPr="00386B4A">
        <w:rPr>
          <w:spacing w:val="1"/>
          <w:sz w:val="28"/>
        </w:rPr>
        <w:t xml:space="preserve"> </w:t>
      </w:r>
      <w:r w:rsidR="001C02A4" w:rsidRPr="00386B4A">
        <w:rPr>
          <w:sz w:val="28"/>
        </w:rPr>
        <w:t>сторонами</w:t>
      </w:r>
      <w:r w:rsidR="001C02A4" w:rsidRPr="00386B4A">
        <w:rPr>
          <w:spacing w:val="1"/>
          <w:sz w:val="28"/>
        </w:rPr>
        <w:t xml:space="preserve"> </w:t>
      </w:r>
      <w:r w:rsidR="001C02A4" w:rsidRPr="00386B4A">
        <w:rPr>
          <w:sz w:val="28"/>
        </w:rPr>
        <w:t>условий</w:t>
      </w:r>
      <w:r w:rsidR="001C02A4" w:rsidRPr="00386B4A">
        <w:rPr>
          <w:spacing w:val="1"/>
          <w:sz w:val="28"/>
        </w:rPr>
        <w:t xml:space="preserve"> </w:t>
      </w:r>
      <w:r w:rsidR="001C02A4" w:rsidRPr="00386B4A">
        <w:rPr>
          <w:sz w:val="28"/>
        </w:rPr>
        <w:t>трудового</w:t>
      </w:r>
      <w:r w:rsidR="001C02A4" w:rsidRPr="00386B4A">
        <w:rPr>
          <w:spacing w:val="1"/>
          <w:sz w:val="28"/>
        </w:rPr>
        <w:t xml:space="preserve"> </w:t>
      </w:r>
      <w:r w:rsidR="001C02A4" w:rsidRPr="00386B4A">
        <w:rPr>
          <w:sz w:val="28"/>
        </w:rPr>
        <w:t>договора</w:t>
      </w:r>
      <w:r w:rsidR="001C02A4" w:rsidRPr="00386B4A">
        <w:rPr>
          <w:spacing w:val="1"/>
          <w:sz w:val="28"/>
        </w:rPr>
        <w:t xml:space="preserve"> </w:t>
      </w:r>
      <w:r w:rsidR="001C02A4" w:rsidRPr="00386B4A">
        <w:rPr>
          <w:sz w:val="28"/>
        </w:rPr>
        <w:t>заключается</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письменной</w:t>
      </w:r>
      <w:r w:rsidR="001C02A4" w:rsidRPr="00386B4A">
        <w:rPr>
          <w:spacing w:val="1"/>
          <w:sz w:val="28"/>
        </w:rPr>
        <w:t xml:space="preserve"> </w:t>
      </w:r>
      <w:r w:rsidR="001C02A4" w:rsidRPr="00386B4A">
        <w:rPr>
          <w:sz w:val="28"/>
        </w:rPr>
        <w:t>форме</w:t>
      </w:r>
      <w:r w:rsidR="001C02A4" w:rsidRPr="00386B4A">
        <w:rPr>
          <w:spacing w:val="1"/>
          <w:sz w:val="28"/>
        </w:rPr>
        <w:t xml:space="preserve"> </w:t>
      </w:r>
      <w:r w:rsidR="001C02A4" w:rsidRPr="00386B4A">
        <w:rPr>
          <w:sz w:val="28"/>
        </w:rPr>
        <w:t>и</w:t>
      </w:r>
      <w:r w:rsidR="001C02A4" w:rsidRPr="00386B4A">
        <w:rPr>
          <w:spacing w:val="1"/>
          <w:sz w:val="28"/>
        </w:rPr>
        <w:t xml:space="preserve"> </w:t>
      </w:r>
      <w:r w:rsidR="001C02A4" w:rsidRPr="00386B4A">
        <w:rPr>
          <w:sz w:val="28"/>
        </w:rPr>
        <w:t>оформляется</w:t>
      </w:r>
      <w:r w:rsidR="001C02A4" w:rsidRPr="00386B4A">
        <w:rPr>
          <w:spacing w:val="1"/>
          <w:sz w:val="28"/>
        </w:rPr>
        <w:t xml:space="preserve"> </w:t>
      </w:r>
      <w:r w:rsidR="001C02A4" w:rsidRPr="00386B4A">
        <w:rPr>
          <w:sz w:val="28"/>
        </w:rPr>
        <w:t>дополнительным</w:t>
      </w:r>
      <w:r w:rsidR="001C02A4" w:rsidRPr="00386B4A">
        <w:rPr>
          <w:spacing w:val="1"/>
          <w:sz w:val="28"/>
        </w:rPr>
        <w:t xml:space="preserve"> </w:t>
      </w:r>
      <w:r w:rsidR="001C02A4" w:rsidRPr="00386B4A">
        <w:rPr>
          <w:sz w:val="28"/>
        </w:rPr>
        <w:t>соглашением</w:t>
      </w:r>
      <w:r w:rsidR="001C02A4" w:rsidRPr="00386B4A">
        <w:rPr>
          <w:spacing w:val="71"/>
          <w:sz w:val="28"/>
        </w:rPr>
        <w:t xml:space="preserve"> </w:t>
      </w:r>
      <w:r w:rsidR="001C02A4" w:rsidRPr="00386B4A">
        <w:rPr>
          <w:sz w:val="28"/>
        </w:rPr>
        <w:t>к</w:t>
      </w:r>
      <w:r w:rsidR="001C02A4" w:rsidRPr="00386B4A">
        <w:rPr>
          <w:spacing w:val="-67"/>
          <w:sz w:val="28"/>
        </w:rPr>
        <w:t xml:space="preserve"> </w:t>
      </w:r>
      <w:r w:rsidR="001C02A4" w:rsidRPr="00386B4A">
        <w:rPr>
          <w:sz w:val="28"/>
        </w:rPr>
        <w:t>трудовому</w:t>
      </w:r>
      <w:r w:rsidR="001C02A4" w:rsidRPr="00386B4A">
        <w:rPr>
          <w:spacing w:val="-4"/>
          <w:sz w:val="28"/>
        </w:rPr>
        <w:t xml:space="preserve"> </w:t>
      </w:r>
      <w:r w:rsidR="001C02A4" w:rsidRPr="00386B4A">
        <w:rPr>
          <w:sz w:val="28"/>
        </w:rPr>
        <w:t>договору</w:t>
      </w:r>
      <w:r w:rsidR="001C02A4" w:rsidRPr="00386B4A">
        <w:rPr>
          <w:spacing w:val="-4"/>
          <w:sz w:val="28"/>
        </w:rPr>
        <w:t xml:space="preserve"> </w:t>
      </w:r>
      <w:r w:rsidR="001C02A4" w:rsidRPr="00386B4A">
        <w:rPr>
          <w:sz w:val="28"/>
        </w:rPr>
        <w:t>(ст.</w:t>
      </w:r>
      <w:r w:rsidR="001C02A4" w:rsidRPr="00386B4A">
        <w:rPr>
          <w:spacing w:val="-1"/>
          <w:sz w:val="28"/>
        </w:rPr>
        <w:t xml:space="preserve"> </w:t>
      </w:r>
      <w:r w:rsidR="001C02A4" w:rsidRPr="00386B4A">
        <w:rPr>
          <w:sz w:val="28"/>
        </w:rPr>
        <w:t>72</w:t>
      </w:r>
      <w:r w:rsidR="001C02A4" w:rsidRPr="00386B4A">
        <w:rPr>
          <w:spacing w:val="1"/>
          <w:sz w:val="28"/>
        </w:rPr>
        <w:t xml:space="preserve"> </w:t>
      </w:r>
      <w:r w:rsidR="001C02A4" w:rsidRPr="00386B4A">
        <w:rPr>
          <w:sz w:val="28"/>
        </w:rPr>
        <w:t>ТК РФ).</w:t>
      </w:r>
    </w:p>
    <w:p w:rsidR="001C02A4" w:rsidRPr="00386B4A" w:rsidRDefault="001C02A4" w:rsidP="001C02A4">
      <w:pPr>
        <w:ind w:left="662" w:right="391" w:firstLine="707"/>
        <w:jc w:val="both"/>
        <w:rPr>
          <w:sz w:val="28"/>
          <w:szCs w:val="28"/>
        </w:rPr>
      </w:pPr>
      <w:r w:rsidRPr="00386B4A">
        <w:rPr>
          <w:sz w:val="28"/>
          <w:szCs w:val="28"/>
        </w:rPr>
        <w:t>Изменение</w:t>
      </w:r>
      <w:r w:rsidRPr="00386B4A">
        <w:rPr>
          <w:spacing w:val="1"/>
          <w:sz w:val="28"/>
          <w:szCs w:val="28"/>
        </w:rPr>
        <w:t xml:space="preserve"> </w:t>
      </w:r>
      <w:r w:rsidRPr="00386B4A">
        <w:rPr>
          <w:sz w:val="28"/>
          <w:szCs w:val="28"/>
        </w:rPr>
        <w:t>условий</w:t>
      </w:r>
      <w:r w:rsidRPr="00386B4A">
        <w:rPr>
          <w:spacing w:val="1"/>
          <w:sz w:val="28"/>
          <w:szCs w:val="28"/>
        </w:rPr>
        <w:t xml:space="preserve"> </w:t>
      </w:r>
      <w:r w:rsidRPr="00386B4A">
        <w:rPr>
          <w:sz w:val="28"/>
          <w:szCs w:val="28"/>
        </w:rPr>
        <w:t>(содержания)</w:t>
      </w:r>
      <w:r w:rsidRPr="00386B4A">
        <w:rPr>
          <w:spacing w:val="1"/>
          <w:sz w:val="28"/>
          <w:szCs w:val="28"/>
        </w:rPr>
        <w:t xml:space="preserve"> </w:t>
      </w:r>
      <w:r w:rsidRPr="00386B4A">
        <w:rPr>
          <w:sz w:val="28"/>
          <w:szCs w:val="28"/>
        </w:rPr>
        <w:t>трудового</w:t>
      </w:r>
      <w:r w:rsidRPr="00386B4A">
        <w:rPr>
          <w:spacing w:val="1"/>
          <w:sz w:val="28"/>
          <w:szCs w:val="28"/>
        </w:rPr>
        <w:t xml:space="preserve"> </w:t>
      </w:r>
      <w:r w:rsidRPr="00386B4A">
        <w:rPr>
          <w:sz w:val="28"/>
          <w:szCs w:val="28"/>
        </w:rPr>
        <w:t>договора</w:t>
      </w:r>
      <w:r w:rsidRPr="00386B4A">
        <w:rPr>
          <w:spacing w:val="1"/>
          <w:sz w:val="28"/>
          <w:szCs w:val="28"/>
        </w:rPr>
        <w:t xml:space="preserve"> </w:t>
      </w:r>
      <w:r w:rsidRPr="00386B4A">
        <w:rPr>
          <w:sz w:val="28"/>
          <w:szCs w:val="28"/>
        </w:rPr>
        <w:t>возможно</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следующим</w:t>
      </w:r>
      <w:r w:rsidRPr="00386B4A">
        <w:rPr>
          <w:spacing w:val="-1"/>
          <w:sz w:val="28"/>
          <w:szCs w:val="28"/>
        </w:rPr>
        <w:t xml:space="preserve"> </w:t>
      </w:r>
      <w:r w:rsidRPr="00386B4A">
        <w:rPr>
          <w:sz w:val="28"/>
          <w:szCs w:val="28"/>
        </w:rPr>
        <w:t>основаниям:</w:t>
      </w:r>
    </w:p>
    <w:p w:rsidR="001C02A4" w:rsidRPr="00386B4A" w:rsidRDefault="001C02A4" w:rsidP="001C02A4">
      <w:pPr>
        <w:ind w:left="662" w:right="391" w:firstLine="707"/>
        <w:jc w:val="both"/>
        <w:rPr>
          <w:sz w:val="28"/>
          <w:szCs w:val="28"/>
        </w:rPr>
      </w:pPr>
      <w:r w:rsidRPr="00386B4A">
        <w:rPr>
          <w:sz w:val="28"/>
          <w:szCs w:val="28"/>
        </w:rPr>
        <w:t>а) изменение определенных сторонами условий трудового договора по</w:t>
      </w:r>
      <w:r w:rsidRPr="00386B4A">
        <w:rPr>
          <w:spacing w:val="1"/>
          <w:sz w:val="28"/>
          <w:szCs w:val="28"/>
        </w:rPr>
        <w:t xml:space="preserve"> </w:t>
      </w:r>
      <w:r w:rsidRPr="00386B4A">
        <w:rPr>
          <w:sz w:val="28"/>
          <w:szCs w:val="28"/>
        </w:rPr>
        <w:t>причинам, связанным с изменением организационных или технологических</w:t>
      </w:r>
      <w:r w:rsidRPr="00386B4A">
        <w:rPr>
          <w:spacing w:val="1"/>
          <w:sz w:val="28"/>
          <w:szCs w:val="28"/>
        </w:rPr>
        <w:t xml:space="preserve"> </w:t>
      </w:r>
      <w:r w:rsidRPr="00386B4A">
        <w:rPr>
          <w:sz w:val="28"/>
          <w:szCs w:val="28"/>
        </w:rPr>
        <w:t>условий труда;</w:t>
      </w:r>
    </w:p>
    <w:p w:rsidR="001C02A4" w:rsidRPr="00386B4A" w:rsidRDefault="001C02A4" w:rsidP="001C02A4">
      <w:pPr>
        <w:ind w:left="662" w:right="392" w:firstLine="707"/>
        <w:jc w:val="both"/>
        <w:rPr>
          <w:sz w:val="28"/>
          <w:szCs w:val="28"/>
        </w:rPr>
      </w:pPr>
      <w:r w:rsidRPr="00386B4A">
        <w:rPr>
          <w:sz w:val="28"/>
          <w:szCs w:val="28"/>
        </w:rPr>
        <w:t>б) перевод на другую работу (постоянное или временное изменение</w:t>
      </w:r>
      <w:r w:rsidRPr="00386B4A">
        <w:rPr>
          <w:spacing w:val="1"/>
          <w:sz w:val="28"/>
          <w:szCs w:val="28"/>
        </w:rPr>
        <w:t xml:space="preserve"> </w:t>
      </w:r>
      <w:r w:rsidRPr="00386B4A">
        <w:rPr>
          <w:sz w:val="28"/>
          <w:szCs w:val="28"/>
        </w:rPr>
        <w:t>трудовой функции работника или структурного подразделения, в котором он</w:t>
      </w:r>
      <w:r w:rsidRPr="00386B4A">
        <w:rPr>
          <w:spacing w:val="1"/>
          <w:sz w:val="28"/>
          <w:szCs w:val="28"/>
        </w:rPr>
        <w:t xml:space="preserve"> </w:t>
      </w:r>
      <w:r w:rsidRPr="00386B4A">
        <w:rPr>
          <w:sz w:val="28"/>
          <w:szCs w:val="28"/>
        </w:rPr>
        <w:t>работает).</w:t>
      </w:r>
    </w:p>
    <w:p w:rsidR="001C02A4" w:rsidRPr="00386B4A" w:rsidRDefault="001C02A4" w:rsidP="001C02A4">
      <w:pPr>
        <w:sectPr w:rsidR="001C02A4" w:rsidRPr="00386B4A">
          <w:pgSz w:w="11910" w:h="16840"/>
          <w:pgMar w:top="1040" w:right="460" w:bottom="1000" w:left="1040" w:header="0" w:footer="818" w:gutter="0"/>
          <w:cols w:space="720"/>
        </w:sectPr>
      </w:pPr>
    </w:p>
    <w:p w:rsidR="001C02A4" w:rsidRPr="001821F4" w:rsidRDefault="001821F4" w:rsidP="001821F4">
      <w:pPr>
        <w:tabs>
          <w:tab w:val="left" w:pos="2241"/>
        </w:tabs>
        <w:spacing w:before="67"/>
        <w:ind w:left="567" w:right="384" w:firstLine="426"/>
        <w:rPr>
          <w:sz w:val="28"/>
        </w:rPr>
      </w:pPr>
      <w:r>
        <w:rPr>
          <w:sz w:val="28"/>
        </w:rPr>
        <w:lastRenderedPageBreak/>
        <w:t>2.3.2.</w:t>
      </w:r>
      <w:r w:rsidR="001C02A4" w:rsidRPr="001821F4">
        <w:rPr>
          <w:sz w:val="28"/>
        </w:rPr>
        <w:t>В</w:t>
      </w:r>
      <w:r w:rsidR="001C02A4" w:rsidRPr="001821F4">
        <w:rPr>
          <w:spacing w:val="1"/>
          <w:sz w:val="28"/>
        </w:rPr>
        <w:t xml:space="preserve"> </w:t>
      </w:r>
      <w:r w:rsidR="001C02A4" w:rsidRPr="001821F4">
        <w:rPr>
          <w:sz w:val="28"/>
        </w:rPr>
        <w:t>случае,</w:t>
      </w:r>
      <w:r w:rsidR="001C02A4" w:rsidRPr="001821F4">
        <w:rPr>
          <w:spacing w:val="1"/>
          <w:sz w:val="28"/>
        </w:rPr>
        <w:t xml:space="preserve"> </w:t>
      </w:r>
      <w:r w:rsidR="001C02A4" w:rsidRPr="001821F4">
        <w:rPr>
          <w:sz w:val="28"/>
        </w:rPr>
        <w:t>когда</w:t>
      </w:r>
      <w:r w:rsidR="001C02A4" w:rsidRPr="001821F4">
        <w:rPr>
          <w:spacing w:val="1"/>
          <w:sz w:val="28"/>
        </w:rPr>
        <w:t xml:space="preserve"> </w:t>
      </w:r>
      <w:r w:rsidR="001C02A4" w:rsidRPr="001821F4">
        <w:rPr>
          <w:sz w:val="28"/>
        </w:rPr>
        <w:t>по</w:t>
      </w:r>
      <w:r w:rsidR="001C02A4" w:rsidRPr="001821F4">
        <w:rPr>
          <w:spacing w:val="1"/>
          <w:sz w:val="28"/>
        </w:rPr>
        <w:t xml:space="preserve"> </w:t>
      </w:r>
      <w:r w:rsidR="001C02A4" w:rsidRPr="001821F4">
        <w:rPr>
          <w:sz w:val="28"/>
        </w:rPr>
        <w:t>причинам,</w:t>
      </w:r>
      <w:r w:rsidR="001C02A4" w:rsidRPr="001821F4">
        <w:rPr>
          <w:spacing w:val="1"/>
          <w:sz w:val="28"/>
        </w:rPr>
        <w:t xml:space="preserve"> </w:t>
      </w:r>
      <w:r w:rsidR="001C02A4" w:rsidRPr="001821F4">
        <w:rPr>
          <w:sz w:val="28"/>
        </w:rPr>
        <w:t>связанным</w:t>
      </w:r>
      <w:r w:rsidR="001C02A4" w:rsidRPr="001821F4">
        <w:rPr>
          <w:spacing w:val="1"/>
          <w:sz w:val="28"/>
        </w:rPr>
        <w:t xml:space="preserve"> </w:t>
      </w:r>
      <w:r w:rsidR="001C02A4" w:rsidRPr="001821F4">
        <w:rPr>
          <w:sz w:val="28"/>
        </w:rPr>
        <w:t>с</w:t>
      </w:r>
      <w:r w:rsidR="001C02A4" w:rsidRPr="001821F4">
        <w:rPr>
          <w:spacing w:val="1"/>
          <w:sz w:val="28"/>
        </w:rPr>
        <w:t xml:space="preserve"> </w:t>
      </w:r>
      <w:r w:rsidR="001C02A4" w:rsidRPr="001821F4">
        <w:rPr>
          <w:sz w:val="28"/>
        </w:rPr>
        <w:t>изменением</w:t>
      </w:r>
      <w:r w:rsidR="001C02A4" w:rsidRPr="001821F4">
        <w:rPr>
          <w:spacing w:val="1"/>
          <w:sz w:val="28"/>
        </w:rPr>
        <w:t xml:space="preserve"> </w:t>
      </w:r>
      <w:r w:rsidR="001C02A4" w:rsidRPr="001821F4">
        <w:rPr>
          <w:sz w:val="28"/>
        </w:rPr>
        <w:t>организационных</w:t>
      </w:r>
      <w:r w:rsidR="001C02A4" w:rsidRPr="001821F4">
        <w:rPr>
          <w:spacing w:val="23"/>
          <w:sz w:val="28"/>
        </w:rPr>
        <w:t xml:space="preserve"> </w:t>
      </w:r>
      <w:r w:rsidR="001C02A4" w:rsidRPr="001821F4">
        <w:rPr>
          <w:sz w:val="28"/>
        </w:rPr>
        <w:t>или</w:t>
      </w:r>
      <w:r w:rsidR="001C02A4" w:rsidRPr="001821F4">
        <w:rPr>
          <w:spacing w:val="24"/>
          <w:sz w:val="28"/>
        </w:rPr>
        <w:t xml:space="preserve"> </w:t>
      </w:r>
      <w:r w:rsidR="001C02A4" w:rsidRPr="001821F4">
        <w:rPr>
          <w:sz w:val="28"/>
        </w:rPr>
        <w:t>технологических</w:t>
      </w:r>
      <w:r w:rsidR="001C02A4" w:rsidRPr="001821F4">
        <w:rPr>
          <w:spacing w:val="24"/>
          <w:sz w:val="28"/>
        </w:rPr>
        <w:t xml:space="preserve"> </w:t>
      </w:r>
      <w:r w:rsidR="001C02A4" w:rsidRPr="001821F4">
        <w:rPr>
          <w:sz w:val="28"/>
        </w:rPr>
        <w:t>условий</w:t>
      </w:r>
      <w:r w:rsidR="001C02A4" w:rsidRPr="001821F4">
        <w:rPr>
          <w:spacing w:val="25"/>
          <w:sz w:val="28"/>
        </w:rPr>
        <w:t xml:space="preserve"> </w:t>
      </w:r>
      <w:r w:rsidR="001C02A4" w:rsidRPr="001821F4">
        <w:rPr>
          <w:sz w:val="28"/>
        </w:rPr>
        <w:t>труда</w:t>
      </w:r>
      <w:r w:rsidR="001C02A4" w:rsidRPr="001821F4">
        <w:rPr>
          <w:spacing w:val="22"/>
          <w:sz w:val="28"/>
        </w:rPr>
        <w:t xml:space="preserve"> </w:t>
      </w:r>
      <w:r w:rsidR="001C02A4" w:rsidRPr="001821F4">
        <w:rPr>
          <w:sz w:val="28"/>
        </w:rPr>
        <w:t>(изменения</w:t>
      </w:r>
      <w:r w:rsidR="001C02A4" w:rsidRPr="001821F4">
        <w:rPr>
          <w:spacing w:val="24"/>
          <w:sz w:val="28"/>
        </w:rPr>
        <w:t xml:space="preserve"> </w:t>
      </w:r>
      <w:r w:rsidR="001C02A4" w:rsidRPr="001821F4">
        <w:rPr>
          <w:sz w:val="28"/>
        </w:rPr>
        <w:t>в</w:t>
      </w:r>
      <w:r w:rsidR="001C02A4" w:rsidRPr="001821F4">
        <w:rPr>
          <w:spacing w:val="23"/>
          <w:sz w:val="28"/>
        </w:rPr>
        <w:t xml:space="preserve"> </w:t>
      </w:r>
      <w:r w:rsidR="001C02A4" w:rsidRPr="001821F4">
        <w:rPr>
          <w:sz w:val="28"/>
        </w:rPr>
        <w:t>технике</w:t>
      </w:r>
      <w:r w:rsidR="001C02A4" w:rsidRPr="001821F4">
        <w:rPr>
          <w:spacing w:val="-68"/>
          <w:sz w:val="28"/>
        </w:rPr>
        <w:t xml:space="preserve"> </w:t>
      </w:r>
      <w:r w:rsidR="001C02A4" w:rsidRPr="001821F4">
        <w:rPr>
          <w:sz w:val="28"/>
        </w:rPr>
        <w:t>и технологии производства, структурная реорганизация производства, другие</w:t>
      </w:r>
      <w:r w:rsidR="001C02A4" w:rsidRPr="001821F4">
        <w:rPr>
          <w:spacing w:val="-67"/>
          <w:sz w:val="28"/>
        </w:rPr>
        <w:t xml:space="preserve"> </w:t>
      </w:r>
      <w:r w:rsidR="001C02A4" w:rsidRPr="001821F4">
        <w:rPr>
          <w:sz w:val="28"/>
        </w:rPr>
        <w:t>причины), определенные сторонами условия трудового договора не могут</w:t>
      </w:r>
      <w:r w:rsidR="001C02A4" w:rsidRPr="001821F4">
        <w:rPr>
          <w:spacing w:val="1"/>
          <w:sz w:val="28"/>
        </w:rPr>
        <w:t xml:space="preserve"> </w:t>
      </w:r>
      <w:r w:rsidR="001C02A4" w:rsidRPr="001821F4">
        <w:rPr>
          <w:sz w:val="28"/>
        </w:rPr>
        <w:t>быть сохранены, допускается их изменение по инициативе работодателя, за</w:t>
      </w:r>
      <w:r w:rsidR="001C02A4" w:rsidRPr="001821F4">
        <w:rPr>
          <w:spacing w:val="1"/>
          <w:sz w:val="28"/>
        </w:rPr>
        <w:t xml:space="preserve"> </w:t>
      </w:r>
      <w:r w:rsidR="001C02A4" w:rsidRPr="001821F4">
        <w:rPr>
          <w:sz w:val="28"/>
        </w:rPr>
        <w:t>исключением</w:t>
      </w:r>
      <w:r w:rsidR="001C02A4" w:rsidRPr="001821F4">
        <w:rPr>
          <w:spacing w:val="-1"/>
          <w:sz w:val="28"/>
        </w:rPr>
        <w:t xml:space="preserve"> </w:t>
      </w:r>
      <w:r w:rsidR="001C02A4" w:rsidRPr="001821F4">
        <w:rPr>
          <w:sz w:val="28"/>
        </w:rPr>
        <w:t>изменения</w:t>
      </w:r>
      <w:r w:rsidR="001C02A4" w:rsidRPr="001821F4">
        <w:rPr>
          <w:spacing w:val="-1"/>
          <w:sz w:val="28"/>
        </w:rPr>
        <w:t xml:space="preserve"> </w:t>
      </w:r>
      <w:r w:rsidR="001C02A4" w:rsidRPr="001821F4">
        <w:rPr>
          <w:sz w:val="28"/>
        </w:rPr>
        <w:t>трудовой</w:t>
      </w:r>
      <w:r w:rsidR="001C02A4" w:rsidRPr="001821F4">
        <w:rPr>
          <w:spacing w:val="-1"/>
          <w:sz w:val="28"/>
        </w:rPr>
        <w:t xml:space="preserve"> </w:t>
      </w:r>
      <w:r w:rsidR="001C02A4" w:rsidRPr="001821F4">
        <w:rPr>
          <w:sz w:val="28"/>
        </w:rPr>
        <w:t>функции</w:t>
      </w:r>
      <w:r w:rsidR="001C02A4" w:rsidRPr="001821F4">
        <w:rPr>
          <w:spacing w:val="-1"/>
          <w:sz w:val="28"/>
        </w:rPr>
        <w:t xml:space="preserve"> </w:t>
      </w:r>
      <w:r w:rsidR="001C02A4" w:rsidRPr="001821F4">
        <w:rPr>
          <w:sz w:val="28"/>
        </w:rPr>
        <w:t>работника</w:t>
      </w:r>
      <w:r w:rsidR="001C02A4" w:rsidRPr="001821F4">
        <w:rPr>
          <w:spacing w:val="-1"/>
          <w:sz w:val="28"/>
        </w:rPr>
        <w:t xml:space="preserve"> </w:t>
      </w:r>
      <w:r w:rsidR="001C02A4" w:rsidRPr="001821F4">
        <w:rPr>
          <w:sz w:val="28"/>
        </w:rPr>
        <w:t>(ст.</w:t>
      </w:r>
      <w:r w:rsidR="001C02A4" w:rsidRPr="001821F4">
        <w:rPr>
          <w:spacing w:val="-3"/>
          <w:sz w:val="28"/>
        </w:rPr>
        <w:t xml:space="preserve"> </w:t>
      </w:r>
      <w:r w:rsidR="001C02A4" w:rsidRPr="001821F4">
        <w:rPr>
          <w:sz w:val="28"/>
        </w:rPr>
        <w:t>74 ТК</w:t>
      </w:r>
      <w:r w:rsidR="001C02A4" w:rsidRPr="001821F4">
        <w:rPr>
          <w:spacing w:val="-1"/>
          <w:sz w:val="28"/>
        </w:rPr>
        <w:t xml:space="preserve"> </w:t>
      </w:r>
      <w:r w:rsidR="001C02A4" w:rsidRPr="001821F4">
        <w:rPr>
          <w:sz w:val="28"/>
        </w:rPr>
        <w:t>РФ).</w:t>
      </w:r>
    </w:p>
    <w:p w:rsidR="001C02A4" w:rsidRPr="00386B4A" w:rsidRDefault="001C02A4" w:rsidP="001C02A4">
      <w:pPr>
        <w:spacing w:before="1"/>
        <w:ind w:left="1370"/>
        <w:jc w:val="both"/>
        <w:rPr>
          <w:sz w:val="28"/>
          <w:szCs w:val="28"/>
        </w:rPr>
      </w:pPr>
      <w:r w:rsidRPr="00386B4A">
        <w:rPr>
          <w:sz w:val="28"/>
          <w:szCs w:val="28"/>
        </w:rPr>
        <w:t>К</w:t>
      </w:r>
      <w:r w:rsidRPr="00386B4A">
        <w:rPr>
          <w:spacing w:val="-1"/>
          <w:sz w:val="28"/>
          <w:szCs w:val="28"/>
        </w:rPr>
        <w:t xml:space="preserve"> </w:t>
      </w:r>
      <w:r w:rsidRPr="00386B4A">
        <w:rPr>
          <w:sz w:val="28"/>
          <w:szCs w:val="28"/>
        </w:rPr>
        <w:t>числу</w:t>
      </w:r>
      <w:r w:rsidRPr="00386B4A">
        <w:rPr>
          <w:spacing w:val="-4"/>
          <w:sz w:val="28"/>
          <w:szCs w:val="28"/>
        </w:rPr>
        <w:t xml:space="preserve"> </w:t>
      </w:r>
      <w:r w:rsidRPr="00386B4A">
        <w:rPr>
          <w:sz w:val="28"/>
          <w:szCs w:val="28"/>
        </w:rPr>
        <w:t>таких</w:t>
      </w:r>
      <w:r w:rsidRPr="00386B4A">
        <w:rPr>
          <w:spacing w:val="-4"/>
          <w:sz w:val="28"/>
          <w:szCs w:val="28"/>
        </w:rPr>
        <w:t xml:space="preserve"> </w:t>
      </w:r>
      <w:r w:rsidRPr="00386B4A">
        <w:rPr>
          <w:sz w:val="28"/>
          <w:szCs w:val="28"/>
        </w:rPr>
        <w:t>причин могут</w:t>
      </w:r>
      <w:r w:rsidRPr="00386B4A">
        <w:rPr>
          <w:spacing w:val="-2"/>
          <w:sz w:val="28"/>
          <w:szCs w:val="28"/>
        </w:rPr>
        <w:t xml:space="preserve"> </w:t>
      </w:r>
      <w:r w:rsidRPr="00386B4A">
        <w:rPr>
          <w:sz w:val="28"/>
          <w:szCs w:val="28"/>
        </w:rPr>
        <w:t>относиться:</w:t>
      </w:r>
    </w:p>
    <w:p w:rsidR="001C02A4" w:rsidRPr="00386B4A" w:rsidRDefault="001C02A4" w:rsidP="001C02A4">
      <w:pPr>
        <w:spacing w:before="2"/>
        <w:ind w:left="662" w:right="390" w:firstLine="707"/>
        <w:jc w:val="both"/>
        <w:rPr>
          <w:sz w:val="28"/>
          <w:szCs w:val="28"/>
        </w:rPr>
      </w:pPr>
      <w:r w:rsidRPr="00386B4A">
        <w:rPr>
          <w:sz w:val="28"/>
          <w:szCs w:val="28"/>
        </w:rPr>
        <w:t>реорганизация</w:t>
      </w:r>
      <w:r w:rsidRPr="00386B4A">
        <w:rPr>
          <w:spacing w:val="1"/>
          <w:sz w:val="28"/>
          <w:szCs w:val="28"/>
        </w:rPr>
        <w:t xml:space="preserve"> </w:t>
      </w:r>
      <w:r w:rsidRPr="00386B4A">
        <w:rPr>
          <w:sz w:val="28"/>
          <w:szCs w:val="28"/>
        </w:rPr>
        <w:t>организации</w:t>
      </w:r>
      <w:r w:rsidRPr="00386B4A">
        <w:rPr>
          <w:spacing w:val="1"/>
          <w:sz w:val="28"/>
          <w:szCs w:val="28"/>
        </w:rPr>
        <w:t xml:space="preserve"> </w:t>
      </w:r>
      <w:r w:rsidRPr="00386B4A">
        <w:rPr>
          <w:sz w:val="28"/>
          <w:szCs w:val="28"/>
        </w:rPr>
        <w:t>(слияние,</w:t>
      </w:r>
      <w:r w:rsidRPr="00386B4A">
        <w:rPr>
          <w:spacing w:val="1"/>
          <w:sz w:val="28"/>
          <w:szCs w:val="28"/>
        </w:rPr>
        <w:t xml:space="preserve"> </w:t>
      </w:r>
      <w:r w:rsidRPr="00386B4A">
        <w:rPr>
          <w:sz w:val="28"/>
          <w:szCs w:val="28"/>
        </w:rPr>
        <w:t>присоединение,</w:t>
      </w:r>
      <w:r w:rsidRPr="00386B4A">
        <w:rPr>
          <w:spacing w:val="1"/>
          <w:sz w:val="28"/>
          <w:szCs w:val="28"/>
        </w:rPr>
        <w:t xml:space="preserve"> </w:t>
      </w:r>
      <w:r w:rsidRPr="00386B4A">
        <w:rPr>
          <w:sz w:val="28"/>
          <w:szCs w:val="28"/>
        </w:rPr>
        <w:t>разделение,</w:t>
      </w:r>
      <w:r w:rsidRPr="00386B4A">
        <w:rPr>
          <w:spacing w:val="1"/>
          <w:sz w:val="28"/>
          <w:szCs w:val="28"/>
        </w:rPr>
        <w:t xml:space="preserve"> </w:t>
      </w:r>
      <w:r w:rsidRPr="00386B4A">
        <w:rPr>
          <w:sz w:val="28"/>
          <w:szCs w:val="28"/>
        </w:rPr>
        <w:t>выделение,</w:t>
      </w:r>
      <w:r w:rsidRPr="00386B4A">
        <w:rPr>
          <w:spacing w:val="1"/>
          <w:sz w:val="28"/>
          <w:szCs w:val="28"/>
        </w:rPr>
        <w:t xml:space="preserve"> </w:t>
      </w:r>
      <w:r w:rsidRPr="00386B4A">
        <w:rPr>
          <w:sz w:val="28"/>
          <w:szCs w:val="28"/>
        </w:rPr>
        <w:t>преобразование),</w:t>
      </w:r>
      <w:r w:rsidRPr="00386B4A">
        <w:rPr>
          <w:spacing w:val="1"/>
          <w:sz w:val="28"/>
          <w:szCs w:val="28"/>
        </w:rPr>
        <w:t xml:space="preserve"> </w:t>
      </w:r>
      <w:r w:rsidRPr="00386B4A">
        <w:rPr>
          <w:sz w:val="28"/>
          <w:szCs w:val="28"/>
        </w:rPr>
        <w:t>а</w:t>
      </w:r>
      <w:r w:rsidRPr="00386B4A">
        <w:rPr>
          <w:spacing w:val="1"/>
          <w:sz w:val="28"/>
          <w:szCs w:val="28"/>
        </w:rPr>
        <w:t xml:space="preserve"> </w:t>
      </w:r>
      <w:r w:rsidRPr="00386B4A">
        <w:rPr>
          <w:sz w:val="28"/>
          <w:szCs w:val="28"/>
        </w:rPr>
        <w:t>также</w:t>
      </w:r>
      <w:r w:rsidRPr="00386B4A">
        <w:rPr>
          <w:spacing w:val="1"/>
          <w:sz w:val="28"/>
          <w:szCs w:val="28"/>
        </w:rPr>
        <w:t xml:space="preserve"> </w:t>
      </w:r>
      <w:r w:rsidRPr="00386B4A">
        <w:rPr>
          <w:sz w:val="28"/>
          <w:szCs w:val="28"/>
        </w:rPr>
        <w:t>внутренняя</w:t>
      </w:r>
      <w:r w:rsidRPr="00386B4A">
        <w:rPr>
          <w:spacing w:val="1"/>
          <w:sz w:val="28"/>
          <w:szCs w:val="28"/>
        </w:rPr>
        <w:t xml:space="preserve"> </w:t>
      </w:r>
      <w:r w:rsidRPr="00386B4A">
        <w:rPr>
          <w:sz w:val="28"/>
          <w:szCs w:val="28"/>
        </w:rPr>
        <w:t>реорганизация</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организации;</w:t>
      </w:r>
    </w:p>
    <w:p w:rsidR="001C02A4" w:rsidRPr="00386B4A" w:rsidRDefault="001C02A4" w:rsidP="001C02A4">
      <w:pPr>
        <w:ind w:left="662" w:right="388" w:firstLine="707"/>
        <w:jc w:val="both"/>
        <w:rPr>
          <w:sz w:val="28"/>
          <w:szCs w:val="28"/>
        </w:rPr>
      </w:pPr>
      <w:r w:rsidRPr="00386B4A">
        <w:rPr>
          <w:sz w:val="28"/>
          <w:szCs w:val="28"/>
        </w:rPr>
        <w:t>изменения в осуществлении образовательного процесса в организации</w:t>
      </w:r>
      <w:r w:rsidRPr="00386B4A">
        <w:rPr>
          <w:spacing w:val="1"/>
          <w:sz w:val="28"/>
          <w:szCs w:val="28"/>
        </w:rPr>
        <w:t xml:space="preserve"> </w:t>
      </w:r>
      <w:r w:rsidRPr="00386B4A">
        <w:rPr>
          <w:sz w:val="28"/>
          <w:szCs w:val="28"/>
        </w:rPr>
        <w:t>(сокращение</w:t>
      </w:r>
      <w:r w:rsidRPr="00386B4A">
        <w:rPr>
          <w:spacing w:val="1"/>
          <w:sz w:val="28"/>
          <w:szCs w:val="28"/>
        </w:rPr>
        <w:t xml:space="preserve"> </w:t>
      </w:r>
      <w:r w:rsidRPr="00386B4A">
        <w:rPr>
          <w:sz w:val="28"/>
          <w:szCs w:val="28"/>
        </w:rPr>
        <w:t>количества</w:t>
      </w:r>
      <w:r w:rsidRPr="00386B4A">
        <w:rPr>
          <w:spacing w:val="1"/>
          <w:sz w:val="28"/>
          <w:szCs w:val="28"/>
        </w:rPr>
        <w:t xml:space="preserve"> </w:t>
      </w:r>
      <w:r w:rsidRPr="00386B4A">
        <w:rPr>
          <w:sz w:val="28"/>
          <w:szCs w:val="28"/>
        </w:rPr>
        <w:t>классов-комплектов,</w:t>
      </w:r>
      <w:r w:rsidRPr="00386B4A">
        <w:rPr>
          <w:spacing w:val="1"/>
          <w:sz w:val="28"/>
          <w:szCs w:val="28"/>
        </w:rPr>
        <w:t xml:space="preserve"> </w:t>
      </w:r>
      <w:r w:rsidRPr="00386B4A">
        <w:rPr>
          <w:sz w:val="28"/>
          <w:szCs w:val="28"/>
        </w:rPr>
        <w:t>групп,</w:t>
      </w:r>
      <w:r w:rsidRPr="00386B4A">
        <w:rPr>
          <w:spacing w:val="1"/>
          <w:sz w:val="28"/>
          <w:szCs w:val="28"/>
        </w:rPr>
        <w:t xml:space="preserve"> </w:t>
      </w:r>
      <w:r w:rsidRPr="00386B4A">
        <w:rPr>
          <w:sz w:val="28"/>
          <w:szCs w:val="28"/>
        </w:rPr>
        <w:t>количества</w:t>
      </w:r>
      <w:r w:rsidRPr="00386B4A">
        <w:rPr>
          <w:spacing w:val="1"/>
          <w:sz w:val="28"/>
          <w:szCs w:val="28"/>
        </w:rPr>
        <w:t xml:space="preserve"> </w:t>
      </w:r>
      <w:r w:rsidRPr="00386B4A">
        <w:rPr>
          <w:sz w:val="28"/>
          <w:szCs w:val="28"/>
        </w:rPr>
        <w:t>часов</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учебному</w:t>
      </w:r>
      <w:r w:rsidRPr="00386B4A">
        <w:rPr>
          <w:spacing w:val="-5"/>
          <w:sz w:val="28"/>
          <w:szCs w:val="28"/>
        </w:rPr>
        <w:t xml:space="preserve"> </w:t>
      </w:r>
      <w:r w:rsidRPr="00386B4A">
        <w:rPr>
          <w:sz w:val="28"/>
          <w:szCs w:val="28"/>
        </w:rPr>
        <w:t>плану</w:t>
      </w:r>
      <w:r w:rsidRPr="00386B4A">
        <w:rPr>
          <w:spacing w:val="-3"/>
          <w:sz w:val="28"/>
          <w:szCs w:val="28"/>
        </w:rPr>
        <w:t xml:space="preserve"> </w:t>
      </w:r>
      <w:r w:rsidRPr="00386B4A">
        <w:rPr>
          <w:sz w:val="28"/>
          <w:szCs w:val="28"/>
        </w:rPr>
        <w:t>и</w:t>
      </w:r>
      <w:r w:rsidRPr="00386B4A">
        <w:rPr>
          <w:spacing w:val="2"/>
          <w:sz w:val="28"/>
          <w:szCs w:val="28"/>
        </w:rPr>
        <w:t xml:space="preserve"> </w:t>
      </w:r>
      <w:r w:rsidRPr="00386B4A">
        <w:rPr>
          <w:sz w:val="28"/>
          <w:szCs w:val="28"/>
        </w:rPr>
        <w:t>учебным программам и</w:t>
      </w:r>
      <w:r w:rsidRPr="00386B4A">
        <w:rPr>
          <w:spacing w:val="-1"/>
          <w:sz w:val="28"/>
          <w:szCs w:val="28"/>
        </w:rPr>
        <w:t xml:space="preserve"> </w:t>
      </w:r>
      <w:r w:rsidRPr="00386B4A">
        <w:rPr>
          <w:sz w:val="28"/>
          <w:szCs w:val="28"/>
        </w:rPr>
        <w:t>др.).</w:t>
      </w:r>
    </w:p>
    <w:p w:rsidR="001C02A4" w:rsidRPr="00386B4A" w:rsidRDefault="001C02A4" w:rsidP="001C02A4">
      <w:pPr>
        <w:ind w:left="662" w:right="384" w:firstLine="707"/>
        <w:jc w:val="both"/>
        <w:rPr>
          <w:sz w:val="28"/>
          <w:szCs w:val="28"/>
        </w:rPr>
      </w:pPr>
      <w:r w:rsidRPr="00386B4A">
        <w:rPr>
          <w:sz w:val="28"/>
          <w:szCs w:val="28"/>
        </w:rPr>
        <w:t>О</w:t>
      </w:r>
      <w:r w:rsidRPr="00386B4A">
        <w:rPr>
          <w:spacing w:val="1"/>
          <w:sz w:val="28"/>
          <w:szCs w:val="28"/>
        </w:rPr>
        <w:t xml:space="preserve"> </w:t>
      </w:r>
      <w:r w:rsidRPr="00386B4A">
        <w:rPr>
          <w:sz w:val="28"/>
          <w:szCs w:val="28"/>
        </w:rPr>
        <w:t>предстоящих</w:t>
      </w:r>
      <w:r w:rsidRPr="00386B4A">
        <w:rPr>
          <w:spacing w:val="1"/>
          <w:sz w:val="28"/>
          <w:szCs w:val="28"/>
        </w:rPr>
        <w:t xml:space="preserve"> </w:t>
      </w:r>
      <w:r w:rsidRPr="00386B4A">
        <w:rPr>
          <w:sz w:val="28"/>
          <w:szCs w:val="28"/>
        </w:rPr>
        <w:t>изменениях</w:t>
      </w:r>
      <w:r w:rsidRPr="00386B4A">
        <w:rPr>
          <w:spacing w:val="1"/>
          <w:sz w:val="28"/>
          <w:szCs w:val="28"/>
        </w:rPr>
        <w:t xml:space="preserve"> </w:t>
      </w:r>
      <w:r w:rsidRPr="00386B4A">
        <w:rPr>
          <w:sz w:val="28"/>
          <w:szCs w:val="28"/>
        </w:rPr>
        <w:t>определенных</w:t>
      </w:r>
      <w:r w:rsidRPr="00386B4A">
        <w:rPr>
          <w:spacing w:val="1"/>
          <w:sz w:val="28"/>
          <w:szCs w:val="28"/>
        </w:rPr>
        <w:t xml:space="preserve"> </w:t>
      </w:r>
      <w:r w:rsidRPr="00386B4A">
        <w:rPr>
          <w:sz w:val="28"/>
          <w:szCs w:val="28"/>
        </w:rPr>
        <w:t>сторонами</w:t>
      </w:r>
      <w:r w:rsidRPr="00386B4A">
        <w:rPr>
          <w:spacing w:val="1"/>
          <w:sz w:val="28"/>
          <w:szCs w:val="28"/>
        </w:rPr>
        <w:t xml:space="preserve"> </w:t>
      </w:r>
      <w:r w:rsidRPr="00386B4A">
        <w:rPr>
          <w:sz w:val="28"/>
          <w:szCs w:val="28"/>
        </w:rPr>
        <w:t>условий</w:t>
      </w:r>
      <w:r w:rsidRPr="00386B4A">
        <w:rPr>
          <w:spacing w:val="1"/>
          <w:sz w:val="28"/>
          <w:szCs w:val="28"/>
        </w:rPr>
        <w:t xml:space="preserve"> </w:t>
      </w:r>
      <w:r w:rsidRPr="00386B4A">
        <w:rPr>
          <w:sz w:val="28"/>
          <w:szCs w:val="28"/>
        </w:rPr>
        <w:t>трудового договора, а также о причинах, вызвавших необходимость таких</w:t>
      </w:r>
      <w:r w:rsidRPr="00386B4A">
        <w:rPr>
          <w:spacing w:val="1"/>
          <w:sz w:val="28"/>
          <w:szCs w:val="28"/>
        </w:rPr>
        <w:t xml:space="preserve"> </w:t>
      </w:r>
      <w:r w:rsidRPr="00386B4A">
        <w:rPr>
          <w:sz w:val="28"/>
          <w:szCs w:val="28"/>
        </w:rPr>
        <w:t>изменений,</w:t>
      </w:r>
      <w:r w:rsidRPr="00386B4A">
        <w:rPr>
          <w:spacing w:val="36"/>
          <w:sz w:val="28"/>
          <w:szCs w:val="28"/>
        </w:rPr>
        <w:t xml:space="preserve"> </w:t>
      </w:r>
      <w:r w:rsidRPr="00386B4A">
        <w:rPr>
          <w:sz w:val="28"/>
          <w:szCs w:val="28"/>
        </w:rPr>
        <w:t>работодатель</w:t>
      </w:r>
      <w:r w:rsidRPr="00386B4A">
        <w:rPr>
          <w:spacing w:val="39"/>
          <w:sz w:val="28"/>
          <w:szCs w:val="28"/>
        </w:rPr>
        <w:t xml:space="preserve"> </w:t>
      </w:r>
      <w:r w:rsidRPr="00386B4A">
        <w:rPr>
          <w:sz w:val="28"/>
          <w:szCs w:val="28"/>
        </w:rPr>
        <w:t>обязан</w:t>
      </w:r>
      <w:r w:rsidRPr="00386B4A">
        <w:rPr>
          <w:spacing w:val="40"/>
          <w:sz w:val="28"/>
          <w:szCs w:val="28"/>
        </w:rPr>
        <w:t xml:space="preserve"> </w:t>
      </w:r>
      <w:r w:rsidRPr="00386B4A">
        <w:rPr>
          <w:sz w:val="28"/>
          <w:szCs w:val="28"/>
        </w:rPr>
        <w:t>уведомить</w:t>
      </w:r>
      <w:r w:rsidRPr="00386B4A">
        <w:rPr>
          <w:spacing w:val="38"/>
          <w:sz w:val="28"/>
          <w:szCs w:val="28"/>
        </w:rPr>
        <w:t xml:space="preserve"> </w:t>
      </w:r>
      <w:r w:rsidRPr="00386B4A">
        <w:rPr>
          <w:sz w:val="28"/>
          <w:szCs w:val="28"/>
        </w:rPr>
        <w:t>работника</w:t>
      </w:r>
      <w:r w:rsidRPr="00386B4A">
        <w:rPr>
          <w:spacing w:val="40"/>
          <w:sz w:val="28"/>
          <w:szCs w:val="28"/>
        </w:rPr>
        <w:t xml:space="preserve"> </w:t>
      </w:r>
      <w:r w:rsidRPr="00386B4A">
        <w:rPr>
          <w:sz w:val="28"/>
          <w:szCs w:val="28"/>
        </w:rPr>
        <w:t>в</w:t>
      </w:r>
      <w:r w:rsidRPr="00386B4A">
        <w:rPr>
          <w:spacing w:val="36"/>
          <w:sz w:val="28"/>
          <w:szCs w:val="28"/>
        </w:rPr>
        <w:t xml:space="preserve"> </w:t>
      </w:r>
      <w:r w:rsidRPr="00386B4A">
        <w:rPr>
          <w:sz w:val="28"/>
          <w:szCs w:val="28"/>
        </w:rPr>
        <w:t>письменной</w:t>
      </w:r>
      <w:r w:rsidRPr="00386B4A">
        <w:rPr>
          <w:spacing w:val="38"/>
          <w:sz w:val="28"/>
          <w:szCs w:val="28"/>
        </w:rPr>
        <w:t xml:space="preserve"> </w:t>
      </w:r>
      <w:r w:rsidRPr="00386B4A">
        <w:rPr>
          <w:sz w:val="28"/>
          <w:szCs w:val="28"/>
        </w:rPr>
        <w:t>форме</w:t>
      </w:r>
      <w:r w:rsidRPr="00386B4A">
        <w:rPr>
          <w:spacing w:val="-68"/>
          <w:sz w:val="28"/>
          <w:szCs w:val="28"/>
        </w:rPr>
        <w:t xml:space="preserve"> </w:t>
      </w:r>
      <w:r w:rsidRPr="00386B4A">
        <w:rPr>
          <w:sz w:val="28"/>
          <w:szCs w:val="28"/>
        </w:rPr>
        <w:t>не</w:t>
      </w:r>
      <w:r w:rsidRPr="00386B4A">
        <w:rPr>
          <w:spacing w:val="-1"/>
          <w:sz w:val="28"/>
          <w:szCs w:val="28"/>
        </w:rPr>
        <w:t xml:space="preserve"> </w:t>
      </w:r>
      <w:r w:rsidRPr="00386B4A">
        <w:rPr>
          <w:sz w:val="28"/>
          <w:szCs w:val="28"/>
        </w:rPr>
        <w:t>позднее</w:t>
      </w:r>
      <w:r w:rsidRPr="00386B4A">
        <w:rPr>
          <w:spacing w:val="-3"/>
          <w:sz w:val="28"/>
          <w:szCs w:val="28"/>
        </w:rPr>
        <w:t xml:space="preserve"> </w:t>
      </w:r>
      <w:r w:rsidRPr="00386B4A">
        <w:rPr>
          <w:sz w:val="28"/>
          <w:szCs w:val="28"/>
        </w:rPr>
        <w:t>чем за</w:t>
      </w:r>
      <w:r w:rsidRPr="00386B4A">
        <w:rPr>
          <w:spacing w:val="-1"/>
          <w:sz w:val="28"/>
          <w:szCs w:val="28"/>
        </w:rPr>
        <w:t xml:space="preserve"> </w:t>
      </w:r>
      <w:r w:rsidRPr="00386B4A">
        <w:rPr>
          <w:sz w:val="28"/>
          <w:szCs w:val="28"/>
        </w:rPr>
        <w:t>два месяца.</w:t>
      </w:r>
    </w:p>
    <w:p w:rsidR="001C02A4" w:rsidRPr="00386B4A" w:rsidRDefault="001821F4" w:rsidP="001821F4">
      <w:pPr>
        <w:tabs>
          <w:tab w:val="left" w:pos="2236"/>
        </w:tabs>
        <w:ind w:left="567" w:right="386"/>
        <w:jc w:val="both"/>
        <w:rPr>
          <w:sz w:val="28"/>
        </w:rPr>
      </w:pPr>
      <w:r>
        <w:rPr>
          <w:sz w:val="28"/>
        </w:rPr>
        <w:t xml:space="preserve">2.3.3. </w:t>
      </w:r>
      <w:r w:rsidR="001C02A4" w:rsidRPr="00386B4A">
        <w:rPr>
          <w:sz w:val="28"/>
        </w:rPr>
        <w:t>Перевод</w:t>
      </w:r>
      <w:r w:rsidR="001C02A4" w:rsidRPr="00386B4A">
        <w:rPr>
          <w:spacing w:val="1"/>
          <w:sz w:val="28"/>
        </w:rPr>
        <w:t xml:space="preserve"> </w:t>
      </w:r>
      <w:r w:rsidR="001C02A4" w:rsidRPr="00386B4A">
        <w:rPr>
          <w:sz w:val="28"/>
        </w:rPr>
        <w:t>на</w:t>
      </w:r>
      <w:r w:rsidR="001C02A4" w:rsidRPr="00386B4A">
        <w:rPr>
          <w:spacing w:val="1"/>
          <w:sz w:val="28"/>
        </w:rPr>
        <w:t xml:space="preserve"> </w:t>
      </w:r>
      <w:r w:rsidR="001C02A4" w:rsidRPr="00386B4A">
        <w:rPr>
          <w:sz w:val="28"/>
        </w:rPr>
        <w:t>другую</w:t>
      </w:r>
      <w:r w:rsidR="001C02A4" w:rsidRPr="00386B4A">
        <w:rPr>
          <w:spacing w:val="1"/>
          <w:sz w:val="28"/>
        </w:rPr>
        <w:t xml:space="preserve"> </w:t>
      </w:r>
      <w:r w:rsidR="001C02A4" w:rsidRPr="00386B4A">
        <w:rPr>
          <w:sz w:val="28"/>
        </w:rPr>
        <w:t>работу</w:t>
      </w:r>
      <w:r w:rsidR="001C02A4" w:rsidRPr="00386B4A">
        <w:rPr>
          <w:spacing w:val="1"/>
          <w:sz w:val="28"/>
        </w:rPr>
        <w:t xml:space="preserve"> </w:t>
      </w:r>
      <w:r w:rsidR="001C02A4" w:rsidRPr="00386B4A">
        <w:rPr>
          <w:sz w:val="28"/>
        </w:rPr>
        <w:t>-</w:t>
      </w:r>
      <w:r w:rsidR="001C02A4" w:rsidRPr="00386B4A">
        <w:rPr>
          <w:spacing w:val="1"/>
          <w:sz w:val="28"/>
        </w:rPr>
        <w:t xml:space="preserve"> </w:t>
      </w:r>
      <w:r w:rsidR="001C02A4" w:rsidRPr="00386B4A">
        <w:rPr>
          <w:sz w:val="28"/>
        </w:rPr>
        <w:t>постоянное</w:t>
      </w:r>
      <w:r w:rsidR="001C02A4" w:rsidRPr="00386B4A">
        <w:rPr>
          <w:spacing w:val="1"/>
          <w:sz w:val="28"/>
        </w:rPr>
        <w:t xml:space="preserve"> </w:t>
      </w:r>
      <w:r w:rsidR="001C02A4" w:rsidRPr="00386B4A">
        <w:rPr>
          <w:sz w:val="28"/>
        </w:rPr>
        <w:t>или</w:t>
      </w:r>
      <w:r w:rsidR="001C02A4" w:rsidRPr="00386B4A">
        <w:rPr>
          <w:spacing w:val="1"/>
          <w:sz w:val="28"/>
        </w:rPr>
        <w:t xml:space="preserve"> </w:t>
      </w:r>
      <w:r w:rsidR="001C02A4" w:rsidRPr="00386B4A">
        <w:rPr>
          <w:sz w:val="28"/>
        </w:rPr>
        <w:t>временное</w:t>
      </w:r>
      <w:r w:rsidR="001C02A4" w:rsidRPr="00386B4A">
        <w:rPr>
          <w:spacing w:val="1"/>
          <w:sz w:val="28"/>
        </w:rPr>
        <w:t xml:space="preserve"> </w:t>
      </w:r>
      <w:r w:rsidR="001C02A4" w:rsidRPr="00386B4A">
        <w:rPr>
          <w:sz w:val="28"/>
        </w:rPr>
        <w:t>изменение</w:t>
      </w:r>
      <w:r w:rsidR="001C02A4" w:rsidRPr="00386B4A">
        <w:rPr>
          <w:spacing w:val="1"/>
          <w:sz w:val="28"/>
        </w:rPr>
        <w:t xml:space="preserve"> </w:t>
      </w:r>
      <w:r w:rsidR="001C02A4" w:rsidRPr="00386B4A">
        <w:rPr>
          <w:sz w:val="28"/>
        </w:rPr>
        <w:t>трудовой</w:t>
      </w:r>
      <w:r w:rsidR="001C02A4" w:rsidRPr="00386B4A">
        <w:rPr>
          <w:spacing w:val="1"/>
          <w:sz w:val="28"/>
        </w:rPr>
        <w:t xml:space="preserve"> </w:t>
      </w:r>
      <w:r w:rsidR="001C02A4" w:rsidRPr="00386B4A">
        <w:rPr>
          <w:sz w:val="28"/>
        </w:rPr>
        <w:t>функции</w:t>
      </w:r>
      <w:r w:rsidR="001C02A4" w:rsidRPr="00386B4A">
        <w:rPr>
          <w:spacing w:val="1"/>
          <w:sz w:val="28"/>
        </w:rPr>
        <w:t xml:space="preserve"> </w:t>
      </w:r>
      <w:r w:rsidR="001C02A4" w:rsidRPr="00386B4A">
        <w:rPr>
          <w:sz w:val="28"/>
        </w:rPr>
        <w:t>работника</w:t>
      </w:r>
      <w:r w:rsidR="001C02A4" w:rsidRPr="00386B4A">
        <w:rPr>
          <w:spacing w:val="1"/>
          <w:sz w:val="28"/>
        </w:rPr>
        <w:t xml:space="preserve"> </w:t>
      </w:r>
      <w:r w:rsidR="001C02A4" w:rsidRPr="00386B4A">
        <w:rPr>
          <w:sz w:val="28"/>
        </w:rPr>
        <w:t>и</w:t>
      </w:r>
      <w:r w:rsidR="001C02A4" w:rsidRPr="00386B4A">
        <w:rPr>
          <w:spacing w:val="1"/>
          <w:sz w:val="28"/>
        </w:rPr>
        <w:t xml:space="preserve"> </w:t>
      </w:r>
      <w:r w:rsidR="001C02A4" w:rsidRPr="00386B4A">
        <w:rPr>
          <w:sz w:val="28"/>
        </w:rPr>
        <w:t>(или)</w:t>
      </w:r>
      <w:r w:rsidR="001C02A4" w:rsidRPr="00386B4A">
        <w:rPr>
          <w:spacing w:val="71"/>
          <w:sz w:val="28"/>
        </w:rPr>
        <w:t xml:space="preserve"> </w:t>
      </w:r>
      <w:r w:rsidR="001C02A4" w:rsidRPr="00386B4A">
        <w:rPr>
          <w:sz w:val="28"/>
        </w:rPr>
        <w:t>структурного</w:t>
      </w:r>
      <w:r w:rsidR="001C02A4" w:rsidRPr="00386B4A">
        <w:rPr>
          <w:spacing w:val="1"/>
          <w:sz w:val="28"/>
        </w:rPr>
        <w:t xml:space="preserve"> </w:t>
      </w:r>
      <w:r w:rsidR="001C02A4" w:rsidRPr="00386B4A">
        <w:rPr>
          <w:sz w:val="28"/>
        </w:rPr>
        <w:t>подразделения,</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котором</w:t>
      </w:r>
      <w:r w:rsidR="001C02A4" w:rsidRPr="00386B4A">
        <w:rPr>
          <w:spacing w:val="1"/>
          <w:sz w:val="28"/>
        </w:rPr>
        <w:t xml:space="preserve"> </w:t>
      </w:r>
      <w:r w:rsidR="001C02A4" w:rsidRPr="00386B4A">
        <w:rPr>
          <w:sz w:val="28"/>
        </w:rPr>
        <w:t>работает</w:t>
      </w:r>
      <w:r w:rsidR="001C02A4" w:rsidRPr="00386B4A">
        <w:rPr>
          <w:spacing w:val="1"/>
          <w:sz w:val="28"/>
        </w:rPr>
        <w:t xml:space="preserve"> </w:t>
      </w:r>
      <w:r w:rsidR="001C02A4" w:rsidRPr="00386B4A">
        <w:rPr>
          <w:sz w:val="28"/>
        </w:rPr>
        <w:t>работник</w:t>
      </w:r>
      <w:r w:rsidR="001C02A4" w:rsidRPr="00386B4A">
        <w:rPr>
          <w:spacing w:val="1"/>
          <w:sz w:val="28"/>
        </w:rPr>
        <w:t xml:space="preserve"> </w:t>
      </w:r>
      <w:r w:rsidR="001C02A4" w:rsidRPr="00386B4A">
        <w:rPr>
          <w:sz w:val="28"/>
        </w:rPr>
        <w:t>(если</w:t>
      </w:r>
      <w:r w:rsidR="001C02A4" w:rsidRPr="00386B4A">
        <w:rPr>
          <w:spacing w:val="1"/>
          <w:sz w:val="28"/>
        </w:rPr>
        <w:t xml:space="preserve"> </w:t>
      </w:r>
      <w:r w:rsidR="001C02A4" w:rsidRPr="00386B4A">
        <w:rPr>
          <w:sz w:val="28"/>
        </w:rPr>
        <w:t>структурное</w:t>
      </w:r>
      <w:r w:rsidR="001C02A4" w:rsidRPr="00386B4A">
        <w:rPr>
          <w:spacing w:val="-67"/>
          <w:sz w:val="28"/>
        </w:rPr>
        <w:t xml:space="preserve"> </w:t>
      </w:r>
      <w:r w:rsidR="001C02A4" w:rsidRPr="00386B4A">
        <w:rPr>
          <w:sz w:val="28"/>
        </w:rPr>
        <w:t>подразделение было указано в трудовом договоре), при продолжении работы</w:t>
      </w:r>
      <w:r w:rsidR="001C02A4" w:rsidRPr="00386B4A">
        <w:rPr>
          <w:spacing w:val="1"/>
          <w:sz w:val="28"/>
        </w:rPr>
        <w:t xml:space="preserve"> </w:t>
      </w:r>
      <w:r w:rsidR="001C02A4" w:rsidRPr="00386B4A">
        <w:rPr>
          <w:sz w:val="28"/>
        </w:rPr>
        <w:t>у</w:t>
      </w:r>
      <w:r w:rsidR="001C02A4" w:rsidRPr="00386B4A">
        <w:rPr>
          <w:spacing w:val="1"/>
          <w:sz w:val="28"/>
        </w:rPr>
        <w:t xml:space="preserve"> </w:t>
      </w:r>
      <w:r w:rsidR="001C02A4" w:rsidRPr="00386B4A">
        <w:rPr>
          <w:sz w:val="28"/>
        </w:rPr>
        <w:t>того</w:t>
      </w:r>
      <w:r w:rsidR="001C02A4" w:rsidRPr="00386B4A">
        <w:rPr>
          <w:spacing w:val="1"/>
          <w:sz w:val="28"/>
        </w:rPr>
        <w:t xml:space="preserve"> </w:t>
      </w:r>
      <w:r w:rsidR="001C02A4" w:rsidRPr="00386B4A">
        <w:rPr>
          <w:sz w:val="28"/>
        </w:rPr>
        <w:t>же</w:t>
      </w:r>
      <w:r w:rsidR="001C02A4" w:rsidRPr="00386B4A">
        <w:rPr>
          <w:spacing w:val="1"/>
          <w:sz w:val="28"/>
        </w:rPr>
        <w:t xml:space="preserve"> </w:t>
      </w:r>
      <w:r w:rsidR="001C02A4" w:rsidRPr="00386B4A">
        <w:rPr>
          <w:sz w:val="28"/>
        </w:rPr>
        <w:t>работодателя,</w:t>
      </w:r>
      <w:r w:rsidR="001C02A4" w:rsidRPr="00386B4A">
        <w:rPr>
          <w:spacing w:val="1"/>
          <w:sz w:val="28"/>
        </w:rPr>
        <w:t xml:space="preserve"> </w:t>
      </w:r>
      <w:r w:rsidR="001C02A4" w:rsidRPr="00386B4A">
        <w:rPr>
          <w:sz w:val="28"/>
        </w:rPr>
        <w:t>а</w:t>
      </w:r>
      <w:r w:rsidR="001C02A4" w:rsidRPr="00386B4A">
        <w:rPr>
          <w:spacing w:val="1"/>
          <w:sz w:val="28"/>
        </w:rPr>
        <w:t xml:space="preserve"> </w:t>
      </w:r>
      <w:r w:rsidR="001C02A4" w:rsidRPr="00386B4A">
        <w:rPr>
          <w:sz w:val="28"/>
        </w:rPr>
        <w:t>также</w:t>
      </w:r>
      <w:r w:rsidR="001C02A4" w:rsidRPr="00386B4A">
        <w:rPr>
          <w:spacing w:val="1"/>
          <w:sz w:val="28"/>
        </w:rPr>
        <w:t xml:space="preserve"> </w:t>
      </w:r>
      <w:r w:rsidR="001C02A4" w:rsidRPr="00386B4A">
        <w:rPr>
          <w:sz w:val="28"/>
        </w:rPr>
        <w:t>перевод</w:t>
      </w:r>
      <w:r w:rsidR="001C02A4" w:rsidRPr="00386B4A">
        <w:rPr>
          <w:spacing w:val="1"/>
          <w:sz w:val="28"/>
        </w:rPr>
        <w:t xml:space="preserve"> </w:t>
      </w:r>
      <w:r w:rsidR="001C02A4" w:rsidRPr="00386B4A">
        <w:rPr>
          <w:sz w:val="28"/>
        </w:rPr>
        <w:t>на</w:t>
      </w:r>
      <w:r w:rsidR="001C02A4" w:rsidRPr="00386B4A">
        <w:rPr>
          <w:spacing w:val="1"/>
          <w:sz w:val="28"/>
        </w:rPr>
        <w:t xml:space="preserve"> </w:t>
      </w:r>
      <w:r w:rsidR="001C02A4" w:rsidRPr="00386B4A">
        <w:rPr>
          <w:sz w:val="28"/>
        </w:rPr>
        <w:t>работу</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другую</w:t>
      </w:r>
      <w:r w:rsidR="001C02A4" w:rsidRPr="00386B4A">
        <w:rPr>
          <w:spacing w:val="70"/>
          <w:sz w:val="28"/>
        </w:rPr>
        <w:t xml:space="preserve"> </w:t>
      </w:r>
      <w:r w:rsidR="001C02A4" w:rsidRPr="00386B4A">
        <w:rPr>
          <w:sz w:val="28"/>
        </w:rPr>
        <w:t>местность</w:t>
      </w:r>
      <w:r w:rsidR="001C02A4" w:rsidRPr="00386B4A">
        <w:rPr>
          <w:spacing w:val="1"/>
          <w:sz w:val="28"/>
        </w:rPr>
        <w:t xml:space="preserve"> </w:t>
      </w:r>
      <w:r w:rsidR="001C02A4" w:rsidRPr="00386B4A">
        <w:rPr>
          <w:sz w:val="28"/>
        </w:rPr>
        <w:t>вместе с работодателем. Перевод на другую работу допускается</w:t>
      </w:r>
      <w:r w:rsidR="001C02A4" w:rsidRPr="00386B4A">
        <w:rPr>
          <w:spacing w:val="1"/>
          <w:sz w:val="28"/>
        </w:rPr>
        <w:t xml:space="preserve"> </w:t>
      </w:r>
      <w:r w:rsidR="001C02A4" w:rsidRPr="00386B4A">
        <w:rPr>
          <w:sz w:val="28"/>
        </w:rPr>
        <w:t>только с</w:t>
      </w:r>
      <w:r w:rsidR="001C02A4" w:rsidRPr="00386B4A">
        <w:rPr>
          <w:spacing w:val="1"/>
          <w:sz w:val="28"/>
        </w:rPr>
        <w:t xml:space="preserve"> </w:t>
      </w:r>
      <w:r w:rsidR="001C02A4" w:rsidRPr="00386B4A">
        <w:rPr>
          <w:sz w:val="28"/>
        </w:rPr>
        <w:t>письменного согласия работника (ст.</w:t>
      </w:r>
      <w:r w:rsidR="001C02A4" w:rsidRPr="00386B4A">
        <w:rPr>
          <w:spacing w:val="-2"/>
          <w:sz w:val="28"/>
        </w:rPr>
        <w:t xml:space="preserve"> </w:t>
      </w:r>
      <w:r w:rsidR="001C02A4" w:rsidRPr="00386B4A">
        <w:rPr>
          <w:sz w:val="28"/>
        </w:rPr>
        <w:t>ст.</w:t>
      </w:r>
      <w:r w:rsidR="001C02A4" w:rsidRPr="00386B4A">
        <w:rPr>
          <w:spacing w:val="-2"/>
          <w:sz w:val="28"/>
        </w:rPr>
        <w:t xml:space="preserve"> </w:t>
      </w:r>
      <w:r w:rsidR="001C02A4" w:rsidRPr="00386B4A">
        <w:rPr>
          <w:sz w:val="28"/>
        </w:rPr>
        <w:t>72.1,</w:t>
      </w:r>
      <w:r w:rsidR="001C02A4" w:rsidRPr="00386B4A">
        <w:rPr>
          <w:spacing w:val="-1"/>
          <w:sz w:val="28"/>
        </w:rPr>
        <w:t xml:space="preserve"> </w:t>
      </w:r>
      <w:r w:rsidR="001C02A4" w:rsidRPr="00386B4A">
        <w:rPr>
          <w:sz w:val="28"/>
        </w:rPr>
        <w:t>72.2</w:t>
      </w:r>
      <w:r w:rsidR="001C02A4" w:rsidRPr="00386B4A">
        <w:rPr>
          <w:spacing w:val="-1"/>
          <w:sz w:val="28"/>
        </w:rPr>
        <w:t xml:space="preserve"> </w:t>
      </w:r>
      <w:r w:rsidR="001C02A4" w:rsidRPr="00386B4A">
        <w:rPr>
          <w:sz w:val="28"/>
        </w:rPr>
        <w:t>ТК РФ).</w:t>
      </w:r>
    </w:p>
    <w:p w:rsidR="001C02A4" w:rsidRPr="00386B4A" w:rsidRDefault="001821F4" w:rsidP="001821F4">
      <w:pPr>
        <w:tabs>
          <w:tab w:val="left" w:pos="2207"/>
        </w:tabs>
        <w:ind w:left="567" w:right="393"/>
        <w:jc w:val="both"/>
        <w:rPr>
          <w:sz w:val="28"/>
        </w:rPr>
      </w:pPr>
      <w:r>
        <w:rPr>
          <w:sz w:val="28"/>
        </w:rPr>
        <w:t xml:space="preserve">2.3.4. </w:t>
      </w:r>
      <w:r w:rsidR="001C02A4" w:rsidRPr="00386B4A">
        <w:rPr>
          <w:sz w:val="28"/>
        </w:rPr>
        <w:t>Перевод</w:t>
      </w:r>
      <w:r w:rsidR="001C02A4" w:rsidRPr="00386B4A">
        <w:rPr>
          <w:spacing w:val="1"/>
          <w:sz w:val="28"/>
        </w:rPr>
        <w:t xml:space="preserve"> </w:t>
      </w:r>
      <w:r w:rsidR="001C02A4" w:rsidRPr="00386B4A">
        <w:rPr>
          <w:sz w:val="28"/>
        </w:rPr>
        <w:t>на</w:t>
      </w:r>
      <w:r w:rsidR="001C02A4" w:rsidRPr="00386B4A">
        <w:rPr>
          <w:spacing w:val="1"/>
          <w:sz w:val="28"/>
        </w:rPr>
        <w:t xml:space="preserve"> </w:t>
      </w:r>
      <w:r w:rsidR="001C02A4" w:rsidRPr="00386B4A">
        <w:rPr>
          <w:sz w:val="28"/>
        </w:rPr>
        <w:t>другую</w:t>
      </w:r>
      <w:r w:rsidR="001C02A4" w:rsidRPr="00386B4A">
        <w:rPr>
          <w:spacing w:val="1"/>
          <w:sz w:val="28"/>
        </w:rPr>
        <w:t xml:space="preserve"> </w:t>
      </w:r>
      <w:r w:rsidR="001C02A4" w:rsidRPr="00386B4A">
        <w:rPr>
          <w:sz w:val="28"/>
        </w:rPr>
        <w:t>постоянную</w:t>
      </w:r>
      <w:r w:rsidR="001C02A4" w:rsidRPr="00386B4A">
        <w:rPr>
          <w:spacing w:val="1"/>
          <w:sz w:val="28"/>
        </w:rPr>
        <w:t xml:space="preserve"> </w:t>
      </w:r>
      <w:r w:rsidR="001C02A4" w:rsidRPr="00386B4A">
        <w:rPr>
          <w:sz w:val="28"/>
        </w:rPr>
        <w:t>работу</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пределах</w:t>
      </w:r>
      <w:r w:rsidR="001C02A4" w:rsidRPr="00386B4A">
        <w:rPr>
          <w:spacing w:val="1"/>
          <w:sz w:val="28"/>
        </w:rPr>
        <w:t xml:space="preserve"> </w:t>
      </w:r>
      <w:r w:rsidR="001C02A4" w:rsidRPr="00386B4A">
        <w:rPr>
          <w:sz w:val="28"/>
        </w:rPr>
        <w:t>одной</w:t>
      </w:r>
      <w:r w:rsidR="001C02A4" w:rsidRPr="00386B4A">
        <w:rPr>
          <w:spacing w:val="1"/>
          <w:sz w:val="28"/>
        </w:rPr>
        <w:t xml:space="preserve"> </w:t>
      </w:r>
      <w:r w:rsidR="001C02A4" w:rsidRPr="00386B4A">
        <w:rPr>
          <w:sz w:val="28"/>
        </w:rPr>
        <w:t>образовательной</w:t>
      </w:r>
      <w:r w:rsidR="001C02A4" w:rsidRPr="00386B4A">
        <w:rPr>
          <w:spacing w:val="1"/>
          <w:sz w:val="28"/>
        </w:rPr>
        <w:t xml:space="preserve"> </w:t>
      </w:r>
      <w:r w:rsidR="001C02A4" w:rsidRPr="00386B4A">
        <w:rPr>
          <w:sz w:val="28"/>
        </w:rPr>
        <w:t>организации</w:t>
      </w:r>
      <w:r w:rsidR="001C02A4" w:rsidRPr="00386B4A">
        <w:rPr>
          <w:spacing w:val="1"/>
          <w:sz w:val="28"/>
        </w:rPr>
        <w:t xml:space="preserve"> </w:t>
      </w:r>
      <w:r w:rsidR="001C02A4" w:rsidRPr="00386B4A">
        <w:rPr>
          <w:sz w:val="28"/>
        </w:rPr>
        <w:t>оформляется</w:t>
      </w:r>
      <w:r w:rsidR="001C02A4" w:rsidRPr="00386B4A">
        <w:rPr>
          <w:spacing w:val="1"/>
          <w:sz w:val="28"/>
        </w:rPr>
        <w:t xml:space="preserve"> </w:t>
      </w:r>
      <w:r w:rsidR="001C02A4" w:rsidRPr="00386B4A">
        <w:rPr>
          <w:sz w:val="28"/>
        </w:rPr>
        <w:t>приказом</w:t>
      </w:r>
      <w:r w:rsidR="001C02A4" w:rsidRPr="00386B4A">
        <w:rPr>
          <w:spacing w:val="1"/>
          <w:sz w:val="28"/>
        </w:rPr>
        <w:t xml:space="preserve"> </w:t>
      </w:r>
      <w:r w:rsidR="001C02A4" w:rsidRPr="00386B4A">
        <w:rPr>
          <w:sz w:val="28"/>
        </w:rPr>
        <w:t>работодателя,</w:t>
      </w:r>
      <w:r w:rsidR="001C02A4" w:rsidRPr="00386B4A">
        <w:rPr>
          <w:spacing w:val="1"/>
          <w:sz w:val="28"/>
        </w:rPr>
        <w:t xml:space="preserve"> </w:t>
      </w:r>
      <w:r w:rsidR="001C02A4" w:rsidRPr="00386B4A">
        <w:rPr>
          <w:sz w:val="28"/>
        </w:rPr>
        <w:t>на</w:t>
      </w:r>
      <w:r w:rsidR="001C02A4" w:rsidRPr="00386B4A">
        <w:rPr>
          <w:spacing w:val="1"/>
          <w:sz w:val="28"/>
        </w:rPr>
        <w:t xml:space="preserve"> </w:t>
      </w:r>
      <w:r w:rsidR="001C02A4" w:rsidRPr="00386B4A">
        <w:rPr>
          <w:sz w:val="28"/>
        </w:rPr>
        <w:t>основании</w:t>
      </w:r>
      <w:r w:rsidR="001C02A4" w:rsidRPr="00386B4A">
        <w:rPr>
          <w:spacing w:val="-1"/>
          <w:sz w:val="28"/>
        </w:rPr>
        <w:t xml:space="preserve"> </w:t>
      </w:r>
      <w:r w:rsidR="001C02A4" w:rsidRPr="00386B4A">
        <w:rPr>
          <w:sz w:val="28"/>
        </w:rPr>
        <w:t>которого</w:t>
      </w:r>
      <w:r w:rsidR="001C02A4" w:rsidRPr="00386B4A">
        <w:rPr>
          <w:spacing w:val="-2"/>
          <w:sz w:val="28"/>
        </w:rPr>
        <w:t xml:space="preserve"> </w:t>
      </w:r>
      <w:r w:rsidR="001C02A4" w:rsidRPr="00386B4A">
        <w:rPr>
          <w:sz w:val="28"/>
        </w:rPr>
        <w:t>делается</w:t>
      </w:r>
      <w:r w:rsidR="001C02A4" w:rsidRPr="00386B4A">
        <w:rPr>
          <w:spacing w:val="-1"/>
          <w:sz w:val="28"/>
        </w:rPr>
        <w:t xml:space="preserve"> </w:t>
      </w:r>
      <w:r w:rsidR="001C02A4" w:rsidRPr="00386B4A">
        <w:rPr>
          <w:sz w:val="28"/>
        </w:rPr>
        <w:t>запись</w:t>
      </w:r>
      <w:r w:rsidR="001C02A4" w:rsidRPr="00386B4A">
        <w:rPr>
          <w:spacing w:val="-2"/>
          <w:sz w:val="28"/>
        </w:rPr>
        <w:t xml:space="preserve"> </w:t>
      </w:r>
      <w:r w:rsidR="001C02A4" w:rsidRPr="00386B4A">
        <w:rPr>
          <w:sz w:val="28"/>
        </w:rPr>
        <w:t>в</w:t>
      </w:r>
      <w:r w:rsidR="001C02A4" w:rsidRPr="00386B4A">
        <w:rPr>
          <w:spacing w:val="-3"/>
          <w:sz w:val="28"/>
        </w:rPr>
        <w:t xml:space="preserve"> </w:t>
      </w:r>
      <w:r w:rsidR="001C02A4" w:rsidRPr="00386B4A">
        <w:rPr>
          <w:sz w:val="28"/>
        </w:rPr>
        <w:t>трудовой</w:t>
      </w:r>
      <w:r w:rsidR="001C02A4" w:rsidRPr="00386B4A">
        <w:rPr>
          <w:spacing w:val="-1"/>
          <w:sz w:val="28"/>
        </w:rPr>
        <w:t xml:space="preserve"> </w:t>
      </w:r>
      <w:r w:rsidR="001C02A4" w:rsidRPr="00386B4A">
        <w:rPr>
          <w:sz w:val="28"/>
        </w:rPr>
        <w:t>книжке</w:t>
      </w:r>
      <w:r w:rsidR="001C02A4" w:rsidRPr="00386B4A">
        <w:rPr>
          <w:spacing w:val="-1"/>
          <w:sz w:val="28"/>
        </w:rPr>
        <w:t xml:space="preserve"> </w:t>
      </w:r>
      <w:r w:rsidR="001C02A4" w:rsidRPr="00386B4A">
        <w:rPr>
          <w:sz w:val="28"/>
        </w:rPr>
        <w:t>работника.</w:t>
      </w:r>
    </w:p>
    <w:p w:rsidR="001C02A4" w:rsidRPr="00386B4A" w:rsidRDefault="001821F4" w:rsidP="001821F4">
      <w:pPr>
        <w:tabs>
          <w:tab w:val="left" w:pos="2171"/>
        </w:tabs>
        <w:ind w:left="567" w:right="386"/>
        <w:jc w:val="both"/>
        <w:rPr>
          <w:sz w:val="28"/>
        </w:rPr>
      </w:pPr>
      <w:r>
        <w:rPr>
          <w:sz w:val="28"/>
        </w:rPr>
        <w:t xml:space="preserve">2.3.5. </w:t>
      </w:r>
      <w:r w:rsidR="001C02A4" w:rsidRPr="00386B4A">
        <w:rPr>
          <w:sz w:val="28"/>
        </w:rPr>
        <w:t>По</w:t>
      </w:r>
      <w:r w:rsidR="001C02A4" w:rsidRPr="00386B4A">
        <w:rPr>
          <w:spacing w:val="1"/>
          <w:sz w:val="28"/>
        </w:rPr>
        <w:t xml:space="preserve"> </w:t>
      </w:r>
      <w:r w:rsidR="001C02A4" w:rsidRPr="00386B4A">
        <w:rPr>
          <w:sz w:val="28"/>
        </w:rPr>
        <w:t>соглашению</w:t>
      </w:r>
      <w:r w:rsidR="001C02A4" w:rsidRPr="00386B4A">
        <w:rPr>
          <w:spacing w:val="1"/>
          <w:sz w:val="28"/>
        </w:rPr>
        <w:t xml:space="preserve"> </w:t>
      </w:r>
      <w:r w:rsidR="001C02A4" w:rsidRPr="00386B4A">
        <w:rPr>
          <w:sz w:val="28"/>
        </w:rPr>
        <w:t>сторон</w:t>
      </w:r>
      <w:r w:rsidR="001C02A4" w:rsidRPr="00386B4A">
        <w:rPr>
          <w:spacing w:val="1"/>
          <w:sz w:val="28"/>
        </w:rPr>
        <w:t xml:space="preserve"> </w:t>
      </w:r>
      <w:r w:rsidR="001C02A4" w:rsidRPr="00386B4A">
        <w:rPr>
          <w:sz w:val="28"/>
        </w:rPr>
        <w:t>трудового</w:t>
      </w:r>
      <w:r w:rsidR="001C02A4" w:rsidRPr="00386B4A">
        <w:rPr>
          <w:spacing w:val="1"/>
          <w:sz w:val="28"/>
        </w:rPr>
        <w:t xml:space="preserve"> </w:t>
      </w:r>
      <w:r w:rsidR="001C02A4" w:rsidRPr="00386B4A">
        <w:rPr>
          <w:sz w:val="28"/>
        </w:rPr>
        <w:t>договора,</w:t>
      </w:r>
      <w:r w:rsidR="001C02A4" w:rsidRPr="00386B4A">
        <w:rPr>
          <w:spacing w:val="1"/>
          <w:sz w:val="28"/>
        </w:rPr>
        <w:t xml:space="preserve"> </w:t>
      </w:r>
      <w:r w:rsidR="001C02A4" w:rsidRPr="00386B4A">
        <w:rPr>
          <w:sz w:val="28"/>
        </w:rPr>
        <w:t>заключаемого</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письменной</w:t>
      </w:r>
      <w:r w:rsidR="001C02A4" w:rsidRPr="00386B4A">
        <w:rPr>
          <w:spacing w:val="1"/>
          <w:sz w:val="28"/>
        </w:rPr>
        <w:t xml:space="preserve"> </w:t>
      </w:r>
      <w:r w:rsidR="001C02A4" w:rsidRPr="00386B4A">
        <w:rPr>
          <w:sz w:val="28"/>
        </w:rPr>
        <w:t>форме, работник</w:t>
      </w:r>
      <w:r w:rsidR="001C02A4" w:rsidRPr="00386B4A">
        <w:rPr>
          <w:spacing w:val="1"/>
          <w:sz w:val="28"/>
        </w:rPr>
        <w:t xml:space="preserve"> </w:t>
      </w:r>
      <w:r w:rsidR="001C02A4" w:rsidRPr="00386B4A">
        <w:rPr>
          <w:sz w:val="28"/>
        </w:rPr>
        <w:t>может быть</w:t>
      </w:r>
      <w:r w:rsidR="001C02A4" w:rsidRPr="00386B4A">
        <w:rPr>
          <w:spacing w:val="1"/>
          <w:sz w:val="28"/>
        </w:rPr>
        <w:t xml:space="preserve"> </w:t>
      </w:r>
      <w:r w:rsidR="001C02A4" w:rsidRPr="00386B4A">
        <w:rPr>
          <w:sz w:val="28"/>
        </w:rPr>
        <w:t>временно</w:t>
      </w:r>
      <w:r w:rsidR="001C02A4" w:rsidRPr="00386B4A">
        <w:rPr>
          <w:spacing w:val="1"/>
          <w:sz w:val="28"/>
        </w:rPr>
        <w:t xml:space="preserve"> </w:t>
      </w:r>
      <w:r w:rsidR="001C02A4" w:rsidRPr="00386B4A">
        <w:rPr>
          <w:sz w:val="28"/>
        </w:rPr>
        <w:t>переведен</w:t>
      </w:r>
      <w:r w:rsidR="001C02A4" w:rsidRPr="00386B4A">
        <w:rPr>
          <w:spacing w:val="1"/>
          <w:sz w:val="28"/>
        </w:rPr>
        <w:t xml:space="preserve"> </w:t>
      </w:r>
      <w:r w:rsidR="001C02A4" w:rsidRPr="00386B4A">
        <w:rPr>
          <w:sz w:val="28"/>
        </w:rPr>
        <w:t>на</w:t>
      </w:r>
      <w:r w:rsidR="001C02A4" w:rsidRPr="00386B4A">
        <w:rPr>
          <w:spacing w:val="1"/>
          <w:sz w:val="28"/>
        </w:rPr>
        <w:t xml:space="preserve"> </w:t>
      </w:r>
      <w:r w:rsidR="001C02A4" w:rsidRPr="00386B4A">
        <w:rPr>
          <w:sz w:val="28"/>
        </w:rPr>
        <w:t>другую</w:t>
      </w:r>
      <w:r w:rsidR="001C02A4" w:rsidRPr="00386B4A">
        <w:rPr>
          <w:spacing w:val="1"/>
          <w:sz w:val="28"/>
        </w:rPr>
        <w:t xml:space="preserve"> </w:t>
      </w:r>
      <w:r w:rsidR="001C02A4" w:rsidRPr="00386B4A">
        <w:rPr>
          <w:sz w:val="28"/>
        </w:rPr>
        <w:t>работу у того же работодателя на срок до одного года, а в случае, когда такой</w:t>
      </w:r>
      <w:r w:rsidR="001C02A4" w:rsidRPr="00386B4A">
        <w:rPr>
          <w:spacing w:val="-67"/>
          <w:sz w:val="28"/>
        </w:rPr>
        <w:t xml:space="preserve"> </w:t>
      </w:r>
      <w:r w:rsidR="001C02A4" w:rsidRPr="00386B4A">
        <w:rPr>
          <w:sz w:val="28"/>
        </w:rPr>
        <w:t>перевод</w:t>
      </w:r>
      <w:r w:rsidR="001C02A4" w:rsidRPr="00386B4A">
        <w:rPr>
          <w:spacing w:val="1"/>
          <w:sz w:val="28"/>
        </w:rPr>
        <w:t xml:space="preserve"> </w:t>
      </w:r>
      <w:r w:rsidR="001C02A4" w:rsidRPr="00386B4A">
        <w:rPr>
          <w:sz w:val="28"/>
        </w:rPr>
        <w:t>осуществляется</w:t>
      </w:r>
      <w:r w:rsidR="001C02A4" w:rsidRPr="00386B4A">
        <w:rPr>
          <w:spacing w:val="1"/>
          <w:sz w:val="28"/>
        </w:rPr>
        <w:t xml:space="preserve"> </w:t>
      </w:r>
      <w:r w:rsidR="001C02A4" w:rsidRPr="00386B4A">
        <w:rPr>
          <w:sz w:val="28"/>
        </w:rPr>
        <w:t>для</w:t>
      </w:r>
      <w:r w:rsidR="001C02A4" w:rsidRPr="00386B4A">
        <w:rPr>
          <w:spacing w:val="1"/>
          <w:sz w:val="28"/>
        </w:rPr>
        <w:t xml:space="preserve"> </w:t>
      </w:r>
      <w:r w:rsidR="001C02A4" w:rsidRPr="00386B4A">
        <w:rPr>
          <w:sz w:val="28"/>
        </w:rPr>
        <w:t>замещения</w:t>
      </w:r>
      <w:r w:rsidR="001C02A4" w:rsidRPr="00386B4A">
        <w:rPr>
          <w:spacing w:val="1"/>
          <w:sz w:val="28"/>
        </w:rPr>
        <w:t xml:space="preserve"> </w:t>
      </w:r>
      <w:r w:rsidR="001C02A4" w:rsidRPr="00386B4A">
        <w:rPr>
          <w:sz w:val="28"/>
        </w:rPr>
        <w:t>временно</w:t>
      </w:r>
      <w:r w:rsidR="001C02A4" w:rsidRPr="00386B4A">
        <w:rPr>
          <w:spacing w:val="71"/>
          <w:sz w:val="28"/>
        </w:rPr>
        <w:t xml:space="preserve"> </w:t>
      </w:r>
      <w:r w:rsidR="001C02A4" w:rsidRPr="00386B4A">
        <w:rPr>
          <w:sz w:val="28"/>
        </w:rPr>
        <w:t>отсутствующего</w:t>
      </w:r>
      <w:r w:rsidR="001C02A4" w:rsidRPr="00386B4A">
        <w:rPr>
          <w:spacing w:val="1"/>
          <w:sz w:val="28"/>
        </w:rPr>
        <w:t xml:space="preserve"> </w:t>
      </w:r>
      <w:r w:rsidR="001C02A4" w:rsidRPr="00386B4A">
        <w:rPr>
          <w:sz w:val="28"/>
        </w:rPr>
        <w:t>работника,</w:t>
      </w:r>
      <w:r w:rsidR="001C02A4" w:rsidRPr="00386B4A">
        <w:rPr>
          <w:spacing w:val="1"/>
          <w:sz w:val="28"/>
        </w:rPr>
        <w:t xml:space="preserve"> </w:t>
      </w:r>
      <w:r w:rsidR="001C02A4" w:rsidRPr="00386B4A">
        <w:rPr>
          <w:sz w:val="28"/>
        </w:rPr>
        <w:t>за</w:t>
      </w:r>
      <w:r w:rsidR="001C02A4" w:rsidRPr="00386B4A">
        <w:rPr>
          <w:spacing w:val="1"/>
          <w:sz w:val="28"/>
        </w:rPr>
        <w:t xml:space="preserve"> </w:t>
      </w:r>
      <w:r w:rsidR="001C02A4" w:rsidRPr="00386B4A">
        <w:rPr>
          <w:sz w:val="28"/>
        </w:rPr>
        <w:t>которым</w:t>
      </w:r>
      <w:r w:rsidR="001C02A4" w:rsidRPr="00386B4A">
        <w:rPr>
          <w:spacing w:val="1"/>
          <w:sz w:val="28"/>
        </w:rPr>
        <w:t xml:space="preserve"> </w:t>
      </w:r>
      <w:r w:rsidR="001C02A4" w:rsidRPr="00386B4A">
        <w:rPr>
          <w:sz w:val="28"/>
        </w:rPr>
        <w:t>сохраняется</w:t>
      </w:r>
      <w:r w:rsidR="001C02A4" w:rsidRPr="00386B4A">
        <w:rPr>
          <w:spacing w:val="1"/>
          <w:sz w:val="28"/>
        </w:rPr>
        <w:t xml:space="preserve"> </w:t>
      </w:r>
      <w:r w:rsidR="001C02A4" w:rsidRPr="00386B4A">
        <w:rPr>
          <w:sz w:val="28"/>
        </w:rPr>
        <w:t>место</w:t>
      </w:r>
      <w:r w:rsidR="001C02A4" w:rsidRPr="00386B4A">
        <w:rPr>
          <w:spacing w:val="1"/>
          <w:sz w:val="28"/>
        </w:rPr>
        <w:t xml:space="preserve"> </w:t>
      </w:r>
      <w:r w:rsidR="001C02A4" w:rsidRPr="00386B4A">
        <w:rPr>
          <w:sz w:val="28"/>
        </w:rPr>
        <w:t>работы,</w:t>
      </w:r>
      <w:r w:rsidR="001C02A4" w:rsidRPr="00386B4A">
        <w:rPr>
          <w:spacing w:val="1"/>
          <w:sz w:val="28"/>
        </w:rPr>
        <w:t xml:space="preserve"> </w:t>
      </w:r>
      <w:r w:rsidR="001C02A4" w:rsidRPr="00386B4A">
        <w:rPr>
          <w:sz w:val="28"/>
        </w:rPr>
        <w:t>-</w:t>
      </w:r>
      <w:r w:rsidR="001C02A4" w:rsidRPr="00386B4A">
        <w:rPr>
          <w:spacing w:val="1"/>
          <w:sz w:val="28"/>
        </w:rPr>
        <w:t xml:space="preserve"> </w:t>
      </w:r>
      <w:r w:rsidR="001C02A4" w:rsidRPr="00386B4A">
        <w:rPr>
          <w:sz w:val="28"/>
        </w:rPr>
        <w:t>до</w:t>
      </w:r>
      <w:r w:rsidR="001C02A4" w:rsidRPr="00386B4A">
        <w:rPr>
          <w:spacing w:val="1"/>
          <w:sz w:val="28"/>
        </w:rPr>
        <w:t xml:space="preserve"> </w:t>
      </w:r>
      <w:r w:rsidR="001C02A4" w:rsidRPr="00386B4A">
        <w:rPr>
          <w:sz w:val="28"/>
        </w:rPr>
        <w:t>выхода</w:t>
      </w:r>
      <w:r w:rsidR="001C02A4" w:rsidRPr="00386B4A">
        <w:rPr>
          <w:spacing w:val="1"/>
          <w:sz w:val="28"/>
        </w:rPr>
        <w:t xml:space="preserve"> </w:t>
      </w:r>
      <w:r w:rsidR="001C02A4" w:rsidRPr="00386B4A">
        <w:rPr>
          <w:sz w:val="28"/>
        </w:rPr>
        <w:t>этого</w:t>
      </w:r>
      <w:r w:rsidR="001C02A4" w:rsidRPr="00386B4A">
        <w:rPr>
          <w:spacing w:val="1"/>
          <w:sz w:val="28"/>
        </w:rPr>
        <w:t xml:space="preserve"> </w:t>
      </w:r>
      <w:r w:rsidR="001C02A4" w:rsidRPr="00386B4A">
        <w:rPr>
          <w:sz w:val="28"/>
        </w:rPr>
        <w:t>работника</w:t>
      </w:r>
      <w:r w:rsidR="001C02A4" w:rsidRPr="00386B4A">
        <w:rPr>
          <w:spacing w:val="-1"/>
          <w:sz w:val="28"/>
        </w:rPr>
        <w:t xml:space="preserve"> </w:t>
      </w:r>
      <w:r w:rsidR="001C02A4" w:rsidRPr="00386B4A">
        <w:rPr>
          <w:sz w:val="28"/>
        </w:rPr>
        <w:t>на</w:t>
      </w:r>
      <w:r w:rsidR="001C02A4" w:rsidRPr="00386B4A">
        <w:rPr>
          <w:spacing w:val="-3"/>
          <w:sz w:val="28"/>
        </w:rPr>
        <w:t xml:space="preserve"> </w:t>
      </w:r>
      <w:r w:rsidR="001C02A4" w:rsidRPr="00386B4A">
        <w:rPr>
          <w:sz w:val="28"/>
        </w:rPr>
        <w:t>работу.</w:t>
      </w:r>
    </w:p>
    <w:p w:rsidR="001C02A4" w:rsidRPr="00386B4A" w:rsidRDefault="001C02A4" w:rsidP="001C02A4">
      <w:pPr>
        <w:spacing w:before="1"/>
        <w:ind w:left="662" w:right="390" w:firstLine="707"/>
        <w:jc w:val="both"/>
        <w:rPr>
          <w:sz w:val="28"/>
          <w:szCs w:val="28"/>
        </w:rPr>
      </w:pPr>
      <w:r w:rsidRPr="00386B4A">
        <w:rPr>
          <w:sz w:val="28"/>
          <w:szCs w:val="28"/>
        </w:rPr>
        <w:t>Если</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окончании</w:t>
      </w:r>
      <w:r w:rsidRPr="00386B4A">
        <w:rPr>
          <w:spacing w:val="1"/>
          <w:sz w:val="28"/>
          <w:szCs w:val="28"/>
        </w:rPr>
        <w:t xml:space="preserve"> </w:t>
      </w:r>
      <w:r w:rsidRPr="00386B4A">
        <w:rPr>
          <w:sz w:val="28"/>
          <w:szCs w:val="28"/>
        </w:rPr>
        <w:t>срока</w:t>
      </w:r>
      <w:r w:rsidRPr="00386B4A">
        <w:rPr>
          <w:spacing w:val="1"/>
          <w:sz w:val="28"/>
          <w:szCs w:val="28"/>
        </w:rPr>
        <w:t xml:space="preserve"> </w:t>
      </w:r>
      <w:r w:rsidRPr="00386B4A">
        <w:rPr>
          <w:sz w:val="28"/>
          <w:szCs w:val="28"/>
        </w:rPr>
        <w:t>перевода</w:t>
      </w:r>
      <w:r w:rsidRPr="00386B4A">
        <w:rPr>
          <w:spacing w:val="1"/>
          <w:sz w:val="28"/>
          <w:szCs w:val="28"/>
        </w:rPr>
        <w:t xml:space="preserve"> </w:t>
      </w:r>
      <w:r w:rsidRPr="00386B4A">
        <w:rPr>
          <w:sz w:val="28"/>
          <w:szCs w:val="28"/>
        </w:rPr>
        <w:t>прежняя</w:t>
      </w:r>
      <w:r w:rsidRPr="00386B4A">
        <w:rPr>
          <w:spacing w:val="1"/>
          <w:sz w:val="28"/>
          <w:szCs w:val="28"/>
        </w:rPr>
        <w:t xml:space="preserve"> </w:t>
      </w:r>
      <w:r w:rsidRPr="00386B4A">
        <w:rPr>
          <w:sz w:val="28"/>
          <w:szCs w:val="28"/>
        </w:rPr>
        <w:t>работа</w:t>
      </w:r>
      <w:r w:rsidRPr="00386B4A">
        <w:rPr>
          <w:spacing w:val="1"/>
          <w:sz w:val="28"/>
          <w:szCs w:val="28"/>
        </w:rPr>
        <w:t xml:space="preserve"> </w:t>
      </w:r>
      <w:r w:rsidRPr="00386B4A">
        <w:rPr>
          <w:sz w:val="28"/>
          <w:szCs w:val="28"/>
        </w:rPr>
        <w:t>работнику</w:t>
      </w:r>
      <w:r w:rsidRPr="00386B4A">
        <w:rPr>
          <w:spacing w:val="1"/>
          <w:sz w:val="28"/>
          <w:szCs w:val="28"/>
        </w:rPr>
        <w:t xml:space="preserve"> </w:t>
      </w:r>
      <w:r w:rsidRPr="00386B4A">
        <w:rPr>
          <w:sz w:val="28"/>
          <w:szCs w:val="28"/>
        </w:rPr>
        <w:t>не</w:t>
      </w:r>
      <w:r w:rsidRPr="00386B4A">
        <w:rPr>
          <w:spacing w:val="1"/>
          <w:sz w:val="28"/>
          <w:szCs w:val="28"/>
        </w:rPr>
        <w:t xml:space="preserve"> </w:t>
      </w:r>
      <w:r w:rsidRPr="00386B4A">
        <w:rPr>
          <w:sz w:val="28"/>
          <w:szCs w:val="28"/>
        </w:rPr>
        <w:t>предоставлена, а он не потребовал ее предоставления и продолжает работать,</w:t>
      </w:r>
      <w:r w:rsidRPr="00386B4A">
        <w:rPr>
          <w:spacing w:val="-67"/>
          <w:sz w:val="28"/>
          <w:szCs w:val="28"/>
        </w:rPr>
        <w:t xml:space="preserve"> </w:t>
      </w:r>
      <w:r w:rsidRPr="00386B4A">
        <w:rPr>
          <w:sz w:val="28"/>
          <w:szCs w:val="28"/>
        </w:rPr>
        <w:t>то условие соглашения о временном характере перевода утрачивает силу и</w:t>
      </w:r>
      <w:r w:rsidRPr="00386B4A">
        <w:rPr>
          <w:spacing w:val="1"/>
          <w:sz w:val="28"/>
          <w:szCs w:val="28"/>
        </w:rPr>
        <w:t xml:space="preserve"> </w:t>
      </w:r>
      <w:r w:rsidRPr="00386B4A">
        <w:rPr>
          <w:sz w:val="28"/>
          <w:szCs w:val="28"/>
        </w:rPr>
        <w:t>перевод считается постоянным.</w:t>
      </w:r>
    </w:p>
    <w:p w:rsidR="001C02A4" w:rsidRPr="001821F4" w:rsidRDefault="001821F4" w:rsidP="001821F4">
      <w:pPr>
        <w:tabs>
          <w:tab w:val="left" w:pos="2087"/>
        </w:tabs>
        <w:ind w:left="567" w:right="392"/>
        <w:rPr>
          <w:sz w:val="28"/>
        </w:rPr>
      </w:pPr>
      <w:r>
        <w:rPr>
          <w:sz w:val="28"/>
        </w:rPr>
        <w:t xml:space="preserve"> 2.3.6.</w:t>
      </w:r>
      <w:r w:rsidR="001C02A4" w:rsidRPr="001821F4">
        <w:rPr>
          <w:sz w:val="28"/>
        </w:rPr>
        <w:t>Перевод на не обусловленную трудовым договором работу у того</w:t>
      </w:r>
      <w:r w:rsidR="001C02A4" w:rsidRPr="001821F4">
        <w:rPr>
          <w:spacing w:val="-67"/>
          <w:sz w:val="28"/>
        </w:rPr>
        <w:t xml:space="preserve"> </w:t>
      </w:r>
      <w:r w:rsidR="001C02A4" w:rsidRPr="001821F4">
        <w:rPr>
          <w:sz w:val="28"/>
        </w:rPr>
        <w:t>же работодателя без согласия работника возможен только в исключительных</w:t>
      </w:r>
      <w:r w:rsidR="001C02A4" w:rsidRPr="001821F4">
        <w:rPr>
          <w:spacing w:val="1"/>
          <w:sz w:val="28"/>
        </w:rPr>
        <w:t xml:space="preserve"> </w:t>
      </w:r>
      <w:r w:rsidR="001C02A4" w:rsidRPr="001821F4">
        <w:rPr>
          <w:sz w:val="28"/>
        </w:rPr>
        <w:t>случаях,</w:t>
      </w:r>
      <w:r w:rsidR="001C02A4" w:rsidRPr="001821F4">
        <w:rPr>
          <w:spacing w:val="-2"/>
          <w:sz w:val="28"/>
        </w:rPr>
        <w:t xml:space="preserve"> </w:t>
      </w:r>
      <w:r w:rsidR="001C02A4" w:rsidRPr="001821F4">
        <w:rPr>
          <w:sz w:val="28"/>
        </w:rPr>
        <w:t>предусмотренных</w:t>
      </w:r>
      <w:r w:rsidR="001C02A4" w:rsidRPr="001821F4">
        <w:rPr>
          <w:spacing w:val="1"/>
          <w:sz w:val="28"/>
        </w:rPr>
        <w:t xml:space="preserve"> </w:t>
      </w:r>
      <w:r w:rsidR="001C02A4" w:rsidRPr="001821F4">
        <w:rPr>
          <w:sz w:val="28"/>
        </w:rPr>
        <w:t>ст.</w:t>
      </w:r>
      <w:r w:rsidR="001C02A4" w:rsidRPr="001821F4">
        <w:rPr>
          <w:spacing w:val="-5"/>
          <w:sz w:val="28"/>
        </w:rPr>
        <w:t xml:space="preserve"> </w:t>
      </w:r>
      <w:r w:rsidR="001C02A4" w:rsidRPr="001821F4">
        <w:rPr>
          <w:sz w:val="28"/>
        </w:rPr>
        <w:t>72.2</w:t>
      </w:r>
      <w:r w:rsidR="001C02A4" w:rsidRPr="001821F4">
        <w:rPr>
          <w:spacing w:val="1"/>
          <w:sz w:val="28"/>
        </w:rPr>
        <w:t xml:space="preserve"> </w:t>
      </w:r>
      <w:r w:rsidR="001C02A4" w:rsidRPr="001821F4">
        <w:rPr>
          <w:sz w:val="28"/>
        </w:rPr>
        <w:t>ТК</w:t>
      </w:r>
      <w:r w:rsidR="001C02A4" w:rsidRPr="001821F4">
        <w:rPr>
          <w:spacing w:val="-1"/>
          <w:sz w:val="28"/>
        </w:rPr>
        <w:t xml:space="preserve"> </w:t>
      </w:r>
      <w:r w:rsidR="001C02A4" w:rsidRPr="001821F4">
        <w:rPr>
          <w:sz w:val="28"/>
        </w:rPr>
        <w:t>РФ.</w:t>
      </w:r>
    </w:p>
    <w:p w:rsidR="001C02A4" w:rsidRPr="00386B4A" w:rsidRDefault="001C02A4" w:rsidP="001C02A4">
      <w:pPr>
        <w:ind w:left="662" w:right="389" w:firstLine="719"/>
        <w:jc w:val="both"/>
        <w:rPr>
          <w:sz w:val="28"/>
          <w:szCs w:val="28"/>
        </w:rPr>
      </w:pPr>
      <w:r w:rsidRPr="00386B4A">
        <w:rPr>
          <w:sz w:val="28"/>
          <w:szCs w:val="28"/>
        </w:rPr>
        <w:t>При этом перевод на работу, требующую более низкой квалификации,</w:t>
      </w:r>
      <w:r w:rsidRPr="00386B4A">
        <w:rPr>
          <w:spacing w:val="1"/>
          <w:sz w:val="28"/>
          <w:szCs w:val="28"/>
        </w:rPr>
        <w:t xml:space="preserve"> </w:t>
      </w:r>
      <w:r w:rsidRPr="00386B4A">
        <w:rPr>
          <w:sz w:val="28"/>
          <w:szCs w:val="28"/>
        </w:rPr>
        <w:t>допускается</w:t>
      </w:r>
      <w:r w:rsidRPr="00386B4A">
        <w:rPr>
          <w:spacing w:val="-1"/>
          <w:sz w:val="28"/>
          <w:szCs w:val="28"/>
        </w:rPr>
        <w:t xml:space="preserve"> </w:t>
      </w:r>
      <w:r w:rsidRPr="00386B4A">
        <w:rPr>
          <w:sz w:val="28"/>
          <w:szCs w:val="28"/>
        </w:rPr>
        <w:t>только</w:t>
      </w:r>
      <w:r w:rsidRPr="00386B4A">
        <w:rPr>
          <w:spacing w:val="-2"/>
          <w:sz w:val="28"/>
          <w:szCs w:val="28"/>
        </w:rPr>
        <w:t xml:space="preserve"> </w:t>
      </w:r>
      <w:r w:rsidRPr="00386B4A">
        <w:rPr>
          <w:sz w:val="28"/>
          <w:szCs w:val="28"/>
        </w:rPr>
        <w:t>с</w:t>
      </w:r>
      <w:r w:rsidRPr="00386B4A">
        <w:rPr>
          <w:spacing w:val="-1"/>
          <w:sz w:val="28"/>
          <w:szCs w:val="28"/>
        </w:rPr>
        <w:t xml:space="preserve"> </w:t>
      </w:r>
      <w:r w:rsidRPr="00386B4A">
        <w:rPr>
          <w:sz w:val="28"/>
          <w:szCs w:val="28"/>
        </w:rPr>
        <w:t>письменного</w:t>
      </w:r>
      <w:r w:rsidRPr="00386B4A">
        <w:rPr>
          <w:spacing w:val="1"/>
          <w:sz w:val="28"/>
          <w:szCs w:val="28"/>
        </w:rPr>
        <w:t xml:space="preserve"> </w:t>
      </w:r>
      <w:r w:rsidRPr="00386B4A">
        <w:rPr>
          <w:sz w:val="28"/>
          <w:szCs w:val="28"/>
        </w:rPr>
        <w:t>согласия</w:t>
      </w:r>
      <w:r w:rsidRPr="00386B4A">
        <w:rPr>
          <w:spacing w:val="-4"/>
          <w:sz w:val="28"/>
          <w:szCs w:val="28"/>
        </w:rPr>
        <w:t xml:space="preserve"> </w:t>
      </w:r>
      <w:r w:rsidRPr="00386B4A">
        <w:rPr>
          <w:sz w:val="28"/>
          <w:szCs w:val="28"/>
        </w:rPr>
        <w:t>работника.</w:t>
      </w:r>
    </w:p>
    <w:p w:rsidR="001C02A4" w:rsidRPr="001821F4" w:rsidRDefault="001821F4" w:rsidP="001821F4">
      <w:pPr>
        <w:tabs>
          <w:tab w:val="left" w:pos="2094"/>
        </w:tabs>
        <w:ind w:left="567" w:right="392"/>
        <w:rPr>
          <w:sz w:val="28"/>
        </w:rPr>
      </w:pPr>
      <w:r>
        <w:rPr>
          <w:sz w:val="28"/>
        </w:rPr>
        <w:t xml:space="preserve">2.3.7. </w:t>
      </w:r>
      <w:r w:rsidR="001C02A4" w:rsidRPr="001821F4">
        <w:rPr>
          <w:sz w:val="28"/>
        </w:rPr>
        <w:t>Исполнение работником обязанностей временно отсутствующего</w:t>
      </w:r>
      <w:r w:rsidR="001C02A4" w:rsidRPr="001821F4">
        <w:rPr>
          <w:spacing w:val="-67"/>
          <w:sz w:val="28"/>
        </w:rPr>
        <w:t xml:space="preserve"> </w:t>
      </w:r>
      <w:r w:rsidR="001C02A4" w:rsidRPr="001821F4">
        <w:rPr>
          <w:sz w:val="28"/>
        </w:rPr>
        <w:t>работника</w:t>
      </w:r>
      <w:r w:rsidR="001C02A4" w:rsidRPr="001821F4">
        <w:rPr>
          <w:spacing w:val="1"/>
          <w:sz w:val="28"/>
        </w:rPr>
        <w:t xml:space="preserve"> </w:t>
      </w:r>
      <w:r w:rsidR="001C02A4" w:rsidRPr="001821F4">
        <w:rPr>
          <w:sz w:val="28"/>
        </w:rPr>
        <w:t>(отпуск,</w:t>
      </w:r>
      <w:r w:rsidR="001C02A4" w:rsidRPr="001821F4">
        <w:rPr>
          <w:spacing w:val="1"/>
          <w:sz w:val="28"/>
        </w:rPr>
        <w:t xml:space="preserve"> </w:t>
      </w:r>
      <w:r w:rsidR="001C02A4" w:rsidRPr="001821F4">
        <w:rPr>
          <w:sz w:val="28"/>
        </w:rPr>
        <w:t>болезнь,</w:t>
      </w:r>
      <w:r w:rsidR="001C02A4" w:rsidRPr="001821F4">
        <w:rPr>
          <w:spacing w:val="1"/>
          <w:sz w:val="28"/>
        </w:rPr>
        <w:t xml:space="preserve"> </w:t>
      </w:r>
      <w:r w:rsidR="001C02A4" w:rsidRPr="001821F4">
        <w:rPr>
          <w:sz w:val="28"/>
        </w:rPr>
        <w:t>повышение</w:t>
      </w:r>
      <w:r w:rsidR="001C02A4" w:rsidRPr="001821F4">
        <w:rPr>
          <w:spacing w:val="1"/>
          <w:sz w:val="28"/>
        </w:rPr>
        <w:t xml:space="preserve"> </w:t>
      </w:r>
      <w:r w:rsidR="001C02A4" w:rsidRPr="001821F4">
        <w:rPr>
          <w:sz w:val="28"/>
        </w:rPr>
        <w:t>квалификации</w:t>
      </w:r>
      <w:r w:rsidR="001C02A4" w:rsidRPr="001821F4">
        <w:rPr>
          <w:spacing w:val="1"/>
          <w:sz w:val="28"/>
        </w:rPr>
        <w:t xml:space="preserve"> </w:t>
      </w:r>
      <w:r w:rsidR="001C02A4" w:rsidRPr="001821F4">
        <w:rPr>
          <w:sz w:val="28"/>
        </w:rPr>
        <w:t>и</w:t>
      </w:r>
      <w:r w:rsidR="001C02A4" w:rsidRPr="001821F4">
        <w:rPr>
          <w:spacing w:val="1"/>
          <w:sz w:val="28"/>
        </w:rPr>
        <w:t xml:space="preserve"> </w:t>
      </w:r>
      <w:r w:rsidR="001C02A4" w:rsidRPr="001821F4">
        <w:rPr>
          <w:sz w:val="28"/>
        </w:rPr>
        <w:t>т.д.)</w:t>
      </w:r>
      <w:r w:rsidR="001C02A4" w:rsidRPr="001821F4">
        <w:rPr>
          <w:spacing w:val="1"/>
          <w:sz w:val="28"/>
        </w:rPr>
        <w:t xml:space="preserve"> </w:t>
      </w:r>
      <w:r w:rsidR="001C02A4" w:rsidRPr="001821F4">
        <w:rPr>
          <w:sz w:val="28"/>
        </w:rPr>
        <w:t>возможно</w:t>
      </w:r>
      <w:r w:rsidR="001C02A4" w:rsidRPr="001821F4">
        <w:rPr>
          <w:spacing w:val="1"/>
          <w:sz w:val="28"/>
        </w:rPr>
        <w:t xml:space="preserve"> </w:t>
      </w:r>
      <w:r w:rsidR="001C02A4" w:rsidRPr="001821F4">
        <w:rPr>
          <w:sz w:val="28"/>
        </w:rPr>
        <w:t>только</w:t>
      </w:r>
      <w:r w:rsidR="001C02A4" w:rsidRPr="001821F4">
        <w:rPr>
          <w:spacing w:val="21"/>
          <w:sz w:val="28"/>
        </w:rPr>
        <w:t xml:space="preserve"> </w:t>
      </w:r>
      <w:r w:rsidR="001C02A4" w:rsidRPr="001821F4">
        <w:rPr>
          <w:sz w:val="28"/>
        </w:rPr>
        <w:t>с</w:t>
      </w:r>
      <w:r w:rsidR="001C02A4" w:rsidRPr="001821F4">
        <w:rPr>
          <w:spacing w:val="23"/>
          <w:sz w:val="28"/>
        </w:rPr>
        <w:t xml:space="preserve"> </w:t>
      </w:r>
      <w:r w:rsidR="001C02A4" w:rsidRPr="001821F4">
        <w:rPr>
          <w:sz w:val="28"/>
        </w:rPr>
        <w:t>согласия</w:t>
      </w:r>
      <w:r w:rsidR="001C02A4" w:rsidRPr="001821F4">
        <w:rPr>
          <w:spacing w:val="24"/>
          <w:sz w:val="28"/>
        </w:rPr>
        <w:t xml:space="preserve"> </w:t>
      </w:r>
      <w:r w:rsidR="001C02A4" w:rsidRPr="001821F4">
        <w:rPr>
          <w:sz w:val="28"/>
        </w:rPr>
        <w:t>работника,</w:t>
      </w:r>
      <w:r w:rsidR="001C02A4" w:rsidRPr="001821F4">
        <w:rPr>
          <w:spacing w:val="23"/>
          <w:sz w:val="28"/>
        </w:rPr>
        <w:t xml:space="preserve"> </w:t>
      </w:r>
      <w:r w:rsidR="001C02A4" w:rsidRPr="001821F4">
        <w:rPr>
          <w:sz w:val="28"/>
        </w:rPr>
        <w:t>которому</w:t>
      </w:r>
      <w:r w:rsidR="001C02A4" w:rsidRPr="001821F4">
        <w:rPr>
          <w:spacing w:val="19"/>
          <w:sz w:val="28"/>
        </w:rPr>
        <w:t xml:space="preserve"> </w:t>
      </w:r>
      <w:r w:rsidR="001C02A4" w:rsidRPr="001821F4">
        <w:rPr>
          <w:sz w:val="28"/>
        </w:rPr>
        <w:t>работодатель</w:t>
      </w:r>
      <w:r w:rsidR="001C02A4" w:rsidRPr="001821F4">
        <w:rPr>
          <w:spacing w:val="22"/>
          <w:sz w:val="28"/>
        </w:rPr>
        <w:t xml:space="preserve"> </w:t>
      </w:r>
      <w:r w:rsidR="001C02A4" w:rsidRPr="001821F4">
        <w:rPr>
          <w:sz w:val="28"/>
        </w:rPr>
        <w:t>поручает</w:t>
      </w:r>
      <w:r w:rsidR="001C02A4" w:rsidRPr="001821F4">
        <w:rPr>
          <w:spacing w:val="24"/>
          <w:sz w:val="28"/>
        </w:rPr>
        <w:t xml:space="preserve"> </w:t>
      </w:r>
      <w:r w:rsidR="001C02A4" w:rsidRPr="001821F4">
        <w:rPr>
          <w:sz w:val="28"/>
        </w:rPr>
        <w:t>эту</w:t>
      </w:r>
      <w:r w:rsidR="001C02A4" w:rsidRPr="001821F4">
        <w:rPr>
          <w:spacing w:val="19"/>
          <w:sz w:val="28"/>
        </w:rPr>
        <w:t xml:space="preserve"> </w:t>
      </w:r>
      <w:r w:rsidR="001C02A4" w:rsidRPr="001821F4">
        <w:rPr>
          <w:sz w:val="28"/>
        </w:rPr>
        <w:t>работу,</w:t>
      </w:r>
      <w:r w:rsidR="001C02A4" w:rsidRPr="001821F4">
        <w:rPr>
          <w:spacing w:val="23"/>
          <w:sz w:val="28"/>
        </w:rPr>
        <w:t xml:space="preserve"> </w:t>
      </w:r>
      <w:r w:rsidR="001C02A4" w:rsidRPr="001821F4">
        <w:rPr>
          <w:sz w:val="28"/>
        </w:rPr>
        <w:t>и</w:t>
      </w:r>
    </w:p>
    <w:p w:rsidR="001C02A4" w:rsidRPr="00386B4A" w:rsidRDefault="001C02A4" w:rsidP="001C02A4">
      <w:pPr>
        <w:jc w:val="both"/>
        <w:rPr>
          <w:sz w:val="28"/>
        </w:rPr>
        <w:sectPr w:rsidR="001C02A4" w:rsidRPr="00386B4A">
          <w:pgSz w:w="11910" w:h="16840"/>
          <w:pgMar w:top="1040" w:right="460" w:bottom="1000" w:left="1040" w:header="0" w:footer="818" w:gutter="0"/>
          <w:cols w:space="720"/>
        </w:sectPr>
      </w:pPr>
    </w:p>
    <w:p w:rsidR="001C02A4" w:rsidRPr="00386B4A" w:rsidRDefault="001C02A4" w:rsidP="001C02A4">
      <w:pPr>
        <w:spacing w:before="67"/>
        <w:ind w:left="662" w:right="385"/>
        <w:jc w:val="both"/>
        <w:rPr>
          <w:sz w:val="28"/>
          <w:szCs w:val="28"/>
        </w:rPr>
      </w:pPr>
      <w:r w:rsidRPr="00386B4A">
        <w:rPr>
          <w:sz w:val="28"/>
          <w:szCs w:val="28"/>
        </w:rPr>
        <w:lastRenderedPageBreak/>
        <w:t>на</w:t>
      </w:r>
      <w:r w:rsidRPr="00386B4A">
        <w:rPr>
          <w:spacing w:val="1"/>
          <w:sz w:val="28"/>
          <w:szCs w:val="28"/>
        </w:rPr>
        <w:t xml:space="preserve"> </w:t>
      </w:r>
      <w:r w:rsidRPr="00386B4A">
        <w:rPr>
          <w:sz w:val="28"/>
          <w:szCs w:val="28"/>
        </w:rPr>
        <w:t>условиях,</w:t>
      </w:r>
      <w:r w:rsidRPr="00386B4A">
        <w:rPr>
          <w:spacing w:val="1"/>
          <w:sz w:val="28"/>
          <w:szCs w:val="28"/>
        </w:rPr>
        <w:t xml:space="preserve"> </w:t>
      </w:r>
      <w:r w:rsidRPr="00386B4A">
        <w:rPr>
          <w:sz w:val="28"/>
          <w:szCs w:val="28"/>
        </w:rPr>
        <w:t>предусмотренных</w:t>
      </w:r>
      <w:r w:rsidRPr="00386B4A">
        <w:rPr>
          <w:spacing w:val="1"/>
          <w:sz w:val="28"/>
          <w:szCs w:val="28"/>
        </w:rPr>
        <w:t xml:space="preserve"> </w:t>
      </w:r>
      <w:r w:rsidRPr="00386B4A">
        <w:rPr>
          <w:sz w:val="28"/>
          <w:szCs w:val="28"/>
        </w:rPr>
        <w:t>ст.</w:t>
      </w:r>
      <w:r w:rsidRPr="00386B4A">
        <w:rPr>
          <w:spacing w:val="1"/>
          <w:sz w:val="28"/>
          <w:szCs w:val="28"/>
        </w:rPr>
        <w:t xml:space="preserve"> </w:t>
      </w:r>
      <w:r w:rsidRPr="00386B4A">
        <w:rPr>
          <w:sz w:val="28"/>
          <w:szCs w:val="28"/>
        </w:rPr>
        <w:t>ст.</w:t>
      </w:r>
      <w:r w:rsidRPr="00386B4A">
        <w:rPr>
          <w:spacing w:val="1"/>
          <w:sz w:val="28"/>
          <w:szCs w:val="28"/>
        </w:rPr>
        <w:t xml:space="preserve"> </w:t>
      </w:r>
      <w:r w:rsidRPr="00386B4A">
        <w:rPr>
          <w:sz w:val="28"/>
          <w:szCs w:val="28"/>
        </w:rPr>
        <w:t>60.2,</w:t>
      </w:r>
      <w:r w:rsidRPr="00386B4A">
        <w:rPr>
          <w:spacing w:val="1"/>
          <w:sz w:val="28"/>
          <w:szCs w:val="28"/>
        </w:rPr>
        <w:t xml:space="preserve"> </w:t>
      </w:r>
      <w:r w:rsidRPr="00386B4A">
        <w:rPr>
          <w:sz w:val="28"/>
          <w:szCs w:val="28"/>
        </w:rPr>
        <w:t>72.2,</w:t>
      </w:r>
      <w:r w:rsidRPr="00386B4A">
        <w:rPr>
          <w:spacing w:val="1"/>
          <w:sz w:val="28"/>
          <w:szCs w:val="28"/>
        </w:rPr>
        <w:t xml:space="preserve"> </w:t>
      </w:r>
      <w:r w:rsidRPr="00386B4A">
        <w:rPr>
          <w:sz w:val="28"/>
          <w:szCs w:val="28"/>
        </w:rPr>
        <w:t>151</w:t>
      </w:r>
      <w:r w:rsidRPr="00386B4A">
        <w:rPr>
          <w:spacing w:val="1"/>
          <w:sz w:val="28"/>
          <w:szCs w:val="28"/>
        </w:rPr>
        <w:t xml:space="preserve"> </w:t>
      </w:r>
      <w:r w:rsidRPr="00386B4A">
        <w:rPr>
          <w:sz w:val="28"/>
          <w:szCs w:val="28"/>
        </w:rPr>
        <w:t>ТК</w:t>
      </w:r>
      <w:r w:rsidRPr="00386B4A">
        <w:rPr>
          <w:spacing w:val="1"/>
          <w:sz w:val="28"/>
          <w:szCs w:val="28"/>
        </w:rPr>
        <w:t xml:space="preserve"> </w:t>
      </w:r>
      <w:r w:rsidRPr="00386B4A">
        <w:rPr>
          <w:sz w:val="28"/>
          <w:szCs w:val="28"/>
        </w:rPr>
        <w:t>РФ</w:t>
      </w:r>
      <w:r w:rsidRPr="00386B4A">
        <w:rPr>
          <w:spacing w:val="1"/>
          <w:sz w:val="28"/>
          <w:szCs w:val="28"/>
        </w:rPr>
        <w:t xml:space="preserve"> </w:t>
      </w:r>
      <w:r w:rsidRPr="00386B4A">
        <w:rPr>
          <w:sz w:val="28"/>
          <w:szCs w:val="28"/>
        </w:rPr>
        <w:t>-</w:t>
      </w:r>
      <w:r w:rsidRPr="00386B4A">
        <w:rPr>
          <w:spacing w:val="1"/>
          <w:sz w:val="28"/>
          <w:szCs w:val="28"/>
        </w:rPr>
        <w:t xml:space="preserve"> </w:t>
      </w:r>
      <w:r w:rsidRPr="00386B4A">
        <w:rPr>
          <w:sz w:val="28"/>
          <w:szCs w:val="28"/>
        </w:rPr>
        <w:t>без</w:t>
      </w:r>
      <w:r w:rsidRPr="00386B4A">
        <w:rPr>
          <w:spacing w:val="1"/>
          <w:sz w:val="28"/>
          <w:szCs w:val="28"/>
        </w:rPr>
        <w:t xml:space="preserve"> </w:t>
      </w:r>
      <w:r w:rsidRPr="00386B4A">
        <w:rPr>
          <w:sz w:val="28"/>
          <w:szCs w:val="28"/>
        </w:rPr>
        <w:t>освобождения</w:t>
      </w:r>
      <w:r w:rsidRPr="00386B4A">
        <w:rPr>
          <w:spacing w:val="1"/>
          <w:sz w:val="28"/>
          <w:szCs w:val="28"/>
        </w:rPr>
        <w:t xml:space="preserve"> </w:t>
      </w:r>
      <w:r w:rsidRPr="00386B4A">
        <w:rPr>
          <w:sz w:val="28"/>
          <w:szCs w:val="28"/>
        </w:rPr>
        <w:t>от</w:t>
      </w:r>
      <w:r w:rsidRPr="00386B4A">
        <w:rPr>
          <w:spacing w:val="1"/>
          <w:sz w:val="28"/>
          <w:szCs w:val="28"/>
        </w:rPr>
        <w:t xml:space="preserve"> </w:t>
      </w:r>
      <w:r w:rsidRPr="00386B4A">
        <w:rPr>
          <w:sz w:val="28"/>
          <w:szCs w:val="28"/>
        </w:rPr>
        <w:t>основной</w:t>
      </w:r>
      <w:r w:rsidRPr="00386B4A">
        <w:rPr>
          <w:spacing w:val="1"/>
          <w:sz w:val="28"/>
          <w:szCs w:val="28"/>
        </w:rPr>
        <w:t xml:space="preserve"> </w:t>
      </w:r>
      <w:r w:rsidRPr="00386B4A">
        <w:rPr>
          <w:sz w:val="28"/>
          <w:szCs w:val="28"/>
        </w:rPr>
        <w:t>работы</w:t>
      </w:r>
      <w:r w:rsidRPr="00386B4A">
        <w:rPr>
          <w:spacing w:val="1"/>
          <w:sz w:val="28"/>
          <w:szCs w:val="28"/>
        </w:rPr>
        <w:t xml:space="preserve"> </w:t>
      </w:r>
      <w:r w:rsidRPr="00386B4A">
        <w:rPr>
          <w:sz w:val="28"/>
          <w:szCs w:val="28"/>
        </w:rPr>
        <w:t>или</w:t>
      </w:r>
      <w:r w:rsidRPr="00386B4A">
        <w:rPr>
          <w:spacing w:val="1"/>
          <w:sz w:val="28"/>
          <w:szCs w:val="28"/>
        </w:rPr>
        <w:t xml:space="preserve"> </w:t>
      </w:r>
      <w:r w:rsidRPr="00386B4A">
        <w:rPr>
          <w:sz w:val="28"/>
          <w:szCs w:val="28"/>
        </w:rPr>
        <w:t>путем</w:t>
      </w:r>
      <w:r w:rsidRPr="00386B4A">
        <w:rPr>
          <w:spacing w:val="1"/>
          <w:sz w:val="28"/>
          <w:szCs w:val="28"/>
        </w:rPr>
        <w:t xml:space="preserve"> </w:t>
      </w:r>
      <w:r w:rsidRPr="00386B4A">
        <w:rPr>
          <w:sz w:val="28"/>
          <w:szCs w:val="28"/>
        </w:rPr>
        <w:t>временного</w:t>
      </w:r>
      <w:r w:rsidRPr="00386B4A">
        <w:rPr>
          <w:spacing w:val="1"/>
          <w:sz w:val="28"/>
          <w:szCs w:val="28"/>
        </w:rPr>
        <w:t xml:space="preserve"> </w:t>
      </w:r>
      <w:r w:rsidRPr="00386B4A">
        <w:rPr>
          <w:sz w:val="28"/>
          <w:szCs w:val="28"/>
        </w:rPr>
        <w:t>перевода</w:t>
      </w:r>
      <w:r w:rsidRPr="00386B4A">
        <w:rPr>
          <w:spacing w:val="70"/>
          <w:sz w:val="28"/>
          <w:szCs w:val="28"/>
        </w:rPr>
        <w:t xml:space="preserve"> </w:t>
      </w:r>
      <w:r w:rsidRPr="00386B4A">
        <w:rPr>
          <w:sz w:val="28"/>
          <w:szCs w:val="28"/>
        </w:rPr>
        <w:t>на</w:t>
      </w:r>
      <w:r w:rsidRPr="00386B4A">
        <w:rPr>
          <w:spacing w:val="1"/>
          <w:sz w:val="28"/>
          <w:szCs w:val="28"/>
        </w:rPr>
        <w:t xml:space="preserve"> </w:t>
      </w:r>
      <w:r w:rsidRPr="00386B4A">
        <w:rPr>
          <w:sz w:val="28"/>
          <w:szCs w:val="28"/>
        </w:rPr>
        <w:t>другую работу.</w:t>
      </w:r>
    </w:p>
    <w:p w:rsidR="001C02A4" w:rsidRPr="001821F4" w:rsidRDefault="001821F4" w:rsidP="001821F4">
      <w:pPr>
        <w:pStyle w:val="a5"/>
        <w:tabs>
          <w:tab w:val="left" w:pos="2257"/>
        </w:tabs>
        <w:spacing w:before="2"/>
        <w:ind w:left="720" w:right="384" w:firstLine="0"/>
        <w:rPr>
          <w:sz w:val="28"/>
        </w:rPr>
      </w:pPr>
      <w:r>
        <w:rPr>
          <w:sz w:val="28"/>
        </w:rPr>
        <w:t>2.3.8.</w:t>
      </w:r>
      <w:r w:rsidR="001C02A4" w:rsidRPr="001821F4">
        <w:rPr>
          <w:sz w:val="28"/>
        </w:rPr>
        <w:t>Перевод</w:t>
      </w:r>
      <w:r w:rsidR="001C02A4" w:rsidRPr="001821F4">
        <w:rPr>
          <w:spacing w:val="1"/>
          <w:sz w:val="28"/>
        </w:rPr>
        <w:t xml:space="preserve"> </w:t>
      </w:r>
      <w:r w:rsidR="001C02A4" w:rsidRPr="001821F4">
        <w:rPr>
          <w:sz w:val="28"/>
        </w:rPr>
        <w:t>работника</w:t>
      </w:r>
      <w:r w:rsidR="001C02A4" w:rsidRPr="001821F4">
        <w:rPr>
          <w:spacing w:val="1"/>
          <w:sz w:val="28"/>
        </w:rPr>
        <w:t xml:space="preserve"> </w:t>
      </w:r>
      <w:r w:rsidR="001C02A4" w:rsidRPr="001821F4">
        <w:rPr>
          <w:sz w:val="28"/>
        </w:rPr>
        <w:t>на</w:t>
      </w:r>
      <w:r w:rsidR="001C02A4" w:rsidRPr="001821F4">
        <w:rPr>
          <w:spacing w:val="1"/>
          <w:sz w:val="28"/>
        </w:rPr>
        <w:t xml:space="preserve"> </w:t>
      </w:r>
      <w:r w:rsidR="001C02A4" w:rsidRPr="001821F4">
        <w:rPr>
          <w:sz w:val="28"/>
        </w:rPr>
        <w:t>другую</w:t>
      </w:r>
      <w:r w:rsidR="001C02A4" w:rsidRPr="001821F4">
        <w:rPr>
          <w:spacing w:val="1"/>
          <w:sz w:val="28"/>
        </w:rPr>
        <w:t xml:space="preserve"> </w:t>
      </w:r>
      <w:r w:rsidR="001C02A4" w:rsidRPr="001821F4">
        <w:rPr>
          <w:sz w:val="28"/>
        </w:rPr>
        <w:t>работу</w:t>
      </w:r>
      <w:r w:rsidR="001C02A4" w:rsidRPr="001821F4">
        <w:rPr>
          <w:spacing w:val="1"/>
          <w:sz w:val="28"/>
        </w:rPr>
        <w:t xml:space="preserve"> </w:t>
      </w:r>
      <w:r w:rsidR="001C02A4" w:rsidRPr="001821F4">
        <w:rPr>
          <w:sz w:val="28"/>
        </w:rPr>
        <w:t>в</w:t>
      </w:r>
      <w:r w:rsidR="001C02A4" w:rsidRPr="001821F4">
        <w:rPr>
          <w:spacing w:val="1"/>
          <w:sz w:val="28"/>
        </w:rPr>
        <w:t xml:space="preserve"> </w:t>
      </w:r>
      <w:r w:rsidR="001C02A4" w:rsidRPr="001821F4">
        <w:rPr>
          <w:sz w:val="28"/>
        </w:rPr>
        <w:t>соответствии</w:t>
      </w:r>
      <w:r w:rsidR="001C02A4" w:rsidRPr="001821F4">
        <w:rPr>
          <w:spacing w:val="1"/>
          <w:sz w:val="28"/>
        </w:rPr>
        <w:t xml:space="preserve"> </w:t>
      </w:r>
      <w:r w:rsidR="001C02A4" w:rsidRPr="001821F4">
        <w:rPr>
          <w:sz w:val="28"/>
        </w:rPr>
        <w:t>с</w:t>
      </w:r>
      <w:r w:rsidR="001C02A4" w:rsidRPr="001821F4">
        <w:rPr>
          <w:spacing w:val="1"/>
          <w:sz w:val="28"/>
        </w:rPr>
        <w:t xml:space="preserve"> </w:t>
      </w:r>
      <w:r w:rsidR="001C02A4" w:rsidRPr="001821F4">
        <w:rPr>
          <w:sz w:val="28"/>
        </w:rPr>
        <w:t>медицинским заключением производится в порядке, предусмотренном ст. ст.</w:t>
      </w:r>
      <w:r w:rsidR="001C02A4" w:rsidRPr="001821F4">
        <w:rPr>
          <w:spacing w:val="1"/>
          <w:sz w:val="28"/>
        </w:rPr>
        <w:t xml:space="preserve"> </w:t>
      </w:r>
      <w:r w:rsidR="001C02A4" w:rsidRPr="001821F4">
        <w:rPr>
          <w:sz w:val="28"/>
        </w:rPr>
        <w:t>73,</w:t>
      </w:r>
      <w:r w:rsidR="001C02A4" w:rsidRPr="001821F4">
        <w:rPr>
          <w:spacing w:val="-5"/>
          <w:sz w:val="28"/>
        </w:rPr>
        <w:t xml:space="preserve"> </w:t>
      </w:r>
      <w:r w:rsidR="001C02A4" w:rsidRPr="001821F4">
        <w:rPr>
          <w:sz w:val="28"/>
        </w:rPr>
        <w:t>182,</w:t>
      </w:r>
      <w:r w:rsidR="001C02A4" w:rsidRPr="001821F4">
        <w:rPr>
          <w:spacing w:val="-1"/>
          <w:sz w:val="28"/>
        </w:rPr>
        <w:t xml:space="preserve"> </w:t>
      </w:r>
      <w:r w:rsidR="001C02A4" w:rsidRPr="001821F4">
        <w:rPr>
          <w:sz w:val="28"/>
        </w:rPr>
        <w:t>254</w:t>
      </w:r>
      <w:r w:rsidR="001C02A4" w:rsidRPr="001821F4">
        <w:rPr>
          <w:spacing w:val="1"/>
          <w:sz w:val="28"/>
        </w:rPr>
        <w:t xml:space="preserve"> </w:t>
      </w:r>
      <w:r w:rsidR="001C02A4" w:rsidRPr="001821F4">
        <w:rPr>
          <w:sz w:val="28"/>
        </w:rPr>
        <w:t>ТК РФ.</w:t>
      </w:r>
    </w:p>
    <w:p w:rsidR="001C02A4" w:rsidRPr="001821F4" w:rsidRDefault="001821F4" w:rsidP="001821F4">
      <w:pPr>
        <w:pStyle w:val="a5"/>
        <w:tabs>
          <w:tab w:val="left" w:pos="2099"/>
        </w:tabs>
        <w:spacing w:line="242" w:lineRule="auto"/>
        <w:ind w:left="720" w:right="391" w:firstLine="0"/>
        <w:rPr>
          <w:sz w:val="28"/>
        </w:rPr>
      </w:pPr>
      <w:r>
        <w:rPr>
          <w:sz w:val="28"/>
        </w:rPr>
        <w:t>2.3.9.</w:t>
      </w:r>
      <w:r w:rsidR="001C02A4" w:rsidRPr="001821F4">
        <w:rPr>
          <w:sz w:val="28"/>
        </w:rPr>
        <w:t>Работодатель обязан в соответствии со ст. 76 ТК РФ отстранить</w:t>
      </w:r>
      <w:r w:rsidR="001C02A4" w:rsidRPr="001821F4">
        <w:rPr>
          <w:spacing w:val="1"/>
          <w:sz w:val="28"/>
        </w:rPr>
        <w:t xml:space="preserve"> </w:t>
      </w:r>
      <w:r w:rsidR="001C02A4" w:rsidRPr="001821F4">
        <w:rPr>
          <w:sz w:val="28"/>
        </w:rPr>
        <w:t>от</w:t>
      </w:r>
      <w:r w:rsidR="001C02A4" w:rsidRPr="001821F4">
        <w:rPr>
          <w:spacing w:val="-2"/>
          <w:sz w:val="28"/>
        </w:rPr>
        <w:t xml:space="preserve"> </w:t>
      </w:r>
      <w:r w:rsidR="001C02A4" w:rsidRPr="001821F4">
        <w:rPr>
          <w:sz w:val="28"/>
        </w:rPr>
        <w:t>работы (не</w:t>
      </w:r>
      <w:r w:rsidR="001C02A4" w:rsidRPr="001821F4">
        <w:rPr>
          <w:spacing w:val="-3"/>
          <w:sz w:val="28"/>
        </w:rPr>
        <w:t xml:space="preserve"> </w:t>
      </w:r>
      <w:r w:rsidR="001C02A4" w:rsidRPr="001821F4">
        <w:rPr>
          <w:sz w:val="28"/>
        </w:rPr>
        <w:t>допускать</w:t>
      </w:r>
      <w:r w:rsidR="001C02A4" w:rsidRPr="001821F4">
        <w:rPr>
          <w:spacing w:val="-1"/>
          <w:sz w:val="28"/>
        </w:rPr>
        <w:t xml:space="preserve"> </w:t>
      </w:r>
      <w:r w:rsidR="001C02A4" w:rsidRPr="001821F4">
        <w:rPr>
          <w:sz w:val="28"/>
        </w:rPr>
        <w:t>к</w:t>
      </w:r>
      <w:r w:rsidR="001C02A4" w:rsidRPr="001821F4">
        <w:rPr>
          <w:spacing w:val="-1"/>
          <w:sz w:val="28"/>
        </w:rPr>
        <w:t xml:space="preserve"> </w:t>
      </w:r>
      <w:r w:rsidR="001C02A4" w:rsidRPr="001821F4">
        <w:rPr>
          <w:sz w:val="28"/>
        </w:rPr>
        <w:t>работе) работника:</w:t>
      </w:r>
    </w:p>
    <w:p w:rsidR="001C02A4" w:rsidRPr="00386B4A" w:rsidRDefault="001C02A4" w:rsidP="001C02A4">
      <w:pPr>
        <w:ind w:left="662" w:right="387" w:firstLine="707"/>
        <w:jc w:val="both"/>
        <w:rPr>
          <w:sz w:val="28"/>
          <w:szCs w:val="28"/>
        </w:rPr>
      </w:pPr>
      <w:r w:rsidRPr="00386B4A">
        <w:rPr>
          <w:sz w:val="28"/>
          <w:szCs w:val="28"/>
        </w:rPr>
        <w:t>появившегося на работе в состоянии алкогольного, наркотического или</w:t>
      </w:r>
      <w:r w:rsidRPr="00386B4A">
        <w:rPr>
          <w:spacing w:val="-67"/>
          <w:sz w:val="28"/>
          <w:szCs w:val="28"/>
        </w:rPr>
        <w:t xml:space="preserve"> </w:t>
      </w:r>
      <w:r w:rsidRPr="00386B4A">
        <w:rPr>
          <w:sz w:val="28"/>
          <w:szCs w:val="28"/>
        </w:rPr>
        <w:t>иного токсического</w:t>
      </w:r>
      <w:r w:rsidRPr="00386B4A">
        <w:rPr>
          <w:spacing w:val="-3"/>
          <w:sz w:val="28"/>
          <w:szCs w:val="28"/>
        </w:rPr>
        <w:t xml:space="preserve"> </w:t>
      </w:r>
      <w:r w:rsidRPr="00386B4A">
        <w:rPr>
          <w:sz w:val="28"/>
          <w:szCs w:val="28"/>
        </w:rPr>
        <w:t>опьянения;</w:t>
      </w:r>
    </w:p>
    <w:p w:rsidR="001C02A4" w:rsidRPr="00386B4A" w:rsidRDefault="001C02A4" w:rsidP="001C02A4">
      <w:pPr>
        <w:ind w:left="662" w:right="394" w:firstLine="707"/>
        <w:jc w:val="both"/>
        <w:rPr>
          <w:sz w:val="28"/>
          <w:szCs w:val="28"/>
        </w:rPr>
      </w:pPr>
      <w:r w:rsidRPr="00386B4A">
        <w:rPr>
          <w:sz w:val="28"/>
          <w:szCs w:val="28"/>
        </w:rPr>
        <w:t>не</w:t>
      </w:r>
      <w:r w:rsidRPr="00386B4A">
        <w:rPr>
          <w:spacing w:val="20"/>
          <w:sz w:val="28"/>
          <w:szCs w:val="28"/>
        </w:rPr>
        <w:t xml:space="preserve"> </w:t>
      </w:r>
      <w:r w:rsidRPr="00386B4A">
        <w:rPr>
          <w:sz w:val="28"/>
          <w:szCs w:val="28"/>
        </w:rPr>
        <w:t>прошедшего</w:t>
      </w:r>
      <w:r w:rsidRPr="00386B4A">
        <w:rPr>
          <w:spacing w:val="22"/>
          <w:sz w:val="28"/>
          <w:szCs w:val="28"/>
        </w:rPr>
        <w:t xml:space="preserve"> </w:t>
      </w:r>
      <w:r w:rsidRPr="00386B4A">
        <w:rPr>
          <w:sz w:val="28"/>
          <w:szCs w:val="28"/>
        </w:rPr>
        <w:t>в</w:t>
      </w:r>
      <w:r w:rsidRPr="00386B4A">
        <w:rPr>
          <w:spacing w:val="22"/>
          <w:sz w:val="28"/>
          <w:szCs w:val="28"/>
        </w:rPr>
        <w:t xml:space="preserve"> </w:t>
      </w:r>
      <w:r w:rsidRPr="00386B4A">
        <w:rPr>
          <w:sz w:val="28"/>
          <w:szCs w:val="28"/>
        </w:rPr>
        <w:t>установленном</w:t>
      </w:r>
      <w:r w:rsidRPr="00386B4A">
        <w:rPr>
          <w:spacing w:val="21"/>
          <w:sz w:val="28"/>
          <w:szCs w:val="28"/>
        </w:rPr>
        <w:t xml:space="preserve"> </w:t>
      </w:r>
      <w:r w:rsidRPr="00386B4A">
        <w:rPr>
          <w:sz w:val="28"/>
          <w:szCs w:val="28"/>
        </w:rPr>
        <w:t>порядке</w:t>
      </w:r>
      <w:r w:rsidRPr="00386B4A">
        <w:rPr>
          <w:spacing w:val="20"/>
          <w:sz w:val="28"/>
          <w:szCs w:val="28"/>
        </w:rPr>
        <w:t xml:space="preserve"> </w:t>
      </w:r>
      <w:r w:rsidRPr="00386B4A">
        <w:rPr>
          <w:sz w:val="28"/>
          <w:szCs w:val="28"/>
        </w:rPr>
        <w:t>обучение</w:t>
      </w:r>
      <w:r w:rsidRPr="00386B4A">
        <w:rPr>
          <w:spacing w:val="21"/>
          <w:sz w:val="28"/>
          <w:szCs w:val="28"/>
        </w:rPr>
        <w:t xml:space="preserve"> </w:t>
      </w:r>
      <w:r w:rsidRPr="00386B4A">
        <w:rPr>
          <w:sz w:val="28"/>
          <w:szCs w:val="28"/>
        </w:rPr>
        <w:t>и</w:t>
      </w:r>
      <w:r w:rsidRPr="00386B4A">
        <w:rPr>
          <w:spacing w:val="21"/>
          <w:sz w:val="28"/>
          <w:szCs w:val="28"/>
        </w:rPr>
        <w:t xml:space="preserve"> </w:t>
      </w:r>
      <w:r w:rsidRPr="00386B4A">
        <w:rPr>
          <w:sz w:val="28"/>
          <w:szCs w:val="28"/>
        </w:rPr>
        <w:t>проверку</w:t>
      </w:r>
      <w:r w:rsidRPr="00386B4A">
        <w:rPr>
          <w:spacing w:val="20"/>
          <w:sz w:val="28"/>
          <w:szCs w:val="28"/>
        </w:rPr>
        <w:t xml:space="preserve"> </w:t>
      </w:r>
      <w:r w:rsidRPr="00386B4A">
        <w:rPr>
          <w:sz w:val="28"/>
          <w:szCs w:val="28"/>
        </w:rPr>
        <w:t>знаний</w:t>
      </w:r>
      <w:r w:rsidRPr="00386B4A">
        <w:rPr>
          <w:spacing w:val="-68"/>
          <w:sz w:val="28"/>
          <w:szCs w:val="28"/>
        </w:rPr>
        <w:t xml:space="preserve"> </w:t>
      </w:r>
      <w:r w:rsidRPr="00386B4A">
        <w:rPr>
          <w:sz w:val="28"/>
          <w:szCs w:val="28"/>
        </w:rPr>
        <w:t>и</w:t>
      </w:r>
      <w:r w:rsidRPr="00386B4A">
        <w:rPr>
          <w:spacing w:val="-1"/>
          <w:sz w:val="28"/>
          <w:szCs w:val="28"/>
        </w:rPr>
        <w:t xml:space="preserve"> </w:t>
      </w:r>
      <w:r w:rsidRPr="00386B4A">
        <w:rPr>
          <w:sz w:val="28"/>
          <w:szCs w:val="28"/>
        </w:rPr>
        <w:t>навыков</w:t>
      </w:r>
      <w:r w:rsidRPr="00386B4A">
        <w:rPr>
          <w:spacing w:val="-2"/>
          <w:sz w:val="28"/>
          <w:szCs w:val="28"/>
        </w:rPr>
        <w:t xml:space="preserve"> </w:t>
      </w:r>
      <w:r w:rsidRPr="00386B4A">
        <w:rPr>
          <w:sz w:val="28"/>
          <w:szCs w:val="28"/>
        </w:rPr>
        <w:t>в</w:t>
      </w:r>
      <w:r w:rsidRPr="00386B4A">
        <w:rPr>
          <w:spacing w:val="-2"/>
          <w:sz w:val="28"/>
          <w:szCs w:val="28"/>
        </w:rPr>
        <w:t xml:space="preserve"> </w:t>
      </w:r>
      <w:r w:rsidRPr="00386B4A">
        <w:rPr>
          <w:sz w:val="28"/>
          <w:szCs w:val="28"/>
        </w:rPr>
        <w:t>области</w:t>
      </w:r>
      <w:r w:rsidRPr="00386B4A">
        <w:rPr>
          <w:spacing w:val="-2"/>
          <w:sz w:val="28"/>
          <w:szCs w:val="28"/>
        </w:rPr>
        <w:t xml:space="preserve"> </w:t>
      </w:r>
      <w:r w:rsidRPr="00386B4A">
        <w:rPr>
          <w:sz w:val="28"/>
          <w:szCs w:val="28"/>
        </w:rPr>
        <w:t>охраны труда;</w:t>
      </w:r>
    </w:p>
    <w:p w:rsidR="001C02A4" w:rsidRPr="00386B4A" w:rsidRDefault="001C02A4" w:rsidP="001C02A4">
      <w:pPr>
        <w:ind w:left="662" w:right="385" w:firstLine="707"/>
        <w:jc w:val="both"/>
        <w:rPr>
          <w:sz w:val="28"/>
          <w:szCs w:val="28"/>
        </w:rPr>
      </w:pPr>
      <w:r w:rsidRPr="00386B4A">
        <w:rPr>
          <w:sz w:val="28"/>
          <w:szCs w:val="28"/>
        </w:rPr>
        <w:t>не прошедшего в установленном порядке обязательный медицинский</w:t>
      </w:r>
      <w:r w:rsidRPr="00386B4A">
        <w:rPr>
          <w:spacing w:val="1"/>
          <w:sz w:val="28"/>
          <w:szCs w:val="28"/>
        </w:rPr>
        <w:t xml:space="preserve"> </w:t>
      </w:r>
      <w:r w:rsidRPr="00386B4A">
        <w:rPr>
          <w:sz w:val="28"/>
          <w:szCs w:val="28"/>
        </w:rPr>
        <w:t>осмотр</w:t>
      </w:r>
      <w:r w:rsidRPr="00386B4A">
        <w:rPr>
          <w:spacing w:val="1"/>
          <w:sz w:val="28"/>
          <w:szCs w:val="28"/>
        </w:rPr>
        <w:t xml:space="preserve"> </w:t>
      </w:r>
      <w:r w:rsidRPr="00386B4A">
        <w:rPr>
          <w:sz w:val="28"/>
          <w:szCs w:val="28"/>
        </w:rPr>
        <w:t>(обследование),</w:t>
      </w:r>
      <w:r w:rsidRPr="00386B4A">
        <w:rPr>
          <w:spacing w:val="1"/>
          <w:sz w:val="28"/>
          <w:szCs w:val="28"/>
        </w:rPr>
        <w:t xml:space="preserve"> </w:t>
      </w:r>
      <w:r w:rsidRPr="00386B4A">
        <w:rPr>
          <w:sz w:val="28"/>
          <w:szCs w:val="28"/>
        </w:rPr>
        <w:t>а</w:t>
      </w:r>
      <w:r w:rsidRPr="00386B4A">
        <w:rPr>
          <w:spacing w:val="1"/>
          <w:sz w:val="28"/>
          <w:szCs w:val="28"/>
        </w:rPr>
        <w:t xml:space="preserve"> </w:t>
      </w:r>
      <w:r w:rsidRPr="00386B4A">
        <w:rPr>
          <w:sz w:val="28"/>
          <w:szCs w:val="28"/>
        </w:rPr>
        <w:t>также</w:t>
      </w:r>
      <w:r w:rsidRPr="00386B4A">
        <w:rPr>
          <w:spacing w:val="1"/>
          <w:sz w:val="28"/>
          <w:szCs w:val="28"/>
        </w:rPr>
        <w:t xml:space="preserve"> </w:t>
      </w:r>
      <w:r w:rsidRPr="00386B4A">
        <w:rPr>
          <w:sz w:val="28"/>
          <w:szCs w:val="28"/>
        </w:rPr>
        <w:t>обязательное</w:t>
      </w:r>
      <w:r w:rsidRPr="00386B4A">
        <w:rPr>
          <w:spacing w:val="1"/>
          <w:sz w:val="28"/>
          <w:szCs w:val="28"/>
        </w:rPr>
        <w:t xml:space="preserve"> </w:t>
      </w:r>
      <w:r w:rsidRPr="00386B4A">
        <w:rPr>
          <w:sz w:val="28"/>
          <w:szCs w:val="28"/>
        </w:rPr>
        <w:t>психиатрическое</w:t>
      </w:r>
      <w:r w:rsidRPr="00386B4A">
        <w:rPr>
          <w:spacing w:val="1"/>
          <w:sz w:val="28"/>
          <w:szCs w:val="28"/>
        </w:rPr>
        <w:t xml:space="preserve"> </w:t>
      </w:r>
      <w:r w:rsidRPr="00386B4A">
        <w:rPr>
          <w:sz w:val="28"/>
          <w:szCs w:val="28"/>
        </w:rPr>
        <w:t>освидетельствование в случаях, предусмотренных федеральными законами и</w:t>
      </w:r>
      <w:r w:rsidRPr="00386B4A">
        <w:rPr>
          <w:spacing w:val="1"/>
          <w:sz w:val="28"/>
          <w:szCs w:val="28"/>
        </w:rPr>
        <w:t xml:space="preserve"> </w:t>
      </w:r>
      <w:r w:rsidRPr="00386B4A">
        <w:rPr>
          <w:sz w:val="28"/>
          <w:szCs w:val="28"/>
        </w:rPr>
        <w:t>иными</w:t>
      </w:r>
      <w:r w:rsidRPr="00386B4A">
        <w:rPr>
          <w:spacing w:val="-3"/>
          <w:sz w:val="28"/>
          <w:szCs w:val="28"/>
        </w:rPr>
        <w:t xml:space="preserve"> </w:t>
      </w:r>
      <w:r w:rsidRPr="00386B4A">
        <w:rPr>
          <w:sz w:val="28"/>
          <w:szCs w:val="28"/>
        </w:rPr>
        <w:t>нормативными</w:t>
      </w:r>
      <w:r w:rsidRPr="00386B4A">
        <w:rPr>
          <w:spacing w:val="-1"/>
          <w:sz w:val="28"/>
          <w:szCs w:val="28"/>
        </w:rPr>
        <w:t xml:space="preserve"> </w:t>
      </w:r>
      <w:r w:rsidRPr="00386B4A">
        <w:rPr>
          <w:sz w:val="28"/>
          <w:szCs w:val="28"/>
        </w:rPr>
        <w:t>правовыми</w:t>
      </w:r>
      <w:r w:rsidRPr="00386B4A">
        <w:rPr>
          <w:spacing w:val="-1"/>
          <w:sz w:val="28"/>
          <w:szCs w:val="28"/>
        </w:rPr>
        <w:t xml:space="preserve"> </w:t>
      </w:r>
      <w:r w:rsidRPr="00386B4A">
        <w:rPr>
          <w:sz w:val="28"/>
          <w:szCs w:val="28"/>
        </w:rPr>
        <w:t>актами</w:t>
      </w:r>
      <w:r w:rsidRPr="00386B4A">
        <w:rPr>
          <w:spacing w:val="-1"/>
          <w:sz w:val="28"/>
          <w:szCs w:val="28"/>
        </w:rPr>
        <w:t xml:space="preserve"> </w:t>
      </w:r>
      <w:r w:rsidRPr="00386B4A">
        <w:rPr>
          <w:sz w:val="28"/>
          <w:szCs w:val="28"/>
        </w:rPr>
        <w:t>Российской Федерации;</w:t>
      </w:r>
    </w:p>
    <w:p w:rsidR="001C02A4" w:rsidRPr="00386B4A" w:rsidRDefault="001C02A4" w:rsidP="001C02A4">
      <w:pPr>
        <w:ind w:left="662" w:right="388" w:firstLine="707"/>
        <w:jc w:val="both"/>
        <w:rPr>
          <w:sz w:val="28"/>
          <w:szCs w:val="28"/>
        </w:rPr>
      </w:pPr>
      <w:r w:rsidRPr="00386B4A">
        <w:rPr>
          <w:sz w:val="28"/>
          <w:szCs w:val="28"/>
        </w:rPr>
        <w:t>при выявлении в соответствии с медицинским заключением, выданным</w:t>
      </w:r>
      <w:r w:rsidRPr="00386B4A">
        <w:rPr>
          <w:spacing w:val="-67"/>
          <w:sz w:val="28"/>
          <w:szCs w:val="28"/>
        </w:rPr>
        <w:t xml:space="preserve"> </w:t>
      </w:r>
      <w:r w:rsidRPr="00386B4A">
        <w:rPr>
          <w:sz w:val="28"/>
          <w:szCs w:val="28"/>
        </w:rPr>
        <w:t>в порядке, установленном федеральными законами и иными нормативными</w:t>
      </w:r>
      <w:r w:rsidRPr="00386B4A">
        <w:rPr>
          <w:spacing w:val="1"/>
          <w:sz w:val="28"/>
          <w:szCs w:val="28"/>
        </w:rPr>
        <w:t xml:space="preserve"> </w:t>
      </w:r>
      <w:r w:rsidRPr="00386B4A">
        <w:rPr>
          <w:sz w:val="28"/>
          <w:szCs w:val="28"/>
        </w:rPr>
        <w:t>правовыми</w:t>
      </w:r>
      <w:r w:rsidRPr="00386B4A">
        <w:rPr>
          <w:spacing w:val="1"/>
          <w:sz w:val="28"/>
          <w:szCs w:val="28"/>
        </w:rPr>
        <w:t xml:space="preserve"> </w:t>
      </w:r>
      <w:r w:rsidRPr="00386B4A">
        <w:rPr>
          <w:sz w:val="28"/>
          <w:szCs w:val="28"/>
        </w:rPr>
        <w:t>актами</w:t>
      </w:r>
      <w:r w:rsidRPr="00386B4A">
        <w:rPr>
          <w:spacing w:val="1"/>
          <w:sz w:val="28"/>
          <w:szCs w:val="28"/>
        </w:rPr>
        <w:t xml:space="preserve"> </w:t>
      </w:r>
      <w:r w:rsidRPr="00386B4A">
        <w:rPr>
          <w:sz w:val="28"/>
          <w:szCs w:val="28"/>
        </w:rPr>
        <w:t>Российской</w:t>
      </w:r>
      <w:r w:rsidRPr="00386B4A">
        <w:rPr>
          <w:spacing w:val="1"/>
          <w:sz w:val="28"/>
          <w:szCs w:val="28"/>
        </w:rPr>
        <w:t xml:space="preserve"> </w:t>
      </w:r>
      <w:r w:rsidRPr="00386B4A">
        <w:rPr>
          <w:sz w:val="28"/>
          <w:szCs w:val="28"/>
        </w:rPr>
        <w:t>Федерации,</w:t>
      </w:r>
      <w:r w:rsidRPr="00386B4A">
        <w:rPr>
          <w:spacing w:val="1"/>
          <w:sz w:val="28"/>
          <w:szCs w:val="28"/>
        </w:rPr>
        <w:t xml:space="preserve"> </w:t>
      </w:r>
      <w:r w:rsidRPr="00386B4A">
        <w:rPr>
          <w:sz w:val="28"/>
          <w:szCs w:val="28"/>
        </w:rPr>
        <w:t>противопоказаний</w:t>
      </w:r>
      <w:r w:rsidRPr="00386B4A">
        <w:rPr>
          <w:spacing w:val="1"/>
          <w:sz w:val="28"/>
          <w:szCs w:val="28"/>
        </w:rPr>
        <w:t xml:space="preserve"> </w:t>
      </w:r>
      <w:r w:rsidRPr="00386B4A">
        <w:rPr>
          <w:sz w:val="28"/>
          <w:szCs w:val="28"/>
        </w:rPr>
        <w:t>для</w:t>
      </w:r>
      <w:r w:rsidRPr="00386B4A">
        <w:rPr>
          <w:spacing w:val="-67"/>
          <w:sz w:val="28"/>
          <w:szCs w:val="28"/>
        </w:rPr>
        <w:t xml:space="preserve"> </w:t>
      </w:r>
      <w:r w:rsidRPr="00386B4A">
        <w:rPr>
          <w:sz w:val="28"/>
          <w:szCs w:val="28"/>
        </w:rPr>
        <w:t>выполнения</w:t>
      </w:r>
      <w:r w:rsidRPr="00386B4A">
        <w:rPr>
          <w:spacing w:val="-2"/>
          <w:sz w:val="28"/>
          <w:szCs w:val="28"/>
        </w:rPr>
        <w:t xml:space="preserve"> </w:t>
      </w:r>
      <w:r w:rsidRPr="00386B4A">
        <w:rPr>
          <w:sz w:val="28"/>
          <w:szCs w:val="28"/>
        </w:rPr>
        <w:t>работником</w:t>
      </w:r>
      <w:r w:rsidRPr="00386B4A">
        <w:rPr>
          <w:spacing w:val="-2"/>
          <w:sz w:val="28"/>
          <w:szCs w:val="28"/>
        </w:rPr>
        <w:t xml:space="preserve"> </w:t>
      </w:r>
      <w:r w:rsidRPr="00386B4A">
        <w:rPr>
          <w:sz w:val="28"/>
          <w:szCs w:val="28"/>
        </w:rPr>
        <w:t>работы,</w:t>
      </w:r>
      <w:r w:rsidRPr="00386B4A">
        <w:rPr>
          <w:spacing w:val="-4"/>
          <w:sz w:val="28"/>
          <w:szCs w:val="28"/>
        </w:rPr>
        <w:t xml:space="preserve"> </w:t>
      </w:r>
      <w:r w:rsidRPr="00386B4A">
        <w:rPr>
          <w:sz w:val="28"/>
          <w:szCs w:val="28"/>
        </w:rPr>
        <w:t>обусловленной</w:t>
      </w:r>
      <w:r w:rsidRPr="00386B4A">
        <w:rPr>
          <w:spacing w:val="-2"/>
          <w:sz w:val="28"/>
          <w:szCs w:val="28"/>
        </w:rPr>
        <w:t xml:space="preserve"> </w:t>
      </w:r>
      <w:r w:rsidRPr="00386B4A">
        <w:rPr>
          <w:sz w:val="28"/>
          <w:szCs w:val="28"/>
        </w:rPr>
        <w:t>трудовым</w:t>
      </w:r>
      <w:r w:rsidRPr="00386B4A">
        <w:rPr>
          <w:spacing w:val="-4"/>
          <w:sz w:val="28"/>
          <w:szCs w:val="28"/>
        </w:rPr>
        <w:t xml:space="preserve"> </w:t>
      </w:r>
      <w:r w:rsidRPr="00386B4A">
        <w:rPr>
          <w:sz w:val="28"/>
          <w:szCs w:val="28"/>
        </w:rPr>
        <w:t>договором;</w:t>
      </w:r>
    </w:p>
    <w:p w:rsidR="001C02A4" w:rsidRPr="00386B4A" w:rsidRDefault="001C02A4" w:rsidP="001C02A4">
      <w:pPr>
        <w:ind w:left="662" w:right="384" w:firstLine="707"/>
        <w:jc w:val="both"/>
        <w:rPr>
          <w:sz w:val="28"/>
          <w:szCs w:val="28"/>
        </w:rPr>
      </w:pPr>
      <w:r w:rsidRPr="00386B4A">
        <w:rPr>
          <w:sz w:val="28"/>
          <w:szCs w:val="28"/>
        </w:rPr>
        <w:t>по</w:t>
      </w:r>
      <w:r w:rsidRPr="00386B4A">
        <w:rPr>
          <w:spacing w:val="1"/>
          <w:sz w:val="28"/>
          <w:szCs w:val="28"/>
        </w:rPr>
        <w:t xml:space="preserve"> </w:t>
      </w:r>
      <w:r w:rsidRPr="00386B4A">
        <w:rPr>
          <w:sz w:val="28"/>
          <w:szCs w:val="28"/>
        </w:rPr>
        <w:t>требованию</w:t>
      </w:r>
      <w:r w:rsidRPr="00386B4A">
        <w:rPr>
          <w:spacing w:val="1"/>
          <w:sz w:val="28"/>
          <w:szCs w:val="28"/>
        </w:rPr>
        <w:t xml:space="preserve"> </w:t>
      </w:r>
      <w:r w:rsidRPr="00386B4A">
        <w:rPr>
          <w:sz w:val="28"/>
          <w:szCs w:val="28"/>
        </w:rPr>
        <w:t>органов</w:t>
      </w:r>
      <w:r w:rsidRPr="00386B4A">
        <w:rPr>
          <w:spacing w:val="1"/>
          <w:sz w:val="28"/>
          <w:szCs w:val="28"/>
        </w:rPr>
        <w:t xml:space="preserve"> </w:t>
      </w:r>
      <w:r w:rsidRPr="00386B4A">
        <w:rPr>
          <w:sz w:val="28"/>
          <w:szCs w:val="28"/>
        </w:rPr>
        <w:t>или</w:t>
      </w:r>
      <w:r w:rsidRPr="00386B4A">
        <w:rPr>
          <w:spacing w:val="1"/>
          <w:sz w:val="28"/>
          <w:szCs w:val="28"/>
        </w:rPr>
        <w:t xml:space="preserve"> </w:t>
      </w:r>
      <w:r w:rsidRPr="00386B4A">
        <w:rPr>
          <w:sz w:val="28"/>
          <w:szCs w:val="28"/>
        </w:rPr>
        <w:t>должностных</w:t>
      </w:r>
      <w:r w:rsidRPr="00386B4A">
        <w:rPr>
          <w:spacing w:val="1"/>
          <w:sz w:val="28"/>
          <w:szCs w:val="28"/>
        </w:rPr>
        <w:t xml:space="preserve"> </w:t>
      </w:r>
      <w:r w:rsidRPr="00386B4A">
        <w:rPr>
          <w:sz w:val="28"/>
          <w:szCs w:val="28"/>
        </w:rPr>
        <w:t>лиц,</w:t>
      </w:r>
      <w:r w:rsidRPr="00386B4A">
        <w:rPr>
          <w:spacing w:val="1"/>
          <w:sz w:val="28"/>
          <w:szCs w:val="28"/>
        </w:rPr>
        <w:t xml:space="preserve"> </w:t>
      </w:r>
      <w:r w:rsidRPr="00386B4A">
        <w:rPr>
          <w:sz w:val="28"/>
          <w:szCs w:val="28"/>
        </w:rPr>
        <w:t>уполномоченных</w:t>
      </w:r>
      <w:r w:rsidRPr="00386B4A">
        <w:rPr>
          <w:spacing w:val="1"/>
          <w:sz w:val="28"/>
          <w:szCs w:val="28"/>
        </w:rPr>
        <w:t xml:space="preserve"> </w:t>
      </w:r>
      <w:r w:rsidRPr="00386B4A">
        <w:rPr>
          <w:sz w:val="28"/>
          <w:szCs w:val="28"/>
        </w:rPr>
        <w:t>федеральными</w:t>
      </w:r>
      <w:r w:rsidRPr="00386B4A">
        <w:rPr>
          <w:spacing w:val="1"/>
          <w:sz w:val="28"/>
          <w:szCs w:val="28"/>
        </w:rPr>
        <w:t xml:space="preserve"> </w:t>
      </w:r>
      <w:r w:rsidRPr="00386B4A">
        <w:rPr>
          <w:sz w:val="28"/>
          <w:szCs w:val="28"/>
        </w:rPr>
        <w:t>законами</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иными</w:t>
      </w:r>
      <w:r w:rsidRPr="00386B4A">
        <w:rPr>
          <w:spacing w:val="1"/>
          <w:sz w:val="28"/>
          <w:szCs w:val="28"/>
        </w:rPr>
        <w:t xml:space="preserve"> </w:t>
      </w:r>
      <w:r w:rsidRPr="00386B4A">
        <w:rPr>
          <w:sz w:val="28"/>
          <w:szCs w:val="28"/>
        </w:rPr>
        <w:t>нормативными</w:t>
      </w:r>
      <w:r w:rsidRPr="00386B4A">
        <w:rPr>
          <w:spacing w:val="1"/>
          <w:sz w:val="28"/>
          <w:szCs w:val="28"/>
        </w:rPr>
        <w:t xml:space="preserve"> </w:t>
      </w:r>
      <w:r w:rsidRPr="00386B4A">
        <w:rPr>
          <w:sz w:val="28"/>
          <w:szCs w:val="28"/>
        </w:rPr>
        <w:t>правовыми</w:t>
      </w:r>
      <w:r w:rsidRPr="00386B4A">
        <w:rPr>
          <w:spacing w:val="1"/>
          <w:sz w:val="28"/>
          <w:szCs w:val="28"/>
        </w:rPr>
        <w:t xml:space="preserve"> </w:t>
      </w:r>
      <w:r w:rsidRPr="00386B4A">
        <w:rPr>
          <w:sz w:val="28"/>
          <w:szCs w:val="28"/>
        </w:rPr>
        <w:t>актами</w:t>
      </w:r>
      <w:r w:rsidRPr="00386B4A">
        <w:rPr>
          <w:spacing w:val="1"/>
          <w:sz w:val="28"/>
          <w:szCs w:val="28"/>
        </w:rPr>
        <w:t xml:space="preserve"> </w:t>
      </w:r>
      <w:r w:rsidRPr="00386B4A">
        <w:rPr>
          <w:sz w:val="28"/>
          <w:szCs w:val="28"/>
        </w:rPr>
        <w:t>Российской</w:t>
      </w:r>
      <w:r w:rsidRPr="00386B4A">
        <w:rPr>
          <w:spacing w:val="-1"/>
          <w:sz w:val="28"/>
          <w:szCs w:val="28"/>
        </w:rPr>
        <w:t xml:space="preserve"> </w:t>
      </w:r>
      <w:r w:rsidRPr="00386B4A">
        <w:rPr>
          <w:sz w:val="28"/>
          <w:szCs w:val="28"/>
        </w:rPr>
        <w:t>Федерации;</w:t>
      </w:r>
    </w:p>
    <w:p w:rsidR="001C02A4" w:rsidRPr="00386B4A" w:rsidRDefault="001C02A4" w:rsidP="001C02A4">
      <w:pPr>
        <w:ind w:left="662" w:right="395" w:firstLine="707"/>
        <w:jc w:val="both"/>
        <w:rPr>
          <w:sz w:val="28"/>
          <w:szCs w:val="28"/>
        </w:rPr>
      </w:pPr>
      <w:r w:rsidRPr="00386B4A">
        <w:rPr>
          <w:sz w:val="28"/>
          <w:szCs w:val="28"/>
        </w:rPr>
        <w:t>в других случаях, предусмотренных федеральными законами и иными</w:t>
      </w:r>
      <w:r w:rsidRPr="00386B4A">
        <w:rPr>
          <w:spacing w:val="1"/>
          <w:sz w:val="28"/>
          <w:szCs w:val="28"/>
        </w:rPr>
        <w:t xml:space="preserve"> </w:t>
      </w:r>
      <w:r w:rsidRPr="00386B4A">
        <w:rPr>
          <w:sz w:val="28"/>
          <w:szCs w:val="28"/>
        </w:rPr>
        <w:t>нормативными</w:t>
      </w:r>
      <w:r w:rsidRPr="00386B4A">
        <w:rPr>
          <w:spacing w:val="-1"/>
          <w:sz w:val="28"/>
          <w:szCs w:val="28"/>
        </w:rPr>
        <w:t xml:space="preserve"> </w:t>
      </w:r>
      <w:r w:rsidRPr="00386B4A">
        <w:rPr>
          <w:sz w:val="28"/>
          <w:szCs w:val="28"/>
        </w:rPr>
        <w:t>правовыми</w:t>
      </w:r>
      <w:r w:rsidRPr="00386B4A">
        <w:rPr>
          <w:spacing w:val="-1"/>
          <w:sz w:val="28"/>
          <w:szCs w:val="28"/>
        </w:rPr>
        <w:t xml:space="preserve"> </w:t>
      </w:r>
      <w:r w:rsidRPr="00386B4A">
        <w:rPr>
          <w:sz w:val="28"/>
          <w:szCs w:val="28"/>
        </w:rPr>
        <w:t>актами</w:t>
      </w:r>
      <w:r w:rsidRPr="00386B4A">
        <w:rPr>
          <w:spacing w:val="-1"/>
          <w:sz w:val="28"/>
          <w:szCs w:val="28"/>
        </w:rPr>
        <w:t xml:space="preserve"> </w:t>
      </w:r>
      <w:r w:rsidRPr="00386B4A">
        <w:rPr>
          <w:sz w:val="28"/>
          <w:szCs w:val="28"/>
        </w:rPr>
        <w:t>Российской Федерации.</w:t>
      </w:r>
    </w:p>
    <w:p w:rsidR="001C02A4" w:rsidRPr="00386B4A" w:rsidRDefault="001C02A4" w:rsidP="001C02A4">
      <w:pPr>
        <w:rPr>
          <w:sz w:val="28"/>
          <w:szCs w:val="28"/>
        </w:rPr>
      </w:pPr>
    </w:p>
    <w:p w:rsidR="001C02A4" w:rsidRPr="00386B4A" w:rsidRDefault="001821F4" w:rsidP="001821F4">
      <w:pPr>
        <w:tabs>
          <w:tab w:val="left" w:pos="3737"/>
        </w:tabs>
        <w:spacing w:line="319" w:lineRule="exact"/>
        <w:ind w:left="3698"/>
        <w:rPr>
          <w:b/>
          <w:sz w:val="28"/>
        </w:rPr>
      </w:pPr>
      <w:r>
        <w:rPr>
          <w:b/>
          <w:sz w:val="28"/>
        </w:rPr>
        <w:t>2.4.</w:t>
      </w:r>
      <w:r w:rsidR="001C02A4" w:rsidRPr="00386B4A">
        <w:rPr>
          <w:b/>
          <w:sz w:val="28"/>
        </w:rPr>
        <w:t>Прекращение</w:t>
      </w:r>
      <w:r w:rsidR="001C02A4" w:rsidRPr="00386B4A">
        <w:rPr>
          <w:b/>
          <w:spacing w:val="-5"/>
          <w:sz w:val="28"/>
        </w:rPr>
        <w:t xml:space="preserve"> </w:t>
      </w:r>
      <w:r w:rsidR="001C02A4" w:rsidRPr="00386B4A">
        <w:rPr>
          <w:b/>
          <w:sz w:val="28"/>
        </w:rPr>
        <w:t>трудового</w:t>
      </w:r>
      <w:r w:rsidR="001C02A4" w:rsidRPr="00386B4A">
        <w:rPr>
          <w:b/>
          <w:spacing w:val="-5"/>
          <w:sz w:val="28"/>
        </w:rPr>
        <w:t xml:space="preserve"> </w:t>
      </w:r>
      <w:r w:rsidR="001C02A4" w:rsidRPr="00386B4A">
        <w:rPr>
          <w:b/>
          <w:sz w:val="28"/>
        </w:rPr>
        <w:t>договора:</w:t>
      </w:r>
    </w:p>
    <w:p w:rsidR="001C02A4" w:rsidRPr="00386B4A" w:rsidRDefault="001C02A4" w:rsidP="00483142">
      <w:pPr>
        <w:numPr>
          <w:ilvl w:val="2"/>
          <w:numId w:val="33"/>
        </w:numPr>
        <w:tabs>
          <w:tab w:val="left" w:pos="2108"/>
        </w:tabs>
        <w:ind w:right="392" w:firstLine="707"/>
        <w:rPr>
          <w:sz w:val="28"/>
        </w:rPr>
      </w:pPr>
      <w:r w:rsidRPr="00386B4A">
        <w:rPr>
          <w:sz w:val="28"/>
        </w:rPr>
        <w:t>Прекращение</w:t>
      </w:r>
      <w:r w:rsidRPr="00386B4A">
        <w:rPr>
          <w:spacing w:val="32"/>
          <w:sz w:val="28"/>
        </w:rPr>
        <w:t xml:space="preserve"> </w:t>
      </w:r>
      <w:r w:rsidRPr="00386B4A">
        <w:rPr>
          <w:sz w:val="28"/>
        </w:rPr>
        <w:t>трудового</w:t>
      </w:r>
      <w:r w:rsidRPr="00386B4A">
        <w:rPr>
          <w:spacing w:val="33"/>
          <w:sz w:val="28"/>
        </w:rPr>
        <w:t xml:space="preserve"> </w:t>
      </w:r>
      <w:r w:rsidRPr="00386B4A">
        <w:rPr>
          <w:sz w:val="28"/>
        </w:rPr>
        <w:t>договора</w:t>
      </w:r>
      <w:r w:rsidRPr="00386B4A">
        <w:rPr>
          <w:spacing w:val="35"/>
          <w:sz w:val="28"/>
        </w:rPr>
        <w:t xml:space="preserve"> </w:t>
      </w:r>
      <w:r w:rsidRPr="00386B4A">
        <w:rPr>
          <w:sz w:val="28"/>
        </w:rPr>
        <w:t>может</w:t>
      </w:r>
      <w:r w:rsidRPr="00386B4A">
        <w:rPr>
          <w:spacing w:val="32"/>
          <w:sz w:val="28"/>
        </w:rPr>
        <w:t xml:space="preserve"> </w:t>
      </w:r>
      <w:r w:rsidRPr="00386B4A">
        <w:rPr>
          <w:sz w:val="28"/>
        </w:rPr>
        <w:t>иметь</w:t>
      </w:r>
      <w:r w:rsidRPr="00386B4A">
        <w:rPr>
          <w:spacing w:val="32"/>
          <w:sz w:val="28"/>
        </w:rPr>
        <w:t xml:space="preserve"> </w:t>
      </w:r>
      <w:r w:rsidRPr="00386B4A">
        <w:rPr>
          <w:sz w:val="28"/>
        </w:rPr>
        <w:t>место</w:t>
      </w:r>
      <w:r w:rsidRPr="00386B4A">
        <w:rPr>
          <w:spacing w:val="35"/>
          <w:sz w:val="28"/>
        </w:rPr>
        <w:t xml:space="preserve"> </w:t>
      </w:r>
      <w:r w:rsidRPr="00386B4A">
        <w:rPr>
          <w:sz w:val="28"/>
        </w:rPr>
        <w:t>только</w:t>
      </w:r>
      <w:r w:rsidRPr="00386B4A">
        <w:rPr>
          <w:spacing w:val="35"/>
          <w:sz w:val="28"/>
        </w:rPr>
        <w:t xml:space="preserve"> </w:t>
      </w:r>
      <w:r w:rsidRPr="00386B4A">
        <w:rPr>
          <w:sz w:val="28"/>
        </w:rPr>
        <w:t>по</w:t>
      </w:r>
      <w:r w:rsidRPr="00386B4A">
        <w:rPr>
          <w:spacing w:val="-67"/>
          <w:sz w:val="28"/>
        </w:rPr>
        <w:t xml:space="preserve"> </w:t>
      </w:r>
      <w:r w:rsidRPr="00386B4A">
        <w:rPr>
          <w:sz w:val="28"/>
        </w:rPr>
        <w:t>основаниям,</w:t>
      </w:r>
      <w:r w:rsidRPr="00386B4A">
        <w:rPr>
          <w:spacing w:val="-2"/>
          <w:sz w:val="28"/>
        </w:rPr>
        <w:t xml:space="preserve"> </w:t>
      </w:r>
      <w:r w:rsidRPr="00386B4A">
        <w:rPr>
          <w:sz w:val="28"/>
        </w:rPr>
        <w:t>предусмотренным</w:t>
      </w:r>
      <w:r w:rsidRPr="00386B4A">
        <w:rPr>
          <w:spacing w:val="-1"/>
          <w:sz w:val="28"/>
        </w:rPr>
        <w:t xml:space="preserve"> </w:t>
      </w:r>
      <w:r w:rsidRPr="00386B4A">
        <w:rPr>
          <w:sz w:val="28"/>
        </w:rPr>
        <w:t>трудовым</w:t>
      </w:r>
      <w:r w:rsidRPr="00386B4A">
        <w:rPr>
          <w:spacing w:val="-1"/>
          <w:sz w:val="28"/>
        </w:rPr>
        <w:t xml:space="preserve"> </w:t>
      </w:r>
      <w:r w:rsidRPr="00386B4A">
        <w:rPr>
          <w:sz w:val="28"/>
        </w:rPr>
        <w:t>законодательством.</w:t>
      </w:r>
    </w:p>
    <w:p w:rsidR="001C02A4" w:rsidRPr="00386B4A" w:rsidRDefault="001C02A4" w:rsidP="00483142">
      <w:pPr>
        <w:numPr>
          <w:ilvl w:val="2"/>
          <w:numId w:val="33"/>
        </w:numPr>
        <w:tabs>
          <w:tab w:val="left" w:pos="2154"/>
        </w:tabs>
        <w:ind w:right="392" w:firstLine="707"/>
        <w:rPr>
          <w:sz w:val="28"/>
        </w:rPr>
      </w:pPr>
      <w:r w:rsidRPr="00386B4A">
        <w:rPr>
          <w:sz w:val="28"/>
        </w:rPr>
        <w:t>Трудовой</w:t>
      </w:r>
      <w:r w:rsidRPr="00386B4A">
        <w:rPr>
          <w:spacing w:val="9"/>
          <w:sz w:val="28"/>
        </w:rPr>
        <w:t xml:space="preserve"> </w:t>
      </w:r>
      <w:r w:rsidRPr="00386B4A">
        <w:rPr>
          <w:sz w:val="28"/>
        </w:rPr>
        <w:t>договор</w:t>
      </w:r>
      <w:r w:rsidRPr="00386B4A">
        <w:rPr>
          <w:spacing w:val="9"/>
          <w:sz w:val="28"/>
        </w:rPr>
        <w:t xml:space="preserve"> </w:t>
      </w:r>
      <w:r w:rsidRPr="00386B4A">
        <w:rPr>
          <w:sz w:val="28"/>
        </w:rPr>
        <w:t>может</w:t>
      </w:r>
      <w:r w:rsidRPr="00386B4A">
        <w:rPr>
          <w:spacing w:val="9"/>
          <w:sz w:val="28"/>
        </w:rPr>
        <w:t xml:space="preserve"> </w:t>
      </w:r>
      <w:r w:rsidRPr="00386B4A">
        <w:rPr>
          <w:sz w:val="28"/>
        </w:rPr>
        <w:t>быть</w:t>
      </w:r>
      <w:r w:rsidRPr="00386B4A">
        <w:rPr>
          <w:spacing w:val="7"/>
          <w:sz w:val="28"/>
        </w:rPr>
        <w:t xml:space="preserve"> </w:t>
      </w:r>
      <w:r w:rsidRPr="00386B4A">
        <w:rPr>
          <w:sz w:val="28"/>
        </w:rPr>
        <w:t>в</w:t>
      </w:r>
      <w:r w:rsidRPr="00386B4A">
        <w:rPr>
          <w:spacing w:val="10"/>
          <w:sz w:val="28"/>
        </w:rPr>
        <w:t xml:space="preserve"> </w:t>
      </w:r>
      <w:r w:rsidRPr="00386B4A">
        <w:rPr>
          <w:sz w:val="28"/>
        </w:rPr>
        <w:t>любое</w:t>
      </w:r>
      <w:r w:rsidRPr="00386B4A">
        <w:rPr>
          <w:spacing w:val="11"/>
          <w:sz w:val="28"/>
        </w:rPr>
        <w:t xml:space="preserve"> </w:t>
      </w:r>
      <w:r w:rsidRPr="00386B4A">
        <w:rPr>
          <w:sz w:val="28"/>
        </w:rPr>
        <w:t>время</w:t>
      </w:r>
      <w:r w:rsidRPr="00386B4A">
        <w:rPr>
          <w:spacing w:val="9"/>
          <w:sz w:val="28"/>
        </w:rPr>
        <w:t xml:space="preserve"> </w:t>
      </w:r>
      <w:r w:rsidRPr="00386B4A">
        <w:rPr>
          <w:sz w:val="28"/>
        </w:rPr>
        <w:t>расторгнут</w:t>
      </w:r>
      <w:r w:rsidRPr="00386B4A">
        <w:rPr>
          <w:spacing w:val="11"/>
          <w:sz w:val="28"/>
        </w:rPr>
        <w:t xml:space="preserve"> </w:t>
      </w:r>
      <w:r w:rsidRPr="00386B4A">
        <w:rPr>
          <w:sz w:val="28"/>
        </w:rPr>
        <w:t>по</w:t>
      </w:r>
      <w:r w:rsidRPr="00386B4A">
        <w:rPr>
          <w:spacing w:val="-67"/>
          <w:sz w:val="28"/>
        </w:rPr>
        <w:t xml:space="preserve"> </w:t>
      </w:r>
      <w:r w:rsidRPr="00386B4A">
        <w:rPr>
          <w:sz w:val="28"/>
        </w:rPr>
        <w:t>соглашению</w:t>
      </w:r>
      <w:r w:rsidRPr="00386B4A">
        <w:rPr>
          <w:spacing w:val="-2"/>
          <w:sz w:val="28"/>
        </w:rPr>
        <w:t xml:space="preserve"> </w:t>
      </w:r>
      <w:r w:rsidRPr="00386B4A">
        <w:rPr>
          <w:sz w:val="28"/>
        </w:rPr>
        <w:t>сторон</w:t>
      </w:r>
      <w:r w:rsidRPr="00386B4A">
        <w:rPr>
          <w:spacing w:val="-3"/>
          <w:sz w:val="28"/>
        </w:rPr>
        <w:t xml:space="preserve"> </w:t>
      </w:r>
      <w:r w:rsidRPr="00386B4A">
        <w:rPr>
          <w:sz w:val="28"/>
        </w:rPr>
        <w:t>трудового</w:t>
      </w:r>
      <w:r w:rsidRPr="00386B4A">
        <w:rPr>
          <w:spacing w:val="1"/>
          <w:sz w:val="28"/>
        </w:rPr>
        <w:t xml:space="preserve"> </w:t>
      </w:r>
      <w:r w:rsidRPr="00386B4A">
        <w:rPr>
          <w:sz w:val="28"/>
        </w:rPr>
        <w:t>договора</w:t>
      </w:r>
      <w:r w:rsidRPr="00386B4A">
        <w:rPr>
          <w:spacing w:val="-4"/>
          <w:sz w:val="28"/>
        </w:rPr>
        <w:t xml:space="preserve"> </w:t>
      </w:r>
      <w:r w:rsidRPr="00386B4A">
        <w:rPr>
          <w:sz w:val="28"/>
        </w:rPr>
        <w:t>(ст.</w:t>
      </w:r>
      <w:r w:rsidRPr="00386B4A">
        <w:rPr>
          <w:spacing w:val="-2"/>
          <w:sz w:val="28"/>
        </w:rPr>
        <w:t xml:space="preserve"> </w:t>
      </w:r>
      <w:r w:rsidRPr="00386B4A">
        <w:rPr>
          <w:sz w:val="28"/>
        </w:rPr>
        <w:t>78</w:t>
      </w:r>
      <w:r w:rsidRPr="00386B4A">
        <w:rPr>
          <w:spacing w:val="1"/>
          <w:sz w:val="28"/>
        </w:rPr>
        <w:t xml:space="preserve"> </w:t>
      </w:r>
      <w:r w:rsidRPr="00386B4A">
        <w:rPr>
          <w:sz w:val="28"/>
        </w:rPr>
        <w:t>ТК</w:t>
      </w:r>
      <w:r w:rsidRPr="00386B4A">
        <w:rPr>
          <w:spacing w:val="-1"/>
          <w:sz w:val="28"/>
        </w:rPr>
        <w:t xml:space="preserve"> </w:t>
      </w:r>
      <w:r w:rsidRPr="00386B4A">
        <w:rPr>
          <w:sz w:val="28"/>
        </w:rPr>
        <w:t>РФ).</w:t>
      </w:r>
    </w:p>
    <w:p w:rsidR="001C02A4" w:rsidRPr="00386B4A" w:rsidRDefault="001C02A4" w:rsidP="00483142">
      <w:pPr>
        <w:numPr>
          <w:ilvl w:val="2"/>
          <w:numId w:val="33"/>
        </w:numPr>
        <w:tabs>
          <w:tab w:val="left" w:pos="2082"/>
        </w:tabs>
        <w:ind w:right="392" w:firstLine="707"/>
        <w:rPr>
          <w:sz w:val="28"/>
        </w:rPr>
      </w:pPr>
      <w:r w:rsidRPr="00386B4A">
        <w:rPr>
          <w:sz w:val="28"/>
        </w:rPr>
        <w:t>Срочный</w:t>
      </w:r>
      <w:r w:rsidRPr="00386B4A">
        <w:rPr>
          <w:spacing w:val="8"/>
          <w:sz w:val="28"/>
        </w:rPr>
        <w:t xml:space="preserve"> </w:t>
      </w:r>
      <w:r w:rsidRPr="00386B4A">
        <w:rPr>
          <w:sz w:val="28"/>
        </w:rPr>
        <w:t>трудовой</w:t>
      </w:r>
      <w:r w:rsidRPr="00386B4A">
        <w:rPr>
          <w:spacing w:val="8"/>
          <w:sz w:val="28"/>
        </w:rPr>
        <w:t xml:space="preserve"> </w:t>
      </w:r>
      <w:r w:rsidRPr="00386B4A">
        <w:rPr>
          <w:sz w:val="28"/>
        </w:rPr>
        <w:t>договор</w:t>
      </w:r>
      <w:r w:rsidRPr="00386B4A">
        <w:rPr>
          <w:spacing w:val="9"/>
          <w:sz w:val="28"/>
        </w:rPr>
        <w:t xml:space="preserve"> </w:t>
      </w:r>
      <w:r w:rsidRPr="00386B4A">
        <w:rPr>
          <w:sz w:val="28"/>
        </w:rPr>
        <w:t>прекращается</w:t>
      </w:r>
      <w:r w:rsidRPr="00386B4A">
        <w:rPr>
          <w:spacing w:val="8"/>
          <w:sz w:val="28"/>
        </w:rPr>
        <w:t xml:space="preserve"> </w:t>
      </w:r>
      <w:r w:rsidRPr="00386B4A">
        <w:rPr>
          <w:sz w:val="28"/>
        </w:rPr>
        <w:t>с</w:t>
      </w:r>
      <w:r w:rsidRPr="00386B4A">
        <w:rPr>
          <w:spacing w:val="6"/>
          <w:sz w:val="28"/>
        </w:rPr>
        <w:t xml:space="preserve"> </w:t>
      </w:r>
      <w:r w:rsidRPr="00386B4A">
        <w:rPr>
          <w:sz w:val="28"/>
        </w:rPr>
        <w:t>истечением</w:t>
      </w:r>
      <w:r w:rsidRPr="00386B4A">
        <w:rPr>
          <w:spacing w:val="8"/>
          <w:sz w:val="28"/>
        </w:rPr>
        <w:t xml:space="preserve"> </w:t>
      </w:r>
      <w:r w:rsidRPr="00386B4A">
        <w:rPr>
          <w:sz w:val="28"/>
        </w:rPr>
        <w:t>срока</w:t>
      </w:r>
      <w:r w:rsidRPr="00386B4A">
        <w:rPr>
          <w:spacing w:val="9"/>
          <w:sz w:val="28"/>
        </w:rPr>
        <w:t xml:space="preserve"> </w:t>
      </w:r>
      <w:r w:rsidRPr="00386B4A">
        <w:rPr>
          <w:sz w:val="28"/>
        </w:rPr>
        <w:t>его</w:t>
      </w:r>
      <w:r w:rsidRPr="00386B4A">
        <w:rPr>
          <w:spacing w:val="-67"/>
          <w:sz w:val="28"/>
        </w:rPr>
        <w:t xml:space="preserve"> </w:t>
      </w:r>
      <w:r w:rsidRPr="00386B4A">
        <w:rPr>
          <w:sz w:val="28"/>
        </w:rPr>
        <w:t>действия</w:t>
      </w:r>
      <w:r w:rsidRPr="00386B4A">
        <w:rPr>
          <w:spacing w:val="-1"/>
          <w:sz w:val="28"/>
        </w:rPr>
        <w:t xml:space="preserve"> </w:t>
      </w:r>
      <w:r w:rsidRPr="00386B4A">
        <w:rPr>
          <w:sz w:val="28"/>
        </w:rPr>
        <w:t>(ст.</w:t>
      </w:r>
      <w:r w:rsidRPr="00386B4A">
        <w:rPr>
          <w:spacing w:val="-2"/>
          <w:sz w:val="28"/>
        </w:rPr>
        <w:t xml:space="preserve"> </w:t>
      </w:r>
      <w:r w:rsidRPr="00386B4A">
        <w:rPr>
          <w:sz w:val="28"/>
        </w:rPr>
        <w:t>79 ТК РФ).</w:t>
      </w:r>
    </w:p>
    <w:p w:rsidR="001C02A4" w:rsidRPr="00386B4A" w:rsidRDefault="001C02A4" w:rsidP="001C02A4">
      <w:pPr>
        <w:ind w:left="662" w:right="387" w:firstLine="707"/>
        <w:jc w:val="both"/>
        <w:rPr>
          <w:sz w:val="28"/>
          <w:szCs w:val="28"/>
        </w:rPr>
      </w:pPr>
      <w:r w:rsidRPr="00386B4A">
        <w:rPr>
          <w:sz w:val="28"/>
          <w:szCs w:val="28"/>
        </w:rPr>
        <w:t>О прекращении трудового договора в связи с истечением срока его</w:t>
      </w:r>
      <w:r w:rsidRPr="00386B4A">
        <w:rPr>
          <w:spacing w:val="1"/>
          <w:sz w:val="28"/>
          <w:szCs w:val="28"/>
        </w:rPr>
        <w:t xml:space="preserve"> </w:t>
      </w:r>
      <w:r w:rsidRPr="00386B4A">
        <w:rPr>
          <w:sz w:val="28"/>
          <w:szCs w:val="28"/>
        </w:rPr>
        <w:t>действия работник должен быть предупрежден в письменной форме не менее</w:t>
      </w:r>
      <w:r w:rsidRPr="00386B4A">
        <w:rPr>
          <w:spacing w:val="-67"/>
          <w:sz w:val="28"/>
          <w:szCs w:val="28"/>
        </w:rPr>
        <w:t xml:space="preserve"> </w:t>
      </w:r>
      <w:r w:rsidRPr="00386B4A">
        <w:rPr>
          <w:sz w:val="28"/>
          <w:szCs w:val="28"/>
        </w:rPr>
        <w:t>чем за три календарных дня до увольнения, за исключением случаев, когда</w:t>
      </w:r>
      <w:r w:rsidRPr="00386B4A">
        <w:rPr>
          <w:spacing w:val="1"/>
          <w:sz w:val="28"/>
          <w:szCs w:val="28"/>
        </w:rPr>
        <w:t xml:space="preserve"> </w:t>
      </w:r>
      <w:r w:rsidRPr="00386B4A">
        <w:rPr>
          <w:sz w:val="28"/>
          <w:szCs w:val="28"/>
        </w:rPr>
        <w:t>истекает срок действия срочного трудового договора, заключенного на время</w:t>
      </w:r>
      <w:r w:rsidRPr="00386B4A">
        <w:rPr>
          <w:spacing w:val="-67"/>
          <w:sz w:val="28"/>
          <w:szCs w:val="28"/>
        </w:rPr>
        <w:t xml:space="preserve"> </w:t>
      </w:r>
      <w:r w:rsidRPr="00386B4A">
        <w:rPr>
          <w:sz w:val="28"/>
          <w:szCs w:val="28"/>
        </w:rPr>
        <w:t>исполнения</w:t>
      </w:r>
      <w:r w:rsidRPr="00386B4A">
        <w:rPr>
          <w:spacing w:val="-1"/>
          <w:sz w:val="28"/>
          <w:szCs w:val="28"/>
        </w:rPr>
        <w:t xml:space="preserve"> </w:t>
      </w:r>
      <w:r w:rsidRPr="00386B4A">
        <w:rPr>
          <w:sz w:val="28"/>
          <w:szCs w:val="28"/>
        </w:rPr>
        <w:t>обязанностей отсутствующего работника.</w:t>
      </w:r>
    </w:p>
    <w:p w:rsidR="001C02A4" w:rsidRPr="00386B4A" w:rsidRDefault="001C02A4" w:rsidP="001C02A4">
      <w:pPr>
        <w:spacing w:line="242" w:lineRule="auto"/>
        <w:ind w:left="662" w:right="392" w:firstLine="707"/>
        <w:jc w:val="both"/>
        <w:rPr>
          <w:sz w:val="28"/>
          <w:szCs w:val="28"/>
        </w:rPr>
      </w:pPr>
      <w:r w:rsidRPr="00386B4A">
        <w:rPr>
          <w:sz w:val="28"/>
          <w:szCs w:val="28"/>
        </w:rPr>
        <w:t>Трудовой договор, заключенный на время выполнения определенной</w:t>
      </w:r>
      <w:r w:rsidRPr="00386B4A">
        <w:rPr>
          <w:spacing w:val="1"/>
          <w:sz w:val="28"/>
          <w:szCs w:val="28"/>
        </w:rPr>
        <w:t xml:space="preserve"> </w:t>
      </w:r>
      <w:r w:rsidRPr="00386B4A">
        <w:rPr>
          <w:sz w:val="28"/>
          <w:szCs w:val="28"/>
        </w:rPr>
        <w:t>работы,</w:t>
      </w:r>
      <w:r w:rsidRPr="00386B4A">
        <w:rPr>
          <w:spacing w:val="-2"/>
          <w:sz w:val="28"/>
          <w:szCs w:val="28"/>
        </w:rPr>
        <w:t xml:space="preserve"> </w:t>
      </w:r>
      <w:r w:rsidRPr="00386B4A">
        <w:rPr>
          <w:sz w:val="28"/>
          <w:szCs w:val="28"/>
        </w:rPr>
        <w:t>прекращается по завершении этой</w:t>
      </w:r>
      <w:r w:rsidRPr="00386B4A">
        <w:rPr>
          <w:spacing w:val="-3"/>
          <w:sz w:val="28"/>
          <w:szCs w:val="28"/>
        </w:rPr>
        <w:t xml:space="preserve"> </w:t>
      </w:r>
      <w:r w:rsidRPr="00386B4A">
        <w:rPr>
          <w:sz w:val="28"/>
          <w:szCs w:val="28"/>
        </w:rPr>
        <w:t>работы.</w:t>
      </w:r>
    </w:p>
    <w:p w:rsidR="001C02A4" w:rsidRPr="00386B4A" w:rsidRDefault="001C02A4" w:rsidP="001C02A4">
      <w:pPr>
        <w:ind w:left="662" w:right="386" w:firstLine="707"/>
        <w:jc w:val="both"/>
        <w:rPr>
          <w:sz w:val="28"/>
          <w:szCs w:val="28"/>
        </w:rPr>
      </w:pPr>
      <w:r w:rsidRPr="00386B4A">
        <w:rPr>
          <w:sz w:val="28"/>
          <w:szCs w:val="28"/>
        </w:rPr>
        <w:t>Трудовой</w:t>
      </w:r>
      <w:r w:rsidRPr="00386B4A">
        <w:rPr>
          <w:spacing w:val="1"/>
          <w:sz w:val="28"/>
          <w:szCs w:val="28"/>
        </w:rPr>
        <w:t xml:space="preserve"> </w:t>
      </w:r>
      <w:r w:rsidRPr="00386B4A">
        <w:rPr>
          <w:sz w:val="28"/>
          <w:szCs w:val="28"/>
        </w:rPr>
        <w:t>договор,</w:t>
      </w:r>
      <w:r w:rsidRPr="00386B4A">
        <w:rPr>
          <w:spacing w:val="1"/>
          <w:sz w:val="28"/>
          <w:szCs w:val="28"/>
        </w:rPr>
        <w:t xml:space="preserve"> </w:t>
      </w:r>
      <w:r w:rsidRPr="00386B4A">
        <w:rPr>
          <w:sz w:val="28"/>
          <w:szCs w:val="28"/>
        </w:rPr>
        <w:t>заключенный</w:t>
      </w:r>
      <w:r w:rsidRPr="00386B4A">
        <w:rPr>
          <w:spacing w:val="1"/>
          <w:sz w:val="28"/>
          <w:szCs w:val="28"/>
        </w:rPr>
        <w:t xml:space="preserve"> </w:t>
      </w:r>
      <w:r w:rsidRPr="00386B4A">
        <w:rPr>
          <w:sz w:val="28"/>
          <w:szCs w:val="28"/>
        </w:rPr>
        <w:t>на</w:t>
      </w:r>
      <w:r w:rsidRPr="00386B4A">
        <w:rPr>
          <w:spacing w:val="1"/>
          <w:sz w:val="28"/>
          <w:szCs w:val="28"/>
        </w:rPr>
        <w:t xml:space="preserve"> </w:t>
      </w:r>
      <w:r w:rsidRPr="00386B4A">
        <w:rPr>
          <w:sz w:val="28"/>
          <w:szCs w:val="28"/>
        </w:rPr>
        <w:t>время</w:t>
      </w:r>
      <w:r w:rsidRPr="00386B4A">
        <w:rPr>
          <w:spacing w:val="1"/>
          <w:sz w:val="28"/>
          <w:szCs w:val="28"/>
        </w:rPr>
        <w:t xml:space="preserve"> </w:t>
      </w:r>
      <w:r w:rsidRPr="00386B4A">
        <w:rPr>
          <w:sz w:val="28"/>
          <w:szCs w:val="28"/>
        </w:rPr>
        <w:t>исполнения</w:t>
      </w:r>
      <w:r w:rsidRPr="00386B4A">
        <w:rPr>
          <w:spacing w:val="1"/>
          <w:sz w:val="28"/>
          <w:szCs w:val="28"/>
        </w:rPr>
        <w:t xml:space="preserve"> </w:t>
      </w:r>
      <w:r w:rsidRPr="00386B4A">
        <w:rPr>
          <w:sz w:val="28"/>
          <w:szCs w:val="28"/>
        </w:rPr>
        <w:t>обязанностей</w:t>
      </w:r>
      <w:r w:rsidRPr="00386B4A">
        <w:rPr>
          <w:spacing w:val="-67"/>
          <w:sz w:val="28"/>
          <w:szCs w:val="28"/>
        </w:rPr>
        <w:t xml:space="preserve"> </w:t>
      </w:r>
      <w:r w:rsidRPr="00386B4A">
        <w:rPr>
          <w:sz w:val="28"/>
          <w:szCs w:val="28"/>
        </w:rPr>
        <w:t>отсутствующего</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прекращается</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выходом</w:t>
      </w:r>
      <w:r w:rsidRPr="00386B4A">
        <w:rPr>
          <w:spacing w:val="1"/>
          <w:sz w:val="28"/>
          <w:szCs w:val="28"/>
        </w:rPr>
        <w:t xml:space="preserve"> </w:t>
      </w:r>
      <w:r w:rsidRPr="00386B4A">
        <w:rPr>
          <w:sz w:val="28"/>
          <w:szCs w:val="28"/>
        </w:rPr>
        <w:t>этого</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на</w:t>
      </w:r>
      <w:r w:rsidRPr="00386B4A">
        <w:rPr>
          <w:spacing w:val="1"/>
          <w:sz w:val="28"/>
          <w:szCs w:val="28"/>
        </w:rPr>
        <w:t xml:space="preserve"> </w:t>
      </w:r>
      <w:r w:rsidRPr="00386B4A">
        <w:rPr>
          <w:sz w:val="28"/>
          <w:szCs w:val="28"/>
        </w:rPr>
        <w:t>работу.</w:t>
      </w:r>
    </w:p>
    <w:p w:rsidR="001C02A4" w:rsidRPr="00386B4A" w:rsidRDefault="001C02A4" w:rsidP="001C02A4">
      <w:pPr>
        <w:sectPr w:rsidR="001C02A4" w:rsidRPr="00386B4A">
          <w:pgSz w:w="11910" w:h="16840"/>
          <w:pgMar w:top="1040" w:right="460" w:bottom="1000" w:left="1040" w:header="0" w:footer="818" w:gutter="0"/>
          <w:cols w:space="720"/>
        </w:sectPr>
      </w:pPr>
    </w:p>
    <w:p w:rsidR="001C02A4" w:rsidRPr="00386B4A" w:rsidRDefault="001C02A4" w:rsidP="001C02A4">
      <w:pPr>
        <w:spacing w:before="67"/>
        <w:ind w:left="662" w:right="393" w:firstLine="707"/>
        <w:jc w:val="both"/>
        <w:rPr>
          <w:sz w:val="28"/>
          <w:szCs w:val="28"/>
        </w:rPr>
      </w:pPr>
      <w:r w:rsidRPr="00386B4A">
        <w:rPr>
          <w:sz w:val="28"/>
          <w:szCs w:val="28"/>
        </w:rPr>
        <w:lastRenderedPageBreak/>
        <w:t>Трудовой</w:t>
      </w:r>
      <w:r w:rsidRPr="00386B4A">
        <w:rPr>
          <w:spacing w:val="1"/>
          <w:sz w:val="28"/>
          <w:szCs w:val="28"/>
        </w:rPr>
        <w:t xml:space="preserve"> </w:t>
      </w:r>
      <w:r w:rsidRPr="00386B4A">
        <w:rPr>
          <w:sz w:val="28"/>
          <w:szCs w:val="28"/>
        </w:rPr>
        <w:t>договор,</w:t>
      </w:r>
      <w:r w:rsidRPr="00386B4A">
        <w:rPr>
          <w:spacing w:val="1"/>
          <w:sz w:val="28"/>
          <w:szCs w:val="28"/>
        </w:rPr>
        <w:t xml:space="preserve"> </w:t>
      </w:r>
      <w:r w:rsidRPr="00386B4A">
        <w:rPr>
          <w:sz w:val="28"/>
          <w:szCs w:val="28"/>
        </w:rPr>
        <w:t>заключенный</w:t>
      </w:r>
      <w:r w:rsidRPr="00386B4A">
        <w:rPr>
          <w:spacing w:val="1"/>
          <w:sz w:val="28"/>
          <w:szCs w:val="28"/>
        </w:rPr>
        <w:t xml:space="preserve"> </w:t>
      </w:r>
      <w:r w:rsidRPr="00386B4A">
        <w:rPr>
          <w:sz w:val="28"/>
          <w:szCs w:val="28"/>
        </w:rPr>
        <w:t>для</w:t>
      </w:r>
      <w:r w:rsidRPr="00386B4A">
        <w:rPr>
          <w:spacing w:val="1"/>
          <w:sz w:val="28"/>
          <w:szCs w:val="28"/>
        </w:rPr>
        <w:t xml:space="preserve"> </w:t>
      </w:r>
      <w:r w:rsidRPr="00386B4A">
        <w:rPr>
          <w:sz w:val="28"/>
          <w:szCs w:val="28"/>
        </w:rPr>
        <w:t>выполнения</w:t>
      </w:r>
      <w:r w:rsidRPr="00386B4A">
        <w:rPr>
          <w:spacing w:val="1"/>
          <w:sz w:val="28"/>
          <w:szCs w:val="28"/>
        </w:rPr>
        <w:t xml:space="preserve"> </w:t>
      </w:r>
      <w:r w:rsidRPr="00386B4A">
        <w:rPr>
          <w:sz w:val="28"/>
          <w:szCs w:val="28"/>
        </w:rPr>
        <w:t>сезонных</w:t>
      </w:r>
      <w:r w:rsidRPr="00386B4A">
        <w:rPr>
          <w:spacing w:val="1"/>
          <w:sz w:val="28"/>
          <w:szCs w:val="28"/>
        </w:rPr>
        <w:t xml:space="preserve"> </w:t>
      </w:r>
      <w:r w:rsidRPr="00386B4A">
        <w:rPr>
          <w:sz w:val="28"/>
          <w:szCs w:val="28"/>
        </w:rPr>
        <w:t>работ</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течение определенного периода (сезона), прекращается по окончании этого</w:t>
      </w:r>
      <w:r w:rsidRPr="00386B4A">
        <w:rPr>
          <w:spacing w:val="1"/>
          <w:sz w:val="28"/>
          <w:szCs w:val="28"/>
        </w:rPr>
        <w:t xml:space="preserve"> </w:t>
      </w:r>
      <w:r w:rsidRPr="00386B4A">
        <w:rPr>
          <w:sz w:val="28"/>
          <w:szCs w:val="28"/>
        </w:rPr>
        <w:t>периода</w:t>
      </w:r>
      <w:r w:rsidRPr="00386B4A">
        <w:rPr>
          <w:spacing w:val="-1"/>
          <w:sz w:val="28"/>
          <w:szCs w:val="28"/>
        </w:rPr>
        <w:t xml:space="preserve"> </w:t>
      </w:r>
      <w:r w:rsidRPr="00386B4A">
        <w:rPr>
          <w:sz w:val="28"/>
          <w:szCs w:val="28"/>
        </w:rPr>
        <w:t>(сезона).</w:t>
      </w:r>
    </w:p>
    <w:p w:rsidR="001C02A4" w:rsidRPr="00386B4A" w:rsidRDefault="001C02A4" w:rsidP="00483142">
      <w:pPr>
        <w:numPr>
          <w:ilvl w:val="2"/>
          <w:numId w:val="33"/>
        </w:numPr>
        <w:tabs>
          <w:tab w:val="left" w:pos="2325"/>
        </w:tabs>
        <w:spacing w:before="2"/>
        <w:ind w:right="388" w:firstLine="707"/>
        <w:jc w:val="both"/>
        <w:rPr>
          <w:sz w:val="28"/>
        </w:rPr>
      </w:pPr>
      <w:r w:rsidRPr="00386B4A">
        <w:rPr>
          <w:sz w:val="28"/>
        </w:rPr>
        <w:t>Работник</w:t>
      </w:r>
      <w:r w:rsidRPr="00386B4A">
        <w:rPr>
          <w:spacing w:val="1"/>
          <w:sz w:val="28"/>
        </w:rPr>
        <w:t xml:space="preserve"> </w:t>
      </w:r>
      <w:r w:rsidRPr="00386B4A">
        <w:rPr>
          <w:sz w:val="28"/>
        </w:rPr>
        <w:t>имеет</w:t>
      </w:r>
      <w:r w:rsidRPr="00386B4A">
        <w:rPr>
          <w:spacing w:val="1"/>
          <w:sz w:val="28"/>
        </w:rPr>
        <w:t xml:space="preserve"> </w:t>
      </w:r>
      <w:r w:rsidRPr="00386B4A">
        <w:rPr>
          <w:sz w:val="28"/>
        </w:rPr>
        <w:t>право</w:t>
      </w:r>
      <w:r w:rsidRPr="00386B4A">
        <w:rPr>
          <w:spacing w:val="1"/>
          <w:sz w:val="28"/>
        </w:rPr>
        <w:t xml:space="preserve"> </w:t>
      </w:r>
      <w:r w:rsidRPr="00386B4A">
        <w:rPr>
          <w:sz w:val="28"/>
        </w:rPr>
        <w:t>расторгнуть</w:t>
      </w:r>
      <w:r w:rsidRPr="00386B4A">
        <w:rPr>
          <w:spacing w:val="1"/>
          <w:sz w:val="28"/>
        </w:rPr>
        <w:t xml:space="preserve"> </w:t>
      </w:r>
      <w:r w:rsidRPr="00386B4A">
        <w:rPr>
          <w:sz w:val="28"/>
        </w:rPr>
        <w:t>трудовой</w:t>
      </w:r>
      <w:r w:rsidRPr="00386B4A">
        <w:rPr>
          <w:spacing w:val="1"/>
          <w:sz w:val="28"/>
        </w:rPr>
        <w:t xml:space="preserve"> </w:t>
      </w:r>
      <w:r w:rsidRPr="00386B4A">
        <w:rPr>
          <w:sz w:val="28"/>
        </w:rPr>
        <w:t>договор,</w:t>
      </w:r>
      <w:r w:rsidRPr="00386B4A">
        <w:rPr>
          <w:spacing w:val="1"/>
          <w:sz w:val="28"/>
        </w:rPr>
        <w:t xml:space="preserve"> </w:t>
      </w:r>
      <w:r w:rsidRPr="00386B4A">
        <w:rPr>
          <w:sz w:val="28"/>
        </w:rPr>
        <w:t>предупредив</w:t>
      </w:r>
      <w:r w:rsidRPr="00386B4A">
        <w:rPr>
          <w:spacing w:val="39"/>
          <w:sz w:val="28"/>
        </w:rPr>
        <w:t xml:space="preserve"> </w:t>
      </w:r>
      <w:r w:rsidRPr="00386B4A">
        <w:rPr>
          <w:sz w:val="28"/>
        </w:rPr>
        <w:t>об</w:t>
      </w:r>
      <w:r w:rsidRPr="00386B4A">
        <w:rPr>
          <w:spacing w:val="43"/>
          <w:sz w:val="28"/>
        </w:rPr>
        <w:t xml:space="preserve"> </w:t>
      </w:r>
      <w:r w:rsidRPr="00386B4A">
        <w:rPr>
          <w:sz w:val="28"/>
        </w:rPr>
        <w:t>этом</w:t>
      </w:r>
      <w:r w:rsidRPr="00386B4A">
        <w:rPr>
          <w:spacing w:val="43"/>
          <w:sz w:val="28"/>
        </w:rPr>
        <w:t xml:space="preserve"> </w:t>
      </w:r>
      <w:r w:rsidRPr="00386B4A">
        <w:rPr>
          <w:sz w:val="28"/>
        </w:rPr>
        <w:t>работодателя</w:t>
      </w:r>
      <w:r w:rsidRPr="00386B4A">
        <w:rPr>
          <w:spacing w:val="43"/>
          <w:sz w:val="28"/>
        </w:rPr>
        <w:t xml:space="preserve"> </w:t>
      </w:r>
      <w:r w:rsidRPr="00386B4A">
        <w:rPr>
          <w:sz w:val="28"/>
        </w:rPr>
        <w:t>в</w:t>
      </w:r>
      <w:r w:rsidRPr="00386B4A">
        <w:rPr>
          <w:spacing w:val="43"/>
          <w:sz w:val="28"/>
        </w:rPr>
        <w:t xml:space="preserve"> </w:t>
      </w:r>
      <w:r w:rsidRPr="00386B4A">
        <w:rPr>
          <w:sz w:val="28"/>
        </w:rPr>
        <w:t>письменной</w:t>
      </w:r>
      <w:r w:rsidRPr="00386B4A">
        <w:rPr>
          <w:spacing w:val="41"/>
          <w:sz w:val="28"/>
        </w:rPr>
        <w:t xml:space="preserve"> </w:t>
      </w:r>
      <w:r w:rsidRPr="00386B4A">
        <w:rPr>
          <w:sz w:val="28"/>
        </w:rPr>
        <w:t>форме</w:t>
      </w:r>
      <w:r w:rsidRPr="00386B4A">
        <w:rPr>
          <w:spacing w:val="40"/>
          <w:sz w:val="28"/>
        </w:rPr>
        <w:t xml:space="preserve"> </w:t>
      </w:r>
      <w:r w:rsidRPr="00386B4A">
        <w:rPr>
          <w:sz w:val="28"/>
        </w:rPr>
        <w:t>не</w:t>
      </w:r>
      <w:r w:rsidRPr="00386B4A">
        <w:rPr>
          <w:spacing w:val="44"/>
          <w:sz w:val="28"/>
        </w:rPr>
        <w:t xml:space="preserve"> </w:t>
      </w:r>
      <w:r w:rsidRPr="00386B4A">
        <w:rPr>
          <w:sz w:val="28"/>
        </w:rPr>
        <w:t>позднее</w:t>
      </w:r>
      <w:r w:rsidRPr="00386B4A">
        <w:rPr>
          <w:spacing w:val="43"/>
          <w:sz w:val="28"/>
        </w:rPr>
        <w:t xml:space="preserve"> </w:t>
      </w:r>
      <w:r w:rsidRPr="00386B4A">
        <w:rPr>
          <w:sz w:val="28"/>
        </w:rPr>
        <w:t>чем</w:t>
      </w:r>
      <w:r w:rsidRPr="00386B4A">
        <w:rPr>
          <w:spacing w:val="44"/>
          <w:sz w:val="28"/>
        </w:rPr>
        <w:t xml:space="preserve"> </w:t>
      </w:r>
      <w:r w:rsidRPr="00386B4A">
        <w:rPr>
          <w:sz w:val="28"/>
        </w:rPr>
        <w:t>за</w:t>
      </w:r>
      <w:r w:rsidRPr="00386B4A">
        <w:rPr>
          <w:spacing w:val="-68"/>
          <w:sz w:val="28"/>
        </w:rPr>
        <w:t xml:space="preserve"> </w:t>
      </w:r>
      <w:r w:rsidRPr="00386B4A">
        <w:rPr>
          <w:sz w:val="28"/>
        </w:rPr>
        <w:t>две недели (14 календарных дней), если иной срок не установлен ТК РФ или</w:t>
      </w:r>
      <w:r w:rsidRPr="00386B4A">
        <w:rPr>
          <w:spacing w:val="1"/>
          <w:sz w:val="28"/>
        </w:rPr>
        <w:t xml:space="preserve"> </w:t>
      </w:r>
      <w:r w:rsidRPr="00386B4A">
        <w:rPr>
          <w:sz w:val="28"/>
        </w:rPr>
        <w:t>иным</w:t>
      </w:r>
      <w:r w:rsidRPr="00386B4A">
        <w:rPr>
          <w:spacing w:val="1"/>
          <w:sz w:val="28"/>
        </w:rPr>
        <w:t xml:space="preserve"> </w:t>
      </w:r>
      <w:r w:rsidRPr="00386B4A">
        <w:rPr>
          <w:sz w:val="28"/>
        </w:rPr>
        <w:t>федеральным</w:t>
      </w:r>
      <w:r w:rsidRPr="00386B4A">
        <w:rPr>
          <w:spacing w:val="1"/>
          <w:sz w:val="28"/>
        </w:rPr>
        <w:t xml:space="preserve"> </w:t>
      </w:r>
      <w:r w:rsidRPr="00386B4A">
        <w:rPr>
          <w:sz w:val="28"/>
        </w:rPr>
        <w:t>законом.</w:t>
      </w:r>
      <w:r w:rsidRPr="00386B4A">
        <w:rPr>
          <w:spacing w:val="1"/>
          <w:sz w:val="28"/>
        </w:rPr>
        <w:t xml:space="preserve"> </w:t>
      </w:r>
      <w:r w:rsidRPr="00386B4A">
        <w:rPr>
          <w:sz w:val="28"/>
        </w:rPr>
        <w:t>Течение</w:t>
      </w:r>
      <w:r w:rsidRPr="00386B4A">
        <w:rPr>
          <w:spacing w:val="1"/>
          <w:sz w:val="28"/>
        </w:rPr>
        <w:t xml:space="preserve"> </w:t>
      </w:r>
      <w:r w:rsidRPr="00386B4A">
        <w:rPr>
          <w:sz w:val="28"/>
        </w:rPr>
        <w:t>указанного</w:t>
      </w:r>
      <w:r w:rsidRPr="00386B4A">
        <w:rPr>
          <w:spacing w:val="1"/>
          <w:sz w:val="28"/>
        </w:rPr>
        <w:t xml:space="preserve"> </w:t>
      </w:r>
      <w:r w:rsidRPr="00386B4A">
        <w:rPr>
          <w:sz w:val="28"/>
        </w:rPr>
        <w:t>срока</w:t>
      </w:r>
      <w:r w:rsidRPr="00386B4A">
        <w:rPr>
          <w:spacing w:val="1"/>
          <w:sz w:val="28"/>
        </w:rPr>
        <w:t xml:space="preserve"> </w:t>
      </w:r>
      <w:r w:rsidRPr="00386B4A">
        <w:rPr>
          <w:sz w:val="28"/>
        </w:rPr>
        <w:t>начинается</w:t>
      </w:r>
      <w:r w:rsidRPr="00386B4A">
        <w:rPr>
          <w:spacing w:val="1"/>
          <w:sz w:val="28"/>
        </w:rPr>
        <w:t xml:space="preserve"> </w:t>
      </w:r>
      <w:r w:rsidRPr="00386B4A">
        <w:rPr>
          <w:sz w:val="28"/>
        </w:rPr>
        <w:t>на</w:t>
      </w:r>
      <w:r w:rsidRPr="00386B4A">
        <w:rPr>
          <w:spacing w:val="1"/>
          <w:sz w:val="28"/>
        </w:rPr>
        <w:t xml:space="preserve"> </w:t>
      </w:r>
      <w:r w:rsidRPr="00386B4A">
        <w:rPr>
          <w:sz w:val="28"/>
        </w:rPr>
        <w:t>следующий</w:t>
      </w:r>
      <w:r w:rsidRPr="00386B4A">
        <w:rPr>
          <w:spacing w:val="1"/>
          <w:sz w:val="28"/>
        </w:rPr>
        <w:t xml:space="preserve"> </w:t>
      </w:r>
      <w:r w:rsidRPr="00386B4A">
        <w:rPr>
          <w:sz w:val="28"/>
        </w:rPr>
        <w:t>день</w:t>
      </w:r>
      <w:r w:rsidRPr="00386B4A">
        <w:rPr>
          <w:spacing w:val="1"/>
          <w:sz w:val="28"/>
        </w:rPr>
        <w:t xml:space="preserve"> </w:t>
      </w:r>
      <w:r w:rsidRPr="00386B4A">
        <w:rPr>
          <w:sz w:val="28"/>
        </w:rPr>
        <w:t>после</w:t>
      </w:r>
      <w:r w:rsidRPr="00386B4A">
        <w:rPr>
          <w:spacing w:val="1"/>
          <w:sz w:val="28"/>
        </w:rPr>
        <w:t xml:space="preserve"> </w:t>
      </w:r>
      <w:r w:rsidRPr="00386B4A">
        <w:rPr>
          <w:sz w:val="28"/>
        </w:rPr>
        <w:t>получения</w:t>
      </w:r>
      <w:r w:rsidRPr="00386B4A">
        <w:rPr>
          <w:spacing w:val="1"/>
          <w:sz w:val="28"/>
        </w:rPr>
        <w:t xml:space="preserve"> </w:t>
      </w:r>
      <w:r w:rsidRPr="00386B4A">
        <w:rPr>
          <w:sz w:val="28"/>
        </w:rPr>
        <w:t>работодателем</w:t>
      </w:r>
      <w:r w:rsidRPr="00386B4A">
        <w:rPr>
          <w:spacing w:val="1"/>
          <w:sz w:val="28"/>
        </w:rPr>
        <w:t xml:space="preserve"> </w:t>
      </w:r>
      <w:r w:rsidRPr="00386B4A">
        <w:rPr>
          <w:sz w:val="28"/>
        </w:rPr>
        <w:t>заявления</w:t>
      </w:r>
      <w:r w:rsidRPr="00386B4A">
        <w:rPr>
          <w:spacing w:val="1"/>
          <w:sz w:val="28"/>
        </w:rPr>
        <w:t xml:space="preserve"> </w:t>
      </w:r>
      <w:r w:rsidRPr="00386B4A">
        <w:rPr>
          <w:sz w:val="28"/>
        </w:rPr>
        <w:t>работника</w:t>
      </w:r>
      <w:r w:rsidRPr="00386B4A">
        <w:rPr>
          <w:spacing w:val="1"/>
          <w:sz w:val="28"/>
        </w:rPr>
        <w:t xml:space="preserve"> </w:t>
      </w:r>
      <w:r w:rsidRPr="00386B4A">
        <w:rPr>
          <w:sz w:val="28"/>
        </w:rPr>
        <w:t>об</w:t>
      </w:r>
      <w:r w:rsidRPr="00386B4A">
        <w:rPr>
          <w:spacing w:val="-67"/>
          <w:sz w:val="28"/>
        </w:rPr>
        <w:t xml:space="preserve"> </w:t>
      </w:r>
      <w:r w:rsidRPr="00386B4A">
        <w:rPr>
          <w:sz w:val="28"/>
        </w:rPr>
        <w:t>увольнении.</w:t>
      </w:r>
    </w:p>
    <w:p w:rsidR="001C02A4" w:rsidRPr="00386B4A" w:rsidRDefault="001C02A4" w:rsidP="00483142">
      <w:pPr>
        <w:numPr>
          <w:ilvl w:val="2"/>
          <w:numId w:val="33"/>
        </w:numPr>
        <w:tabs>
          <w:tab w:val="left" w:pos="2138"/>
        </w:tabs>
        <w:ind w:right="392" w:firstLine="707"/>
        <w:jc w:val="both"/>
        <w:rPr>
          <w:sz w:val="28"/>
        </w:rPr>
      </w:pPr>
      <w:r w:rsidRPr="00386B4A">
        <w:rPr>
          <w:sz w:val="28"/>
        </w:rPr>
        <w:t>По соглашению между работником и работодателем трудовой</w:t>
      </w:r>
      <w:r w:rsidRPr="00386B4A">
        <w:rPr>
          <w:spacing w:val="1"/>
          <w:sz w:val="28"/>
        </w:rPr>
        <w:t xml:space="preserve"> </w:t>
      </w:r>
      <w:r w:rsidRPr="00386B4A">
        <w:rPr>
          <w:sz w:val="28"/>
        </w:rPr>
        <w:t>договор может быть расторгнут и до истечения срока предупреждения об</w:t>
      </w:r>
      <w:r w:rsidRPr="00386B4A">
        <w:rPr>
          <w:spacing w:val="1"/>
          <w:sz w:val="28"/>
        </w:rPr>
        <w:t xml:space="preserve"> </w:t>
      </w:r>
      <w:r w:rsidRPr="00386B4A">
        <w:rPr>
          <w:sz w:val="28"/>
        </w:rPr>
        <w:t>увольнении</w:t>
      </w:r>
      <w:r w:rsidRPr="00386B4A">
        <w:rPr>
          <w:spacing w:val="-1"/>
          <w:sz w:val="28"/>
        </w:rPr>
        <w:t xml:space="preserve"> </w:t>
      </w:r>
      <w:r w:rsidRPr="00386B4A">
        <w:rPr>
          <w:sz w:val="28"/>
        </w:rPr>
        <w:t>(ст.</w:t>
      </w:r>
      <w:r w:rsidRPr="00386B4A">
        <w:rPr>
          <w:spacing w:val="-5"/>
          <w:sz w:val="28"/>
        </w:rPr>
        <w:t xml:space="preserve"> </w:t>
      </w:r>
      <w:r w:rsidRPr="00386B4A">
        <w:rPr>
          <w:sz w:val="28"/>
        </w:rPr>
        <w:t>80</w:t>
      </w:r>
      <w:r w:rsidRPr="00386B4A">
        <w:rPr>
          <w:spacing w:val="-3"/>
          <w:sz w:val="28"/>
        </w:rPr>
        <w:t xml:space="preserve"> </w:t>
      </w:r>
      <w:r w:rsidRPr="00386B4A">
        <w:rPr>
          <w:sz w:val="28"/>
        </w:rPr>
        <w:t>ТК РФ).</w:t>
      </w:r>
    </w:p>
    <w:p w:rsidR="001C02A4" w:rsidRPr="00386B4A" w:rsidRDefault="001C02A4" w:rsidP="001C02A4">
      <w:pPr>
        <w:ind w:left="662" w:right="387" w:firstLine="707"/>
        <w:jc w:val="both"/>
        <w:rPr>
          <w:sz w:val="28"/>
          <w:szCs w:val="28"/>
        </w:rPr>
      </w:pPr>
      <w:r w:rsidRPr="00386B4A">
        <w:rPr>
          <w:sz w:val="28"/>
          <w:szCs w:val="28"/>
        </w:rPr>
        <w:t>В</w:t>
      </w:r>
      <w:r w:rsidRPr="00386B4A">
        <w:rPr>
          <w:spacing w:val="1"/>
          <w:sz w:val="28"/>
          <w:szCs w:val="28"/>
        </w:rPr>
        <w:t xml:space="preserve"> </w:t>
      </w:r>
      <w:r w:rsidRPr="00386B4A">
        <w:rPr>
          <w:sz w:val="28"/>
          <w:szCs w:val="28"/>
        </w:rPr>
        <w:t>случаях,</w:t>
      </w:r>
      <w:r w:rsidRPr="00386B4A">
        <w:rPr>
          <w:spacing w:val="1"/>
          <w:sz w:val="28"/>
          <w:szCs w:val="28"/>
        </w:rPr>
        <w:t xml:space="preserve"> </w:t>
      </w:r>
      <w:r w:rsidRPr="00386B4A">
        <w:rPr>
          <w:sz w:val="28"/>
          <w:szCs w:val="28"/>
        </w:rPr>
        <w:t>когда</w:t>
      </w:r>
      <w:r w:rsidRPr="00386B4A">
        <w:rPr>
          <w:spacing w:val="1"/>
          <w:sz w:val="28"/>
          <w:szCs w:val="28"/>
        </w:rPr>
        <w:t xml:space="preserve"> </w:t>
      </w:r>
      <w:r w:rsidRPr="00386B4A">
        <w:rPr>
          <w:sz w:val="28"/>
          <w:szCs w:val="28"/>
        </w:rPr>
        <w:t>заявление</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об</w:t>
      </w:r>
      <w:r w:rsidRPr="00386B4A">
        <w:rPr>
          <w:spacing w:val="1"/>
          <w:sz w:val="28"/>
          <w:szCs w:val="28"/>
        </w:rPr>
        <w:t xml:space="preserve"> </w:t>
      </w:r>
      <w:r w:rsidRPr="00386B4A">
        <w:rPr>
          <w:sz w:val="28"/>
          <w:szCs w:val="28"/>
        </w:rPr>
        <w:t>увольнении</w:t>
      </w:r>
      <w:r w:rsidRPr="00386B4A">
        <w:rPr>
          <w:spacing w:val="71"/>
          <w:sz w:val="28"/>
          <w:szCs w:val="28"/>
        </w:rPr>
        <w:t xml:space="preserve"> </w:t>
      </w:r>
      <w:r w:rsidRPr="00386B4A">
        <w:rPr>
          <w:sz w:val="28"/>
          <w:szCs w:val="28"/>
        </w:rPr>
        <w:t>по</w:t>
      </w:r>
      <w:r w:rsidRPr="00386B4A">
        <w:rPr>
          <w:spacing w:val="71"/>
          <w:sz w:val="28"/>
          <w:szCs w:val="28"/>
        </w:rPr>
        <w:t xml:space="preserve"> </w:t>
      </w:r>
      <w:r w:rsidRPr="00386B4A">
        <w:rPr>
          <w:sz w:val="28"/>
          <w:szCs w:val="28"/>
        </w:rPr>
        <w:t>его</w:t>
      </w:r>
      <w:r w:rsidRPr="00386B4A">
        <w:rPr>
          <w:spacing w:val="1"/>
          <w:sz w:val="28"/>
          <w:szCs w:val="28"/>
        </w:rPr>
        <w:t xml:space="preserve"> </w:t>
      </w:r>
      <w:r w:rsidRPr="00386B4A">
        <w:rPr>
          <w:sz w:val="28"/>
          <w:szCs w:val="28"/>
        </w:rPr>
        <w:t>инициативе</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собственному</w:t>
      </w:r>
      <w:r w:rsidRPr="00386B4A">
        <w:rPr>
          <w:spacing w:val="1"/>
          <w:sz w:val="28"/>
          <w:szCs w:val="28"/>
        </w:rPr>
        <w:t xml:space="preserve"> </w:t>
      </w:r>
      <w:r w:rsidRPr="00386B4A">
        <w:rPr>
          <w:sz w:val="28"/>
          <w:szCs w:val="28"/>
        </w:rPr>
        <w:t>желанию)</w:t>
      </w:r>
      <w:r w:rsidRPr="00386B4A">
        <w:rPr>
          <w:spacing w:val="1"/>
          <w:sz w:val="28"/>
          <w:szCs w:val="28"/>
        </w:rPr>
        <w:t xml:space="preserve"> </w:t>
      </w:r>
      <w:r w:rsidRPr="00386B4A">
        <w:rPr>
          <w:sz w:val="28"/>
          <w:szCs w:val="28"/>
        </w:rPr>
        <w:t>обусловлено</w:t>
      </w:r>
      <w:r w:rsidRPr="00386B4A">
        <w:rPr>
          <w:spacing w:val="1"/>
          <w:sz w:val="28"/>
          <w:szCs w:val="28"/>
        </w:rPr>
        <w:t xml:space="preserve"> </w:t>
      </w:r>
      <w:r w:rsidRPr="00386B4A">
        <w:rPr>
          <w:sz w:val="28"/>
          <w:szCs w:val="28"/>
        </w:rPr>
        <w:t>невозможностью</w:t>
      </w:r>
      <w:r w:rsidRPr="00386B4A">
        <w:rPr>
          <w:spacing w:val="1"/>
          <w:sz w:val="28"/>
          <w:szCs w:val="28"/>
        </w:rPr>
        <w:t xml:space="preserve"> </w:t>
      </w:r>
      <w:r w:rsidRPr="00386B4A">
        <w:rPr>
          <w:sz w:val="28"/>
          <w:szCs w:val="28"/>
        </w:rPr>
        <w:t>продолжения им работы (зачисление в образовательную организацию, выход</w:t>
      </w:r>
      <w:r w:rsidRPr="00386B4A">
        <w:rPr>
          <w:spacing w:val="1"/>
          <w:sz w:val="28"/>
          <w:szCs w:val="28"/>
        </w:rPr>
        <w:t xml:space="preserve"> </w:t>
      </w:r>
      <w:r w:rsidRPr="00386B4A">
        <w:rPr>
          <w:sz w:val="28"/>
          <w:szCs w:val="28"/>
        </w:rPr>
        <w:t>на пенсию и другие случаи), а также в случаях установленного нарушения</w:t>
      </w:r>
      <w:r w:rsidRPr="00386B4A">
        <w:rPr>
          <w:spacing w:val="1"/>
          <w:sz w:val="28"/>
          <w:szCs w:val="28"/>
        </w:rPr>
        <w:t xml:space="preserve"> </w:t>
      </w:r>
      <w:r w:rsidRPr="00386B4A">
        <w:rPr>
          <w:sz w:val="28"/>
          <w:szCs w:val="28"/>
        </w:rPr>
        <w:t>работодателем трудового законодательства и иных нормативных правовых</w:t>
      </w:r>
      <w:r w:rsidRPr="00386B4A">
        <w:rPr>
          <w:spacing w:val="1"/>
          <w:sz w:val="28"/>
          <w:szCs w:val="28"/>
        </w:rPr>
        <w:t xml:space="preserve"> </w:t>
      </w:r>
      <w:r w:rsidRPr="00386B4A">
        <w:rPr>
          <w:sz w:val="28"/>
          <w:szCs w:val="28"/>
        </w:rPr>
        <w:t>актов, содержащих нормы трудового права, локальных нормативных актов,</w:t>
      </w:r>
      <w:r w:rsidRPr="00386B4A">
        <w:rPr>
          <w:spacing w:val="1"/>
          <w:sz w:val="28"/>
          <w:szCs w:val="28"/>
        </w:rPr>
        <w:t xml:space="preserve"> </w:t>
      </w:r>
      <w:r w:rsidRPr="00386B4A">
        <w:rPr>
          <w:sz w:val="28"/>
          <w:szCs w:val="28"/>
        </w:rPr>
        <w:t>условий</w:t>
      </w:r>
      <w:r w:rsidRPr="00386B4A">
        <w:rPr>
          <w:spacing w:val="1"/>
          <w:sz w:val="28"/>
          <w:szCs w:val="28"/>
        </w:rPr>
        <w:t xml:space="preserve"> </w:t>
      </w:r>
      <w:r w:rsidRPr="00386B4A">
        <w:rPr>
          <w:sz w:val="28"/>
          <w:szCs w:val="28"/>
        </w:rPr>
        <w:t>коллективного</w:t>
      </w:r>
      <w:r w:rsidRPr="00386B4A">
        <w:rPr>
          <w:spacing w:val="1"/>
          <w:sz w:val="28"/>
          <w:szCs w:val="28"/>
        </w:rPr>
        <w:t xml:space="preserve"> </w:t>
      </w:r>
      <w:r w:rsidRPr="00386B4A">
        <w:rPr>
          <w:sz w:val="28"/>
          <w:szCs w:val="28"/>
        </w:rPr>
        <w:t>договора,</w:t>
      </w:r>
      <w:r w:rsidRPr="00386B4A">
        <w:rPr>
          <w:spacing w:val="1"/>
          <w:sz w:val="28"/>
          <w:szCs w:val="28"/>
        </w:rPr>
        <w:t xml:space="preserve"> </w:t>
      </w:r>
      <w:r w:rsidRPr="00386B4A">
        <w:rPr>
          <w:sz w:val="28"/>
          <w:szCs w:val="28"/>
        </w:rPr>
        <w:t>соглашения</w:t>
      </w:r>
      <w:r w:rsidRPr="00386B4A">
        <w:rPr>
          <w:spacing w:val="1"/>
          <w:sz w:val="28"/>
          <w:szCs w:val="28"/>
        </w:rPr>
        <w:t xml:space="preserve"> </w:t>
      </w:r>
      <w:r w:rsidRPr="00386B4A">
        <w:rPr>
          <w:sz w:val="28"/>
          <w:szCs w:val="28"/>
        </w:rPr>
        <w:t>или</w:t>
      </w:r>
      <w:r w:rsidRPr="00386B4A">
        <w:rPr>
          <w:spacing w:val="1"/>
          <w:sz w:val="28"/>
          <w:szCs w:val="28"/>
        </w:rPr>
        <w:t xml:space="preserve"> </w:t>
      </w:r>
      <w:r w:rsidRPr="00386B4A">
        <w:rPr>
          <w:sz w:val="28"/>
          <w:szCs w:val="28"/>
        </w:rPr>
        <w:t>трудового</w:t>
      </w:r>
      <w:r w:rsidRPr="00386B4A">
        <w:rPr>
          <w:spacing w:val="1"/>
          <w:sz w:val="28"/>
          <w:szCs w:val="28"/>
        </w:rPr>
        <w:t xml:space="preserve"> </w:t>
      </w:r>
      <w:r w:rsidRPr="00386B4A">
        <w:rPr>
          <w:sz w:val="28"/>
          <w:szCs w:val="28"/>
        </w:rPr>
        <w:t>договора</w:t>
      </w:r>
      <w:r w:rsidRPr="00386B4A">
        <w:rPr>
          <w:spacing w:val="1"/>
          <w:sz w:val="28"/>
          <w:szCs w:val="28"/>
        </w:rPr>
        <w:t xml:space="preserve"> </w:t>
      </w:r>
      <w:r w:rsidRPr="00386B4A">
        <w:rPr>
          <w:sz w:val="28"/>
          <w:szCs w:val="28"/>
        </w:rPr>
        <w:t>работодатель</w:t>
      </w:r>
      <w:r w:rsidRPr="00386B4A">
        <w:rPr>
          <w:spacing w:val="1"/>
          <w:sz w:val="28"/>
          <w:szCs w:val="28"/>
        </w:rPr>
        <w:t xml:space="preserve"> </w:t>
      </w:r>
      <w:r w:rsidRPr="00386B4A">
        <w:rPr>
          <w:sz w:val="28"/>
          <w:szCs w:val="28"/>
        </w:rPr>
        <w:t>обязан</w:t>
      </w:r>
      <w:r w:rsidRPr="00386B4A">
        <w:rPr>
          <w:spacing w:val="1"/>
          <w:sz w:val="28"/>
          <w:szCs w:val="28"/>
        </w:rPr>
        <w:t xml:space="preserve"> </w:t>
      </w:r>
      <w:r w:rsidRPr="00386B4A">
        <w:rPr>
          <w:sz w:val="28"/>
          <w:szCs w:val="28"/>
        </w:rPr>
        <w:t>расторгнуть</w:t>
      </w:r>
      <w:r w:rsidRPr="00386B4A">
        <w:rPr>
          <w:spacing w:val="1"/>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договор</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срок,</w:t>
      </w:r>
      <w:r w:rsidRPr="00386B4A">
        <w:rPr>
          <w:spacing w:val="1"/>
          <w:sz w:val="28"/>
          <w:szCs w:val="28"/>
        </w:rPr>
        <w:t xml:space="preserve"> </w:t>
      </w:r>
      <w:r w:rsidRPr="00386B4A">
        <w:rPr>
          <w:sz w:val="28"/>
          <w:szCs w:val="28"/>
        </w:rPr>
        <w:t>указанный</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заявлении</w:t>
      </w:r>
      <w:r w:rsidRPr="00386B4A">
        <w:rPr>
          <w:spacing w:val="-4"/>
          <w:sz w:val="28"/>
          <w:szCs w:val="28"/>
        </w:rPr>
        <w:t xml:space="preserve"> </w:t>
      </w:r>
      <w:r w:rsidRPr="00386B4A">
        <w:rPr>
          <w:sz w:val="28"/>
          <w:szCs w:val="28"/>
        </w:rPr>
        <w:t>работника.</w:t>
      </w:r>
    </w:p>
    <w:p w:rsidR="001C02A4" w:rsidRPr="00386B4A" w:rsidRDefault="001C02A4" w:rsidP="00483142">
      <w:pPr>
        <w:numPr>
          <w:ilvl w:val="2"/>
          <w:numId w:val="33"/>
        </w:numPr>
        <w:tabs>
          <w:tab w:val="left" w:pos="2145"/>
        </w:tabs>
        <w:spacing w:before="1"/>
        <w:ind w:right="388" w:firstLine="707"/>
        <w:jc w:val="both"/>
        <w:rPr>
          <w:sz w:val="28"/>
        </w:rPr>
      </w:pPr>
      <w:r w:rsidRPr="00386B4A">
        <w:rPr>
          <w:sz w:val="28"/>
        </w:rPr>
        <w:t>До</w:t>
      </w:r>
      <w:r w:rsidRPr="00386B4A">
        <w:rPr>
          <w:spacing w:val="1"/>
          <w:sz w:val="28"/>
        </w:rPr>
        <w:t xml:space="preserve"> </w:t>
      </w:r>
      <w:r w:rsidRPr="00386B4A">
        <w:rPr>
          <w:sz w:val="28"/>
        </w:rPr>
        <w:t>истечения</w:t>
      </w:r>
      <w:r w:rsidRPr="00386B4A">
        <w:rPr>
          <w:spacing w:val="1"/>
          <w:sz w:val="28"/>
        </w:rPr>
        <w:t xml:space="preserve"> </w:t>
      </w:r>
      <w:r w:rsidRPr="00386B4A">
        <w:rPr>
          <w:sz w:val="28"/>
        </w:rPr>
        <w:t>срока</w:t>
      </w:r>
      <w:r w:rsidRPr="00386B4A">
        <w:rPr>
          <w:spacing w:val="1"/>
          <w:sz w:val="28"/>
        </w:rPr>
        <w:t xml:space="preserve"> </w:t>
      </w:r>
      <w:r w:rsidRPr="00386B4A">
        <w:rPr>
          <w:sz w:val="28"/>
        </w:rPr>
        <w:t>предупреждения</w:t>
      </w:r>
      <w:r w:rsidRPr="00386B4A">
        <w:rPr>
          <w:spacing w:val="1"/>
          <w:sz w:val="28"/>
        </w:rPr>
        <w:t xml:space="preserve"> </w:t>
      </w:r>
      <w:r w:rsidRPr="00386B4A">
        <w:rPr>
          <w:sz w:val="28"/>
        </w:rPr>
        <w:t>об</w:t>
      </w:r>
      <w:r w:rsidRPr="00386B4A">
        <w:rPr>
          <w:spacing w:val="1"/>
          <w:sz w:val="28"/>
        </w:rPr>
        <w:t xml:space="preserve"> </w:t>
      </w:r>
      <w:r w:rsidRPr="00386B4A">
        <w:rPr>
          <w:sz w:val="28"/>
        </w:rPr>
        <w:t>увольнении</w:t>
      </w:r>
      <w:r w:rsidRPr="00386B4A">
        <w:rPr>
          <w:spacing w:val="1"/>
          <w:sz w:val="28"/>
        </w:rPr>
        <w:t xml:space="preserve"> </w:t>
      </w:r>
      <w:r w:rsidRPr="00386B4A">
        <w:rPr>
          <w:sz w:val="28"/>
        </w:rPr>
        <w:t>работник</w:t>
      </w:r>
      <w:r w:rsidRPr="00386B4A">
        <w:rPr>
          <w:spacing w:val="-67"/>
          <w:sz w:val="28"/>
        </w:rPr>
        <w:t xml:space="preserve"> </w:t>
      </w:r>
      <w:r w:rsidRPr="00386B4A">
        <w:rPr>
          <w:sz w:val="28"/>
        </w:rPr>
        <w:t>имеет</w:t>
      </w:r>
      <w:r w:rsidRPr="00386B4A">
        <w:rPr>
          <w:spacing w:val="1"/>
          <w:sz w:val="28"/>
        </w:rPr>
        <w:t xml:space="preserve"> </w:t>
      </w:r>
      <w:r w:rsidRPr="00386B4A">
        <w:rPr>
          <w:sz w:val="28"/>
        </w:rPr>
        <w:t>право</w:t>
      </w:r>
      <w:r w:rsidRPr="00386B4A">
        <w:rPr>
          <w:spacing w:val="1"/>
          <w:sz w:val="28"/>
        </w:rPr>
        <w:t xml:space="preserve"> </w:t>
      </w:r>
      <w:r w:rsidRPr="00386B4A">
        <w:rPr>
          <w:sz w:val="28"/>
        </w:rPr>
        <w:t>в</w:t>
      </w:r>
      <w:r w:rsidRPr="00386B4A">
        <w:rPr>
          <w:spacing w:val="1"/>
          <w:sz w:val="28"/>
        </w:rPr>
        <w:t xml:space="preserve"> </w:t>
      </w:r>
      <w:r w:rsidRPr="00386B4A">
        <w:rPr>
          <w:sz w:val="28"/>
        </w:rPr>
        <w:t>любое</w:t>
      </w:r>
      <w:r w:rsidRPr="00386B4A">
        <w:rPr>
          <w:spacing w:val="1"/>
          <w:sz w:val="28"/>
        </w:rPr>
        <w:t xml:space="preserve"> </w:t>
      </w:r>
      <w:r w:rsidRPr="00386B4A">
        <w:rPr>
          <w:sz w:val="28"/>
        </w:rPr>
        <w:t>время</w:t>
      </w:r>
      <w:r w:rsidRPr="00386B4A">
        <w:rPr>
          <w:spacing w:val="1"/>
          <w:sz w:val="28"/>
        </w:rPr>
        <w:t xml:space="preserve"> </w:t>
      </w:r>
      <w:r w:rsidRPr="00386B4A">
        <w:rPr>
          <w:sz w:val="28"/>
        </w:rPr>
        <w:t>отозвать</w:t>
      </w:r>
      <w:r w:rsidRPr="00386B4A">
        <w:rPr>
          <w:spacing w:val="1"/>
          <w:sz w:val="28"/>
        </w:rPr>
        <w:t xml:space="preserve"> </w:t>
      </w:r>
      <w:r w:rsidRPr="00386B4A">
        <w:rPr>
          <w:sz w:val="28"/>
        </w:rPr>
        <w:t>свое</w:t>
      </w:r>
      <w:r w:rsidRPr="00386B4A">
        <w:rPr>
          <w:spacing w:val="1"/>
          <w:sz w:val="28"/>
        </w:rPr>
        <w:t xml:space="preserve"> </w:t>
      </w:r>
      <w:r w:rsidRPr="00386B4A">
        <w:rPr>
          <w:sz w:val="28"/>
        </w:rPr>
        <w:t>заявление.</w:t>
      </w:r>
      <w:r w:rsidRPr="00386B4A">
        <w:rPr>
          <w:spacing w:val="1"/>
          <w:sz w:val="28"/>
        </w:rPr>
        <w:t xml:space="preserve"> </w:t>
      </w:r>
      <w:r w:rsidRPr="00386B4A">
        <w:rPr>
          <w:sz w:val="28"/>
        </w:rPr>
        <w:t>Увольнение</w:t>
      </w:r>
      <w:r w:rsidRPr="00386B4A">
        <w:rPr>
          <w:spacing w:val="1"/>
          <w:sz w:val="28"/>
        </w:rPr>
        <w:t xml:space="preserve"> </w:t>
      </w:r>
      <w:r w:rsidRPr="00386B4A">
        <w:rPr>
          <w:sz w:val="28"/>
        </w:rPr>
        <w:t>в</w:t>
      </w:r>
      <w:r w:rsidRPr="00386B4A">
        <w:rPr>
          <w:spacing w:val="1"/>
          <w:sz w:val="28"/>
        </w:rPr>
        <w:t xml:space="preserve"> </w:t>
      </w:r>
      <w:r w:rsidRPr="00386B4A">
        <w:rPr>
          <w:sz w:val="28"/>
        </w:rPr>
        <w:t>этом</w:t>
      </w:r>
      <w:r w:rsidRPr="00386B4A">
        <w:rPr>
          <w:spacing w:val="-67"/>
          <w:sz w:val="28"/>
        </w:rPr>
        <w:t xml:space="preserve"> </w:t>
      </w:r>
      <w:r w:rsidRPr="00386B4A">
        <w:rPr>
          <w:sz w:val="28"/>
        </w:rPr>
        <w:t>случае не производится, если на его место не приглашен в письменной форме</w:t>
      </w:r>
      <w:r w:rsidRPr="00386B4A">
        <w:rPr>
          <w:spacing w:val="-67"/>
          <w:sz w:val="28"/>
        </w:rPr>
        <w:t xml:space="preserve"> </w:t>
      </w:r>
      <w:r w:rsidRPr="00386B4A">
        <w:rPr>
          <w:sz w:val="28"/>
        </w:rPr>
        <w:t>другой работник, которому в соответствии с ТК РФ и иными федеральными</w:t>
      </w:r>
      <w:r w:rsidRPr="00386B4A">
        <w:rPr>
          <w:spacing w:val="1"/>
          <w:sz w:val="28"/>
        </w:rPr>
        <w:t xml:space="preserve"> </w:t>
      </w:r>
      <w:r w:rsidRPr="00386B4A">
        <w:rPr>
          <w:sz w:val="28"/>
        </w:rPr>
        <w:t>законами</w:t>
      </w:r>
      <w:r w:rsidRPr="00386B4A">
        <w:rPr>
          <w:spacing w:val="-1"/>
          <w:sz w:val="28"/>
        </w:rPr>
        <w:t xml:space="preserve"> </w:t>
      </w:r>
      <w:r w:rsidRPr="00386B4A">
        <w:rPr>
          <w:sz w:val="28"/>
        </w:rPr>
        <w:t>не</w:t>
      </w:r>
      <w:r w:rsidRPr="00386B4A">
        <w:rPr>
          <w:spacing w:val="-1"/>
          <w:sz w:val="28"/>
        </w:rPr>
        <w:t xml:space="preserve"> </w:t>
      </w:r>
      <w:r w:rsidRPr="00386B4A">
        <w:rPr>
          <w:sz w:val="28"/>
        </w:rPr>
        <w:t>может</w:t>
      </w:r>
      <w:r w:rsidRPr="00386B4A">
        <w:rPr>
          <w:spacing w:val="-3"/>
          <w:sz w:val="28"/>
        </w:rPr>
        <w:t xml:space="preserve"> </w:t>
      </w:r>
      <w:r w:rsidRPr="00386B4A">
        <w:rPr>
          <w:sz w:val="28"/>
        </w:rPr>
        <w:t>быть</w:t>
      </w:r>
      <w:r w:rsidRPr="00386B4A">
        <w:rPr>
          <w:spacing w:val="-6"/>
          <w:sz w:val="28"/>
        </w:rPr>
        <w:t xml:space="preserve"> </w:t>
      </w:r>
      <w:r w:rsidRPr="00386B4A">
        <w:rPr>
          <w:sz w:val="28"/>
        </w:rPr>
        <w:t>отказано в</w:t>
      </w:r>
      <w:r w:rsidRPr="00386B4A">
        <w:rPr>
          <w:spacing w:val="-1"/>
          <w:sz w:val="28"/>
        </w:rPr>
        <w:t xml:space="preserve"> </w:t>
      </w:r>
      <w:r w:rsidRPr="00386B4A">
        <w:rPr>
          <w:sz w:val="28"/>
        </w:rPr>
        <w:t>заключении</w:t>
      </w:r>
      <w:r w:rsidRPr="00386B4A">
        <w:rPr>
          <w:spacing w:val="-1"/>
          <w:sz w:val="28"/>
        </w:rPr>
        <w:t xml:space="preserve"> </w:t>
      </w:r>
      <w:r w:rsidRPr="00386B4A">
        <w:rPr>
          <w:sz w:val="28"/>
        </w:rPr>
        <w:t>трудового</w:t>
      </w:r>
      <w:r w:rsidRPr="00386B4A">
        <w:rPr>
          <w:spacing w:val="-4"/>
          <w:sz w:val="28"/>
        </w:rPr>
        <w:t xml:space="preserve"> </w:t>
      </w:r>
      <w:r w:rsidRPr="00386B4A">
        <w:rPr>
          <w:sz w:val="28"/>
        </w:rPr>
        <w:t>договора.</w:t>
      </w:r>
    </w:p>
    <w:p w:rsidR="001C02A4" w:rsidRPr="00386B4A" w:rsidRDefault="001C02A4" w:rsidP="001C02A4">
      <w:pPr>
        <w:spacing w:before="1"/>
        <w:ind w:left="662" w:right="390" w:firstLine="707"/>
        <w:jc w:val="both"/>
        <w:rPr>
          <w:sz w:val="28"/>
          <w:szCs w:val="28"/>
        </w:rPr>
      </w:pPr>
      <w:r w:rsidRPr="00386B4A">
        <w:rPr>
          <w:sz w:val="28"/>
          <w:szCs w:val="28"/>
        </w:rPr>
        <w:t>По истечении срока предупреждения об увольнении работник имеет</w:t>
      </w:r>
      <w:r w:rsidRPr="00386B4A">
        <w:rPr>
          <w:spacing w:val="1"/>
          <w:sz w:val="28"/>
          <w:szCs w:val="28"/>
        </w:rPr>
        <w:t xml:space="preserve"> </w:t>
      </w:r>
      <w:r w:rsidRPr="00386B4A">
        <w:rPr>
          <w:sz w:val="28"/>
          <w:szCs w:val="28"/>
        </w:rPr>
        <w:t>право</w:t>
      </w:r>
      <w:r w:rsidRPr="00386B4A">
        <w:rPr>
          <w:spacing w:val="1"/>
          <w:sz w:val="28"/>
          <w:szCs w:val="28"/>
        </w:rPr>
        <w:t xml:space="preserve"> </w:t>
      </w:r>
      <w:r w:rsidRPr="00386B4A">
        <w:rPr>
          <w:sz w:val="28"/>
          <w:szCs w:val="28"/>
        </w:rPr>
        <w:t>прекратить</w:t>
      </w:r>
      <w:r w:rsidRPr="00386B4A">
        <w:rPr>
          <w:spacing w:val="1"/>
          <w:sz w:val="28"/>
          <w:szCs w:val="28"/>
        </w:rPr>
        <w:t xml:space="preserve"> </w:t>
      </w:r>
      <w:r w:rsidRPr="00386B4A">
        <w:rPr>
          <w:sz w:val="28"/>
          <w:szCs w:val="28"/>
        </w:rPr>
        <w:t>работу.</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последний</w:t>
      </w:r>
      <w:r w:rsidRPr="00386B4A">
        <w:rPr>
          <w:spacing w:val="1"/>
          <w:sz w:val="28"/>
          <w:szCs w:val="28"/>
        </w:rPr>
        <w:t xml:space="preserve"> </w:t>
      </w:r>
      <w:r w:rsidRPr="00386B4A">
        <w:rPr>
          <w:sz w:val="28"/>
          <w:szCs w:val="28"/>
        </w:rPr>
        <w:t>день</w:t>
      </w:r>
      <w:r w:rsidRPr="00386B4A">
        <w:rPr>
          <w:spacing w:val="1"/>
          <w:sz w:val="28"/>
          <w:szCs w:val="28"/>
        </w:rPr>
        <w:t xml:space="preserve"> </w:t>
      </w:r>
      <w:r w:rsidRPr="00386B4A">
        <w:rPr>
          <w:sz w:val="28"/>
          <w:szCs w:val="28"/>
        </w:rPr>
        <w:t>работы</w:t>
      </w:r>
      <w:r w:rsidRPr="00386B4A">
        <w:rPr>
          <w:spacing w:val="1"/>
          <w:sz w:val="28"/>
          <w:szCs w:val="28"/>
        </w:rPr>
        <w:t xml:space="preserve"> </w:t>
      </w:r>
      <w:r w:rsidRPr="00386B4A">
        <w:rPr>
          <w:sz w:val="28"/>
          <w:szCs w:val="28"/>
        </w:rPr>
        <w:t>работодатель</w:t>
      </w:r>
      <w:r w:rsidRPr="00386B4A">
        <w:rPr>
          <w:spacing w:val="1"/>
          <w:sz w:val="28"/>
          <w:szCs w:val="28"/>
        </w:rPr>
        <w:t xml:space="preserve"> </w:t>
      </w:r>
      <w:r w:rsidRPr="00386B4A">
        <w:rPr>
          <w:sz w:val="28"/>
          <w:szCs w:val="28"/>
        </w:rPr>
        <w:t>обязан</w:t>
      </w:r>
      <w:r w:rsidRPr="00386B4A">
        <w:rPr>
          <w:spacing w:val="1"/>
          <w:sz w:val="28"/>
          <w:szCs w:val="28"/>
        </w:rPr>
        <w:t xml:space="preserve"> </w:t>
      </w:r>
      <w:r w:rsidRPr="00386B4A">
        <w:rPr>
          <w:sz w:val="28"/>
          <w:szCs w:val="28"/>
        </w:rPr>
        <w:t>выдать работнику трудовую книжку или предоставить сведения о трудовой</w:t>
      </w:r>
      <w:r w:rsidRPr="00386B4A">
        <w:rPr>
          <w:spacing w:val="1"/>
          <w:sz w:val="28"/>
          <w:szCs w:val="28"/>
        </w:rPr>
        <w:t xml:space="preserve"> </w:t>
      </w:r>
      <w:r w:rsidRPr="00386B4A">
        <w:rPr>
          <w:sz w:val="28"/>
          <w:szCs w:val="28"/>
        </w:rPr>
        <w:t>деятельности</w:t>
      </w:r>
      <w:r w:rsidRPr="00386B4A">
        <w:rPr>
          <w:spacing w:val="1"/>
          <w:sz w:val="28"/>
          <w:szCs w:val="28"/>
        </w:rPr>
        <w:t xml:space="preserve"> </w:t>
      </w:r>
      <w:r w:rsidRPr="00386B4A">
        <w:rPr>
          <w:sz w:val="28"/>
          <w:szCs w:val="28"/>
        </w:rPr>
        <w:t>(статья</w:t>
      </w:r>
      <w:r w:rsidRPr="00386B4A">
        <w:rPr>
          <w:spacing w:val="1"/>
          <w:sz w:val="28"/>
          <w:szCs w:val="28"/>
        </w:rPr>
        <w:t xml:space="preserve"> </w:t>
      </w:r>
      <w:r w:rsidRPr="00386B4A">
        <w:rPr>
          <w:sz w:val="28"/>
          <w:szCs w:val="28"/>
        </w:rPr>
        <w:t>66.1</w:t>
      </w:r>
      <w:r w:rsidRPr="00386B4A">
        <w:rPr>
          <w:spacing w:val="1"/>
          <w:sz w:val="28"/>
          <w:szCs w:val="28"/>
        </w:rPr>
        <w:t xml:space="preserve"> </w:t>
      </w:r>
      <w:r w:rsidRPr="00386B4A">
        <w:rPr>
          <w:sz w:val="28"/>
          <w:szCs w:val="28"/>
        </w:rPr>
        <w:t>Трудового</w:t>
      </w:r>
      <w:r w:rsidRPr="00386B4A">
        <w:rPr>
          <w:spacing w:val="1"/>
          <w:sz w:val="28"/>
          <w:szCs w:val="28"/>
        </w:rPr>
        <w:t xml:space="preserve"> </w:t>
      </w:r>
      <w:r w:rsidRPr="00386B4A">
        <w:rPr>
          <w:sz w:val="28"/>
          <w:szCs w:val="28"/>
        </w:rPr>
        <w:t>Кодекса)</w:t>
      </w:r>
      <w:r w:rsidRPr="00386B4A">
        <w:rPr>
          <w:spacing w:val="1"/>
          <w:sz w:val="28"/>
          <w:szCs w:val="28"/>
        </w:rPr>
        <w:t xml:space="preserve"> </w:t>
      </w:r>
      <w:r w:rsidRPr="00386B4A">
        <w:rPr>
          <w:sz w:val="28"/>
          <w:szCs w:val="28"/>
        </w:rPr>
        <w:t>у</w:t>
      </w:r>
      <w:r w:rsidRPr="00386B4A">
        <w:rPr>
          <w:spacing w:val="1"/>
          <w:sz w:val="28"/>
          <w:szCs w:val="28"/>
        </w:rPr>
        <w:t xml:space="preserve"> </w:t>
      </w:r>
      <w:r w:rsidRPr="00386B4A">
        <w:rPr>
          <w:sz w:val="28"/>
          <w:szCs w:val="28"/>
        </w:rPr>
        <w:t>данного</w:t>
      </w:r>
      <w:r w:rsidRPr="00386B4A">
        <w:rPr>
          <w:spacing w:val="70"/>
          <w:sz w:val="28"/>
          <w:szCs w:val="28"/>
        </w:rPr>
        <w:t xml:space="preserve"> </w:t>
      </w:r>
      <w:r w:rsidRPr="00386B4A">
        <w:rPr>
          <w:sz w:val="28"/>
          <w:szCs w:val="28"/>
        </w:rPr>
        <w:t>работодателя,</w:t>
      </w:r>
      <w:r w:rsidRPr="00386B4A">
        <w:rPr>
          <w:spacing w:val="1"/>
          <w:sz w:val="28"/>
          <w:szCs w:val="28"/>
        </w:rPr>
        <w:t xml:space="preserve"> </w:t>
      </w:r>
      <w:r w:rsidRPr="00386B4A">
        <w:rPr>
          <w:sz w:val="28"/>
          <w:szCs w:val="28"/>
        </w:rPr>
        <w:t>выдать другие документы, связанные с работой, по письменному заявлению</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и</w:t>
      </w:r>
      <w:r w:rsidRPr="00386B4A">
        <w:rPr>
          <w:spacing w:val="-3"/>
          <w:sz w:val="28"/>
          <w:szCs w:val="28"/>
        </w:rPr>
        <w:t xml:space="preserve"> </w:t>
      </w:r>
      <w:r w:rsidRPr="00386B4A">
        <w:rPr>
          <w:sz w:val="28"/>
          <w:szCs w:val="28"/>
        </w:rPr>
        <w:t>произвести с</w:t>
      </w:r>
      <w:r w:rsidRPr="00386B4A">
        <w:rPr>
          <w:spacing w:val="-1"/>
          <w:sz w:val="28"/>
          <w:szCs w:val="28"/>
        </w:rPr>
        <w:t xml:space="preserve"> </w:t>
      </w:r>
      <w:r w:rsidRPr="00386B4A">
        <w:rPr>
          <w:sz w:val="28"/>
          <w:szCs w:val="28"/>
        </w:rPr>
        <w:t>ним</w:t>
      </w:r>
      <w:r w:rsidRPr="00386B4A">
        <w:rPr>
          <w:spacing w:val="-3"/>
          <w:sz w:val="28"/>
          <w:szCs w:val="28"/>
        </w:rPr>
        <w:t xml:space="preserve"> </w:t>
      </w:r>
      <w:r w:rsidRPr="00386B4A">
        <w:rPr>
          <w:sz w:val="28"/>
          <w:szCs w:val="28"/>
        </w:rPr>
        <w:t>окончательный</w:t>
      </w:r>
      <w:r w:rsidRPr="00386B4A">
        <w:rPr>
          <w:spacing w:val="-4"/>
          <w:sz w:val="28"/>
          <w:szCs w:val="28"/>
        </w:rPr>
        <w:t xml:space="preserve"> </w:t>
      </w:r>
      <w:r w:rsidRPr="00386B4A">
        <w:rPr>
          <w:sz w:val="28"/>
          <w:szCs w:val="28"/>
        </w:rPr>
        <w:t>расчет.</w:t>
      </w:r>
    </w:p>
    <w:p w:rsidR="001C02A4" w:rsidRPr="00386B4A" w:rsidRDefault="001C02A4" w:rsidP="001C02A4">
      <w:pPr>
        <w:ind w:left="662" w:right="390" w:firstLine="707"/>
        <w:jc w:val="both"/>
        <w:rPr>
          <w:sz w:val="28"/>
          <w:szCs w:val="28"/>
        </w:rPr>
      </w:pPr>
      <w:r w:rsidRPr="00386B4A">
        <w:rPr>
          <w:sz w:val="28"/>
          <w:szCs w:val="28"/>
        </w:rPr>
        <w:t>Если</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истечении</w:t>
      </w:r>
      <w:r w:rsidRPr="00386B4A">
        <w:rPr>
          <w:spacing w:val="1"/>
          <w:sz w:val="28"/>
          <w:szCs w:val="28"/>
        </w:rPr>
        <w:t xml:space="preserve"> </w:t>
      </w:r>
      <w:r w:rsidRPr="00386B4A">
        <w:rPr>
          <w:sz w:val="28"/>
          <w:szCs w:val="28"/>
        </w:rPr>
        <w:t>срока</w:t>
      </w:r>
      <w:r w:rsidRPr="00386B4A">
        <w:rPr>
          <w:spacing w:val="1"/>
          <w:sz w:val="28"/>
          <w:szCs w:val="28"/>
        </w:rPr>
        <w:t xml:space="preserve"> </w:t>
      </w:r>
      <w:r w:rsidRPr="00386B4A">
        <w:rPr>
          <w:sz w:val="28"/>
          <w:szCs w:val="28"/>
        </w:rPr>
        <w:t>предупреждения</w:t>
      </w:r>
      <w:r w:rsidRPr="00386B4A">
        <w:rPr>
          <w:spacing w:val="1"/>
          <w:sz w:val="28"/>
          <w:szCs w:val="28"/>
        </w:rPr>
        <w:t xml:space="preserve"> </w:t>
      </w:r>
      <w:r w:rsidRPr="00386B4A">
        <w:rPr>
          <w:sz w:val="28"/>
          <w:szCs w:val="28"/>
        </w:rPr>
        <w:t>об</w:t>
      </w:r>
      <w:r w:rsidRPr="00386B4A">
        <w:rPr>
          <w:spacing w:val="1"/>
          <w:sz w:val="28"/>
          <w:szCs w:val="28"/>
        </w:rPr>
        <w:t xml:space="preserve"> </w:t>
      </w:r>
      <w:r w:rsidRPr="00386B4A">
        <w:rPr>
          <w:sz w:val="28"/>
          <w:szCs w:val="28"/>
        </w:rPr>
        <w:t>увольнении</w:t>
      </w:r>
      <w:r w:rsidRPr="00386B4A">
        <w:rPr>
          <w:spacing w:val="1"/>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договор</w:t>
      </w:r>
      <w:r w:rsidRPr="00386B4A">
        <w:rPr>
          <w:spacing w:val="1"/>
          <w:sz w:val="28"/>
          <w:szCs w:val="28"/>
        </w:rPr>
        <w:t xml:space="preserve"> </w:t>
      </w:r>
      <w:r w:rsidRPr="00386B4A">
        <w:rPr>
          <w:sz w:val="28"/>
          <w:szCs w:val="28"/>
        </w:rPr>
        <w:t>не</w:t>
      </w:r>
      <w:r w:rsidRPr="00386B4A">
        <w:rPr>
          <w:spacing w:val="1"/>
          <w:sz w:val="28"/>
          <w:szCs w:val="28"/>
        </w:rPr>
        <w:t xml:space="preserve"> </w:t>
      </w:r>
      <w:r w:rsidRPr="00386B4A">
        <w:rPr>
          <w:sz w:val="28"/>
          <w:szCs w:val="28"/>
        </w:rPr>
        <w:t>был</w:t>
      </w:r>
      <w:r w:rsidRPr="00386B4A">
        <w:rPr>
          <w:spacing w:val="1"/>
          <w:sz w:val="28"/>
          <w:szCs w:val="28"/>
        </w:rPr>
        <w:t xml:space="preserve"> </w:t>
      </w:r>
      <w:r w:rsidRPr="00386B4A">
        <w:rPr>
          <w:sz w:val="28"/>
          <w:szCs w:val="28"/>
        </w:rPr>
        <w:t>расторгнут,</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работник</w:t>
      </w:r>
      <w:r w:rsidRPr="00386B4A">
        <w:rPr>
          <w:spacing w:val="1"/>
          <w:sz w:val="28"/>
          <w:szCs w:val="28"/>
        </w:rPr>
        <w:t xml:space="preserve"> </w:t>
      </w:r>
      <w:r w:rsidRPr="00386B4A">
        <w:rPr>
          <w:sz w:val="28"/>
          <w:szCs w:val="28"/>
        </w:rPr>
        <w:t>не</w:t>
      </w:r>
      <w:r w:rsidRPr="00386B4A">
        <w:rPr>
          <w:spacing w:val="1"/>
          <w:sz w:val="28"/>
          <w:szCs w:val="28"/>
        </w:rPr>
        <w:t xml:space="preserve"> </w:t>
      </w:r>
      <w:r w:rsidRPr="00386B4A">
        <w:rPr>
          <w:sz w:val="28"/>
          <w:szCs w:val="28"/>
        </w:rPr>
        <w:t>настаивает</w:t>
      </w:r>
      <w:r w:rsidRPr="00386B4A">
        <w:rPr>
          <w:spacing w:val="1"/>
          <w:sz w:val="28"/>
          <w:szCs w:val="28"/>
        </w:rPr>
        <w:t xml:space="preserve"> </w:t>
      </w:r>
      <w:r w:rsidRPr="00386B4A">
        <w:rPr>
          <w:sz w:val="28"/>
          <w:szCs w:val="28"/>
        </w:rPr>
        <w:t>на</w:t>
      </w:r>
      <w:r w:rsidRPr="00386B4A">
        <w:rPr>
          <w:spacing w:val="1"/>
          <w:sz w:val="28"/>
          <w:szCs w:val="28"/>
        </w:rPr>
        <w:t xml:space="preserve"> </w:t>
      </w:r>
      <w:r w:rsidRPr="00386B4A">
        <w:rPr>
          <w:sz w:val="28"/>
          <w:szCs w:val="28"/>
        </w:rPr>
        <w:t>увольнении,</w:t>
      </w:r>
      <w:r w:rsidRPr="00386B4A">
        <w:rPr>
          <w:spacing w:val="1"/>
          <w:sz w:val="28"/>
          <w:szCs w:val="28"/>
        </w:rPr>
        <w:t xml:space="preserve"> </w:t>
      </w:r>
      <w:r w:rsidRPr="00386B4A">
        <w:rPr>
          <w:sz w:val="28"/>
          <w:szCs w:val="28"/>
        </w:rPr>
        <w:t>то</w:t>
      </w:r>
      <w:r w:rsidRPr="00386B4A">
        <w:rPr>
          <w:spacing w:val="-67"/>
          <w:sz w:val="28"/>
          <w:szCs w:val="28"/>
        </w:rPr>
        <w:t xml:space="preserve"> </w:t>
      </w:r>
      <w:r w:rsidRPr="00386B4A">
        <w:rPr>
          <w:sz w:val="28"/>
          <w:szCs w:val="28"/>
        </w:rPr>
        <w:t>действие</w:t>
      </w:r>
      <w:r w:rsidRPr="00386B4A">
        <w:rPr>
          <w:spacing w:val="-1"/>
          <w:sz w:val="28"/>
          <w:szCs w:val="28"/>
        </w:rPr>
        <w:t xml:space="preserve"> </w:t>
      </w:r>
      <w:r w:rsidRPr="00386B4A">
        <w:rPr>
          <w:sz w:val="28"/>
          <w:szCs w:val="28"/>
        </w:rPr>
        <w:t>трудового</w:t>
      </w:r>
      <w:r w:rsidRPr="00386B4A">
        <w:rPr>
          <w:spacing w:val="-2"/>
          <w:sz w:val="28"/>
          <w:szCs w:val="28"/>
        </w:rPr>
        <w:t xml:space="preserve"> </w:t>
      </w:r>
      <w:r w:rsidRPr="00386B4A">
        <w:rPr>
          <w:sz w:val="28"/>
          <w:szCs w:val="28"/>
        </w:rPr>
        <w:t>договора продолжается.</w:t>
      </w:r>
    </w:p>
    <w:p w:rsidR="001C02A4" w:rsidRPr="00386B4A" w:rsidRDefault="001C02A4" w:rsidP="00483142">
      <w:pPr>
        <w:numPr>
          <w:ilvl w:val="2"/>
          <w:numId w:val="33"/>
        </w:numPr>
        <w:tabs>
          <w:tab w:val="left" w:pos="2121"/>
        </w:tabs>
        <w:ind w:right="389" w:firstLine="707"/>
        <w:jc w:val="both"/>
        <w:rPr>
          <w:sz w:val="28"/>
        </w:rPr>
      </w:pPr>
      <w:r w:rsidRPr="00386B4A">
        <w:rPr>
          <w:sz w:val="28"/>
        </w:rPr>
        <w:t>Работник, заключивший договор с условием об испытательном</w:t>
      </w:r>
      <w:r w:rsidRPr="00386B4A">
        <w:rPr>
          <w:spacing w:val="1"/>
          <w:sz w:val="28"/>
        </w:rPr>
        <w:t xml:space="preserve"> </w:t>
      </w:r>
      <w:r w:rsidRPr="00386B4A">
        <w:rPr>
          <w:sz w:val="28"/>
        </w:rPr>
        <w:t>сроке,</w:t>
      </w:r>
      <w:r w:rsidRPr="00386B4A">
        <w:rPr>
          <w:spacing w:val="1"/>
          <w:sz w:val="28"/>
        </w:rPr>
        <w:t xml:space="preserve"> </w:t>
      </w:r>
      <w:r w:rsidRPr="00386B4A">
        <w:rPr>
          <w:sz w:val="28"/>
        </w:rPr>
        <w:t>имеет</w:t>
      </w:r>
      <w:r w:rsidRPr="00386B4A">
        <w:rPr>
          <w:spacing w:val="1"/>
          <w:sz w:val="28"/>
        </w:rPr>
        <w:t xml:space="preserve"> </w:t>
      </w:r>
      <w:r w:rsidRPr="00386B4A">
        <w:rPr>
          <w:sz w:val="28"/>
        </w:rPr>
        <w:t>право</w:t>
      </w:r>
      <w:r w:rsidRPr="00386B4A">
        <w:rPr>
          <w:spacing w:val="1"/>
          <w:sz w:val="28"/>
        </w:rPr>
        <w:t xml:space="preserve"> </w:t>
      </w:r>
      <w:r w:rsidRPr="00386B4A">
        <w:rPr>
          <w:sz w:val="28"/>
        </w:rPr>
        <w:t>расторгнуть</w:t>
      </w:r>
      <w:r w:rsidRPr="00386B4A">
        <w:rPr>
          <w:spacing w:val="1"/>
          <w:sz w:val="28"/>
        </w:rPr>
        <w:t xml:space="preserve"> </w:t>
      </w:r>
      <w:r w:rsidRPr="00386B4A">
        <w:rPr>
          <w:sz w:val="28"/>
        </w:rPr>
        <w:t>трудовой</w:t>
      </w:r>
      <w:r w:rsidRPr="00386B4A">
        <w:rPr>
          <w:spacing w:val="1"/>
          <w:sz w:val="28"/>
        </w:rPr>
        <w:t xml:space="preserve"> </w:t>
      </w:r>
      <w:r w:rsidRPr="00386B4A">
        <w:rPr>
          <w:sz w:val="28"/>
        </w:rPr>
        <w:t>договор</w:t>
      </w:r>
      <w:r w:rsidRPr="00386B4A">
        <w:rPr>
          <w:spacing w:val="1"/>
          <w:sz w:val="28"/>
        </w:rPr>
        <w:t xml:space="preserve"> </w:t>
      </w:r>
      <w:r w:rsidRPr="00386B4A">
        <w:rPr>
          <w:sz w:val="28"/>
        </w:rPr>
        <w:t>в</w:t>
      </w:r>
      <w:r w:rsidRPr="00386B4A">
        <w:rPr>
          <w:spacing w:val="1"/>
          <w:sz w:val="28"/>
        </w:rPr>
        <w:t xml:space="preserve"> </w:t>
      </w:r>
      <w:r w:rsidRPr="00386B4A">
        <w:rPr>
          <w:sz w:val="28"/>
        </w:rPr>
        <w:t>период</w:t>
      </w:r>
      <w:r w:rsidRPr="00386B4A">
        <w:rPr>
          <w:spacing w:val="1"/>
          <w:sz w:val="28"/>
        </w:rPr>
        <w:t xml:space="preserve"> </w:t>
      </w:r>
      <w:r w:rsidRPr="00386B4A">
        <w:rPr>
          <w:sz w:val="28"/>
        </w:rPr>
        <w:t>испытания,</w:t>
      </w:r>
      <w:r w:rsidRPr="00386B4A">
        <w:rPr>
          <w:spacing w:val="1"/>
          <w:sz w:val="28"/>
        </w:rPr>
        <w:t xml:space="preserve"> </w:t>
      </w:r>
      <w:r w:rsidRPr="00386B4A">
        <w:rPr>
          <w:sz w:val="28"/>
        </w:rPr>
        <w:t>предупредив об этом работодателя в письменной форме за три дня (ч. 4 ст. 71</w:t>
      </w:r>
      <w:r w:rsidRPr="00386B4A">
        <w:rPr>
          <w:spacing w:val="-67"/>
          <w:sz w:val="28"/>
        </w:rPr>
        <w:t xml:space="preserve"> </w:t>
      </w:r>
      <w:r w:rsidRPr="00386B4A">
        <w:rPr>
          <w:sz w:val="28"/>
        </w:rPr>
        <w:t>ТК</w:t>
      </w:r>
      <w:r w:rsidRPr="00386B4A">
        <w:rPr>
          <w:spacing w:val="-1"/>
          <w:sz w:val="28"/>
        </w:rPr>
        <w:t xml:space="preserve"> </w:t>
      </w:r>
      <w:r w:rsidRPr="00386B4A">
        <w:rPr>
          <w:sz w:val="28"/>
        </w:rPr>
        <w:t>РФ).</w:t>
      </w:r>
    </w:p>
    <w:p w:rsidR="001C02A4" w:rsidRPr="00386B4A" w:rsidRDefault="001C02A4" w:rsidP="00483142">
      <w:pPr>
        <w:numPr>
          <w:ilvl w:val="2"/>
          <w:numId w:val="33"/>
        </w:numPr>
        <w:tabs>
          <w:tab w:val="left" w:pos="2140"/>
        </w:tabs>
        <w:ind w:right="391" w:firstLine="707"/>
        <w:jc w:val="both"/>
        <w:rPr>
          <w:sz w:val="28"/>
        </w:rPr>
      </w:pPr>
      <w:r w:rsidRPr="00386B4A">
        <w:rPr>
          <w:sz w:val="28"/>
        </w:rPr>
        <w:t>Увольнение</w:t>
      </w:r>
      <w:r w:rsidRPr="00386B4A">
        <w:rPr>
          <w:spacing w:val="1"/>
          <w:sz w:val="28"/>
        </w:rPr>
        <w:t xml:space="preserve"> </w:t>
      </w:r>
      <w:r w:rsidRPr="00386B4A">
        <w:rPr>
          <w:sz w:val="28"/>
        </w:rPr>
        <w:t>по</w:t>
      </w:r>
      <w:r w:rsidRPr="00386B4A">
        <w:rPr>
          <w:spacing w:val="1"/>
          <w:sz w:val="28"/>
        </w:rPr>
        <w:t xml:space="preserve"> </w:t>
      </w:r>
      <w:r w:rsidRPr="00386B4A">
        <w:rPr>
          <w:sz w:val="28"/>
        </w:rPr>
        <w:t>результатам</w:t>
      </w:r>
      <w:r w:rsidRPr="00386B4A">
        <w:rPr>
          <w:spacing w:val="1"/>
          <w:sz w:val="28"/>
        </w:rPr>
        <w:t xml:space="preserve"> </w:t>
      </w:r>
      <w:r w:rsidRPr="00386B4A">
        <w:rPr>
          <w:sz w:val="28"/>
        </w:rPr>
        <w:t>аттестации</w:t>
      </w:r>
      <w:r w:rsidRPr="00386B4A">
        <w:rPr>
          <w:spacing w:val="1"/>
          <w:sz w:val="28"/>
        </w:rPr>
        <w:t xml:space="preserve"> </w:t>
      </w:r>
      <w:r w:rsidRPr="00386B4A">
        <w:rPr>
          <w:sz w:val="28"/>
        </w:rPr>
        <w:t>работников,</w:t>
      </w:r>
      <w:r w:rsidRPr="00386B4A">
        <w:rPr>
          <w:spacing w:val="1"/>
          <w:sz w:val="28"/>
        </w:rPr>
        <w:t xml:space="preserve"> </w:t>
      </w:r>
      <w:r w:rsidRPr="00386B4A">
        <w:rPr>
          <w:sz w:val="28"/>
        </w:rPr>
        <w:t>а</w:t>
      </w:r>
      <w:r w:rsidRPr="00386B4A">
        <w:rPr>
          <w:spacing w:val="1"/>
          <w:sz w:val="28"/>
        </w:rPr>
        <w:t xml:space="preserve"> </w:t>
      </w:r>
      <w:r w:rsidRPr="00386B4A">
        <w:rPr>
          <w:sz w:val="28"/>
        </w:rPr>
        <w:t>также</w:t>
      </w:r>
      <w:r w:rsidRPr="00386B4A">
        <w:rPr>
          <w:spacing w:val="1"/>
          <w:sz w:val="28"/>
        </w:rPr>
        <w:t xml:space="preserve"> </w:t>
      </w:r>
      <w:r w:rsidRPr="00386B4A">
        <w:rPr>
          <w:sz w:val="28"/>
        </w:rPr>
        <w:t>в</w:t>
      </w:r>
      <w:r w:rsidRPr="00386B4A">
        <w:rPr>
          <w:spacing w:val="-67"/>
          <w:sz w:val="28"/>
        </w:rPr>
        <w:t xml:space="preserve"> </w:t>
      </w:r>
      <w:r w:rsidRPr="00386B4A">
        <w:rPr>
          <w:sz w:val="28"/>
        </w:rPr>
        <w:t>случаях</w:t>
      </w:r>
      <w:r w:rsidRPr="00386B4A">
        <w:rPr>
          <w:spacing w:val="1"/>
          <w:sz w:val="28"/>
        </w:rPr>
        <w:t xml:space="preserve"> </w:t>
      </w:r>
      <w:r w:rsidRPr="00386B4A">
        <w:rPr>
          <w:sz w:val="28"/>
        </w:rPr>
        <w:t>сокращения</w:t>
      </w:r>
      <w:r w:rsidRPr="00386B4A">
        <w:rPr>
          <w:spacing w:val="1"/>
          <w:sz w:val="28"/>
        </w:rPr>
        <w:t xml:space="preserve"> </w:t>
      </w:r>
      <w:r w:rsidRPr="00386B4A">
        <w:rPr>
          <w:sz w:val="28"/>
        </w:rPr>
        <w:t>численности</w:t>
      </w:r>
      <w:r w:rsidRPr="00386B4A">
        <w:rPr>
          <w:spacing w:val="1"/>
          <w:sz w:val="28"/>
        </w:rPr>
        <w:t xml:space="preserve"> </w:t>
      </w:r>
      <w:r w:rsidRPr="00386B4A">
        <w:rPr>
          <w:sz w:val="28"/>
        </w:rPr>
        <w:t>или</w:t>
      </w:r>
      <w:r w:rsidRPr="00386B4A">
        <w:rPr>
          <w:spacing w:val="1"/>
          <w:sz w:val="28"/>
        </w:rPr>
        <w:t xml:space="preserve"> </w:t>
      </w:r>
      <w:r w:rsidRPr="00386B4A">
        <w:rPr>
          <w:sz w:val="28"/>
        </w:rPr>
        <w:t>штата</w:t>
      </w:r>
      <w:r w:rsidRPr="00386B4A">
        <w:rPr>
          <w:spacing w:val="1"/>
          <w:sz w:val="28"/>
        </w:rPr>
        <w:t xml:space="preserve"> </w:t>
      </w:r>
      <w:r w:rsidRPr="00386B4A">
        <w:rPr>
          <w:sz w:val="28"/>
        </w:rPr>
        <w:t>работников</w:t>
      </w:r>
      <w:r w:rsidRPr="00386B4A">
        <w:rPr>
          <w:spacing w:val="1"/>
          <w:sz w:val="28"/>
        </w:rPr>
        <w:t xml:space="preserve"> </w:t>
      </w:r>
      <w:r w:rsidRPr="00386B4A">
        <w:rPr>
          <w:sz w:val="28"/>
        </w:rPr>
        <w:t>организации</w:t>
      </w:r>
      <w:r w:rsidRPr="00386B4A">
        <w:rPr>
          <w:spacing w:val="1"/>
          <w:sz w:val="28"/>
        </w:rPr>
        <w:t xml:space="preserve"> </w:t>
      </w:r>
      <w:r w:rsidRPr="00386B4A">
        <w:rPr>
          <w:sz w:val="28"/>
        </w:rPr>
        <w:t>допускается, если невозможно перевести работника с его согласия на другую</w:t>
      </w:r>
      <w:r w:rsidRPr="00386B4A">
        <w:rPr>
          <w:spacing w:val="1"/>
          <w:sz w:val="28"/>
        </w:rPr>
        <w:t xml:space="preserve"> </w:t>
      </w:r>
      <w:r w:rsidRPr="00386B4A">
        <w:rPr>
          <w:sz w:val="28"/>
        </w:rPr>
        <w:t>работу.</w:t>
      </w:r>
    </w:p>
    <w:p w:rsidR="001C02A4" w:rsidRPr="00386B4A" w:rsidRDefault="001C02A4" w:rsidP="001C02A4">
      <w:pPr>
        <w:ind w:left="662" w:right="392" w:firstLine="707"/>
        <w:jc w:val="both"/>
        <w:rPr>
          <w:sz w:val="28"/>
          <w:szCs w:val="28"/>
        </w:rPr>
      </w:pPr>
      <w:r w:rsidRPr="00386B4A">
        <w:rPr>
          <w:sz w:val="28"/>
          <w:szCs w:val="28"/>
        </w:rPr>
        <w:t>Причинами</w:t>
      </w:r>
      <w:r w:rsidRPr="00386B4A">
        <w:rPr>
          <w:spacing w:val="1"/>
          <w:sz w:val="28"/>
          <w:szCs w:val="28"/>
        </w:rPr>
        <w:t xml:space="preserve"> </w:t>
      </w:r>
      <w:r w:rsidRPr="00386B4A">
        <w:rPr>
          <w:sz w:val="28"/>
          <w:szCs w:val="28"/>
        </w:rPr>
        <w:t>увольнения</w:t>
      </w:r>
      <w:r w:rsidRPr="00386B4A">
        <w:rPr>
          <w:spacing w:val="1"/>
          <w:sz w:val="28"/>
          <w:szCs w:val="28"/>
        </w:rPr>
        <w:t xml:space="preserve"> </w:t>
      </w:r>
      <w:r w:rsidRPr="00386B4A">
        <w:rPr>
          <w:sz w:val="28"/>
          <w:szCs w:val="28"/>
        </w:rPr>
        <w:t>работников,</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том</w:t>
      </w:r>
      <w:r w:rsidRPr="00386B4A">
        <w:rPr>
          <w:spacing w:val="1"/>
          <w:sz w:val="28"/>
          <w:szCs w:val="28"/>
        </w:rPr>
        <w:t xml:space="preserve"> </w:t>
      </w:r>
      <w:r w:rsidRPr="00386B4A">
        <w:rPr>
          <w:sz w:val="28"/>
          <w:szCs w:val="28"/>
        </w:rPr>
        <w:t>числе</w:t>
      </w:r>
      <w:r w:rsidRPr="00386B4A">
        <w:rPr>
          <w:spacing w:val="1"/>
          <w:sz w:val="28"/>
          <w:szCs w:val="28"/>
        </w:rPr>
        <w:t xml:space="preserve"> </w:t>
      </w:r>
      <w:r w:rsidRPr="00386B4A">
        <w:rPr>
          <w:sz w:val="28"/>
          <w:szCs w:val="28"/>
        </w:rPr>
        <w:t>педагогических</w:t>
      </w:r>
      <w:r w:rsidRPr="00386B4A">
        <w:rPr>
          <w:spacing w:val="-67"/>
          <w:sz w:val="28"/>
          <w:szCs w:val="28"/>
        </w:rPr>
        <w:t xml:space="preserve"> </w:t>
      </w:r>
      <w:r w:rsidRPr="00386B4A">
        <w:rPr>
          <w:sz w:val="28"/>
          <w:szCs w:val="28"/>
        </w:rPr>
        <w:t>работников,</w:t>
      </w:r>
      <w:r w:rsidRPr="00386B4A">
        <w:rPr>
          <w:spacing w:val="-2"/>
          <w:sz w:val="28"/>
          <w:szCs w:val="28"/>
        </w:rPr>
        <w:t xml:space="preserve"> </w:t>
      </w:r>
      <w:r w:rsidRPr="00386B4A">
        <w:rPr>
          <w:sz w:val="28"/>
          <w:szCs w:val="28"/>
        </w:rPr>
        <w:t>по</w:t>
      </w:r>
      <w:r w:rsidRPr="00386B4A">
        <w:rPr>
          <w:spacing w:val="1"/>
          <w:sz w:val="28"/>
          <w:szCs w:val="28"/>
        </w:rPr>
        <w:t xml:space="preserve"> </w:t>
      </w:r>
      <w:r w:rsidRPr="00386B4A">
        <w:rPr>
          <w:sz w:val="28"/>
          <w:szCs w:val="28"/>
        </w:rPr>
        <w:t>п.</w:t>
      </w:r>
      <w:r w:rsidRPr="00386B4A">
        <w:rPr>
          <w:spacing w:val="-3"/>
          <w:sz w:val="28"/>
          <w:szCs w:val="28"/>
        </w:rPr>
        <w:t xml:space="preserve"> </w:t>
      </w:r>
      <w:r w:rsidRPr="00386B4A">
        <w:rPr>
          <w:sz w:val="28"/>
          <w:szCs w:val="28"/>
        </w:rPr>
        <w:t>2</w:t>
      </w:r>
      <w:r w:rsidRPr="00386B4A">
        <w:rPr>
          <w:spacing w:val="-3"/>
          <w:sz w:val="28"/>
          <w:szCs w:val="28"/>
        </w:rPr>
        <w:t xml:space="preserve"> </w:t>
      </w:r>
      <w:r w:rsidRPr="00386B4A">
        <w:rPr>
          <w:sz w:val="28"/>
          <w:szCs w:val="28"/>
        </w:rPr>
        <w:t>ч. 1 ст.</w:t>
      </w:r>
      <w:r w:rsidRPr="00386B4A">
        <w:rPr>
          <w:spacing w:val="-2"/>
          <w:sz w:val="28"/>
          <w:szCs w:val="28"/>
        </w:rPr>
        <w:t xml:space="preserve"> </w:t>
      </w:r>
      <w:r w:rsidRPr="00386B4A">
        <w:rPr>
          <w:sz w:val="28"/>
          <w:szCs w:val="28"/>
        </w:rPr>
        <w:t>81</w:t>
      </w:r>
      <w:r w:rsidRPr="00386B4A">
        <w:rPr>
          <w:spacing w:val="1"/>
          <w:sz w:val="28"/>
          <w:szCs w:val="28"/>
        </w:rPr>
        <w:t xml:space="preserve"> </w:t>
      </w:r>
      <w:r w:rsidRPr="00386B4A">
        <w:rPr>
          <w:sz w:val="28"/>
          <w:szCs w:val="28"/>
        </w:rPr>
        <w:t>ТК РФ,</w:t>
      </w:r>
      <w:r w:rsidRPr="00386B4A">
        <w:rPr>
          <w:spacing w:val="-1"/>
          <w:sz w:val="28"/>
          <w:szCs w:val="28"/>
        </w:rPr>
        <w:t xml:space="preserve"> </w:t>
      </w:r>
      <w:r w:rsidRPr="00386B4A">
        <w:rPr>
          <w:sz w:val="28"/>
          <w:szCs w:val="28"/>
        </w:rPr>
        <w:t>могут</w:t>
      </w:r>
      <w:r w:rsidRPr="00386B4A">
        <w:rPr>
          <w:spacing w:val="-1"/>
          <w:sz w:val="28"/>
          <w:szCs w:val="28"/>
        </w:rPr>
        <w:t xml:space="preserve"> </w:t>
      </w:r>
      <w:r w:rsidRPr="00386B4A">
        <w:rPr>
          <w:sz w:val="28"/>
          <w:szCs w:val="28"/>
        </w:rPr>
        <w:t>являться:</w:t>
      </w:r>
    </w:p>
    <w:p w:rsidR="001C02A4" w:rsidRPr="00386B4A" w:rsidRDefault="001C02A4" w:rsidP="001C02A4">
      <w:pPr>
        <w:sectPr w:rsidR="001C02A4" w:rsidRPr="00386B4A">
          <w:pgSz w:w="11910" w:h="16840"/>
          <w:pgMar w:top="1040" w:right="460" w:bottom="1000" w:left="1040" w:header="0" w:footer="818" w:gutter="0"/>
          <w:cols w:space="720"/>
        </w:sectPr>
      </w:pPr>
    </w:p>
    <w:p w:rsidR="001C02A4" w:rsidRPr="00386B4A" w:rsidRDefault="001C02A4" w:rsidP="00483142">
      <w:pPr>
        <w:numPr>
          <w:ilvl w:val="0"/>
          <w:numId w:val="34"/>
        </w:numPr>
        <w:tabs>
          <w:tab w:val="left" w:pos="1534"/>
        </w:tabs>
        <w:spacing w:before="67"/>
        <w:ind w:left="1533"/>
        <w:rPr>
          <w:sz w:val="28"/>
        </w:rPr>
      </w:pPr>
      <w:r w:rsidRPr="00386B4A">
        <w:rPr>
          <w:sz w:val="28"/>
        </w:rPr>
        <w:lastRenderedPageBreak/>
        <w:t>реорганизация</w:t>
      </w:r>
      <w:r w:rsidRPr="00386B4A">
        <w:rPr>
          <w:spacing w:val="-9"/>
          <w:sz w:val="28"/>
        </w:rPr>
        <w:t xml:space="preserve"> </w:t>
      </w:r>
      <w:r w:rsidRPr="00386B4A">
        <w:rPr>
          <w:sz w:val="28"/>
        </w:rPr>
        <w:t>организации;</w:t>
      </w:r>
    </w:p>
    <w:p w:rsidR="001C02A4" w:rsidRPr="00386B4A" w:rsidRDefault="001C02A4" w:rsidP="00483142">
      <w:pPr>
        <w:numPr>
          <w:ilvl w:val="0"/>
          <w:numId w:val="34"/>
        </w:numPr>
        <w:tabs>
          <w:tab w:val="left" w:pos="1534"/>
        </w:tabs>
        <w:spacing w:before="2"/>
        <w:ind w:left="1533"/>
        <w:rPr>
          <w:sz w:val="28"/>
        </w:rPr>
      </w:pPr>
      <w:r w:rsidRPr="00386B4A">
        <w:rPr>
          <w:sz w:val="28"/>
        </w:rPr>
        <w:t>исключение</w:t>
      </w:r>
      <w:r w:rsidRPr="00386B4A">
        <w:rPr>
          <w:spacing w:val="-3"/>
          <w:sz w:val="28"/>
        </w:rPr>
        <w:t xml:space="preserve"> </w:t>
      </w:r>
      <w:r w:rsidRPr="00386B4A">
        <w:rPr>
          <w:sz w:val="28"/>
        </w:rPr>
        <w:t>из</w:t>
      </w:r>
      <w:r w:rsidRPr="00386B4A">
        <w:rPr>
          <w:spacing w:val="-3"/>
          <w:sz w:val="28"/>
        </w:rPr>
        <w:t xml:space="preserve"> </w:t>
      </w:r>
      <w:r w:rsidRPr="00386B4A">
        <w:rPr>
          <w:sz w:val="28"/>
        </w:rPr>
        <w:t>штатного</w:t>
      </w:r>
      <w:r w:rsidRPr="00386B4A">
        <w:rPr>
          <w:spacing w:val="-5"/>
          <w:sz w:val="28"/>
        </w:rPr>
        <w:t xml:space="preserve"> </w:t>
      </w:r>
      <w:r w:rsidRPr="00386B4A">
        <w:rPr>
          <w:sz w:val="28"/>
        </w:rPr>
        <w:t>расписания</w:t>
      </w:r>
      <w:r w:rsidRPr="00386B4A">
        <w:rPr>
          <w:spacing w:val="-3"/>
          <w:sz w:val="28"/>
        </w:rPr>
        <w:t xml:space="preserve"> </w:t>
      </w:r>
      <w:r w:rsidRPr="00386B4A">
        <w:rPr>
          <w:sz w:val="28"/>
        </w:rPr>
        <w:t>некоторых</w:t>
      </w:r>
      <w:r w:rsidRPr="00386B4A">
        <w:rPr>
          <w:spacing w:val="-1"/>
          <w:sz w:val="28"/>
        </w:rPr>
        <w:t xml:space="preserve"> </w:t>
      </w:r>
      <w:r w:rsidRPr="00386B4A">
        <w:rPr>
          <w:sz w:val="28"/>
        </w:rPr>
        <w:t>должностей;</w:t>
      </w:r>
    </w:p>
    <w:p w:rsidR="001C02A4" w:rsidRPr="00386B4A" w:rsidRDefault="001C02A4" w:rsidP="00483142">
      <w:pPr>
        <w:numPr>
          <w:ilvl w:val="0"/>
          <w:numId w:val="34"/>
        </w:numPr>
        <w:tabs>
          <w:tab w:val="left" w:pos="1534"/>
        </w:tabs>
        <w:spacing w:line="322" w:lineRule="exact"/>
        <w:ind w:left="1533"/>
        <w:rPr>
          <w:sz w:val="28"/>
        </w:rPr>
      </w:pPr>
      <w:r w:rsidRPr="00386B4A">
        <w:rPr>
          <w:sz w:val="28"/>
        </w:rPr>
        <w:t>сокращение</w:t>
      </w:r>
      <w:r w:rsidRPr="00386B4A">
        <w:rPr>
          <w:spacing w:val="-5"/>
          <w:sz w:val="28"/>
        </w:rPr>
        <w:t xml:space="preserve"> </w:t>
      </w:r>
      <w:r w:rsidRPr="00386B4A">
        <w:rPr>
          <w:sz w:val="28"/>
        </w:rPr>
        <w:t>численности</w:t>
      </w:r>
      <w:r w:rsidRPr="00386B4A">
        <w:rPr>
          <w:spacing w:val="-4"/>
          <w:sz w:val="28"/>
        </w:rPr>
        <w:t xml:space="preserve"> </w:t>
      </w:r>
      <w:r w:rsidRPr="00386B4A">
        <w:rPr>
          <w:sz w:val="28"/>
        </w:rPr>
        <w:t>работников;</w:t>
      </w:r>
    </w:p>
    <w:p w:rsidR="001C02A4" w:rsidRPr="00386B4A" w:rsidRDefault="001C02A4" w:rsidP="00483142">
      <w:pPr>
        <w:numPr>
          <w:ilvl w:val="0"/>
          <w:numId w:val="34"/>
        </w:numPr>
        <w:tabs>
          <w:tab w:val="left" w:pos="1534"/>
        </w:tabs>
        <w:spacing w:line="322" w:lineRule="exact"/>
        <w:ind w:left="1533"/>
        <w:rPr>
          <w:sz w:val="28"/>
        </w:rPr>
      </w:pPr>
      <w:r w:rsidRPr="00386B4A">
        <w:rPr>
          <w:sz w:val="28"/>
        </w:rPr>
        <w:t>уменьшение</w:t>
      </w:r>
      <w:r w:rsidRPr="00386B4A">
        <w:rPr>
          <w:spacing w:val="-3"/>
          <w:sz w:val="28"/>
        </w:rPr>
        <w:t xml:space="preserve"> </w:t>
      </w:r>
      <w:r w:rsidRPr="00386B4A">
        <w:rPr>
          <w:sz w:val="28"/>
        </w:rPr>
        <w:t>количества</w:t>
      </w:r>
      <w:r w:rsidRPr="00386B4A">
        <w:rPr>
          <w:spacing w:val="-3"/>
          <w:sz w:val="28"/>
        </w:rPr>
        <w:t xml:space="preserve"> </w:t>
      </w:r>
      <w:r w:rsidRPr="00386B4A">
        <w:rPr>
          <w:sz w:val="28"/>
        </w:rPr>
        <w:t>классов-комплектов,</w:t>
      </w:r>
      <w:r w:rsidRPr="00386B4A">
        <w:rPr>
          <w:spacing w:val="-4"/>
          <w:sz w:val="28"/>
        </w:rPr>
        <w:t xml:space="preserve"> </w:t>
      </w:r>
      <w:r w:rsidRPr="00386B4A">
        <w:rPr>
          <w:sz w:val="28"/>
        </w:rPr>
        <w:t>групп;</w:t>
      </w:r>
    </w:p>
    <w:p w:rsidR="001C02A4" w:rsidRPr="00386B4A" w:rsidRDefault="001C02A4" w:rsidP="00483142">
      <w:pPr>
        <w:numPr>
          <w:ilvl w:val="0"/>
          <w:numId w:val="34"/>
        </w:numPr>
        <w:tabs>
          <w:tab w:val="left" w:pos="1567"/>
        </w:tabs>
        <w:ind w:right="392" w:firstLine="707"/>
        <w:jc w:val="both"/>
        <w:rPr>
          <w:sz w:val="28"/>
        </w:rPr>
      </w:pPr>
      <w:r w:rsidRPr="00386B4A">
        <w:rPr>
          <w:sz w:val="28"/>
        </w:rPr>
        <w:t>изменение количества часов по предмету ввиду изменения учебного</w:t>
      </w:r>
      <w:r w:rsidRPr="00386B4A">
        <w:rPr>
          <w:spacing w:val="1"/>
          <w:sz w:val="28"/>
        </w:rPr>
        <w:t xml:space="preserve"> </w:t>
      </w:r>
      <w:r w:rsidRPr="00386B4A">
        <w:rPr>
          <w:sz w:val="28"/>
        </w:rPr>
        <w:t>плана,</w:t>
      </w:r>
      <w:r w:rsidRPr="00386B4A">
        <w:rPr>
          <w:spacing w:val="-2"/>
          <w:sz w:val="28"/>
        </w:rPr>
        <w:t xml:space="preserve"> </w:t>
      </w:r>
      <w:r w:rsidRPr="00386B4A">
        <w:rPr>
          <w:sz w:val="28"/>
        </w:rPr>
        <w:t>учебных</w:t>
      </w:r>
      <w:r w:rsidRPr="00386B4A">
        <w:rPr>
          <w:spacing w:val="1"/>
          <w:sz w:val="28"/>
        </w:rPr>
        <w:t xml:space="preserve"> </w:t>
      </w:r>
      <w:r w:rsidRPr="00386B4A">
        <w:rPr>
          <w:sz w:val="28"/>
        </w:rPr>
        <w:t>программ</w:t>
      </w:r>
      <w:r w:rsidRPr="00386B4A">
        <w:rPr>
          <w:spacing w:val="-3"/>
          <w:sz w:val="28"/>
        </w:rPr>
        <w:t xml:space="preserve"> </w:t>
      </w:r>
      <w:r w:rsidRPr="00386B4A">
        <w:rPr>
          <w:sz w:val="28"/>
        </w:rPr>
        <w:t>и т.п.</w:t>
      </w:r>
    </w:p>
    <w:p w:rsidR="001C02A4" w:rsidRPr="00386B4A" w:rsidRDefault="001C02A4" w:rsidP="00483142">
      <w:pPr>
        <w:numPr>
          <w:ilvl w:val="2"/>
          <w:numId w:val="33"/>
        </w:numPr>
        <w:tabs>
          <w:tab w:val="left" w:pos="2159"/>
        </w:tabs>
        <w:ind w:right="387" w:firstLine="707"/>
        <w:jc w:val="both"/>
        <w:rPr>
          <w:sz w:val="28"/>
        </w:rPr>
      </w:pPr>
      <w:r w:rsidRPr="00386B4A">
        <w:rPr>
          <w:sz w:val="28"/>
        </w:rPr>
        <w:t>Ликвидация</w:t>
      </w:r>
      <w:r w:rsidRPr="00386B4A">
        <w:rPr>
          <w:spacing w:val="1"/>
          <w:sz w:val="28"/>
        </w:rPr>
        <w:t xml:space="preserve"> </w:t>
      </w:r>
      <w:r w:rsidRPr="00386B4A">
        <w:rPr>
          <w:sz w:val="28"/>
        </w:rPr>
        <w:t>или</w:t>
      </w:r>
      <w:r w:rsidRPr="00386B4A">
        <w:rPr>
          <w:spacing w:val="1"/>
          <w:sz w:val="28"/>
        </w:rPr>
        <w:t xml:space="preserve"> </w:t>
      </w:r>
      <w:r w:rsidRPr="00386B4A">
        <w:rPr>
          <w:sz w:val="28"/>
        </w:rPr>
        <w:t>реорганизация</w:t>
      </w:r>
      <w:r w:rsidRPr="00386B4A">
        <w:rPr>
          <w:spacing w:val="1"/>
          <w:sz w:val="28"/>
        </w:rPr>
        <w:t xml:space="preserve"> </w:t>
      </w:r>
      <w:r w:rsidRPr="00386B4A">
        <w:rPr>
          <w:sz w:val="28"/>
        </w:rPr>
        <w:t>образовательной</w:t>
      </w:r>
      <w:r w:rsidRPr="00386B4A">
        <w:rPr>
          <w:spacing w:val="1"/>
          <w:sz w:val="28"/>
        </w:rPr>
        <w:t xml:space="preserve"> </w:t>
      </w:r>
      <w:r w:rsidRPr="00386B4A">
        <w:rPr>
          <w:sz w:val="28"/>
        </w:rPr>
        <w:t>организации,</w:t>
      </w:r>
      <w:r w:rsidRPr="00386B4A">
        <w:rPr>
          <w:spacing w:val="1"/>
          <w:sz w:val="28"/>
        </w:rPr>
        <w:t xml:space="preserve"> </w:t>
      </w:r>
      <w:r w:rsidRPr="00386B4A">
        <w:rPr>
          <w:sz w:val="28"/>
        </w:rPr>
        <w:t>которая</w:t>
      </w:r>
      <w:r w:rsidRPr="00386B4A">
        <w:rPr>
          <w:spacing w:val="1"/>
          <w:sz w:val="28"/>
        </w:rPr>
        <w:t xml:space="preserve"> </w:t>
      </w:r>
      <w:r w:rsidRPr="00386B4A">
        <w:rPr>
          <w:sz w:val="28"/>
        </w:rPr>
        <w:t>может</w:t>
      </w:r>
      <w:r w:rsidRPr="00386B4A">
        <w:rPr>
          <w:spacing w:val="1"/>
          <w:sz w:val="28"/>
        </w:rPr>
        <w:t xml:space="preserve"> </w:t>
      </w:r>
      <w:r w:rsidRPr="00386B4A">
        <w:rPr>
          <w:sz w:val="28"/>
        </w:rPr>
        <w:t>повлечь</w:t>
      </w:r>
      <w:r w:rsidRPr="00386B4A">
        <w:rPr>
          <w:spacing w:val="1"/>
          <w:sz w:val="28"/>
        </w:rPr>
        <w:t xml:space="preserve"> </w:t>
      </w:r>
      <w:r w:rsidRPr="00386B4A">
        <w:rPr>
          <w:sz w:val="28"/>
        </w:rPr>
        <w:t>увольнение</w:t>
      </w:r>
      <w:r w:rsidRPr="00386B4A">
        <w:rPr>
          <w:spacing w:val="1"/>
          <w:sz w:val="28"/>
        </w:rPr>
        <w:t xml:space="preserve"> </w:t>
      </w:r>
      <w:r w:rsidRPr="00386B4A">
        <w:rPr>
          <w:sz w:val="28"/>
        </w:rPr>
        <w:t>работников</w:t>
      </w:r>
      <w:r w:rsidRPr="00386B4A">
        <w:rPr>
          <w:spacing w:val="1"/>
          <w:sz w:val="28"/>
        </w:rPr>
        <w:t xml:space="preserve"> </w:t>
      </w:r>
      <w:r w:rsidRPr="00386B4A">
        <w:rPr>
          <w:sz w:val="28"/>
        </w:rPr>
        <w:t>в</w:t>
      </w:r>
      <w:r w:rsidRPr="00386B4A">
        <w:rPr>
          <w:spacing w:val="1"/>
          <w:sz w:val="28"/>
        </w:rPr>
        <w:t xml:space="preserve"> </w:t>
      </w:r>
      <w:r w:rsidRPr="00386B4A">
        <w:rPr>
          <w:sz w:val="28"/>
        </w:rPr>
        <w:t>связи</w:t>
      </w:r>
      <w:r w:rsidRPr="00386B4A">
        <w:rPr>
          <w:spacing w:val="1"/>
          <w:sz w:val="28"/>
        </w:rPr>
        <w:t xml:space="preserve"> </w:t>
      </w:r>
      <w:r w:rsidRPr="00386B4A">
        <w:rPr>
          <w:sz w:val="28"/>
        </w:rPr>
        <w:t>сокращением</w:t>
      </w:r>
      <w:r w:rsidRPr="00386B4A">
        <w:rPr>
          <w:spacing w:val="1"/>
          <w:sz w:val="28"/>
        </w:rPr>
        <w:t xml:space="preserve"> </w:t>
      </w:r>
      <w:r w:rsidRPr="00386B4A">
        <w:rPr>
          <w:sz w:val="28"/>
        </w:rPr>
        <w:t>численности</w:t>
      </w:r>
      <w:r w:rsidRPr="00386B4A">
        <w:rPr>
          <w:spacing w:val="1"/>
          <w:sz w:val="28"/>
        </w:rPr>
        <w:t xml:space="preserve"> </w:t>
      </w:r>
      <w:r w:rsidRPr="00386B4A">
        <w:rPr>
          <w:sz w:val="28"/>
        </w:rPr>
        <w:t>или</w:t>
      </w:r>
      <w:r w:rsidRPr="00386B4A">
        <w:rPr>
          <w:spacing w:val="1"/>
          <w:sz w:val="28"/>
        </w:rPr>
        <w:t xml:space="preserve"> </w:t>
      </w:r>
      <w:r w:rsidRPr="00386B4A">
        <w:rPr>
          <w:sz w:val="28"/>
        </w:rPr>
        <w:t>штата</w:t>
      </w:r>
      <w:r w:rsidRPr="00386B4A">
        <w:rPr>
          <w:spacing w:val="1"/>
          <w:sz w:val="28"/>
        </w:rPr>
        <w:t xml:space="preserve"> </w:t>
      </w:r>
      <w:r w:rsidRPr="00386B4A">
        <w:rPr>
          <w:sz w:val="28"/>
        </w:rPr>
        <w:t>работников,</w:t>
      </w:r>
      <w:r w:rsidRPr="00386B4A">
        <w:rPr>
          <w:spacing w:val="1"/>
          <w:sz w:val="28"/>
        </w:rPr>
        <w:t xml:space="preserve"> </w:t>
      </w:r>
      <w:r w:rsidRPr="00386B4A">
        <w:rPr>
          <w:sz w:val="28"/>
        </w:rPr>
        <w:t>осуществляется,</w:t>
      </w:r>
      <w:r w:rsidRPr="00386B4A">
        <w:rPr>
          <w:spacing w:val="1"/>
          <w:sz w:val="28"/>
        </w:rPr>
        <w:t xml:space="preserve"> </w:t>
      </w:r>
      <w:r w:rsidRPr="00386B4A">
        <w:rPr>
          <w:sz w:val="28"/>
        </w:rPr>
        <w:t>как</w:t>
      </w:r>
      <w:r w:rsidRPr="00386B4A">
        <w:rPr>
          <w:spacing w:val="1"/>
          <w:sz w:val="28"/>
        </w:rPr>
        <w:t xml:space="preserve"> </w:t>
      </w:r>
      <w:r w:rsidRPr="00386B4A">
        <w:rPr>
          <w:sz w:val="28"/>
        </w:rPr>
        <w:t>правило,</w:t>
      </w:r>
      <w:r w:rsidRPr="00386B4A">
        <w:rPr>
          <w:spacing w:val="1"/>
          <w:sz w:val="28"/>
        </w:rPr>
        <w:t xml:space="preserve"> </w:t>
      </w:r>
      <w:r w:rsidRPr="00386B4A">
        <w:rPr>
          <w:sz w:val="28"/>
        </w:rPr>
        <w:t>по</w:t>
      </w:r>
      <w:r w:rsidRPr="00386B4A">
        <w:rPr>
          <w:spacing w:val="1"/>
          <w:sz w:val="28"/>
        </w:rPr>
        <w:t xml:space="preserve"> </w:t>
      </w:r>
      <w:r w:rsidRPr="00386B4A">
        <w:rPr>
          <w:sz w:val="28"/>
        </w:rPr>
        <w:t>окончании</w:t>
      </w:r>
      <w:r w:rsidRPr="00386B4A">
        <w:rPr>
          <w:spacing w:val="-1"/>
          <w:sz w:val="28"/>
        </w:rPr>
        <w:t xml:space="preserve"> </w:t>
      </w:r>
      <w:r w:rsidRPr="00386B4A">
        <w:rPr>
          <w:sz w:val="28"/>
        </w:rPr>
        <w:t>учебного</w:t>
      </w:r>
      <w:r w:rsidRPr="00386B4A">
        <w:rPr>
          <w:spacing w:val="-1"/>
          <w:sz w:val="28"/>
        </w:rPr>
        <w:t xml:space="preserve"> </w:t>
      </w:r>
      <w:r w:rsidRPr="00386B4A">
        <w:rPr>
          <w:sz w:val="28"/>
        </w:rPr>
        <w:t>года.</w:t>
      </w:r>
    </w:p>
    <w:p w:rsidR="001C02A4" w:rsidRPr="00386B4A" w:rsidRDefault="001C02A4" w:rsidP="00483142">
      <w:pPr>
        <w:numPr>
          <w:ilvl w:val="2"/>
          <w:numId w:val="33"/>
        </w:numPr>
        <w:tabs>
          <w:tab w:val="left" w:pos="2221"/>
        </w:tabs>
        <w:ind w:right="391" w:firstLine="707"/>
        <w:jc w:val="both"/>
        <w:rPr>
          <w:sz w:val="28"/>
        </w:rPr>
      </w:pPr>
      <w:r w:rsidRPr="00386B4A">
        <w:rPr>
          <w:sz w:val="28"/>
        </w:rPr>
        <w:t>В соответствии с п. 8 ч. 1 ст. 81 ТК РФ трудовой договор может</w:t>
      </w:r>
      <w:r w:rsidRPr="00386B4A">
        <w:rPr>
          <w:spacing w:val="1"/>
          <w:sz w:val="28"/>
        </w:rPr>
        <w:t xml:space="preserve"> </w:t>
      </w:r>
      <w:r w:rsidRPr="00386B4A">
        <w:rPr>
          <w:sz w:val="28"/>
        </w:rPr>
        <w:t>быть прекращен за совершение работником, выполняющим воспитательные</w:t>
      </w:r>
      <w:r w:rsidRPr="00386B4A">
        <w:rPr>
          <w:spacing w:val="1"/>
          <w:sz w:val="28"/>
        </w:rPr>
        <w:t xml:space="preserve"> </w:t>
      </w:r>
      <w:r w:rsidRPr="00386B4A">
        <w:rPr>
          <w:sz w:val="28"/>
        </w:rPr>
        <w:t>функции, аморального проступка, несовместимого с продолжением данной</w:t>
      </w:r>
      <w:r w:rsidRPr="00386B4A">
        <w:rPr>
          <w:spacing w:val="1"/>
          <w:sz w:val="28"/>
        </w:rPr>
        <w:t xml:space="preserve"> </w:t>
      </w:r>
      <w:r w:rsidRPr="00386B4A">
        <w:rPr>
          <w:sz w:val="28"/>
        </w:rPr>
        <w:t>работы.</w:t>
      </w:r>
    </w:p>
    <w:p w:rsidR="001C02A4" w:rsidRPr="00386B4A" w:rsidRDefault="001C02A4" w:rsidP="001C02A4">
      <w:pPr>
        <w:spacing w:before="2"/>
        <w:ind w:left="662" w:right="383" w:firstLine="707"/>
        <w:jc w:val="both"/>
        <w:rPr>
          <w:sz w:val="28"/>
          <w:szCs w:val="28"/>
        </w:rPr>
      </w:pPr>
      <w:r w:rsidRPr="00386B4A">
        <w:rPr>
          <w:sz w:val="28"/>
          <w:szCs w:val="28"/>
        </w:rPr>
        <w:t>Аморальным проступком является виновное действие или бездействие,</w:t>
      </w:r>
      <w:r w:rsidRPr="00386B4A">
        <w:rPr>
          <w:spacing w:val="1"/>
          <w:sz w:val="28"/>
          <w:szCs w:val="28"/>
        </w:rPr>
        <w:t xml:space="preserve"> </w:t>
      </w:r>
      <w:r w:rsidRPr="00386B4A">
        <w:rPr>
          <w:sz w:val="28"/>
          <w:szCs w:val="28"/>
        </w:rPr>
        <w:t>которое</w:t>
      </w:r>
      <w:r w:rsidRPr="00386B4A">
        <w:rPr>
          <w:spacing w:val="1"/>
          <w:sz w:val="28"/>
          <w:szCs w:val="28"/>
        </w:rPr>
        <w:t xml:space="preserve"> </w:t>
      </w:r>
      <w:r w:rsidRPr="00386B4A">
        <w:rPr>
          <w:sz w:val="28"/>
          <w:szCs w:val="28"/>
        </w:rPr>
        <w:t>нарушает</w:t>
      </w:r>
      <w:r w:rsidRPr="00386B4A">
        <w:rPr>
          <w:spacing w:val="1"/>
          <w:sz w:val="28"/>
          <w:szCs w:val="28"/>
        </w:rPr>
        <w:t xml:space="preserve"> </w:t>
      </w:r>
      <w:r w:rsidRPr="00386B4A">
        <w:rPr>
          <w:sz w:val="28"/>
          <w:szCs w:val="28"/>
        </w:rPr>
        <w:t>основные</w:t>
      </w:r>
      <w:r w:rsidRPr="00386B4A">
        <w:rPr>
          <w:spacing w:val="1"/>
          <w:sz w:val="28"/>
          <w:szCs w:val="28"/>
        </w:rPr>
        <w:t xml:space="preserve"> </w:t>
      </w:r>
      <w:r w:rsidRPr="00386B4A">
        <w:rPr>
          <w:sz w:val="28"/>
          <w:szCs w:val="28"/>
        </w:rPr>
        <w:t>моральные</w:t>
      </w:r>
      <w:r w:rsidRPr="00386B4A">
        <w:rPr>
          <w:spacing w:val="1"/>
          <w:sz w:val="28"/>
          <w:szCs w:val="28"/>
        </w:rPr>
        <w:t xml:space="preserve"> </w:t>
      </w:r>
      <w:r w:rsidRPr="00386B4A">
        <w:rPr>
          <w:sz w:val="28"/>
          <w:szCs w:val="28"/>
        </w:rPr>
        <w:t>нормы</w:t>
      </w:r>
      <w:r w:rsidRPr="00386B4A">
        <w:rPr>
          <w:spacing w:val="1"/>
          <w:sz w:val="28"/>
          <w:szCs w:val="28"/>
        </w:rPr>
        <w:t xml:space="preserve"> </w:t>
      </w:r>
      <w:r w:rsidRPr="00386B4A">
        <w:rPr>
          <w:sz w:val="28"/>
          <w:szCs w:val="28"/>
        </w:rPr>
        <w:t>общества</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противоречит</w:t>
      </w:r>
      <w:r w:rsidRPr="00386B4A">
        <w:rPr>
          <w:spacing w:val="1"/>
          <w:sz w:val="28"/>
          <w:szCs w:val="28"/>
        </w:rPr>
        <w:t xml:space="preserve"> </w:t>
      </w:r>
      <w:r w:rsidRPr="00386B4A">
        <w:rPr>
          <w:sz w:val="28"/>
          <w:szCs w:val="28"/>
        </w:rPr>
        <w:t>содержанию</w:t>
      </w:r>
      <w:r w:rsidRPr="00386B4A">
        <w:rPr>
          <w:spacing w:val="1"/>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функции</w:t>
      </w:r>
      <w:r w:rsidRPr="00386B4A">
        <w:rPr>
          <w:spacing w:val="1"/>
          <w:sz w:val="28"/>
          <w:szCs w:val="28"/>
        </w:rPr>
        <w:t xml:space="preserve"> </w:t>
      </w:r>
      <w:r w:rsidRPr="00386B4A">
        <w:rPr>
          <w:sz w:val="28"/>
          <w:szCs w:val="28"/>
        </w:rPr>
        <w:t>педагогического</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(например,</w:t>
      </w:r>
      <w:r w:rsidRPr="00386B4A">
        <w:rPr>
          <w:spacing w:val="1"/>
          <w:sz w:val="28"/>
          <w:szCs w:val="28"/>
        </w:rPr>
        <w:t xml:space="preserve"> </w:t>
      </w:r>
      <w:r w:rsidRPr="00386B4A">
        <w:rPr>
          <w:sz w:val="28"/>
          <w:szCs w:val="28"/>
        </w:rPr>
        <w:t>поведение, унижающее человеческое достоинство, нахождение в состоянии</w:t>
      </w:r>
      <w:r w:rsidRPr="00386B4A">
        <w:rPr>
          <w:spacing w:val="1"/>
          <w:sz w:val="28"/>
          <w:szCs w:val="28"/>
        </w:rPr>
        <w:t xml:space="preserve"> </w:t>
      </w:r>
      <w:r w:rsidRPr="00386B4A">
        <w:rPr>
          <w:sz w:val="28"/>
          <w:szCs w:val="28"/>
        </w:rPr>
        <w:t>алкогольного</w:t>
      </w:r>
      <w:r w:rsidRPr="00386B4A">
        <w:rPr>
          <w:spacing w:val="-3"/>
          <w:sz w:val="28"/>
          <w:szCs w:val="28"/>
        </w:rPr>
        <w:t xml:space="preserve"> </w:t>
      </w:r>
      <w:r w:rsidRPr="00386B4A">
        <w:rPr>
          <w:sz w:val="28"/>
          <w:szCs w:val="28"/>
        </w:rPr>
        <w:t>или наркотического</w:t>
      </w:r>
      <w:r w:rsidRPr="00386B4A">
        <w:rPr>
          <w:spacing w:val="1"/>
          <w:sz w:val="28"/>
          <w:szCs w:val="28"/>
        </w:rPr>
        <w:t xml:space="preserve"> </w:t>
      </w:r>
      <w:r w:rsidRPr="00386B4A">
        <w:rPr>
          <w:sz w:val="28"/>
          <w:szCs w:val="28"/>
        </w:rPr>
        <w:t>опьянения</w:t>
      </w:r>
      <w:r w:rsidRPr="00386B4A">
        <w:rPr>
          <w:spacing w:val="-3"/>
          <w:sz w:val="28"/>
          <w:szCs w:val="28"/>
        </w:rPr>
        <w:t xml:space="preserve"> </w:t>
      </w:r>
      <w:r w:rsidRPr="00386B4A">
        <w:rPr>
          <w:sz w:val="28"/>
          <w:szCs w:val="28"/>
        </w:rPr>
        <w:t>и т.п.).</w:t>
      </w:r>
    </w:p>
    <w:p w:rsidR="001C02A4" w:rsidRPr="00386B4A" w:rsidRDefault="001C02A4" w:rsidP="001C02A4">
      <w:pPr>
        <w:ind w:left="662" w:right="383" w:firstLine="707"/>
        <w:jc w:val="both"/>
        <w:rPr>
          <w:sz w:val="28"/>
          <w:szCs w:val="28"/>
        </w:rPr>
      </w:pPr>
      <w:r w:rsidRPr="00386B4A">
        <w:rPr>
          <w:sz w:val="28"/>
          <w:szCs w:val="28"/>
        </w:rPr>
        <w:t>Допускается увольнение только тех работников, которые занимаются</w:t>
      </w:r>
      <w:r w:rsidRPr="00386B4A">
        <w:rPr>
          <w:spacing w:val="1"/>
          <w:sz w:val="28"/>
          <w:szCs w:val="28"/>
        </w:rPr>
        <w:t xml:space="preserve"> </w:t>
      </w:r>
      <w:r w:rsidRPr="00386B4A">
        <w:rPr>
          <w:sz w:val="28"/>
          <w:szCs w:val="28"/>
        </w:rPr>
        <w:t>воспитательной</w:t>
      </w:r>
      <w:r w:rsidRPr="00386B4A">
        <w:rPr>
          <w:spacing w:val="1"/>
          <w:sz w:val="28"/>
          <w:szCs w:val="28"/>
        </w:rPr>
        <w:t xml:space="preserve"> </w:t>
      </w:r>
      <w:r w:rsidRPr="00386B4A">
        <w:rPr>
          <w:sz w:val="28"/>
          <w:szCs w:val="28"/>
        </w:rPr>
        <w:t>деятельностью,</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независимо</w:t>
      </w:r>
      <w:r w:rsidRPr="00386B4A">
        <w:rPr>
          <w:spacing w:val="1"/>
          <w:sz w:val="28"/>
          <w:szCs w:val="28"/>
        </w:rPr>
        <w:t xml:space="preserve"> </w:t>
      </w:r>
      <w:r w:rsidRPr="00386B4A">
        <w:rPr>
          <w:sz w:val="28"/>
          <w:szCs w:val="28"/>
        </w:rPr>
        <w:t>от</w:t>
      </w:r>
      <w:r w:rsidRPr="00386B4A">
        <w:rPr>
          <w:spacing w:val="1"/>
          <w:sz w:val="28"/>
          <w:szCs w:val="28"/>
        </w:rPr>
        <w:t xml:space="preserve"> </w:t>
      </w:r>
      <w:r w:rsidRPr="00386B4A">
        <w:rPr>
          <w:sz w:val="28"/>
          <w:szCs w:val="28"/>
        </w:rPr>
        <w:t>того,</w:t>
      </w:r>
      <w:r w:rsidRPr="00386B4A">
        <w:rPr>
          <w:spacing w:val="1"/>
          <w:sz w:val="28"/>
          <w:szCs w:val="28"/>
        </w:rPr>
        <w:t xml:space="preserve"> </w:t>
      </w:r>
      <w:r w:rsidRPr="00386B4A">
        <w:rPr>
          <w:sz w:val="28"/>
          <w:szCs w:val="28"/>
        </w:rPr>
        <w:t>где</w:t>
      </w:r>
      <w:r w:rsidRPr="00386B4A">
        <w:rPr>
          <w:spacing w:val="1"/>
          <w:sz w:val="28"/>
          <w:szCs w:val="28"/>
        </w:rPr>
        <w:t xml:space="preserve"> </w:t>
      </w:r>
      <w:r w:rsidRPr="00386B4A">
        <w:rPr>
          <w:sz w:val="28"/>
          <w:szCs w:val="28"/>
        </w:rPr>
        <w:t>совершен</w:t>
      </w:r>
      <w:r w:rsidRPr="00386B4A">
        <w:rPr>
          <w:spacing w:val="1"/>
          <w:sz w:val="28"/>
          <w:szCs w:val="28"/>
        </w:rPr>
        <w:t xml:space="preserve"> </w:t>
      </w:r>
      <w:r w:rsidRPr="00386B4A">
        <w:rPr>
          <w:sz w:val="28"/>
          <w:szCs w:val="28"/>
        </w:rPr>
        <w:t>аморальный</w:t>
      </w:r>
      <w:r w:rsidRPr="00386B4A">
        <w:rPr>
          <w:spacing w:val="-4"/>
          <w:sz w:val="28"/>
          <w:szCs w:val="28"/>
        </w:rPr>
        <w:t xml:space="preserve"> </w:t>
      </w:r>
      <w:r w:rsidRPr="00386B4A">
        <w:rPr>
          <w:sz w:val="28"/>
          <w:szCs w:val="28"/>
        </w:rPr>
        <w:t>проступок (по</w:t>
      </w:r>
      <w:r w:rsidRPr="00386B4A">
        <w:rPr>
          <w:spacing w:val="1"/>
          <w:sz w:val="28"/>
          <w:szCs w:val="28"/>
        </w:rPr>
        <w:t xml:space="preserve"> </w:t>
      </w:r>
      <w:r w:rsidRPr="00386B4A">
        <w:rPr>
          <w:sz w:val="28"/>
          <w:szCs w:val="28"/>
        </w:rPr>
        <w:t>месту</w:t>
      </w:r>
      <w:r w:rsidRPr="00386B4A">
        <w:rPr>
          <w:spacing w:val="-5"/>
          <w:sz w:val="28"/>
          <w:szCs w:val="28"/>
        </w:rPr>
        <w:t xml:space="preserve"> </w:t>
      </w:r>
      <w:r w:rsidRPr="00386B4A">
        <w:rPr>
          <w:sz w:val="28"/>
          <w:szCs w:val="28"/>
        </w:rPr>
        <w:t>работы или в</w:t>
      </w:r>
      <w:r w:rsidRPr="00386B4A">
        <w:rPr>
          <w:spacing w:val="-5"/>
          <w:sz w:val="28"/>
          <w:szCs w:val="28"/>
        </w:rPr>
        <w:t xml:space="preserve"> </w:t>
      </w:r>
      <w:r w:rsidRPr="00386B4A">
        <w:rPr>
          <w:sz w:val="28"/>
          <w:szCs w:val="28"/>
        </w:rPr>
        <w:t>быту).</w:t>
      </w:r>
    </w:p>
    <w:p w:rsidR="001C02A4" w:rsidRPr="00386B4A" w:rsidRDefault="001C02A4" w:rsidP="001C02A4">
      <w:pPr>
        <w:ind w:left="662" w:right="391" w:firstLine="707"/>
        <w:jc w:val="both"/>
        <w:rPr>
          <w:sz w:val="28"/>
          <w:szCs w:val="28"/>
        </w:rPr>
      </w:pPr>
      <w:r w:rsidRPr="00386B4A">
        <w:rPr>
          <w:sz w:val="28"/>
          <w:szCs w:val="28"/>
        </w:rPr>
        <w:t>Если аморальный проступок совершен работником по месту работы и в</w:t>
      </w:r>
      <w:r w:rsidRPr="00386B4A">
        <w:rPr>
          <w:spacing w:val="-67"/>
          <w:sz w:val="28"/>
          <w:szCs w:val="28"/>
        </w:rPr>
        <w:t xml:space="preserve"> </w:t>
      </w:r>
      <w:r w:rsidRPr="00386B4A">
        <w:rPr>
          <w:sz w:val="28"/>
          <w:szCs w:val="28"/>
        </w:rPr>
        <w:t>связи с исполнением им трудовых обязанностей, то такой работник может</w:t>
      </w:r>
      <w:r w:rsidRPr="00386B4A">
        <w:rPr>
          <w:spacing w:val="1"/>
          <w:sz w:val="28"/>
          <w:szCs w:val="28"/>
        </w:rPr>
        <w:t xml:space="preserve"> </w:t>
      </w:r>
      <w:r w:rsidRPr="00386B4A">
        <w:rPr>
          <w:sz w:val="28"/>
          <w:szCs w:val="28"/>
        </w:rPr>
        <w:t>быть</w:t>
      </w:r>
      <w:r w:rsidRPr="00386B4A">
        <w:rPr>
          <w:spacing w:val="1"/>
          <w:sz w:val="28"/>
          <w:szCs w:val="28"/>
        </w:rPr>
        <w:t xml:space="preserve"> </w:t>
      </w:r>
      <w:r w:rsidRPr="00386B4A">
        <w:rPr>
          <w:sz w:val="28"/>
          <w:szCs w:val="28"/>
        </w:rPr>
        <w:t>уволен</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работы</w:t>
      </w:r>
      <w:r w:rsidRPr="00386B4A">
        <w:rPr>
          <w:spacing w:val="1"/>
          <w:sz w:val="28"/>
          <w:szCs w:val="28"/>
        </w:rPr>
        <w:t xml:space="preserve"> </w:t>
      </w:r>
      <w:r w:rsidRPr="00386B4A">
        <w:rPr>
          <w:sz w:val="28"/>
          <w:szCs w:val="28"/>
        </w:rPr>
        <w:t>при</w:t>
      </w:r>
      <w:r w:rsidRPr="00386B4A">
        <w:rPr>
          <w:spacing w:val="1"/>
          <w:sz w:val="28"/>
          <w:szCs w:val="28"/>
        </w:rPr>
        <w:t xml:space="preserve"> </w:t>
      </w:r>
      <w:r w:rsidRPr="00386B4A">
        <w:rPr>
          <w:sz w:val="28"/>
          <w:szCs w:val="28"/>
        </w:rPr>
        <w:t>условии</w:t>
      </w:r>
      <w:r w:rsidRPr="00386B4A">
        <w:rPr>
          <w:spacing w:val="1"/>
          <w:sz w:val="28"/>
          <w:szCs w:val="28"/>
        </w:rPr>
        <w:t xml:space="preserve"> </w:t>
      </w:r>
      <w:r w:rsidRPr="00386B4A">
        <w:rPr>
          <w:sz w:val="28"/>
          <w:szCs w:val="28"/>
        </w:rPr>
        <w:t>соблюдения</w:t>
      </w:r>
      <w:r w:rsidRPr="00386B4A">
        <w:rPr>
          <w:spacing w:val="1"/>
          <w:sz w:val="28"/>
          <w:szCs w:val="28"/>
        </w:rPr>
        <w:t xml:space="preserve"> </w:t>
      </w:r>
      <w:r w:rsidRPr="00386B4A">
        <w:rPr>
          <w:sz w:val="28"/>
          <w:szCs w:val="28"/>
        </w:rPr>
        <w:t>порядка</w:t>
      </w:r>
      <w:r w:rsidRPr="00386B4A">
        <w:rPr>
          <w:spacing w:val="1"/>
          <w:sz w:val="28"/>
          <w:szCs w:val="28"/>
        </w:rPr>
        <w:t xml:space="preserve"> </w:t>
      </w:r>
      <w:r w:rsidRPr="00386B4A">
        <w:rPr>
          <w:sz w:val="28"/>
          <w:szCs w:val="28"/>
        </w:rPr>
        <w:t>применения</w:t>
      </w:r>
      <w:r w:rsidRPr="00386B4A">
        <w:rPr>
          <w:spacing w:val="-67"/>
          <w:sz w:val="28"/>
          <w:szCs w:val="28"/>
        </w:rPr>
        <w:t xml:space="preserve"> </w:t>
      </w:r>
      <w:r w:rsidRPr="00386B4A">
        <w:rPr>
          <w:sz w:val="28"/>
          <w:szCs w:val="28"/>
        </w:rPr>
        <w:t>дисциплинарных взысканий,</w:t>
      </w:r>
      <w:r w:rsidRPr="00386B4A">
        <w:rPr>
          <w:spacing w:val="-2"/>
          <w:sz w:val="28"/>
          <w:szCs w:val="28"/>
        </w:rPr>
        <w:t xml:space="preserve"> </w:t>
      </w:r>
      <w:r w:rsidRPr="00386B4A">
        <w:rPr>
          <w:sz w:val="28"/>
          <w:szCs w:val="28"/>
        </w:rPr>
        <w:t>установленного ст.</w:t>
      </w:r>
      <w:r w:rsidRPr="00386B4A">
        <w:rPr>
          <w:spacing w:val="-2"/>
          <w:sz w:val="28"/>
          <w:szCs w:val="28"/>
        </w:rPr>
        <w:t xml:space="preserve"> </w:t>
      </w:r>
      <w:r w:rsidRPr="00386B4A">
        <w:rPr>
          <w:sz w:val="28"/>
          <w:szCs w:val="28"/>
        </w:rPr>
        <w:t>193 ТК</w:t>
      </w:r>
      <w:r w:rsidRPr="00386B4A">
        <w:rPr>
          <w:spacing w:val="-1"/>
          <w:sz w:val="28"/>
          <w:szCs w:val="28"/>
        </w:rPr>
        <w:t xml:space="preserve"> </w:t>
      </w:r>
      <w:r w:rsidRPr="00386B4A">
        <w:rPr>
          <w:sz w:val="28"/>
          <w:szCs w:val="28"/>
        </w:rPr>
        <w:t>РФ.</w:t>
      </w:r>
    </w:p>
    <w:p w:rsidR="001C02A4" w:rsidRPr="00386B4A" w:rsidRDefault="001C02A4" w:rsidP="001C02A4">
      <w:pPr>
        <w:ind w:left="662" w:right="393" w:firstLine="707"/>
        <w:jc w:val="both"/>
        <w:rPr>
          <w:sz w:val="28"/>
          <w:szCs w:val="28"/>
        </w:rPr>
      </w:pPr>
      <w:r w:rsidRPr="00386B4A">
        <w:rPr>
          <w:sz w:val="28"/>
          <w:szCs w:val="28"/>
        </w:rPr>
        <w:t>Если аморальный проступок совершен работником вне места работы</w:t>
      </w:r>
      <w:r w:rsidRPr="00386B4A">
        <w:rPr>
          <w:spacing w:val="1"/>
          <w:sz w:val="28"/>
          <w:szCs w:val="28"/>
        </w:rPr>
        <w:t xml:space="preserve"> </w:t>
      </w:r>
      <w:r w:rsidRPr="00386B4A">
        <w:rPr>
          <w:sz w:val="28"/>
          <w:szCs w:val="28"/>
        </w:rPr>
        <w:t>или</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месту</w:t>
      </w:r>
      <w:r w:rsidRPr="00386B4A">
        <w:rPr>
          <w:spacing w:val="1"/>
          <w:sz w:val="28"/>
          <w:szCs w:val="28"/>
        </w:rPr>
        <w:t xml:space="preserve"> </w:t>
      </w:r>
      <w:r w:rsidRPr="00386B4A">
        <w:rPr>
          <w:sz w:val="28"/>
          <w:szCs w:val="28"/>
        </w:rPr>
        <w:t>работы,</w:t>
      </w:r>
      <w:r w:rsidRPr="00386B4A">
        <w:rPr>
          <w:spacing w:val="1"/>
          <w:sz w:val="28"/>
          <w:szCs w:val="28"/>
        </w:rPr>
        <w:t xml:space="preserve"> </w:t>
      </w:r>
      <w:r w:rsidRPr="00386B4A">
        <w:rPr>
          <w:sz w:val="28"/>
          <w:szCs w:val="28"/>
        </w:rPr>
        <w:t>но</w:t>
      </w:r>
      <w:r w:rsidRPr="00386B4A">
        <w:rPr>
          <w:spacing w:val="1"/>
          <w:sz w:val="28"/>
          <w:szCs w:val="28"/>
        </w:rPr>
        <w:t xml:space="preserve"> </w:t>
      </w:r>
      <w:r w:rsidRPr="00386B4A">
        <w:rPr>
          <w:sz w:val="28"/>
          <w:szCs w:val="28"/>
        </w:rPr>
        <w:t>не</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связи</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исполнением</w:t>
      </w:r>
      <w:r w:rsidRPr="00386B4A">
        <w:rPr>
          <w:spacing w:val="1"/>
          <w:sz w:val="28"/>
          <w:szCs w:val="28"/>
        </w:rPr>
        <w:t xml:space="preserve"> </w:t>
      </w:r>
      <w:r w:rsidRPr="00386B4A">
        <w:rPr>
          <w:sz w:val="28"/>
          <w:szCs w:val="28"/>
        </w:rPr>
        <w:t>им</w:t>
      </w:r>
      <w:r w:rsidRPr="00386B4A">
        <w:rPr>
          <w:spacing w:val="71"/>
          <w:sz w:val="28"/>
          <w:szCs w:val="28"/>
        </w:rPr>
        <w:t xml:space="preserve"> </w:t>
      </w:r>
      <w:r w:rsidRPr="00386B4A">
        <w:rPr>
          <w:sz w:val="28"/>
          <w:szCs w:val="28"/>
        </w:rPr>
        <w:t>трудовых</w:t>
      </w:r>
      <w:r w:rsidRPr="00386B4A">
        <w:rPr>
          <w:spacing w:val="1"/>
          <w:sz w:val="28"/>
          <w:szCs w:val="28"/>
        </w:rPr>
        <w:t xml:space="preserve"> </w:t>
      </w:r>
      <w:r w:rsidRPr="00386B4A">
        <w:rPr>
          <w:sz w:val="28"/>
          <w:szCs w:val="28"/>
        </w:rPr>
        <w:t>обязанностей, то увольнение работника не допускается позднее одного года</w:t>
      </w:r>
      <w:r w:rsidRPr="00386B4A">
        <w:rPr>
          <w:spacing w:val="1"/>
          <w:sz w:val="28"/>
          <w:szCs w:val="28"/>
        </w:rPr>
        <w:t xml:space="preserve"> </w:t>
      </w:r>
      <w:r w:rsidRPr="00386B4A">
        <w:rPr>
          <w:sz w:val="28"/>
          <w:szCs w:val="28"/>
        </w:rPr>
        <w:t>со дня</w:t>
      </w:r>
      <w:r w:rsidRPr="00386B4A">
        <w:rPr>
          <w:spacing w:val="-4"/>
          <w:sz w:val="28"/>
          <w:szCs w:val="28"/>
        </w:rPr>
        <w:t xml:space="preserve"> </w:t>
      </w:r>
      <w:r w:rsidRPr="00386B4A">
        <w:rPr>
          <w:sz w:val="28"/>
          <w:szCs w:val="28"/>
        </w:rPr>
        <w:t>обнаружения</w:t>
      </w:r>
      <w:r w:rsidRPr="00386B4A">
        <w:rPr>
          <w:spacing w:val="-2"/>
          <w:sz w:val="28"/>
          <w:szCs w:val="28"/>
        </w:rPr>
        <w:t xml:space="preserve"> </w:t>
      </w:r>
      <w:r w:rsidRPr="00386B4A">
        <w:rPr>
          <w:sz w:val="28"/>
          <w:szCs w:val="28"/>
        </w:rPr>
        <w:t>проступка</w:t>
      </w:r>
      <w:r w:rsidRPr="00386B4A">
        <w:rPr>
          <w:spacing w:val="-1"/>
          <w:sz w:val="28"/>
          <w:szCs w:val="28"/>
        </w:rPr>
        <w:t xml:space="preserve"> </w:t>
      </w:r>
      <w:r w:rsidRPr="00386B4A">
        <w:rPr>
          <w:sz w:val="28"/>
          <w:szCs w:val="28"/>
        </w:rPr>
        <w:t>работодателем</w:t>
      </w:r>
      <w:r w:rsidRPr="00386B4A">
        <w:rPr>
          <w:spacing w:val="-1"/>
          <w:sz w:val="28"/>
          <w:szCs w:val="28"/>
        </w:rPr>
        <w:t xml:space="preserve"> </w:t>
      </w:r>
      <w:r w:rsidRPr="00386B4A">
        <w:rPr>
          <w:sz w:val="28"/>
          <w:szCs w:val="28"/>
        </w:rPr>
        <w:t>(ч.</w:t>
      </w:r>
      <w:r w:rsidRPr="00386B4A">
        <w:rPr>
          <w:spacing w:val="-2"/>
          <w:sz w:val="28"/>
          <w:szCs w:val="28"/>
        </w:rPr>
        <w:t xml:space="preserve"> </w:t>
      </w:r>
      <w:r w:rsidRPr="00386B4A">
        <w:rPr>
          <w:sz w:val="28"/>
          <w:szCs w:val="28"/>
        </w:rPr>
        <w:t>5 ст.</w:t>
      </w:r>
      <w:r w:rsidRPr="00386B4A">
        <w:rPr>
          <w:spacing w:val="-2"/>
          <w:sz w:val="28"/>
          <w:szCs w:val="28"/>
        </w:rPr>
        <w:t xml:space="preserve"> </w:t>
      </w:r>
      <w:r w:rsidRPr="00386B4A">
        <w:rPr>
          <w:sz w:val="28"/>
          <w:szCs w:val="28"/>
        </w:rPr>
        <w:t>81 ТК</w:t>
      </w:r>
      <w:r w:rsidRPr="00386B4A">
        <w:rPr>
          <w:spacing w:val="-4"/>
          <w:sz w:val="28"/>
          <w:szCs w:val="28"/>
        </w:rPr>
        <w:t xml:space="preserve"> </w:t>
      </w:r>
      <w:r w:rsidRPr="00386B4A">
        <w:rPr>
          <w:sz w:val="28"/>
          <w:szCs w:val="28"/>
        </w:rPr>
        <w:t>РФ).</w:t>
      </w:r>
    </w:p>
    <w:p w:rsidR="001C02A4" w:rsidRPr="00386B4A" w:rsidRDefault="001C02A4" w:rsidP="00483142">
      <w:pPr>
        <w:numPr>
          <w:ilvl w:val="2"/>
          <w:numId w:val="33"/>
        </w:numPr>
        <w:tabs>
          <w:tab w:val="left" w:pos="2266"/>
        </w:tabs>
        <w:ind w:right="390" w:firstLine="707"/>
        <w:jc w:val="both"/>
        <w:rPr>
          <w:sz w:val="28"/>
        </w:rPr>
      </w:pPr>
      <w:r w:rsidRPr="00386B4A">
        <w:rPr>
          <w:sz w:val="28"/>
        </w:rPr>
        <w:t>Помимо оснований, предусмотренных ст. 81 ТК РФ и иными</w:t>
      </w:r>
      <w:r w:rsidRPr="00386B4A">
        <w:rPr>
          <w:spacing w:val="1"/>
          <w:sz w:val="28"/>
        </w:rPr>
        <w:t xml:space="preserve"> </w:t>
      </w:r>
      <w:r w:rsidRPr="00386B4A">
        <w:rPr>
          <w:sz w:val="28"/>
        </w:rPr>
        <w:t>федеральными</w:t>
      </w:r>
      <w:r w:rsidRPr="00386B4A">
        <w:rPr>
          <w:spacing w:val="1"/>
          <w:sz w:val="28"/>
        </w:rPr>
        <w:t xml:space="preserve"> </w:t>
      </w:r>
      <w:r w:rsidRPr="00386B4A">
        <w:rPr>
          <w:sz w:val="28"/>
        </w:rPr>
        <w:t>законами,</w:t>
      </w:r>
      <w:r w:rsidRPr="00386B4A">
        <w:rPr>
          <w:spacing w:val="1"/>
          <w:sz w:val="28"/>
        </w:rPr>
        <w:t xml:space="preserve"> </w:t>
      </w:r>
      <w:r w:rsidRPr="00386B4A">
        <w:rPr>
          <w:sz w:val="28"/>
        </w:rPr>
        <w:t>дополнительными</w:t>
      </w:r>
      <w:r w:rsidRPr="00386B4A">
        <w:rPr>
          <w:spacing w:val="1"/>
          <w:sz w:val="28"/>
        </w:rPr>
        <w:t xml:space="preserve"> </w:t>
      </w:r>
      <w:r w:rsidRPr="00386B4A">
        <w:rPr>
          <w:sz w:val="28"/>
        </w:rPr>
        <w:t>основаниями</w:t>
      </w:r>
      <w:r w:rsidRPr="00386B4A">
        <w:rPr>
          <w:spacing w:val="1"/>
          <w:sz w:val="28"/>
        </w:rPr>
        <w:t xml:space="preserve"> </w:t>
      </w:r>
      <w:r w:rsidRPr="00386B4A">
        <w:rPr>
          <w:sz w:val="28"/>
        </w:rPr>
        <w:t>прекращения</w:t>
      </w:r>
      <w:r w:rsidRPr="00386B4A">
        <w:rPr>
          <w:spacing w:val="1"/>
          <w:sz w:val="28"/>
        </w:rPr>
        <w:t xml:space="preserve"> </w:t>
      </w:r>
      <w:r w:rsidRPr="00386B4A">
        <w:rPr>
          <w:sz w:val="28"/>
        </w:rPr>
        <w:t>трудового договора с педагогическим работником в соответствии со ст. 336</w:t>
      </w:r>
      <w:r w:rsidRPr="00386B4A">
        <w:rPr>
          <w:spacing w:val="1"/>
          <w:sz w:val="28"/>
        </w:rPr>
        <w:t xml:space="preserve"> </w:t>
      </w:r>
      <w:r w:rsidRPr="00386B4A">
        <w:rPr>
          <w:sz w:val="28"/>
        </w:rPr>
        <w:t>ТК РФ</w:t>
      </w:r>
      <w:r w:rsidRPr="00386B4A">
        <w:rPr>
          <w:spacing w:val="-2"/>
          <w:sz w:val="28"/>
        </w:rPr>
        <w:t xml:space="preserve"> </w:t>
      </w:r>
      <w:r w:rsidRPr="00386B4A">
        <w:rPr>
          <w:sz w:val="28"/>
        </w:rPr>
        <w:t>являются:</w:t>
      </w:r>
    </w:p>
    <w:p w:rsidR="001C02A4" w:rsidRPr="00386B4A" w:rsidRDefault="001C02A4" w:rsidP="00483142">
      <w:pPr>
        <w:numPr>
          <w:ilvl w:val="0"/>
          <w:numId w:val="34"/>
        </w:numPr>
        <w:tabs>
          <w:tab w:val="left" w:pos="1716"/>
        </w:tabs>
        <w:ind w:right="394" w:firstLine="707"/>
        <w:jc w:val="both"/>
        <w:rPr>
          <w:sz w:val="28"/>
        </w:rPr>
      </w:pPr>
      <w:r w:rsidRPr="00386B4A">
        <w:rPr>
          <w:sz w:val="28"/>
        </w:rPr>
        <w:t>повторное</w:t>
      </w:r>
      <w:r w:rsidRPr="00386B4A">
        <w:rPr>
          <w:spacing w:val="1"/>
          <w:sz w:val="28"/>
        </w:rPr>
        <w:t xml:space="preserve"> </w:t>
      </w:r>
      <w:r w:rsidRPr="00386B4A">
        <w:rPr>
          <w:sz w:val="28"/>
        </w:rPr>
        <w:t>в</w:t>
      </w:r>
      <w:r w:rsidRPr="00386B4A">
        <w:rPr>
          <w:spacing w:val="1"/>
          <w:sz w:val="28"/>
        </w:rPr>
        <w:t xml:space="preserve"> </w:t>
      </w:r>
      <w:r w:rsidRPr="00386B4A">
        <w:rPr>
          <w:sz w:val="28"/>
        </w:rPr>
        <w:t>течение</w:t>
      </w:r>
      <w:r w:rsidRPr="00386B4A">
        <w:rPr>
          <w:spacing w:val="1"/>
          <w:sz w:val="28"/>
        </w:rPr>
        <w:t xml:space="preserve"> </w:t>
      </w:r>
      <w:r w:rsidRPr="00386B4A">
        <w:rPr>
          <w:sz w:val="28"/>
        </w:rPr>
        <w:t>одного</w:t>
      </w:r>
      <w:r w:rsidRPr="00386B4A">
        <w:rPr>
          <w:spacing w:val="1"/>
          <w:sz w:val="28"/>
        </w:rPr>
        <w:t xml:space="preserve"> </w:t>
      </w:r>
      <w:r w:rsidRPr="00386B4A">
        <w:rPr>
          <w:sz w:val="28"/>
        </w:rPr>
        <w:t>года</w:t>
      </w:r>
      <w:r w:rsidRPr="00386B4A">
        <w:rPr>
          <w:spacing w:val="1"/>
          <w:sz w:val="28"/>
        </w:rPr>
        <w:t xml:space="preserve"> </w:t>
      </w:r>
      <w:r w:rsidRPr="00386B4A">
        <w:rPr>
          <w:sz w:val="28"/>
        </w:rPr>
        <w:t>грубое</w:t>
      </w:r>
      <w:r w:rsidRPr="00386B4A">
        <w:rPr>
          <w:spacing w:val="1"/>
          <w:sz w:val="28"/>
        </w:rPr>
        <w:t xml:space="preserve"> </w:t>
      </w:r>
      <w:r w:rsidRPr="00386B4A">
        <w:rPr>
          <w:sz w:val="28"/>
        </w:rPr>
        <w:t>нарушение</w:t>
      </w:r>
      <w:r w:rsidRPr="00386B4A">
        <w:rPr>
          <w:spacing w:val="1"/>
          <w:sz w:val="28"/>
        </w:rPr>
        <w:t xml:space="preserve"> </w:t>
      </w:r>
      <w:r w:rsidRPr="00386B4A">
        <w:rPr>
          <w:sz w:val="28"/>
        </w:rPr>
        <w:t>устава</w:t>
      </w:r>
      <w:r w:rsidRPr="00386B4A">
        <w:rPr>
          <w:spacing w:val="1"/>
          <w:sz w:val="28"/>
        </w:rPr>
        <w:t xml:space="preserve"> </w:t>
      </w:r>
      <w:r w:rsidRPr="00386B4A">
        <w:rPr>
          <w:sz w:val="28"/>
        </w:rPr>
        <w:t>образовательной</w:t>
      </w:r>
      <w:r w:rsidRPr="00386B4A">
        <w:rPr>
          <w:spacing w:val="-4"/>
          <w:sz w:val="28"/>
        </w:rPr>
        <w:t xml:space="preserve"> </w:t>
      </w:r>
      <w:r w:rsidRPr="00386B4A">
        <w:rPr>
          <w:sz w:val="28"/>
        </w:rPr>
        <w:t>организации;</w:t>
      </w:r>
    </w:p>
    <w:p w:rsidR="001C02A4" w:rsidRPr="00386B4A" w:rsidRDefault="001C02A4" w:rsidP="00483142">
      <w:pPr>
        <w:numPr>
          <w:ilvl w:val="0"/>
          <w:numId w:val="34"/>
        </w:numPr>
        <w:tabs>
          <w:tab w:val="left" w:pos="1721"/>
        </w:tabs>
        <w:ind w:right="390" w:firstLine="707"/>
        <w:jc w:val="both"/>
        <w:rPr>
          <w:sz w:val="28"/>
        </w:rPr>
      </w:pPr>
      <w:r w:rsidRPr="00386B4A">
        <w:rPr>
          <w:sz w:val="28"/>
        </w:rPr>
        <w:t>применение,</w:t>
      </w:r>
      <w:r w:rsidRPr="00386B4A">
        <w:rPr>
          <w:spacing w:val="1"/>
          <w:sz w:val="28"/>
        </w:rPr>
        <w:t xml:space="preserve"> </w:t>
      </w:r>
      <w:r w:rsidRPr="00386B4A">
        <w:rPr>
          <w:sz w:val="28"/>
        </w:rPr>
        <w:t>в</w:t>
      </w:r>
      <w:r w:rsidRPr="00386B4A">
        <w:rPr>
          <w:spacing w:val="1"/>
          <w:sz w:val="28"/>
        </w:rPr>
        <w:t xml:space="preserve"> </w:t>
      </w:r>
      <w:r w:rsidRPr="00386B4A">
        <w:rPr>
          <w:sz w:val="28"/>
        </w:rPr>
        <w:t>том</w:t>
      </w:r>
      <w:r w:rsidRPr="00386B4A">
        <w:rPr>
          <w:spacing w:val="1"/>
          <w:sz w:val="28"/>
        </w:rPr>
        <w:t xml:space="preserve"> </w:t>
      </w:r>
      <w:r w:rsidRPr="00386B4A">
        <w:rPr>
          <w:sz w:val="28"/>
        </w:rPr>
        <w:t>числе</w:t>
      </w:r>
      <w:r w:rsidRPr="00386B4A">
        <w:rPr>
          <w:spacing w:val="1"/>
          <w:sz w:val="28"/>
        </w:rPr>
        <w:t xml:space="preserve"> </w:t>
      </w:r>
      <w:r w:rsidRPr="00386B4A">
        <w:rPr>
          <w:sz w:val="28"/>
        </w:rPr>
        <w:t>однократное,</w:t>
      </w:r>
      <w:r w:rsidRPr="00386B4A">
        <w:rPr>
          <w:spacing w:val="1"/>
          <w:sz w:val="28"/>
        </w:rPr>
        <w:t xml:space="preserve"> </w:t>
      </w:r>
      <w:r w:rsidRPr="00386B4A">
        <w:rPr>
          <w:sz w:val="28"/>
        </w:rPr>
        <w:t>методов</w:t>
      </w:r>
      <w:r w:rsidRPr="00386B4A">
        <w:rPr>
          <w:spacing w:val="1"/>
          <w:sz w:val="28"/>
        </w:rPr>
        <w:t xml:space="preserve"> </w:t>
      </w:r>
      <w:r w:rsidRPr="00386B4A">
        <w:rPr>
          <w:sz w:val="28"/>
        </w:rPr>
        <w:t>воспитания,</w:t>
      </w:r>
      <w:r w:rsidRPr="00386B4A">
        <w:rPr>
          <w:spacing w:val="1"/>
          <w:sz w:val="28"/>
        </w:rPr>
        <w:t xml:space="preserve"> </w:t>
      </w:r>
      <w:r w:rsidRPr="00386B4A">
        <w:rPr>
          <w:sz w:val="28"/>
        </w:rPr>
        <w:t>связанных</w:t>
      </w:r>
      <w:r w:rsidRPr="00386B4A">
        <w:rPr>
          <w:spacing w:val="1"/>
          <w:sz w:val="28"/>
        </w:rPr>
        <w:t xml:space="preserve"> </w:t>
      </w:r>
      <w:r w:rsidRPr="00386B4A">
        <w:rPr>
          <w:sz w:val="28"/>
        </w:rPr>
        <w:t>с</w:t>
      </w:r>
      <w:r w:rsidRPr="00386B4A">
        <w:rPr>
          <w:spacing w:val="1"/>
          <w:sz w:val="28"/>
        </w:rPr>
        <w:t xml:space="preserve"> </w:t>
      </w:r>
      <w:r w:rsidRPr="00386B4A">
        <w:rPr>
          <w:sz w:val="28"/>
        </w:rPr>
        <w:t>физическим</w:t>
      </w:r>
      <w:r w:rsidRPr="00386B4A">
        <w:rPr>
          <w:spacing w:val="1"/>
          <w:sz w:val="28"/>
        </w:rPr>
        <w:t xml:space="preserve"> </w:t>
      </w:r>
      <w:r w:rsidRPr="00386B4A">
        <w:rPr>
          <w:sz w:val="28"/>
        </w:rPr>
        <w:t>и</w:t>
      </w:r>
      <w:r w:rsidRPr="00386B4A">
        <w:rPr>
          <w:spacing w:val="1"/>
          <w:sz w:val="28"/>
        </w:rPr>
        <w:t xml:space="preserve"> </w:t>
      </w:r>
      <w:r w:rsidRPr="00386B4A">
        <w:rPr>
          <w:sz w:val="28"/>
        </w:rPr>
        <w:t>(или)</w:t>
      </w:r>
      <w:r w:rsidRPr="00386B4A">
        <w:rPr>
          <w:spacing w:val="1"/>
          <w:sz w:val="28"/>
        </w:rPr>
        <w:t xml:space="preserve"> </w:t>
      </w:r>
      <w:r w:rsidRPr="00386B4A">
        <w:rPr>
          <w:sz w:val="28"/>
        </w:rPr>
        <w:t>психическим</w:t>
      </w:r>
      <w:r w:rsidRPr="00386B4A">
        <w:rPr>
          <w:spacing w:val="1"/>
          <w:sz w:val="28"/>
        </w:rPr>
        <w:t xml:space="preserve"> </w:t>
      </w:r>
      <w:r w:rsidRPr="00386B4A">
        <w:rPr>
          <w:sz w:val="28"/>
        </w:rPr>
        <w:t>насилием</w:t>
      </w:r>
      <w:r w:rsidRPr="00386B4A">
        <w:rPr>
          <w:spacing w:val="1"/>
          <w:sz w:val="28"/>
        </w:rPr>
        <w:t xml:space="preserve"> </w:t>
      </w:r>
      <w:r w:rsidRPr="00386B4A">
        <w:rPr>
          <w:sz w:val="28"/>
        </w:rPr>
        <w:t>над</w:t>
      </w:r>
      <w:r w:rsidRPr="00386B4A">
        <w:rPr>
          <w:spacing w:val="1"/>
          <w:sz w:val="28"/>
        </w:rPr>
        <w:t xml:space="preserve"> </w:t>
      </w:r>
      <w:r w:rsidRPr="00386B4A">
        <w:rPr>
          <w:sz w:val="28"/>
        </w:rPr>
        <w:t>личностью</w:t>
      </w:r>
      <w:r w:rsidRPr="00386B4A">
        <w:rPr>
          <w:spacing w:val="1"/>
          <w:sz w:val="28"/>
        </w:rPr>
        <w:t xml:space="preserve"> </w:t>
      </w:r>
      <w:r w:rsidRPr="00386B4A">
        <w:rPr>
          <w:sz w:val="28"/>
        </w:rPr>
        <w:t>обучающегося,</w:t>
      </w:r>
      <w:r w:rsidRPr="00386B4A">
        <w:rPr>
          <w:spacing w:val="-1"/>
          <w:sz w:val="28"/>
        </w:rPr>
        <w:t xml:space="preserve"> </w:t>
      </w:r>
      <w:r w:rsidRPr="00386B4A">
        <w:rPr>
          <w:sz w:val="28"/>
        </w:rPr>
        <w:t>воспитанника.</w:t>
      </w:r>
    </w:p>
    <w:p w:rsidR="001C02A4" w:rsidRPr="00386B4A" w:rsidRDefault="001C02A4" w:rsidP="00483142">
      <w:pPr>
        <w:numPr>
          <w:ilvl w:val="2"/>
          <w:numId w:val="33"/>
        </w:numPr>
        <w:tabs>
          <w:tab w:val="left" w:pos="2261"/>
        </w:tabs>
        <w:spacing w:before="1"/>
        <w:ind w:right="386" w:firstLine="707"/>
        <w:jc w:val="both"/>
        <w:rPr>
          <w:sz w:val="28"/>
        </w:rPr>
      </w:pPr>
      <w:r w:rsidRPr="00386B4A">
        <w:rPr>
          <w:sz w:val="28"/>
        </w:rPr>
        <w:t>Трудовой договор с работником образовательной организации</w:t>
      </w:r>
      <w:r w:rsidRPr="00386B4A">
        <w:rPr>
          <w:spacing w:val="1"/>
          <w:sz w:val="28"/>
        </w:rPr>
        <w:t xml:space="preserve"> </w:t>
      </w:r>
      <w:r w:rsidRPr="00386B4A">
        <w:rPr>
          <w:sz w:val="28"/>
        </w:rPr>
        <w:t>подлежит прекращению по обстоятельствам, не зависящим от воли сторон</w:t>
      </w:r>
      <w:r w:rsidRPr="00386B4A">
        <w:rPr>
          <w:spacing w:val="1"/>
          <w:sz w:val="28"/>
        </w:rPr>
        <w:t xml:space="preserve"> </w:t>
      </w:r>
      <w:r w:rsidRPr="00386B4A">
        <w:rPr>
          <w:sz w:val="28"/>
        </w:rPr>
        <w:t>(п.13, ч. 1, ст. 83 ТК РФ – пункт 10 ст. 77 ТК РФ), а именно возникновение</w:t>
      </w:r>
      <w:r w:rsidRPr="00386B4A">
        <w:rPr>
          <w:spacing w:val="1"/>
          <w:sz w:val="28"/>
        </w:rPr>
        <w:t xml:space="preserve"> </w:t>
      </w:r>
      <w:r w:rsidRPr="00386B4A">
        <w:rPr>
          <w:sz w:val="28"/>
        </w:rPr>
        <w:t>установленных</w:t>
      </w:r>
      <w:r w:rsidRPr="00386B4A">
        <w:rPr>
          <w:spacing w:val="1"/>
          <w:sz w:val="28"/>
        </w:rPr>
        <w:t xml:space="preserve"> </w:t>
      </w:r>
      <w:r w:rsidRPr="00386B4A">
        <w:rPr>
          <w:sz w:val="28"/>
        </w:rPr>
        <w:t>ТК</w:t>
      </w:r>
      <w:r w:rsidRPr="00386B4A">
        <w:rPr>
          <w:spacing w:val="1"/>
          <w:sz w:val="28"/>
        </w:rPr>
        <w:t xml:space="preserve"> </w:t>
      </w:r>
      <w:r w:rsidRPr="00386B4A">
        <w:rPr>
          <w:sz w:val="28"/>
        </w:rPr>
        <w:t>РФ,</w:t>
      </w:r>
      <w:r w:rsidRPr="00386B4A">
        <w:rPr>
          <w:spacing w:val="1"/>
          <w:sz w:val="28"/>
        </w:rPr>
        <w:t xml:space="preserve"> </w:t>
      </w:r>
      <w:r w:rsidRPr="00386B4A">
        <w:rPr>
          <w:sz w:val="28"/>
        </w:rPr>
        <w:t>иным</w:t>
      </w:r>
      <w:r w:rsidRPr="00386B4A">
        <w:rPr>
          <w:spacing w:val="1"/>
          <w:sz w:val="28"/>
        </w:rPr>
        <w:t xml:space="preserve"> </w:t>
      </w:r>
      <w:r w:rsidRPr="00386B4A">
        <w:rPr>
          <w:sz w:val="28"/>
        </w:rPr>
        <w:t>федеральным</w:t>
      </w:r>
      <w:r w:rsidRPr="00386B4A">
        <w:rPr>
          <w:spacing w:val="1"/>
          <w:sz w:val="28"/>
        </w:rPr>
        <w:t xml:space="preserve"> </w:t>
      </w:r>
      <w:r w:rsidRPr="00386B4A">
        <w:rPr>
          <w:sz w:val="28"/>
        </w:rPr>
        <w:t>законом</w:t>
      </w:r>
      <w:r w:rsidRPr="00386B4A">
        <w:rPr>
          <w:spacing w:val="1"/>
          <w:sz w:val="28"/>
        </w:rPr>
        <w:t xml:space="preserve"> </w:t>
      </w:r>
      <w:r w:rsidRPr="00386B4A">
        <w:rPr>
          <w:sz w:val="28"/>
        </w:rPr>
        <w:t>и</w:t>
      </w:r>
      <w:r w:rsidRPr="00386B4A">
        <w:rPr>
          <w:spacing w:val="1"/>
          <w:sz w:val="28"/>
        </w:rPr>
        <w:t xml:space="preserve"> </w:t>
      </w:r>
      <w:r w:rsidRPr="00386B4A">
        <w:rPr>
          <w:sz w:val="28"/>
        </w:rPr>
        <w:t>исключающих</w:t>
      </w:r>
      <w:r w:rsidRPr="00386B4A">
        <w:rPr>
          <w:spacing w:val="1"/>
          <w:sz w:val="28"/>
        </w:rPr>
        <w:t xml:space="preserve"> </w:t>
      </w:r>
      <w:r w:rsidRPr="00386B4A">
        <w:rPr>
          <w:sz w:val="28"/>
        </w:rPr>
        <w:t>возможность исполнения работником обязанностей по трудовому договору</w:t>
      </w:r>
      <w:r w:rsidRPr="00386B4A">
        <w:rPr>
          <w:spacing w:val="1"/>
          <w:sz w:val="28"/>
        </w:rPr>
        <w:t xml:space="preserve"> </w:t>
      </w:r>
      <w:r w:rsidRPr="00386B4A">
        <w:rPr>
          <w:sz w:val="28"/>
        </w:rPr>
        <w:t>ограничений</w:t>
      </w:r>
      <w:r w:rsidRPr="00386B4A">
        <w:rPr>
          <w:spacing w:val="-2"/>
          <w:sz w:val="28"/>
        </w:rPr>
        <w:t xml:space="preserve"> </w:t>
      </w:r>
      <w:r w:rsidRPr="00386B4A">
        <w:rPr>
          <w:sz w:val="28"/>
        </w:rPr>
        <w:t>на</w:t>
      </w:r>
      <w:r w:rsidRPr="00386B4A">
        <w:rPr>
          <w:spacing w:val="-2"/>
          <w:sz w:val="28"/>
        </w:rPr>
        <w:t xml:space="preserve"> </w:t>
      </w:r>
      <w:r w:rsidRPr="00386B4A">
        <w:rPr>
          <w:sz w:val="28"/>
        </w:rPr>
        <w:t>занятие</w:t>
      </w:r>
      <w:r w:rsidRPr="00386B4A">
        <w:rPr>
          <w:spacing w:val="-4"/>
          <w:sz w:val="28"/>
        </w:rPr>
        <w:t xml:space="preserve"> </w:t>
      </w:r>
      <w:r w:rsidRPr="00386B4A">
        <w:rPr>
          <w:sz w:val="28"/>
        </w:rPr>
        <w:t>определёнными</w:t>
      </w:r>
      <w:r w:rsidRPr="00386B4A">
        <w:rPr>
          <w:spacing w:val="-2"/>
          <w:sz w:val="28"/>
        </w:rPr>
        <w:t xml:space="preserve"> </w:t>
      </w:r>
      <w:r w:rsidRPr="00386B4A">
        <w:rPr>
          <w:sz w:val="28"/>
        </w:rPr>
        <w:t>видами</w:t>
      </w:r>
      <w:r w:rsidRPr="00386B4A">
        <w:rPr>
          <w:spacing w:val="-1"/>
          <w:sz w:val="28"/>
        </w:rPr>
        <w:t xml:space="preserve"> </w:t>
      </w:r>
      <w:r w:rsidRPr="00386B4A">
        <w:rPr>
          <w:sz w:val="28"/>
        </w:rPr>
        <w:t>трудовой</w:t>
      </w:r>
      <w:r w:rsidRPr="00386B4A">
        <w:rPr>
          <w:spacing w:val="-5"/>
          <w:sz w:val="28"/>
        </w:rPr>
        <w:t xml:space="preserve"> </w:t>
      </w:r>
      <w:r w:rsidRPr="00386B4A">
        <w:rPr>
          <w:sz w:val="28"/>
        </w:rPr>
        <w:t>деятельности.</w:t>
      </w:r>
    </w:p>
    <w:p w:rsidR="001C02A4" w:rsidRPr="00386B4A" w:rsidRDefault="001C02A4" w:rsidP="001C02A4">
      <w:pPr>
        <w:jc w:val="both"/>
        <w:rPr>
          <w:sz w:val="28"/>
        </w:rPr>
        <w:sectPr w:rsidR="001C02A4" w:rsidRPr="00386B4A">
          <w:pgSz w:w="11910" w:h="16840"/>
          <w:pgMar w:top="1040" w:right="460" w:bottom="1000" w:left="1040" w:header="0" w:footer="818" w:gutter="0"/>
          <w:cols w:space="720"/>
        </w:sectPr>
      </w:pPr>
    </w:p>
    <w:p w:rsidR="001C02A4" w:rsidRPr="00386B4A" w:rsidRDefault="001C02A4" w:rsidP="001C02A4">
      <w:pPr>
        <w:spacing w:before="67"/>
        <w:ind w:left="662" w:right="386" w:firstLine="707"/>
        <w:jc w:val="both"/>
        <w:rPr>
          <w:sz w:val="28"/>
          <w:szCs w:val="28"/>
        </w:rPr>
      </w:pPr>
      <w:r w:rsidRPr="00386B4A">
        <w:rPr>
          <w:sz w:val="28"/>
          <w:szCs w:val="28"/>
        </w:rPr>
        <w:lastRenderedPageBreak/>
        <w:t>Трудовой</w:t>
      </w:r>
      <w:r w:rsidRPr="00386B4A">
        <w:rPr>
          <w:spacing w:val="1"/>
          <w:sz w:val="28"/>
          <w:szCs w:val="28"/>
        </w:rPr>
        <w:t xml:space="preserve"> </w:t>
      </w:r>
      <w:r w:rsidRPr="00386B4A">
        <w:rPr>
          <w:sz w:val="28"/>
          <w:szCs w:val="28"/>
        </w:rPr>
        <w:t>договор</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работником</w:t>
      </w:r>
      <w:r w:rsidRPr="00386B4A">
        <w:rPr>
          <w:spacing w:val="1"/>
          <w:sz w:val="28"/>
          <w:szCs w:val="28"/>
        </w:rPr>
        <w:t xml:space="preserve"> </w:t>
      </w:r>
      <w:r w:rsidRPr="00386B4A">
        <w:rPr>
          <w:sz w:val="28"/>
          <w:szCs w:val="28"/>
        </w:rPr>
        <w:t>образовательной</w:t>
      </w:r>
      <w:r w:rsidRPr="00386B4A">
        <w:rPr>
          <w:spacing w:val="1"/>
          <w:sz w:val="28"/>
          <w:szCs w:val="28"/>
        </w:rPr>
        <w:t xml:space="preserve"> </w:t>
      </w:r>
      <w:r w:rsidRPr="00386B4A">
        <w:rPr>
          <w:sz w:val="28"/>
          <w:szCs w:val="28"/>
        </w:rPr>
        <w:t>организации</w:t>
      </w:r>
      <w:r w:rsidRPr="00386B4A">
        <w:rPr>
          <w:spacing w:val="1"/>
          <w:sz w:val="28"/>
          <w:szCs w:val="28"/>
        </w:rPr>
        <w:t xml:space="preserve"> </w:t>
      </w:r>
      <w:r w:rsidRPr="00386B4A">
        <w:rPr>
          <w:sz w:val="28"/>
          <w:szCs w:val="28"/>
        </w:rPr>
        <w:t>прекращается вследствие нарушения установленных ТК РФ (аб.6,ч.1, ст. 84</w:t>
      </w:r>
      <w:r w:rsidRPr="00386B4A">
        <w:rPr>
          <w:spacing w:val="1"/>
          <w:sz w:val="28"/>
          <w:szCs w:val="28"/>
        </w:rPr>
        <w:t xml:space="preserve"> </w:t>
      </w:r>
      <w:r w:rsidRPr="00386B4A">
        <w:rPr>
          <w:sz w:val="28"/>
          <w:szCs w:val="28"/>
        </w:rPr>
        <w:t>ТК</w:t>
      </w:r>
      <w:r w:rsidRPr="00386B4A">
        <w:rPr>
          <w:spacing w:val="1"/>
          <w:sz w:val="28"/>
          <w:szCs w:val="28"/>
        </w:rPr>
        <w:t xml:space="preserve"> </w:t>
      </w:r>
      <w:r w:rsidRPr="00386B4A">
        <w:rPr>
          <w:sz w:val="28"/>
          <w:szCs w:val="28"/>
        </w:rPr>
        <w:t>РФ</w:t>
      </w:r>
      <w:r w:rsidRPr="00386B4A">
        <w:rPr>
          <w:spacing w:val="1"/>
          <w:sz w:val="28"/>
          <w:szCs w:val="28"/>
        </w:rPr>
        <w:t xml:space="preserve"> </w:t>
      </w:r>
      <w:r w:rsidRPr="00386B4A">
        <w:rPr>
          <w:sz w:val="28"/>
          <w:szCs w:val="28"/>
        </w:rPr>
        <w:t>–</w:t>
      </w:r>
      <w:r w:rsidRPr="00386B4A">
        <w:rPr>
          <w:spacing w:val="1"/>
          <w:sz w:val="28"/>
          <w:szCs w:val="28"/>
        </w:rPr>
        <w:t xml:space="preserve"> </w:t>
      </w:r>
      <w:r w:rsidRPr="00386B4A">
        <w:rPr>
          <w:sz w:val="28"/>
          <w:szCs w:val="28"/>
        </w:rPr>
        <w:t>пункт</w:t>
      </w:r>
      <w:r w:rsidRPr="00386B4A">
        <w:rPr>
          <w:spacing w:val="1"/>
          <w:sz w:val="28"/>
          <w:szCs w:val="28"/>
        </w:rPr>
        <w:t xml:space="preserve"> </w:t>
      </w:r>
      <w:r w:rsidRPr="00386B4A">
        <w:rPr>
          <w:sz w:val="28"/>
          <w:szCs w:val="28"/>
        </w:rPr>
        <w:t>11</w:t>
      </w:r>
      <w:r w:rsidRPr="00386B4A">
        <w:rPr>
          <w:spacing w:val="1"/>
          <w:sz w:val="28"/>
          <w:szCs w:val="28"/>
        </w:rPr>
        <w:t xml:space="preserve"> </w:t>
      </w:r>
      <w:r w:rsidRPr="00386B4A">
        <w:rPr>
          <w:sz w:val="28"/>
          <w:szCs w:val="28"/>
        </w:rPr>
        <w:t>ст.</w:t>
      </w:r>
      <w:r w:rsidRPr="00386B4A">
        <w:rPr>
          <w:spacing w:val="1"/>
          <w:sz w:val="28"/>
          <w:szCs w:val="28"/>
        </w:rPr>
        <w:t xml:space="preserve"> </w:t>
      </w:r>
      <w:r w:rsidRPr="00386B4A">
        <w:rPr>
          <w:sz w:val="28"/>
          <w:szCs w:val="28"/>
        </w:rPr>
        <w:t>77</w:t>
      </w:r>
      <w:r w:rsidRPr="00386B4A">
        <w:rPr>
          <w:spacing w:val="1"/>
          <w:sz w:val="28"/>
          <w:szCs w:val="28"/>
        </w:rPr>
        <w:t xml:space="preserve"> </w:t>
      </w:r>
      <w:r w:rsidRPr="00386B4A">
        <w:rPr>
          <w:sz w:val="28"/>
          <w:szCs w:val="28"/>
        </w:rPr>
        <w:t>ТК</w:t>
      </w:r>
      <w:r w:rsidRPr="00386B4A">
        <w:rPr>
          <w:spacing w:val="1"/>
          <w:sz w:val="28"/>
          <w:szCs w:val="28"/>
        </w:rPr>
        <w:t xml:space="preserve"> </w:t>
      </w:r>
      <w:r w:rsidRPr="00386B4A">
        <w:rPr>
          <w:sz w:val="28"/>
          <w:szCs w:val="28"/>
        </w:rPr>
        <w:t>РФ),</w:t>
      </w:r>
      <w:r w:rsidRPr="00386B4A">
        <w:rPr>
          <w:spacing w:val="1"/>
          <w:sz w:val="28"/>
          <w:szCs w:val="28"/>
        </w:rPr>
        <w:t xml:space="preserve"> </w:t>
      </w:r>
      <w:r w:rsidRPr="00386B4A">
        <w:rPr>
          <w:sz w:val="28"/>
          <w:szCs w:val="28"/>
        </w:rPr>
        <w:t>а</w:t>
      </w:r>
      <w:r w:rsidRPr="00386B4A">
        <w:rPr>
          <w:spacing w:val="1"/>
          <w:sz w:val="28"/>
          <w:szCs w:val="28"/>
        </w:rPr>
        <w:t xml:space="preserve"> </w:t>
      </w:r>
      <w:r w:rsidRPr="00386B4A">
        <w:rPr>
          <w:sz w:val="28"/>
          <w:szCs w:val="28"/>
        </w:rPr>
        <w:t>именно</w:t>
      </w:r>
      <w:r w:rsidRPr="00386B4A">
        <w:rPr>
          <w:spacing w:val="1"/>
          <w:sz w:val="28"/>
          <w:szCs w:val="28"/>
        </w:rPr>
        <w:t xml:space="preserve"> </w:t>
      </w:r>
      <w:r w:rsidRPr="00386B4A">
        <w:rPr>
          <w:sz w:val="28"/>
          <w:szCs w:val="28"/>
        </w:rPr>
        <w:t>правил</w:t>
      </w:r>
      <w:r w:rsidRPr="00386B4A">
        <w:rPr>
          <w:spacing w:val="1"/>
          <w:sz w:val="28"/>
          <w:szCs w:val="28"/>
        </w:rPr>
        <w:t xml:space="preserve"> </w:t>
      </w:r>
      <w:r w:rsidRPr="00386B4A">
        <w:rPr>
          <w:sz w:val="28"/>
          <w:szCs w:val="28"/>
        </w:rPr>
        <w:t>его</w:t>
      </w:r>
      <w:r w:rsidRPr="00386B4A">
        <w:rPr>
          <w:spacing w:val="1"/>
          <w:sz w:val="28"/>
          <w:szCs w:val="28"/>
        </w:rPr>
        <w:t xml:space="preserve"> </w:t>
      </w:r>
      <w:r w:rsidRPr="00386B4A">
        <w:rPr>
          <w:sz w:val="28"/>
          <w:szCs w:val="28"/>
        </w:rPr>
        <w:t>заключения</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нарушение</w:t>
      </w:r>
      <w:r w:rsidRPr="00386B4A">
        <w:rPr>
          <w:spacing w:val="1"/>
          <w:sz w:val="28"/>
          <w:szCs w:val="28"/>
        </w:rPr>
        <w:t xml:space="preserve"> </w:t>
      </w:r>
      <w:r w:rsidRPr="00386B4A">
        <w:rPr>
          <w:sz w:val="28"/>
          <w:szCs w:val="28"/>
        </w:rPr>
        <w:t>установленных</w:t>
      </w:r>
      <w:r w:rsidRPr="00386B4A">
        <w:rPr>
          <w:spacing w:val="1"/>
          <w:sz w:val="28"/>
          <w:szCs w:val="28"/>
        </w:rPr>
        <w:t xml:space="preserve"> </w:t>
      </w:r>
      <w:r w:rsidRPr="00386B4A">
        <w:rPr>
          <w:sz w:val="28"/>
          <w:szCs w:val="28"/>
        </w:rPr>
        <w:t>ТК</w:t>
      </w:r>
      <w:r w:rsidRPr="00386B4A">
        <w:rPr>
          <w:spacing w:val="1"/>
          <w:sz w:val="28"/>
          <w:szCs w:val="28"/>
        </w:rPr>
        <w:t xml:space="preserve"> </w:t>
      </w:r>
      <w:r w:rsidRPr="00386B4A">
        <w:rPr>
          <w:sz w:val="28"/>
          <w:szCs w:val="28"/>
        </w:rPr>
        <w:t>РФ,</w:t>
      </w:r>
      <w:r w:rsidRPr="00386B4A">
        <w:rPr>
          <w:spacing w:val="1"/>
          <w:sz w:val="28"/>
          <w:szCs w:val="28"/>
        </w:rPr>
        <w:t xml:space="preserve"> </w:t>
      </w:r>
      <w:r w:rsidRPr="00386B4A">
        <w:rPr>
          <w:sz w:val="28"/>
          <w:szCs w:val="28"/>
        </w:rPr>
        <w:t>иными</w:t>
      </w:r>
      <w:r w:rsidRPr="00386B4A">
        <w:rPr>
          <w:spacing w:val="1"/>
          <w:sz w:val="28"/>
          <w:szCs w:val="28"/>
        </w:rPr>
        <w:t xml:space="preserve"> </w:t>
      </w:r>
      <w:r w:rsidRPr="00386B4A">
        <w:rPr>
          <w:sz w:val="28"/>
          <w:szCs w:val="28"/>
        </w:rPr>
        <w:t>федеральными</w:t>
      </w:r>
      <w:r w:rsidRPr="00386B4A">
        <w:rPr>
          <w:spacing w:val="1"/>
          <w:sz w:val="28"/>
          <w:szCs w:val="28"/>
        </w:rPr>
        <w:t xml:space="preserve"> </w:t>
      </w:r>
      <w:r w:rsidRPr="00386B4A">
        <w:rPr>
          <w:sz w:val="28"/>
          <w:szCs w:val="28"/>
        </w:rPr>
        <w:t>законами</w:t>
      </w:r>
      <w:r w:rsidRPr="00386B4A">
        <w:rPr>
          <w:spacing w:val="-67"/>
          <w:sz w:val="28"/>
          <w:szCs w:val="28"/>
        </w:rPr>
        <w:t xml:space="preserve"> </w:t>
      </w:r>
      <w:r w:rsidRPr="00386B4A">
        <w:rPr>
          <w:sz w:val="28"/>
          <w:szCs w:val="28"/>
        </w:rPr>
        <w:t>ограничений</w:t>
      </w:r>
      <w:r w:rsidRPr="00386B4A">
        <w:rPr>
          <w:spacing w:val="-2"/>
          <w:sz w:val="28"/>
          <w:szCs w:val="28"/>
        </w:rPr>
        <w:t xml:space="preserve"> </w:t>
      </w:r>
      <w:r w:rsidRPr="00386B4A">
        <w:rPr>
          <w:sz w:val="28"/>
          <w:szCs w:val="28"/>
        </w:rPr>
        <w:t>на</w:t>
      </w:r>
      <w:r w:rsidRPr="00386B4A">
        <w:rPr>
          <w:spacing w:val="-1"/>
          <w:sz w:val="28"/>
          <w:szCs w:val="28"/>
        </w:rPr>
        <w:t xml:space="preserve"> </w:t>
      </w:r>
      <w:r w:rsidRPr="00386B4A">
        <w:rPr>
          <w:sz w:val="28"/>
          <w:szCs w:val="28"/>
        </w:rPr>
        <w:t>занятие</w:t>
      </w:r>
      <w:r w:rsidRPr="00386B4A">
        <w:rPr>
          <w:spacing w:val="-4"/>
          <w:sz w:val="28"/>
          <w:szCs w:val="28"/>
        </w:rPr>
        <w:t xml:space="preserve"> </w:t>
      </w:r>
      <w:r w:rsidRPr="00386B4A">
        <w:rPr>
          <w:sz w:val="28"/>
          <w:szCs w:val="28"/>
        </w:rPr>
        <w:t>определенными</w:t>
      </w:r>
      <w:r w:rsidRPr="00386B4A">
        <w:rPr>
          <w:spacing w:val="-2"/>
          <w:sz w:val="28"/>
          <w:szCs w:val="28"/>
        </w:rPr>
        <w:t xml:space="preserve"> </w:t>
      </w:r>
      <w:r w:rsidRPr="00386B4A">
        <w:rPr>
          <w:sz w:val="28"/>
          <w:szCs w:val="28"/>
        </w:rPr>
        <w:t>видами</w:t>
      </w:r>
      <w:r w:rsidRPr="00386B4A">
        <w:rPr>
          <w:spacing w:val="-1"/>
          <w:sz w:val="28"/>
          <w:szCs w:val="28"/>
        </w:rPr>
        <w:t xml:space="preserve"> </w:t>
      </w:r>
      <w:r w:rsidRPr="00386B4A">
        <w:rPr>
          <w:sz w:val="28"/>
          <w:szCs w:val="28"/>
        </w:rPr>
        <w:t>трудовой</w:t>
      </w:r>
      <w:r w:rsidRPr="00386B4A">
        <w:rPr>
          <w:spacing w:val="-4"/>
          <w:sz w:val="28"/>
          <w:szCs w:val="28"/>
        </w:rPr>
        <w:t xml:space="preserve"> </w:t>
      </w:r>
      <w:r w:rsidRPr="00386B4A">
        <w:rPr>
          <w:sz w:val="28"/>
          <w:szCs w:val="28"/>
        </w:rPr>
        <w:t>деятельности.</w:t>
      </w:r>
    </w:p>
    <w:p w:rsidR="001C02A4" w:rsidRPr="00386B4A" w:rsidRDefault="001C02A4" w:rsidP="001C02A4">
      <w:pPr>
        <w:spacing w:before="1"/>
        <w:ind w:left="662" w:right="388" w:firstLine="539"/>
        <w:jc w:val="both"/>
        <w:rPr>
          <w:sz w:val="28"/>
          <w:szCs w:val="28"/>
        </w:rPr>
      </w:pPr>
      <w:r w:rsidRPr="00386B4A">
        <w:rPr>
          <w:sz w:val="28"/>
          <w:szCs w:val="28"/>
        </w:rPr>
        <w:t>В силу общего ограничения на занятие любой трудовой деятельностью в</w:t>
      </w:r>
      <w:r w:rsidRPr="00386B4A">
        <w:rPr>
          <w:spacing w:val="1"/>
          <w:sz w:val="28"/>
          <w:szCs w:val="28"/>
        </w:rPr>
        <w:t xml:space="preserve"> </w:t>
      </w:r>
      <w:r w:rsidRPr="00386B4A">
        <w:rPr>
          <w:sz w:val="28"/>
          <w:szCs w:val="28"/>
        </w:rPr>
        <w:t>сферах деятельности, относящихся к несовершеннолетним, работодатель при</w:t>
      </w:r>
      <w:r w:rsidRPr="00386B4A">
        <w:rPr>
          <w:spacing w:val="-67"/>
          <w:sz w:val="28"/>
          <w:szCs w:val="28"/>
        </w:rPr>
        <w:t xml:space="preserve"> </w:t>
      </w:r>
      <w:r w:rsidRPr="00386B4A">
        <w:rPr>
          <w:sz w:val="28"/>
          <w:szCs w:val="28"/>
        </w:rPr>
        <w:t>наличии</w:t>
      </w:r>
      <w:r w:rsidRPr="00386B4A">
        <w:rPr>
          <w:spacing w:val="1"/>
          <w:sz w:val="28"/>
          <w:szCs w:val="28"/>
        </w:rPr>
        <w:t xml:space="preserve"> </w:t>
      </w:r>
      <w:r w:rsidRPr="00386B4A">
        <w:rPr>
          <w:sz w:val="28"/>
          <w:szCs w:val="28"/>
        </w:rPr>
        <w:t>таких</w:t>
      </w:r>
      <w:r w:rsidRPr="00386B4A">
        <w:rPr>
          <w:spacing w:val="1"/>
          <w:sz w:val="28"/>
          <w:szCs w:val="28"/>
        </w:rPr>
        <w:t xml:space="preserve"> </w:t>
      </w:r>
      <w:r w:rsidRPr="00386B4A">
        <w:rPr>
          <w:sz w:val="28"/>
          <w:szCs w:val="28"/>
        </w:rPr>
        <w:t>ограничений</w:t>
      </w:r>
      <w:r w:rsidRPr="00386B4A">
        <w:rPr>
          <w:spacing w:val="1"/>
          <w:sz w:val="28"/>
          <w:szCs w:val="28"/>
        </w:rPr>
        <w:t xml:space="preserve"> </w:t>
      </w:r>
      <w:r w:rsidRPr="00386B4A">
        <w:rPr>
          <w:sz w:val="28"/>
          <w:szCs w:val="28"/>
        </w:rPr>
        <w:t>не</w:t>
      </w:r>
      <w:r w:rsidRPr="00386B4A">
        <w:rPr>
          <w:spacing w:val="1"/>
          <w:sz w:val="28"/>
          <w:szCs w:val="28"/>
        </w:rPr>
        <w:t xml:space="preserve"> </w:t>
      </w:r>
      <w:r w:rsidRPr="00386B4A">
        <w:rPr>
          <w:sz w:val="28"/>
          <w:szCs w:val="28"/>
        </w:rPr>
        <w:t>вправе</w:t>
      </w:r>
      <w:r w:rsidRPr="00386B4A">
        <w:rPr>
          <w:spacing w:val="1"/>
          <w:sz w:val="28"/>
          <w:szCs w:val="28"/>
        </w:rPr>
        <w:t xml:space="preserve"> </w:t>
      </w:r>
      <w:r w:rsidRPr="00386B4A">
        <w:rPr>
          <w:sz w:val="28"/>
          <w:szCs w:val="28"/>
        </w:rPr>
        <w:t>осуществлять</w:t>
      </w:r>
      <w:r w:rsidRPr="00386B4A">
        <w:rPr>
          <w:spacing w:val="1"/>
          <w:sz w:val="28"/>
          <w:szCs w:val="28"/>
        </w:rPr>
        <w:t xml:space="preserve"> </w:t>
      </w:r>
      <w:r w:rsidRPr="00386B4A">
        <w:rPr>
          <w:sz w:val="28"/>
          <w:szCs w:val="28"/>
        </w:rPr>
        <w:t>перевод</w:t>
      </w:r>
      <w:r w:rsidRPr="00386B4A">
        <w:rPr>
          <w:spacing w:val="1"/>
          <w:sz w:val="28"/>
          <w:szCs w:val="28"/>
        </w:rPr>
        <w:t xml:space="preserve"> </w:t>
      </w:r>
      <w:r w:rsidRPr="00386B4A">
        <w:rPr>
          <w:sz w:val="28"/>
          <w:szCs w:val="28"/>
        </w:rPr>
        <w:t>таких</w:t>
      </w:r>
      <w:r w:rsidRPr="00386B4A">
        <w:rPr>
          <w:spacing w:val="1"/>
          <w:sz w:val="28"/>
          <w:szCs w:val="28"/>
        </w:rPr>
        <w:t xml:space="preserve"> </w:t>
      </w:r>
      <w:r w:rsidRPr="00386B4A">
        <w:rPr>
          <w:sz w:val="28"/>
          <w:szCs w:val="28"/>
        </w:rPr>
        <w:t>работников</w:t>
      </w:r>
      <w:r w:rsidRPr="00386B4A">
        <w:rPr>
          <w:spacing w:val="1"/>
          <w:sz w:val="28"/>
          <w:szCs w:val="28"/>
        </w:rPr>
        <w:t xml:space="preserve"> </w:t>
      </w:r>
      <w:r w:rsidRPr="00386B4A">
        <w:rPr>
          <w:sz w:val="28"/>
          <w:szCs w:val="28"/>
        </w:rPr>
        <w:t>на</w:t>
      </w:r>
      <w:r w:rsidRPr="00386B4A">
        <w:rPr>
          <w:spacing w:val="1"/>
          <w:sz w:val="28"/>
          <w:szCs w:val="28"/>
        </w:rPr>
        <w:t xml:space="preserve"> </w:t>
      </w:r>
      <w:r w:rsidRPr="00386B4A">
        <w:rPr>
          <w:sz w:val="28"/>
          <w:szCs w:val="28"/>
        </w:rPr>
        <w:t>другую</w:t>
      </w:r>
      <w:r w:rsidRPr="00386B4A">
        <w:rPr>
          <w:spacing w:val="1"/>
          <w:sz w:val="28"/>
          <w:szCs w:val="28"/>
        </w:rPr>
        <w:t xml:space="preserve"> </w:t>
      </w:r>
      <w:r w:rsidRPr="00386B4A">
        <w:rPr>
          <w:sz w:val="28"/>
          <w:szCs w:val="28"/>
        </w:rPr>
        <w:t>работу</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той</w:t>
      </w:r>
      <w:r w:rsidRPr="00386B4A">
        <w:rPr>
          <w:spacing w:val="1"/>
          <w:sz w:val="28"/>
          <w:szCs w:val="28"/>
        </w:rPr>
        <w:t xml:space="preserve"> </w:t>
      </w:r>
      <w:r w:rsidRPr="00386B4A">
        <w:rPr>
          <w:sz w:val="28"/>
          <w:szCs w:val="28"/>
        </w:rPr>
        <w:t>же</w:t>
      </w:r>
      <w:r w:rsidRPr="00386B4A">
        <w:rPr>
          <w:spacing w:val="1"/>
          <w:sz w:val="28"/>
          <w:szCs w:val="28"/>
        </w:rPr>
        <w:t xml:space="preserve"> </w:t>
      </w:r>
      <w:r w:rsidRPr="00386B4A">
        <w:rPr>
          <w:sz w:val="28"/>
          <w:szCs w:val="28"/>
        </w:rPr>
        <w:t>образовательной</w:t>
      </w:r>
      <w:r w:rsidRPr="00386B4A">
        <w:rPr>
          <w:spacing w:val="1"/>
          <w:sz w:val="28"/>
          <w:szCs w:val="28"/>
        </w:rPr>
        <w:t xml:space="preserve"> </w:t>
      </w:r>
      <w:r w:rsidRPr="00386B4A">
        <w:rPr>
          <w:sz w:val="28"/>
          <w:szCs w:val="28"/>
        </w:rPr>
        <w:t>организации.</w:t>
      </w:r>
      <w:r w:rsidRPr="00386B4A">
        <w:rPr>
          <w:spacing w:val="1"/>
          <w:sz w:val="28"/>
          <w:szCs w:val="28"/>
        </w:rPr>
        <w:t xml:space="preserve"> </w:t>
      </w:r>
      <w:r w:rsidRPr="00386B4A">
        <w:rPr>
          <w:sz w:val="28"/>
          <w:szCs w:val="28"/>
        </w:rPr>
        <w:t>Исключением является решение комиссии по делам несовершеннолетних и</w:t>
      </w:r>
      <w:r w:rsidRPr="00386B4A">
        <w:rPr>
          <w:spacing w:val="1"/>
          <w:sz w:val="28"/>
          <w:szCs w:val="28"/>
        </w:rPr>
        <w:t xml:space="preserve"> </w:t>
      </w:r>
      <w:r w:rsidRPr="00386B4A">
        <w:rPr>
          <w:sz w:val="28"/>
          <w:szCs w:val="28"/>
        </w:rPr>
        <w:t>защите</w:t>
      </w:r>
      <w:r w:rsidRPr="00386B4A">
        <w:rPr>
          <w:spacing w:val="1"/>
          <w:sz w:val="28"/>
          <w:szCs w:val="28"/>
        </w:rPr>
        <w:t xml:space="preserve"> </w:t>
      </w:r>
      <w:r w:rsidRPr="00386B4A">
        <w:rPr>
          <w:sz w:val="28"/>
          <w:szCs w:val="28"/>
        </w:rPr>
        <w:t>их</w:t>
      </w:r>
      <w:r w:rsidRPr="00386B4A">
        <w:rPr>
          <w:spacing w:val="1"/>
          <w:sz w:val="28"/>
          <w:szCs w:val="28"/>
        </w:rPr>
        <w:t xml:space="preserve"> </w:t>
      </w:r>
      <w:r w:rsidRPr="00386B4A">
        <w:rPr>
          <w:sz w:val="28"/>
          <w:szCs w:val="28"/>
        </w:rPr>
        <w:t>прав</w:t>
      </w:r>
      <w:r w:rsidRPr="00386B4A">
        <w:rPr>
          <w:spacing w:val="1"/>
          <w:sz w:val="28"/>
          <w:szCs w:val="28"/>
        </w:rPr>
        <w:t xml:space="preserve"> </w:t>
      </w:r>
      <w:r w:rsidRPr="00386B4A">
        <w:rPr>
          <w:sz w:val="28"/>
          <w:szCs w:val="28"/>
        </w:rPr>
        <w:t>о</w:t>
      </w:r>
      <w:r w:rsidRPr="00386B4A">
        <w:rPr>
          <w:spacing w:val="1"/>
          <w:sz w:val="28"/>
          <w:szCs w:val="28"/>
        </w:rPr>
        <w:t xml:space="preserve"> </w:t>
      </w:r>
      <w:r w:rsidRPr="00386B4A">
        <w:rPr>
          <w:sz w:val="28"/>
          <w:szCs w:val="28"/>
        </w:rPr>
        <w:t>допуске</w:t>
      </w:r>
      <w:r w:rsidRPr="00386B4A">
        <w:rPr>
          <w:spacing w:val="1"/>
          <w:sz w:val="28"/>
          <w:szCs w:val="28"/>
        </w:rPr>
        <w:t xml:space="preserve"> </w:t>
      </w:r>
      <w:r w:rsidRPr="00386B4A">
        <w:rPr>
          <w:sz w:val="28"/>
          <w:szCs w:val="28"/>
        </w:rPr>
        <w:t>указанных</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статьях</w:t>
      </w:r>
      <w:r w:rsidRPr="00386B4A">
        <w:rPr>
          <w:spacing w:val="1"/>
          <w:sz w:val="28"/>
          <w:szCs w:val="28"/>
        </w:rPr>
        <w:t xml:space="preserve"> </w:t>
      </w:r>
      <w:r w:rsidRPr="00386B4A">
        <w:rPr>
          <w:sz w:val="28"/>
          <w:szCs w:val="28"/>
        </w:rPr>
        <w:t>331,</w:t>
      </w:r>
      <w:r w:rsidRPr="00386B4A">
        <w:rPr>
          <w:spacing w:val="1"/>
          <w:sz w:val="28"/>
          <w:szCs w:val="28"/>
        </w:rPr>
        <w:t xml:space="preserve"> </w:t>
      </w:r>
      <w:r w:rsidRPr="00386B4A">
        <w:rPr>
          <w:sz w:val="28"/>
          <w:szCs w:val="28"/>
        </w:rPr>
        <w:t>351.1</w:t>
      </w:r>
      <w:r w:rsidRPr="00386B4A">
        <w:rPr>
          <w:spacing w:val="1"/>
          <w:sz w:val="28"/>
          <w:szCs w:val="28"/>
        </w:rPr>
        <w:t xml:space="preserve"> </w:t>
      </w:r>
      <w:r w:rsidRPr="00386B4A">
        <w:rPr>
          <w:sz w:val="28"/>
          <w:szCs w:val="28"/>
        </w:rPr>
        <w:t>ТК</w:t>
      </w:r>
      <w:r w:rsidRPr="00386B4A">
        <w:rPr>
          <w:spacing w:val="1"/>
          <w:sz w:val="28"/>
          <w:szCs w:val="28"/>
        </w:rPr>
        <w:t xml:space="preserve"> </w:t>
      </w:r>
      <w:r w:rsidRPr="00386B4A">
        <w:rPr>
          <w:sz w:val="28"/>
          <w:szCs w:val="28"/>
        </w:rPr>
        <w:t>РФ</w:t>
      </w:r>
      <w:r w:rsidRPr="00386B4A">
        <w:rPr>
          <w:spacing w:val="1"/>
          <w:sz w:val="28"/>
          <w:szCs w:val="28"/>
        </w:rPr>
        <w:t xml:space="preserve"> </w:t>
      </w:r>
      <w:r w:rsidRPr="00386B4A">
        <w:rPr>
          <w:sz w:val="28"/>
          <w:szCs w:val="28"/>
        </w:rPr>
        <w:t>лиц</w:t>
      </w:r>
      <w:r w:rsidRPr="00386B4A">
        <w:rPr>
          <w:spacing w:val="1"/>
          <w:sz w:val="28"/>
          <w:szCs w:val="28"/>
        </w:rPr>
        <w:t xml:space="preserve"> </w:t>
      </w:r>
      <w:r w:rsidRPr="00386B4A">
        <w:rPr>
          <w:sz w:val="28"/>
          <w:szCs w:val="28"/>
        </w:rPr>
        <w:t>к</w:t>
      </w:r>
      <w:r w:rsidRPr="00386B4A">
        <w:rPr>
          <w:spacing w:val="-67"/>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деятельности в</w:t>
      </w:r>
      <w:r w:rsidRPr="00386B4A">
        <w:rPr>
          <w:spacing w:val="-1"/>
          <w:sz w:val="28"/>
          <w:szCs w:val="28"/>
        </w:rPr>
        <w:t xml:space="preserve"> </w:t>
      </w:r>
      <w:r w:rsidRPr="00386B4A">
        <w:rPr>
          <w:sz w:val="28"/>
          <w:szCs w:val="28"/>
        </w:rPr>
        <w:t>сфере</w:t>
      </w:r>
      <w:r w:rsidRPr="00386B4A">
        <w:rPr>
          <w:spacing w:val="-3"/>
          <w:sz w:val="28"/>
          <w:szCs w:val="28"/>
        </w:rPr>
        <w:t xml:space="preserve"> </w:t>
      </w:r>
      <w:r w:rsidRPr="00386B4A">
        <w:rPr>
          <w:sz w:val="28"/>
          <w:szCs w:val="28"/>
        </w:rPr>
        <w:t>образования.</w:t>
      </w:r>
    </w:p>
    <w:p w:rsidR="001C02A4" w:rsidRPr="00386B4A" w:rsidRDefault="001C02A4" w:rsidP="001C02A4">
      <w:pPr>
        <w:spacing w:line="242" w:lineRule="auto"/>
        <w:ind w:left="662" w:right="385" w:firstLine="707"/>
        <w:jc w:val="both"/>
        <w:rPr>
          <w:sz w:val="28"/>
          <w:szCs w:val="28"/>
        </w:rPr>
      </w:pPr>
      <w:r w:rsidRPr="00386B4A">
        <w:rPr>
          <w:sz w:val="28"/>
          <w:szCs w:val="28"/>
        </w:rPr>
        <w:t>Прекращение трудового договора оформляется приказом работодателя</w:t>
      </w:r>
      <w:r w:rsidRPr="00386B4A">
        <w:rPr>
          <w:spacing w:val="1"/>
          <w:sz w:val="28"/>
          <w:szCs w:val="28"/>
        </w:rPr>
        <w:t xml:space="preserve"> </w:t>
      </w:r>
      <w:r w:rsidRPr="00386B4A">
        <w:rPr>
          <w:sz w:val="28"/>
          <w:szCs w:val="28"/>
        </w:rPr>
        <w:t>(ст.</w:t>
      </w:r>
      <w:r w:rsidRPr="00386B4A">
        <w:rPr>
          <w:spacing w:val="-3"/>
          <w:sz w:val="28"/>
          <w:szCs w:val="28"/>
        </w:rPr>
        <w:t xml:space="preserve"> </w:t>
      </w:r>
      <w:r w:rsidRPr="00386B4A">
        <w:rPr>
          <w:sz w:val="28"/>
          <w:szCs w:val="28"/>
        </w:rPr>
        <w:t>84.1</w:t>
      </w:r>
      <w:r w:rsidRPr="00386B4A">
        <w:rPr>
          <w:spacing w:val="1"/>
          <w:sz w:val="28"/>
          <w:szCs w:val="28"/>
        </w:rPr>
        <w:t xml:space="preserve"> </w:t>
      </w:r>
      <w:r w:rsidRPr="00386B4A">
        <w:rPr>
          <w:sz w:val="28"/>
          <w:szCs w:val="28"/>
        </w:rPr>
        <w:t>ТК РФ).</w:t>
      </w:r>
    </w:p>
    <w:p w:rsidR="001C02A4" w:rsidRPr="00386B4A" w:rsidRDefault="001C02A4" w:rsidP="001C02A4">
      <w:pPr>
        <w:ind w:left="662" w:right="391" w:firstLine="707"/>
        <w:jc w:val="both"/>
        <w:rPr>
          <w:sz w:val="28"/>
          <w:szCs w:val="28"/>
        </w:rPr>
      </w:pPr>
      <w:r w:rsidRPr="00386B4A">
        <w:rPr>
          <w:sz w:val="28"/>
          <w:szCs w:val="28"/>
        </w:rPr>
        <w:t>С приказом работодателя о прекращении трудового договора работник</w:t>
      </w:r>
      <w:r w:rsidRPr="00386B4A">
        <w:rPr>
          <w:spacing w:val="1"/>
          <w:sz w:val="28"/>
          <w:szCs w:val="28"/>
        </w:rPr>
        <w:t xml:space="preserve"> </w:t>
      </w:r>
      <w:r w:rsidRPr="00386B4A">
        <w:rPr>
          <w:sz w:val="28"/>
          <w:szCs w:val="28"/>
        </w:rPr>
        <w:t>должен</w:t>
      </w:r>
      <w:r w:rsidRPr="00386B4A">
        <w:rPr>
          <w:spacing w:val="1"/>
          <w:sz w:val="28"/>
          <w:szCs w:val="28"/>
        </w:rPr>
        <w:t xml:space="preserve"> </w:t>
      </w:r>
      <w:r w:rsidRPr="00386B4A">
        <w:rPr>
          <w:sz w:val="28"/>
          <w:szCs w:val="28"/>
        </w:rPr>
        <w:t>быть</w:t>
      </w:r>
      <w:r w:rsidRPr="00386B4A">
        <w:rPr>
          <w:spacing w:val="1"/>
          <w:sz w:val="28"/>
          <w:szCs w:val="28"/>
        </w:rPr>
        <w:t xml:space="preserve"> </w:t>
      </w:r>
      <w:r w:rsidRPr="00386B4A">
        <w:rPr>
          <w:sz w:val="28"/>
          <w:szCs w:val="28"/>
        </w:rPr>
        <w:t>ознакомлен</w:t>
      </w:r>
      <w:r w:rsidRPr="00386B4A">
        <w:rPr>
          <w:spacing w:val="1"/>
          <w:sz w:val="28"/>
          <w:szCs w:val="28"/>
        </w:rPr>
        <w:t xml:space="preserve"> </w:t>
      </w:r>
      <w:r w:rsidRPr="00386B4A">
        <w:rPr>
          <w:sz w:val="28"/>
          <w:szCs w:val="28"/>
        </w:rPr>
        <w:t>под</w:t>
      </w:r>
      <w:r w:rsidRPr="00386B4A">
        <w:rPr>
          <w:spacing w:val="1"/>
          <w:sz w:val="28"/>
          <w:szCs w:val="28"/>
        </w:rPr>
        <w:t xml:space="preserve"> </w:t>
      </w:r>
      <w:r w:rsidRPr="00386B4A">
        <w:rPr>
          <w:sz w:val="28"/>
          <w:szCs w:val="28"/>
        </w:rPr>
        <w:t>роспись.</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требованию</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работодатель</w:t>
      </w:r>
      <w:r w:rsidRPr="00386B4A">
        <w:rPr>
          <w:spacing w:val="1"/>
          <w:sz w:val="28"/>
          <w:szCs w:val="28"/>
        </w:rPr>
        <w:t xml:space="preserve"> </w:t>
      </w:r>
      <w:r w:rsidRPr="00386B4A">
        <w:rPr>
          <w:sz w:val="28"/>
          <w:szCs w:val="28"/>
        </w:rPr>
        <w:t>обязан</w:t>
      </w:r>
      <w:r w:rsidRPr="00386B4A">
        <w:rPr>
          <w:spacing w:val="1"/>
          <w:sz w:val="28"/>
          <w:szCs w:val="28"/>
        </w:rPr>
        <w:t xml:space="preserve"> </w:t>
      </w:r>
      <w:r w:rsidRPr="00386B4A">
        <w:rPr>
          <w:sz w:val="28"/>
          <w:szCs w:val="28"/>
        </w:rPr>
        <w:t>выдать ему надлежащим</w:t>
      </w:r>
      <w:r w:rsidRPr="00386B4A">
        <w:rPr>
          <w:spacing w:val="1"/>
          <w:sz w:val="28"/>
          <w:szCs w:val="28"/>
        </w:rPr>
        <w:t xml:space="preserve"> </w:t>
      </w:r>
      <w:r w:rsidRPr="00386B4A">
        <w:rPr>
          <w:sz w:val="28"/>
          <w:szCs w:val="28"/>
        </w:rPr>
        <w:t>образом</w:t>
      </w:r>
      <w:r w:rsidRPr="00386B4A">
        <w:rPr>
          <w:spacing w:val="1"/>
          <w:sz w:val="28"/>
          <w:szCs w:val="28"/>
        </w:rPr>
        <w:t xml:space="preserve"> </w:t>
      </w:r>
      <w:r w:rsidRPr="00386B4A">
        <w:rPr>
          <w:sz w:val="28"/>
          <w:szCs w:val="28"/>
        </w:rPr>
        <w:t>заверенную</w:t>
      </w:r>
      <w:r w:rsidRPr="00386B4A">
        <w:rPr>
          <w:spacing w:val="1"/>
          <w:sz w:val="28"/>
          <w:szCs w:val="28"/>
        </w:rPr>
        <w:t xml:space="preserve"> </w:t>
      </w:r>
      <w:r w:rsidRPr="00386B4A">
        <w:rPr>
          <w:sz w:val="28"/>
          <w:szCs w:val="28"/>
        </w:rPr>
        <w:t>копию</w:t>
      </w:r>
      <w:r w:rsidRPr="00386B4A">
        <w:rPr>
          <w:spacing w:val="1"/>
          <w:sz w:val="28"/>
          <w:szCs w:val="28"/>
        </w:rPr>
        <w:t xml:space="preserve"> </w:t>
      </w:r>
      <w:r w:rsidRPr="00386B4A">
        <w:rPr>
          <w:sz w:val="28"/>
          <w:szCs w:val="28"/>
        </w:rPr>
        <w:t>указанного приказа.</w:t>
      </w:r>
    </w:p>
    <w:p w:rsidR="001C02A4" w:rsidRPr="00386B4A" w:rsidRDefault="001C02A4" w:rsidP="00483142">
      <w:pPr>
        <w:numPr>
          <w:ilvl w:val="2"/>
          <w:numId w:val="33"/>
        </w:numPr>
        <w:tabs>
          <w:tab w:val="left" w:pos="2216"/>
        </w:tabs>
        <w:ind w:right="389" w:firstLine="707"/>
        <w:jc w:val="both"/>
        <w:rPr>
          <w:sz w:val="28"/>
        </w:rPr>
      </w:pPr>
      <w:r w:rsidRPr="00386B4A">
        <w:rPr>
          <w:sz w:val="28"/>
        </w:rPr>
        <w:t>Днем прекращения трудового договора во всех случаях является</w:t>
      </w:r>
      <w:r w:rsidRPr="00386B4A">
        <w:rPr>
          <w:spacing w:val="-67"/>
          <w:sz w:val="28"/>
        </w:rPr>
        <w:t xml:space="preserve"> </w:t>
      </w:r>
      <w:r w:rsidRPr="00386B4A">
        <w:rPr>
          <w:sz w:val="28"/>
        </w:rPr>
        <w:t>последний день работы работника, за исключением случаев, когда работник</w:t>
      </w:r>
      <w:r w:rsidRPr="00386B4A">
        <w:rPr>
          <w:spacing w:val="1"/>
          <w:sz w:val="28"/>
        </w:rPr>
        <w:t xml:space="preserve"> </w:t>
      </w:r>
      <w:r w:rsidRPr="00386B4A">
        <w:rPr>
          <w:sz w:val="28"/>
        </w:rPr>
        <w:t>фактически</w:t>
      </w:r>
      <w:r w:rsidRPr="00386B4A">
        <w:rPr>
          <w:spacing w:val="1"/>
          <w:sz w:val="28"/>
        </w:rPr>
        <w:t xml:space="preserve"> </w:t>
      </w:r>
      <w:r w:rsidRPr="00386B4A">
        <w:rPr>
          <w:sz w:val="28"/>
        </w:rPr>
        <w:t>не</w:t>
      </w:r>
      <w:r w:rsidRPr="00386B4A">
        <w:rPr>
          <w:spacing w:val="1"/>
          <w:sz w:val="28"/>
        </w:rPr>
        <w:t xml:space="preserve"> </w:t>
      </w:r>
      <w:r w:rsidRPr="00386B4A">
        <w:rPr>
          <w:sz w:val="28"/>
        </w:rPr>
        <w:t>работал,</w:t>
      </w:r>
      <w:r w:rsidRPr="00386B4A">
        <w:rPr>
          <w:spacing w:val="1"/>
          <w:sz w:val="28"/>
        </w:rPr>
        <w:t xml:space="preserve"> </w:t>
      </w:r>
      <w:r w:rsidRPr="00386B4A">
        <w:rPr>
          <w:sz w:val="28"/>
        </w:rPr>
        <w:t>но</w:t>
      </w:r>
      <w:r w:rsidRPr="00386B4A">
        <w:rPr>
          <w:spacing w:val="1"/>
          <w:sz w:val="28"/>
        </w:rPr>
        <w:t xml:space="preserve"> </w:t>
      </w:r>
      <w:r w:rsidRPr="00386B4A">
        <w:rPr>
          <w:sz w:val="28"/>
        </w:rPr>
        <w:t>за</w:t>
      </w:r>
      <w:r w:rsidRPr="00386B4A">
        <w:rPr>
          <w:spacing w:val="1"/>
          <w:sz w:val="28"/>
        </w:rPr>
        <w:t xml:space="preserve"> </w:t>
      </w:r>
      <w:r w:rsidRPr="00386B4A">
        <w:rPr>
          <w:sz w:val="28"/>
        </w:rPr>
        <w:t>ним</w:t>
      </w:r>
      <w:r w:rsidRPr="00386B4A">
        <w:rPr>
          <w:spacing w:val="1"/>
          <w:sz w:val="28"/>
        </w:rPr>
        <w:t xml:space="preserve"> </w:t>
      </w:r>
      <w:r w:rsidRPr="00386B4A">
        <w:rPr>
          <w:sz w:val="28"/>
        </w:rPr>
        <w:t>в</w:t>
      </w:r>
      <w:r w:rsidRPr="00386B4A">
        <w:rPr>
          <w:spacing w:val="1"/>
          <w:sz w:val="28"/>
        </w:rPr>
        <w:t xml:space="preserve"> </w:t>
      </w:r>
      <w:r w:rsidRPr="00386B4A">
        <w:rPr>
          <w:sz w:val="28"/>
        </w:rPr>
        <w:t>соответствии</w:t>
      </w:r>
      <w:r w:rsidRPr="00386B4A">
        <w:rPr>
          <w:spacing w:val="1"/>
          <w:sz w:val="28"/>
        </w:rPr>
        <w:t xml:space="preserve"> </w:t>
      </w:r>
      <w:r w:rsidRPr="00386B4A">
        <w:rPr>
          <w:sz w:val="28"/>
        </w:rPr>
        <w:t>с</w:t>
      </w:r>
      <w:r w:rsidRPr="00386B4A">
        <w:rPr>
          <w:spacing w:val="1"/>
          <w:sz w:val="28"/>
        </w:rPr>
        <w:t xml:space="preserve"> </w:t>
      </w:r>
      <w:r w:rsidRPr="00386B4A">
        <w:rPr>
          <w:sz w:val="28"/>
        </w:rPr>
        <w:t>ТК</w:t>
      </w:r>
      <w:r w:rsidRPr="00386B4A">
        <w:rPr>
          <w:spacing w:val="1"/>
          <w:sz w:val="28"/>
        </w:rPr>
        <w:t xml:space="preserve"> </w:t>
      </w:r>
      <w:r w:rsidRPr="00386B4A">
        <w:rPr>
          <w:sz w:val="28"/>
        </w:rPr>
        <w:t>РФ</w:t>
      </w:r>
      <w:r w:rsidRPr="00386B4A">
        <w:rPr>
          <w:spacing w:val="1"/>
          <w:sz w:val="28"/>
        </w:rPr>
        <w:t xml:space="preserve"> </w:t>
      </w:r>
      <w:r w:rsidRPr="00386B4A">
        <w:rPr>
          <w:sz w:val="28"/>
        </w:rPr>
        <w:t>или</w:t>
      </w:r>
      <w:r w:rsidRPr="00386B4A">
        <w:rPr>
          <w:spacing w:val="1"/>
          <w:sz w:val="28"/>
        </w:rPr>
        <w:t xml:space="preserve"> </w:t>
      </w:r>
      <w:r w:rsidRPr="00386B4A">
        <w:rPr>
          <w:sz w:val="28"/>
        </w:rPr>
        <w:t>иным</w:t>
      </w:r>
      <w:r w:rsidRPr="00386B4A">
        <w:rPr>
          <w:spacing w:val="1"/>
          <w:sz w:val="28"/>
        </w:rPr>
        <w:t xml:space="preserve"> </w:t>
      </w:r>
      <w:r w:rsidRPr="00386B4A">
        <w:rPr>
          <w:sz w:val="28"/>
        </w:rPr>
        <w:t>федеральным</w:t>
      </w:r>
      <w:r w:rsidRPr="00386B4A">
        <w:rPr>
          <w:spacing w:val="-1"/>
          <w:sz w:val="28"/>
        </w:rPr>
        <w:t xml:space="preserve"> </w:t>
      </w:r>
      <w:r w:rsidRPr="00386B4A">
        <w:rPr>
          <w:sz w:val="28"/>
        </w:rPr>
        <w:t>законом</w:t>
      </w:r>
      <w:r w:rsidRPr="00386B4A">
        <w:rPr>
          <w:spacing w:val="-1"/>
          <w:sz w:val="28"/>
        </w:rPr>
        <w:t xml:space="preserve"> </w:t>
      </w:r>
      <w:r w:rsidRPr="00386B4A">
        <w:rPr>
          <w:sz w:val="28"/>
        </w:rPr>
        <w:t>сохранялось</w:t>
      </w:r>
      <w:r w:rsidRPr="00386B4A">
        <w:rPr>
          <w:spacing w:val="-3"/>
          <w:sz w:val="28"/>
        </w:rPr>
        <w:t xml:space="preserve"> </w:t>
      </w:r>
      <w:r w:rsidRPr="00386B4A">
        <w:rPr>
          <w:sz w:val="28"/>
        </w:rPr>
        <w:t>место</w:t>
      </w:r>
      <w:r w:rsidRPr="00386B4A">
        <w:rPr>
          <w:spacing w:val="-1"/>
          <w:sz w:val="28"/>
        </w:rPr>
        <w:t xml:space="preserve"> </w:t>
      </w:r>
      <w:r w:rsidRPr="00386B4A">
        <w:rPr>
          <w:sz w:val="28"/>
        </w:rPr>
        <w:t>работы</w:t>
      </w:r>
      <w:r w:rsidRPr="00386B4A">
        <w:rPr>
          <w:spacing w:val="3"/>
          <w:sz w:val="28"/>
        </w:rPr>
        <w:t xml:space="preserve"> </w:t>
      </w:r>
      <w:r w:rsidRPr="00386B4A">
        <w:rPr>
          <w:sz w:val="28"/>
        </w:rPr>
        <w:t>(должность).</w:t>
      </w:r>
    </w:p>
    <w:p w:rsidR="001C02A4" w:rsidRPr="00386B4A" w:rsidRDefault="001C02A4" w:rsidP="00483142">
      <w:pPr>
        <w:numPr>
          <w:ilvl w:val="2"/>
          <w:numId w:val="33"/>
        </w:numPr>
        <w:tabs>
          <w:tab w:val="left" w:pos="2243"/>
        </w:tabs>
        <w:ind w:right="386" w:firstLine="707"/>
        <w:jc w:val="both"/>
        <w:rPr>
          <w:sz w:val="28"/>
        </w:rPr>
      </w:pPr>
      <w:r w:rsidRPr="00386B4A">
        <w:rPr>
          <w:sz w:val="28"/>
        </w:rPr>
        <w:t>Помимо оснований, предусмотренных Трудовым кодексом РФ,</w:t>
      </w:r>
      <w:r w:rsidRPr="00386B4A">
        <w:rPr>
          <w:spacing w:val="1"/>
          <w:sz w:val="28"/>
        </w:rPr>
        <w:t xml:space="preserve"> </w:t>
      </w:r>
      <w:r w:rsidRPr="00386B4A">
        <w:rPr>
          <w:sz w:val="28"/>
        </w:rPr>
        <w:t>трудовой договор с дистанционным работником может быть расторгнут по</w:t>
      </w:r>
      <w:r w:rsidRPr="00386B4A">
        <w:rPr>
          <w:spacing w:val="1"/>
          <w:sz w:val="28"/>
        </w:rPr>
        <w:t xml:space="preserve"> </w:t>
      </w:r>
      <w:r w:rsidRPr="00386B4A">
        <w:rPr>
          <w:sz w:val="28"/>
        </w:rPr>
        <w:t>инициативе</w:t>
      </w:r>
      <w:r w:rsidRPr="00386B4A">
        <w:rPr>
          <w:spacing w:val="1"/>
          <w:sz w:val="28"/>
        </w:rPr>
        <w:t xml:space="preserve"> </w:t>
      </w:r>
      <w:r w:rsidRPr="00386B4A">
        <w:rPr>
          <w:sz w:val="28"/>
        </w:rPr>
        <w:t>работодателя</w:t>
      </w:r>
      <w:r w:rsidRPr="00386B4A">
        <w:rPr>
          <w:spacing w:val="1"/>
          <w:sz w:val="28"/>
        </w:rPr>
        <w:t xml:space="preserve"> </w:t>
      </w:r>
      <w:r w:rsidRPr="00386B4A">
        <w:rPr>
          <w:sz w:val="28"/>
        </w:rPr>
        <w:t>в</w:t>
      </w:r>
      <w:r w:rsidRPr="00386B4A">
        <w:rPr>
          <w:spacing w:val="1"/>
          <w:sz w:val="28"/>
        </w:rPr>
        <w:t xml:space="preserve"> </w:t>
      </w:r>
      <w:r w:rsidRPr="00386B4A">
        <w:rPr>
          <w:sz w:val="28"/>
        </w:rPr>
        <w:t>случае,</w:t>
      </w:r>
      <w:r w:rsidRPr="00386B4A">
        <w:rPr>
          <w:spacing w:val="1"/>
          <w:sz w:val="28"/>
        </w:rPr>
        <w:t xml:space="preserve"> </w:t>
      </w:r>
      <w:r w:rsidRPr="00386B4A">
        <w:rPr>
          <w:sz w:val="28"/>
        </w:rPr>
        <w:t>если</w:t>
      </w:r>
      <w:r w:rsidRPr="00386B4A">
        <w:rPr>
          <w:spacing w:val="1"/>
          <w:sz w:val="28"/>
        </w:rPr>
        <w:t xml:space="preserve"> </w:t>
      </w:r>
      <w:r w:rsidRPr="00386B4A">
        <w:rPr>
          <w:sz w:val="28"/>
        </w:rPr>
        <w:t>в</w:t>
      </w:r>
      <w:r w:rsidRPr="00386B4A">
        <w:rPr>
          <w:spacing w:val="1"/>
          <w:sz w:val="28"/>
        </w:rPr>
        <w:t xml:space="preserve"> </w:t>
      </w:r>
      <w:r w:rsidRPr="00386B4A">
        <w:rPr>
          <w:sz w:val="28"/>
        </w:rPr>
        <w:t>период</w:t>
      </w:r>
      <w:r w:rsidRPr="00386B4A">
        <w:rPr>
          <w:spacing w:val="1"/>
          <w:sz w:val="28"/>
        </w:rPr>
        <w:t xml:space="preserve"> </w:t>
      </w:r>
      <w:r w:rsidRPr="00386B4A">
        <w:rPr>
          <w:sz w:val="28"/>
        </w:rPr>
        <w:t>выполнения</w:t>
      </w:r>
      <w:r w:rsidRPr="00386B4A">
        <w:rPr>
          <w:spacing w:val="1"/>
          <w:sz w:val="28"/>
        </w:rPr>
        <w:t xml:space="preserve"> </w:t>
      </w:r>
      <w:r w:rsidRPr="00386B4A">
        <w:rPr>
          <w:sz w:val="28"/>
        </w:rPr>
        <w:t>трудовой</w:t>
      </w:r>
      <w:r w:rsidRPr="00386B4A">
        <w:rPr>
          <w:spacing w:val="1"/>
          <w:sz w:val="28"/>
        </w:rPr>
        <w:t xml:space="preserve"> </w:t>
      </w:r>
      <w:r w:rsidRPr="00386B4A">
        <w:rPr>
          <w:sz w:val="28"/>
        </w:rPr>
        <w:t>функции</w:t>
      </w:r>
      <w:r w:rsidRPr="00386B4A">
        <w:rPr>
          <w:spacing w:val="1"/>
          <w:sz w:val="28"/>
        </w:rPr>
        <w:t xml:space="preserve"> </w:t>
      </w:r>
      <w:r w:rsidRPr="00386B4A">
        <w:rPr>
          <w:sz w:val="28"/>
        </w:rPr>
        <w:t>дистанционно</w:t>
      </w:r>
      <w:r w:rsidRPr="00386B4A">
        <w:rPr>
          <w:spacing w:val="1"/>
          <w:sz w:val="28"/>
        </w:rPr>
        <w:t xml:space="preserve"> </w:t>
      </w:r>
      <w:r w:rsidRPr="00386B4A">
        <w:rPr>
          <w:sz w:val="28"/>
        </w:rPr>
        <w:t>работник</w:t>
      </w:r>
      <w:r w:rsidRPr="00386B4A">
        <w:rPr>
          <w:spacing w:val="1"/>
          <w:sz w:val="28"/>
        </w:rPr>
        <w:t xml:space="preserve"> </w:t>
      </w:r>
      <w:r w:rsidRPr="00386B4A">
        <w:rPr>
          <w:sz w:val="28"/>
        </w:rPr>
        <w:t>без</w:t>
      </w:r>
      <w:r w:rsidRPr="00386B4A">
        <w:rPr>
          <w:spacing w:val="1"/>
          <w:sz w:val="28"/>
        </w:rPr>
        <w:t xml:space="preserve"> </w:t>
      </w:r>
      <w:r w:rsidRPr="00386B4A">
        <w:rPr>
          <w:sz w:val="28"/>
        </w:rPr>
        <w:t>уважительной</w:t>
      </w:r>
      <w:r w:rsidRPr="00386B4A">
        <w:rPr>
          <w:spacing w:val="1"/>
          <w:sz w:val="28"/>
        </w:rPr>
        <w:t xml:space="preserve"> </w:t>
      </w:r>
      <w:r w:rsidRPr="00386B4A">
        <w:rPr>
          <w:sz w:val="28"/>
        </w:rPr>
        <w:t>причины</w:t>
      </w:r>
      <w:r w:rsidRPr="00386B4A">
        <w:rPr>
          <w:spacing w:val="1"/>
          <w:sz w:val="28"/>
        </w:rPr>
        <w:t xml:space="preserve"> </w:t>
      </w:r>
      <w:r w:rsidRPr="00386B4A">
        <w:rPr>
          <w:sz w:val="28"/>
        </w:rPr>
        <w:t>не</w:t>
      </w:r>
      <w:r w:rsidRPr="00386B4A">
        <w:rPr>
          <w:spacing w:val="1"/>
          <w:sz w:val="28"/>
        </w:rPr>
        <w:t xml:space="preserve"> </w:t>
      </w:r>
      <w:r w:rsidRPr="00386B4A">
        <w:rPr>
          <w:sz w:val="28"/>
        </w:rPr>
        <w:t>взаимодействует с работодателем по вопросам, связанным с выполнением</w:t>
      </w:r>
      <w:r w:rsidRPr="00386B4A">
        <w:rPr>
          <w:spacing w:val="1"/>
          <w:sz w:val="28"/>
        </w:rPr>
        <w:t xml:space="preserve"> </w:t>
      </w:r>
      <w:r w:rsidRPr="00386B4A">
        <w:rPr>
          <w:sz w:val="28"/>
        </w:rPr>
        <w:t>трудовой</w:t>
      </w:r>
      <w:r w:rsidRPr="00386B4A">
        <w:rPr>
          <w:spacing w:val="1"/>
          <w:sz w:val="28"/>
        </w:rPr>
        <w:t xml:space="preserve"> </w:t>
      </w:r>
      <w:r w:rsidRPr="00386B4A">
        <w:rPr>
          <w:sz w:val="28"/>
        </w:rPr>
        <w:t>функции,</w:t>
      </w:r>
      <w:r w:rsidRPr="00386B4A">
        <w:rPr>
          <w:spacing w:val="1"/>
          <w:sz w:val="28"/>
        </w:rPr>
        <w:t xml:space="preserve"> </w:t>
      </w:r>
      <w:r w:rsidRPr="00386B4A">
        <w:rPr>
          <w:sz w:val="28"/>
        </w:rPr>
        <w:t>более</w:t>
      </w:r>
      <w:r w:rsidRPr="00386B4A">
        <w:rPr>
          <w:spacing w:val="1"/>
          <w:sz w:val="28"/>
        </w:rPr>
        <w:t xml:space="preserve"> </w:t>
      </w:r>
      <w:r w:rsidRPr="00386B4A">
        <w:rPr>
          <w:sz w:val="28"/>
        </w:rPr>
        <w:t>двух</w:t>
      </w:r>
      <w:r w:rsidRPr="00386B4A">
        <w:rPr>
          <w:spacing w:val="1"/>
          <w:sz w:val="28"/>
        </w:rPr>
        <w:t xml:space="preserve"> </w:t>
      </w:r>
      <w:r w:rsidRPr="00386B4A">
        <w:rPr>
          <w:sz w:val="28"/>
        </w:rPr>
        <w:t>рабочих</w:t>
      </w:r>
      <w:r w:rsidRPr="00386B4A">
        <w:rPr>
          <w:spacing w:val="1"/>
          <w:sz w:val="28"/>
        </w:rPr>
        <w:t xml:space="preserve"> </w:t>
      </w:r>
      <w:r w:rsidRPr="00386B4A">
        <w:rPr>
          <w:sz w:val="28"/>
        </w:rPr>
        <w:t>дней</w:t>
      </w:r>
      <w:r w:rsidRPr="00386B4A">
        <w:rPr>
          <w:spacing w:val="1"/>
          <w:sz w:val="28"/>
        </w:rPr>
        <w:t xml:space="preserve"> </w:t>
      </w:r>
      <w:r w:rsidRPr="00386B4A">
        <w:rPr>
          <w:sz w:val="28"/>
        </w:rPr>
        <w:t>подряд</w:t>
      </w:r>
      <w:r w:rsidRPr="00386B4A">
        <w:rPr>
          <w:spacing w:val="1"/>
          <w:sz w:val="28"/>
        </w:rPr>
        <w:t xml:space="preserve"> </w:t>
      </w:r>
      <w:r w:rsidRPr="00386B4A">
        <w:rPr>
          <w:sz w:val="28"/>
        </w:rPr>
        <w:t>со</w:t>
      </w:r>
      <w:r w:rsidRPr="00386B4A">
        <w:rPr>
          <w:spacing w:val="1"/>
          <w:sz w:val="28"/>
        </w:rPr>
        <w:t xml:space="preserve"> </w:t>
      </w:r>
      <w:r w:rsidRPr="00386B4A">
        <w:rPr>
          <w:sz w:val="28"/>
        </w:rPr>
        <w:t>дня</w:t>
      </w:r>
      <w:r w:rsidRPr="00386B4A">
        <w:rPr>
          <w:spacing w:val="1"/>
          <w:sz w:val="28"/>
        </w:rPr>
        <w:t xml:space="preserve"> </w:t>
      </w:r>
      <w:r w:rsidRPr="00386B4A">
        <w:rPr>
          <w:sz w:val="28"/>
        </w:rPr>
        <w:t>поступления</w:t>
      </w:r>
      <w:r w:rsidRPr="00386B4A">
        <w:rPr>
          <w:spacing w:val="-67"/>
          <w:sz w:val="28"/>
        </w:rPr>
        <w:t xml:space="preserve"> </w:t>
      </w:r>
      <w:r w:rsidRPr="00386B4A">
        <w:rPr>
          <w:sz w:val="28"/>
        </w:rPr>
        <w:t>соответствующего запроса работодателя.</w:t>
      </w:r>
    </w:p>
    <w:p w:rsidR="001C02A4" w:rsidRPr="00386B4A" w:rsidRDefault="001C02A4" w:rsidP="001C02A4">
      <w:pPr>
        <w:ind w:left="662" w:right="390" w:firstLine="707"/>
        <w:jc w:val="both"/>
        <w:rPr>
          <w:sz w:val="28"/>
          <w:szCs w:val="28"/>
        </w:rPr>
      </w:pPr>
      <w:r w:rsidRPr="00386B4A">
        <w:rPr>
          <w:sz w:val="28"/>
          <w:szCs w:val="28"/>
        </w:rPr>
        <w:t>Трудовой договор с работником, выполняющим дистанционную работу</w:t>
      </w:r>
      <w:r w:rsidRPr="00386B4A">
        <w:rPr>
          <w:spacing w:val="-67"/>
          <w:sz w:val="28"/>
          <w:szCs w:val="28"/>
        </w:rPr>
        <w:t xml:space="preserve"> </w:t>
      </w:r>
      <w:r w:rsidRPr="00386B4A">
        <w:rPr>
          <w:sz w:val="28"/>
          <w:szCs w:val="28"/>
        </w:rPr>
        <w:t>на</w:t>
      </w:r>
      <w:r w:rsidRPr="00386B4A">
        <w:rPr>
          <w:spacing w:val="1"/>
          <w:sz w:val="28"/>
          <w:szCs w:val="28"/>
        </w:rPr>
        <w:t xml:space="preserve"> </w:t>
      </w:r>
      <w:r w:rsidRPr="00386B4A">
        <w:rPr>
          <w:sz w:val="28"/>
          <w:szCs w:val="28"/>
        </w:rPr>
        <w:t>постоянной</w:t>
      </w:r>
      <w:r w:rsidRPr="00386B4A">
        <w:rPr>
          <w:spacing w:val="1"/>
          <w:sz w:val="28"/>
          <w:szCs w:val="28"/>
        </w:rPr>
        <w:t xml:space="preserve"> </w:t>
      </w:r>
      <w:r w:rsidRPr="00386B4A">
        <w:rPr>
          <w:sz w:val="28"/>
          <w:szCs w:val="28"/>
        </w:rPr>
        <w:t>основе,</w:t>
      </w:r>
      <w:r w:rsidRPr="00386B4A">
        <w:rPr>
          <w:spacing w:val="1"/>
          <w:sz w:val="28"/>
          <w:szCs w:val="28"/>
        </w:rPr>
        <w:t xml:space="preserve"> </w:t>
      </w:r>
      <w:r w:rsidRPr="00386B4A">
        <w:rPr>
          <w:sz w:val="28"/>
          <w:szCs w:val="28"/>
        </w:rPr>
        <w:t>может</w:t>
      </w:r>
      <w:r w:rsidRPr="00386B4A">
        <w:rPr>
          <w:spacing w:val="1"/>
          <w:sz w:val="28"/>
          <w:szCs w:val="28"/>
        </w:rPr>
        <w:t xml:space="preserve"> </w:t>
      </w:r>
      <w:r w:rsidRPr="00386B4A">
        <w:rPr>
          <w:sz w:val="28"/>
          <w:szCs w:val="28"/>
        </w:rPr>
        <w:t>быть</w:t>
      </w:r>
      <w:r w:rsidRPr="00386B4A">
        <w:rPr>
          <w:spacing w:val="1"/>
          <w:sz w:val="28"/>
          <w:szCs w:val="28"/>
        </w:rPr>
        <w:t xml:space="preserve"> </w:t>
      </w:r>
      <w:r w:rsidRPr="00386B4A">
        <w:rPr>
          <w:sz w:val="28"/>
          <w:szCs w:val="28"/>
        </w:rPr>
        <w:t>прекращен</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случае</w:t>
      </w:r>
      <w:r w:rsidRPr="00386B4A">
        <w:rPr>
          <w:spacing w:val="1"/>
          <w:sz w:val="28"/>
          <w:szCs w:val="28"/>
        </w:rPr>
        <w:t xml:space="preserve"> </w:t>
      </w:r>
      <w:r w:rsidRPr="00386B4A">
        <w:rPr>
          <w:sz w:val="28"/>
          <w:szCs w:val="28"/>
        </w:rPr>
        <w:t>изменения</w:t>
      </w:r>
      <w:r w:rsidRPr="00386B4A">
        <w:rPr>
          <w:spacing w:val="1"/>
          <w:sz w:val="28"/>
          <w:szCs w:val="28"/>
        </w:rPr>
        <w:t xml:space="preserve"> </w:t>
      </w:r>
      <w:r w:rsidRPr="00386B4A">
        <w:rPr>
          <w:sz w:val="28"/>
          <w:szCs w:val="28"/>
        </w:rPr>
        <w:t>работником</w:t>
      </w:r>
      <w:r w:rsidRPr="00386B4A">
        <w:rPr>
          <w:spacing w:val="1"/>
          <w:sz w:val="28"/>
          <w:szCs w:val="28"/>
        </w:rPr>
        <w:t xml:space="preserve"> </w:t>
      </w:r>
      <w:r w:rsidRPr="00386B4A">
        <w:rPr>
          <w:sz w:val="28"/>
          <w:szCs w:val="28"/>
        </w:rPr>
        <w:t>местности</w:t>
      </w:r>
      <w:r w:rsidRPr="00386B4A">
        <w:rPr>
          <w:spacing w:val="1"/>
          <w:sz w:val="28"/>
          <w:szCs w:val="28"/>
        </w:rPr>
        <w:t xml:space="preserve"> </w:t>
      </w:r>
      <w:r w:rsidRPr="00386B4A">
        <w:rPr>
          <w:sz w:val="28"/>
          <w:szCs w:val="28"/>
        </w:rPr>
        <w:t>выполнения</w:t>
      </w:r>
      <w:r w:rsidRPr="00386B4A">
        <w:rPr>
          <w:spacing w:val="1"/>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функции,</w:t>
      </w:r>
      <w:r w:rsidRPr="00386B4A">
        <w:rPr>
          <w:spacing w:val="1"/>
          <w:sz w:val="28"/>
          <w:szCs w:val="28"/>
        </w:rPr>
        <w:t xml:space="preserve"> </w:t>
      </w:r>
      <w:r w:rsidRPr="00386B4A">
        <w:rPr>
          <w:sz w:val="28"/>
          <w:szCs w:val="28"/>
        </w:rPr>
        <w:t>если</w:t>
      </w:r>
      <w:r w:rsidRPr="00386B4A">
        <w:rPr>
          <w:spacing w:val="1"/>
          <w:sz w:val="28"/>
          <w:szCs w:val="28"/>
        </w:rPr>
        <w:t xml:space="preserve"> </w:t>
      </w:r>
      <w:r w:rsidRPr="00386B4A">
        <w:rPr>
          <w:sz w:val="28"/>
          <w:szCs w:val="28"/>
        </w:rPr>
        <w:t>это</w:t>
      </w:r>
      <w:r w:rsidRPr="00386B4A">
        <w:rPr>
          <w:spacing w:val="1"/>
          <w:sz w:val="28"/>
          <w:szCs w:val="28"/>
        </w:rPr>
        <w:t xml:space="preserve"> </w:t>
      </w:r>
      <w:r w:rsidRPr="00386B4A">
        <w:rPr>
          <w:sz w:val="28"/>
          <w:szCs w:val="28"/>
        </w:rPr>
        <w:t>влечет</w:t>
      </w:r>
      <w:r w:rsidRPr="00386B4A">
        <w:rPr>
          <w:spacing w:val="1"/>
          <w:sz w:val="28"/>
          <w:szCs w:val="28"/>
        </w:rPr>
        <w:t xml:space="preserve"> </w:t>
      </w:r>
      <w:r w:rsidRPr="00386B4A">
        <w:rPr>
          <w:sz w:val="28"/>
          <w:szCs w:val="28"/>
        </w:rPr>
        <w:t>невозможность исполнения работником обязанностей по трудовому договору</w:t>
      </w:r>
      <w:r w:rsidRPr="00386B4A">
        <w:rPr>
          <w:spacing w:val="-67"/>
          <w:sz w:val="28"/>
          <w:szCs w:val="28"/>
        </w:rPr>
        <w:t xml:space="preserve"> </w:t>
      </w:r>
      <w:r w:rsidRPr="00386B4A">
        <w:rPr>
          <w:sz w:val="28"/>
          <w:szCs w:val="28"/>
        </w:rPr>
        <w:t>на</w:t>
      </w:r>
      <w:r w:rsidRPr="00386B4A">
        <w:rPr>
          <w:spacing w:val="-1"/>
          <w:sz w:val="28"/>
          <w:szCs w:val="28"/>
        </w:rPr>
        <w:t xml:space="preserve"> </w:t>
      </w:r>
      <w:r w:rsidRPr="00386B4A">
        <w:rPr>
          <w:sz w:val="28"/>
          <w:szCs w:val="28"/>
        </w:rPr>
        <w:t>прежних</w:t>
      </w:r>
      <w:r w:rsidRPr="00386B4A">
        <w:rPr>
          <w:spacing w:val="1"/>
          <w:sz w:val="28"/>
          <w:szCs w:val="28"/>
        </w:rPr>
        <w:t xml:space="preserve"> </w:t>
      </w:r>
      <w:r w:rsidRPr="00386B4A">
        <w:rPr>
          <w:sz w:val="28"/>
          <w:szCs w:val="28"/>
        </w:rPr>
        <w:t>условиях.</w:t>
      </w:r>
    </w:p>
    <w:p w:rsidR="001C02A4" w:rsidRPr="00386B4A" w:rsidRDefault="001C02A4" w:rsidP="001C02A4">
      <w:pPr>
        <w:ind w:left="662" w:right="387" w:firstLine="707"/>
        <w:jc w:val="both"/>
        <w:rPr>
          <w:sz w:val="28"/>
          <w:szCs w:val="28"/>
        </w:rPr>
      </w:pPr>
      <w:r w:rsidRPr="00386B4A">
        <w:rPr>
          <w:sz w:val="28"/>
          <w:szCs w:val="28"/>
        </w:rPr>
        <w:t>В случае, если ознакомление дистанционного</w:t>
      </w:r>
      <w:r w:rsidRPr="00386B4A">
        <w:rPr>
          <w:spacing w:val="1"/>
          <w:sz w:val="28"/>
          <w:szCs w:val="28"/>
        </w:rPr>
        <w:t xml:space="preserve"> </w:t>
      </w:r>
      <w:r w:rsidRPr="00386B4A">
        <w:rPr>
          <w:sz w:val="28"/>
          <w:szCs w:val="28"/>
        </w:rPr>
        <w:t>работника с приказом</w:t>
      </w:r>
      <w:r w:rsidRPr="00386B4A">
        <w:rPr>
          <w:spacing w:val="1"/>
          <w:sz w:val="28"/>
          <w:szCs w:val="28"/>
        </w:rPr>
        <w:t xml:space="preserve"> </w:t>
      </w:r>
      <w:r w:rsidRPr="00386B4A">
        <w:rPr>
          <w:sz w:val="28"/>
          <w:szCs w:val="28"/>
        </w:rPr>
        <w:t>(распоряжением)</w:t>
      </w:r>
      <w:r w:rsidRPr="00386B4A">
        <w:rPr>
          <w:spacing w:val="1"/>
          <w:sz w:val="28"/>
          <w:szCs w:val="28"/>
        </w:rPr>
        <w:t xml:space="preserve"> </w:t>
      </w:r>
      <w:r w:rsidRPr="00386B4A">
        <w:rPr>
          <w:sz w:val="28"/>
          <w:szCs w:val="28"/>
        </w:rPr>
        <w:t>работодателя</w:t>
      </w:r>
      <w:r w:rsidRPr="00386B4A">
        <w:rPr>
          <w:spacing w:val="1"/>
          <w:sz w:val="28"/>
          <w:szCs w:val="28"/>
        </w:rPr>
        <w:t xml:space="preserve"> </w:t>
      </w:r>
      <w:r w:rsidRPr="00386B4A">
        <w:rPr>
          <w:sz w:val="28"/>
          <w:szCs w:val="28"/>
        </w:rPr>
        <w:t>о</w:t>
      </w:r>
      <w:r w:rsidRPr="00386B4A">
        <w:rPr>
          <w:spacing w:val="1"/>
          <w:sz w:val="28"/>
          <w:szCs w:val="28"/>
        </w:rPr>
        <w:t xml:space="preserve"> </w:t>
      </w:r>
      <w:r w:rsidRPr="00386B4A">
        <w:rPr>
          <w:sz w:val="28"/>
          <w:szCs w:val="28"/>
        </w:rPr>
        <w:t>прекращении</w:t>
      </w:r>
      <w:r w:rsidRPr="00386B4A">
        <w:rPr>
          <w:spacing w:val="1"/>
          <w:sz w:val="28"/>
          <w:szCs w:val="28"/>
        </w:rPr>
        <w:t xml:space="preserve"> </w:t>
      </w:r>
      <w:r w:rsidRPr="00386B4A">
        <w:rPr>
          <w:sz w:val="28"/>
          <w:szCs w:val="28"/>
        </w:rPr>
        <w:t>трудового</w:t>
      </w:r>
      <w:r w:rsidRPr="00386B4A">
        <w:rPr>
          <w:spacing w:val="1"/>
          <w:sz w:val="28"/>
          <w:szCs w:val="28"/>
        </w:rPr>
        <w:t xml:space="preserve"> </w:t>
      </w:r>
      <w:r w:rsidRPr="00386B4A">
        <w:rPr>
          <w:sz w:val="28"/>
          <w:szCs w:val="28"/>
        </w:rPr>
        <w:t>договора,</w:t>
      </w:r>
      <w:r w:rsidRPr="00386B4A">
        <w:rPr>
          <w:spacing w:val="1"/>
          <w:sz w:val="28"/>
          <w:szCs w:val="28"/>
        </w:rPr>
        <w:t xml:space="preserve"> </w:t>
      </w:r>
      <w:r w:rsidRPr="00386B4A">
        <w:rPr>
          <w:sz w:val="28"/>
          <w:szCs w:val="28"/>
        </w:rPr>
        <w:t>предусматривающего</w:t>
      </w:r>
      <w:r w:rsidRPr="00386B4A">
        <w:rPr>
          <w:spacing w:val="1"/>
          <w:sz w:val="28"/>
          <w:szCs w:val="28"/>
        </w:rPr>
        <w:t xml:space="preserve"> </w:t>
      </w:r>
      <w:r w:rsidRPr="00386B4A">
        <w:rPr>
          <w:sz w:val="28"/>
          <w:szCs w:val="28"/>
        </w:rPr>
        <w:t>выполнение</w:t>
      </w:r>
      <w:r w:rsidRPr="00386B4A">
        <w:rPr>
          <w:spacing w:val="1"/>
          <w:sz w:val="28"/>
          <w:szCs w:val="28"/>
        </w:rPr>
        <w:t xml:space="preserve"> </w:t>
      </w:r>
      <w:r w:rsidRPr="00386B4A">
        <w:rPr>
          <w:sz w:val="28"/>
          <w:szCs w:val="28"/>
        </w:rPr>
        <w:t>этим</w:t>
      </w:r>
      <w:r w:rsidRPr="00386B4A">
        <w:rPr>
          <w:spacing w:val="1"/>
          <w:sz w:val="28"/>
          <w:szCs w:val="28"/>
        </w:rPr>
        <w:t xml:space="preserve"> </w:t>
      </w:r>
      <w:r w:rsidRPr="00386B4A">
        <w:rPr>
          <w:sz w:val="28"/>
          <w:szCs w:val="28"/>
        </w:rPr>
        <w:t>работником</w:t>
      </w:r>
      <w:r w:rsidRPr="00386B4A">
        <w:rPr>
          <w:spacing w:val="1"/>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функции</w:t>
      </w:r>
      <w:r w:rsidRPr="00386B4A">
        <w:rPr>
          <w:spacing w:val="1"/>
          <w:sz w:val="28"/>
          <w:szCs w:val="28"/>
        </w:rPr>
        <w:t xml:space="preserve"> </w:t>
      </w:r>
      <w:r w:rsidRPr="00386B4A">
        <w:rPr>
          <w:sz w:val="28"/>
          <w:szCs w:val="28"/>
        </w:rPr>
        <w:t>дистанционно на постоянной основе или временно, осуществляется в форме</w:t>
      </w:r>
      <w:r w:rsidRPr="00386B4A">
        <w:rPr>
          <w:spacing w:val="1"/>
          <w:sz w:val="28"/>
          <w:szCs w:val="28"/>
        </w:rPr>
        <w:t xml:space="preserve"> </w:t>
      </w:r>
      <w:r w:rsidRPr="00386B4A">
        <w:rPr>
          <w:sz w:val="28"/>
          <w:szCs w:val="28"/>
        </w:rPr>
        <w:t>электронного</w:t>
      </w:r>
      <w:r w:rsidRPr="00386B4A">
        <w:rPr>
          <w:spacing w:val="36"/>
          <w:sz w:val="28"/>
          <w:szCs w:val="28"/>
        </w:rPr>
        <w:t xml:space="preserve"> </w:t>
      </w:r>
      <w:r w:rsidRPr="00386B4A">
        <w:rPr>
          <w:sz w:val="28"/>
          <w:szCs w:val="28"/>
        </w:rPr>
        <w:t>документа,</w:t>
      </w:r>
      <w:r w:rsidRPr="00386B4A">
        <w:rPr>
          <w:spacing w:val="37"/>
          <w:sz w:val="28"/>
          <w:szCs w:val="28"/>
        </w:rPr>
        <w:t xml:space="preserve"> </w:t>
      </w:r>
      <w:r w:rsidRPr="00386B4A">
        <w:rPr>
          <w:sz w:val="28"/>
          <w:szCs w:val="28"/>
        </w:rPr>
        <w:t>работодатель</w:t>
      </w:r>
      <w:r w:rsidRPr="00386B4A">
        <w:rPr>
          <w:spacing w:val="36"/>
          <w:sz w:val="28"/>
          <w:szCs w:val="28"/>
        </w:rPr>
        <w:t xml:space="preserve"> </w:t>
      </w:r>
      <w:r w:rsidRPr="00386B4A">
        <w:rPr>
          <w:sz w:val="28"/>
          <w:szCs w:val="28"/>
        </w:rPr>
        <w:t>обязан</w:t>
      </w:r>
      <w:r w:rsidRPr="00386B4A">
        <w:rPr>
          <w:spacing w:val="37"/>
          <w:sz w:val="28"/>
          <w:szCs w:val="28"/>
        </w:rPr>
        <w:t xml:space="preserve"> </w:t>
      </w:r>
      <w:r w:rsidRPr="00386B4A">
        <w:rPr>
          <w:sz w:val="28"/>
          <w:szCs w:val="28"/>
        </w:rPr>
        <w:t>в</w:t>
      </w:r>
      <w:r w:rsidRPr="00386B4A">
        <w:rPr>
          <w:spacing w:val="37"/>
          <w:sz w:val="28"/>
          <w:szCs w:val="28"/>
        </w:rPr>
        <w:t xml:space="preserve"> </w:t>
      </w:r>
      <w:r w:rsidRPr="00386B4A">
        <w:rPr>
          <w:sz w:val="28"/>
          <w:szCs w:val="28"/>
        </w:rPr>
        <w:t>течение</w:t>
      </w:r>
      <w:r w:rsidRPr="00386B4A">
        <w:rPr>
          <w:spacing w:val="36"/>
          <w:sz w:val="28"/>
          <w:szCs w:val="28"/>
        </w:rPr>
        <w:t xml:space="preserve"> </w:t>
      </w:r>
      <w:r w:rsidRPr="00386B4A">
        <w:rPr>
          <w:sz w:val="28"/>
          <w:szCs w:val="28"/>
        </w:rPr>
        <w:t>трех</w:t>
      </w:r>
      <w:r w:rsidRPr="00386B4A">
        <w:rPr>
          <w:spacing w:val="37"/>
          <w:sz w:val="28"/>
          <w:szCs w:val="28"/>
        </w:rPr>
        <w:t xml:space="preserve"> </w:t>
      </w:r>
      <w:r w:rsidRPr="00386B4A">
        <w:rPr>
          <w:sz w:val="28"/>
          <w:szCs w:val="28"/>
        </w:rPr>
        <w:t>рабочих</w:t>
      </w:r>
      <w:r w:rsidRPr="00386B4A">
        <w:rPr>
          <w:spacing w:val="38"/>
          <w:sz w:val="28"/>
          <w:szCs w:val="28"/>
        </w:rPr>
        <w:t xml:space="preserve"> </w:t>
      </w:r>
      <w:r w:rsidRPr="00386B4A">
        <w:rPr>
          <w:sz w:val="28"/>
          <w:szCs w:val="28"/>
        </w:rPr>
        <w:t>дней</w:t>
      </w:r>
      <w:r w:rsidRPr="00386B4A">
        <w:rPr>
          <w:spacing w:val="-67"/>
          <w:sz w:val="28"/>
          <w:szCs w:val="28"/>
        </w:rPr>
        <w:t xml:space="preserve"> </w:t>
      </w:r>
      <w:r w:rsidRPr="00386B4A">
        <w:rPr>
          <w:sz w:val="28"/>
          <w:szCs w:val="28"/>
        </w:rPr>
        <w:t>со</w:t>
      </w:r>
      <w:r w:rsidRPr="00386B4A">
        <w:rPr>
          <w:spacing w:val="1"/>
          <w:sz w:val="28"/>
          <w:szCs w:val="28"/>
        </w:rPr>
        <w:t xml:space="preserve"> </w:t>
      </w:r>
      <w:r w:rsidRPr="00386B4A">
        <w:rPr>
          <w:sz w:val="28"/>
          <w:szCs w:val="28"/>
        </w:rPr>
        <w:t>дня</w:t>
      </w:r>
      <w:r w:rsidRPr="00386B4A">
        <w:rPr>
          <w:spacing w:val="1"/>
          <w:sz w:val="28"/>
          <w:szCs w:val="28"/>
        </w:rPr>
        <w:t xml:space="preserve"> </w:t>
      </w:r>
      <w:r w:rsidRPr="00386B4A">
        <w:rPr>
          <w:sz w:val="28"/>
          <w:szCs w:val="28"/>
        </w:rPr>
        <w:t>издания</w:t>
      </w:r>
      <w:r w:rsidRPr="00386B4A">
        <w:rPr>
          <w:spacing w:val="1"/>
          <w:sz w:val="28"/>
          <w:szCs w:val="28"/>
        </w:rPr>
        <w:t xml:space="preserve"> </w:t>
      </w:r>
      <w:r w:rsidRPr="00386B4A">
        <w:rPr>
          <w:sz w:val="28"/>
          <w:szCs w:val="28"/>
        </w:rPr>
        <w:t>указанного</w:t>
      </w:r>
      <w:r w:rsidRPr="00386B4A">
        <w:rPr>
          <w:spacing w:val="1"/>
          <w:sz w:val="28"/>
          <w:szCs w:val="28"/>
        </w:rPr>
        <w:t xml:space="preserve"> </w:t>
      </w:r>
      <w:r w:rsidRPr="00386B4A">
        <w:rPr>
          <w:sz w:val="28"/>
          <w:szCs w:val="28"/>
        </w:rPr>
        <w:t>приказа</w:t>
      </w:r>
      <w:r w:rsidRPr="00386B4A">
        <w:rPr>
          <w:spacing w:val="1"/>
          <w:sz w:val="28"/>
          <w:szCs w:val="28"/>
        </w:rPr>
        <w:t xml:space="preserve"> </w:t>
      </w:r>
      <w:r w:rsidRPr="00386B4A">
        <w:rPr>
          <w:sz w:val="28"/>
          <w:szCs w:val="28"/>
        </w:rPr>
        <w:t>(распоряжения)</w:t>
      </w:r>
      <w:r w:rsidRPr="00386B4A">
        <w:rPr>
          <w:spacing w:val="1"/>
          <w:sz w:val="28"/>
          <w:szCs w:val="28"/>
        </w:rPr>
        <w:t xml:space="preserve"> </w:t>
      </w:r>
      <w:r w:rsidRPr="00386B4A">
        <w:rPr>
          <w:sz w:val="28"/>
          <w:szCs w:val="28"/>
        </w:rPr>
        <w:t>направить</w:t>
      </w:r>
      <w:r w:rsidRPr="00386B4A">
        <w:rPr>
          <w:spacing w:val="1"/>
          <w:sz w:val="28"/>
          <w:szCs w:val="28"/>
        </w:rPr>
        <w:t xml:space="preserve"> </w:t>
      </w:r>
      <w:r w:rsidRPr="00386B4A">
        <w:rPr>
          <w:sz w:val="28"/>
          <w:szCs w:val="28"/>
        </w:rPr>
        <w:t>дистанционному</w:t>
      </w:r>
      <w:r w:rsidRPr="00386B4A">
        <w:rPr>
          <w:spacing w:val="1"/>
          <w:sz w:val="28"/>
          <w:szCs w:val="28"/>
        </w:rPr>
        <w:t xml:space="preserve"> </w:t>
      </w:r>
      <w:r w:rsidRPr="00386B4A">
        <w:rPr>
          <w:sz w:val="28"/>
          <w:szCs w:val="28"/>
        </w:rPr>
        <w:t>работнику</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почте</w:t>
      </w:r>
      <w:r w:rsidRPr="00386B4A">
        <w:rPr>
          <w:spacing w:val="1"/>
          <w:sz w:val="28"/>
          <w:szCs w:val="28"/>
        </w:rPr>
        <w:t xml:space="preserve"> </w:t>
      </w:r>
      <w:r w:rsidRPr="00386B4A">
        <w:rPr>
          <w:sz w:val="28"/>
          <w:szCs w:val="28"/>
        </w:rPr>
        <w:t>заказным</w:t>
      </w:r>
      <w:r w:rsidRPr="00386B4A">
        <w:rPr>
          <w:spacing w:val="1"/>
          <w:sz w:val="28"/>
          <w:szCs w:val="28"/>
        </w:rPr>
        <w:t xml:space="preserve"> </w:t>
      </w:r>
      <w:r w:rsidRPr="00386B4A">
        <w:rPr>
          <w:sz w:val="28"/>
          <w:szCs w:val="28"/>
        </w:rPr>
        <w:t>письмом</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уведомлением</w:t>
      </w:r>
      <w:r w:rsidRPr="00386B4A">
        <w:rPr>
          <w:spacing w:val="1"/>
          <w:sz w:val="28"/>
          <w:szCs w:val="28"/>
        </w:rPr>
        <w:t xml:space="preserve"> </w:t>
      </w:r>
      <w:r w:rsidRPr="00386B4A">
        <w:rPr>
          <w:sz w:val="28"/>
          <w:szCs w:val="28"/>
        </w:rPr>
        <w:t>оформленную</w:t>
      </w:r>
      <w:r w:rsidRPr="00386B4A">
        <w:rPr>
          <w:spacing w:val="1"/>
          <w:sz w:val="28"/>
          <w:szCs w:val="28"/>
        </w:rPr>
        <w:t xml:space="preserve"> </w:t>
      </w:r>
      <w:r w:rsidRPr="00386B4A">
        <w:rPr>
          <w:sz w:val="28"/>
          <w:szCs w:val="28"/>
        </w:rPr>
        <w:t>надлежащим</w:t>
      </w:r>
      <w:r w:rsidRPr="00386B4A">
        <w:rPr>
          <w:spacing w:val="1"/>
          <w:sz w:val="28"/>
          <w:szCs w:val="28"/>
        </w:rPr>
        <w:t xml:space="preserve"> </w:t>
      </w:r>
      <w:r w:rsidRPr="00386B4A">
        <w:rPr>
          <w:sz w:val="28"/>
          <w:szCs w:val="28"/>
        </w:rPr>
        <w:t>образом</w:t>
      </w:r>
      <w:r w:rsidRPr="00386B4A">
        <w:rPr>
          <w:spacing w:val="1"/>
          <w:sz w:val="28"/>
          <w:szCs w:val="28"/>
        </w:rPr>
        <w:t xml:space="preserve"> </w:t>
      </w:r>
      <w:r w:rsidRPr="00386B4A">
        <w:rPr>
          <w:sz w:val="28"/>
          <w:szCs w:val="28"/>
        </w:rPr>
        <w:t>копию</w:t>
      </w:r>
      <w:r w:rsidRPr="00386B4A">
        <w:rPr>
          <w:spacing w:val="1"/>
          <w:sz w:val="28"/>
          <w:szCs w:val="28"/>
        </w:rPr>
        <w:t xml:space="preserve"> </w:t>
      </w:r>
      <w:r w:rsidRPr="00386B4A">
        <w:rPr>
          <w:sz w:val="28"/>
          <w:szCs w:val="28"/>
        </w:rPr>
        <w:t>указанного</w:t>
      </w:r>
      <w:r w:rsidRPr="00386B4A">
        <w:rPr>
          <w:spacing w:val="1"/>
          <w:sz w:val="28"/>
          <w:szCs w:val="28"/>
        </w:rPr>
        <w:t xml:space="preserve"> </w:t>
      </w:r>
      <w:r w:rsidRPr="00386B4A">
        <w:rPr>
          <w:sz w:val="28"/>
          <w:szCs w:val="28"/>
        </w:rPr>
        <w:t>приказа</w:t>
      </w:r>
      <w:r w:rsidRPr="00386B4A">
        <w:rPr>
          <w:spacing w:val="1"/>
          <w:sz w:val="28"/>
          <w:szCs w:val="28"/>
        </w:rPr>
        <w:t xml:space="preserve"> </w:t>
      </w:r>
      <w:r w:rsidRPr="00386B4A">
        <w:rPr>
          <w:sz w:val="28"/>
          <w:szCs w:val="28"/>
        </w:rPr>
        <w:t>(распоряжения)</w:t>
      </w:r>
      <w:r w:rsidRPr="00386B4A">
        <w:rPr>
          <w:spacing w:val="-1"/>
          <w:sz w:val="28"/>
          <w:szCs w:val="28"/>
        </w:rPr>
        <w:t xml:space="preserve"> </w:t>
      </w:r>
      <w:r w:rsidRPr="00386B4A">
        <w:rPr>
          <w:sz w:val="28"/>
          <w:szCs w:val="28"/>
        </w:rPr>
        <w:t>на</w:t>
      </w:r>
      <w:r w:rsidRPr="00386B4A">
        <w:rPr>
          <w:spacing w:val="-3"/>
          <w:sz w:val="28"/>
          <w:szCs w:val="28"/>
        </w:rPr>
        <w:t xml:space="preserve"> </w:t>
      </w:r>
      <w:r w:rsidRPr="00386B4A">
        <w:rPr>
          <w:sz w:val="28"/>
          <w:szCs w:val="28"/>
        </w:rPr>
        <w:t>бумажном носителе.</w:t>
      </w:r>
    </w:p>
    <w:p w:rsidR="001C02A4" w:rsidRPr="00386B4A" w:rsidRDefault="001C02A4" w:rsidP="00483142">
      <w:pPr>
        <w:numPr>
          <w:ilvl w:val="2"/>
          <w:numId w:val="33"/>
        </w:numPr>
        <w:tabs>
          <w:tab w:val="left" w:pos="2269"/>
        </w:tabs>
        <w:ind w:right="392" w:firstLine="707"/>
        <w:jc w:val="both"/>
        <w:rPr>
          <w:sz w:val="28"/>
        </w:rPr>
      </w:pPr>
      <w:r w:rsidRPr="00386B4A">
        <w:rPr>
          <w:sz w:val="28"/>
        </w:rPr>
        <w:t>В день прекращения трудового договора работодатель обязан</w:t>
      </w:r>
      <w:r w:rsidRPr="00386B4A">
        <w:rPr>
          <w:spacing w:val="1"/>
          <w:sz w:val="28"/>
        </w:rPr>
        <w:t xml:space="preserve"> </w:t>
      </w:r>
      <w:r w:rsidRPr="00386B4A">
        <w:rPr>
          <w:sz w:val="28"/>
        </w:rPr>
        <w:t>выдать</w:t>
      </w:r>
      <w:r w:rsidRPr="00386B4A">
        <w:rPr>
          <w:spacing w:val="21"/>
          <w:sz w:val="28"/>
        </w:rPr>
        <w:t xml:space="preserve"> </w:t>
      </w:r>
      <w:r w:rsidRPr="00386B4A">
        <w:rPr>
          <w:sz w:val="28"/>
        </w:rPr>
        <w:t>работнику</w:t>
      </w:r>
      <w:r w:rsidRPr="00386B4A">
        <w:rPr>
          <w:spacing w:val="21"/>
          <w:sz w:val="28"/>
        </w:rPr>
        <w:t xml:space="preserve"> </w:t>
      </w:r>
      <w:r w:rsidRPr="00386B4A">
        <w:rPr>
          <w:sz w:val="28"/>
        </w:rPr>
        <w:t>его</w:t>
      </w:r>
      <w:r w:rsidRPr="00386B4A">
        <w:rPr>
          <w:spacing w:val="25"/>
          <w:sz w:val="28"/>
        </w:rPr>
        <w:t xml:space="preserve"> </w:t>
      </w:r>
      <w:r w:rsidRPr="00386B4A">
        <w:rPr>
          <w:sz w:val="28"/>
        </w:rPr>
        <w:t>трудовую</w:t>
      </w:r>
      <w:r w:rsidRPr="00386B4A">
        <w:rPr>
          <w:spacing w:val="23"/>
          <w:sz w:val="28"/>
        </w:rPr>
        <w:t xml:space="preserve"> </w:t>
      </w:r>
      <w:r w:rsidRPr="00386B4A">
        <w:rPr>
          <w:sz w:val="28"/>
        </w:rPr>
        <w:t>книжку</w:t>
      </w:r>
      <w:r w:rsidRPr="00386B4A">
        <w:rPr>
          <w:spacing w:val="21"/>
          <w:sz w:val="28"/>
        </w:rPr>
        <w:t xml:space="preserve"> </w:t>
      </w:r>
      <w:r w:rsidRPr="00386B4A">
        <w:rPr>
          <w:sz w:val="28"/>
        </w:rPr>
        <w:t>с</w:t>
      </w:r>
      <w:r w:rsidRPr="00386B4A">
        <w:rPr>
          <w:spacing w:val="24"/>
          <w:sz w:val="28"/>
        </w:rPr>
        <w:t xml:space="preserve"> </w:t>
      </w:r>
      <w:r w:rsidRPr="00386B4A">
        <w:rPr>
          <w:sz w:val="28"/>
        </w:rPr>
        <w:t>внесенной</w:t>
      </w:r>
      <w:r w:rsidRPr="00386B4A">
        <w:rPr>
          <w:spacing w:val="22"/>
          <w:sz w:val="28"/>
        </w:rPr>
        <w:t xml:space="preserve"> </w:t>
      </w:r>
      <w:r w:rsidRPr="00386B4A">
        <w:rPr>
          <w:sz w:val="28"/>
        </w:rPr>
        <w:t>в</w:t>
      </w:r>
      <w:r w:rsidRPr="00386B4A">
        <w:rPr>
          <w:spacing w:val="23"/>
          <w:sz w:val="28"/>
        </w:rPr>
        <w:t xml:space="preserve"> </w:t>
      </w:r>
      <w:r w:rsidRPr="00386B4A">
        <w:rPr>
          <w:sz w:val="28"/>
        </w:rPr>
        <w:t>нее</w:t>
      </w:r>
      <w:r w:rsidRPr="00386B4A">
        <w:rPr>
          <w:spacing w:val="22"/>
          <w:sz w:val="28"/>
        </w:rPr>
        <w:t xml:space="preserve"> </w:t>
      </w:r>
      <w:r w:rsidRPr="00386B4A">
        <w:rPr>
          <w:sz w:val="28"/>
        </w:rPr>
        <w:t>записью</w:t>
      </w:r>
      <w:r w:rsidRPr="00386B4A">
        <w:rPr>
          <w:spacing w:val="17"/>
          <w:sz w:val="28"/>
        </w:rPr>
        <w:t xml:space="preserve"> </w:t>
      </w:r>
      <w:r w:rsidRPr="00386B4A">
        <w:rPr>
          <w:sz w:val="28"/>
        </w:rPr>
        <w:t>об</w:t>
      </w:r>
    </w:p>
    <w:p w:rsidR="001C02A4" w:rsidRPr="00386B4A" w:rsidRDefault="001C02A4" w:rsidP="001C02A4">
      <w:pPr>
        <w:jc w:val="both"/>
        <w:rPr>
          <w:sz w:val="28"/>
        </w:rPr>
        <w:sectPr w:rsidR="001C02A4" w:rsidRPr="00386B4A">
          <w:pgSz w:w="11910" w:h="16840"/>
          <w:pgMar w:top="1040" w:right="460" w:bottom="1000" w:left="1040" w:header="0" w:footer="818" w:gutter="0"/>
          <w:cols w:space="720"/>
        </w:sectPr>
      </w:pPr>
    </w:p>
    <w:p w:rsidR="001C02A4" w:rsidRPr="00386B4A" w:rsidRDefault="001C02A4" w:rsidP="001C02A4">
      <w:pPr>
        <w:spacing w:before="67"/>
        <w:ind w:left="662" w:right="388"/>
        <w:jc w:val="both"/>
        <w:rPr>
          <w:sz w:val="28"/>
          <w:szCs w:val="28"/>
        </w:rPr>
      </w:pPr>
      <w:r w:rsidRPr="00386B4A">
        <w:rPr>
          <w:sz w:val="28"/>
          <w:szCs w:val="28"/>
        </w:rPr>
        <w:lastRenderedPageBreak/>
        <w:t>увольнении или предоставить сведения о трудовой деятельности (статья 66.1</w:t>
      </w:r>
      <w:r w:rsidRPr="00386B4A">
        <w:rPr>
          <w:spacing w:val="1"/>
          <w:sz w:val="28"/>
          <w:szCs w:val="28"/>
        </w:rPr>
        <w:t xml:space="preserve"> </w:t>
      </w:r>
      <w:r w:rsidRPr="00386B4A">
        <w:rPr>
          <w:sz w:val="28"/>
          <w:szCs w:val="28"/>
        </w:rPr>
        <w:t>Трудового Кодекса) у данного работодателя и произвести с ним расчет в</w:t>
      </w:r>
      <w:r w:rsidRPr="00386B4A">
        <w:rPr>
          <w:spacing w:val="1"/>
          <w:sz w:val="28"/>
          <w:szCs w:val="28"/>
        </w:rPr>
        <w:t xml:space="preserve"> </w:t>
      </w:r>
      <w:r w:rsidRPr="00386B4A">
        <w:rPr>
          <w:sz w:val="28"/>
          <w:szCs w:val="28"/>
        </w:rPr>
        <w:t>соответствии со статьей 140 Трудового Кодекса. По письменному заявлению</w:t>
      </w:r>
      <w:r w:rsidRPr="00386B4A">
        <w:rPr>
          <w:spacing w:val="1"/>
          <w:sz w:val="28"/>
          <w:szCs w:val="28"/>
        </w:rPr>
        <w:t xml:space="preserve"> </w:t>
      </w:r>
      <w:r w:rsidRPr="00386B4A">
        <w:rPr>
          <w:sz w:val="28"/>
          <w:szCs w:val="28"/>
        </w:rPr>
        <w:t>работника работодатель также обязан выдать ему заверенные надлежащим</w:t>
      </w:r>
      <w:r w:rsidRPr="00386B4A">
        <w:rPr>
          <w:spacing w:val="1"/>
          <w:sz w:val="28"/>
          <w:szCs w:val="28"/>
        </w:rPr>
        <w:t xml:space="preserve"> </w:t>
      </w:r>
      <w:r w:rsidRPr="00386B4A">
        <w:rPr>
          <w:sz w:val="28"/>
          <w:szCs w:val="28"/>
        </w:rPr>
        <w:t>образом</w:t>
      </w:r>
      <w:r w:rsidRPr="00386B4A">
        <w:rPr>
          <w:spacing w:val="-1"/>
          <w:sz w:val="28"/>
          <w:szCs w:val="28"/>
        </w:rPr>
        <w:t xml:space="preserve"> </w:t>
      </w:r>
      <w:r w:rsidRPr="00386B4A">
        <w:rPr>
          <w:sz w:val="28"/>
          <w:szCs w:val="28"/>
        </w:rPr>
        <w:t>копии</w:t>
      </w:r>
      <w:r w:rsidRPr="00386B4A">
        <w:rPr>
          <w:spacing w:val="-3"/>
          <w:sz w:val="28"/>
          <w:szCs w:val="28"/>
        </w:rPr>
        <w:t xml:space="preserve"> </w:t>
      </w:r>
      <w:r w:rsidRPr="00386B4A">
        <w:rPr>
          <w:sz w:val="28"/>
          <w:szCs w:val="28"/>
        </w:rPr>
        <w:t>документов,</w:t>
      </w:r>
      <w:r w:rsidRPr="00386B4A">
        <w:rPr>
          <w:spacing w:val="-1"/>
          <w:sz w:val="28"/>
          <w:szCs w:val="28"/>
        </w:rPr>
        <w:t xml:space="preserve"> </w:t>
      </w:r>
      <w:r w:rsidRPr="00386B4A">
        <w:rPr>
          <w:sz w:val="28"/>
          <w:szCs w:val="28"/>
        </w:rPr>
        <w:t>связанных</w:t>
      </w:r>
      <w:r w:rsidRPr="00386B4A">
        <w:rPr>
          <w:spacing w:val="1"/>
          <w:sz w:val="28"/>
          <w:szCs w:val="28"/>
        </w:rPr>
        <w:t xml:space="preserve"> </w:t>
      </w:r>
      <w:r w:rsidRPr="00386B4A">
        <w:rPr>
          <w:sz w:val="28"/>
          <w:szCs w:val="28"/>
        </w:rPr>
        <w:t>с</w:t>
      </w:r>
      <w:r w:rsidRPr="00386B4A">
        <w:rPr>
          <w:spacing w:val="-4"/>
          <w:sz w:val="28"/>
          <w:szCs w:val="28"/>
        </w:rPr>
        <w:t xml:space="preserve"> </w:t>
      </w:r>
      <w:r w:rsidRPr="00386B4A">
        <w:rPr>
          <w:sz w:val="28"/>
          <w:szCs w:val="28"/>
        </w:rPr>
        <w:t>работой.</w:t>
      </w:r>
    </w:p>
    <w:p w:rsidR="001C02A4" w:rsidRPr="00386B4A" w:rsidRDefault="001C02A4" w:rsidP="001C02A4">
      <w:pPr>
        <w:spacing w:before="1"/>
        <w:ind w:left="662" w:right="386" w:firstLine="707"/>
        <w:jc w:val="both"/>
        <w:rPr>
          <w:sz w:val="28"/>
          <w:szCs w:val="28"/>
        </w:rPr>
      </w:pPr>
      <w:r w:rsidRPr="00386B4A">
        <w:rPr>
          <w:sz w:val="28"/>
          <w:szCs w:val="28"/>
        </w:rPr>
        <w:t>Запись</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трудовую</w:t>
      </w:r>
      <w:r w:rsidRPr="00386B4A">
        <w:rPr>
          <w:spacing w:val="1"/>
          <w:sz w:val="28"/>
          <w:szCs w:val="28"/>
        </w:rPr>
        <w:t xml:space="preserve"> </w:t>
      </w:r>
      <w:r w:rsidRPr="00386B4A">
        <w:rPr>
          <w:sz w:val="28"/>
          <w:szCs w:val="28"/>
        </w:rPr>
        <w:t>книжку</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внесение</w:t>
      </w:r>
      <w:r w:rsidRPr="00386B4A">
        <w:rPr>
          <w:spacing w:val="1"/>
          <w:sz w:val="28"/>
          <w:szCs w:val="28"/>
        </w:rPr>
        <w:t xml:space="preserve"> </w:t>
      </w:r>
      <w:r w:rsidRPr="00386B4A">
        <w:rPr>
          <w:sz w:val="28"/>
          <w:szCs w:val="28"/>
        </w:rPr>
        <w:t>информации</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сведения</w:t>
      </w:r>
      <w:r w:rsidRPr="00386B4A">
        <w:rPr>
          <w:spacing w:val="1"/>
          <w:sz w:val="28"/>
          <w:szCs w:val="28"/>
        </w:rPr>
        <w:t xml:space="preserve"> </w:t>
      </w:r>
      <w:r w:rsidRPr="00386B4A">
        <w:rPr>
          <w:sz w:val="28"/>
          <w:szCs w:val="28"/>
        </w:rPr>
        <w:t>о</w:t>
      </w:r>
      <w:r w:rsidRPr="00386B4A">
        <w:rPr>
          <w:spacing w:val="1"/>
          <w:sz w:val="28"/>
          <w:szCs w:val="28"/>
        </w:rPr>
        <w:t xml:space="preserve"> </w:t>
      </w:r>
      <w:r w:rsidRPr="00386B4A">
        <w:rPr>
          <w:sz w:val="28"/>
          <w:szCs w:val="28"/>
        </w:rPr>
        <w:t>трудовой деятельности (статья 66.1 Трудового Кодекса) об основании и о</w:t>
      </w:r>
      <w:r w:rsidRPr="00386B4A">
        <w:rPr>
          <w:spacing w:val="1"/>
          <w:sz w:val="28"/>
          <w:szCs w:val="28"/>
        </w:rPr>
        <w:t xml:space="preserve"> </w:t>
      </w:r>
      <w:r w:rsidRPr="00386B4A">
        <w:rPr>
          <w:sz w:val="28"/>
          <w:szCs w:val="28"/>
        </w:rPr>
        <w:t>причине прекращения трудового договора должны производиться в точном</w:t>
      </w:r>
      <w:r w:rsidRPr="00386B4A">
        <w:rPr>
          <w:spacing w:val="1"/>
          <w:sz w:val="28"/>
          <w:szCs w:val="28"/>
        </w:rPr>
        <w:t xml:space="preserve"> </w:t>
      </w:r>
      <w:r w:rsidRPr="00386B4A">
        <w:rPr>
          <w:sz w:val="28"/>
          <w:szCs w:val="28"/>
        </w:rPr>
        <w:t>соответствии</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формулировками</w:t>
      </w:r>
      <w:r w:rsidRPr="00386B4A">
        <w:rPr>
          <w:spacing w:val="1"/>
          <w:sz w:val="28"/>
          <w:szCs w:val="28"/>
        </w:rPr>
        <w:t xml:space="preserve"> </w:t>
      </w:r>
      <w:r w:rsidRPr="00386B4A">
        <w:rPr>
          <w:sz w:val="28"/>
          <w:szCs w:val="28"/>
        </w:rPr>
        <w:t>настоящего</w:t>
      </w:r>
      <w:r w:rsidRPr="00386B4A">
        <w:rPr>
          <w:spacing w:val="1"/>
          <w:sz w:val="28"/>
          <w:szCs w:val="28"/>
        </w:rPr>
        <w:t xml:space="preserve"> </w:t>
      </w:r>
      <w:r w:rsidRPr="00386B4A">
        <w:rPr>
          <w:sz w:val="28"/>
          <w:szCs w:val="28"/>
        </w:rPr>
        <w:t>Кодекса</w:t>
      </w:r>
      <w:r w:rsidRPr="00386B4A">
        <w:rPr>
          <w:spacing w:val="1"/>
          <w:sz w:val="28"/>
          <w:szCs w:val="28"/>
        </w:rPr>
        <w:t xml:space="preserve"> </w:t>
      </w:r>
      <w:r w:rsidRPr="00386B4A">
        <w:rPr>
          <w:sz w:val="28"/>
          <w:szCs w:val="28"/>
        </w:rPr>
        <w:t>или</w:t>
      </w:r>
      <w:r w:rsidRPr="00386B4A">
        <w:rPr>
          <w:spacing w:val="71"/>
          <w:sz w:val="28"/>
          <w:szCs w:val="28"/>
        </w:rPr>
        <w:t xml:space="preserve"> </w:t>
      </w:r>
      <w:r w:rsidRPr="00386B4A">
        <w:rPr>
          <w:sz w:val="28"/>
          <w:szCs w:val="28"/>
        </w:rPr>
        <w:t>иного</w:t>
      </w:r>
      <w:r w:rsidRPr="00386B4A">
        <w:rPr>
          <w:spacing w:val="1"/>
          <w:sz w:val="28"/>
          <w:szCs w:val="28"/>
        </w:rPr>
        <w:t xml:space="preserve"> </w:t>
      </w:r>
      <w:r w:rsidRPr="00386B4A">
        <w:rPr>
          <w:sz w:val="28"/>
          <w:szCs w:val="28"/>
        </w:rPr>
        <w:t>федерального закона и со ссылкой на соответствующие статью, часть статьи,</w:t>
      </w:r>
      <w:r w:rsidRPr="00386B4A">
        <w:rPr>
          <w:spacing w:val="1"/>
          <w:sz w:val="28"/>
          <w:szCs w:val="28"/>
        </w:rPr>
        <w:t xml:space="preserve"> </w:t>
      </w:r>
      <w:r w:rsidRPr="00386B4A">
        <w:rPr>
          <w:sz w:val="28"/>
          <w:szCs w:val="28"/>
        </w:rPr>
        <w:t>пункт</w:t>
      </w:r>
      <w:r w:rsidRPr="00386B4A">
        <w:rPr>
          <w:spacing w:val="-1"/>
          <w:sz w:val="28"/>
          <w:szCs w:val="28"/>
        </w:rPr>
        <w:t xml:space="preserve"> </w:t>
      </w:r>
      <w:r w:rsidRPr="00386B4A">
        <w:rPr>
          <w:sz w:val="28"/>
          <w:szCs w:val="28"/>
        </w:rPr>
        <w:t>статьи</w:t>
      </w:r>
      <w:r w:rsidRPr="00386B4A">
        <w:rPr>
          <w:spacing w:val="-1"/>
          <w:sz w:val="28"/>
          <w:szCs w:val="28"/>
        </w:rPr>
        <w:t xml:space="preserve"> </w:t>
      </w:r>
      <w:r w:rsidRPr="00386B4A">
        <w:rPr>
          <w:sz w:val="28"/>
          <w:szCs w:val="28"/>
        </w:rPr>
        <w:t>трудового Кодекса или</w:t>
      </w:r>
      <w:r w:rsidRPr="00386B4A">
        <w:rPr>
          <w:spacing w:val="-4"/>
          <w:sz w:val="28"/>
          <w:szCs w:val="28"/>
        </w:rPr>
        <w:t xml:space="preserve"> </w:t>
      </w:r>
      <w:r w:rsidRPr="00386B4A">
        <w:rPr>
          <w:sz w:val="28"/>
          <w:szCs w:val="28"/>
        </w:rPr>
        <w:t>иного</w:t>
      </w:r>
      <w:r w:rsidRPr="00386B4A">
        <w:rPr>
          <w:spacing w:val="-3"/>
          <w:sz w:val="28"/>
          <w:szCs w:val="28"/>
        </w:rPr>
        <w:t xml:space="preserve"> </w:t>
      </w:r>
      <w:r w:rsidRPr="00386B4A">
        <w:rPr>
          <w:sz w:val="28"/>
          <w:szCs w:val="28"/>
        </w:rPr>
        <w:t>федерального закона.</w:t>
      </w:r>
    </w:p>
    <w:p w:rsidR="001C02A4" w:rsidRPr="00386B4A" w:rsidRDefault="001C02A4" w:rsidP="001C02A4">
      <w:pPr>
        <w:ind w:left="662" w:right="384" w:firstLine="707"/>
        <w:jc w:val="both"/>
        <w:rPr>
          <w:sz w:val="28"/>
          <w:szCs w:val="28"/>
        </w:rPr>
      </w:pPr>
      <w:r w:rsidRPr="00386B4A">
        <w:rPr>
          <w:sz w:val="28"/>
          <w:szCs w:val="28"/>
        </w:rPr>
        <w:t>В</w:t>
      </w:r>
      <w:r w:rsidRPr="00386B4A">
        <w:rPr>
          <w:spacing w:val="1"/>
          <w:sz w:val="28"/>
          <w:szCs w:val="28"/>
        </w:rPr>
        <w:t xml:space="preserve"> </w:t>
      </w:r>
      <w:r w:rsidRPr="00386B4A">
        <w:rPr>
          <w:sz w:val="28"/>
          <w:szCs w:val="28"/>
        </w:rPr>
        <w:t>случае,</w:t>
      </w:r>
      <w:r w:rsidRPr="00386B4A">
        <w:rPr>
          <w:spacing w:val="1"/>
          <w:sz w:val="28"/>
          <w:szCs w:val="28"/>
        </w:rPr>
        <w:t xml:space="preserve"> </w:t>
      </w:r>
      <w:r w:rsidRPr="00386B4A">
        <w:rPr>
          <w:sz w:val="28"/>
          <w:szCs w:val="28"/>
        </w:rPr>
        <w:t>если</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день</w:t>
      </w:r>
      <w:r w:rsidRPr="00386B4A">
        <w:rPr>
          <w:spacing w:val="1"/>
          <w:sz w:val="28"/>
          <w:szCs w:val="28"/>
        </w:rPr>
        <w:t xml:space="preserve"> </w:t>
      </w:r>
      <w:r w:rsidRPr="00386B4A">
        <w:rPr>
          <w:sz w:val="28"/>
          <w:szCs w:val="28"/>
        </w:rPr>
        <w:t>прекращения</w:t>
      </w:r>
      <w:r w:rsidRPr="00386B4A">
        <w:rPr>
          <w:spacing w:val="1"/>
          <w:sz w:val="28"/>
          <w:szCs w:val="28"/>
        </w:rPr>
        <w:t xml:space="preserve"> </w:t>
      </w:r>
      <w:r w:rsidRPr="00386B4A">
        <w:rPr>
          <w:sz w:val="28"/>
          <w:szCs w:val="28"/>
        </w:rPr>
        <w:t>трудового</w:t>
      </w:r>
      <w:r w:rsidRPr="00386B4A">
        <w:rPr>
          <w:spacing w:val="1"/>
          <w:sz w:val="28"/>
          <w:szCs w:val="28"/>
        </w:rPr>
        <w:t xml:space="preserve"> </w:t>
      </w:r>
      <w:r w:rsidRPr="00386B4A">
        <w:rPr>
          <w:sz w:val="28"/>
          <w:szCs w:val="28"/>
        </w:rPr>
        <w:t>договора</w:t>
      </w:r>
      <w:r w:rsidRPr="00386B4A">
        <w:rPr>
          <w:spacing w:val="1"/>
          <w:sz w:val="28"/>
          <w:szCs w:val="28"/>
        </w:rPr>
        <w:t xml:space="preserve"> </w:t>
      </w:r>
      <w:r w:rsidRPr="00386B4A">
        <w:rPr>
          <w:sz w:val="28"/>
          <w:szCs w:val="28"/>
        </w:rPr>
        <w:t>выдать</w:t>
      </w:r>
      <w:r w:rsidRPr="00386B4A">
        <w:rPr>
          <w:spacing w:val="1"/>
          <w:sz w:val="28"/>
          <w:szCs w:val="28"/>
        </w:rPr>
        <w:t xml:space="preserve"> </w:t>
      </w:r>
      <w:r w:rsidRPr="00386B4A">
        <w:rPr>
          <w:sz w:val="28"/>
          <w:szCs w:val="28"/>
        </w:rPr>
        <w:t>работнику</w:t>
      </w:r>
      <w:r w:rsidRPr="00386B4A">
        <w:rPr>
          <w:spacing w:val="1"/>
          <w:sz w:val="28"/>
          <w:szCs w:val="28"/>
        </w:rPr>
        <w:t xml:space="preserve"> </w:t>
      </w:r>
      <w:r w:rsidRPr="00386B4A">
        <w:rPr>
          <w:sz w:val="28"/>
          <w:szCs w:val="28"/>
        </w:rPr>
        <w:t>трудовую</w:t>
      </w:r>
      <w:r w:rsidRPr="00386B4A">
        <w:rPr>
          <w:spacing w:val="1"/>
          <w:sz w:val="28"/>
          <w:szCs w:val="28"/>
        </w:rPr>
        <w:t xml:space="preserve"> </w:t>
      </w:r>
      <w:r w:rsidRPr="00386B4A">
        <w:rPr>
          <w:sz w:val="28"/>
          <w:szCs w:val="28"/>
        </w:rPr>
        <w:t>книжку</w:t>
      </w:r>
      <w:r w:rsidRPr="00386B4A">
        <w:rPr>
          <w:spacing w:val="1"/>
          <w:sz w:val="28"/>
          <w:szCs w:val="28"/>
        </w:rPr>
        <w:t xml:space="preserve"> </w:t>
      </w:r>
      <w:r w:rsidRPr="00386B4A">
        <w:rPr>
          <w:sz w:val="28"/>
          <w:szCs w:val="28"/>
        </w:rPr>
        <w:t>или</w:t>
      </w:r>
      <w:r w:rsidRPr="00386B4A">
        <w:rPr>
          <w:spacing w:val="1"/>
          <w:sz w:val="28"/>
          <w:szCs w:val="28"/>
        </w:rPr>
        <w:t xml:space="preserve"> </w:t>
      </w:r>
      <w:r w:rsidRPr="00386B4A">
        <w:rPr>
          <w:sz w:val="28"/>
          <w:szCs w:val="28"/>
        </w:rPr>
        <w:t>предоставить</w:t>
      </w:r>
      <w:r w:rsidRPr="00386B4A">
        <w:rPr>
          <w:spacing w:val="1"/>
          <w:sz w:val="28"/>
          <w:szCs w:val="28"/>
        </w:rPr>
        <w:t xml:space="preserve"> </w:t>
      </w:r>
      <w:r w:rsidRPr="00386B4A">
        <w:rPr>
          <w:sz w:val="28"/>
          <w:szCs w:val="28"/>
        </w:rPr>
        <w:t>сведения</w:t>
      </w:r>
      <w:r w:rsidRPr="00386B4A">
        <w:rPr>
          <w:spacing w:val="1"/>
          <w:sz w:val="28"/>
          <w:szCs w:val="28"/>
        </w:rPr>
        <w:t xml:space="preserve"> </w:t>
      </w:r>
      <w:r w:rsidRPr="00386B4A">
        <w:rPr>
          <w:sz w:val="28"/>
          <w:szCs w:val="28"/>
        </w:rPr>
        <w:t>о</w:t>
      </w:r>
      <w:r w:rsidRPr="00386B4A">
        <w:rPr>
          <w:spacing w:val="1"/>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деятельности</w:t>
      </w:r>
      <w:r w:rsidRPr="00386B4A">
        <w:rPr>
          <w:spacing w:val="1"/>
          <w:sz w:val="28"/>
          <w:szCs w:val="28"/>
        </w:rPr>
        <w:t xml:space="preserve"> </w:t>
      </w:r>
      <w:r w:rsidRPr="00386B4A">
        <w:rPr>
          <w:sz w:val="28"/>
          <w:szCs w:val="28"/>
        </w:rPr>
        <w:t>у</w:t>
      </w:r>
      <w:r w:rsidRPr="00386B4A">
        <w:rPr>
          <w:spacing w:val="1"/>
          <w:sz w:val="28"/>
          <w:szCs w:val="28"/>
        </w:rPr>
        <w:t xml:space="preserve"> </w:t>
      </w:r>
      <w:r w:rsidRPr="00386B4A">
        <w:rPr>
          <w:sz w:val="28"/>
          <w:szCs w:val="28"/>
        </w:rPr>
        <w:t>данного</w:t>
      </w:r>
      <w:r w:rsidRPr="00386B4A">
        <w:rPr>
          <w:spacing w:val="1"/>
          <w:sz w:val="28"/>
          <w:szCs w:val="28"/>
        </w:rPr>
        <w:t xml:space="preserve"> </w:t>
      </w:r>
      <w:r w:rsidRPr="00386B4A">
        <w:rPr>
          <w:sz w:val="28"/>
          <w:szCs w:val="28"/>
        </w:rPr>
        <w:t>работодателя</w:t>
      </w:r>
      <w:r w:rsidRPr="00386B4A">
        <w:rPr>
          <w:spacing w:val="1"/>
          <w:sz w:val="28"/>
          <w:szCs w:val="28"/>
        </w:rPr>
        <w:t xml:space="preserve"> </w:t>
      </w:r>
      <w:r w:rsidRPr="00386B4A">
        <w:rPr>
          <w:sz w:val="28"/>
          <w:szCs w:val="28"/>
        </w:rPr>
        <w:t>невозможно</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связи</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отсутствием</w:t>
      </w:r>
      <w:r w:rsidRPr="00386B4A">
        <w:rPr>
          <w:spacing w:val="1"/>
          <w:sz w:val="28"/>
          <w:szCs w:val="28"/>
        </w:rPr>
        <w:t xml:space="preserve"> </w:t>
      </w:r>
      <w:r w:rsidRPr="00386B4A">
        <w:rPr>
          <w:sz w:val="28"/>
          <w:szCs w:val="28"/>
        </w:rPr>
        <w:t>работника либо его отказом от их получения, работодатель обязан направить</w:t>
      </w:r>
      <w:r w:rsidRPr="00386B4A">
        <w:rPr>
          <w:spacing w:val="1"/>
          <w:sz w:val="28"/>
          <w:szCs w:val="28"/>
        </w:rPr>
        <w:t xml:space="preserve"> </w:t>
      </w:r>
      <w:r w:rsidRPr="00386B4A">
        <w:rPr>
          <w:sz w:val="28"/>
          <w:szCs w:val="28"/>
        </w:rPr>
        <w:t>работнику уведомление о необходимости явиться за трудовой книжкой либо</w:t>
      </w:r>
      <w:r w:rsidRPr="00386B4A">
        <w:rPr>
          <w:spacing w:val="1"/>
          <w:sz w:val="28"/>
          <w:szCs w:val="28"/>
        </w:rPr>
        <w:t xml:space="preserve"> </w:t>
      </w:r>
      <w:r w:rsidRPr="00386B4A">
        <w:rPr>
          <w:sz w:val="28"/>
          <w:szCs w:val="28"/>
        </w:rPr>
        <w:t>дать согласие на отправление ее по почте или направить работнику по почте</w:t>
      </w:r>
      <w:r w:rsidRPr="00386B4A">
        <w:rPr>
          <w:spacing w:val="1"/>
          <w:sz w:val="28"/>
          <w:szCs w:val="28"/>
        </w:rPr>
        <w:t xml:space="preserve"> </w:t>
      </w:r>
      <w:r w:rsidRPr="00386B4A">
        <w:rPr>
          <w:sz w:val="28"/>
          <w:szCs w:val="28"/>
        </w:rPr>
        <w:t>заказным</w:t>
      </w:r>
      <w:r w:rsidRPr="00386B4A">
        <w:rPr>
          <w:spacing w:val="1"/>
          <w:sz w:val="28"/>
          <w:szCs w:val="28"/>
        </w:rPr>
        <w:t xml:space="preserve"> </w:t>
      </w:r>
      <w:r w:rsidRPr="00386B4A">
        <w:rPr>
          <w:sz w:val="28"/>
          <w:szCs w:val="28"/>
        </w:rPr>
        <w:t>письмом</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уведомлением</w:t>
      </w:r>
      <w:r w:rsidRPr="00386B4A">
        <w:rPr>
          <w:spacing w:val="1"/>
          <w:sz w:val="28"/>
          <w:szCs w:val="28"/>
        </w:rPr>
        <w:t xml:space="preserve"> </w:t>
      </w:r>
      <w:r w:rsidRPr="00386B4A">
        <w:rPr>
          <w:sz w:val="28"/>
          <w:szCs w:val="28"/>
        </w:rPr>
        <w:t>сведения</w:t>
      </w:r>
      <w:r w:rsidRPr="00386B4A">
        <w:rPr>
          <w:spacing w:val="1"/>
          <w:sz w:val="28"/>
          <w:szCs w:val="28"/>
        </w:rPr>
        <w:t xml:space="preserve"> </w:t>
      </w:r>
      <w:r w:rsidRPr="00386B4A">
        <w:rPr>
          <w:sz w:val="28"/>
          <w:szCs w:val="28"/>
        </w:rPr>
        <w:t>о</w:t>
      </w:r>
      <w:r w:rsidRPr="00386B4A">
        <w:rPr>
          <w:spacing w:val="1"/>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деятельности</w:t>
      </w:r>
      <w:r w:rsidRPr="00386B4A">
        <w:rPr>
          <w:spacing w:val="1"/>
          <w:sz w:val="28"/>
          <w:szCs w:val="28"/>
        </w:rPr>
        <w:t xml:space="preserve"> </w:t>
      </w:r>
      <w:r w:rsidRPr="00386B4A">
        <w:rPr>
          <w:sz w:val="28"/>
          <w:szCs w:val="28"/>
        </w:rPr>
        <w:t>за</w:t>
      </w:r>
      <w:r w:rsidRPr="00386B4A">
        <w:rPr>
          <w:spacing w:val="1"/>
          <w:sz w:val="28"/>
          <w:szCs w:val="28"/>
        </w:rPr>
        <w:t xml:space="preserve"> </w:t>
      </w:r>
      <w:r w:rsidRPr="00386B4A">
        <w:rPr>
          <w:sz w:val="28"/>
          <w:szCs w:val="28"/>
        </w:rPr>
        <w:t>период работы у данного работодателя на бумажном носителе, заверенные</w:t>
      </w:r>
      <w:r w:rsidRPr="00386B4A">
        <w:rPr>
          <w:spacing w:val="1"/>
          <w:sz w:val="28"/>
          <w:szCs w:val="28"/>
        </w:rPr>
        <w:t xml:space="preserve"> </w:t>
      </w:r>
      <w:r w:rsidRPr="00386B4A">
        <w:rPr>
          <w:sz w:val="28"/>
          <w:szCs w:val="28"/>
        </w:rPr>
        <w:t>надлежащим</w:t>
      </w:r>
      <w:r w:rsidRPr="00386B4A">
        <w:rPr>
          <w:spacing w:val="1"/>
          <w:sz w:val="28"/>
          <w:szCs w:val="28"/>
        </w:rPr>
        <w:t xml:space="preserve"> </w:t>
      </w:r>
      <w:r w:rsidRPr="00386B4A">
        <w:rPr>
          <w:sz w:val="28"/>
          <w:szCs w:val="28"/>
        </w:rPr>
        <w:t>образом.</w:t>
      </w:r>
      <w:r w:rsidRPr="00386B4A">
        <w:rPr>
          <w:spacing w:val="1"/>
          <w:sz w:val="28"/>
          <w:szCs w:val="28"/>
        </w:rPr>
        <w:t xml:space="preserve"> </w:t>
      </w:r>
      <w:r w:rsidRPr="00386B4A">
        <w:rPr>
          <w:sz w:val="28"/>
          <w:szCs w:val="28"/>
        </w:rPr>
        <w:t>Со</w:t>
      </w:r>
      <w:r w:rsidRPr="00386B4A">
        <w:rPr>
          <w:spacing w:val="1"/>
          <w:sz w:val="28"/>
          <w:szCs w:val="28"/>
        </w:rPr>
        <w:t xml:space="preserve"> </w:t>
      </w:r>
      <w:r w:rsidRPr="00386B4A">
        <w:rPr>
          <w:sz w:val="28"/>
          <w:szCs w:val="28"/>
        </w:rPr>
        <w:t>дня</w:t>
      </w:r>
      <w:r w:rsidRPr="00386B4A">
        <w:rPr>
          <w:spacing w:val="1"/>
          <w:sz w:val="28"/>
          <w:szCs w:val="28"/>
        </w:rPr>
        <w:t xml:space="preserve"> </w:t>
      </w:r>
      <w:r w:rsidRPr="00386B4A">
        <w:rPr>
          <w:sz w:val="28"/>
          <w:szCs w:val="28"/>
        </w:rPr>
        <w:t>направления</w:t>
      </w:r>
      <w:r w:rsidRPr="00386B4A">
        <w:rPr>
          <w:spacing w:val="1"/>
          <w:sz w:val="28"/>
          <w:szCs w:val="28"/>
        </w:rPr>
        <w:t xml:space="preserve"> </w:t>
      </w:r>
      <w:r w:rsidRPr="00386B4A">
        <w:rPr>
          <w:sz w:val="28"/>
          <w:szCs w:val="28"/>
        </w:rPr>
        <w:t>указанных</w:t>
      </w:r>
      <w:r w:rsidRPr="00386B4A">
        <w:rPr>
          <w:spacing w:val="1"/>
          <w:sz w:val="28"/>
          <w:szCs w:val="28"/>
        </w:rPr>
        <w:t xml:space="preserve"> </w:t>
      </w:r>
      <w:r w:rsidRPr="00386B4A">
        <w:rPr>
          <w:sz w:val="28"/>
          <w:szCs w:val="28"/>
        </w:rPr>
        <w:t>уведомления</w:t>
      </w:r>
      <w:r w:rsidRPr="00386B4A">
        <w:rPr>
          <w:spacing w:val="1"/>
          <w:sz w:val="28"/>
          <w:szCs w:val="28"/>
        </w:rPr>
        <w:t xml:space="preserve"> </w:t>
      </w:r>
      <w:r w:rsidRPr="00386B4A">
        <w:rPr>
          <w:sz w:val="28"/>
          <w:szCs w:val="28"/>
        </w:rPr>
        <w:t>или</w:t>
      </w:r>
      <w:r w:rsidRPr="00386B4A">
        <w:rPr>
          <w:spacing w:val="1"/>
          <w:sz w:val="28"/>
          <w:szCs w:val="28"/>
        </w:rPr>
        <w:t xml:space="preserve"> </w:t>
      </w:r>
      <w:r w:rsidRPr="00386B4A">
        <w:rPr>
          <w:sz w:val="28"/>
          <w:szCs w:val="28"/>
        </w:rPr>
        <w:t>письма работодатель освобождается от ответственности за задержку выдачи</w:t>
      </w:r>
      <w:r w:rsidRPr="00386B4A">
        <w:rPr>
          <w:spacing w:val="1"/>
          <w:sz w:val="28"/>
          <w:szCs w:val="28"/>
        </w:rPr>
        <w:t xml:space="preserve"> </w:t>
      </w:r>
      <w:r w:rsidRPr="00386B4A">
        <w:rPr>
          <w:sz w:val="28"/>
          <w:szCs w:val="28"/>
        </w:rPr>
        <w:t>трудовой книжки или предоставления сведений о трудовой деятельности у</w:t>
      </w:r>
      <w:r w:rsidRPr="00386B4A">
        <w:rPr>
          <w:spacing w:val="1"/>
          <w:sz w:val="28"/>
          <w:szCs w:val="28"/>
        </w:rPr>
        <w:t xml:space="preserve"> </w:t>
      </w:r>
      <w:r w:rsidRPr="00386B4A">
        <w:rPr>
          <w:sz w:val="28"/>
          <w:szCs w:val="28"/>
        </w:rPr>
        <w:t>данного</w:t>
      </w:r>
      <w:r w:rsidRPr="00386B4A">
        <w:rPr>
          <w:spacing w:val="1"/>
          <w:sz w:val="28"/>
          <w:szCs w:val="28"/>
        </w:rPr>
        <w:t xml:space="preserve"> </w:t>
      </w:r>
      <w:r w:rsidRPr="00386B4A">
        <w:rPr>
          <w:sz w:val="28"/>
          <w:szCs w:val="28"/>
        </w:rPr>
        <w:t>работодателя.</w:t>
      </w:r>
      <w:r w:rsidRPr="00386B4A">
        <w:rPr>
          <w:spacing w:val="1"/>
          <w:sz w:val="28"/>
          <w:szCs w:val="28"/>
        </w:rPr>
        <w:t xml:space="preserve"> </w:t>
      </w:r>
      <w:r w:rsidRPr="00386B4A">
        <w:rPr>
          <w:sz w:val="28"/>
          <w:szCs w:val="28"/>
        </w:rPr>
        <w:t>Работодатель</w:t>
      </w:r>
      <w:r w:rsidRPr="00386B4A">
        <w:rPr>
          <w:spacing w:val="1"/>
          <w:sz w:val="28"/>
          <w:szCs w:val="28"/>
        </w:rPr>
        <w:t xml:space="preserve"> </w:t>
      </w:r>
      <w:r w:rsidRPr="00386B4A">
        <w:rPr>
          <w:sz w:val="28"/>
          <w:szCs w:val="28"/>
        </w:rPr>
        <w:t>также</w:t>
      </w:r>
      <w:r w:rsidRPr="00386B4A">
        <w:rPr>
          <w:spacing w:val="1"/>
          <w:sz w:val="28"/>
          <w:szCs w:val="28"/>
        </w:rPr>
        <w:t xml:space="preserve"> </w:t>
      </w:r>
      <w:r w:rsidRPr="00386B4A">
        <w:rPr>
          <w:sz w:val="28"/>
          <w:szCs w:val="28"/>
        </w:rPr>
        <w:t>не</w:t>
      </w:r>
      <w:r w:rsidRPr="00386B4A">
        <w:rPr>
          <w:spacing w:val="1"/>
          <w:sz w:val="28"/>
          <w:szCs w:val="28"/>
        </w:rPr>
        <w:t xml:space="preserve"> </w:t>
      </w:r>
      <w:r w:rsidRPr="00386B4A">
        <w:rPr>
          <w:sz w:val="28"/>
          <w:szCs w:val="28"/>
        </w:rPr>
        <w:t>несет</w:t>
      </w:r>
      <w:r w:rsidRPr="00386B4A">
        <w:rPr>
          <w:spacing w:val="1"/>
          <w:sz w:val="28"/>
          <w:szCs w:val="28"/>
        </w:rPr>
        <w:t xml:space="preserve"> </w:t>
      </w:r>
      <w:r w:rsidRPr="00386B4A">
        <w:rPr>
          <w:sz w:val="28"/>
          <w:szCs w:val="28"/>
        </w:rPr>
        <w:t>ответственности</w:t>
      </w:r>
      <w:r w:rsidRPr="00386B4A">
        <w:rPr>
          <w:spacing w:val="1"/>
          <w:sz w:val="28"/>
          <w:szCs w:val="28"/>
        </w:rPr>
        <w:t xml:space="preserve"> </w:t>
      </w:r>
      <w:r w:rsidRPr="00386B4A">
        <w:rPr>
          <w:sz w:val="28"/>
          <w:szCs w:val="28"/>
        </w:rPr>
        <w:t>за</w:t>
      </w:r>
      <w:r w:rsidRPr="00386B4A">
        <w:rPr>
          <w:spacing w:val="1"/>
          <w:sz w:val="28"/>
          <w:szCs w:val="28"/>
        </w:rPr>
        <w:t xml:space="preserve"> </w:t>
      </w:r>
      <w:r w:rsidRPr="00386B4A">
        <w:rPr>
          <w:sz w:val="28"/>
          <w:szCs w:val="28"/>
        </w:rPr>
        <w:t>задержку выдачи трудовой книжки или за задержку предоставления сведений</w:t>
      </w:r>
      <w:r w:rsidRPr="00386B4A">
        <w:rPr>
          <w:spacing w:val="-67"/>
          <w:sz w:val="28"/>
          <w:szCs w:val="28"/>
        </w:rPr>
        <w:t xml:space="preserve"> </w:t>
      </w:r>
      <w:r w:rsidRPr="00386B4A">
        <w:rPr>
          <w:sz w:val="28"/>
          <w:szCs w:val="28"/>
        </w:rPr>
        <w:t>о</w:t>
      </w:r>
      <w:r w:rsidRPr="00386B4A">
        <w:rPr>
          <w:spacing w:val="1"/>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деятельности</w:t>
      </w:r>
      <w:r w:rsidRPr="00386B4A">
        <w:rPr>
          <w:spacing w:val="1"/>
          <w:sz w:val="28"/>
          <w:szCs w:val="28"/>
        </w:rPr>
        <w:t xml:space="preserve"> </w:t>
      </w:r>
      <w:r w:rsidRPr="00386B4A">
        <w:rPr>
          <w:sz w:val="28"/>
          <w:szCs w:val="28"/>
        </w:rPr>
        <w:t>у данного</w:t>
      </w:r>
      <w:r w:rsidRPr="00386B4A">
        <w:rPr>
          <w:spacing w:val="1"/>
          <w:sz w:val="28"/>
          <w:szCs w:val="28"/>
        </w:rPr>
        <w:t xml:space="preserve"> </w:t>
      </w:r>
      <w:r w:rsidRPr="00386B4A">
        <w:rPr>
          <w:sz w:val="28"/>
          <w:szCs w:val="28"/>
        </w:rPr>
        <w:t>работодателя в</w:t>
      </w:r>
      <w:r w:rsidRPr="00386B4A">
        <w:rPr>
          <w:spacing w:val="1"/>
          <w:sz w:val="28"/>
          <w:szCs w:val="28"/>
        </w:rPr>
        <w:t xml:space="preserve"> </w:t>
      </w:r>
      <w:r w:rsidRPr="00386B4A">
        <w:rPr>
          <w:sz w:val="28"/>
          <w:szCs w:val="28"/>
        </w:rPr>
        <w:t>случаях несовпадения</w:t>
      </w:r>
      <w:r w:rsidRPr="00386B4A">
        <w:rPr>
          <w:spacing w:val="1"/>
          <w:sz w:val="28"/>
          <w:szCs w:val="28"/>
        </w:rPr>
        <w:t xml:space="preserve"> </w:t>
      </w:r>
      <w:r w:rsidRPr="00386B4A">
        <w:rPr>
          <w:sz w:val="28"/>
          <w:szCs w:val="28"/>
        </w:rPr>
        <w:t>последнего</w:t>
      </w:r>
      <w:r w:rsidRPr="00386B4A">
        <w:rPr>
          <w:spacing w:val="1"/>
          <w:sz w:val="28"/>
          <w:szCs w:val="28"/>
        </w:rPr>
        <w:t xml:space="preserve"> </w:t>
      </w:r>
      <w:r w:rsidRPr="00386B4A">
        <w:rPr>
          <w:sz w:val="28"/>
          <w:szCs w:val="28"/>
        </w:rPr>
        <w:t>дня</w:t>
      </w:r>
      <w:r w:rsidRPr="00386B4A">
        <w:rPr>
          <w:spacing w:val="1"/>
          <w:sz w:val="28"/>
          <w:szCs w:val="28"/>
        </w:rPr>
        <w:t xml:space="preserve"> </w:t>
      </w:r>
      <w:r w:rsidRPr="00386B4A">
        <w:rPr>
          <w:sz w:val="28"/>
          <w:szCs w:val="28"/>
        </w:rPr>
        <w:t>работы</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днем</w:t>
      </w:r>
      <w:r w:rsidRPr="00386B4A">
        <w:rPr>
          <w:spacing w:val="1"/>
          <w:sz w:val="28"/>
          <w:szCs w:val="28"/>
        </w:rPr>
        <w:t xml:space="preserve"> </w:t>
      </w:r>
      <w:r w:rsidRPr="00386B4A">
        <w:rPr>
          <w:sz w:val="28"/>
          <w:szCs w:val="28"/>
        </w:rPr>
        <w:t>оформления</w:t>
      </w:r>
      <w:r w:rsidRPr="00386B4A">
        <w:rPr>
          <w:spacing w:val="1"/>
          <w:sz w:val="28"/>
          <w:szCs w:val="28"/>
        </w:rPr>
        <w:t xml:space="preserve"> </w:t>
      </w:r>
      <w:r w:rsidRPr="00386B4A">
        <w:rPr>
          <w:sz w:val="28"/>
          <w:szCs w:val="28"/>
        </w:rPr>
        <w:t>прекращения</w:t>
      </w:r>
      <w:r w:rsidRPr="00386B4A">
        <w:rPr>
          <w:spacing w:val="1"/>
          <w:sz w:val="28"/>
          <w:szCs w:val="28"/>
        </w:rPr>
        <w:t xml:space="preserve"> </w:t>
      </w:r>
      <w:r w:rsidRPr="00386B4A">
        <w:rPr>
          <w:sz w:val="28"/>
          <w:szCs w:val="28"/>
        </w:rPr>
        <w:t>трудовых</w:t>
      </w:r>
      <w:r w:rsidRPr="00386B4A">
        <w:rPr>
          <w:spacing w:val="1"/>
          <w:sz w:val="28"/>
          <w:szCs w:val="28"/>
        </w:rPr>
        <w:t xml:space="preserve"> </w:t>
      </w:r>
      <w:r w:rsidRPr="00386B4A">
        <w:rPr>
          <w:sz w:val="28"/>
          <w:szCs w:val="28"/>
        </w:rPr>
        <w:t>отношений</w:t>
      </w:r>
      <w:r w:rsidRPr="00386B4A">
        <w:rPr>
          <w:spacing w:val="1"/>
          <w:sz w:val="28"/>
          <w:szCs w:val="28"/>
        </w:rPr>
        <w:t xml:space="preserve"> </w:t>
      </w:r>
      <w:r w:rsidRPr="00386B4A">
        <w:rPr>
          <w:sz w:val="28"/>
          <w:szCs w:val="28"/>
        </w:rPr>
        <w:t>при</w:t>
      </w:r>
      <w:r w:rsidRPr="00386B4A">
        <w:rPr>
          <w:spacing w:val="1"/>
          <w:sz w:val="28"/>
          <w:szCs w:val="28"/>
        </w:rPr>
        <w:t xml:space="preserve"> </w:t>
      </w:r>
      <w:r w:rsidRPr="00386B4A">
        <w:rPr>
          <w:sz w:val="28"/>
          <w:szCs w:val="28"/>
        </w:rPr>
        <w:t>увольнении</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основанию,</w:t>
      </w:r>
      <w:r w:rsidRPr="00386B4A">
        <w:rPr>
          <w:spacing w:val="1"/>
          <w:sz w:val="28"/>
          <w:szCs w:val="28"/>
        </w:rPr>
        <w:t xml:space="preserve"> </w:t>
      </w:r>
      <w:r w:rsidRPr="00386B4A">
        <w:rPr>
          <w:sz w:val="28"/>
          <w:szCs w:val="28"/>
        </w:rPr>
        <w:t>предусмотренному</w:t>
      </w:r>
      <w:r w:rsidRPr="00386B4A">
        <w:rPr>
          <w:spacing w:val="1"/>
          <w:sz w:val="28"/>
          <w:szCs w:val="28"/>
        </w:rPr>
        <w:t xml:space="preserve"> </w:t>
      </w:r>
      <w:r w:rsidRPr="00386B4A">
        <w:rPr>
          <w:sz w:val="28"/>
          <w:szCs w:val="28"/>
        </w:rPr>
        <w:t>подпунктом «а» пункта 6 части первой статьи 81 или пунктом 4 части первой</w:t>
      </w:r>
      <w:r w:rsidRPr="00386B4A">
        <w:rPr>
          <w:spacing w:val="-67"/>
          <w:sz w:val="28"/>
          <w:szCs w:val="28"/>
        </w:rPr>
        <w:t xml:space="preserve"> </w:t>
      </w:r>
      <w:r w:rsidRPr="00386B4A">
        <w:rPr>
          <w:sz w:val="28"/>
          <w:szCs w:val="28"/>
        </w:rPr>
        <w:t>статьи 83 Трудового Кодекса, и при увольнении женщины, срок действия</w:t>
      </w:r>
      <w:r w:rsidRPr="00386B4A">
        <w:rPr>
          <w:spacing w:val="1"/>
          <w:sz w:val="28"/>
          <w:szCs w:val="28"/>
        </w:rPr>
        <w:t xml:space="preserve"> </w:t>
      </w:r>
      <w:r w:rsidRPr="00386B4A">
        <w:rPr>
          <w:sz w:val="28"/>
          <w:szCs w:val="28"/>
        </w:rPr>
        <w:t>трудового договора с которой был продлен до окончания беременности или</w:t>
      </w:r>
      <w:r w:rsidRPr="00386B4A">
        <w:rPr>
          <w:spacing w:val="1"/>
          <w:sz w:val="28"/>
          <w:szCs w:val="28"/>
        </w:rPr>
        <w:t xml:space="preserve"> </w:t>
      </w:r>
      <w:r w:rsidRPr="00386B4A">
        <w:rPr>
          <w:sz w:val="28"/>
          <w:szCs w:val="28"/>
        </w:rPr>
        <w:t>до окончания отпуска по беременности и родам в соответствии с частью</w:t>
      </w:r>
      <w:r w:rsidRPr="00386B4A">
        <w:rPr>
          <w:spacing w:val="1"/>
          <w:sz w:val="28"/>
          <w:szCs w:val="28"/>
        </w:rPr>
        <w:t xml:space="preserve"> </w:t>
      </w:r>
      <w:r w:rsidRPr="00386B4A">
        <w:rPr>
          <w:sz w:val="28"/>
          <w:szCs w:val="28"/>
        </w:rPr>
        <w:t>второй</w:t>
      </w:r>
      <w:r w:rsidRPr="00386B4A">
        <w:rPr>
          <w:spacing w:val="1"/>
          <w:sz w:val="28"/>
          <w:szCs w:val="28"/>
        </w:rPr>
        <w:t xml:space="preserve"> </w:t>
      </w:r>
      <w:r w:rsidRPr="00386B4A">
        <w:rPr>
          <w:sz w:val="28"/>
          <w:szCs w:val="28"/>
        </w:rPr>
        <w:t>статьи</w:t>
      </w:r>
      <w:r w:rsidRPr="00386B4A">
        <w:rPr>
          <w:spacing w:val="1"/>
          <w:sz w:val="28"/>
          <w:szCs w:val="28"/>
        </w:rPr>
        <w:t xml:space="preserve"> </w:t>
      </w:r>
      <w:r w:rsidRPr="00386B4A">
        <w:rPr>
          <w:sz w:val="28"/>
          <w:szCs w:val="28"/>
        </w:rPr>
        <w:t>261</w:t>
      </w:r>
      <w:r w:rsidRPr="00386B4A">
        <w:rPr>
          <w:spacing w:val="1"/>
          <w:sz w:val="28"/>
          <w:szCs w:val="28"/>
        </w:rPr>
        <w:t xml:space="preserve"> </w:t>
      </w:r>
      <w:r w:rsidRPr="00386B4A">
        <w:rPr>
          <w:sz w:val="28"/>
          <w:szCs w:val="28"/>
        </w:rPr>
        <w:t>Трудового</w:t>
      </w:r>
      <w:r w:rsidRPr="00386B4A">
        <w:rPr>
          <w:spacing w:val="1"/>
          <w:sz w:val="28"/>
          <w:szCs w:val="28"/>
        </w:rPr>
        <w:t xml:space="preserve"> </w:t>
      </w:r>
      <w:r w:rsidRPr="00386B4A">
        <w:rPr>
          <w:sz w:val="28"/>
          <w:szCs w:val="28"/>
        </w:rPr>
        <w:t>Кодекса.</w:t>
      </w:r>
      <w:r w:rsidRPr="00386B4A">
        <w:rPr>
          <w:spacing w:val="1"/>
          <w:sz w:val="28"/>
          <w:szCs w:val="28"/>
        </w:rPr>
        <w:t xml:space="preserve"> </w:t>
      </w:r>
      <w:r w:rsidRPr="00386B4A">
        <w:rPr>
          <w:sz w:val="28"/>
          <w:szCs w:val="28"/>
        </w:rPr>
        <w:t>По</w:t>
      </w:r>
      <w:r w:rsidRPr="00386B4A">
        <w:rPr>
          <w:spacing w:val="1"/>
          <w:sz w:val="28"/>
          <w:szCs w:val="28"/>
        </w:rPr>
        <w:t xml:space="preserve"> </w:t>
      </w:r>
      <w:r w:rsidRPr="00386B4A">
        <w:rPr>
          <w:sz w:val="28"/>
          <w:szCs w:val="28"/>
        </w:rPr>
        <w:t>письменному</w:t>
      </w:r>
      <w:r w:rsidRPr="00386B4A">
        <w:rPr>
          <w:spacing w:val="1"/>
          <w:sz w:val="28"/>
          <w:szCs w:val="28"/>
        </w:rPr>
        <w:t xml:space="preserve"> </w:t>
      </w:r>
      <w:r w:rsidRPr="00386B4A">
        <w:rPr>
          <w:sz w:val="28"/>
          <w:szCs w:val="28"/>
        </w:rPr>
        <w:t>обращению</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не</w:t>
      </w:r>
      <w:r w:rsidRPr="00386B4A">
        <w:rPr>
          <w:spacing w:val="1"/>
          <w:sz w:val="28"/>
          <w:szCs w:val="28"/>
        </w:rPr>
        <w:t xml:space="preserve"> </w:t>
      </w:r>
      <w:r w:rsidRPr="00386B4A">
        <w:rPr>
          <w:sz w:val="28"/>
          <w:szCs w:val="28"/>
        </w:rPr>
        <w:t>получившего</w:t>
      </w:r>
      <w:r w:rsidRPr="00386B4A">
        <w:rPr>
          <w:spacing w:val="1"/>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книжки</w:t>
      </w:r>
      <w:r w:rsidRPr="00386B4A">
        <w:rPr>
          <w:spacing w:val="1"/>
          <w:sz w:val="28"/>
          <w:szCs w:val="28"/>
        </w:rPr>
        <w:t xml:space="preserve"> </w:t>
      </w:r>
      <w:r w:rsidRPr="00386B4A">
        <w:rPr>
          <w:sz w:val="28"/>
          <w:szCs w:val="28"/>
        </w:rPr>
        <w:t>после</w:t>
      </w:r>
      <w:r w:rsidRPr="00386B4A">
        <w:rPr>
          <w:spacing w:val="71"/>
          <w:sz w:val="28"/>
          <w:szCs w:val="28"/>
        </w:rPr>
        <w:t xml:space="preserve"> </w:t>
      </w:r>
      <w:r w:rsidRPr="00386B4A">
        <w:rPr>
          <w:sz w:val="28"/>
          <w:szCs w:val="28"/>
        </w:rPr>
        <w:t>увольнения,</w:t>
      </w:r>
      <w:r w:rsidRPr="00386B4A">
        <w:rPr>
          <w:spacing w:val="1"/>
          <w:sz w:val="28"/>
          <w:szCs w:val="28"/>
        </w:rPr>
        <w:t xml:space="preserve"> </w:t>
      </w:r>
      <w:r w:rsidRPr="00386B4A">
        <w:rPr>
          <w:sz w:val="28"/>
          <w:szCs w:val="28"/>
        </w:rPr>
        <w:t>работодатель</w:t>
      </w:r>
      <w:r w:rsidRPr="00386B4A">
        <w:rPr>
          <w:spacing w:val="1"/>
          <w:sz w:val="28"/>
          <w:szCs w:val="28"/>
        </w:rPr>
        <w:t xml:space="preserve"> </w:t>
      </w:r>
      <w:r w:rsidRPr="00386B4A">
        <w:rPr>
          <w:sz w:val="28"/>
          <w:szCs w:val="28"/>
        </w:rPr>
        <w:t>обязан</w:t>
      </w:r>
      <w:r w:rsidRPr="00386B4A">
        <w:rPr>
          <w:spacing w:val="1"/>
          <w:sz w:val="28"/>
          <w:szCs w:val="28"/>
        </w:rPr>
        <w:t xml:space="preserve"> </w:t>
      </w:r>
      <w:r w:rsidRPr="00386B4A">
        <w:rPr>
          <w:sz w:val="28"/>
          <w:szCs w:val="28"/>
        </w:rPr>
        <w:t>выдать</w:t>
      </w:r>
      <w:r w:rsidRPr="00386B4A">
        <w:rPr>
          <w:spacing w:val="1"/>
          <w:sz w:val="28"/>
          <w:szCs w:val="28"/>
        </w:rPr>
        <w:t xml:space="preserve"> </w:t>
      </w:r>
      <w:r w:rsidRPr="00386B4A">
        <w:rPr>
          <w:sz w:val="28"/>
          <w:szCs w:val="28"/>
        </w:rPr>
        <w:t>ее</w:t>
      </w:r>
      <w:r w:rsidRPr="00386B4A">
        <w:rPr>
          <w:spacing w:val="1"/>
          <w:sz w:val="28"/>
          <w:szCs w:val="28"/>
        </w:rPr>
        <w:t xml:space="preserve"> </w:t>
      </w:r>
      <w:r w:rsidRPr="00386B4A">
        <w:rPr>
          <w:sz w:val="28"/>
          <w:szCs w:val="28"/>
        </w:rPr>
        <w:t>не</w:t>
      </w:r>
      <w:r w:rsidRPr="00386B4A">
        <w:rPr>
          <w:spacing w:val="1"/>
          <w:sz w:val="28"/>
          <w:szCs w:val="28"/>
        </w:rPr>
        <w:t xml:space="preserve"> </w:t>
      </w:r>
      <w:r w:rsidRPr="00386B4A">
        <w:rPr>
          <w:sz w:val="28"/>
          <w:szCs w:val="28"/>
        </w:rPr>
        <w:t>позднее</w:t>
      </w:r>
      <w:r w:rsidRPr="00386B4A">
        <w:rPr>
          <w:spacing w:val="1"/>
          <w:sz w:val="28"/>
          <w:szCs w:val="28"/>
        </w:rPr>
        <w:t xml:space="preserve"> </w:t>
      </w:r>
      <w:r w:rsidRPr="00386B4A">
        <w:rPr>
          <w:sz w:val="28"/>
          <w:szCs w:val="28"/>
        </w:rPr>
        <w:t>трех</w:t>
      </w:r>
      <w:r w:rsidRPr="00386B4A">
        <w:rPr>
          <w:spacing w:val="1"/>
          <w:sz w:val="28"/>
          <w:szCs w:val="28"/>
        </w:rPr>
        <w:t xml:space="preserve"> </w:t>
      </w:r>
      <w:r w:rsidRPr="00386B4A">
        <w:rPr>
          <w:sz w:val="28"/>
          <w:szCs w:val="28"/>
        </w:rPr>
        <w:t>рабочих</w:t>
      </w:r>
      <w:r w:rsidRPr="00386B4A">
        <w:rPr>
          <w:spacing w:val="1"/>
          <w:sz w:val="28"/>
          <w:szCs w:val="28"/>
        </w:rPr>
        <w:t xml:space="preserve"> </w:t>
      </w:r>
      <w:r w:rsidRPr="00386B4A">
        <w:rPr>
          <w:sz w:val="28"/>
          <w:szCs w:val="28"/>
        </w:rPr>
        <w:t>дней</w:t>
      </w:r>
      <w:r w:rsidRPr="00386B4A">
        <w:rPr>
          <w:spacing w:val="1"/>
          <w:sz w:val="28"/>
          <w:szCs w:val="28"/>
        </w:rPr>
        <w:t xml:space="preserve"> </w:t>
      </w:r>
      <w:r w:rsidRPr="00386B4A">
        <w:rPr>
          <w:sz w:val="28"/>
          <w:szCs w:val="28"/>
        </w:rPr>
        <w:t>со</w:t>
      </w:r>
      <w:r w:rsidRPr="00386B4A">
        <w:rPr>
          <w:spacing w:val="1"/>
          <w:sz w:val="28"/>
          <w:szCs w:val="28"/>
        </w:rPr>
        <w:t xml:space="preserve"> </w:t>
      </w:r>
      <w:r w:rsidRPr="00386B4A">
        <w:rPr>
          <w:sz w:val="28"/>
          <w:szCs w:val="28"/>
        </w:rPr>
        <w:t>дня</w:t>
      </w:r>
      <w:r w:rsidRPr="00386B4A">
        <w:rPr>
          <w:spacing w:val="1"/>
          <w:sz w:val="28"/>
          <w:szCs w:val="28"/>
        </w:rPr>
        <w:t xml:space="preserve"> </w:t>
      </w:r>
      <w:r w:rsidRPr="00386B4A">
        <w:rPr>
          <w:sz w:val="28"/>
          <w:szCs w:val="28"/>
        </w:rPr>
        <w:t>обращения работника, а в случае, если в соответствии с Трудовым Кодексом,</w:t>
      </w:r>
      <w:r w:rsidRPr="00386B4A">
        <w:rPr>
          <w:spacing w:val="1"/>
          <w:sz w:val="28"/>
          <w:szCs w:val="28"/>
        </w:rPr>
        <w:t xml:space="preserve"> </w:t>
      </w:r>
      <w:r w:rsidRPr="00386B4A">
        <w:rPr>
          <w:sz w:val="28"/>
          <w:szCs w:val="28"/>
        </w:rPr>
        <w:t>иным федеральным законом на работника не ведется трудовая книжка, по</w:t>
      </w:r>
      <w:r w:rsidRPr="00386B4A">
        <w:rPr>
          <w:spacing w:val="1"/>
          <w:sz w:val="28"/>
          <w:szCs w:val="28"/>
        </w:rPr>
        <w:t xml:space="preserve"> </w:t>
      </w:r>
      <w:r w:rsidRPr="00386B4A">
        <w:rPr>
          <w:sz w:val="28"/>
          <w:szCs w:val="28"/>
        </w:rPr>
        <w:t>обращению работника (в письменной форме или направленному в порядке,</w:t>
      </w:r>
      <w:r w:rsidRPr="00386B4A">
        <w:rPr>
          <w:spacing w:val="1"/>
          <w:sz w:val="28"/>
          <w:szCs w:val="28"/>
        </w:rPr>
        <w:t xml:space="preserve"> </w:t>
      </w:r>
      <w:r w:rsidRPr="00386B4A">
        <w:rPr>
          <w:sz w:val="28"/>
          <w:szCs w:val="28"/>
        </w:rPr>
        <w:t>установленном работодателем, по адресу электронной почты работодателя),</w:t>
      </w:r>
      <w:r w:rsidRPr="00386B4A">
        <w:rPr>
          <w:spacing w:val="1"/>
          <w:sz w:val="28"/>
          <w:szCs w:val="28"/>
        </w:rPr>
        <w:t xml:space="preserve"> </w:t>
      </w:r>
      <w:r w:rsidRPr="00386B4A">
        <w:rPr>
          <w:sz w:val="28"/>
          <w:szCs w:val="28"/>
        </w:rPr>
        <w:t>не получившего сведений о трудовой деятельности у данного работодателя</w:t>
      </w:r>
      <w:r w:rsidRPr="00386B4A">
        <w:rPr>
          <w:spacing w:val="1"/>
          <w:sz w:val="28"/>
          <w:szCs w:val="28"/>
        </w:rPr>
        <w:t xml:space="preserve"> </w:t>
      </w:r>
      <w:r w:rsidRPr="00386B4A">
        <w:rPr>
          <w:sz w:val="28"/>
          <w:szCs w:val="28"/>
        </w:rPr>
        <w:t>после увольнения, работодатель обязан выдать их не позднее трех рабочих</w:t>
      </w:r>
      <w:r w:rsidRPr="00386B4A">
        <w:rPr>
          <w:spacing w:val="1"/>
          <w:sz w:val="28"/>
          <w:szCs w:val="28"/>
        </w:rPr>
        <w:t xml:space="preserve"> </w:t>
      </w:r>
      <w:r w:rsidRPr="00386B4A">
        <w:rPr>
          <w:sz w:val="28"/>
          <w:szCs w:val="28"/>
        </w:rPr>
        <w:t>дней со дня обращения работника способом, указанным в его обращении (на</w:t>
      </w:r>
      <w:r w:rsidRPr="00386B4A">
        <w:rPr>
          <w:spacing w:val="1"/>
          <w:sz w:val="28"/>
          <w:szCs w:val="28"/>
        </w:rPr>
        <w:t xml:space="preserve"> </w:t>
      </w:r>
      <w:r w:rsidRPr="00386B4A">
        <w:rPr>
          <w:sz w:val="28"/>
          <w:szCs w:val="28"/>
        </w:rPr>
        <w:t>бумажном</w:t>
      </w:r>
      <w:r w:rsidRPr="00386B4A">
        <w:rPr>
          <w:spacing w:val="1"/>
          <w:sz w:val="28"/>
          <w:szCs w:val="28"/>
        </w:rPr>
        <w:t xml:space="preserve"> </w:t>
      </w:r>
      <w:r w:rsidRPr="00386B4A">
        <w:rPr>
          <w:sz w:val="28"/>
          <w:szCs w:val="28"/>
        </w:rPr>
        <w:t>носителе,</w:t>
      </w:r>
      <w:r w:rsidRPr="00386B4A">
        <w:rPr>
          <w:spacing w:val="1"/>
          <w:sz w:val="28"/>
          <w:szCs w:val="28"/>
        </w:rPr>
        <w:t xml:space="preserve"> </w:t>
      </w:r>
      <w:r w:rsidRPr="00386B4A">
        <w:rPr>
          <w:sz w:val="28"/>
          <w:szCs w:val="28"/>
        </w:rPr>
        <w:t>заверенные</w:t>
      </w:r>
      <w:r w:rsidRPr="00386B4A">
        <w:rPr>
          <w:spacing w:val="1"/>
          <w:sz w:val="28"/>
          <w:szCs w:val="28"/>
        </w:rPr>
        <w:t xml:space="preserve"> </w:t>
      </w:r>
      <w:r w:rsidRPr="00386B4A">
        <w:rPr>
          <w:sz w:val="28"/>
          <w:szCs w:val="28"/>
        </w:rPr>
        <w:t>надлежащим</w:t>
      </w:r>
      <w:r w:rsidRPr="00386B4A">
        <w:rPr>
          <w:spacing w:val="1"/>
          <w:sz w:val="28"/>
          <w:szCs w:val="28"/>
        </w:rPr>
        <w:t xml:space="preserve"> </w:t>
      </w:r>
      <w:r w:rsidRPr="00386B4A">
        <w:rPr>
          <w:sz w:val="28"/>
          <w:szCs w:val="28"/>
        </w:rPr>
        <w:t>образом,</w:t>
      </w:r>
      <w:r w:rsidRPr="00386B4A">
        <w:rPr>
          <w:spacing w:val="1"/>
          <w:sz w:val="28"/>
          <w:szCs w:val="28"/>
        </w:rPr>
        <w:t xml:space="preserve"> </w:t>
      </w:r>
      <w:r w:rsidRPr="00386B4A">
        <w:rPr>
          <w:sz w:val="28"/>
          <w:szCs w:val="28"/>
        </w:rPr>
        <w:t>или</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форме</w:t>
      </w:r>
      <w:r w:rsidRPr="00386B4A">
        <w:rPr>
          <w:spacing w:val="1"/>
          <w:sz w:val="28"/>
          <w:szCs w:val="28"/>
        </w:rPr>
        <w:t xml:space="preserve"> </w:t>
      </w:r>
      <w:r w:rsidRPr="00386B4A">
        <w:rPr>
          <w:sz w:val="28"/>
          <w:szCs w:val="28"/>
        </w:rPr>
        <w:t>электронного</w:t>
      </w:r>
      <w:r w:rsidRPr="00386B4A">
        <w:rPr>
          <w:spacing w:val="1"/>
          <w:sz w:val="28"/>
          <w:szCs w:val="28"/>
        </w:rPr>
        <w:t xml:space="preserve"> </w:t>
      </w:r>
      <w:r w:rsidRPr="00386B4A">
        <w:rPr>
          <w:sz w:val="28"/>
          <w:szCs w:val="28"/>
        </w:rPr>
        <w:t>документа,</w:t>
      </w:r>
      <w:r w:rsidRPr="00386B4A">
        <w:rPr>
          <w:spacing w:val="1"/>
          <w:sz w:val="28"/>
          <w:szCs w:val="28"/>
        </w:rPr>
        <w:t xml:space="preserve"> </w:t>
      </w:r>
      <w:r w:rsidRPr="00386B4A">
        <w:rPr>
          <w:sz w:val="28"/>
          <w:szCs w:val="28"/>
        </w:rPr>
        <w:t>подписанного</w:t>
      </w:r>
      <w:r w:rsidRPr="00386B4A">
        <w:rPr>
          <w:spacing w:val="1"/>
          <w:sz w:val="28"/>
          <w:szCs w:val="28"/>
        </w:rPr>
        <w:t xml:space="preserve"> </w:t>
      </w:r>
      <w:r w:rsidRPr="00386B4A">
        <w:rPr>
          <w:sz w:val="28"/>
          <w:szCs w:val="28"/>
        </w:rPr>
        <w:t>усиленной</w:t>
      </w:r>
      <w:r w:rsidRPr="00386B4A">
        <w:rPr>
          <w:spacing w:val="1"/>
          <w:sz w:val="28"/>
          <w:szCs w:val="28"/>
        </w:rPr>
        <w:t xml:space="preserve"> </w:t>
      </w:r>
      <w:r w:rsidRPr="00386B4A">
        <w:rPr>
          <w:sz w:val="28"/>
          <w:szCs w:val="28"/>
        </w:rPr>
        <w:t>квалифицированной</w:t>
      </w:r>
      <w:r w:rsidRPr="00386B4A">
        <w:rPr>
          <w:spacing w:val="1"/>
          <w:sz w:val="28"/>
          <w:szCs w:val="28"/>
        </w:rPr>
        <w:t xml:space="preserve"> </w:t>
      </w:r>
      <w:r w:rsidRPr="00386B4A">
        <w:rPr>
          <w:sz w:val="28"/>
          <w:szCs w:val="28"/>
        </w:rPr>
        <w:t>электронной</w:t>
      </w:r>
      <w:r w:rsidRPr="00386B4A">
        <w:rPr>
          <w:spacing w:val="-1"/>
          <w:sz w:val="28"/>
          <w:szCs w:val="28"/>
        </w:rPr>
        <w:t xml:space="preserve"> </w:t>
      </w:r>
      <w:r w:rsidRPr="00386B4A">
        <w:rPr>
          <w:sz w:val="28"/>
          <w:szCs w:val="28"/>
        </w:rPr>
        <w:t>подписью</w:t>
      </w:r>
      <w:r w:rsidRPr="00386B4A">
        <w:rPr>
          <w:spacing w:val="-1"/>
          <w:sz w:val="28"/>
          <w:szCs w:val="28"/>
        </w:rPr>
        <w:t xml:space="preserve"> </w:t>
      </w:r>
      <w:r w:rsidRPr="00386B4A">
        <w:rPr>
          <w:sz w:val="28"/>
          <w:szCs w:val="28"/>
        </w:rPr>
        <w:t>(при ее</w:t>
      </w:r>
      <w:r w:rsidRPr="00386B4A">
        <w:rPr>
          <w:spacing w:val="-1"/>
          <w:sz w:val="28"/>
          <w:szCs w:val="28"/>
        </w:rPr>
        <w:t xml:space="preserve"> </w:t>
      </w:r>
      <w:r w:rsidRPr="00386B4A">
        <w:rPr>
          <w:sz w:val="28"/>
          <w:szCs w:val="28"/>
        </w:rPr>
        <w:t>наличии</w:t>
      </w:r>
      <w:r w:rsidRPr="00386B4A">
        <w:rPr>
          <w:spacing w:val="-3"/>
          <w:sz w:val="28"/>
          <w:szCs w:val="28"/>
        </w:rPr>
        <w:t xml:space="preserve"> </w:t>
      </w:r>
      <w:r w:rsidRPr="00386B4A">
        <w:rPr>
          <w:sz w:val="28"/>
          <w:szCs w:val="28"/>
        </w:rPr>
        <w:t>у</w:t>
      </w:r>
      <w:r w:rsidRPr="00386B4A">
        <w:rPr>
          <w:spacing w:val="-1"/>
          <w:sz w:val="28"/>
          <w:szCs w:val="28"/>
        </w:rPr>
        <w:t xml:space="preserve"> </w:t>
      </w:r>
      <w:r w:rsidRPr="00386B4A">
        <w:rPr>
          <w:sz w:val="28"/>
          <w:szCs w:val="28"/>
        </w:rPr>
        <w:t>работодателя).</w:t>
      </w:r>
    </w:p>
    <w:p w:rsidR="001C02A4" w:rsidRPr="00386B4A" w:rsidRDefault="001C02A4" w:rsidP="001C02A4">
      <w:pPr>
        <w:sectPr w:rsidR="001C02A4" w:rsidRPr="00386B4A">
          <w:pgSz w:w="11910" w:h="16840"/>
          <w:pgMar w:top="1040" w:right="460" w:bottom="1000" w:left="1040" w:header="0" w:footer="818" w:gutter="0"/>
          <w:cols w:space="720"/>
        </w:sectPr>
      </w:pPr>
    </w:p>
    <w:p w:rsidR="001C02A4" w:rsidRPr="00386B4A" w:rsidRDefault="001C02A4" w:rsidP="00483142">
      <w:pPr>
        <w:numPr>
          <w:ilvl w:val="2"/>
          <w:numId w:val="33"/>
        </w:numPr>
        <w:tabs>
          <w:tab w:val="left" w:pos="2345"/>
        </w:tabs>
        <w:spacing w:before="67"/>
        <w:ind w:right="391" w:firstLine="707"/>
        <w:jc w:val="both"/>
        <w:rPr>
          <w:sz w:val="28"/>
        </w:rPr>
      </w:pPr>
      <w:r w:rsidRPr="00386B4A">
        <w:rPr>
          <w:sz w:val="28"/>
        </w:rPr>
        <w:lastRenderedPageBreak/>
        <w:t>При</w:t>
      </w:r>
      <w:r w:rsidRPr="00386B4A">
        <w:rPr>
          <w:spacing w:val="1"/>
          <w:sz w:val="28"/>
        </w:rPr>
        <w:t xml:space="preserve"> </w:t>
      </w:r>
      <w:r w:rsidRPr="00386B4A">
        <w:rPr>
          <w:sz w:val="28"/>
        </w:rPr>
        <w:t>получении</w:t>
      </w:r>
      <w:r w:rsidRPr="00386B4A">
        <w:rPr>
          <w:spacing w:val="1"/>
          <w:sz w:val="28"/>
        </w:rPr>
        <w:t xml:space="preserve"> </w:t>
      </w:r>
      <w:r w:rsidRPr="00386B4A">
        <w:rPr>
          <w:sz w:val="28"/>
        </w:rPr>
        <w:t>трудовой</w:t>
      </w:r>
      <w:r w:rsidRPr="00386B4A">
        <w:rPr>
          <w:spacing w:val="1"/>
          <w:sz w:val="28"/>
        </w:rPr>
        <w:t xml:space="preserve"> </w:t>
      </w:r>
      <w:r w:rsidRPr="00386B4A">
        <w:rPr>
          <w:sz w:val="28"/>
        </w:rPr>
        <w:t>книжки</w:t>
      </w:r>
      <w:r w:rsidRPr="00386B4A">
        <w:rPr>
          <w:spacing w:val="1"/>
          <w:sz w:val="28"/>
        </w:rPr>
        <w:t xml:space="preserve"> </w:t>
      </w:r>
      <w:r w:rsidRPr="00386B4A">
        <w:rPr>
          <w:sz w:val="28"/>
        </w:rPr>
        <w:t>в</w:t>
      </w:r>
      <w:r w:rsidRPr="00386B4A">
        <w:rPr>
          <w:spacing w:val="1"/>
          <w:sz w:val="28"/>
        </w:rPr>
        <w:t xml:space="preserve"> </w:t>
      </w:r>
      <w:r w:rsidRPr="00386B4A">
        <w:rPr>
          <w:sz w:val="28"/>
        </w:rPr>
        <w:t>связи</w:t>
      </w:r>
      <w:r w:rsidRPr="00386B4A">
        <w:rPr>
          <w:spacing w:val="1"/>
          <w:sz w:val="28"/>
        </w:rPr>
        <w:t xml:space="preserve"> </w:t>
      </w:r>
      <w:r w:rsidRPr="00386B4A">
        <w:rPr>
          <w:sz w:val="28"/>
        </w:rPr>
        <w:t>с</w:t>
      </w:r>
      <w:r w:rsidRPr="00386B4A">
        <w:rPr>
          <w:spacing w:val="1"/>
          <w:sz w:val="28"/>
        </w:rPr>
        <w:t xml:space="preserve"> </w:t>
      </w:r>
      <w:r w:rsidRPr="00386B4A">
        <w:rPr>
          <w:sz w:val="28"/>
        </w:rPr>
        <w:t>увольнением</w:t>
      </w:r>
      <w:r w:rsidRPr="00386B4A">
        <w:rPr>
          <w:spacing w:val="1"/>
          <w:sz w:val="28"/>
        </w:rPr>
        <w:t xml:space="preserve"> </w:t>
      </w:r>
      <w:r w:rsidRPr="00386B4A">
        <w:rPr>
          <w:sz w:val="28"/>
        </w:rPr>
        <w:t>работник</w:t>
      </w:r>
      <w:r w:rsidRPr="00386B4A">
        <w:rPr>
          <w:spacing w:val="1"/>
          <w:sz w:val="28"/>
        </w:rPr>
        <w:t xml:space="preserve"> </w:t>
      </w:r>
      <w:r w:rsidRPr="00386B4A">
        <w:rPr>
          <w:sz w:val="28"/>
        </w:rPr>
        <w:t>расписывается</w:t>
      </w:r>
      <w:r w:rsidRPr="00386B4A">
        <w:rPr>
          <w:spacing w:val="1"/>
          <w:sz w:val="28"/>
        </w:rPr>
        <w:t xml:space="preserve"> </w:t>
      </w:r>
      <w:r w:rsidRPr="00386B4A">
        <w:rPr>
          <w:sz w:val="28"/>
        </w:rPr>
        <w:t>в</w:t>
      </w:r>
      <w:r w:rsidRPr="00386B4A">
        <w:rPr>
          <w:spacing w:val="1"/>
          <w:sz w:val="28"/>
        </w:rPr>
        <w:t xml:space="preserve"> </w:t>
      </w:r>
      <w:r w:rsidRPr="00386B4A">
        <w:rPr>
          <w:sz w:val="28"/>
        </w:rPr>
        <w:t>личной</w:t>
      </w:r>
      <w:r w:rsidRPr="00386B4A">
        <w:rPr>
          <w:spacing w:val="1"/>
          <w:sz w:val="28"/>
        </w:rPr>
        <w:t xml:space="preserve"> </w:t>
      </w:r>
      <w:r w:rsidRPr="00386B4A">
        <w:rPr>
          <w:sz w:val="28"/>
        </w:rPr>
        <w:t>карточке</w:t>
      </w:r>
      <w:r w:rsidRPr="00386B4A">
        <w:rPr>
          <w:spacing w:val="1"/>
          <w:sz w:val="28"/>
        </w:rPr>
        <w:t xml:space="preserve"> </w:t>
      </w:r>
      <w:r w:rsidRPr="00386B4A">
        <w:rPr>
          <w:sz w:val="28"/>
        </w:rPr>
        <w:t>и</w:t>
      </w:r>
      <w:r w:rsidRPr="00386B4A">
        <w:rPr>
          <w:spacing w:val="1"/>
          <w:sz w:val="28"/>
        </w:rPr>
        <w:t xml:space="preserve"> </w:t>
      </w:r>
      <w:r w:rsidRPr="00386B4A">
        <w:rPr>
          <w:sz w:val="28"/>
        </w:rPr>
        <w:t>в</w:t>
      </w:r>
      <w:r w:rsidRPr="00386B4A">
        <w:rPr>
          <w:spacing w:val="1"/>
          <w:sz w:val="28"/>
        </w:rPr>
        <w:t xml:space="preserve"> </w:t>
      </w:r>
      <w:r w:rsidRPr="00386B4A">
        <w:rPr>
          <w:sz w:val="28"/>
        </w:rPr>
        <w:t>книге</w:t>
      </w:r>
      <w:r w:rsidRPr="00386B4A">
        <w:rPr>
          <w:spacing w:val="1"/>
          <w:sz w:val="28"/>
        </w:rPr>
        <w:t xml:space="preserve"> </w:t>
      </w:r>
      <w:r w:rsidRPr="00386B4A">
        <w:rPr>
          <w:sz w:val="28"/>
        </w:rPr>
        <w:t>учета</w:t>
      </w:r>
      <w:r w:rsidRPr="00386B4A">
        <w:rPr>
          <w:spacing w:val="1"/>
          <w:sz w:val="28"/>
        </w:rPr>
        <w:t xml:space="preserve"> </w:t>
      </w:r>
      <w:r w:rsidRPr="00386B4A">
        <w:rPr>
          <w:sz w:val="28"/>
        </w:rPr>
        <w:t>движения</w:t>
      </w:r>
      <w:r w:rsidRPr="00386B4A">
        <w:rPr>
          <w:spacing w:val="1"/>
          <w:sz w:val="28"/>
        </w:rPr>
        <w:t xml:space="preserve"> </w:t>
      </w:r>
      <w:r w:rsidRPr="00386B4A">
        <w:rPr>
          <w:sz w:val="28"/>
        </w:rPr>
        <w:t>трудовых книжек и</w:t>
      </w:r>
      <w:r w:rsidRPr="00386B4A">
        <w:rPr>
          <w:spacing w:val="-4"/>
          <w:sz w:val="28"/>
        </w:rPr>
        <w:t xml:space="preserve"> </w:t>
      </w:r>
      <w:r w:rsidRPr="00386B4A">
        <w:rPr>
          <w:sz w:val="28"/>
        </w:rPr>
        <w:t>вкладышей</w:t>
      </w:r>
      <w:r w:rsidRPr="00386B4A">
        <w:rPr>
          <w:spacing w:val="-3"/>
          <w:sz w:val="28"/>
        </w:rPr>
        <w:t xml:space="preserve"> </w:t>
      </w:r>
      <w:r w:rsidRPr="00386B4A">
        <w:rPr>
          <w:sz w:val="28"/>
        </w:rPr>
        <w:t>к ним,</w:t>
      </w:r>
      <w:r w:rsidRPr="00386B4A">
        <w:rPr>
          <w:spacing w:val="-2"/>
          <w:sz w:val="28"/>
        </w:rPr>
        <w:t xml:space="preserve"> </w:t>
      </w:r>
      <w:r w:rsidRPr="00386B4A">
        <w:rPr>
          <w:sz w:val="28"/>
        </w:rPr>
        <w:t>а также в</w:t>
      </w:r>
      <w:r w:rsidRPr="00386B4A">
        <w:rPr>
          <w:spacing w:val="-2"/>
          <w:sz w:val="28"/>
        </w:rPr>
        <w:t xml:space="preserve"> </w:t>
      </w:r>
      <w:r w:rsidRPr="00386B4A">
        <w:rPr>
          <w:sz w:val="28"/>
        </w:rPr>
        <w:t>трудовой</w:t>
      </w:r>
      <w:r w:rsidRPr="00386B4A">
        <w:rPr>
          <w:spacing w:val="-3"/>
          <w:sz w:val="28"/>
        </w:rPr>
        <w:t xml:space="preserve"> </w:t>
      </w:r>
      <w:r w:rsidRPr="00386B4A">
        <w:rPr>
          <w:sz w:val="28"/>
        </w:rPr>
        <w:t>книжке.</w:t>
      </w:r>
    </w:p>
    <w:p w:rsidR="001C02A4" w:rsidRPr="00386B4A" w:rsidRDefault="001C02A4" w:rsidP="001C02A4">
      <w:pPr>
        <w:spacing w:before="6"/>
        <w:rPr>
          <w:sz w:val="28"/>
          <w:szCs w:val="28"/>
        </w:rPr>
      </w:pPr>
    </w:p>
    <w:p w:rsidR="001C02A4" w:rsidRPr="00386B4A" w:rsidRDefault="007178FC" w:rsidP="007178FC">
      <w:pPr>
        <w:tabs>
          <w:tab w:val="left" w:pos="2350"/>
        </w:tabs>
        <w:ind w:left="709" w:right="897"/>
        <w:jc w:val="center"/>
        <w:rPr>
          <w:b/>
          <w:sz w:val="28"/>
        </w:rPr>
      </w:pPr>
      <w:r>
        <w:rPr>
          <w:b/>
          <w:sz w:val="28"/>
          <w:lang w:val="en-US"/>
        </w:rPr>
        <w:t>III</w:t>
      </w:r>
      <w:r w:rsidRPr="007178FC">
        <w:rPr>
          <w:b/>
          <w:sz w:val="28"/>
        </w:rPr>
        <w:t xml:space="preserve">. </w:t>
      </w:r>
      <w:r w:rsidR="001C02A4" w:rsidRPr="00386B4A">
        <w:rPr>
          <w:b/>
          <w:sz w:val="28"/>
        </w:rPr>
        <w:t>Основные права, обязанности и ответственность сторон</w:t>
      </w:r>
      <w:r w:rsidR="001C02A4" w:rsidRPr="00386B4A">
        <w:rPr>
          <w:b/>
          <w:spacing w:val="-67"/>
          <w:sz w:val="28"/>
        </w:rPr>
        <w:t xml:space="preserve"> </w:t>
      </w:r>
      <w:r w:rsidR="001C02A4" w:rsidRPr="00386B4A">
        <w:rPr>
          <w:b/>
          <w:sz w:val="28"/>
        </w:rPr>
        <w:t>трудового</w:t>
      </w:r>
      <w:r w:rsidR="001C02A4" w:rsidRPr="00386B4A">
        <w:rPr>
          <w:b/>
          <w:spacing w:val="-1"/>
          <w:sz w:val="28"/>
        </w:rPr>
        <w:t xml:space="preserve"> </w:t>
      </w:r>
      <w:r w:rsidR="001C02A4" w:rsidRPr="00386B4A">
        <w:rPr>
          <w:b/>
          <w:sz w:val="28"/>
        </w:rPr>
        <w:t>договора</w:t>
      </w:r>
    </w:p>
    <w:p w:rsidR="001C02A4" w:rsidRPr="00386B4A" w:rsidRDefault="007178FC" w:rsidP="007178FC">
      <w:pPr>
        <w:tabs>
          <w:tab w:val="left" w:pos="4475"/>
        </w:tabs>
        <w:spacing w:line="320" w:lineRule="exact"/>
        <w:rPr>
          <w:b/>
          <w:sz w:val="28"/>
        </w:rPr>
      </w:pPr>
      <w:r w:rsidRPr="006873DA">
        <w:rPr>
          <w:b/>
          <w:sz w:val="28"/>
        </w:rPr>
        <w:t xml:space="preserve">                                                </w:t>
      </w:r>
      <w:r>
        <w:rPr>
          <w:b/>
          <w:sz w:val="28"/>
          <w:lang w:val="en-US"/>
        </w:rPr>
        <w:t>3.1.</w:t>
      </w:r>
      <w:r w:rsidR="001C02A4" w:rsidRPr="00386B4A">
        <w:rPr>
          <w:b/>
          <w:sz w:val="28"/>
        </w:rPr>
        <w:t>Работник</w:t>
      </w:r>
      <w:r w:rsidR="001C02A4" w:rsidRPr="00386B4A">
        <w:rPr>
          <w:b/>
          <w:spacing w:val="-5"/>
          <w:sz w:val="28"/>
        </w:rPr>
        <w:t xml:space="preserve"> </w:t>
      </w:r>
      <w:r w:rsidR="001C02A4" w:rsidRPr="00386B4A">
        <w:rPr>
          <w:b/>
          <w:sz w:val="28"/>
        </w:rPr>
        <w:t>имеет</w:t>
      </w:r>
      <w:r w:rsidR="001C02A4" w:rsidRPr="00386B4A">
        <w:rPr>
          <w:b/>
          <w:spacing w:val="-2"/>
          <w:sz w:val="28"/>
        </w:rPr>
        <w:t xml:space="preserve"> </w:t>
      </w:r>
      <w:r w:rsidR="001C02A4" w:rsidRPr="00386B4A">
        <w:rPr>
          <w:b/>
          <w:sz w:val="28"/>
        </w:rPr>
        <w:t>право:</w:t>
      </w:r>
    </w:p>
    <w:p w:rsidR="001C02A4" w:rsidRPr="00386B4A" w:rsidRDefault="001C02A4" w:rsidP="00483142">
      <w:pPr>
        <w:numPr>
          <w:ilvl w:val="2"/>
          <w:numId w:val="32"/>
        </w:numPr>
        <w:tabs>
          <w:tab w:val="left" w:pos="2113"/>
        </w:tabs>
        <w:ind w:right="392" w:firstLine="707"/>
        <w:jc w:val="both"/>
        <w:rPr>
          <w:sz w:val="28"/>
        </w:rPr>
      </w:pPr>
      <w:r w:rsidRPr="00386B4A">
        <w:rPr>
          <w:sz w:val="28"/>
        </w:rPr>
        <w:t>на заключение, изменение и расторжение трудового договора в</w:t>
      </w:r>
      <w:r w:rsidRPr="00386B4A">
        <w:rPr>
          <w:spacing w:val="1"/>
          <w:sz w:val="28"/>
        </w:rPr>
        <w:t xml:space="preserve"> </w:t>
      </w:r>
      <w:r w:rsidRPr="00386B4A">
        <w:rPr>
          <w:sz w:val="28"/>
        </w:rPr>
        <w:t>порядке и на условиях, которые установлены ТК РФ, иными федеральными</w:t>
      </w:r>
      <w:r w:rsidRPr="00386B4A">
        <w:rPr>
          <w:spacing w:val="1"/>
          <w:sz w:val="28"/>
        </w:rPr>
        <w:t xml:space="preserve"> </w:t>
      </w:r>
      <w:r w:rsidRPr="00386B4A">
        <w:rPr>
          <w:sz w:val="28"/>
        </w:rPr>
        <w:t>законами;</w:t>
      </w:r>
    </w:p>
    <w:p w:rsidR="001C02A4" w:rsidRPr="00386B4A" w:rsidRDefault="001C02A4" w:rsidP="00483142">
      <w:pPr>
        <w:numPr>
          <w:ilvl w:val="2"/>
          <w:numId w:val="32"/>
        </w:numPr>
        <w:tabs>
          <w:tab w:val="left" w:pos="2250"/>
        </w:tabs>
        <w:ind w:right="388" w:firstLine="707"/>
        <w:jc w:val="both"/>
        <w:rPr>
          <w:sz w:val="28"/>
        </w:rPr>
      </w:pPr>
      <w:r w:rsidRPr="00386B4A">
        <w:rPr>
          <w:sz w:val="28"/>
        </w:rPr>
        <w:t>на</w:t>
      </w:r>
      <w:r w:rsidRPr="00386B4A">
        <w:rPr>
          <w:spacing w:val="1"/>
          <w:sz w:val="28"/>
        </w:rPr>
        <w:t xml:space="preserve"> </w:t>
      </w:r>
      <w:r w:rsidRPr="00386B4A">
        <w:rPr>
          <w:sz w:val="28"/>
        </w:rPr>
        <w:t>предоставление</w:t>
      </w:r>
      <w:r w:rsidRPr="00386B4A">
        <w:rPr>
          <w:spacing w:val="1"/>
          <w:sz w:val="28"/>
        </w:rPr>
        <w:t xml:space="preserve"> </w:t>
      </w:r>
      <w:r w:rsidRPr="00386B4A">
        <w:rPr>
          <w:sz w:val="28"/>
        </w:rPr>
        <w:t>ему</w:t>
      </w:r>
      <w:r w:rsidRPr="00386B4A">
        <w:rPr>
          <w:spacing w:val="1"/>
          <w:sz w:val="28"/>
        </w:rPr>
        <w:t xml:space="preserve"> </w:t>
      </w:r>
      <w:r w:rsidRPr="00386B4A">
        <w:rPr>
          <w:sz w:val="28"/>
        </w:rPr>
        <w:t>работы,</w:t>
      </w:r>
      <w:r w:rsidRPr="00386B4A">
        <w:rPr>
          <w:spacing w:val="1"/>
          <w:sz w:val="28"/>
        </w:rPr>
        <w:t xml:space="preserve"> </w:t>
      </w:r>
      <w:r w:rsidRPr="00386B4A">
        <w:rPr>
          <w:sz w:val="28"/>
        </w:rPr>
        <w:t>обусловленной</w:t>
      </w:r>
      <w:r w:rsidRPr="00386B4A">
        <w:rPr>
          <w:spacing w:val="1"/>
          <w:sz w:val="28"/>
        </w:rPr>
        <w:t xml:space="preserve"> </w:t>
      </w:r>
      <w:r w:rsidRPr="00386B4A">
        <w:rPr>
          <w:sz w:val="28"/>
        </w:rPr>
        <w:t>трудовым</w:t>
      </w:r>
      <w:r w:rsidRPr="00386B4A">
        <w:rPr>
          <w:spacing w:val="1"/>
          <w:sz w:val="28"/>
        </w:rPr>
        <w:t xml:space="preserve"> </w:t>
      </w:r>
      <w:r w:rsidRPr="00386B4A">
        <w:rPr>
          <w:sz w:val="28"/>
        </w:rPr>
        <w:t>договором;</w:t>
      </w:r>
    </w:p>
    <w:p w:rsidR="001C02A4" w:rsidRPr="00386B4A" w:rsidRDefault="001C02A4" w:rsidP="00483142">
      <w:pPr>
        <w:numPr>
          <w:ilvl w:val="2"/>
          <w:numId w:val="32"/>
        </w:numPr>
        <w:tabs>
          <w:tab w:val="left" w:pos="2373"/>
        </w:tabs>
        <w:ind w:right="388" w:firstLine="707"/>
        <w:jc w:val="both"/>
        <w:rPr>
          <w:sz w:val="28"/>
        </w:rPr>
      </w:pPr>
      <w:r w:rsidRPr="00386B4A">
        <w:rPr>
          <w:sz w:val="28"/>
        </w:rPr>
        <w:t>на</w:t>
      </w:r>
      <w:r w:rsidRPr="00386B4A">
        <w:rPr>
          <w:spacing w:val="1"/>
          <w:sz w:val="28"/>
        </w:rPr>
        <w:t xml:space="preserve"> </w:t>
      </w:r>
      <w:r w:rsidRPr="00386B4A">
        <w:rPr>
          <w:sz w:val="28"/>
        </w:rPr>
        <w:t>рабочее</w:t>
      </w:r>
      <w:r w:rsidRPr="00386B4A">
        <w:rPr>
          <w:spacing w:val="1"/>
          <w:sz w:val="28"/>
        </w:rPr>
        <w:t xml:space="preserve"> </w:t>
      </w:r>
      <w:r w:rsidRPr="00386B4A">
        <w:rPr>
          <w:sz w:val="28"/>
        </w:rPr>
        <w:t>место,</w:t>
      </w:r>
      <w:r w:rsidRPr="00386B4A">
        <w:rPr>
          <w:spacing w:val="1"/>
          <w:sz w:val="28"/>
        </w:rPr>
        <w:t xml:space="preserve"> </w:t>
      </w:r>
      <w:r w:rsidRPr="00386B4A">
        <w:rPr>
          <w:sz w:val="28"/>
        </w:rPr>
        <w:t>соответствующее</w:t>
      </w:r>
      <w:r w:rsidRPr="00386B4A">
        <w:rPr>
          <w:spacing w:val="1"/>
          <w:sz w:val="28"/>
        </w:rPr>
        <w:t xml:space="preserve"> </w:t>
      </w:r>
      <w:r w:rsidRPr="00386B4A">
        <w:rPr>
          <w:sz w:val="28"/>
        </w:rPr>
        <w:t>государственным</w:t>
      </w:r>
      <w:r w:rsidRPr="00386B4A">
        <w:rPr>
          <w:spacing w:val="1"/>
          <w:sz w:val="28"/>
        </w:rPr>
        <w:t xml:space="preserve"> </w:t>
      </w:r>
      <w:r w:rsidRPr="00386B4A">
        <w:rPr>
          <w:sz w:val="28"/>
        </w:rPr>
        <w:t>нормативным</w:t>
      </w:r>
      <w:r w:rsidRPr="00386B4A">
        <w:rPr>
          <w:spacing w:val="1"/>
          <w:sz w:val="28"/>
        </w:rPr>
        <w:t xml:space="preserve"> </w:t>
      </w:r>
      <w:r w:rsidRPr="00386B4A">
        <w:rPr>
          <w:sz w:val="28"/>
        </w:rPr>
        <w:t>требованиям</w:t>
      </w:r>
      <w:r w:rsidRPr="00386B4A">
        <w:rPr>
          <w:spacing w:val="1"/>
          <w:sz w:val="28"/>
        </w:rPr>
        <w:t xml:space="preserve"> </w:t>
      </w:r>
      <w:r w:rsidRPr="00386B4A">
        <w:rPr>
          <w:sz w:val="28"/>
        </w:rPr>
        <w:t>охраны</w:t>
      </w:r>
      <w:r w:rsidRPr="00386B4A">
        <w:rPr>
          <w:spacing w:val="1"/>
          <w:sz w:val="28"/>
        </w:rPr>
        <w:t xml:space="preserve"> </w:t>
      </w:r>
      <w:r w:rsidRPr="00386B4A">
        <w:rPr>
          <w:sz w:val="28"/>
        </w:rPr>
        <w:t>труда</w:t>
      </w:r>
      <w:r w:rsidRPr="00386B4A">
        <w:rPr>
          <w:spacing w:val="1"/>
          <w:sz w:val="28"/>
        </w:rPr>
        <w:t xml:space="preserve"> </w:t>
      </w:r>
      <w:r w:rsidRPr="00386B4A">
        <w:rPr>
          <w:sz w:val="28"/>
        </w:rPr>
        <w:t>и</w:t>
      </w:r>
      <w:r w:rsidRPr="00386B4A">
        <w:rPr>
          <w:spacing w:val="1"/>
          <w:sz w:val="28"/>
        </w:rPr>
        <w:t xml:space="preserve"> </w:t>
      </w:r>
      <w:r w:rsidRPr="00386B4A">
        <w:rPr>
          <w:sz w:val="28"/>
        </w:rPr>
        <w:t>условиям,</w:t>
      </w:r>
      <w:r w:rsidRPr="00386B4A">
        <w:rPr>
          <w:spacing w:val="1"/>
          <w:sz w:val="28"/>
        </w:rPr>
        <w:t xml:space="preserve"> </w:t>
      </w:r>
      <w:r w:rsidRPr="00386B4A">
        <w:rPr>
          <w:sz w:val="28"/>
        </w:rPr>
        <w:t>предусмотренным</w:t>
      </w:r>
      <w:r w:rsidRPr="00386B4A">
        <w:rPr>
          <w:spacing w:val="1"/>
          <w:sz w:val="28"/>
        </w:rPr>
        <w:t xml:space="preserve"> </w:t>
      </w:r>
      <w:r w:rsidRPr="00386B4A">
        <w:rPr>
          <w:sz w:val="28"/>
        </w:rPr>
        <w:t>коллективным</w:t>
      </w:r>
      <w:r w:rsidRPr="00386B4A">
        <w:rPr>
          <w:spacing w:val="-1"/>
          <w:sz w:val="28"/>
        </w:rPr>
        <w:t xml:space="preserve"> </w:t>
      </w:r>
      <w:r w:rsidRPr="00386B4A">
        <w:rPr>
          <w:sz w:val="28"/>
        </w:rPr>
        <w:t>договором;</w:t>
      </w:r>
    </w:p>
    <w:p w:rsidR="001C02A4" w:rsidRPr="00386B4A" w:rsidRDefault="001C02A4" w:rsidP="00483142">
      <w:pPr>
        <w:numPr>
          <w:ilvl w:val="2"/>
          <w:numId w:val="32"/>
        </w:numPr>
        <w:tabs>
          <w:tab w:val="left" w:pos="2087"/>
        </w:tabs>
        <w:ind w:right="389" w:firstLine="707"/>
        <w:jc w:val="both"/>
        <w:rPr>
          <w:sz w:val="28"/>
        </w:rPr>
      </w:pPr>
      <w:r w:rsidRPr="00386B4A">
        <w:rPr>
          <w:sz w:val="28"/>
        </w:rPr>
        <w:t>на</w:t>
      </w:r>
      <w:r w:rsidRPr="00386B4A">
        <w:rPr>
          <w:spacing w:val="14"/>
          <w:sz w:val="28"/>
        </w:rPr>
        <w:t xml:space="preserve"> </w:t>
      </w:r>
      <w:r w:rsidRPr="00386B4A">
        <w:rPr>
          <w:sz w:val="28"/>
        </w:rPr>
        <w:t>своевременную</w:t>
      </w:r>
      <w:r w:rsidRPr="00386B4A">
        <w:rPr>
          <w:spacing w:val="13"/>
          <w:sz w:val="28"/>
        </w:rPr>
        <w:t xml:space="preserve"> </w:t>
      </w:r>
      <w:r w:rsidRPr="00386B4A">
        <w:rPr>
          <w:sz w:val="28"/>
        </w:rPr>
        <w:t>и</w:t>
      </w:r>
      <w:r w:rsidRPr="00386B4A">
        <w:rPr>
          <w:spacing w:val="14"/>
          <w:sz w:val="28"/>
        </w:rPr>
        <w:t xml:space="preserve"> </w:t>
      </w:r>
      <w:r w:rsidRPr="00386B4A">
        <w:rPr>
          <w:sz w:val="28"/>
        </w:rPr>
        <w:t>в</w:t>
      </w:r>
      <w:r w:rsidRPr="00386B4A">
        <w:rPr>
          <w:spacing w:val="13"/>
          <w:sz w:val="28"/>
        </w:rPr>
        <w:t xml:space="preserve"> </w:t>
      </w:r>
      <w:r w:rsidRPr="00386B4A">
        <w:rPr>
          <w:sz w:val="28"/>
        </w:rPr>
        <w:t>полном</w:t>
      </w:r>
      <w:r w:rsidRPr="00386B4A">
        <w:rPr>
          <w:spacing w:val="14"/>
          <w:sz w:val="28"/>
        </w:rPr>
        <w:t xml:space="preserve"> </w:t>
      </w:r>
      <w:r w:rsidRPr="00386B4A">
        <w:rPr>
          <w:sz w:val="28"/>
        </w:rPr>
        <w:t>объеме</w:t>
      </w:r>
      <w:r w:rsidRPr="00386B4A">
        <w:rPr>
          <w:spacing w:val="14"/>
          <w:sz w:val="28"/>
        </w:rPr>
        <w:t xml:space="preserve"> </w:t>
      </w:r>
      <w:r w:rsidRPr="00386B4A">
        <w:rPr>
          <w:sz w:val="28"/>
        </w:rPr>
        <w:t>выплату</w:t>
      </w:r>
      <w:r w:rsidRPr="00386B4A">
        <w:rPr>
          <w:spacing w:val="10"/>
          <w:sz w:val="28"/>
        </w:rPr>
        <w:t xml:space="preserve"> </w:t>
      </w:r>
      <w:r w:rsidRPr="00386B4A">
        <w:rPr>
          <w:sz w:val="28"/>
        </w:rPr>
        <w:t>заработной</w:t>
      </w:r>
      <w:r w:rsidRPr="00386B4A">
        <w:rPr>
          <w:spacing w:val="14"/>
          <w:sz w:val="28"/>
        </w:rPr>
        <w:t xml:space="preserve"> </w:t>
      </w:r>
      <w:r w:rsidRPr="00386B4A">
        <w:rPr>
          <w:sz w:val="28"/>
        </w:rPr>
        <w:t>платы</w:t>
      </w:r>
      <w:r w:rsidRPr="00386B4A">
        <w:rPr>
          <w:spacing w:val="-68"/>
          <w:sz w:val="28"/>
        </w:rPr>
        <w:t xml:space="preserve"> </w:t>
      </w:r>
      <w:r w:rsidRPr="00386B4A">
        <w:rPr>
          <w:sz w:val="28"/>
        </w:rPr>
        <w:t>в соответствии со своей квалификацией, сложностью труда, количеством и</w:t>
      </w:r>
      <w:r w:rsidRPr="00386B4A">
        <w:rPr>
          <w:spacing w:val="1"/>
          <w:sz w:val="28"/>
        </w:rPr>
        <w:t xml:space="preserve"> </w:t>
      </w:r>
      <w:r w:rsidRPr="00386B4A">
        <w:rPr>
          <w:sz w:val="28"/>
        </w:rPr>
        <w:t>качеством</w:t>
      </w:r>
      <w:r w:rsidRPr="00386B4A">
        <w:rPr>
          <w:spacing w:val="-1"/>
          <w:sz w:val="28"/>
        </w:rPr>
        <w:t xml:space="preserve"> </w:t>
      </w:r>
      <w:r w:rsidRPr="00386B4A">
        <w:rPr>
          <w:sz w:val="28"/>
        </w:rPr>
        <w:t>выполненной</w:t>
      </w:r>
      <w:r w:rsidRPr="00386B4A">
        <w:rPr>
          <w:spacing w:val="-3"/>
          <w:sz w:val="28"/>
        </w:rPr>
        <w:t xml:space="preserve"> </w:t>
      </w:r>
      <w:r w:rsidRPr="00386B4A">
        <w:rPr>
          <w:sz w:val="28"/>
        </w:rPr>
        <w:t>работы;</w:t>
      </w:r>
    </w:p>
    <w:p w:rsidR="001C02A4" w:rsidRPr="00386B4A" w:rsidRDefault="001C02A4" w:rsidP="00483142">
      <w:pPr>
        <w:numPr>
          <w:ilvl w:val="2"/>
          <w:numId w:val="32"/>
        </w:numPr>
        <w:tabs>
          <w:tab w:val="left" w:pos="2135"/>
        </w:tabs>
        <w:ind w:right="389" w:firstLine="707"/>
        <w:jc w:val="both"/>
        <w:rPr>
          <w:sz w:val="28"/>
        </w:rPr>
      </w:pPr>
      <w:r w:rsidRPr="00386B4A">
        <w:rPr>
          <w:sz w:val="28"/>
        </w:rPr>
        <w:t>на отдых, который гарантируется установленной федеральным</w:t>
      </w:r>
      <w:r w:rsidRPr="00386B4A">
        <w:rPr>
          <w:spacing w:val="1"/>
          <w:sz w:val="28"/>
        </w:rPr>
        <w:t xml:space="preserve"> </w:t>
      </w:r>
      <w:r w:rsidRPr="00386B4A">
        <w:rPr>
          <w:sz w:val="28"/>
        </w:rPr>
        <w:t>законом</w:t>
      </w:r>
      <w:r w:rsidRPr="00386B4A">
        <w:rPr>
          <w:spacing w:val="1"/>
          <w:sz w:val="28"/>
        </w:rPr>
        <w:t xml:space="preserve"> </w:t>
      </w:r>
      <w:r w:rsidRPr="00386B4A">
        <w:rPr>
          <w:sz w:val="28"/>
        </w:rPr>
        <w:t>максимальной</w:t>
      </w:r>
      <w:r w:rsidRPr="00386B4A">
        <w:rPr>
          <w:spacing w:val="1"/>
          <w:sz w:val="28"/>
        </w:rPr>
        <w:t xml:space="preserve"> </w:t>
      </w:r>
      <w:r w:rsidRPr="00386B4A">
        <w:rPr>
          <w:sz w:val="28"/>
        </w:rPr>
        <w:t>продолжительностью</w:t>
      </w:r>
      <w:r w:rsidRPr="00386B4A">
        <w:rPr>
          <w:spacing w:val="1"/>
          <w:sz w:val="28"/>
        </w:rPr>
        <w:t xml:space="preserve"> </w:t>
      </w:r>
      <w:r w:rsidRPr="00386B4A">
        <w:rPr>
          <w:sz w:val="28"/>
        </w:rPr>
        <w:t>рабочего</w:t>
      </w:r>
      <w:r w:rsidRPr="00386B4A">
        <w:rPr>
          <w:spacing w:val="1"/>
          <w:sz w:val="28"/>
        </w:rPr>
        <w:t xml:space="preserve"> </w:t>
      </w:r>
      <w:r w:rsidRPr="00386B4A">
        <w:rPr>
          <w:sz w:val="28"/>
        </w:rPr>
        <w:t>времени</w:t>
      </w:r>
      <w:r w:rsidRPr="00386B4A">
        <w:rPr>
          <w:spacing w:val="1"/>
          <w:sz w:val="28"/>
        </w:rPr>
        <w:t xml:space="preserve"> </w:t>
      </w:r>
      <w:r w:rsidRPr="00386B4A">
        <w:rPr>
          <w:sz w:val="28"/>
        </w:rPr>
        <w:t>и</w:t>
      </w:r>
      <w:r w:rsidRPr="00386B4A">
        <w:rPr>
          <w:spacing w:val="1"/>
          <w:sz w:val="28"/>
        </w:rPr>
        <w:t xml:space="preserve"> </w:t>
      </w:r>
      <w:r w:rsidRPr="00386B4A">
        <w:rPr>
          <w:sz w:val="28"/>
        </w:rPr>
        <w:t>обеспечивается предоставлением еженедельных выходных дней, нерабочих</w:t>
      </w:r>
      <w:r w:rsidRPr="00386B4A">
        <w:rPr>
          <w:spacing w:val="1"/>
          <w:sz w:val="28"/>
        </w:rPr>
        <w:t xml:space="preserve"> </w:t>
      </w:r>
      <w:r w:rsidRPr="00386B4A">
        <w:rPr>
          <w:sz w:val="28"/>
        </w:rPr>
        <w:t>праздничных</w:t>
      </w:r>
      <w:r w:rsidRPr="00386B4A">
        <w:rPr>
          <w:spacing w:val="-6"/>
          <w:sz w:val="28"/>
        </w:rPr>
        <w:t xml:space="preserve"> </w:t>
      </w:r>
      <w:r w:rsidRPr="00386B4A">
        <w:rPr>
          <w:sz w:val="28"/>
        </w:rPr>
        <w:t>дней,</w:t>
      </w:r>
      <w:r w:rsidRPr="00386B4A">
        <w:rPr>
          <w:spacing w:val="-6"/>
          <w:sz w:val="28"/>
        </w:rPr>
        <w:t xml:space="preserve"> </w:t>
      </w:r>
      <w:r w:rsidRPr="00386B4A">
        <w:rPr>
          <w:sz w:val="28"/>
        </w:rPr>
        <w:t>оплачиваемых</w:t>
      </w:r>
      <w:r w:rsidRPr="00386B4A">
        <w:rPr>
          <w:spacing w:val="-1"/>
          <w:sz w:val="28"/>
        </w:rPr>
        <w:t xml:space="preserve"> </w:t>
      </w:r>
      <w:r w:rsidRPr="00386B4A">
        <w:rPr>
          <w:sz w:val="28"/>
        </w:rPr>
        <w:t>основных</w:t>
      </w:r>
      <w:r w:rsidRPr="00386B4A">
        <w:rPr>
          <w:spacing w:val="-1"/>
          <w:sz w:val="28"/>
        </w:rPr>
        <w:t xml:space="preserve"> </w:t>
      </w:r>
      <w:r w:rsidRPr="00386B4A">
        <w:rPr>
          <w:sz w:val="28"/>
        </w:rPr>
        <w:t>и</w:t>
      </w:r>
      <w:r w:rsidRPr="00386B4A">
        <w:rPr>
          <w:spacing w:val="-5"/>
          <w:sz w:val="28"/>
        </w:rPr>
        <w:t xml:space="preserve"> </w:t>
      </w:r>
      <w:r w:rsidRPr="00386B4A">
        <w:rPr>
          <w:sz w:val="28"/>
        </w:rPr>
        <w:t>дополнительных</w:t>
      </w:r>
      <w:r w:rsidRPr="00386B4A">
        <w:rPr>
          <w:spacing w:val="-1"/>
          <w:sz w:val="28"/>
        </w:rPr>
        <w:t xml:space="preserve"> </w:t>
      </w:r>
      <w:r w:rsidRPr="00386B4A">
        <w:rPr>
          <w:sz w:val="28"/>
        </w:rPr>
        <w:t>отпусков;</w:t>
      </w:r>
    </w:p>
    <w:p w:rsidR="001C02A4" w:rsidRPr="00386B4A" w:rsidRDefault="001C02A4" w:rsidP="00483142">
      <w:pPr>
        <w:numPr>
          <w:ilvl w:val="2"/>
          <w:numId w:val="32"/>
        </w:numPr>
        <w:tabs>
          <w:tab w:val="left" w:pos="2185"/>
        </w:tabs>
        <w:ind w:right="396" w:firstLine="707"/>
        <w:jc w:val="both"/>
        <w:rPr>
          <w:sz w:val="28"/>
        </w:rPr>
      </w:pPr>
      <w:r w:rsidRPr="00386B4A">
        <w:rPr>
          <w:sz w:val="28"/>
        </w:rPr>
        <w:t>на</w:t>
      </w:r>
      <w:r w:rsidRPr="00386B4A">
        <w:rPr>
          <w:spacing w:val="1"/>
          <w:sz w:val="28"/>
        </w:rPr>
        <w:t xml:space="preserve"> </w:t>
      </w:r>
      <w:r w:rsidRPr="00386B4A">
        <w:rPr>
          <w:sz w:val="28"/>
        </w:rPr>
        <w:t>полную</w:t>
      </w:r>
      <w:r w:rsidRPr="00386B4A">
        <w:rPr>
          <w:spacing w:val="1"/>
          <w:sz w:val="28"/>
        </w:rPr>
        <w:t xml:space="preserve"> </w:t>
      </w:r>
      <w:r w:rsidRPr="00386B4A">
        <w:rPr>
          <w:sz w:val="28"/>
        </w:rPr>
        <w:t>достоверную</w:t>
      </w:r>
      <w:r w:rsidRPr="00386B4A">
        <w:rPr>
          <w:spacing w:val="1"/>
          <w:sz w:val="28"/>
        </w:rPr>
        <w:t xml:space="preserve"> </w:t>
      </w:r>
      <w:r w:rsidRPr="00386B4A">
        <w:rPr>
          <w:sz w:val="28"/>
        </w:rPr>
        <w:t>информацию</w:t>
      </w:r>
      <w:r w:rsidRPr="00386B4A">
        <w:rPr>
          <w:spacing w:val="1"/>
          <w:sz w:val="28"/>
        </w:rPr>
        <w:t xml:space="preserve"> </w:t>
      </w:r>
      <w:r w:rsidRPr="00386B4A">
        <w:rPr>
          <w:sz w:val="28"/>
        </w:rPr>
        <w:t>об</w:t>
      </w:r>
      <w:r w:rsidRPr="00386B4A">
        <w:rPr>
          <w:spacing w:val="1"/>
          <w:sz w:val="28"/>
        </w:rPr>
        <w:t xml:space="preserve"> </w:t>
      </w:r>
      <w:r w:rsidRPr="00386B4A">
        <w:rPr>
          <w:sz w:val="28"/>
        </w:rPr>
        <w:t>условиях</w:t>
      </w:r>
      <w:r w:rsidRPr="00386B4A">
        <w:rPr>
          <w:spacing w:val="1"/>
          <w:sz w:val="28"/>
        </w:rPr>
        <w:t xml:space="preserve"> </w:t>
      </w:r>
      <w:r w:rsidRPr="00386B4A">
        <w:rPr>
          <w:sz w:val="28"/>
        </w:rPr>
        <w:t>труда</w:t>
      </w:r>
      <w:r w:rsidRPr="00386B4A">
        <w:rPr>
          <w:spacing w:val="1"/>
          <w:sz w:val="28"/>
        </w:rPr>
        <w:t xml:space="preserve"> </w:t>
      </w:r>
      <w:r w:rsidRPr="00386B4A">
        <w:rPr>
          <w:sz w:val="28"/>
        </w:rPr>
        <w:t>и</w:t>
      </w:r>
      <w:r w:rsidRPr="00386B4A">
        <w:rPr>
          <w:spacing w:val="1"/>
          <w:sz w:val="28"/>
        </w:rPr>
        <w:t xml:space="preserve"> </w:t>
      </w:r>
      <w:r w:rsidRPr="00386B4A">
        <w:rPr>
          <w:sz w:val="28"/>
        </w:rPr>
        <w:t>требованиях</w:t>
      </w:r>
      <w:r w:rsidRPr="00386B4A">
        <w:rPr>
          <w:spacing w:val="-3"/>
          <w:sz w:val="28"/>
        </w:rPr>
        <w:t xml:space="preserve"> </w:t>
      </w:r>
      <w:r w:rsidRPr="00386B4A">
        <w:rPr>
          <w:sz w:val="28"/>
        </w:rPr>
        <w:t>охраны</w:t>
      </w:r>
      <w:r w:rsidRPr="00386B4A">
        <w:rPr>
          <w:spacing w:val="-2"/>
          <w:sz w:val="28"/>
        </w:rPr>
        <w:t xml:space="preserve"> </w:t>
      </w:r>
      <w:r w:rsidRPr="00386B4A">
        <w:rPr>
          <w:sz w:val="28"/>
        </w:rPr>
        <w:t>труда на рабочем</w:t>
      </w:r>
      <w:r w:rsidRPr="00386B4A">
        <w:rPr>
          <w:spacing w:val="-1"/>
          <w:sz w:val="28"/>
        </w:rPr>
        <w:t xml:space="preserve"> </w:t>
      </w:r>
      <w:r w:rsidRPr="00386B4A">
        <w:rPr>
          <w:sz w:val="28"/>
        </w:rPr>
        <w:t>месте;</w:t>
      </w:r>
    </w:p>
    <w:p w:rsidR="001C02A4" w:rsidRPr="00386B4A" w:rsidRDefault="001C02A4" w:rsidP="00483142">
      <w:pPr>
        <w:numPr>
          <w:ilvl w:val="2"/>
          <w:numId w:val="32"/>
        </w:numPr>
        <w:tabs>
          <w:tab w:val="left" w:pos="2097"/>
        </w:tabs>
        <w:ind w:right="384" w:firstLine="707"/>
        <w:jc w:val="both"/>
        <w:rPr>
          <w:sz w:val="28"/>
        </w:rPr>
      </w:pPr>
      <w:r w:rsidRPr="00386B4A">
        <w:rPr>
          <w:sz w:val="28"/>
        </w:rPr>
        <w:t>на профессиональную подготовку, переподготовку и повышение</w:t>
      </w:r>
      <w:r w:rsidRPr="00386B4A">
        <w:rPr>
          <w:spacing w:val="1"/>
          <w:sz w:val="28"/>
        </w:rPr>
        <w:t xml:space="preserve"> </w:t>
      </w:r>
      <w:r w:rsidRPr="00386B4A">
        <w:rPr>
          <w:sz w:val="28"/>
        </w:rPr>
        <w:t>своей</w:t>
      </w:r>
      <w:r w:rsidRPr="00386B4A">
        <w:rPr>
          <w:spacing w:val="1"/>
          <w:sz w:val="28"/>
        </w:rPr>
        <w:t xml:space="preserve"> </w:t>
      </w:r>
      <w:r w:rsidRPr="00386B4A">
        <w:rPr>
          <w:sz w:val="28"/>
        </w:rPr>
        <w:t>квалификации</w:t>
      </w:r>
      <w:r w:rsidRPr="00386B4A">
        <w:rPr>
          <w:spacing w:val="1"/>
          <w:sz w:val="28"/>
        </w:rPr>
        <w:t xml:space="preserve"> </w:t>
      </w:r>
      <w:r w:rsidRPr="00386B4A">
        <w:rPr>
          <w:sz w:val="28"/>
        </w:rPr>
        <w:t>в</w:t>
      </w:r>
      <w:r w:rsidRPr="00386B4A">
        <w:rPr>
          <w:spacing w:val="1"/>
          <w:sz w:val="28"/>
        </w:rPr>
        <w:t xml:space="preserve"> </w:t>
      </w:r>
      <w:r w:rsidRPr="00386B4A">
        <w:rPr>
          <w:sz w:val="28"/>
        </w:rPr>
        <w:t>порядке,</w:t>
      </w:r>
      <w:r w:rsidRPr="00386B4A">
        <w:rPr>
          <w:spacing w:val="1"/>
          <w:sz w:val="28"/>
        </w:rPr>
        <w:t xml:space="preserve"> </w:t>
      </w:r>
      <w:r w:rsidRPr="00386B4A">
        <w:rPr>
          <w:sz w:val="28"/>
        </w:rPr>
        <w:t>установленном</w:t>
      </w:r>
      <w:r w:rsidRPr="00386B4A">
        <w:rPr>
          <w:spacing w:val="1"/>
          <w:sz w:val="28"/>
        </w:rPr>
        <w:t xml:space="preserve"> </w:t>
      </w:r>
      <w:r w:rsidRPr="00386B4A">
        <w:rPr>
          <w:sz w:val="28"/>
        </w:rPr>
        <w:t>Трудовым</w:t>
      </w:r>
      <w:r w:rsidRPr="00386B4A">
        <w:rPr>
          <w:spacing w:val="1"/>
          <w:sz w:val="28"/>
        </w:rPr>
        <w:t xml:space="preserve"> </w:t>
      </w:r>
      <w:r w:rsidRPr="00386B4A">
        <w:rPr>
          <w:sz w:val="28"/>
        </w:rPr>
        <w:t>кодексом</w:t>
      </w:r>
      <w:r w:rsidRPr="00386B4A">
        <w:rPr>
          <w:spacing w:val="1"/>
          <w:sz w:val="28"/>
        </w:rPr>
        <w:t xml:space="preserve"> </w:t>
      </w:r>
      <w:r w:rsidRPr="00386B4A">
        <w:rPr>
          <w:sz w:val="28"/>
        </w:rPr>
        <w:t>РФ,</w:t>
      </w:r>
      <w:r w:rsidRPr="00386B4A">
        <w:rPr>
          <w:spacing w:val="1"/>
          <w:sz w:val="28"/>
        </w:rPr>
        <w:t xml:space="preserve"> </w:t>
      </w:r>
      <w:r w:rsidRPr="00386B4A">
        <w:rPr>
          <w:sz w:val="28"/>
        </w:rPr>
        <w:t>иными</w:t>
      </w:r>
      <w:r w:rsidRPr="00386B4A">
        <w:rPr>
          <w:spacing w:val="-3"/>
          <w:sz w:val="28"/>
        </w:rPr>
        <w:t xml:space="preserve"> </w:t>
      </w:r>
      <w:r w:rsidRPr="00386B4A">
        <w:rPr>
          <w:sz w:val="28"/>
        </w:rPr>
        <w:t>федеральными законами;</w:t>
      </w:r>
    </w:p>
    <w:p w:rsidR="001C02A4" w:rsidRPr="00386B4A" w:rsidRDefault="001C02A4" w:rsidP="00483142">
      <w:pPr>
        <w:numPr>
          <w:ilvl w:val="2"/>
          <w:numId w:val="32"/>
        </w:numPr>
        <w:tabs>
          <w:tab w:val="left" w:pos="2116"/>
        </w:tabs>
        <w:ind w:right="392" w:firstLine="707"/>
        <w:jc w:val="both"/>
        <w:rPr>
          <w:sz w:val="28"/>
        </w:rPr>
      </w:pPr>
      <w:r w:rsidRPr="00386B4A">
        <w:rPr>
          <w:sz w:val="28"/>
        </w:rPr>
        <w:t>на объединение, включая право на создание профессиональных</w:t>
      </w:r>
      <w:r w:rsidRPr="00386B4A">
        <w:rPr>
          <w:spacing w:val="1"/>
          <w:sz w:val="28"/>
        </w:rPr>
        <w:t xml:space="preserve"> </w:t>
      </w:r>
      <w:r w:rsidRPr="00386B4A">
        <w:rPr>
          <w:sz w:val="28"/>
        </w:rPr>
        <w:t>союзов</w:t>
      </w:r>
      <w:r w:rsidRPr="00386B4A">
        <w:rPr>
          <w:spacing w:val="1"/>
          <w:sz w:val="28"/>
        </w:rPr>
        <w:t xml:space="preserve"> </w:t>
      </w:r>
      <w:r w:rsidRPr="00386B4A">
        <w:rPr>
          <w:sz w:val="28"/>
        </w:rPr>
        <w:t>и</w:t>
      </w:r>
      <w:r w:rsidRPr="00386B4A">
        <w:rPr>
          <w:spacing w:val="1"/>
          <w:sz w:val="28"/>
        </w:rPr>
        <w:t xml:space="preserve"> </w:t>
      </w:r>
      <w:r w:rsidRPr="00386B4A">
        <w:rPr>
          <w:sz w:val="28"/>
        </w:rPr>
        <w:t>вступление</w:t>
      </w:r>
      <w:r w:rsidRPr="00386B4A">
        <w:rPr>
          <w:spacing w:val="1"/>
          <w:sz w:val="28"/>
        </w:rPr>
        <w:t xml:space="preserve"> </w:t>
      </w:r>
      <w:r w:rsidRPr="00386B4A">
        <w:rPr>
          <w:sz w:val="28"/>
        </w:rPr>
        <w:t>в</w:t>
      </w:r>
      <w:r w:rsidRPr="00386B4A">
        <w:rPr>
          <w:spacing w:val="1"/>
          <w:sz w:val="28"/>
        </w:rPr>
        <w:t xml:space="preserve"> </w:t>
      </w:r>
      <w:r w:rsidRPr="00386B4A">
        <w:rPr>
          <w:sz w:val="28"/>
        </w:rPr>
        <w:t>них</w:t>
      </w:r>
      <w:r w:rsidRPr="00386B4A">
        <w:rPr>
          <w:spacing w:val="1"/>
          <w:sz w:val="28"/>
        </w:rPr>
        <w:t xml:space="preserve"> </w:t>
      </w:r>
      <w:r w:rsidRPr="00386B4A">
        <w:rPr>
          <w:sz w:val="28"/>
        </w:rPr>
        <w:t>для</w:t>
      </w:r>
      <w:r w:rsidRPr="00386B4A">
        <w:rPr>
          <w:spacing w:val="1"/>
          <w:sz w:val="28"/>
        </w:rPr>
        <w:t xml:space="preserve"> </w:t>
      </w:r>
      <w:r w:rsidRPr="00386B4A">
        <w:rPr>
          <w:sz w:val="28"/>
        </w:rPr>
        <w:t>защиты</w:t>
      </w:r>
      <w:r w:rsidRPr="00386B4A">
        <w:rPr>
          <w:spacing w:val="1"/>
          <w:sz w:val="28"/>
        </w:rPr>
        <w:t xml:space="preserve"> </w:t>
      </w:r>
      <w:r w:rsidRPr="00386B4A">
        <w:rPr>
          <w:sz w:val="28"/>
        </w:rPr>
        <w:t>своих</w:t>
      </w:r>
      <w:r w:rsidRPr="00386B4A">
        <w:rPr>
          <w:spacing w:val="1"/>
          <w:sz w:val="28"/>
        </w:rPr>
        <w:t xml:space="preserve"> </w:t>
      </w:r>
      <w:r w:rsidRPr="00386B4A">
        <w:rPr>
          <w:sz w:val="28"/>
        </w:rPr>
        <w:t>трудовых</w:t>
      </w:r>
      <w:r w:rsidRPr="00386B4A">
        <w:rPr>
          <w:spacing w:val="1"/>
          <w:sz w:val="28"/>
        </w:rPr>
        <w:t xml:space="preserve"> </w:t>
      </w:r>
      <w:r w:rsidRPr="00386B4A">
        <w:rPr>
          <w:sz w:val="28"/>
        </w:rPr>
        <w:t>прав,</w:t>
      </w:r>
      <w:r w:rsidRPr="00386B4A">
        <w:rPr>
          <w:spacing w:val="1"/>
          <w:sz w:val="28"/>
        </w:rPr>
        <w:t xml:space="preserve"> </w:t>
      </w:r>
      <w:r w:rsidRPr="00386B4A">
        <w:rPr>
          <w:sz w:val="28"/>
        </w:rPr>
        <w:t>свобод</w:t>
      </w:r>
      <w:r w:rsidRPr="00386B4A">
        <w:rPr>
          <w:spacing w:val="1"/>
          <w:sz w:val="28"/>
        </w:rPr>
        <w:t xml:space="preserve"> </w:t>
      </w:r>
      <w:r w:rsidRPr="00386B4A">
        <w:rPr>
          <w:sz w:val="28"/>
        </w:rPr>
        <w:t>и</w:t>
      </w:r>
      <w:r w:rsidRPr="00386B4A">
        <w:rPr>
          <w:spacing w:val="1"/>
          <w:sz w:val="28"/>
        </w:rPr>
        <w:t xml:space="preserve"> </w:t>
      </w:r>
      <w:r w:rsidRPr="00386B4A">
        <w:rPr>
          <w:sz w:val="28"/>
        </w:rPr>
        <w:t>законных</w:t>
      </w:r>
      <w:r w:rsidRPr="00386B4A">
        <w:rPr>
          <w:spacing w:val="-4"/>
          <w:sz w:val="28"/>
        </w:rPr>
        <w:t xml:space="preserve"> </w:t>
      </w:r>
      <w:r w:rsidRPr="00386B4A">
        <w:rPr>
          <w:sz w:val="28"/>
        </w:rPr>
        <w:t>интересов;</w:t>
      </w:r>
    </w:p>
    <w:p w:rsidR="001C02A4" w:rsidRPr="00386B4A" w:rsidRDefault="001C02A4" w:rsidP="00483142">
      <w:pPr>
        <w:numPr>
          <w:ilvl w:val="2"/>
          <w:numId w:val="32"/>
        </w:numPr>
        <w:tabs>
          <w:tab w:val="left" w:pos="2197"/>
        </w:tabs>
        <w:ind w:right="392" w:firstLine="707"/>
        <w:jc w:val="both"/>
        <w:rPr>
          <w:sz w:val="28"/>
        </w:rPr>
      </w:pPr>
      <w:r w:rsidRPr="00386B4A">
        <w:rPr>
          <w:sz w:val="28"/>
        </w:rPr>
        <w:t>на</w:t>
      </w:r>
      <w:r w:rsidRPr="00386B4A">
        <w:rPr>
          <w:spacing w:val="1"/>
          <w:sz w:val="28"/>
        </w:rPr>
        <w:t xml:space="preserve"> </w:t>
      </w:r>
      <w:r w:rsidRPr="00386B4A">
        <w:rPr>
          <w:sz w:val="28"/>
        </w:rPr>
        <w:t>участие</w:t>
      </w:r>
      <w:r w:rsidRPr="00386B4A">
        <w:rPr>
          <w:spacing w:val="1"/>
          <w:sz w:val="28"/>
        </w:rPr>
        <w:t xml:space="preserve"> </w:t>
      </w:r>
      <w:r w:rsidRPr="00386B4A">
        <w:rPr>
          <w:sz w:val="28"/>
        </w:rPr>
        <w:t>в</w:t>
      </w:r>
      <w:r w:rsidRPr="00386B4A">
        <w:rPr>
          <w:spacing w:val="1"/>
          <w:sz w:val="28"/>
        </w:rPr>
        <w:t xml:space="preserve"> </w:t>
      </w:r>
      <w:r w:rsidRPr="00386B4A">
        <w:rPr>
          <w:sz w:val="28"/>
        </w:rPr>
        <w:t>управлении</w:t>
      </w:r>
      <w:r w:rsidRPr="00386B4A">
        <w:rPr>
          <w:spacing w:val="1"/>
          <w:sz w:val="28"/>
        </w:rPr>
        <w:t xml:space="preserve"> </w:t>
      </w:r>
      <w:r w:rsidRPr="00386B4A">
        <w:rPr>
          <w:sz w:val="28"/>
        </w:rPr>
        <w:t>организацией</w:t>
      </w:r>
      <w:r w:rsidRPr="00386B4A">
        <w:rPr>
          <w:spacing w:val="1"/>
          <w:sz w:val="28"/>
        </w:rPr>
        <w:t xml:space="preserve"> </w:t>
      </w:r>
      <w:r w:rsidRPr="00386B4A">
        <w:rPr>
          <w:sz w:val="28"/>
        </w:rPr>
        <w:t>в</w:t>
      </w:r>
      <w:r w:rsidRPr="00386B4A">
        <w:rPr>
          <w:spacing w:val="1"/>
          <w:sz w:val="28"/>
        </w:rPr>
        <w:t xml:space="preserve"> </w:t>
      </w:r>
      <w:r w:rsidRPr="00386B4A">
        <w:rPr>
          <w:sz w:val="28"/>
        </w:rPr>
        <w:t>предусмотренных</w:t>
      </w:r>
      <w:r w:rsidRPr="00386B4A">
        <w:rPr>
          <w:spacing w:val="1"/>
          <w:sz w:val="28"/>
        </w:rPr>
        <w:t xml:space="preserve"> </w:t>
      </w:r>
      <w:r w:rsidRPr="00386B4A">
        <w:rPr>
          <w:sz w:val="28"/>
        </w:rPr>
        <w:t>Трудовым кодексом РФ, иными федеральными законами, соглашениями и</w:t>
      </w:r>
      <w:r w:rsidRPr="00386B4A">
        <w:rPr>
          <w:spacing w:val="1"/>
          <w:sz w:val="28"/>
        </w:rPr>
        <w:t xml:space="preserve"> </w:t>
      </w:r>
      <w:r w:rsidRPr="00386B4A">
        <w:rPr>
          <w:sz w:val="28"/>
        </w:rPr>
        <w:t>коллективным</w:t>
      </w:r>
      <w:r w:rsidRPr="00386B4A">
        <w:rPr>
          <w:spacing w:val="-1"/>
          <w:sz w:val="28"/>
        </w:rPr>
        <w:t xml:space="preserve"> </w:t>
      </w:r>
      <w:r w:rsidRPr="00386B4A">
        <w:rPr>
          <w:sz w:val="28"/>
        </w:rPr>
        <w:t>договором формах;</w:t>
      </w:r>
    </w:p>
    <w:p w:rsidR="001C02A4" w:rsidRPr="00386B4A" w:rsidRDefault="001C02A4" w:rsidP="00483142">
      <w:pPr>
        <w:numPr>
          <w:ilvl w:val="2"/>
          <w:numId w:val="32"/>
        </w:numPr>
        <w:tabs>
          <w:tab w:val="left" w:pos="2461"/>
        </w:tabs>
        <w:ind w:right="385" w:firstLine="707"/>
        <w:jc w:val="both"/>
        <w:rPr>
          <w:sz w:val="28"/>
        </w:rPr>
      </w:pPr>
      <w:r w:rsidRPr="00386B4A">
        <w:rPr>
          <w:sz w:val="28"/>
        </w:rPr>
        <w:t>на</w:t>
      </w:r>
      <w:r w:rsidRPr="00386B4A">
        <w:rPr>
          <w:spacing w:val="1"/>
          <w:sz w:val="28"/>
        </w:rPr>
        <w:t xml:space="preserve"> </w:t>
      </w:r>
      <w:r w:rsidRPr="00386B4A">
        <w:rPr>
          <w:sz w:val="28"/>
        </w:rPr>
        <w:t>ведение</w:t>
      </w:r>
      <w:r w:rsidRPr="00386B4A">
        <w:rPr>
          <w:spacing w:val="1"/>
          <w:sz w:val="28"/>
        </w:rPr>
        <w:t xml:space="preserve"> </w:t>
      </w:r>
      <w:r w:rsidRPr="00386B4A">
        <w:rPr>
          <w:sz w:val="28"/>
        </w:rPr>
        <w:t>коллективных</w:t>
      </w:r>
      <w:r w:rsidRPr="00386B4A">
        <w:rPr>
          <w:spacing w:val="1"/>
          <w:sz w:val="28"/>
        </w:rPr>
        <w:t xml:space="preserve"> </w:t>
      </w:r>
      <w:r w:rsidRPr="00386B4A">
        <w:rPr>
          <w:sz w:val="28"/>
        </w:rPr>
        <w:t>переговоров</w:t>
      </w:r>
      <w:r w:rsidRPr="00386B4A">
        <w:rPr>
          <w:spacing w:val="1"/>
          <w:sz w:val="28"/>
        </w:rPr>
        <w:t xml:space="preserve"> </w:t>
      </w:r>
      <w:r w:rsidRPr="00386B4A">
        <w:rPr>
          <w:sz w:val="28"/>
        </w:rPr>
        <w:t>и</w:t>
      </w:r>
      <w:r w:rsidRPr="00386B4A">
        <w:rPr>
          <w:spacing w:val="1"/>
          <w:sz w:val="28"/>
        </w:rPr>
        <w:t xml:space="preserve"> </w:t>
      </w:r>
      <w:r w:rsidRPr="00386B4A">
        <w:rPr>
          <w:sz w:val="28"/>
        </w:rPr>
        <w:t>заключение</w:t>
      </w:r>
      <w:r w:rsidRPr="00386B4A">
        <w:rPr>
          <w:spacing w:val="1"/>
          <w:sz w:val="28"/>
        </w:rPr>
        <w:t xml:space="preserve"> </w:t>
      </w:r>
      <w:r w:rsidRPr="00386B4A">
        <w:rPr>
          <w:sz w:val="28"/>
        </w:rPr>
        <w:t>коллективного</w:t>
      </w:r>
      <w:r w:rsidRPr="00386B4A">
        <w:rPr>
          <w:spacing w:val="34"/>
          <w:sz w:val="28"/>
        </w:rPr>
        <w:t xml:space="preserve"> </w:t>
      </w:r>
      <w:r w:rsidRPr="00386B4A">
        <w:rPr>
          <w:sz w:val="28"/>
        </w:rPr>
        <w:t>договора</w:t>
      </w:r>
      <w:r w:rsidRPr="00386B4A">
        <w:rPr>
          <w:spacing w:val="32"/>
          <w:sz w:val="28"/>
        </w:rPr>
        <w:t xml:space="preserve"> </w:t>
      </w:r>
      <w:r w:rsidRPr="00386B4A">
        <w:rPr>
          <w:sz w:val="28"/>
        </w:rPr>
        <w:t>и</w:t>
      </w:r>
      <w:r w:rsidRPr="00386B4A">
        <w:rPr>
          <w:spacing w:val="34"/>
          <w:sz w:val="28"/>
        </w:rPr>
        <w:t xml:space="preserve"> </w:t>
      </w:r>
      <w:r w:rsidRPr="00386B4A">
        <w:rPr>
          <w:sz w:val="28"/>
        </w:rPr>
        <w:t>соглашений</w:t>
      </w:r>
      <w:r w:rsidRPr="00386B4A">
        <w:rPr>
          <w:spacing w:val="31"/>
          <w:sz w:val="28"/>
        </w:rPr>
        <w:t xml:space="preserve"> </w:t>
      </w:r>
      <w:r w:rsidRPr="00386B4A">
        <w:rPr>
          <w:sz w:val="28"/>
        </w:rPr>
        <w:t>через</w:t>
      </w:r>
      <w:r w:rsidRPr="00386B4A">
        <w:rPr>
          <w:spacing w:val="31"/>
          <w:sz w:val="28"/>
        </w:rPr>
        <w:t xml:space="preserve"> </w:t>
      </w:r>
      <w:r w:rsidRPr="00386B4A">
        <w:rPr>
          <w:sz w:val="28"/>
        </w:rPr>
        <w:t>своих</w:t>
      </w:r>
      <w:r w:rsidRPr="00386B4A">
        <w:rPr>
          <w:spacing w:val="33"/>
          <w:sz w:val="28"/>
        </w:rPr>
        <w:t xml:space="preserve"> </w:t>
      </w:r>
      <w:r w:rsidRPr="00386B4A">
        <w:rPr>
          <w:sz w:val="28"/>
        </w:rPr>
        <w:t>представителей,</w:t>
      </w:r>
      <w:r w:rsidRPr="00386B4A">
        <w:rPr>
          <w:spacing w:val="31"/>
          <w:sz w:val="28"/>
        </w:rPr>
        <w:t xml:space="preserve"> </w:t>
      </w:r>
      <w:r w:rsidRPr="00386B4A">
        <w:rPr>
          <w:sz w:val="28"/>
        </w:rPr>
        <w:t>а</w:t>
      </w:r>
      <w:r w:rsidRPr="00386B4A">
        <w:rPr>
          <w:spacing w:val="33"/>
          <w:sz w:val="28"/>
        </w:rPr>
        <w:t xml:space="preserve"> </w:t>
      </w:r>
      <w:r w:rsidRPr="00386B4A">
        <w:rPr>
          <w:sz w:val="28"/>
        </w:rPr>
        <w:t>также</w:t>
      </w:r>
      <w:r w:rsidRPr="00386B4A">
        <w:rPr>
          <w:spacing w:val="-67"/>
          <w:sz w:val="28"/>
        </w:rPr>
        <w:t xml:space="preserve"> </w:t>
      </w:r>
      <w:r w:rsidRPr="00386B4A">
        <w:rPr>
          <w:sz w:val="28"/>
        </w:rPr>
        <w:t>на</w:t>
      </w:r>
      <w:r w:rsidRPr="00386B4A">
        <w:rPr>
          <w:spacing w:val="-2"/>
          <w:sz w:val="28"/>
        </w:rPr>
        <w:t xml:space="preserve"> </w:t>
      </w:r>
      <w:r w:rsidRPr="00386B4A">
        <w:rPr>
          <w:sz w:val="28"/>
        </w:rPr>
        <w:t>информацию</w:t>
      </w:r>
      <w:r w:rsidRPr="00386B4A">
        <w:rPr>
          <w:spacing w:val="-2"/>
          <w:sz w:val="28"/>
        </w:rPr>
        <w:t xml:space="preserve"> </w:t>
      </w:r>
      <w:r w:rsidRPr="00386B4A">
        <w:rPr>
          <w:sz w:val="28"/>
        </w:rPr>
        <w:t>о</w:t>
      </w:r>
      <w:r w:rsidRPr="00386B4A">
        <w:rPr>
          <w:spacing w:val="-1"/>
          <w:sz w:val="28"/>
        </w:rPr>
        <w:t xml:space="preserve"> </w:t>
      </w:r>
      <w:r w:rsidRPr="00386B4A">
        <w:rPr>
          <w:sz w:val="28"/>
        </w:rPr>
        <w:t>выполнении</w:t>
      </w:r>
      <w:r w:rsidRPr="00386B4A">
        <w:rPr>
          <w:spacing w:val="-1"/>
          <w:sz w:val="28"/>
        </w:rPr>
        <w:t xml:space="preserve"> </w:t>
      </w:r>
      <w:r w:rsidRPr="00386B4A">
        <w:rPr>
          <w:sz w:val="28"/>
        </w:rPr>
        <w:t>коллективного</w:t>
      </w:r>
      <w:r w:rsidRPr="00386B4A">
        <w:rPr>
          <w:spacing w:val="-3"/>
          <w:sz w:val="28"/>
        </w:rPr>
        <w:t xml:space="preserve"> </w:t>
      </w:r>
      <w:r w:rsidRPr="00386B4A">
        <w:rPr>
          <w:sz w:val="28"/>
        </w:rPr>
        <w:t>договора,</w:t>
      </w:r>
      <w:r w:rsidRPr="00386B4A">
        <w:rPr>
          <w:spacing w:val="-2"/>
          <w:sz w:val="28"/>
        </w:rPr>
        <w:t xml:space="preserve"> </w:t>
      </w:r>
      <w:r w:rsidRPr="00386B4A">
        <w:rPr>
          <w:sz w:val="28"/>
        </w:rPr>
        <w:t>соглашений;</w:t>
      </w:r>
    </w:p>
    <w:p w:rsidR="001C02A4" w:rsidRPr="00386B4A" w:rsidRDefault="001C02A4" w:rsidP="00483142">
      <w:pPr>
        <w:numPr>
          <w:ilvl w:val="2"/>
          <w:numId w:val="32"/>
        </w:numPr>
        <w:tabs>
          <w:tab w:val="left" w:pos="2247"/>
        </w:tabs>
        <w:ind w:right="394" w:firstLine="707"/>
        <w:jc w:val="both"/>
        <w:rPr>
          <w:sz w:val="28"/>
        </w:rPr>
      </w:pPr>
      <w:r w:rsidRPr="00386B4A">
        <w:rPr>
          <w:sz w:val="28"/>
        </w:rPr>
        <w:t>на защиту своих трудовых прав, свобод и законных интересов</w:t>
      </w:r>
      <w:r w:rsidRPr="00386B4A">
        <w:rPr>
          <w:spacing w:val="1"/>
          <w:sz w:val="28"/>
        </w:rPr>
        <w:t xml:space="preserve"> </w:t>
      </w:r>
      <w:r w:rsidRPr="00386B4A">
        <w:rPr>
          <w:sz w:val="28"/>
        </w:rPr>
        <w:t>всеми</w:t>
      </w:r>
      <w:r w:rsidRPr="00386B4A">
        <w:rPr>
          <w:spacing w:val="-1"/>
          <w:sz w:val="28"/>
        </w:rPr>
        <w:t xml:space="preserve"> </w:t>
      </w:r>
      <w:r w:rsidRPr="00386B4A">
        <w:rPr>
          <w:sz w:val="28"/>
        </w:rPr>
        <w:t>не запрещенными законом</w:t>
      </w:r>
      <w:r w:rsidRPr="00386B4A">
        <w:rPr>
          <w:spacing w:val="-1"/>
          <w:sz w:val="28"/>
        </w:rPr>
        <w:t xml:space="preserve"> </w:t>
      </w:r>
      <w:r w:rsidRPr="00386B4A">
        <w:rPr>
          <w:sz w:val="28"/>
        </w:rPr>
        <w:t>способами;</w:t>
      </w:r>
    </w:p>
    <w:p w:rsidR="001C02A4" w:rsidRPr="00386B4A" w:rsidRDefault="001C02A4" w:rsidP="00483142">
      <w:pPr>
        <w:numPr>
          <w:ilvl w:val="2"/>
          <w:numId w:val="32"/>
        </w:numPr>
        <w:tabs>
          <w:tab w:val="left" w:pos="2336"/>
        </w:tabs>
        <w:ind w:right="387" w:firstLine="707"/>
        <w:jc w:val="both"/>
        <w:rPr>
          <w:sz w:val="28"/>
        </w:rPr>
      </w:pPr>
      <w:r w:rsidRPr="00386B4A">
        <w:rPr>
          <w:sz w:val="28"/>
        </w:rPr>
        <w:t>на</w:t>
      </w:r>
      <w:r w:rsidRPr="00386B4A">
        <w:rPr>
          <w:spacing w:val="1"/>
          <w:sz w:val="28"/>
        </w:rPr>
        <w:t xml:space="preserve"> </w:t>
      </w:r>
      <w:r w:rsidRPr="00386B4A">
        <w:rPr>
          <w:sz w:val="28"/>
        </w:rPr>
        <w:t>разрешение</w:t>
      </w:r>
      <w:r w:rsidRPr="00386B4A">
        <w:rPr>
          <w:spacing w:val="1"/>
          <w:sz w:val="28"/>
        </w:rPr>
        <w:t xml:space="preserve"> </w:t>
      </w:r>
      <w:r w:rsidRPr="00386B4A">
        <w:rPr>
          <w:sz w:val="28"/>
        </w:rPr>
        <w:t>индивидуальных</w:t>
      </w:r>
      <w:r w:rsidRPr="00386B4A">
        <w:rPr>
          <w:spacing w:val="1"/>
          <w:sz w:val="28"/>
        </w:rPr>
        <w:t xml:space="preserve"> </w:t>
      </w:r>
      <w:r w:rsidRPr="00386B4A">
        <w:rPr>
          <w:sz w:val="28"/>
        </w:rPr>
        <w:t>и</w:t>
      </w:r>
      <w:r w:rsidRPr="00386B4A">
        <w:rPr>
          <w:spacing w:val="1"/>
          <w:sz w:val="28"/>
        </w:rPr>
        <w:t xml:space="preserve"> </w:t>
      </w:r>
      <w:r w:rsidRPr="00386B4A">
        <w:rPr>
          <w:sz w:val="28"/>
        </w:rPr>
        <w:t>коллективных</w:t>
      </w:r>
      <w:r w:rsidRPr="00386B4A">
        <w:rPr>
          <w:spacing w:val="1"/>
          <w:sz w:val="28"/>
        </w:rPr>
        <w:t xml:space="preserve"> </w:t>
      </w:r>
      <w:r w:rsidRPr="00386B4A">
        <w:rPr>
          <w:sz w:val="28"/>
        </w:rPr>
        <w:t>трудовых</w:t>
      </w:r>
      <w:r w:rsidRPr="00386B4A">
        <w:rPr>
          <w:spacing w:val="1"/>
          <w:sz w:val="28"/>
        </w:rPr>
        <w:t xml:space="preserve"> </w:t>
      </w:r>
      <w:r w:rsidRPr="00386B4A">
        <w:rPr>
          <w:sz w:val="28"/>
        </w:rPr>
        <w:t>споров,</w:t>
      </w:r>
      <w:r w:rsidRPr="00386B4A">
        <w:rPr>
          <w:spacing w:val="1"/>
          <w:sz w:val="28"/>
        </w:rPr>
        <w:t xml:space="preserve"> </w:t>
      </w:r>
      <w:r w:rsidRPr="00386B4A">
        <w:rPr>
          <w:sz w:val="28"/>
        </w:rPr>
        <w:t>включая</w:t>
      </w:r>
      <w:r w:rsidRPr="00386B4A">
        <w:rPr>
          <w:spacing w:val="1"/>
          <w:sz w:val="28"/>
        </w:rPr>
        <w:t xml:space="preserve"> </w:t>
      </w:r>
      <w:r w:rsidRPr="00386B4A">
        <w:rPr>
          <w:sz w:val="28"/>
        </w:rPr>
        <w:t>право</w:t>
      </w:r>
      <w:r w:rsidRPr="00386B4A">
        <w:rPr>
          <w:spacing w:val="1"/>
          <w:sz w:val="28"/>
        </w:rPr>
        <w:t xml:space="preserve"> </w:t>
      </w:r>
      <w:r w:rsidRPr="00386B4A">
        <w:rPr>
          <w:sz w:val="28"/>
        </w:rPr>
        <w:t>на</w:t>
      </w:r>
      <w:r w:rsidRPr="00386B4A">
        <w:rPr>
          <w:spacing w:val="1"/>
          <w:sz w:val="28"/>
        </w:rPr>
        <w:t xml:space="preserve"> </w:t>
      </w:r>
      <w:r w:rsidRPr="00386B4A">
        <w:rPr>
          <w:sz w:val="28"/>
        </w:rPr>
        <w:t>забастовку,</w:t>
      </w:r>
      <w:r w:rsidRPr="00386B4A">
        <w:rPr>
          <w:spacing w:val="1"/>
          <w:sz w:val="28"/>
        </w:rPr>
        <w:t xml:space="preserve"> </w:t>
      </w:r>
      <w:r w:rsidRPr="00386B4A">
        <w:rPr>
          <w:sz w:val="28"/>
        </w:rPr>
        <w:t>в</w:t>
      </w:r>
      <w:r w:rsidRPr="00386B4A">
        <w:rPr>
          <w:spacing w:val="1"/>
          <w:sz w:val="28"/>
        </w:rPr>
        <w:t xml:space="preserve"> </w:t>
      </w:r>
      <w:r w:rsidRPr="00386B4A">
        <w:rPr>
          <w:sz w:val="28"/>
        </w:rPr>
        <w:t>порядке,</w:t>
      </w:r>
      <w:r w:rsidRPr="00386B4A">
        <w:rPr>
          <w:spacing w:val="1"/>
          <w:sz w:val="28"/>
        </w:rPr>
        <w:t xml:space="preserve"> </w:t>
      </w:r>
      <w:r w:rsidRPr="00386B4A">
        <w:rPr>
          <w:sz w:val="28"/>
        </w:rPr>
        <w:t>установленном</w:t>
      </w:r>
      <w:r w:rsidRPr="00386B4A">
        <w:rPr>
          <w:spacing w:val="1"/>
          <w:sz w:val="28"/>
        </w:rPr>
        <w:t xml:space="preserve"> </w:t>
      </w:r>
      <w:r w:rsidRPr="00386B4A">
        <w:rPr>
          <w:sz w:val="28"/>
        </w:rPr>
        <w:t>ТК</w:t>
      </w:r>
      <w:r w:rsidRPr="00386B4A">
        <w:rPr>
          <w:spacing w:val="1"/>
          <w:sz w:val="28"/>
        </w:rPr>
        <w:t xml:space="preserve"> </w:t>
      </w:r>
      <w:r w:rsidRPr="00386B4A">
        <w:rPr>
          <w:sz w:val="28"/>
        </w:rPr>
        <w:t>РФ,</w:t>
      </w:r>
      <w:r w:rsidRPr="00386B4A">
        <w:rPr>
          <w:spacing w:val="1"/>
          <w:sz w:val="28"/>
        </w:rPr>
        <w:t xml:space="preserve"> </w:t>
      </w:r>
      <w:r w:rsidRPr="00386B4A">
        <w:rPr>
          <w:sz w:val="28"/>
        </w:rPr>
        <w:t>иными</w:t>
      </w:r>
      <w:r w:rsidRPr="00386B4A">
        <w:rPr>
          <w:spacing w:val="-3"/>
          <w:sz w:val="28"/>
        </w:rPr>
        <w:t xml:space="preserve"> </w:t>
      </w:r>
      <w:r w:rsidRPr="00386B4A">
        <w:rPr>
          <w:sz w:val="28"/>
        </w:rPr>
        <w:t>федеральными законами;</w:t>
      </w:r>
    </w:p>
    <w:p w:rsidR="001C02A4" w:rsidRPr="00386B4A" w:rsidRDefault="001C02A4" w:rsidP="00483142">
      <w:pPr>
        <w:numPr>
          <w:ilvl w:val="2"/>
          <w:numId w:val="32"/>
        </w:numPr>
        <w:tabs>
          <w:tab w:val="left" w:pos="2228"/>
        </w:tabs>
        <w:ind w:right="391" w:firstLine="707"/>
        <w:jc w:val="both"/>
        <w:rPr>
          <w:sz w:val="28"/>
        </w:rPr>
      </w:pPr>
      <w:r w:rsidRPr="00386B4A">
        <w:rPr>
          <w:sz w:val="28"/>
        </w:rPr>
        <w:t>на возмещение вреда, причиненного ему в связи с исполнением</w:t>
      </w:r>
      <w:r w:rsidRPr="00386B4A">
        <w:rPr>
          <w:spacing w:val="1"/>
          <w:sz w:val="28"/>
        </w:rPr>
        <w:t xml:space="preserve"> </w:t>
      </w:r>
      <w:r w:rsidRPr="00386B4A">
        <w:rPr>
          <w:sz w:val="28"/>
        </w:rPr>
        <w:t>трудовых</w:t>
      </w:r>
      <w:r w:rsidRPr="00386B4A">
        <w:rPr>
          <w:spacing w:val="1"/>
          <w:sz w:val="28"/>
        </w:rPr>
        <w:t xml:space="preserve"> </w:t>
      </w:r>
      <w:r w:rsidRPr="00386B4A">
        <w:rPr>
          <w:sz w:val="28"/>
        </w:rPr>
        <w:t>обязанностей,</w:t>
      </w:r>
      <w:r w:rsidRPr="00386B4A">
        <w:rPr>
          <w:spacing w:val="1"/>
          <w:sz w:val="28"/>
        </w:rPr>
        <w:t xml:space="preserve"> </w:t>
      </w:r>
      <w:r w:rsidRPr="00386B4A">
        <w:rPr>
          <w:sz w:val="28"/>
        </w:rPr>
        <w:t>и</w:t>
      </w:r>
      <w:r w:rsidRPr="00386B4A">
        <w:rPr>
          <w:spacing w:val="1"/>
          <w:sz w:val="28"/>
        </w:rPr>
        <w:t xml:space="preserve"> </w:t>
      </w:r>
      <w:r w:rsidRPr="00386B4A">
        <w:rPr>
          <w:sz w:val="28"/>
        </w:rPr>
        <w:t>компенсацию</w:t>
      </w:r>
      <w:r w:rsidRPr="00386B4A">
        <w:rPr>
          <w:spacing w:val="1"/>
          <w:sz w:val="28"/>
        </w:rPr>
        <w:t xml:space="preserve"> </w:t>
      </w:r>
      <w:r w:rsidRPr="00386B4A">
        <w:rPr>
          <w:sz w:val="28"/>
        </w:rPr>
        <w:t>морального</w:t>
      </w:r>
      <w:r w:rsidRPr="00386B4A">
        <w:rPr>
          <w:spacing w:val="1"/>
          <w:sz w:val="28"/>
        </w:rPr>
        <w:t xml:space="preserve"> </w:t>
      </w:r>
      <w:r w:rsidRPr="00386B4A">
        <w:rPr>
          <w:sz w:val="28"/>
        </w:rPr>
        <w:t>вреда</w:t>
      </w:r>
      <w:r w:rsidRPr="00386B4A">
        <w:rPr>
          <w:spacing w:val="1"/>
          <w:sz w:val="28"/>
        </w:rPr>
        <w:t xml:space="preserve"> </w:t>
      </w:r>
      <w:r w:rsidRPr="00386B4A">
        <w:rPr>
          <w:sz w:val="28"/>
        </w:rPr>
        <w:t>в</w:t>
      </w:r>
      <w:r w:rsidRPr="00386B4A">
        <w:rPr>
          <w:spacing w:val="1"/>
          <w:sz w:val="28"/>
        </w:rPr>
        <w:t xml:space="preserve"> </w:t>
      </w:r>
      <w:r w:rsidRPr="00386B4A">
        <w:rPr>
          <w:sz w:val="28"/>
        </w:rPr>
        <w:t>порядке,</w:t>
      </w:r>
      <w:r w:rsidRPr="00386B4A">
        <w:rPr>
          <w:spacing w:val="-67"/>
          <w:sz w:val="28"/>
        </w:rPr>
        <w:t xml:space="preserve"> </w:t>
      </w:r>
      <w:r w:rsidRPr="00386B4A">
        <w:rPr>
          <w:sz w:val="28"/>
        </w:rPr>
        <w:t>установленном</w:t>
      </w:r>
      <w:r w:rsidRPr="00386B4A">
        <w:rPr>
          <w:spacing w:val="-1"/>
          <w:sz w:val="28"/>
        </w:rPr>
        <w:t xml:space="preserve"> </w:t>
      </w:r>
      <w:r w:rsidRPr="00386B4A">
        <w:rPr>
          <w:sz w:val="28"/>
        </w:rPr>
        <w:t>ТК</w:t>
      </w:r>
      <w:r w:rsidRPr="00386B4A">
        <w:rPr>
          <w:spacing w:val="-2"/>
          <w:sz w:val="28"/>
        </w:rPr>
        <w:t xml:space="preserve"> </w:t>
      </w:r>
      <w:r w:rsidRPr="00386B4A">
        <w:rPr>
          <w:sz w:val="28"/>
        </w:rPr>
        <w:t>РФ,</w:t>
      </w:r>
      <w:r w:rsidRPr="00386B4A">
        <w:rPr>
          <w:spacing w:val="-2"/>
          <w:sz w:val="28"/>
        </w:rPr>
        <w:t xml:space="preserve"> </w:t>
      </w:r>
      <w:r w:rsidRPr="00386B4A">
        <w:rPr>
          <w:sz w:val="28"/>
        </w:rPr>
        <w:t>иными</w:t>
      </w:r>
      <w:r w:rsidRPr="00386B4A">
        <w:rPr>
          <w:spacing w:val="-1"/>
          <w:sz w:val="28"/>
        </w:rPr>
        <w:t xml:space="preserve"> </w:t>
      </w:r>
      <w:r w:rsidRPr="00386B4A">
        <w:rPr>
          <w:sz w:val="28"/>
        </w:rPr>
        <w:t>федеральными законами;</w:t>
      </w:r>
    </w:p>
    <w:p w:rsidR="001C02A4" w:rsidRPr="00386B4A" w:rsidRDefault="001C02A4" w:rsidP="001C02A4">
      <w:pPr>
        <w:jc w:val="both"/>
        <w:rPr>
          <w:sz w:val="28"/>
        </w:rPr>
        <w:sectPr w:rsidR="001C02A4" w:rsidRPr="00386B4A">
          <w:pgSz w:w="11910" w:h="16840"/>
          <w:pgMar w:top="1040" w:right="460" w:bottom="1000" w:left="1040" w:header="0" w:footer="818" w:gutter="0"/>
          <w:cols w:space="720"/>
        </w:sectPr>
      </w:pPr>
    </w:p>
    <w:p w:rsidR="001C02A4" w:rsidRPr="00386B4A" w:rsidRDefault="001C02A4" w:rsidP="00483142">
      <w:pPr>
        <w:numPr>
          <w:ilvl w:val="2"/>
          <w:numId w:val="32"/>
        </w:numPr>
        <w:tabs>
          <w:tab w:val="left" w:pos="2480"/>
        </w:tabs>
        <w:spacing w:before="67" w:line="242" w:lineRule="auto"/>
        <w:ind w:right="391" w:firstLine="707"/>
        <w:jc w:val="both"/>
        <w:rPr>
          <w:sz w:val="28"/>
        </w:rPr>
      </w:pPr>
      <w:r w:rsidRPr="00386B4A">
        <w:rPr>
          <w:sz w:val="28"/>
        </w:rPr>
        <w:lastRenderedPageBreak/>
        <w:t>на</w:t>
      </w:r>
      <w:r w:rsidRPr="00386B4A">
        <w:rPr>
          <w:spacing w:val="1"/>
          <w:sz w:val="28"/>
        </w:rPr>
        <w:t xml:space="preserve"> </w:t>
      </w:r>
      <w:r w:rsidRPr="00386B4A">
        <w:rPr>
          <w:sz w:val="28"/>
        </w:rPr>
        <w:t>обязательное</w:t>
      </w:r>
      <w:r w:rsidRPr="00386B4A">
        <w:rPr>
          <w:spacing w:val="1"/>
          <w:sz w:val="28"/>
        </w:rPr>
        <w:t xml:space="preserve"> </w:t>
      </w:r>
      <w:r w:rsidRPr="00386B4A">
        <w:rPr>
          <w:sz w:val="28"/>
        </w:rPr>
        <w:t>социальное</w:t>
      </w:r>
      <w:r w:rsidRPr="00386B4A">
        <w:rPr>
          <w:spacing w:val="1"/>
          <w:sz w:val="28"/>
        </w:rPr>
        <w:t xml:space="preserve"> </w:t>
      </w:r>
      <w:r w:rsidRPr="00386B4A">
        <w:rPr>
          <w:sz w:val="28"/>
        </w:rPr>
        <w:t>страхование</w:t>
      </w:r>
      <w:r w:rsidRPr="00386B4A">
        <w:rPr>
          <w:spacing w:val="1"/>
          <w:sz w:val="28"/>
        </w:rPr>
        <w:t xml:space="preserve"> </w:t>
      </w:r>
      <w:r w:rsidRPr="00386B4A">
        <w:rPr>
          <w:sz w:val="28"/>
        </w:rPr>
        <w:t>в</w:t>
      </w:r>
      <w:r w:rsidRPr="00386B4A">
        <w:rPr>
          <w:spacing w:val="1"/>
          <w:sz w:val="28"/>
        </w:rPr>
        <w:t xml:space="preserve"> </w:t>
      </w:r>
      <w:r w:rsidRPr="00386B4A">
        <w:rPr>
          <w:sz w:val="28"/>
        </w:rPr>
        <w:t>случаях,</w:t>
      </w:r>
      <w:r w:rsidRPr="00386B4A">
        <w:rPr>
          <w:spacing w:val="1"/>
          <w:sz w:val="28"/>
        </w:rPr>
        <w:t xml:space="preserve"> </w:t>
      </w:r>
      <w:r w:rsidRPr="00386B4A">
        <w:rPr>
          <w:sz w:val="28"/>
        </w:rPr>
        <w:t>предусмотренных федеральными законами;</w:t>
      </w:r>
    </w:p>
    <w:p w:rsidR="001C02A4" w:rsidRPr="00386B4A" w:rsidRDefault="001C02A4" w:rsidP="00483142">
      <w:pPr>
        <w:numPr>
          <w:ilvl w:val="2"/>
          <w:numId w:val="32"/>
        </w:numPr>
        <w:tabs>
          <w:tab w:val="left" w:pos="2359"/>
        </w:tabs>
        <w:ind w:right="382" w:firstLine="707"/>
        <w:jc w:val="both"/>
        <w:rPr>
          <w:sz w:val="28"/>
        </w:rPr>
      </w:pPr>
      <w:r w:rsidRPr="00386B4A">
        <w:rPr>
          <w:sz w:val="28"/>
        </w:rPr>
        <w:t>пользоваться</w:t>
      </w:r>
      <w:r w:rsidRPr="00386B4A">
        <w:rPr>
          <w:spacing w:val="1"/>
          <w:sz w:val="28"/>
        </w:rPr>
        <w:t xml:space="preserve"> </w:t>
      </w:r>
      <w:r w:rsidRPr="00386B4A">
        <w:rPr>
          <w:sz w:val="28"/>
        </w:rPr>
        <w:t>другими</w:t>
      </w:r>
      <w:r w:rsidRPr="00386B4A">
        <w:rPr>
          <w:spacing w:val="1"/>
          <w:sz w:val="28"/>
        </w:rPr>
        <w:t xml:space="preserve"> </w:t>
      </w:r>
      <w:r w:rsidRPr="00386B4A">
        <w:rPr>
          <w:sz w:val="28"/>
        </w:rPr>
        <w:t>правами</w:t>
      </w:r>
      <w:r w:rsidRPr="00386B4A">
        <w:rPr>
          <w:spacing w:val="1"/>
          <w:sz w:val="28"/>
        </w:rPr>
        <w:t xml:space="preserve"> </w:t>
      </w:r>
      <w:r w:rsidRPr="00386B4A">
        <w:rPr>
          <w:sz w:val="28"/>
        </w:rPr>
        <w:t>в</w:t>
      </w:r>
      <w:r w:rsidRPr="00386B4A">
        <w:rPr>
          <w:spacing w:val="1"/>
          <w:sz w:val="28"/>
        </w:rPr>
        <w:t xml:space="preserve"> </w:t>
      </w:r>
      <w:r w:rsidRPr="00386B4A">
        <w:rPr>
          <w:sz w:val="28"/>
        </w:rPr>
        <w:t>соответствии</w:t>
      </w:r>
      <w:r w:rsidRPr="00386B4A">
        <w:rPr>
          <w:spacing w:val="1"/>
          <w:sz w:val="28"/>
        </w:rPr>
        <w:t xml:space="preserve"> </w:t>
      </w:r>
      <w:r w:rsidRPr="00386B4A">
        <w:rPr>
          <w:sz w:val="28"/>
        </w:rPr>
        <w:t>с</w:t>
      </w:r>
      <w:r w:rsidRPr="00386B4A">
        <w:rPr>
          <w:spacing w:val="1"/>
          <w:sz w:val="28"/>
        </w:rPr>
        <w:t xml:space="preserve"> </w:t>
      </w:r>
      <w:r w:rsidRPr="00386B4A">
        <w:rPr>
          <w:sz w:val="28"/>
        </w:rPr>
        <w:t>уставом</w:t>
      </w:r>
      <w:r w:rsidRPr="00386B4A">
        <w:rPr>
          <w:spacing w:val="-67"/>
          <w:sz w:val="28"/>
        </w:rPr>
        <w:t xml:space="preserve"> </w:t>
      </w:r>
      <w:r w:rsidRPr="00386B4A">
        <w:rPr>
          <w:sz w:val="28"/>
        </w:rPr>
        <w:t>образовательного</w:t>
      </w:r>
      <w:r w:rsidRPr="00386B4A">
        <w:rPr>
          <w:spacing w:val="1"/>
          <w:sz w:val="28"/>
        </w:rPr>
        <w:t xml:space="preserve"> </w:t>
      </w:r>
      <w:r w:rsidRPr="00386B4A">
        <w:rPr>
          <w:sz w:val="28"/>
        </w:rPr>
        <w:t>учреждения,</w:t>
      </w:r>
      <w:r w:rsidRPr="00386B4A">
        <w:rPr>
          <w:spacing w:val="1"/>
          <w:sz w:val="28"/>
        </w:rPr>
        <w:t xml:space="preserve"> </w:t>
      </w:r>
      <w:r w:rsidRPr="00386B4A">
        <w:rPr>
          <w:sz w:val="28"/>
        </w:rPr>
        <w:t>трудовым</w:t>
      </w:r>
      <w:r w:rsidRPr="00386B4A">
        <w:rPr>
          <w:spacing w:val="1"/>
          <w:sz w:val="28"/>
        </w:rPr>
        <w:t xml:space="preserve"> </w:t>
      </w:r>
      <w:r w:rsidRPr="00386B4A">
        <w:rPr>
          <w:sz w:val="28"/>
        </w:rPr>
        <w:t>договором,</w:t>
      </w:r>
      <w:r w:rsidRPr="00386B4A">
        <w:rPr>
          <w:spacing w:val="1"/>
          <w:sz w:val="28"/>
        </w:rPr>
        <w:t xml:space="preserve"> </w:t>
      </w:r>
      <w:r w:rsidRPr="00386B4A">
        <w:rPr>
          <w:sz w:val="28"/>
        </w:rPr>
        <w:t>законодательством</w:t>
      </w:r>
      <w:r w:rsidRPr="00386B4A">
        <w:rPr>
          <w:spacing w:val="1"/>
          <w:sz w:val="28"/>
        </w:rPr>
        <w:t xml:space="preserve"> </w:t>
      </w:r>
      <w:r w:rsidRPr="00386B4A">
        <w:rPr>
          <w:sz w:val="28"/>
        </w:rPr>
        <w:t>Российской</w:t>
      </w:r>
      <w:r w:rsidRPr="00386B4A">
        <w:rPr>
          <w:spacing w:val="-1"/>
          <w:sz w:val="28"/>
        </w:rPr>
        <w:t xml:space="preserve"> </w:t>
      </w:r>
      <w:r w:rsidRPr="00386B4A">
        <w:rPr>
          <w:sz w:val="28"/>
        </w:rPr>
        <w:t>Федерации.</w:t>
      </w:r>
    </w:p>
    <w:p w:rsidR="001C02A4" w:rsidRPr="00386B4A" w:rsidRDefault="001C02A4" w:rsidP="001C02A4">
      <w:pPr>
        <w:spacing w:before="10"/>
        <w:rPr>
          <w:sz w:val="27"/>
          <w:szCs w:val="28"/>
        </w:rPr>
      </w:pPr>
    </w:p>
    <w:p w:rsidR="001C02A4" w:rsidRPr="007178FC" w:rsidRDefault="001C02A4" w:rsidP="00483142">
      <w:pPr>
        <w:pStyle w:val="a5"/>
        <w:numPr>
          <w:ilvl w:val="1"/>
          <w:numId w:val="38"/>
        </w:numPr>
        <w:tabs>
          <w:tab w:val="left" w:pos="4832"/>
        </w:tabs>
        <w:spacing w:before="1" w:line="321" w:lineRule="exact"/>
        <w:rPr>
          <w:b/>
          <w:sz w:val="28"/>
        </w:rPr>
      </w:pPr>
      <w:r w:rsidRPr="007178FC">
        <w:rPr>
          <w:b/>
          <w:sz w:val="28"/>
        </w:rPr>
        <w:t>Работник</w:t>
      </w:r>
      <w:r w:rsidRPr="007178FC">
        <w:rPr>
          <w:b/>
          <w:spacing w:val="-5"/>
          <w:sz w:val="28"/>
        </w:rPr>
        <w:t xml:space="preserve"> </w:t>
      </w:r>
      <w:r w:rsidRPr="007178FC">
        <w:rPr>
          <w:b/>
          <w:sz w:val="28"/>
        </w:rPr>
        <w:t>обязан:</w:t>
      </w:r>
    </w:p>
    <w:p w:rsidR="001C02A4" w:rsidRPr="00386B4A" w:rsidRDefault="001C02A4" w:rsidP="00483142">
      <w:pPr>
        <w:numPr>
          <w:ilvl w:val="2"/>
          <w:numId w:val="31"/>
        </w:numPr>
        <w:tabs>
          <w:tab w:val="left" w:pos="2232"/>
        </w:tabs>
        <w:ind w:right="382" w:firstLine="707"/>
        <w:jc w:val="both"/>
        <w:rPr>
          <w:sz w:val="28"/>
        </w:rPr>
      </w:pPr>
      <w:r w:rsidRPr="00386B4A">
        <w:rPr>
          <w:sz w:val="28"/>
        </w:rPr>
        <w:t>добросовестно</w:t>
      </w:r>
      <w:r w:rsidRPr="00386B4A">
        <w:rPr>
          <w:spacing w:val="1"/>
          <w:sz w:val="28"/>
        </w:rPr>
        <w:t xml:space="preserve"> </w:t>
      </w:r>
      <w:r w:rsidRPr="00386B4A">
        <w:rPr>
          <w:sz w:val="28"/>
        </w:rPr>
        <w:t>выполнять</w:t>
      </w:r>
      <w:r w:rsidRPr="00386B4A">
        <w:rPr>
          <w:spacing w:val="1"/>
          <w:sz w:val="28"/>
        </w:rPr>
        <w:t xml:space="preserve"> </w:t>
      </w:r>
      <w:r w:rsidRPr="00386B4A">
        <w:rPr>
          <w:sz w:val="28"/>
        </w:rPr>
        <w:t>должностные</w:t>
      </w:r>
      <w:r w:rsidRPr="00386B4A">
        <w:rPr>
          <w:spacing w:val="1"/>
          <w:sz w:val="28"/>
        </w:rPr>
        <w:t xml:space="preserve"> </w:t>
      </w:r>
      <w:r w:rsidRPr="00386B4A">
        <w:rPr>
          <w:sz w:val="28"/>
        </w:rPr>
        <w:t>и</w:t>
      </w:r>
      <w:r w:rsidRPr="00386B4A">
        <w:rPr>
          <w:spacing w:val="1"/>
          <w:sz w:val="28"/>
        </w:rPr>
        <w:t xml:space="preserve"> </w:t>
      </w:r>
      <w:r w:rsidRPr="00386B4A">
        <w:rPr>
          <w:sz w:val="28"/>
        </w:rPr>
        <w:t>иные</w:t>
      </w:r>
      <w:r w:rsidRPr="00386B4A">
        <w:rPr>
          <w:spacing w:val="1"/>
          <w:sz w:val="28"/>
        </w:rPr>
        <w:t xml:space="preserve"> </w:t>
      </w:r>
      <w:r w:rsidRPr="00386B4A">
        <w:rPr>
          <w:sz w:val="28"/>
        </w:rPr>
        <w:t>обязанности,</w:t>
      </w:r>
      <w:r w:rsidRPr="00386B4A">
        <w:rPr>
          <w:spacing w:val="1"/>
          <w:sz w:val="28"/>
        </w:rPr>
        <w:t xml:space="preserve"> </w:t>
      </w:r>
      <w:r w:rsidRPr="00386B4A">
        <w:rPr>
          <w:spacing w:val="-3"/>
          <w:sz w:val="28"/>
        </w:rPr>
        <w:t xml:space="preserve">предусмотренные трудовым договором, должностной </w:t>
      </w:r>
      <w:r w:rsidRPr="00386B4A">
        <w:rPr>
          <w:spacing w:val="-2"/>
          <w:sz w:val="28"/>
        </w:rPr>
        <w:t>инструкцией, правилами</w:t>
      </w:r>
      <w:r w:rsidRPr="00386B4A">
        <w:rPr>
          <w:spacing w:val="-67"/>
          <w:sz w:val="28"/>
        </w:rPr>
        <w:t xml:space="preserve"> </w:t>
      </w:r>
      <w:r w:rsidRPr="00386B4A">
        <w:rPr>
          <w:spacing w:val="-6"/>
          <w:sz w:val="28"/>
        </w:rPr>
        <w:t>внутреннего</w:t>
      </w:r>
      <w:r w:rsidRPr="00386B4A">
        <w:rPr>
          <w:spacing w:val="-12"/>
          <w:sz w:val="28"/>
        </w:rPr>
        <w:t xml:space="preserve"> </w:t>
      </w:r>
      <w:r w:rsidRPr="00386B4A">
        <w:rPr>
          <w:spacing w:val="-6"/>
          <w:sz w:val="28"/>
        </w:rPr>
        <w:t>трудового</w:t>
      </w:r>
      <w:r w:rsidRPr="00386B4A">
        <w:rPr>
          <w:spacing w:val="-14"/>
          <w:sz w:val="28"/>
        </w:rPr>
        <w:t xml:space="preserve"> </w:t>
      </w:r>
      <w:r w:rsidRPr="00386B4A">
        <w:rPr>
          <w:spacing w:val="-6"/>
          <w:sz w:val="28"/>
        </w:rPr>
        <w:t>распорядка,</w:t>
      </w:r>
      <w:r w:rsidRPr="00386B4A">
        <w:rPr>
          <w:spacing w:val="-13"/>
          <w:sz w:val="28"/>
        </w:rPr>
        <w:t xml:space="preserve"> </w:t>
      </w:r>
      <w:r w:rsidRPr="00386B4A">
        <w:rPr>
          <w:spacing w:val="-6"/>
          <w:sz w:val="28"/>
        </w:rPr>
        <w:t>соблюдать</w:t>
      </w:r>
      <w:r w:rsidRPr="00386B4A">
        <w:rPr>
          <w:spacing w:val="-11"/>
          <w:sz w:val="28"/>
        </w:rPr>
        <w:t xml:space="preserve"> </w:t>
      </w:r>
      <w:r w:rsidRPr="00386B4A">
        <w:rPr>
          <w:spacing w:val="-6"/>
          <w:sz w:val="28"/>
        </w:rPr>
        <w:t>трудовую</w:t>
      </w:r>
      <w:r w:rsidRPr="00386B4A">
        <w:rPr>
          <w:spacing w:val="-12"/>
          <w:sz w:val="28"/>
        </w:rPr>
        <w:t xml:space="preserve"> </w:t>
      </w:r>
      <w:r w:rsidRPr="00386B4A">
        <w:rPr>
          <w:spacing w:val="-5"/>
          <w:sz w:val="28"/>
        </w:rPr>
        <w:t>дисциплину;</w:t>
      </w:r>
    </w:p>
    <w:p w:rsidR="001C02A4" w:rsidRPr="00386B4A" w:rsidRDefault="001C02A4" w:rsidP="00483142">
      <w:pPr>
        <w:numPr>
          <w:ilvl w:val="2"/>
          <w:numId w:val="31"/>
        </w:numPr>
        <w:tabs>
          <w:tab w:val="left" w:pos="2269"/>
        </w:tabs>
        <w:ind w:right="389" w:firstLine="707"/>
        <w:jc w:val="both"/>
        <w:rPr>
          <w:sz w:val="28"/>
        </w:rPr>
      </w:pPr>
      <w:r w:rsidRPr="00386B4A">
        <w:rPr>
          <w:sz w:val="28"/>
        </w:rPr>
        <w:t>соблюдать</w:t>
      </w:r>
      <w:r w:rsidRPr="00386B4A">
        <w:rPr>
          <w:spacing w:val="1"/>
          <w:sz w:val="28"/>
        </w:rPr>
        <w:t xml:space="preserve"> </w:t>
      </w:r>
      <w:r w:rsidRPr="00386B4A">
        <w:rPr>
          <w:sz w:val="28"/>
        </w:rPr>
        <w:t>требования</w:t>
      </w:r>
      <w:r w:rsidRPr="00386B4A">
        <w:rPr>
          <w:spacing w:val="1"/>
          <w:sz w:val="28"/>
        </w:rPr>
        <w:t xml:space="preserve"> </w:t>
      </w:r>
      <w:r w:rsidRPr="00386B4A">
        <w:rPr>
          <w:sz w:val="28"/>
        </w:rPr>
        <w:t>по</w:t>
      </w:r>
      <w:r w:rsidRPr="00386B4A">
        <w:rPr>
          <w:spacing w:val="1"/>
          <w:sz w:val="28"/>
        </w:rPr>
        <w:t xml:space="preserve"> </w:t>
      </w:r>
      <w:r w:rsidRPr="00386B4A">
        <w:rPr>
          <w:sz w:val="28"/>
        </w:rPr>
        <w:t>охране</w:t>
      </w:r>
      <w:r w:rsidRPr="00386B4A">
        <w:rPr>
          <w:spacing w:val="1"/>
          <w:sz w:val="28"/>
        </w:rPr>
        <w:t xml:space="preserve"> </w:t>
      </w:r>
      <w:r w:rsidRPr="00386B4A">
        <w:rPr>
          <w:sz w:val="28"/>
        </w:rPr>
        <w:t>труда</w:t>
      </w:r>
      <w:r w:rsidRPr="00386B4A">
        <w:rPr>
          <w:spacing w:val="1"/>
          <w:sz w:val="28"/>
        </w:rPr>
        <w:t xml:space="preserve"> </w:t>
      </w:r>
      <w:r w:rsidRPr="00386B4A">
        <w:rPr>
          <w:sz w:val="28"/>
        </w:rPr>
        <w:t>и</w:t>
      </w:r>
      <w:r w:rsidRPr="00386B4A">
        <w:rPr>
          <w:spacing w:val="1"/>
          <w:sz w:val="28"/>
        </w:rPr>
        <w:t xml:space="preserve"> </w:t>
      </w:r>
      <w:r w:rsidRPr="00386B4A">
        <w:rPr>
          <w:sz w:val="28"/>
        </w:rPr>
        <w:t>обеспечению</w:t>
      </w:r>
      <w:r w:rsidRPr="00386B4A">
        <w:rPr>
          <w:spacing w:val="1"/>
          <w:sz w:val="28"/>
        </w:rPr>
        <w:t xml:space="preserve"> </w:t>
      </w:r>
      <w:r w:rsidRPr="00386B4A">
        <w:rPr>
          <w:sz w:val="28"/>
        </w:rPr>
        <w:t>безопасности</w:t>
      </w:r>
      <w:r w:rsidRPr="00386B4A">
        <w:rPr>
          <w:spacing w:val="-1"/>
          <w:sz w:val="28"/>
        </w:rPr>
        <w:t xml:space="preserve"> </w:t>
      </w:r>
      <w:r w:rsidRPr="00386B4A">
        <w:rPr>
          <w:sz w:val="28"/>
        </w:rPr>
        <w:t>труда;</w:t>
      </w:r>
    </w:p>
    <w:p w:rsidR="001C02A4" w:rsidRPr="00386B4A" w:rsidRDefault="001C02A4" w:rsidP="00483142">
      <w:pPr>
        <w:numPr>
          <w:ilvl w:val="2"/>
          <w:numId w:val="31"/>
        </w:numPr>
        <w:tabs>
          <w:tab w:val="left" w:pos="2253"/>
        </w:tabs>
        <w:ind w:right="383" w:firstLine="719"/>
        <w:jc w:val="both"/>
        <w:rPr>
          <w:sz w:val="28"/>
        </w:rPr>
      </w:pPr>
      <w:r w:rsidRPr="00386B4A">
        <w:rPr>
          <w:sz w:val="28"/>
        </w:rPr>
        <w:t>незамедлительно</w:t>
      </w:r>
      <w:r w:rsidRPr="00386B4A">
        <w:rPr>
          <w:spacing w:val="1"/>
          <w:sz w:val="28"/>
        </w:rPr>
        <w:t xml:space="preserve"> </w:t>
      </w:r>
      <w:r w:rsidRPr="00386B4A">
        <w:rPr>
          <w:sz w:val="28"/>
        </w:rPr>
        <w:t>сообщать</w:t>
      </w:r>
      <w:r w:rsidRPr="00386B4A">
        <w:rPr>
          <w:spacing w:val="1"/>
          <w:sz w:val="28"/>
        </w:rPr>
        <w:t xml:space="preserve"> </w:t>
      </w:r>
      <w:r w:rsidRPr="00386B4A">
        <w:rPr>
          <w:sz w:val="28"/>
        </w:rPr>
        <w:t>работодателю</w:t>
      </w:r>
      <w:r w:rsidRPr="00386B4A">
        <w:rPr>
          <w:spacing w:val="1"/>
          <w:sz w:val="28"/>
        </w:rPr>
        <w:t xml:space="preserve"> </w:t>
      </w:r>
      <w:r w:rsidRPr="00386B4A">
        <w:rPr>
          <w:sz w:val="28"/>
        </w:rPr>
        <w:t>о</w:t>
      </w:r>
      <w:r w:rsidRPr="00386B4A">
        <w:rPr>
          <w:spacing w:val="1"/>
          <w:sz w:val="28"/>
        </w:rPr>
        <w:t xml:space="preserve"> </w:t>
      </w:r>
      <w:r w:rsidRPr="00386B4A">
        <w:rPr>
          <w:sz w:val="28"/>
        </w:rPr>
        <w:t>возникновении</w:t>
      </w:r>
      <w:r w:rsidRPr="00386B4A">
        <w:rPr>
          <w:spacing w:val="1"/>
          <w:sz w:val="28"/>
        </w:rPr>
        <w:t xml:space="preserve"> </w:t>
      </w:r>
      <w:r w:rsidRPr="00386B4A">
        <w:rPr>
          <w:sz w:val="28"/>
        </w:rPr>
        <w:t>ситуации, представляющей</w:t>
      </w:r>
      <w:r w:rsidRPr="00386B4A">
        <w:rPr>
          <w:spacing w:val="1"/>
          <w:sz w:val="28"/>
        </w:rPr>
        <w:t xml:space="preserve"> </w:t>
      </w:r>
      <w:r w:rsidRPr="00386B4A">
        <w:rPr>
          <w:sz w:val="28"/>
        </w:rPr>
        <w:t>угрозу жизни</w:t>
      </w:r>
      <w:r w:rsidRPr="00386B4A">
        <w:rPr>
          <w:spacing w:val="1"/>
          <w:sz w:val="28"/>
        </w:rPr>
        <w:t xml:space="preserve"> </w:t>
      </w:r>
      <w:r w:rsidRPr="00386B4A">
        <w:rPr>
          <w:sz w:val="28"/>
        </w:rPr>
        <w:t>и</w:t>
      </w:r>
      <w:r w:rsidRPr="00386B4A">
        <w:rPr>
          <w:spacing w:val="1"/>
          <w:sz w:val="28"/>
        </w:rPr>
        <w:t xml:space="preserve"> </w:t>
      </w:r>
      <w:r w:rsidRPr="00386B4A">
        <w:rPr>
          <w:sz w:val="28"/>
        </w:rPr>
        <w:t>здоровью</w:t>
      </w:r>
      <w:r w:rsidRPr="00386B4A">
        <w:rPr>
          <w:spacing w:val="1"/>
          <w:sz w:val="28"/>
        </w:rPr>
        <w:t xml:space="preserve"> </w:t>
      </w:r>
      <w:r w:rsidRPr="00386B4A">
        <w:rPr>
          <w:sz w:val="28"/>
        </w:rPr>
        <w:t>людей,</w:t>
      </w:r>
      <w:r w:rsidRPr="00386B4A">
        <w:rPr>
          <w:spacing w:val="1"/>
          <w:sz w:val="28"/>
        </w:rPr>
        <w:t xml:space="preserve"> </w:t>
      </w:r>
      <w:r w:rsidRPr="00386B4A">
        <w:rPr>
          <w:sz w:val="28"/>
        </w:rPr>
        <w:t>сохранности</w:t>
      </w:r>
      <w:r w:rsidRPr="00386B4A">
        <w:rPr>
          <w:spacing w:val="1"/>
          <w:sz w:val="28"/>
        </w:rPr>
        <w:t xml:space="preserve"> </w:t>
      </w:r>
      <w:r w:rsidRPr="00386B4A">
        <w:rPr>
          <w:sz w:val="28"/>
        </w:rPr>
        <w:t>имущества</w:t>
      </w:r>
      <w:r w:rsidRPr="00386B4A">
        <w:rPr>
          <w:spacing w:val="1"/>
          <w:sz w:val="28"/>
        </w:rPr>
        <w:t xml:space="preserve"> </w:t>
      </w:r>
      <w:r w:rsidRPr="00386B4A">
        <w:rPr>
          <w:sz w:val="28"/>
        </w:rPr>
        <w:t>работодателя,</w:t>
      </w:r>
      <w:r w:rsidRPr="00386B4A">
        <w:rPr>
          <w:spacing w:val="1"/>
          <w:sz w:val="28"/>
        </w:rPr>
        <w:t xml:space="preserve"> </w:t>
      </w:r>
      <w:r w:rsidRPr="00386B4A">
        <w:rPr>
          <w:sz w:val="28"/>
        </w:rPr>
        <w:t>в</w:t>
      </w:r>
      <w:r w:rsidRPr="00386B4A">
        <w:rPr>
          <w:spacing w:val="1"/>
          <w:sz w:val="28"/>
        </w:rPr>
        <w:t xml:space="preserve"> </w:t>
      </w:r>
      <w:r w:rsidRPr="00386B4A">
        <w:rPr>
          <w:sz w:val="28"/>
        </w:rPr>
        <w:t>т.ч.</w:t>
      </w:r>
      <w:r w:rsidRPr="00386B4A">
        <w:rPr>
          <w:spacing w:val="1"/>
          <w:sz w:val="28"/>
        </w:rPr>
        <w:t xml:space="preserve"> </w:t>
      </w:r>
      <w:r w:rsidRPr="00386B4A">
        <w:rPr>
          <w:sz w:val="28"/>
        </w:rPr>
        <w:t>имущества</w:t>
      </w:r>
      <w:r w:rsidRPr="00386B4A">
        <w:rPr>
          <w:spacing w:val="1"/>
          <w:sz w:val="28"/>
        </w:rPr>
        <w:t xml:space="preserve"> </w:t>
      </w:r>
      <w:r w:rsidRPr="00386B4A">
        <w:rPr>
          <w:sz w:val="28"/>
        </w:rPr>
        <w:t>третьих</w:t>
      </w:r>
      <w:r w:rsidRPr="00386B4A">
        <w:rPr>
          <w:spacing w:val="1"/>
          <w:sz w:val="28"/>
        </w:rPr>
        <w:t xml:space="preserve"> </w:t>
      </w:r>
      <w:r w:rsidRPr="00386B4A">
        <w:rPr>
          <w:sz w:val="28"/>
        </w:rPr>
        <w:t>лиц,</w:t>
      </w:r>
      <w:r w:rsidRPr="00386B4A">
        <w:rPr>
          <w:spacing w:val="1"/>
          <w:sz w:val="28"/>
        </w:rPr>
        <w:t xml:space="preserve"> </w:t>
      </w:r>
      <w:r w:rsidRPr="00386B4A">
        <w:rPr>
          <w:sz w:val="28"/>
        </w:rPr>
        <w:t>находящихся</w:t>
      </w:r>
      <w:r w:rsidRPr="00386B4A">
        <w:rPr>
          <w:spacing w:val="1"/>
          <w:sz w:val="28"/>
        </w:rPr>
        <w:t xml:space="preserve"> </w:t>
      </w:r>
      <w:r w:rsidRPr="00386B4A">
        <w:rPr>
          <w:sz w:val="28"/>
        </w:rPr>
        <w:t>у</w:t>
      </w:r>
      <w:r w:rsidRPr="00386B4A">
        <w:rPr>
          <w:spacing w:val="1"/>
          <w:sz w:val="28"/>
        </w:rPr>
        <w:t xml:space="preserve"> </w:t>
      </w:r>
      <w:r w:rsidRPr="00386B4A">
        <w:rPr>
          <w:sz w:val="28"/>
        </w:rPr>
        <w:t>работодателя;</w:t>
      </w:r>
    </w:p>
    <w:p w:rsidR="001C02A4" w:rsidRPr="00386B4A" w:rsidRDefault="001C02A4" w:rsidP="00483142">
      <w:pPr>
        <w:numPr>
          <w:ilvl w:val="2"/>
          <w:numId w:val="31"/>
        </w:numPr>
        <w:tabs>
          <w:tab w:val="left" w:pos="2245"/>
        </w:tabs>
        <w:ind w:right="394" w:firstLine="719"/>
        <w:jc w:val="both"/>
        <w:rPr>
          <w:sz w:val="28"/>
        </w:rPr>
      </w:pPr>
      <w:r w:rsidRPr="00386B4A">
        <w:rPr>
          <w:sz w:val="28"/>
        </w:rPr>
        <w:t>бережно</w:t>
      </w:r>
      <w:r w:rsidRPr="00386B4A">
        <w:rPr>
          <w:spacing w:val="1"/>
          <w:sz w:val="28"/>
        </w:rPr>
        <w:t xml:space="preserve"> </w:t>
      </w:r>
      <w:r w:rsidRPr="00386B4A">
        <w:rPr>
          <w:sz w:val="28"/>
        </w:rPr>
        <w:t>относиться</w:t>
      </w:r>
      <w:r w:rsidRPr="00386B4A">
        <w:rPr>
          <w:spacing w:val="1"/>
          <w:sz w:val="28"/>
        </w:rPr>
        <w:t xml:space="preserve"> </w:t>
      </w:r>
      <w:r w:rsidRPr="00386B4A">
        <w:rPr>
          <w:sz w:val="28"/>
        </w:rPr>
        <w:t>к</w:t>
      </w:r>
      <w:r w:rsidRPr="00386B4A">
        <w:rPr>
          <w:spacing w:val="1"/>
          <w:sz w:val="28"/>
        </w:rPr>
        <w:t xml:space="preserve"> </w:t>
      </w:r>
      <w:r w:rsidRPr="00386B4A">
        <w:rPr>
          <w:sz w:val="28"/>
        </w:rPr>
        <w:t>имуществу</w:t>
      </w:r>
      <w:r w:rsidRPr="00386B4A">
        <w:rPr>
          <w:spacing w:val="1"/>
          <w:sz w:val="28"/>
        </w:rPr>
        <w:t xml:space="preserve"> </w:t>
      </w:r>
      <w:r w:rsidRPr="00386B4A">
        <w:rPr>
          <w:sz w:val="28"/>
        </w:rPr>
        <w:t>работодателя,</w:t>
      </w:r>
      <w:r w:rsidRPr="00386B4A">
        <w:rPr>
          <w:spacing w:val="1"/>
          <w:sz w:val="28"/>
        </w:rPr>
        <w:t xml:space="preserve"> </w:t>
      </w:r>
      <w:r w:rsidRPr="00386B4A">
        <w:rPr>
          <w:sz w:val="28"/>
        </w:rPr>
        <w:t>в</w:t>
      </w:r>
      <w:r w:rsidRPr="00386B4A">
        <w:rPr>
          <w:spacing w:val="1"/>
          <w:sz w:val="28"/>
        </w:rPr>
        <w:t xml:space="preserve"> </w:t>
      </w:r>
      <w:r w:rsidRPr="00386B4A">
        <w:rPr>
          <w:sz w:val="28"/>
        </w:rPr>
        <w:t>т.ч.</w:t>
      </w:r>
      <w:r w:rsidRPr="00386B4A">
        <w:rPr>
          <w:spacing w:val="1"/>
          <w:sz w:val="28"/>
        </w:rPr>
        <w:t xml:space="preserve"> </w:t>
      </w:r>
      <w:r w:rsidRPr="00386B4A">
        <w:rPr>
          <w:sz w:val="28"/>
        </w:rPr>
        <w:t>к</w:t>
      </w:r>
      <w:r w:rsidRPr="00386B4A">
        <w:rPr>
          <w:spacing w:val="1"/>
          <w:sz w:val="28"/>
        </w:rPr>
        <w:t xml:space="preserve"> </w:t>
      </w:r>
      <w:r w:rsidRPr="00386B4A">
        <w:rPr>
          <w:sz w:val="28"/>
        </w:rPr>
        <w:t>имуществу</w:t>
      </w:r>
      <w:r w:rsidRPr="00386B4A">
        <w:rPr>
          <w:spacing w:val="-3"/>
          <w:sz w:val="28"/>
        </w:rPr>
        <w:t xml:space="preserve"> </w:t>
      </w:r>
      <w:r w:rsidRPr="00386B4A">
        <w:rPr>
          <w:sz w:val="28"/>
        </w:rPr>
        <w:t>третьих</w:t>
      </w:r>
      <w:r w:rsidRPr="00386B4A">
        <w:rPr>
          <w:spacing w:val="-3"/>
          <w:sz w:val="28"/>
        </w:rPr>
        <w:t xml:space="preserve"> </w:t>
      </w:r>
      <w:r w:rsidRPr="00386B4A">
        <w:rPr>
          <w:sz w:val="28"/>
        </w:rPr>
        <w:t>лиц,</w:t>
      </w:r>
      <w:r w:rsidRPr="00386B4A">
        <w:rPr>
          <w:spacing w:val="-1"/>
          <w:sz w:val="28"/>
        </w:rPr>
        <w:t xml:space="preserve"> </w:t>
      </w:r>
      <w:r w:rsidRPr="00386B4A">
        <w:rPr>
          <w:sz w:val="28"/>
        </w:rPr>
        <w:t>находящихся</w:t>
      </w:r>
      <w:r w:rsidRPr="00386B4A">
        <w:rPr>
          <w:spacing w:val="-1"/>
          <w:sz w:val="28"/>
        </w:rPr>
        <w:t xml:space="preserve"> </w:t>
      </w:r>
      <w:r w:rsidRPr="00386B4A">
        <w:rPr>
          <w:sz w:val="28"/>
        </w:rPr>
        <w:t>у</w:t>
      </w:r>
      <w:r w:rsidRPr="00386B4A">
        <w:rPr>
          <w:spacing w:val="-3"/>
          <w:sz w:val="28"/>
        </w:rPr>
        <w:t xml:space="preserve"> </w:t>
      </w:r>
      <w:r w:rsidRPr="00386B4A">
        <w:rPr>
          <w:sz w:val="28"/>
        </w:rPr>
        <w:t>работодателя;</w:t>
      </w:r>
    </w:p>
    <w:p w:rsidR="001C02A4" w:rsidRPr="00386B4A" w:rsidRDefault="001C02A4" w:rsidP="00483142">
      <w:pPr>
        <w:numPr>
          <w:ilvl w:val="2"/>
          <w:numId w:val="31"/>
        </w:numPr>
        <w:tabs>
          <w:tab w:val="left" w:pos="2233"/>
        </w:tabs>
        <w:ind w:right="394" w:firstLine="707"/>
        <w:jc w:val="both"/>
        <w:rPr>
          <w:sz w:val="28"/>
        </w:rPr>
      </w:pPr>
      <w:r w:rsidRPr="00386B4A">
        <w:rPr>
          <w:sz w:val="28"/>
        </w:rPr>
        <w:t>проходить</w:t>
      </w:r>
      <w:r w:rsidRPr="00386B4A">
        <w:rPr>
          <w:spacing w:val="1"/>
          <w:sz w:val="28"/>
        </w:rPr>
        <w:t xml:space="preserve"> </w:t>
      </w:r>
      <w:r w:rsidRPr="00386B4A">
        <w:rPr>
          <w:sz w:val="28"/>
        </w:rPr>
        <w:t>предварительные</w:t>
      </w:r>
      <w:r w:rsidRPr="00386B4A">
        <w:rPr>
          <w:spacing w:val="1"/>
          <w:sz w:val="28"/>
        </w:rPr>
        <w:t xml:space="preserve"> </w:t>
      </w:r>
      <w:r w:rsidRPr="00386B4A">
        <w:rPr>
          <w:sz w:val="28"/>
        </w:rPr>
        <w:t>и</w:t>
      </w:r>
      <w:r w:rsidRPr="00386B4A">
        <w:rPr>
          <w:spacing w:val="1"/>
          <w:sz w:val="28"/>
        </w:rPr>
        <w:t xml:space="preserve"> </w:t>
      </w:r>
      <w:r w:rsidRPr="00386B4A">
        <w:rPr>
          <w:sz w:val="28"/>
        </w:rPr>
        <w:t>периодические</w:t>
      </w:r>
      <w:r w:rsidRPr="00386B4A">
        <w:rPr>
          <w:spacing w:val="1"/>
          <w:sz w:val="28"/>
        </w:rPr>
        <w:t xml:space="preserve"> </w:t>
      </w:r>
      <w:r w:rsidRPr="00386B4A">
        <w:rPr>
          <w:sz w:val="28"/>
        </w:rPr>
        <w:t>медицинские</w:t>
      </w:r>
      <w:r w:rsidRPr="00386B4A">
        <w:rPr>
          <w:spacing w:val="1"/>
          <w:sz w:val="28"/>
        </w:rPr>
        <w:t xml:space="preserve"> </w:t>
      </w:r>
      <w:r w:rsidRPr="00386B4A">
        <w:rPr>
          <w:sz w:val="28"/>
        </w:rPr>
        <w:t>осмотры;</w:t>
      </w:r>
    </w:p>
    <w:p w:rsidR="001C02A4" w:rsidRPr="00386B4A" w:rsidRDefault="001C02A4" w:rsidP="00483142">
      <w:pPr>
        <w:numPr>
          <w:ilvl w:val="2"/>
          <w:numId w:val="31"/>
        </w:numPr>
        <w:tabs>
          <w:tab w:val="left" w:pos="2089"/>
        </w:tabs>
        <w:ind w:right="385" w:firstLine="707"/>
        <w:jc w:val="both"/>
        <w:rPr>
          <w:sz w:val="28"/>
        </w:rPr>
      </w:pPr>
      <w:r w:rsidRPr="00386B4A">
        <w:rPr>
          <w:sz w:val="28"/>
        </w:rPr>
        <w:t>предъявлять при приеме на работу документы, предусмотренные</w:t>
      </w:r>
      <w:r w:rsidRPr="00386B4A">
        <w:rPr>
          <w:spacing w:val="1"/>
          <w:sz w:val="28"/>
        </w:rPr>
        <w:t xml:space="preserve"> </w:t>
      </w:r>
      <w:r w:rsidRPr="00386B4A">
        <w:rPr>
          <w:sz w:val="28"/>
        </w:rPr>
        <w:t>трудовым</w:t>
      </w:r>
      <w:r w:rsidRPr="00386B4A">
        <w:rPr>
          <w:spacing w:val="-1"/>
          <w:sz w:val="28"/>
        </w:rPr>
        <w:t xml:space="preserve"> </w:t>
      </w:r>
      <w:r w:rsidRPr="00386B4A">
        <w:rPr>
          <w:sz w:val="28"/>
        </w:rPr>
        <w:t>законодательством;</w:t>
      </w:r>
    </w:p>
    <w:p w:rsidR="001C02A4" w:rsidRPr="00386B4A" w:rsidRDefault="001C02A4" w:rsidP="00483142">
      <w:pPr>
        <w:numPr>
          <w:ilvl w:val="2"/>
          <w:numId w:val="31"/>
        </w:numPr>
        <w:tabs>
          <w:tab w:val="left" w:pos="2118"/>
        </w:tabs>
        <w:ind w:right="391" w:firstLine="707"/>
        <w:jc w:val="both"/>
        <w:rPr>
          <w:sz w:val="28"/>
        </w:rPr>
      </w:pPr>
      <w:r w:rsidRPr="00386B4A">
        <w:rPr>
          <w:sz w:val="28"/>
        </w:rPr>
        <w:t>содержать рабочее место, мебель, оборудование в исправном и</w:t>
      </w:r>
      <w:r w:rsidRPr="00386B4A">
        <w:rPr>
          <w:spacing w:val="1"/>
          <w:sz w:val="28"/>
        </w:rPr>
        <w:t xml:space="preserve"> </w:t>
      </w:r>
      <w:r w:rsidRPr="00386B4A">
        <w:rPr>
          <w:sz w:val="28"/>
        </w:rPr>
        <w:t>аккуратном</w:t>
      </w:r>
      <w:r w:rsidRPr="00386B4A">
        <w:rPr>
          <w:spacing w:val="1"/>
          <w:sz w:val="28"/>
        </w:rPr>
        <w:t xml:space="preserve"> </w:t>
      </w:r>
      <w:r w:rsidRPr="00386B4A">
        <w:rPr>
          <w:sz w:val="28"/>
        </w:rPr>
        <w:t>состоянии,</w:t>
      </w:r>
      <w:r w:rsidRPr="00386B4A">
        <w:rPr>
          <w:spacing w:val="1"/>
          <w:sz w:val="28"/>
        </w:rPr>
        <w:t xml:space="preserve"> </w:t>
      </w:r>
      <w:r w:rsidRPr="00386B4A">
        <w:rPr>
          <w:sz w:val="28"/>
        </w:rPr>
        <w:t>поддерживать</w:t>
      </w:r>
      <w:r w:rsidRPr="00386B4A">
        <w:rPr>
          <w:spacing w:val="1"/>
          <w:sz w:val="28"/>
        </w:rPr>
        <w:t xml:space="preserve"> </w:t>
      </w:r>
      <w:r w:rsidRPr="00386B4A">
        <w:rPr>
          <w:sz w:val="28"/>
        </w:rPr>
        <w:t>чистоту</w:t>
      </w:r>
      <w:r w:rsidRPr="00386B4A">
        <w:rPr>
          <w:spacing w:val="1"/>
          <w:sz w:val="28"/>
        </w:rPr>
        <w:t xml:space="preserve"> </w:t>
      </w:r>
      <w:r w:rsidRPr="00386B4A">
        <w:rPr>
          <w:sz w:val="28"/>
        </w:rPr>
        <w:t>в</w:t>
      </w:r>
      <w:r w:rsidRPr="00386B4A">
        <w:rPr>
          <w:spacing w:val="71"/>
          <w:sz w:val="28"/>
        </w:rPr>
        <w:t xml:space="preserve"> </w:t>
      </w:r>
      <w:r w:rsidRPr="00386B4A">
        <w:rPr>
          <w:sz w:val="28"/>
        </w:rPr>
        <w:t>помещениях</w:t>
      </w:r>
      <w:r w:rsidRPr="00386B4A">
        <w:rPr>
          <w:spacing w:val="1"/>
          <w:sz w:val="28"/>
        </w:rPr>
        <w:t xml:space="preserve"> </w:t>
      </w:r>
      <w:r w:rsidRPr="00386B4A">
        <w:rPr>
          <w:sz w:val="28"/>
        </w:rPr>
        <w:t>образовательной</w:t>
      </w:r>
      <w:r w:rsidRPr="00386B4A">
        <w:rPr>
          <w:spacing w:val="-4"/>
          <w:sz w:val="28"/>
        </w:rPr>
        <w:t xml:space="preserve"> </w:t>
      </w:r>
      <w:r w:rsidRPr="00386B4A">
        <w:rPr>
          <w:sz w:val="28"/>
        </w:rPr>
        <w:t>организации;</w:t>
      </w:r>
    </w:p>
    <w:p w:rsidR="001C02A4" w:rsidRPr="00386B4A" w:rsidRDefault="001C02A4" w:rsidP="00483142">
      <w:pPr>
        <w:numPr>
          <w:ilvl w:val="2"/>
          <w:numId w:val="31"/>
        </w:numPr>
        <w:tabs>
          <w:tab w:val="left" w:pos="2089"/>
        </w:tabs>
        <w:spacing w:line="242" w:lineRule="auto"/>
        <w:ind w:right="385" w:firstLine="707"/>
        <w:jc w:val="both"/>
        <w:rPr>
          <w:sz w:val="28"/>
        </w:rPr>
      </w:pPr>
      <w:r w:rsidRPr="00386B4A">
        <w:rPr>
          <w:sz w:val="28"/>
        </w:rPr>
        <w:t>экономно и рационально расходовать энергию, топливо и другие</w:t>
      </w:r>
      <w:r w:rsidRPr="00386B4A">
        <w:rPr>
          <w:spacing w:val="1"/>
          <w:sz w:val="28"/>
        </w:rPr>
        <w:t xml:space="preserve"> </w:t>
      </w:r>
      <w:r w:rsidRPr="00386B4A">
        <w:rPr>
          <w:sz w:val="28"/>
        </w:rPr>
        <w:t>материальные</w:t>
      </w:r>
      <w:r w:rsidRPr="00386B4A">
        <w:rPr>
          <w:spacing w:val="-1"/>
          <w:sz w:val="28"/>
        </w:rPr>
        <w:t xml:space="preserve"> </w:t>
      </w:r>
      <w:r w:rsidRPr="00386B4A">
        <w:rPr>
          <w:sz w:val="28"/>
        </w:rPr>
        <w:t>ресурсы</w:t>
      </w:r>
      <w:r w:rsidRPr="00386B4A">
        <w:rPr>
          <w:spacing w:val="1"/>
          <w:sz w:val="28"/>
        </w:rPr>
        <w:t xml:space="preserve"> </w:t>
      </w:r>
      <w:r w:rsidRPr="00386B4A">
        <w:rPr>
          <w:sz w:val="28"/>
        </w:rPr>
        <w:t>работодателя;</w:t>
      </w:r>
    </w:p>
    <w:p w:rsidR="001C02A4" w:rsidRPr="00386B4A" w:rsidRDefault="001C02A4" w:rsidP="00483142">
      <w:pPr>
        <w:numPr>
          <w:ilvl w:val="2"/>
          <w:numId w:val="31"/>
        </w:numPr>
        <w:tabs>
          <w:tab w:val="left" w:pos="2284"/>
        </w:tabs>
        <w:ind w:right="390" w:firstLine="707"/>
        <w:jc w:val="both"/>
        <w:rPr>
          <w:sz w:val="28"/>
        </w:rPr>
      </w:pPr>
      <w:r w:rsidRPr="00386B4A">
        <w:rPr>
          <w:sz w:val="28"/>
        </w:rPr>
        <w:t>соблюдать</w:t>
      </w:r>
      <w:r w:rsidRPr="00386B4A">
        <w:rPr>
          <w:spacing w:val="1"/>
          <w:sz w:val="28"/>
        </w:rPr>
        <w:t xml:space="preserve"> </w:t>
      </w:r>
      <w:r w:rsidRPr="00386B4A">
        <w:rPr>
          <w:sz w:val="28"/>
        </w:rPr>
        <w:t>законные</w:t>
      </w:r>
      <w:r w:rsidRPr="00386B4A">
        <w:rPr>
          <w:spacing w:val="1"/>
          <w:sz w:val="28"/>
        </w:rPr>
        <w:t xml:space="preserve"> </w:t>
      </w:r>
      <w:r w:rsidRPr="00386B4A">
        <w:rPr>
          <w:sz w:val="28"/>
        </w:rPr>
        <w:t>права</w:t>
      </w:r>
      <w:r w:rsidRPr="00386B4A">
        <w:rPr>
          <w:spacing w:val="1"/>
          <w:sz w:val="28"/>
        </w:rPr>
        <w:t xml:space="preserve"> </w:t>
      </w:r>
      <w:r w:rsidRPr="00386B4A">
        <w:rPr>
          <w:sz w:val="28"/>
        </w:rPr>
        <w:t>и</w:t>
      </w:r>
      <w:r w:rsidRPr="00386B4A">
        <w:rPr>
          <w:spacing w:val="1"/>
          <w:sz w:val="28"/>
        </w:rPr>
        <w:t xml:space="preserve"> </w:t>
      </w:r>
      <w:r w:rsidRPr="00386B4A">
        <w:rPr>
          <w:sz w:val="28"/>
        </w:rPr>
        <w:t>свободы</w:t>
      </w:r>
      <w:r w:rsidRPr="00386B4A">
        <w:rPr>
          <w:spacing w:val="1"/>
          <w:sz w:val="28"/>
        </w:rPr>
        <w:t xml:space="preserve"> </w:t>
      </w:r>
      <w:r w:rsidRPr="00386B4A">
        <w:rPr>
          <w:sz w:val="28"/>
        </w:rPr>
        <w:t>обучающихся</w:t>
      </w:r>
      <w:r w:rsidRPr="00386B4A">
        <w:rPr>
          <w:spacing w:val="1"/>
          <w:sz w:val="28"/>
        </w:rPr>
        <w:t xml:space="preserve"> </w:t>
      </w:r>
      <w:r w:rsidRPr="00386B4A">
        <w:rPr>
          <w:sz w:val="28"/>
        </w:rPr>
        <w:t>и</w:t>
      </w:r>
      <w:r w:rsidRPr="00386B4A">
        <w:rPr>
          <w:spacing w:val="-67"/>
          <w:sz w:val="28"/>
        </w:rPr>
        <w:t xml:space="preserve"> </w:t>
      </w:r>
      <w:r w:rsidRPr="00386B4A">
        <w:rPr>
          <w:sz w:val="28"/>
        </w:rPr>
        <w:t>воспитанников;</w:t>
      </w:r>
    </w:p>
    <w:p w:rsidR="001C02A4" w:rsidRPr="00386B4A" w:rsidRDefault="001C02A4" w:rsidP="00483142">
      <w:pPr>
        <w:numPr>
          <w:ilvl w:val="2"/>
          <w:numId w:val="31"/>
        </w:numPr>
        <w:tabs>
          <w:tab w:val="left" w:pos="2286"/>
        </w:tabs>
        <w:ind w:right="395" w:firstLine="707"/>
        <w:jc w:val="both"/>
        <w:rPr>
          <w:sz w:val="28"/>
        </w:rPr>
      </w:pPr>
      <w:r w:rsidRPr="00386B4A">
        <w:rPr>
          <w:sz w:val="28"/>
        </w:rPr>
        <w:t>уважительно</w:t>
      </w:r>
      <w:r w:rsidRPr="00386B4A">
        <w:rPr>
          <w:spacing w:val="1"/>
          <w:sz w:val="28"/>
        </w:rPr>
        <w:t xml:space="preserve"> </w:t>
      </w:r>
      <w:r w:rsidRPr="00386B4A">
        <w:rPr>
          <w:sz w:val="28"/>
        </w:rPr>
        <w:t>и</w:t>
      </w:r>
      <w:r w:rsidRPr="00386B4A">
        <w:rPr>
          <w:spacing w:val="1"/>
          <w:sz w:val="28"/>
        </w:rPr>
        <w:t xml:space="preserve"> </w:t>
      </w:r>
      <w:r w:rsidRPr="00386B4A">
        <w:rPr>
          <w:sz w:val="28"/>
        </w:rPr>
        <w:t>тактично</w:t>
      </w:r>
      <w:r w:rsidRPr="00386B4A">
        <w:rPr>
          <w:spacing w:val="1"/>
          <w:sz w:val="28"/>
        </w:rPr>
        <w:t xml:space="preserve"> </w:t>
      </w:r>
      <w:r w:rsidRPr="00386B4A">
        <w:rPr>
          <w:sz w:val="28"/>
        </w:rPr>
        <w:t>относиться</w:t>
      </w:r>
      <w:r w:rsidRPr="00386B4A">
        <w:rPr>
          <w:spacing w:val="1"/>
          <w:sz w:val="28"/>
        </w:rPr>
        <w:t xml:space="preserve"> </w:t>
      </w:r>
      <w:r w:rsidRPr="00386B4A">
        <w:rPr>
          <w:sz w:val="28"/>
        </w:rPr>
        <w:t>к</w:t>
      </w:r>
      <w:r w:rsidRPr="00386B4A">
        <w:rPr>
          <w:spacing w:val="1"/>
          <w:sz w:val="28"/>
        </w:rPr>
        <w:t xml:space="preserve"> </w:t>
      </w:r>
      <w:r w:rsidRPr="00386B4A">
        <w:rPr>
          <w:sz w:val="28"/>
        </w:rPr>
        <w:t>коллегам</w:t>
      </w:r>
      <w:r w:rsidRPr="00386B4A">
        <w:rPr>
          <w:spacing w:val="1"/>
          <w:sz w:val="28"/>
        </w:rPr>
        <w:t xml:space="preserve"> </w:t>
      </w:r>
      <w:r w:rsidRPr="00386B4A">
        <w:rPr>
          <w:sz w:val="28"/>
        </w:rPr>
        <w:t>по</w:t>
      </w:r>
      <w:r w:rsidRPr="00386B4A">
        <w:rPr>
          <w:spacing w:val="1"/>
          <w:sz w:val="28"/>
        </w:rPr>
        <w:t xml:space="preserve"> </w:t>
      </w:r>
      <w:r w:rsidRPr="00386B4A">
        <w:rPr>
          <w:sz w:val="28"/>
        </w:rPr>
        <w:t>работе</w:t>
      </w:r>
      <w:r w:rsidRPr="00386B4A">
        <w:rPr>
          <w:spacing w:val="1"/>
          <w:sz w:val="28"/>
        </w:rPr>
        <w:t xml:space="preserve"> </w:t>
      </w:r>
      <w:r w:rsidRPr="00386B4A">
        <w:rPr>
          <w:sz w:val="28"/>
        </w:rPr>
        <w:t>и</w:t>
      </w:r>
      <w:r w:rsidRPr="00386B4A">
        <w:rPr>
          <w:spacing w:val="-67"/>
          <w:sz w:val="28"/>
        </w:rPr>
        <w:t xml:space="preserve"> </w:t>
      </w:r>
      <w:r w:rsidRPr="00386B4A">
        <w:rPr>
          <w:sz w:val="28"/>
        </w:rPr>
        <w:t>обучающимся;</w:t>
      </w:r>
    </w:p>
    <w:p w:rsidR="001C02A4" w:rsidRPr="00386B4A" w:rsidRDefault="001C02A4" w:rsidP="00483142">
      <w:pPr>
        <w:numPr>
          <w:ilvl w:val="2"/>
          <w:numId w:val="31"/>
        </w:numPr>
        <w:tabs>
          <w:tab w:val="left" w:pos="2518"/>
        </w:tabs>
        <w:ind w:right="391" w:firstLine="707"/>
        <w:jc w:val="both"/>
        <w:rPr>
          <w:sz w:val="28"/>
        </w:rPr>
      </w:pPr>
      <w:r w:rsidRPr="00386B4A">
        <w:rPr>
          <w:sz w:val="28"/>
        </w:rPr>
        <w:t>выполнять</w:t>
      </w:r>
      <w:r w:rsidRPr="00386B4A">
        <w:rPr>
          <w:spacing w:val="1"/>
          <w:sz w:val="28"/>
        </w:rPr>
        <w:t xml:space="preserve"> </w:t>
      </w:r>
      <w:r w:rsidRPr="00386B4A">
        <w:rPr>
          <w:sz w:val="28"/>
        </w:rPr>
        <w:t>другие</w:t>
      </w:r>
      <w:r w:rsidRPr="00386B4A">
        <w:rPr>
          <w:spacing w:val="1"/>
          <w:sz w:val="28"/>
        </w:rPr>
        <w:t xml:space="preserve"> </w:t>
      </w:r>
      <w:r w:rsidRPr="00386B4A">
        <w:rPr>
          <w:sz w:val="28"/>
        </w:rPr>
        <w:t>обязанности,</w:t>
      </w:r>
      <w:r w:rsidRPr="00386B4A">
        <w:rPr>
          <w:spacing w:val="1"/>
          <w:sz w:val="28"/>
        </w:rPr>
        <w:t xml:space="preserve"> </w:t>
      </w:r>
      <w:r w:rsidRPr="00386B4A">
        <w:rPr>
          <w:sz w:val="28"/>
        </w:rPr>
        <w:t>отнесенные</w:t>
      </w:r>
      <w:r w:rsidRPr="00386B4A">
        <w:rPr>
          <w:spacing w:val="1"/>
          <w:sz w:val="28"/>
        </w:rPr>
        <w:t xml:space="preserve"> </w:t>
      </w:r>
      <w:r w:rsidRPr="00386B4A">
        <w:rPr>
          <w:sz w:val="28"/>
        </w:rPr>
        <w:t>уставом</w:t>
      </w:r>
      <w:r w:rsidRPr="00386B4A">
        <w:rPr>
          <w:spacing w:val="1"/>
          <w:sz w:val="28"/>
        </w:rPr>
        <w:t xml:space="preserve"> </w:t>
      </w:r>
      <w:r w:rsidRPr="00386B4A">
        <w:rPr>
          <w:sz w:val="28"/>
        </w:rPr>
        <w:t>образовательной</w:t>
      </w:r>
      <w:r w:rsidRPr="00386B4A">
        <w:rPr>
          <w:spacing w:val="1"/>
          <w:sz w:val="28"/>
        </w:rPr>
        <w:t xml:space="preserve"> </w:t>
      </w:r>
      <w:r w:rsidRPr="00386B4A">
        <w:rPr>
          <w:sz w:val="28"/>
        </w:rPr>
        <w:t>организации,</w:t>
      </w:r>
      <w:r w:rsidRPr="00386B4A">
        <w:rPr>
          <w:spacing w:val="1"/>
          <w:sz w:val="28"/>
        </w:rPr>
        <w:t xml:space="preserve"> </w:t>
      </w:r>
      <w:r w:rsidRPr="00386B4A">
        <w:rPr>
          <w:sz w:val="28"/>
        </w:rPr>
        <w:t>трудовым</w:t>
      </w:r>
      <w:r w:rsidRPr="00386B4A">
        <w:rPr>
          <w:spacing w:val="1"/>
          <w:sz w:val="28"/>
        </w:rPr>
        <w:t xml:space="preserve"> </w:t>
      </w:r>
      <w:r w:rsidRPr="00386B4A">
        <w:rPr>
          <w:sz w:val="28"/>
        </w:rPr>
        <w:t>договором</w:t>
      </w:r>
      <w:r w:rsidRPr="00386B4A">
        <w:rPr>
          <w:spacing w:val="1"/>
          <w:sz w:val="28"/>
        </w:rPr>
        <w:t xml:space="preserve"> </w:t>
      </w:r>
      <w:r w:rsidRPr="00386B4A">
        <w:rPr>
          <w:sz w:val="28"/>
        </w:rPr>
        <w:t>и</w:t>
      </w:r>
      <w:r w:rsidRPr="00386B4A">
        <w:rPr>
          <w:spacing w:val="1"/>
          <w:sz w:val="28"/>
        </w:rPr>
        <w:t xml:space="preserve"> </w:t>
      </w:r>
      <w:r w:rsidRPr="00386B4A">
        <w:rPr>
          <w:sz w:val="28"/>
        </w:rPr>
        <w:t>законодательством</w:t>
      </w:r>
      <w:r w:rsidRPr="00386B4A">
        <w:rPr>
          <w:spacing w:val="1"/>
          <w:sz w:val="28"/>
        </w:rPr>
        <w:t xml:space="preserve"> </w:t>
      </w:r>
      <w:r w:rsidRPr="00386B4A">
        <w:rPr>
          <w:sz w:val="28"/>
        </w:rPr>
        <w:t>Российской</w:t>
      </w:r>
      <w:r w:rsidRPr="00386B4A">
        <w:rPr>
          <w:spacing w:val="-1"/>
          <w:sz w:val="28"/>
        </w:rPr>
        <w:t xml:space="preserve"> </w:t>
      </w:r>
      <w:r w:rsidRPr="00386B4A">
        <w:rPr>
          <w:sz w:val="28"/>
        </w:rPr>
        <w:t>Федерации к</w:t>
      </w:r>
      <w:r w:rsidRPr="00386B4A">
        <w:rPr>
          <w:spacing w:val="-2"/>
          <w:sz w:val="28"/>
        </w:rPr>
        <w:t xml:space="preserve"> </w:t>
      </w:r>
      <w:r w:rsidRPr="00386B4A">
        <w:rPr>
          <w:sz w:val="28"/>
        </w:rPr>
        <w:t>компетенции</w:t>
      </w:r>
      <w:r w:rsidRPr="00386B4A">
        <w:rPr>
          <w:spacing w:val="-3"/>
          <w:sz w:val="28"/>
        </w:rPr>
        <w:t xml:space="preserve"> </w:t>
      </w:r>
      <w:r w:rsidRPr="00386B4A">
        <w:rPr>
          <w:sz w:val="28"/>
        </w:rPr>
        <w:t>работника.</w:t>
      </w:r>
    </w:p>
    <w:p w:rsidR="001C02A4" w:rsidRPr="00386B4A" w:rsidRDefault="001C02A4" w:rsidP="001C02A4">
      <w:pPr>
        <w:rPr>
          <w:sz w:val="30"/>
          <w:szCs w:val="28"/>
        </w:rPr>
      </w:pPr>
    </w:p>
    <w:p w:rsidR="001C02A4" w:rsidRPr="00386B4A" w:rsidRDefault="001C02A4" w:rsidP="001C02A4">
      <w:pPr>
        <w:spacing w:before="8"/>
        <w:rPr>
          <w:sz w:val="25"/>
          <w:szCs w:val="28"/>
        </w:rPr>
      </w:pPr>
    </w:p>
    <w:p w:rsidR="001C02A4" w:rsidRPr="00386B4A" w:rsidRDefault="007178FC" w:rsidP="007178FC">
      <w:pPr>
        <w:tabs>
          <w:tab w:val="left" w:pos="2078"/>
        </w:tabs>
        <w:ind w:left="567" w:right="389"/>
        <w:jc w:val="center"/>
        <w:rPr>
          <w:b/>
          <w:sz w:val="28"/>
        </w:rPr>
      </w:pPr>
      <w:r w:rsidRPr="007178FC">
        <w:rPr>
          <w:b/>
          <w:sz w:val="28"/>
        </w:rPr>
        <w:t>3.3.</w:t>
      </w:r>
      <w:r w:rsidR="001C02A4" w:rsidRPr="00386B4A">
        <w:rPr>
          <w:b/>
          <w:sz w:val="28"/>
        </w:rPr>
        <w:t>Педагогические</w:t>
      </w:r>
      <w:r w:rsidR="001C02A4" w:rsidRPr="00386B4A">
        <w:rPr>
          <w:b/>
          <w:spacing w:val="1"/>
          <w:sz w:val="28"/>
        </w:rPr>
        <w:t xml:space="preserve"> </w:t>
      </w:r>
      <w:r w:rsidR="001C02A4" w:rsidRPr="00386B4A">
        <w:rPr>
          <w:b/>
          <w:sz w:val="28"/>
        </w:rPr>
        <w:t>работники</w:t>
      </w:r>
      <w:r w:rsidR="001C02A4" w:rsidRPr="00386B4A">
        <w:rPr>
          <w:b/>
          <w:spacing w:val="1"/>
          <w:sz w:val="28"/>
        </w:rPr>
        <w:t xml:space="preserve"> </w:t>
      </w:r>
      <w:r w:rsidR="001C02A4" w:rsidRPr="00386B4A">
        <w:rPr>
          <w:b/>
          <w:sz w:val="28"/>
        </w:rPr>
        <w:t>образовательной</w:t>
      </w:r>
      <w:r w:rsidR="001C02A4" w:rsidRPr="00386B4A">
        <w:rPr>
          <w:b/>
          <w:spacing w:val="1"/>
          <w:sz w:val="28"/>
        </w:rPr>
        <w:t xml:space="preserve"> </w:t>
      </w:r>
      <w:r w:rsidR="001C02A4" w:rsidRPr="00386B4A">
        <w:rPr>
          <w:b/>
          <w:sz w:val="28"/>
        </w:rPr>
        <w:t>организации</w:t>
      </w:r>
      <w:r w:rsidR="001C02A4" w:rsidRPr="00386B4A">
        <w:rPr>
          <w:b/>
          <w:spacing w:val="1"/>
          <w:sz w:val="28"/>
        </w:rPr>
        <w:t xml:space="preserve"> </w:t>
      </w:r>
      <w:r w:rsidR="001C02A4" w:rsidRPr="00386B4A">
        <w:rPr>
          <w:b/>
          <w:sz w:val="28"/>
        </w:rPr>
        <w:t>имеют право:</w:t>
      </w:r>
    </w:p>
    <w:p w:rsidR="001C02A4" w:rsidRPr="00386B4A" w:rsidRDefault="007178FC" w:rsidP="007178FC">
      <w:pPr>
        <w:tabs>
          <w:tab w:val="left" w:pos="2075"/>
        </w:tabs>
        <w:ind w:left="567" w:right="392"/>
        <w:jc w:val="both"/>
        <w:rPr>
          <w:sz w:val="28"/>
        </w:rPr>
      </w:pPr>
      <w:r w:rsidRPr="007178FC">
        <w:rPr>
          <w:sz w:val="28"/>
        </w:rPr>
        <w:t>3</w:t>
      </w:r>
      <w:r>
        <w:rPr>
          <w:sz w:val="28"/>
        </w:rPr>
        <w:t>.3.1.</w:t>
      </w:r>
      <w:r w:rsidR="001C02A4" w:rsidRPr="00386B4A">
        <w:rPr>
          <w:sz w:val="28"/>
        </w:rPr>
        <w:t>на самостоятельный выбор и использование методики обучения и</w:t>
      </w:r>
      <w:r w:rsidR="001C02A4" w:rsidRPr="00386B4A">
        <w:rPr>
          <w:spacing w:val="-67"/>
          <w:sz w:val="28"/>
        </w:rPr>
        <w:t xml:space="preserve"> </w:t>
      </w:r>
      <w:r w:rsidR="001C02A4" w:rsidRPr="00386B4A">
        <w:rPr>
          <w:sz w:val="28"/>
        </w:rPr>
        <w:t>воспитания,</w:t>
      </w:r>
      <w:r w:rsidR="001C02A4" w:rsidRPr="00386B4A">
        <w:rPr>
          <w:spacing w:val="1"/>
          <w:sz w:val="28"/>
        </w:rPr>
        <w:t xml:space="preserve"> </w:t>
      </w:r>
      <w:r w:rsidR="001C02A4" w:rsidRPr="00386B4A">
        <w:rPr>
          <w:sz w:val="28"/>
        </w:rPr>
        <w:t>учебников,</w:t>
      </w:r>
      <w:r w:rsidR="001C02A4" w:rsidRPr="00386B4A">
        <w:rPr>
          <w:spacing w:val="1"/>
          <w:sz w:val="28"/>
        </w:rPr>
        <w:t xml:space="preserve"> </w:t>
      </w:r>
      <w:r w:rsidR="001C02A4" w:rsidRPr="00386B4A">
        <w:rPr>
          <w:sz w:val="28"/>
        </w:rPr>
        <w:t>учебных</w:t>
      </w:r>
      <w:r w:rsidR="001C02A4" w:rsidRPr="00386B4A">
        <w:rPr>
          <w:spacing w:val="1"/>
          <w:sz w:val="28"/>
        </w:rPr>
        <w:t xml:space="preserve"> </w:t>
      </w:r>
      <w:r w:rsidR="001C02A4" w:rsidRPr="00386B4A">
        <w:rPr>
          <w:sz w:val="28"/>
        </w:rPr>
        <w:t>пособий</w:t>
      </w:r>
      <w:r w:rsidR="001C02A4" w:rsidRPr="00386B4A">
        <w:rPr>
          <w:spacing w:val="1"/>
          <w:sz w:val="28"/>
        </w:rPr>
        <w:t xml:space="preserve"> </w:t>
      </w:r>
      <w:r w:rsidR="001C02A4" w:rsidRPr="00386B4A">
        <w:rPr>
          <w:sz w:val="28"/>
        </w:rPr>
        <w:t>и</w:t>
      </w:r>
      <w:r w:rsidR="001C02A4" w:rsidRPr="00386B4A">
        <w:rPr>
          <w:spacing w:val="1"/>
          <w:sz w:val="28"/>
        </w:rPr>
        <w:t xml:space="preserve"> </w:t>
      </w:r>
      <w:r w:rsidR="001C02A4" w:rsidRPr="00386B4A">
        <w:rPr>
          <w:sz w:val="28"/>
        </w:rPr>
        <w:t>материалов,</w:t>
      </w:r>
      <w:r w:rsidR="001C02A4" w:rsidRPr="00386B4A">
        <w:rPr>
          <w:spacing w:val="1"/>
          <w:sz w:val="28"/>
        </w:rPr>
        <w:t xml:space="preserve"> </w:t>
      </w:r>
      <w:r w:rsidR="001C02A4" w:rsidRPr="00386B4A">
        <w:rPr>
          <w:sz w:val="28"/>
        </w:rPr>
        <w:t>методов</w:t>
      </w:r>
      <w:r w:rsidR="001C02A4" w:rsidRPr="00386B4A">
        <w:rPr>
          <w:spacing w:val="1"/>
          <w:sz w:val="28"/>
        </w:rPr>
        <w:t xml:space="preserve"> </w:t>
      </w:r>
      <w:r w:rsidR="001C02A4" w:rsidRPr="00386B4A">
        <w:rPr>
          <w:sz w:val="28"/>
        </w:rPr>
        <w:t>оценки</w:t>
      </w:r>
      <w:r w:rsidR="001C02A4" w:rsidRPr="00386B4A">
        <w:rPr>
          <w:spacing w:val="1"/>
          <w:sz w:val="28"/>
        </w:rPr>
        <w:t xml:space="preserve"> </w:t>
      </w:r>
      <w:r w:rsidR="001C02A4" w:rsidRPr="00386B4A">
        <w:rPr>
          <w:sz w:val="28"/>
        </w:rPr>
        <w:t>знаний</w:t>
      </w:r>
      <w:r w:rsidR="001C02A4" w:rsidRPr="00386B4A">
        <w:rPr>
          <w:spacing w:val="-4"/>
          <w:sz w:val="28"/>
        </w:rPr>
        <w:t xml:space="preserve"> </w:t>
      </w:r>
      <w:r w:rsidR="001C02A4" w:rsidRPr="00386B4A">
        <w:rPr>
          <w:sz w:val="28"/>
        </w:rPr>
        <w:t>обучающихся;</w:t>
      </w:r>
    </w:p>
    <w:p w:rsidR="001C02A4" w:rsidRPr="00386B4A" w:rsidRDefault="007178FC" w:rsidP="007178FC">
      <w:pPr>
        <w:tabs>
          <w:tab w:val="left" w:pos="2469"/>
        </w:tabs>
        <w:ind w:left="567" w:right="391"/>
        <w:jc w:val="both"/>
        <w:rPr>
          <w:sz w:val="28"/>
        </w:rPr>
      </w:pPr>
      <w:r>
        <w:rPr>
          <w:sz w:val="28"/>
        </w:rPr>
        <w:t>3.3.2.</w:t>
      </w:r>
      <w:r w:rsidR="001C02A4" w:rsidRPr="00386B4A">
        <w:rPr>
          <w:sz w:val="28"/>
        </w:rPr>
        <w:t>на</w:t>
      </w:r>
      <w:r w:rsidR="001C02A4" w:rsidRPr="00386B4A">
        <w:rPr>
          <w:spacing w:val="1"/>
          <w:sz w:val="28"/>
        </w:rPr>
        <w:t xml:space="preserve"> </w:t>
      </w:r>
      <w:r w:rsidR="001C02A4" w:rsidRPr="00386B4A">
        <w:rPr>
          <w:sz w:val="28"/>
        </w:rPr>
        <w:t>внесение</w:t>
      </w:r>
      <w:r w:rsidR="001C02A4" w:rsidRPr="00386B4A">
        <w:rPr>
          <w:spacing w:val="1"/>
          <w:sz w:val="28"/>
        </w:rPr>
        <w:t xml:space="preserve"> </w:t>
      </w:r>
      <w:r w:rsidR="001C02A4" w:rsidRPr="00386B4A">
        <w:rPr>
          <w:sz w:val="28"/>
        </w:rPr>
        <w:t>предложений</w:t>
      </w:r>
      <w:r w:rsidR="001C02A4" w:rsidRPr="00386B4A">
        <w:rPr>
          <w:spacing w:val="1"/>
          <w:sz w:val="28"/>
        </w:rPr>
        <w:t xml:space="preserve"> </w:t>
      </w:r>
      <w:r w:rsidR="001C02A4" w:rsidRPr="00386B4A">
        <w:rPr>
          <w:sz w:val="28"/>
        </w:rPr>
        <w:t>по</w:t>
      </w:r>
      <w:r w:rsidR="001C02A4" w:rsidRPr="00386B4A">
        <w:rPr>
          <w:spacing w:val="1"/>
          <w:sz w:val="28"/>
        </w:rPr>
        <w:t xml:space="preserve"> </w:t>
      </w:r>
      <w:r w:rsidR="001C02A4" w:rsidRPr="00386B4A">
        <w:rPr>
          <w:sz w:val="28"/>
        </w:rPr>
        <w:t>совершенствованию</w:t>
      </w:r>
      <w:r w:rsidR="001C02A4" w:rsidRPr="00386B4A">
        <w:rPr>
          <w:spacing w:val="1"/>
          <w:sz w:val="28"/>
        </w:rPr>
        <w:t xml:space="preserve"> </w:t>
      </w:r>
      <w:r w:rsidR="001C02A4" w:rsidRPr="00386B4A">
        <w:rPr>
          <w:sz w:val="28"/>
        </w:rPr>
        <w:t>образовательного процесса в</w:t>
      </w:r>
      <w:r w:rsidR="001C02A4" w:rsidRPr="00386B4A">
        <w:rPr>
          <w:spacing w:val="-2"/>
          <w:sz w:val="28"/>
        </w:rPr>
        <w:t xml:space="preserve"> </w:t>
      </w:r>
      <w:r w:rsidR="001C02A4" w:rsidRPr="00386B4A">
        <w:rPr>
          <w:sz w:val="28"/>
        </w:rPr>
        <w:t>организации;</w:t>
      </w:r>
    </w:p>
    <w:p w:rsidR="001C02A4" w:rsidRPr="00386B4A" w:rsidRDefault="007178FC" w:rsidP="007178FC">
      <w:pPr>
        <w:tabs>
          <w:tab w:val="left" w:pos="2099"/>
        </w:tabs>
        <w:ind w:left="567" w:right="391"/>
        <w:jc w:val="both"/>
        <w:rPr>
          <w:sz w:val="28"/>
        </w:rPr>
      </w:pPr>
      <w:r>
        <w:rPr>
          <w:sz w:val="28"/>
        </w:rPr>
        <w:t>3.3.3.</w:t>
      </w:r>
      <w:r w:rsidR="001C02A4" w:rsidRPr="00386B4A">
        <w:rPr>
          <w:sz w:val="28"/>
        </w:rPr>
        <w:t>на повышение квалификации с определенной периодичностью и</w:t>
      </w:r>
      <w:r w:rsidR="001C02A4" w:rsidRPr="00386B4A">
        <w:rPr>
          <w:spacing w:val="1"/>
          <w:sz w:val="28"/>
        </w:rPr>
        <w:t xml:space="preserve"> </w:t>
      </w:r>
      <w:r w:rsidR="001C02A4" w:rsidRPr="00386B4A">
        <w:rPr>
          <w:sz w:val="28"/>
        </w:rPr>
        <w:t>дополнительное</w:t>
      </w:r>
      <w:r w:rsidR="001C02A4" w:rsidRPr="00386B4A">
        <w:rPr>
          <w:spacing w:val="11"/>
          <w:sz w:val="28"/>
        </w:rPr>
        <w:t xml:space="preserve"> </w:t>
      </w:r>
      <w:r w:rsidR="001C02A4" w:rsidRPr="00386B4A">
        <w:rPr>
          <w:sz w:val="28"/>
        </w:rPr>
        <w:t>профессиональное</w:t>
      </w:r>
      <w:r w:rsidR="001C02A4" w:rsidRPr="00386B4A">
        <w:rPr>
          <w:spacing w:val="10"/>
          <w:sz w:val="28"/>
        </w:rPr>
        <w:t xml:space="preserve"> </w:t>
      </w:r>
      <w:r w:rsidR="001C02A4" w:rsidRPr="00386B4A">
        <w:rPr>
          <w:sz w:val="28"/>
        </w:rPr>
        <w:t>образование</w:t>
      </w:r>
      <w:r w:rsidR="001C02A4" w:rsidRPr="00386B4A">
        <w:rPr>
          <w:spacing w:val="11"/>
          <w:sz w:val="28"/>
        </w:rPr>
        <w:t xml:space="preserve"> </w:t>
      </w:r>
      <w:r w:rsidR="001C02A4" w:rsidRPr="00386B4A">
        <w:rPr>
          <w:sz w:val="28"/>
        </w:rPr>
        <w:t>по</w:t>
      </w:r>
      <w:r w:rsidR="001C02A4" w:rsidRPr="00386B4A">
        <w:rPr>
          <w:spacing w:val="10"/>
          <w:sz w:val="28"/>
        </w:rPr>
        <w:t xml:space="preserve"> </w:t>
      </w:r>
      <w:r w:rsidR="001C02A4" w:rsidRPr="00386B4A">
        <w:rPr>
          <w:sz w:val="28"/>
        </w:rPr>
        <w:t>профилю</w:t>
      </w:r>
      <w:r w:rsidR="001C02A4" w:rsidRPr="00386B4A">
        <w:rPr>
          <w:spacing w:val="11"/>
          <w:sz w:val="28"/>
        </w:rPr>
        <w:t xml:space="preserve"> </w:t>
      </w:r>
      <w:r w:rsidR="001C02A4" w:rsidRPr="00386B4A">
        <w:rPr>
          <w:sz w:val="28"/>
        </w:rPr>
        <w:t>педагогической</w:t>
      </w:r>
    </w:p>
    <w:p w:rsidR="001C02A4" w:rsidRPr="00386B4A" w:rsidRDefault="001C02A4" w:rsidP="001C02A4">
      <w:pPr>
        <w:jc w:val="both"/>
        <w:rPr>
          <w:sz w:val="28"/>
        </w:rPr>
        <w:sectPr w:rsidR="001C02A4" w:rsidRPr="00386B4A">
          <w:pgSz w:w="11910" w:h="16840"/>
          <w:pgMar w:top="1040" w:right="460" w:bottom="1000" w:left="1040" w:header="0" w:footer="818" w:gutter="0"/>
          <w:cols w:space="720"/>
        </w:sectPr>
      </w:pPr>
    </w:p>
    <w:p w:rsidR="001C02A4" w:rsidRPr="00386B4A" w:rsidRDefault="001C02A4" w:rsidP="007178FC">
      <w:pPr>
        <w:spacing w:before="67"/>
        <w:ind w:left="567" w:right="392"/>
        <w:jc w:val="both"/>
        <w:rPr>
          <w:sz w:val="28"/>
          <w:szCs w:val="28"/>
        </w:rPr>
      </w:pPr>
      <w:r w:rsidRPr="00386B4A">
        <w:rPr>
          <w:sz w:val="28"/>
          <w:szCs w:val="28"/>
        </w:rPr>
        <w:lastRenderedPageBreak/>
        <w:t>деятельности не реже чем один раз в три года, для чего работодатель создает</w:t>
      </w:r>
      <w:r w:rsidRPr="00386B4A">
        <w:rPr>
          <w:spacing w:val="1"/>
          <w:sz w:val="28"/>
          <w:szCs w:val="28"/>
        </w:rPr>
        <w:t xml:space="preserve"> </w:t>
      </w:r>
      <w:r w:rsidRPr="00386B4A">
        <w:rPr>
          <w:sz w:val="28"/>
          <w:szCs w:val="28"/>
        </w:rPr>
        <w:t>условия,</w:t>
      </w:r>
      <w:r w:rsidRPr="00386B4A">
        <w:rPr>
          <w:spacing w:val="1"/>
          <w:sz w:val="28"/>
          <w:szCs w:val="28"/>
        </w:rPr>
        <w:t xml:space="preserve"> </w:t>
      </w:r>
      <w:r w:rsidRPr="00386B4A">
        <w:rPr>
          <w:sz w:val="28"/>
          <w:szCs w:val="28"/>
        </w:rPr>
        <w:t>необходимые</w:t>
      </w:r>
      <w:r w:rsidRPr="00386B4A">
        <w:rPr>
          <w:spacing w:val="1"/>
          <w:sz w:val="28"/>
          <w:szCs w:val="28"/>
        </w:rPr>
        <w:t xml:space="preserve"> </w:t>
      </w:r>
      <w:r w:rsidRPr="00386B4A">
        <w:rPr>
          <w:sz w:val="28"/>
          <w:szCs w:val="28"/>
        </w:rPr>
        <w:t>для</w:t>
      </w:r>
      <w:r w:rsidRPr="00386B4A">
        <w:rPr>
          <w:spacing w:val="1"/>
          <w:sz w:val="28"/>
          <w:szCs w:val="28"/>
        </w:rPr>
        <w:t xml:space="preserve"> </w:t>
      </w:r>
      <w:r w:rsidRPr="00386B4A">
        <w:rPr>
          <w:sz w:val="28"/>
          <w:szCs w:val="28"/>
        </w:rPr>
        <w:t>обучения</w:t>
      </w:r>
      <w:r w:rsidRPr="00386B4A">
        <w:rPr>
          <w:spacing w:val="1"/>
          <w:sz w:val="28"/>
          <w:szCs w:val="28"/>
        </w:rPr>
        <w:t xml:space="preserve"> </w:t>
      </w:r>
      <w:r w:rsidRPr="00386B4A">
        <w:rPr>
          <w:sz w:val="28"/>
          <w:szCs w:val="28"/>
        </w:rPr>
        <w:t>работников</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образовательных</w:t>
      </w:r>
      <w:r w:rsidRPr="00386B4A">
        <w:rPr>
          <w:spacing w:val="1"/>
          <w:sz w:val="28"/>
          <w:szCs w:val="28"/>
        </w:rPr>
        <w:t xml:space="preserve"> </w:t>
      </w:r>
      <w:r w:rsidRPr="00386B4A">
        <w:rPr>
          <w:sz w:val="28"/>
          <w:szCs w:val="28"/>
        </w:rPr>
        <w:t>организациях</w:t>
      </w:r>
      <w:r w:rsidRPr="00386B4A">
        <w:rPr>
          <w:spacing w:val="1"/>
          <w:sz w:val="28"/>
          <w:szCs w:val="28"/>
        </w:rPr>
        <w:t xml:space="preserve"> </w:t>
      </w:r>
      <w:r w:rsidRPr="00386B4A">
        <w:rPr>
          <w:sz w:val="28"/>
          <w:szCs w:val="28"/>
        </w:rPr>
        <w:t>высшего</w:t>
      </w:r>
      <w:r w:rsidRPr="00386B4A">
        <w:rPr>
          <w:spacing w:val="1"/>
          <w:sz w:val="28"/>
          <w:szCs w:val="28"/>
        </w:rPr>
        <w:t xml:space="preserve"> </w:t>
      </w:r>
      <w:r w:rsidRPr="00386B4A">
        <w:rPr>
          <w:sz w:val="28"/>
          <w:szCs w:val="28"/>
        </w:rPr>
        <w:t>профессионального</w:t>
      </w:r>
      <w:r w:rsidRPr="00386B4A">
        <w:rPr>
          <w:spacing w:val="1"/>
          <w:sz w:val="28"/>
          <w:szCs w:val="28"/>
        </w:rPr>
        <w:t xml:space="preserve"> </w:t>
      </w:r>
      <w:r w:rsidRPr="00386B4A">
        <w:rPr>
          <w:sz w:val="28"/>
          <w:szCs w:val="28"/>
        </w:rPr>
        <w:t>образования,</w:t>
      </w:r>
      <w:r w:rsidRPr="00386B4A">
        <w:rPr>
          <w:spacing w:val="1"/>
          <w:sz w:val="28"/>
          <w:szCs w:val="28"/>
        </w:rPr>
        <w:t xml:space="preserve"> </w:t>
      </w:r>
      <w:r w:rsidRPr="00386B4A">
        <w:rPr>
          <w:sz w:val="28"/>
          <w:szCs w:val="28"/>
        </w:rPr>
        <w:t>а</w:t>
      </w:r>
      <w:r w:rsidRPr="00386B4A">
        <w:rPr>
          <w:spacing w:val="1"/>
          <w:sz w:val="28"/>
          <w:szCs w:val="28"/>
        </w:rPr>
        <w:t xml:space="preserve"> </w:t>
      </w:r>
      <w:r w:rsidRPr="00386B4A">
        <w:rPr>
          <w:sz w:val="28"/>
          <w:szCs w:val="28"/>
        </w:rPr>
        <w:t>также</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образовательных</w:t>
      </w:r>
      <w:r w:rsidRPr="00386B4A">
        <w:rPr>
          <w:spacing w:val="1"/>
          <w:sz w:val="28"/>
          <w:szCs w:val="28"/>
        </w:rPr>
        <w:t xml:space="preserve"> </w:t>
      </w:r>
      <w:r w:rsidRPr="00386B4A">
        <w:rPr>
          <w:sz w:val="28"/>
          <w:szCs w:val="28"/>
        </w:rPr>
        <w:t>организациях</w:t>
      </w:r>
      <w:r w:rsidRPr="00386B4A">
        <w:rPr>
          <w:spacing w:val="1"/>
          <w:sz w:val="28"/>
          <w:szCs w:val="28"/>
        </w:rPr>
        <w:t xml:space="preserve"> </w:t>
      </w:r>
      <w:r w:rsidRPr="00386B4A">
        <w:rPr>
          <w:sz w:val="28"/>
          <w:szCs w:val="28"/>
        </w:rPr>
        <w:t>дополнительного</w:t>
      </w:r>
      <w:r w:rsidRPr="00386B4A">
        <w:rPr>
          <w:spacing w:val="1"/>
          <w:sz w:val="28"/>
          <w:szCs w:val="28"/>
        </w:rPr>
        <w:t xml:space="preserve"> </w:t>
      </w:r>
      <w:r w:rsidRPr="00386B4A">
        <w:rPr>
          <w:sz w:val="28"/>
          <w:szCs w:val="28"/>
        </w:rPr>
        <w:t>профессионального</w:t>
      </w:r>
      <w:r w:rsidRPr="00386B4A">
        <w:rPr>
          <w:spacing w:val="1"/>
          <w:sz w:val="28"/>
          <w:szCs w:val="28"/>
        </w:rPr>
        <w:t xml:space="preserve"> </w:t>
      </w:r>
      <w:r w:rsidRPr="00386B4A">
        <w:rPr>
          <w:sz w:val="28"/>
          <w:szCs w:val="28"/>
        </w:rPr>
        <w:t>образования</w:t>
      </w:r>
      <w:r w:rsidRPr="00386B4A">
        <w:rPr>
          <w:spacing w:val="-2"/>
          <w:sz w:val="28"/>
          <w:szCs w:val="28"/>
        </w:rPr>
        <w:t xml:space="preserve"> </w:t>
      </w:r>
      <w:r w:rsidRPr="00386B4A">
        <w:rPr>
          <w:sz w:val="28"/>
          <w:szCs w:val="28"/>
        </w:rPr>
        <w:t>(системы</w:t>
      </w:r>
      <w:r w:rsidRPr="00386B4A">
        <w:rPr>
          <w:spacing w:val="-2"/>
          <w:sz w:val="28"/>
          <w:szCs w:val="28"/>
        </w:rPr>
        <w:t xml:space="preserve"> </w:t>
      </w:r>
      <w:r w:rsidRPr="00386B4A">
        <w:rPr>
          <w:sz w:val="28"/>
          <w:szCs w:val="28"/>
        </w:rPr>
        <w:t>переподготовки</w:t>
      </w:r>
      <w:r w:rsidRPr="00386B4A">
        <w:rPr>
          <w:spacing w:val="-4"/>
          <w:sz w:val="28"/>
          <w:szCs w:val="28"/>
        </w:rPr>
        <w:t xml:space="preserve"> </w:t>
      </w:r>
      <w:r w:rsidRPr="00386B4A">
        <w:rPr>
          <w:sz w:val="28"/>
          <w:szCs w:val="28"/>
        </w:rPr>
        <w:t>и</w:t>
      </w:r>
      <w:r w:rsidRPr="00386B4A">
        <w:rPr>
          <w:spacing w:val="-2"/>
          <w:sz w:val="28"/>
          <w:szCs w:val="28"/>
        </w:rPr>
        <w:t xml:space="preserve"> </w:t>
      </w:r>
      <w:r w:rsidRPr="00386B4A">
        <w:rPr>
          <w:sz w:val="28"/>
          <w:szCs w:val="28"/>
        </w:rPr>
        <w:t>повышения</w:t>
      </w:r>
      <w:r w:rsidRPr="00386B4A">
        <w:rPr>
          <w:spacing w:val="-1"/>
          <w:sz w:val="28"/>
          <w:szCs w:val="28"/>
        </w:rPr>
        <w:t xml:space="preserve"> </w:t>
      </w:r>
      <w:r w:rsidRPr="00386B4A">
        <w:rPr>
          <w:sz w:val="28"/>
          <w:szCs w:val="28"/>
        </w:rPr>
        <w:t>квалификации);</w:t>
      </w:r>
    </w:p>
    <w:p w:rsidR="001C02A4" w:rsidRPr="00386B4A" w:rsidRDefault="007178FC" w:rsidP="007178FC">
      <w:pPr>
        <w:tabs>
          <w:tab w:val="left" w:pos="2308"/>
        </w:tabs>
        <w:spacing w:before="1"/>
        <w:ind w:left="567" w:right="391"/>
        <w:jc w:val="both"/>
        <w:rPr>
          <w:sz w:val="28"/>
        </w:rPr>
      </w:pPr>
      <w:r>
        <w:rPr>
          <w:sz w:val="28"/>
        </w:rPr>
        <w:t>3.3.4.</w:t>
      </w:r>
      <w:r w:rsidR="001C02A4" w:rsidRPr="00386B4A">
        <w:rPr>
          <w:sz w:val="28"/>
        </w:rPr>
        <w:t>на</w:t>
      </w:r>
      <w:r w:rsidR="001C02A4" w:rsidRPr="00386B4A">
        <w:rPr>
          <w:spacing w:val="1"/>
          <w:sz w:val="28"/>
        </w:rPr>
        <w:t xml:space="preserve"> </w:t>
      </w:r>
      <w:r w:rsidR="001C02A4" w:rsidRPr="00386B4A">
        <w:rPr>
          <w:sz w:val="28"/>
        </w:rPr>
        <w:t>аттестацию</w:t>
      </w:r>
      <w:r w:rsidR="001C02A4" w:rsidRPr="00386B4A">
        <w:rPr>
          <w:spacing w:val="1"/>
          <w:sz w:val="28"/>
        </w:rPr>
        <w:t xml:space="preserve"> </w:t>
      </w:r>
      <w:r w:rsidR="001C02A4" w:rsidRPr="00386B4A">
        <w:rPr>
          <w:sz w:val="28"/>
        </w:rPr>
        <w:t>на</w:t>
      </w:r>
      <w:r w:rsidR="001C02A4" w:rsidRPr="00386B4A">
        <w:rPr>
          <w:spacing w:val="1"/>
          <w:sz w:val="28"/>
        </w:rPr>
        <w:t xml:space="preserve"> </w:t>
      </w:r>
      <w:r w:rsidR="001C02A4" w:rsidRPr="00386B4A">
        <w:rPr>
          <w:sz w:val="28"/>
        </w:rPr>
        <w:t>соответствующую</w:t>
      </w:r>
      <w:r w:rsidR="001C02A4" w:rsidRPr="00386B4A">
        <w:rPr>
          <w:spacing w:val="1"/>
          <w:sz w:val="28"/>
        </w:rPr>
        <w:t xml:space="preserve"> </w:t>
      </w:r>
      <w:r w:rsidR="001C02A4" w:rsidRPr="00386B4A">
        <w:rPr>
          <w:sz w:val="28"/>
        </w:rPr>
        <w:t>квалификационную</w:t>
      </w:r>
      <w:r w:rsidR="001C02A4" w:rsidRPr="00386B4A">
        <w:rPr>
          <w:spacing w:val="1"/>
          <w:sz w:val="28"/>
        </w:rPr>
        <w:t xml:space="preserve"> </w:t>
      </w:r>
      <w:r w:rsidR="001C02A4" w:rsidRPr="00386B4A">
        <w:rPr>
          <w:sz w:val="28"/>
        </w:rPr>
        <w:t>категорию</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добровольном</w:t>
      </w:r>
      <w:r w:rsidR="001C02A4" w:rsidRPr="00386B4A">
        <w:rPr>
          <w:spacing w:val="1"/>
          <w:sz w:val="28"/>
        </w:rPr>
        <w:t xml:space="preserve"> </w:t>
      </w:r>
      <w:r w:rsidR="001C02A4" w:rsidRPr="00386B4A">
        <w:rPr>
          <w:sz w:val="28"/>
        </w:rPr>
        <w:t>порядке</w:t>
      </w:r>
      <w:r w:rsidR="001C02A4" w:rsidRPr="00386B4A">
        <w:rPr>
          <w:spacing w:val="1"/>
          <w:sz w:val="28"/>
        </w:rPr>
        <w:t xml:space="preserve"> </w:t>
      </w:r>
      <w:r w:rsidR="001C02A4" w:rsidRPr="00386B4A">
        <w:rPr>
          <w:sz w:val="28"/>
        </w:rPr>
        <w:t>и</w:t>
      </w:r>
      <w:r w:rsidR="001C02A4" w:rsidRPr="00386B4A">
        <w:rPr>
          <w:spacing w:val="1"/>
          <w:sz w:val="28"/>
        </w:rPr>
        <w:t xml:space="preserve"> </w:t>
      </w:r>
      <w:r w:rsidR="001C02A4" w:rsidRPr="00386B4A">
        <w:rPr>
          <w:sz w:val="28"/>
        </w:rPr>
        <w:t>получение</w:t>
      </w:r>
      <w:r w:rsidR="001C02A4" w:rsidRPr="00386B4A">
        <w:rPr>
          <w:spacing w:val="1"/>
          <w:sz w:val="28"/>
        </w:rPr>
        <w:t xml:space="preserve"> </w:t>
      </w:r>
      <w:r w:rsidR="001C02A4" w:rsidRPr="00386B4A">
        <w:rPr>
          <w:sz w:val="28"/>
        </w:rPr>
        <w:t>ее</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случае</w:t>
      </w:r>
      <w:r w:rsidR="001C02A4" w:rsidRPr="00386B4A">
        <w:rPr>
          <w:spacing w:val="1"/>
          <w:sz w:val="28"/>
        </w:rPr>
        <w:t xml:space="preserve"> </w:t>
      </w:r>
      <w:r w:rsidR="001C02A4" w:rsidRPr="00386B4A">
        <w:rPr>
          <w:sz w:val="28"/>
        </w:rPr>
        <w:t>успешного</w:t>
      </w:r>
      <w:r w:rsidR="001C02A4" w:rsidRPr="00386B4A">
        <w:rPr>
          <w:spacing w:val="1"/>
          <w:sz w:val="28"/>
        </w:rPr>
        <w:t xml:space="preserve"> </w:t>
      </w:r>
      <w:r w:rsidR="001C02A4" w:rsidRPr="00386B4A">
        <w:rPr>
          <w:sz w:val="28"/>
        </w:rPr>
        <w:t>прохождения</w:t>
      </w:r>
      <w:r w:rsidR="001C02A4" w:rsidRPr="00386B4A">
        <w:rPr>
          <w:spacing w:val="-1"/>
          <w:sz w:val="28"/>
        </w:rPr>
        <w:t xml:space="preserve"> </w:t>
      </w:r>
      <w:r w:rsidR="001C02A4" w:rsidRPr="00386B4A">
        <w:rPr>
          <w:sz w:val="28"/>
        </w:rPr>
        <w:t>аттестации;</w:t>
      </w:r>
    </w:p>
    <w:p w:rsidR="001C02A4" w:rsidRPr="00386B4A" w:rsidRDefault="007178FC" w:rsidP="007178FC">
      <w:pPr>
        <w:tabs>
          <w:tab w:val="left" w:pos="2317"/>
        </w:tabs>
        <w:spacing w:before="1"/>
        <w:ind w:left="567" w:right="391"/>
        <w:jc w:val="both"/>
        <w:rPr>
          <w:sz w:val="28"/>
        </w:rPr>
      </w:pPr>
      <w:r>
        <w:rPr>
          <w:sz w:val="28"/>
        </w:rPr>
        <w:t>3.3.5.</w:t>
      </w:r>
      <w:r w:rsidR="001C02A4" w:rsidRPr="00386B4A">
        <w:rPr>
          <w:sz w:val="28"/>
        </w:rPr>
        <w:t>на</w:t>
      </w:r>
      <w:r w:rsidR="001C02A4" w:rsidRPr="00386B4A">
        <w:rPr>
          <w:spacing w:val="1"/>
          <w:sz w:val="28"/>
        </w:rPr>
        <w:t xml:space="preserve"> </w:t>
      </w:r>
      <w:r w:rsidR="001C02A4" w:rsidRPr="00386B4A">
        <w:rPr>
          <w:sz w:val="28"/>
        </w:rPr>
        <w:t>сокращенную</w:t>
      </w:r>
      <w:r w:rsidR="001C02A4" w:rsidRPr="00386B4A">
        <w:rPr>
          <w:spacing w:val="1"/>
          <w:sz w:val="28"/>
        </w:rPr>
        <w:t xml:space="preserve"> </w:t>
      </w:r>
      <w:r w:rsidR="001C02A4" w:rsidRPr="00386B4A">
        <w:rPr>
          <w:sz w:val="28"/>
        </w:rPr>
        <w:t>продолжительность</w:t>
      </w:r>
      <w:r w:rsidR="001C02A4" w:rsidRPr="00386B4A">
        <w:rPr>
          <w:spacing w:val="1"/>
          <w:sz w:val="28"/>
        </w:rPr>
        <w:t xml:space="preserve"> </w:t>
      </w:r>
      <w:r w:rsidR="001C02A4" w:rsidRPr="00386B4A">
        <w:rPr>
          <w:sz w:val="28"/>
        </w:rPr>
        <w:t>рабочего</w:t>
      </w:r>
      <w:r w:rsidR="001C02A4" w:rsidRPr="00386B4A">
        <w:rPr>
          <w:spacing w:val="1"/>
          <w:sz w:val="28"/>
        </w:rPr>
        <w:t xml:space="preserve"> </w:t>
      </w:r>
      <w:r w:rsidR="001C02A4" w:rsidRPr="00386B4A">
        <w:rPr>
          <w:sz w:val="28"/>
        </w:rPr>
        <w:t>времени,</w:t>
      </w:r>
      <w:r w:rsidR="001C02A4" w:rsidRPr="00386B4A">
        <w:rPr>
          <w:spacing w:val="1"/>
          <w:sz w:val="28"/>
        </w:rPr>
        <w:t xml:space="preserve"> </w:t>
      </w:r>
      <w:r w:rsidR="001C02A4" w:rsidRPr="00386B4A">
        <w:rPr>
          <w:sz w:val="28"/>
        </w:rPr>
        <w:t>удлиненный оплачиваемый отпуск, досрочное назначение трудовой пенсии</w:t>
      </w:r>
      <w:r w:rsidR="001C02A4" w:rsidRPr="00386B4A">
        <w:rPr>
          <w:spacing w:val="1"/>
          <w:sz w:val="28"/>
        </w:rPr>
        <w:t xml:space="preserve"> </w:t>
      </w:r>
      <w:r w:rsidR="001C02A4" w:rsidRPr="00386B4A">
        <w:rPr>
          <w:sz w:val="28"/>
        </w:rPr>
        <w:t>по</w:t>
      </w:r>
      <w:r w:rsidR="001C02A4" w:rsidRPr="00386B4A">
        <w:rPr>
          <w:spacing w:val="1"/>
          <w:sz w:val="28"/>
        </w:rPr>
        <w:t xml:space="preserve"> </w:t>
      </w:r>
      <w:r w:rsidR="001C02A4" w:rsidRPr="00386B4A">
        <w:rPr>
          <w:sz w:val="28"/>
        </w:rPr>
        <w:t>старости,</w:t>
      </w:r>
      <w:r w:rsidR="001C02A4" w:rsidRPr="00386B4A">
        <w:rPr>
          <w:spacing w:val="1"/>
          <w:sz w:val="28"/>
        </w:rPr>
        <w:t xml:space="preserve"> </w:t>
      </w:r>
      <w:r w:rsidR="001C02A4" w:rsidRPr="00386B4A">
        <w:rPr>
          <w:sz w:val="28"/>
        </w:rPr>
        <w:t>устанавливаемые</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зависимости</w:t>
      </w:r>
      <w:r w:rsidR="001C02A4" w:rsidRPr="00386B4A">
        <w:rPr>
          <w:spacing w:val="1"/>
          <w:sz w:val="28"/>
        </w:rPr>
        <w:t xml:space="preserve"> </w:t>
      </w:r>
      <w:r w:rsidR="001C02A4" w:rsidRPr="00386B4A">
        <w:rPr>
          <w:sz w:val="28"/>
        </w:rPr>
        <w:t>от</w:t>
      </w:r>
      <w:r w:rsidR="001C02A4" w:rsidRPr="00386B4A">
        <w:rPr>
          <w:spacing w:val="1"/>
          <w:sz w:val="28"/>
        </w:rPr>
        <w:t xml:space="preserve"> </w:t>
      </w:r>
      <w:r w:rsidR="001C02A4" w:rsidRPr="00386B4A">
        <w:rPr>
          <w:sz w:val="28"/>
        </w:rPr>
        <w:t>должности</w:t>
      </w:r>
      <w:r w:rsidR="001C02A4" w:rsidRPr="00386B4A">
        <w:rPr>
          <w:spacing w:val="1"/>
          <w:sz w:val="28"/>
        </w:rPr>
        <w:t xml:space="preserve"> </w:t>
      </w:r>
      <w:r w:rsidR="001C02A4" w:rsidRPr="00386B4A">
        <w:rPr>
          <w:sz w:val="28"/>
        </w:rPr>
        <w:t>и</w:t>
      </w:r>
      <w:r w:rsidR="001C02A4" w:rsidRPr="00386B4A">
        <w:rPr>
          <w:spacing w:val="70"/>
          <w:sz w:val="28"/>
        </w:rPr>
        <w:t xml:space="preserve"> </w:t>
      </w:r>
      <w:r w:rsidR="001C02A4" w:rsidRPr="00386B4A">
        <w:rPr>
          <w:sz w:val="28"/>
        </w:rPr>
        <w:t>условий</w:t>
      </w:r>
      <w:r w:rsidR="001C02A4" w:rsidRPr="00386B4A">
        <w:rPr>
          <w:spacing w:val="1"/>
          <w:sz w:val="28"/>
        </w:rPr>
        <w:t xml:space="preserve"> </w:t>
      </w:r>
      <w:r w:rsidR="001C02A4" w:rsidRPr="00386B4A">
        <w:rPr>
          <w:sz w:val="28"/>
        </w:rPr>
        <w:t>работы;</w:t>
      </w:r>
    </w:p>
    <w:p w:rsidR="001C02A4" w:rsidRPr="00386B4A" w:rsidRDefault="007178FC" w:rsidP="007178FC">
      <w:pPr>
        <w:tabs>
          <w:tab w:val="left" w:pos="2202"/>
        </w:tabs>
        <w:ind w:left="567" w:right="387"/>
        <w:jc w:val="both"/>
        <w:rPr>
          <w:sz w:val="28"/>
        </w:rPr>
      </w:pPr>
      <w:r>
        <w:rPr>
          <w:sz w:val="28"/>
        </w:rPr>
        <w:t>3.3.6.</w:t>
      </w:r>
      <w:r w:rsidR="001C02A4" w:rsidRPr="00386B4A">
        <w:rPr>
          <w:sz w:val="28"/>
        </w:rPr>
        <w:t>на</w:t>
      </w:r>
      <w:r w:rsidR="001C02A4" w:rsidRPr="00386B4A">
        <w:rPr>
          <w:spacing w:val="1"/>
          <w:sz w:val="28"/>
        </w:rPr>
        <w:t xml:space="preserve"> </w:t>
      </w:r>
      <w:r w:rsidR="001C02A4" w:rsidRPr="00386B4A">
        <w:rPr>
          <w:sz w:val="28"/>
        </w:rPr>
        <w:t>дополнительные</w:t>
      </w:r>
      <w:r w:rsidR="001C02A4" w:rsidRPr="00386B4A">
        <w:rPr>
          <w:spacing w:val="1"/>
          <w:sz w:val="28"/>
        </w:rPr>
        <w:t xml:space="preserve"> </w:t>
      </w:r>
      <w:r w:rsidR="001C02A4" w:rsidRPr="00386B4A">
        <w:rPr>
          <w:sz w:val="28"/>
        </w:rPr>
        <w:t>льготы</w:t>
      </w:r>
      <w:r w:rsidR="001C02A4" w:rsidRPr="00386B4A">
        <w:rPr>
          <w:spacing w:val="1"/>
          <w:sz w:val="28"/>
        </w:rPr>
        <w:t xml:space="preserve"> </w:t>
      </w:r>
      <w:r w:rsidR="001C02A4" w:rsidRPr="00386B4A">
        <w:rPr>
          <w:sz w:val="28"/>
        </w:rPr>
        <w:t>и</w:t>
      </w:r>
      <w:r w:rsidR="001C02A4" w:rsidRPr="00386B4A">
        <w:rPr>
          <w:spacing w:val="1"/>
          <w:sz w:val="28"/>
        </w:rPr>
        <w:t xml:space="preserve"> </w:t>
      </w:r>
      <w:r w:rsidR="001C02A4" w:rsidRPr="00386B4A">
        <w:rPr>
          <w:sz w:val="28"/>
        </w:rPr>
        <w:t>гарантии,</w:t>
      </w:r>
      <w:r w:rsidR="001C02A4" w:rsidRPr="00386B4A">
        <w:rPr>
          <w:spacing w:val="1"/>
          <w:sz w:val="28"/>
        </w:rPr>
        <w:t xml:space="preserve"> </w:t>
      </w:r>
      <w:r w:rsidR="001C02A4" w:rsidRPr="00386B4A">
        <w:rPr>
          <w:sz w:val="28"/>
        </w:rPr>
        <w:t>предоставляемые</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соответствии с федеральными законами и законами субъектов Российской</w:t>
      </w:r>
      <w:r w:rsidR="001C02A4" w:rsidRPr="00386B4A">
        <w:rPr>
          <w:spacing w:val="1"/>
          <w:sz w:val="28"/>
        </w:rPr>
        <w:t xml:space="preserve"> </w:t>
      </w:r>
      <w:r w:rsidR="001C02A4" w:rsidRPr="00386B4A">
        <w:rPr>
          <w:sz w:val="28"/>
        </w:rPr>
        <w:t>Федерации,</w:t>
      </w:r>
      <w:r w:rsidR="001C02A4" w:rsidRPr="00386B4A">
        <w:rPr>
          <w:spacing w:val="-5"/>
          <w:sz w:val="28"/>
        </w:rPr>
        <w:t xml:space="preserve"> </w:t>
      </w:r>
      <w:r w:rsidR="001C02A4" w:rsidRPr="00386B4A">
        <w:rPr>
          <w:sz w:val="28"/>
        </w:rPr>
        <w:t>иными</w:t>
      </w:r>
      <w:r w:rsidR="001C02A4" w:rsidRPr="00386B4A">
        <w:rPr>
          <w:spacing w:val="-1"/>
          <w:sz w:val="28"/>
        </w:rPr>
        <w:t xml:space="preserve"> </w:t>
      </w:r>
      <w:r w:rsidR="001C02A4" w:rsidRPr="00386B4A">
        <w:rPr>
          <w:sz w:val="28"/>
        </w:rPr>
        <w:t>нормативными правовыми</w:t>
      </w:r>
      <w:r w:rsidR="001C02A4" w:rsidRPr="00386B4A">
        <w:rPr>
          <w:spacing w:val="-1"/>
          <w:sz w:val="28"/>
        </w:rPr>
        <w:t xml:space="preserve"> </w:t>
      </w:r>
      <w:r w:rsidR="001C02A4" w:rsidRPr="00386B4A">
        <w:rPr>
          <w:sz w:val="28"/>
        </w:rPr>
        <w:t>актами;</w:t>
      </w:r>
    </w:p>
    <w:p w:rsidR="001C02A4" w:rsidRPr="00386B4A" w:rsidRDefault="007178FC" w:rsidP="007178FC">
      <w:pPr>
        <w:tabs>
          <w:tab w:val="left" w:pos="2234"/>
        </w:tabs>
        <w:spacing w:before="1"/>
        <w:ind w:left="567" w:right="383"/>
        <w:jc w:val="both"/>
        <w:rPr>
          <w:sz w:val="28"/>
        </w:rPr>
      </w:pPr>
      <w:r>
        <w:rPr>
          <w:sz w:val="28"/>
        </w:rPr>
        <w:t>3.3.7.</w:t>
      </w:r>
      <w:r w:rsidR="001C02A4" w:rsidRPr="00386B4A">
        <w:rPr>
          <w:sz w:val="28"/>
        </w:rPr>
        <w:t>пользоваться</w:t>
      </w:r>
      <w:r w:rsidR="001C02A4" w:rsidRPr="00386B4A">
        <w:rPr>
          <w:spacing w:val="1"/>
          <w:sz w:val="28"/>
        </w:rPr>
        <w:t xml:space="preserve"> </w:t>
      </w:r>
      <w:r w:rsidR="001C02A4" w:rsidRPr="00386B4A">
        <w:rPr>
          <w:sz w:val="28"/>
        </w:rPr>
        <w:t>другими</w:t>
      </w:r>
      <w:r w:rsidR="001C02A4" w:rsidRPr="00386B4A">
        <w:rPr>
          <w:spacing w:val="1"/>
          <w:sz w:val="28"/>
        </w:rPr>
        <w:t xml:space="preserve"> </w:t>
      </w:r>
      <w:r w:rsidR="001C02A4" w:rsidRPr="00386B4A">
        <w:rPr>
          <w:sz w:val="28"/>
        </w:rPr>
        <w:t>правами</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соответствии</w:t>
      </w:r>
      <w:r w:rsidR="001C02A4" w:rsidRPr="00386B4A">
        <w:rPr>
          <w:spacing w:val="1"/>
          <w:sz w:val="28"/>
        </w:rPr>
        <w:t xml:space="preserve"> </w:t>
      </w:r>
      <w:r w:rsidR="001C02A4" w:rsidRPr="00386B4A">
        <w:rPr>
          <w:sz w:val="28"/>
        </w:rPr>
        <w:t>с</w:t>
      </w:r>
      <w:r w:rsidR="001C02A4" w:rsidRPr="00386B4A">
        <w:rPr>
          <w:spacing w:val="1"/>
          <w:sz w:val="28"/>
        </w:rPr>
        <w:t xml:space="preserve"> </w:t>
      </w:r>
      <w:r w:rsidR="001C02A4" w:rsidRPr="00386B4A">
        <w:rPr>
          <w:sz w:val="28"/>
        </w:rPr>
        <w:t>уставом</w:t>
      </w:r>
      <w:r w:rsidR="001C02A4" w:rsidRPr="00386B4A">
        <w:rPr>
          <w:spacing w:val="1"/>
          <w:sz w:val="28"/>
        </w:rPr>
        <w:t xml:space="preserve"> </w:t>
      </w:r>
      <w:r w:rsidR="001C02A4" w:rsidRPr="00386B4A">
        <w:rPr>
          <w:sz w:val="28"/>
        </w:rPr>
        <w:t>образовательной</w:t>
      </w:r>
      <w:r w:rsidR="001C02A4" w:rsidRPr="00386B4A">
        <w:rPr>
          <w:spacing w:val="1"/>
          <w:sz w:val="28"/>
        </w:rPr>
        <w:t xml:space="preserve"> </w:t>
      </w:r>
      <w:r w:rsidR="001C02A4" w:rsidRPr="00386B4A">
        <w:rPr>
          <w:sz w:val="28"/>
        </w:rPr>
        <w:t>организации,</w:t>
      </w:r>
      <w:r w:rsidR="001C02A4" w:rsidRPr="00386B4A">
        <w:rPr>
          <w:spacing w:val="1"/>
          <w:sz w:val="28"/>
        </w:rPr>
        <w:t xml:space="preserve"> </w:t>
      </w:r>
      <w:r w:rsidR="001C02A4" w:rsidRPr="00386B4A">
        <w:rPr>
          <w:sz w:val="28"/>
        </w:rPr>
        <w:t>трудовым</w:t>
      </w:r>
      <w:r w:rsidR="001C02A4" w:rsidRPr="00386B4A">
        <w:rPr>
          <w:spacing w:val="1"/>
          <w:sz w:val="28"/>
        </w:rPr>
        <w:t xml:space="preserve"> </w:t>
      </w:r>
      <w:r w:rsidR="001C02A4" w:rsidRPr="00386B4A">
        <w:rPr>
          <w:sz w:val="28"/>
        </w:rPr>
        <w:t>договором,</w:t>
      </w:r>
      <w:r w:rsidR="001C02A4" w:rsidRPr="00386B4A">
        <w:rPr>
          <w:spacing w:val="1"/>
          <w:sz w:val="28"/>
        </w:rPr>
        <w:t xml:space="preserve"> </w:t>
      </w:r>
      <w:r w:rsidR="001C02A4" w:rsidRPr="00386B4A">
        <w:rPr>
          <w:sz w:val="28"/>
        </w:rPr>
        <w:t>коллективным</w:t>
      </w:r>
      <w:r w:rsidR="001C02A4" w:rsidRPr="00386B4A">
        <w:rPr>
          <w:spacing w:val="1"/>
          <w:sz w:val="28"/>
        </w:rPr>
        <w:t xml:space="preserve"> </w:t>
      </w:r>
      <w:r w:rsidR="001C02A4" w:rsidRPr="00386B4A">
        <w:rPr>
          <w:sz w:val="28"/>
        </w:rPr>
        <w:t>договором,</w:t>
      </w:r>
      <w:r w:rsidR="001C02A4" w:rsidRPr="00386B4A">
        <w:rPr>
          <w:spacing w:val="-4"/>
          <w:sz w:val="28"/>
        </w:rPr>
        <w:t xml:space="preserve"> </w:t>
      </w:r>
      <w:r w:rsidR="001C02A4" w:rsidRPr="00386B4A">
        <w:rPr>
          <w:sz w:val="28"/>
        </w:rPr>
        <w:t>соглашениями,</w:t>
      </w:r>
      <w:r w:rsidR="001C02A4" w:rsidRPr="00386B4A">
        <w:rPr>
          <w:spacing w:val="-1"/>
          <w:sz w:val="28"/>
        </w:rPr>
        <w:t xml:space="preserve"> </w:t>
      </w:r>
      <w:r w:rsidR="001C02A4" w:rsidRPr="00386B4A">
        <w:rPr>
          <w:sz w:val="28"/>
        </w:rPr>
        <w:t>законодательством</w:t>
      </w:r>
      <w:r w:rsidR="001C02A4" w:rsidRPr="00386B4A">
        <w:rPr>
          <w:spacing w:val="-1"/>
          <w:sz w:val="28"/>
        </w:rPr>
        <w:t xml:space="preserve"> </w:t>
      </w:r>
      <w:r w:rsidR="001C02A4" w:rsidRPr="00386B4A">
        <w:rPr>
          <w:sz w:val="28"/>
        </w:rPr>
        <w:t>Российской</w:t>
      </w:r>
      <w:r w:rsidR="001C02A4" w:rsidRPr="00386B4A">
        <w:rPr>
          <w:spacing w:val="-2"/>
          <w:sz w:val="28"/>
        </w:rPr>
        <w:t xml:space="preserve"> </w:t>
      </w:r>
      <w:r w:rsidR="001C02A4" w:rsidRPr="00386B4A">
        <w:rPr>
          <w:sz w:val="28"/>
        </w:rPr>
        <w:t>Федерации.</w:t>
      </w:r>
    </w:p>
    <w:p w:rsidR="001C02A4" w:rsidRPr="00386B4A" w:rsidRDefault="001C02A4" w:rsidP="001C02A4">
      <w:pPr>
        <w:spacing w:before="3"/>
        <w:rPr>
          <w:sz w:val="28"/>
          <w:szCs w:val="28"/>
        </w:rPr>
      </w:pPr>
    </w:p>
    <w:p w:rsidR="001C02A4" w:rsidRPr="00386B4A" w:rsidRDefault="007178FC" w:rsidP="007178FC">
      <w:pPr>
        <w:tabs>
          <w:tab w:val="left" w:pos="2059"/>
        </w:tabs>
        <w:spacing w:line="242" w:lineRule="auto"/>
        <w:ind w:right="388"/>
        <w:jc w:val="center"/>
        <w:rPr>
          <w:b/>
          <w:sz w:val="28"/>
        </w:rPr>
      </w:pPr>
      <w:r>
        <w:rPr>
          <w:b/>
          <w:sz w:val="28"/>
        </w:rPr>
        <w:t>3.4.</w:t>
      </w:r>
      <w:r w:rsidR="001C02A4" w:rsidRPr="00386B4A">
        <w:rPr>
          <w:b/>
          <w:sz w:val="28"/>
        </w:rPr>
        <w:t>Педагогические</w:t>
      </w:r>
      <w:r w:rsidR="001C02A4" w:rsidRPr="00386B4A">
        <w:rPr>
          <w:b/>
          <w:spacing w:val="1"/>
          <w:sz w:val="28"/>
        </w:rPr>
        <w:t xml:space="preserve"> </w:t>
      </w:r>
      <w:r w:rsidR="001C02A4" w:rsidRPr="00386B4A">
        <w:rPr>
          <w:b/>
          <w:sz w:val="28"/>
        </w:rPr>
        <w:t>работники</w:t>
      </w:r>
      <w:r w:rsidR="001C02A4" w:rsidRPr="00386B4A">
        <w:rPr>
          <w:b/>
          <w:spacing w:val="1"/>
          <w:sz w:val="28"/>
        </w:rPr>
        <w:t xml:space="preserve"> </w:t>
      </w:r>
      <w:r w:rsidR="001C02A4" w:rsidRPr="00386B4A">
        <w:rPr>
          <w:b/>
          <w:sz w:val="28"/>
        </w:rPr>
        <w:t>образовательной</w:t>
      </w:r>
      <w:r w:rsidR="001C02A4" w:rsidRPr="00386B4A">
        <w:rPr>
          <w:b/>
          <w:spacing w:val="1"/>
          <w:sz w:val="28"/>
        </w:rPr>
        <w:t xml:space="preserve"> </w:t>
      </w:r>
      <w:r w:rsidR="001C02A4" w:rsidRPr="00386B4A">
        <w:rPr>
          <w:b/>
          <w:sz w:val="28"/>
        </w:rPr>
        <w:t>организации</w:t>
      </w:r>
      <w:r w:rsidR="001C02A4" w:rsidRPr="00386B4A">
        <w:rPr>
          <w:b/>
          <w:spacing w:val="1"/>
          <w:sz w:val="28"/>
        </w:rPr>
        <w:t xml:space="preserve"> </w:t>
      </w:r>
      <w:r w:rsidR="001C02A4" w:rsidRPr="00386B4A">
        <w:rPr>
          <w:b/>
          <w:sz w:val="28"/>
        </w:rPr>
        <w:t>обязаны:</w:t>
      </w:r>
    </w:p>
    <w:p w:rsidR="001C02A4" w:rsidRPr="00386B4A" w:rsidRDefault="007178FC" w:rsidP="007178FC">
      <w:pPr>
        <w:tabs>
          <w:tab w:val="left" w:pos="2250"/>
        </w:tabs>
        <w:ind w:left="567" w:right="383"/>
        <w:jc w:val="both"/>
        <w:rPr>
          <w:sz w:val="28"/>
        </w:rPr>
      </w:pPr>
      <w:r>
        <w:rPr>
          <w:sz w:val="28"/>
        </w:rPr>
        <w:t>3.4.1.</w:t>
      </w:r>
      <w:r w:rsidR="001C02A4" w:rsidRPr="00386B4A">
        <w:rPr>
          <w:sz w:val="28"/>
        </w:rPr>
        <w:t>соблюдать</w:t>
      </w:r>
      <w:r w:rsidR="001C02A4" w:rsidRPr="00386B4A">
        <w:rPr>
          <w:spacing w:val="1"/>
          <w:sz w:val="28"/>
        </w:rPr>
        <w:t xml:space="preserve"> </w:t>
      </w:r>
      <w:r w:rsidR="001C02A4" w:rsidRPr="00386B4A">
        <w:rPr>
          <w:sz w:val="28"/>
        </w:rPr>
        <w:t>права</w:t>
      </w:r>
      <w:r w:rsidR="001C02A4" w:rsidRPr="00386B4A">
        <w:rPr>
          <w:spacing w:val="1"/>
          <w:sz w:val="28"/>
        </w:rPr>
        <w:t xml:space="preserve"> </w:t>
      </w:r>
      <w:r w:rsidR="001C02A4" w:rsidRPr="00386B4A">
        <w:rPr>
          <w:sz w:val="28"/>
        </w:rPr>
        <w:t>и</w:t>
      </w:r>
      <w:r w:rsidR="001C02A4" w:rsidRPr="00386B4A">
        <w:rPr>
          <w:spacing w:val="1"/>
          <w:sz w:val="28"/>
        </w:rPr>
        <w:t xml:space="preserve"> </w:t>
      </w:r>
      <w:r w:rsidR="001C02A4" w:rsidRPr="00386B4A">
        <w:rPr>
          <w:sz w:val="28"/>
        </w:rPr>
        <w:t>свободы</w:t>
      </w:r>
      <w:r w:rsidR="001C02A4" w:rsidRPr="00386B4A">
        <w:rPr>
          <w:spacing w:val="1"/>
          <w:sz w:val="28"/>
        </w:rPr>
        <w:t xml:space="preserve"> </w:t>
      </w:r>
      <w:r w:rsidR="001C02A4" w:rsidRPr="00386B4A">
        <w:rPr>
          <w:sz w:val="28"/>
        </w:rPr>
        <w:t>обучающихся,</w:t>
      </w:r>
      <w:r w:rsidR="001C02A4" w:rsidRPr="00386B4A">
        <w:rPr>
          <w:spacing w:val="1"/>
          <w:sz w:val="28"/>
        </w:rPr>
        <w:t xml:space="preserve"> </w:t>
      </w:r>
      <w:r w:rsidR="001C02A4" w:rsidRPr="00386B4A">
        <w:rPr>
          <w:sz w:val="28"/>
        </w:rPr>
        <w:t>поддерживать</w:t>
      </w:r>
      <w:r w:rsidR="001C02A4" w:rsidRPr="00386B4A">
        <w:rPr>
          <w:spacing w:val="1"/>
          <w:sz w:val="28"/>
        </w:rPr>
        <w:t xml:space="preserve"> </w:t>
      </w:r>
      <w:r w:rsidR="001C02A4" w:rsidRPr="00386B4A">
        <w:rPr>
          <w:sz w:val="28"/>
        </w:rPr>
        <w:t>учебную</w:t>
      </w:r>
      <w:r w:rsidR="001C02A4" w:rsidRPr="00386B4A">
        <w:rPr>
          <w:spacing w:val="1"/>
          <w:sz w:val="28"/>
        </w:rPr>
        <w:t xml:space="preserve"> </w:t>
      </w:r>
      <w:r w:rsidR="001C02A4" w:rsidRPr="00386B4A">
        <w:rPr>
          <w:sz w:val="28"/>
        </w:rPr>
        <w:t>дисциплину,</w:t>
      </w:r>
      <w:r w:rsidR="001C02A4" w:rsidRPr="00386B4A">
        <w:rPr>
          <w:spacing w:val="1"/>
          <w:sz w:val="28"/>
        </w:rPr>
        <w:t xml:space="preserve"> </w:t>
      </w:r>
      <w:r w:rsidR="001C02A4" w:rsidRPr="00386B4A">
        <w:rPr>
          <w:sz w:val="28"/>
        </w:rPr>
        <w:t>режим</w:t>
      </w:r>
      <w:r w:rsidR="001C02A4" w:rsidRPr="00386B4A">
        <w:rPr>
          <w:spacing w:val="1"/>
          <w:sz w:val="28"/>
        </w:rPr>
        <w:t xml:space="preserve"> </w:t>
      </w:r>
      <w:r w:rsidR="001C02A4" w:rsidRPr="00386B4A">
        <w:rPr>
          <w:sz w:val="28"/>
        </w:rPr>
        <w:t>посещения</w:t>
      </w:r>
      <w:r w:rsidR="001C02A4" w:rsidRPr="00386B4A">
        <w:rPr>
          <w:spacing w:val="1"/>
          <w:sz w:val="28"/>
        </w:rPr>
        <w:t xml:space="preserve"> </w:t>
      </w:r>
      <w:r w:rsidR="001C02A4" w:rsidRPr="00386B4A">
        <w:rPr>
          <w:sz w:val="28"/>
        </w:rPr>
        <w:t>занятий,</w:t>
      </w:r>
      <w:r w:rsidR="001C02A4" w:rsidRPr="00386B4A">
        <w:rPr>
          <w:spacing w:val="1"/>
          <w:sz w:val="28"/>
        </w:rPr>
        <w:t xml:space="preserve"> </w:t>
      </w:r>
      <w:r w:rsidR="001C02A4" w:rsidRPr="00386B4A">
        <w:rPr>
          <w:sz w:val="28"/>
        </w:rPr>
        <w:t>уважая</w:t>
      </w:r>
      <w:r w:rsidR="001C02A4" w:rsidRPr="00386B4A">
        <w:rPr>
          <w:spacing w:val="1"/>
          <w:sz w:val="28"/>
        </w:rPr>
        <w:t xml:space="preserve"> </w:t>
      </w:r>
      <w:r w:rsidR="001C02A4" w:rsidRPr="00386B4A">
        <w:rPr>
          <w:sz w:val="28"/>
        </w:rPr>
        <w:t>человеческое</w:t>
      </w:r>
      <w:r w:rsidR="001C02A4" w:rsidRPr="00386B4A">
        <w:rPr>
          <w:spacing w:val="-67"/>
          <w:sz w:val="28"/>
        </w:rPr>
        <w:t xml:space="preserve"> </w:t>
      </w:r>
      <w:r w:rsidR="001C02A4" w:rsidRPr="00386B4A">
        <w:rPr>
          <w:sz w:val="28"/>
        </w:rPr>
        <w:t>достоинство,</w:t>
      </w:r>
      <w:r w:rsidR="001C02A4" w:rsidRPr="00386B4A">
        <w:rPr>
          <w:spacing w:val="-1"/>
          <w:sz w:val="28"/>
        </w:rPr>
        <w:t xml:space="preserve"> </w:t>
      </w:r>
      <w:r w:rsidR="001C02A4" w:rsidRPr="00386B4A">
        <w:rPr>
          <w:sz w:val="28"/>
        </w:rPr>
        <w:t>честь</w:t>
      </w:r>
      <w:r w:rsidR="001C02A4" w:rsidRPr="00386B4A">
        <w:rPr>
          <w:spacing w:val="-1"/>
          <w:sz w:val="28"/>
        </w:rPr>
        <w:t xml:space="preserve"> </w:t>
      </w:r>
      <w:r w:rsidR="001C02A4" w:rsidRPr="00386B4A">
        <w:rPr>
          <w:sz w:val="28"/>
        </w:rPr>
        <w:t>и репутацию</w:t>
      </w:r>
      <w:r w:rsidR="001C02A4" w:rsidRPr="00386B4A">
        <w:rPr>
          <w:spacing w:val="-1"/>
          <w:sz w:val="28"/>
        </w:rPr>
        <w:t xml:space="preserve"> </w:t>
      </w:r>
      <w:r w:rsidR="001C02A4" w:rsidRPr="00386B4A">
        <w:rPr>
          <w:sz w:val="28"/>
        </w:rPr>
        <w:t>обучающихся;</w:t>
      </w:r>
    </w:p>
    <w:p w:rsidR="001C02A4" w:rsidRPr="00386B4A" w:rsidRDefault="007178FC" w:rsidP="007178FC">
      <w:pPr>
        <w:tabs>
          <w:tab w:val="left" w:pos="2169"/>
        </w:tabs>
        <w:ind w:left="567" w:right="391"/>
        <w:jc w:val="both"/>
        <w:rPr>
          <w:sz w:val="28"/>
        </w:rPr>
      </w:pPr>
      <w:r>
        <w:rPr>
          <w:sz w:val="28"/>
        </w:rPr>
        <w:t>3.4.2.</w:t>
      </w:r>
      <w:r w:rsidR="001C02A4" w:rsidRPr="00386B4A">
        <w:rPr>
          <w:sz w:val="28"/>
        </w:rPr>
        <w:t>участвовать</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деятельности</w:t>
      </w:r>
      <w:r w:rsidR="001C02A4" w:rsidRPr="00386B4A">
        <w:rPr>
          <w:spacing w:val="1"/>
          <w:sz w:val="28"/>
        </w:rPr>
        <w:t xml:space="preserve"> </w:t>
      </w:r>
      <w:r w:rsidR="001C02A4" w:rsidRPr="00386B4A">
        <w:rPr>
          <w:sz w:val="28"/>
        </w:rPr>
        <w:t>педагогического</w:t>
      </w:r>
      <w:r w:rsidR="001C02A4" w:rsidRPr="00386B4A">
        <w:rPr>
          <w:spacing w:val="1"/>
          <w:sz w:val="28"/>
        </w:rPr>
        <w:t xml:space="preserve"> </w:t>
      </w:r>
      <w:r w:rsidR="001C02A4" w:rsidRPr="00386B4A">
        <w:rPr>
          <w:sz w:val="28"/>
        </w:rPr>
        <w:t>и</w:t>
      </w:r>
      <w:r w:rsidR="001C02A4" w:rsidRPr="00386B4A">
        <w:rPr>
          <w:spacing w:val="1"/>
          <w:sz w:val="28"/>
        </w:rPr>
        <w:t xml:space="preserve"> </w:t>
      </w:r>
      <w:r w:rsidR="001C02A4" w:rsidRPr="00386B4A">
        <w:rPr>
          <w:sz w:val="28"/>
        </w:rPr>
        <w:t>иных</w:t>
      </w:r>
      <w:r w:rsidR="001C02A4" w:rsidRPr="00386B4A">
        <w:rPr>
          <w:spacing w:val="1"/>
          <w:sz w:val="28"/>
        </w:rPr>
        <w:t xml:space="preserve"> </w:t>
      </w:r>
      <w:r w:rsidR="001C02A4" w:rsidRPr="00386B4A">
        <w:rPr>
          <w:sz w:val="28"/>
        </w:rPr>
        <w:t>советов</w:t>
      </w:r>
      <w:r w:rsidR="001C02A4" w:rsidRPr="00386B4A">
        <w:rPr>
          <w:spacing w:val="1"/>
          <w:sz w:val="28"/>
        </w:rPr>
        <w:t xml:space="preserve"> </w:t>
      </w:r>
      <w:r w:rsidR="001C02A4" w:rsidRPr="00386B4A">
        <w:rPr>
          <w:sz w:val="28"/>
        </w:rPr>
        <w:t>образовательной</w:t>
      </w:r>
      <w:r w:rsidR="001C02A4" w:rsidRPr="00386B4A">
        <w:rPr>
          <w:spacing w:val="1"/>
          <w:sz w:val="28"/>
        </w:rPr>
        <w:t xml:space="preserve"> </w:t>
      </w:r>
      <w:r w:rsidR="001C02A4" w:rsidRPr="00386B4A">
        <w:rPr>
          <w:sz w:val="28"/>
        </w:rPr>
        <w:t>организации,</w:t>
      </w:r>
      <w:r w:rsidR="001C02A4" w:rsidRPr="00386B4A">
        <w:rPr>
          <w:spacing w:val="1"/>
          <w:sz w:val="28"/>
        </w:rPr>
        <w:t xml:space="preserve"> </w:t>
      </w:r>
      <w:r w:rsidR="001C02A4" w:rsidRPr="00386B4A">
        <w:rPr>
          <w:sz w:val="28"/>
        </w:rPr>
        <w:t>а</w:t>
      </w:r>
      <w:r w:rsidR="001C02A4" w:rsidRPr="00386B4A">
        <w:rPr>
          <w:spacing w:val="1"/>
          <w:sz w:val="28"/>
        </w:rPr>
        <w:t xml:space="preserve"> </w:t>
      </w:r>
      <w:r w:rsidR="001C02A4" w:rsidRPr="00386B4A">
        <w:rPr>
          <w:sz w:val="28"/>
        </w:rPr>
        <w:t>также</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деятельности</w:t>
      </w:r>
      <w:r w:rsidR="001C02A4" w:rsidRPr="00386B4A">
        <w:rPr>
          <w:spacing w:val="1"/>
          <w:sz w:val="28"/>
        </w:rPr>
        <w:t xml:space="preserve"> </w:t>
      </w:r>
      <w:r w:rsidR="001C02A4" w:rsidRPr="00386B4A">
        <w:rPr>
          <w:sz w:val="28"/>
        </w:rPr>
        <w:t>методических</w:t>
      </w:r>
      <w:r w:rsidR="001C02A4" w:rsidRPr="00386B4A">
        <w:rPr>
          <w:spacing w:val="1"/>
          <w:sz w:val="28"/>
        </w:rPr>
        <w:t xml:space="preserve"> </w:t>
      </w:r>
      <w:r w:rsidR="001C02A4" w:rsidRPr="00386B4A">
        <w:rPr>
          <w:sz w:val="28"/>
        </w:rPr>
        <w:t>объединений</w:t>
      </w:r>
      <w:r w:rsidR="001C02A4" w:rsidRPr="00386B4A">
        <w:rPr>
          <w:spacing w:val="-1"/>
          <w:sz w:val="28"/>
        </w:rPr>
        <w:t xml:space="preserve"> </w:t>
      </w:r>
      <w:r w:rsidR="001C02A4" w:rsidRPr="00386B4A">
        <w:rPr>
          <w:sz w:val="28"/>
        </w:rPr>
        <w:t>и</w:t>
      </w:r>
      <w:r w:rsidR="001C02A4" w:rsidRPr="00386B4A">
        <w:rPr>
          <w:spacing w:val="-3"/>
          <w:sz w:val="28"/>
        </w:rPr>
        <w:t xml:space="preserve"> </w:t>
      </w:r>
      <w:r w:rsidR="001C02A4" w:rsidRPr="00386B4A">
        <w:rPr>
          <w:sz w:val="28"/>
        </w:rPr>
        <w:t>других формах</w:t>
      </w:r>
      <w:r w:rsidR="001C02A4" w:rsidRPr="00386B4A">
        <w:rPr>
          <w:spacing w:val="1"/>
          <w:sz w:val="28"/>
        </w:rPr>
        <w:t xml:space="preserve"> </w:t>
      </w:r>
      <w:r w:rsidR="001C02A4" w:rsidRPr="00386B4A">
        <w:rPr>
          <w:sz w:val="28"/>
        </w:rPr>
        <w:t>методической</w:t>
      </w:r>
      <w:r w:rsidR="001C02A4" w:rsidRPr="00386B4A">
        <w:rPr>
          <w:spacing w:val="-1"/>
          <w:sz w:val="28"/>
        </w:rPr>
        <w:t xml:space="preserve"> </w:t>
      </w:r>
      <w:r w:rsidR="001C02A4" w:rsidRPr="00386B4A">
        <w:rPr>
          <w:sz w:val="28"/>
        </w:rPr>
        <w:t>работы;</w:t>
      </w:r>
    </w:p>
    <w:p w:rsidR="001C02A4" w:rsidRPr="00386B4A" w:rsidRDefault="007178FC" w:rsidP="007178FC">
      <w:pPr>
        <w:tabs>
          <w:tab w:val="left" w:pos="2123"/>
        </w:tabs>
        <w:ind w:left="567" w:right="391"/>
        <w:jc w:val="both"/>
        <w:rPr>
          <w:sz w:val="28"/>
        </w:rPr>
      </w:pPr>
      <w:r>
        <w:rPr>
          <w:sz w:val="28"/>
        </w:rPr>
        <w:t>3.4.3.</w:t>
      </w:r>
      <w:r w:rsidR="001C02A4" w:rsidRPr="00386B4A">
        <w:rPr>
          <w:sz w:val="28"/>
        </w:rPr>
        <w:t>обеспечивать охрану жизни и здоровья обучающихся во время</w:t>
      </w:r>
      <w:r w:rsidR="001C02A4" w:rsidRPr="00386B4A">
        <w:rPr>
          <w:spacing w:val="1"/>
          <w:sz w:val="28"/>
        </w:rPr>
        <w:t xml:space="preserve"> </w:t>
      </w:r>
      <w:r w:rsidR="001C02A4" w:rsidRPr="00386B4A">
        <w:rPr>
          <w:sz w:val="28"/>
        </w:rPr>
        <w:t>образовательного процесса;</w:t>
      </w:r>
    </w:p>
    <w:p w:rsidR="001C02A4" w:rsidRPr="00386B4A" w:rsidRDefault="007178FC" w:rsidP="007178FC">
      <w:pPr>
        <w:tabs>
          <w:tab w:val="left" w:pos="2071"/>
        </w:tabs>
        <w:spacing w:line="321" w:lineRule="exact"/>
        <w:ind w:left="567"/>
        <w:jc w:val="both"/>
        <w:rPr>
          <w:sz w:val="28"/>
        </w:rPr>
      </w:pPr>
      <w:r>
        <w:rPr>
          <w:sz w:val="28"/>
        </w:rPr>
        <w:t>3.4.5.</w:t>
      </w:r>
      <w:r w:rsidR="001C02A4" w:rsidRPr="00386B4A">
        <w:rPr>
          <w:sz w:val="28"/>
        </w:rPr>
        <w:t>осуществлять</w:t>
      </w:r>
      <w:r w:rsidR="001C02A4" w:rsidRPr="00386B4A">
        <w:rPr>
          <w:spacing w:val="-4"/>
          <w:sz w:val="28"/>
        </w:rPr>
        <w:t xml:space="preserve"> </w:t>
      </w:r>
      <w:r w:rsidR="001C02A4" w:rsidRPr="00386B4A">
        <w:rPr>
          <w:sz w:val="28"/>
        </w:rPr>
        <w:t>связь</w:t>
      </w:r>
      <w:r w:rsidR="001C02A4" w:rsidRPr="00386B4A">
        <w:rPr>
          <w:spacing w:val="-4"/>
          <w:sz w:val="28"/>
        </w:rPr>
        <w:t xml:space="preserve"> </w:t>
      </w:r>
      <w:r w:rsidR="001C02A4" w:rsidRPr="00386B4A">
        <w:rPr>
          <w:sz w:val="28"/>
        </w:rPr>
        <w:t>с</w:t>
      </w:r>
      <w:r w:rsidR="001C02A4" w:rsidRPr="00386B4A">
        <w:rPr>
          <w:spacing w:val="-2"/>
          <w:sz w:val="28"/>
        </w:rPr>
        <w:t xml:space="preserve"> </w:t>
      </w:r>
      <w:r w:rsidR="001C02A4" w:rsidRPr="00386B4A">
        <w:rPr>
          <w:sz w:val="28"/>
        </w:rPr>
        <w:t>родителями</w:t>
      </w:r>
      <w:r w:rsidR="001C02A4" w:rsidRPr="00386B4A">
        <w:rPr>
          <w:spacing w:val="-2"/>
          <w:sz w:val="28"/>
        </w:rPr>
        <w:t xml:space="preserve"> </w:t>
      </w:r>
      <w:r w:rsidR="001C02A4" w:rsidRPr="00386B4A">
        <w:rPr>
          <w:sz w:val="28"/>
        </w:rPr>
        <w:t>(лицами,</w:t>
      </w:r>
      <w:r w:rsidR="001C02A4" w:rsidRPr="00386B4A">
        <w:rPr>
          <w:spacing w:val="-3"/>
          <w:sz w:val="28"/>
        </w:rPr>
        <w:t xml:space="preserve"> </w:t>
      </w:r>
      <w:r w:rsidR="001C02A4" w:rsidRPr="00386B4A">
        <w:rPr>
          <w:sz w:val="28"/>
        </w:rPr>
        <w:t>их заменяющими);</w:t>
      </w:r>
    </w:p>
    <w:p w:rsidR="001C02A4" w:rsidRPr="00386B4A" w:rsidRDefault="007178FC" w:rsidP="007178FC">
      <w:pPr>
        <w:tabs>
          <w:tab w:val="left" w:pos="2125"/>
        </w:tabs>
        <w:ind w:left="567" w:right="385"/>
        <w:jc w:val="both"/>
        <w:rPr>
          <w:sz w:val="28"/>
        </w:rPr>
      </w:pPr>
      <w:r>
        <w:rPr>
          <w:sz w:val="28"/>
        </w:rPr>
        <w:t>3.4.6.</w:t>
      </w:r>
      <w:r w:rsidR="001C02A4" w:rsidRPr="00386B4A">
        <w:rPr>
          <w:sz w:val="28"/>
        </w:rPr>
        <w:t>выполнять правила по охране труда и пожарной безопасности,</w:t>
      </w:r>
      <w:r w:rsidR="001C02A4" w:rsidRPr="00386B4A">
        <w:rPr>
          <w:spacing w:val="1"/>
          <w:sz w:val="28"/>
        </w:rPr>
        <w:t xml:space="preserve"> </w:t>
      </w:r>
      <w:r w:rsidR="001C02A4" w:rsidRPr="00386B4A">
        <w:rPr>
          <w:sz w:val="28"/>
        </w:rPr>
        <w:t>проходить</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установленном</w:t>
      </w:r>
      <w:r w:rsidR="001C02A4" w:rsidRPr="00386B4A">
        <w:rPr>
          <w:spacing w:val="1"/>
          <w:sz w:val="28"/>
        </w:rPr>
        <w:t xml:space="preserve"> </w:t>
      </w:r>
      <w:r w:rsidR="001C02A4" w:rsidRPr="00386B4A">
        <w:rPr>
          <w:sz w:val="28"/>
        </w:rPr>
        <w:t>законодательством</w:t>
      </w:r>
      <w:r w:rsidR="001C02A4" w:rsidRPr="00386B4A">
        <w:rPr>
          <w:spacing w:val="1"/>
          <w:sz w:val="28"/>
        </w:rPr>
        <w:t xml:space="preserve"> </w:t>
      </w:r>
      <w:r w:rsidR="001C02A4" w:rsidRPr="00386B4A">
        <w:rPr>
          <w:sz w:val="28"/>
        </w:rPr>
        <w:t>РФ</w:t>
      </w:r>
      <w:r w:rsidR="001C02A4" w:rsidRPr="00386B4A">
        <w:rPr>
          <w:spacing w:val="1"/>
          <w:sz w:val="28"/>
        </w:rPr>
        <w:t xml:space="preserve"> </w:t>
      </w:r>
      <w:r w:rsidR="001C02A4" w:rsidRPr="00386B4A">
        <w:rPr>
          <w:sz w:val="28"/>
        </w:rPr>
        <w:t>порядке</w:t>
      </w:r>
      <w:r w:rsidR="001C02A4" w:rsidRPr="00386B4A">
        <w:rPr>
          <w:spacing w:val="1"/>
          <w:sz w:val="28"/>
        </w:rPr>
        <w:t xml:space="preserve"> </w:t>
      </w:r>
      <w:r w:rsidR="001C02A4" w:rsidRPr="00386B4A">
        <w:rPr>
          <w:sz w:val="28"/>
        </w:rPr>
        <w:t>обучение</w:t>
      </w:r>
      <w:r w:rsidR="001C02A4" w:rsidRPr="00386B4A">
        <w:rPr>
          <w:spacing w:val="1"/>
          <w:sz w:val="28"/>
        </w:rPr>
        <w:t xml:space="preserve"> </w:t>
      </w:r>
      <w:r w:rsidR="001C02A4" w:rsidRPr="00386B4A">
        <w:rPr>
          <w:sz w:val="28"/>
        </w:rPr>
        <w:t>и</w:t>
      </w:r>
      <w:r w:rsidR="001C02A4" w:rsidRPr="00386B4A">
        <w:rPr>
          <w:spacing w:val="1"/>
          <w:sz w:val="28"/>
        </w:rPr>
        <w:t xml:space="preserve"> </w:t>
      </w:r>
      <w:r w:rsidR="001C02A4" w:rsidRPr="00386B4A">
        <w:rPr>
          <w:sz w:val="28"/>
        </w:rPr>
        <w:t>проверку</w:t>
      </w:r>
      <w:r w:rsidR="001C02A4" w:rsidRPr="00386B4A">
        <w:rPr>
          <w:spacing w:val="-5"/>
          <w:sz w:val="28"/>
        </w:rPr>
        <w:t xml:space="preserve"> </w:t>
      </w:r>
      <w:r w:rsidR="001C02A4" w:rsidRPr="00386B4A">
        <w:rPr>
          <w:sz w:val="28"/>
        </w:rPr>
        <w:t>знаний и</w:t>
      </w:r>
      <w:r w:rsidR="001C02A4" w:rsidRPr="00386B4A">
        <w:rPr>
          <w:spacing w:val="-3"/>
          <w:sz w:val="28"/>
        </w:rPr>
        <w:t xml:space="preserve"> </w:t>
      </w:r>
      <w:r w:rsidR="001C02A4" w:rsidRPr="00386B4A">
        <w:rPr>
          <w:sz w:val="28"/>
        </w:rPr>
        <w:t>навыков</w:t>
      </w:r>
      <w:r w:rsidR="001C02A4" w:rsidRPr="00386B4A">
        <w:rPr>
          <w:spacing w:val="-3"/>
          <w:sz w:val="28"/>
        </w:rPr>
        <w:t xml:space="preserve"> </w:t>
      </w:r>
      <w:r w:rsidR="001C02A4" w:rsidRPr="00386B4A">
        <w:rPr>
          <w:sz w:val="28"/>
        </w:rPr>
        <w:t>в</w:t>
      </w:r>
      <w:r w:rsidR="001C02A4" w:rsidRPr="00386B4A">
        <w:rPr>
          <w:spacing w:val="-2"/>
          <w:sz w:val="28"/>
        </w:rPr>
        <w:t xml:space="preserve"> </w:t>
      </w:r>
      <w:r w:rsidR="001C02A4" w:rsidRPr="00386B4A">
        <w:rPr>
          <w:sz w:val="28"/>
        </w:rPr>
        <w:t>области</w:t>
      </w:r>
      <w:r w:rsidR="001C02A4" w:rsidRPr="00386B4A">
        <w:rPr>
          <w:spacing w:val="-2"/>
          <w:sz w:val="28"/>
        </w:rPr>
        <w:t xml:space="preserve"> </w:t>
      </w:r>
      <w:r w:rsidR="001C02A4" w:rsidRPr="00386B4A">
        <w:rPr>
          <w:sz w:val="28"/>
        </w:rPr>
        <w:t>охраны труда;</w:t>
      </w:r>
    </w:p>
    <w:p w:rsidR="001C02A4" w:rsidRPr="00386B4A" w:rsidRDefault="007178FC" w:rsidP="007178FC">
      <w:pPr>
        <w:tabs>
          <w:tab w:val="left" w:pos="2245"/>
        </w:tabs>
        <w:ind w:left="567" w:right="389"/>
        <w:jc w:val="both"/>
        <w:rPr>
          <w:sz w:val="28"/>
        </w:rPr>
      </w:pPr>
      <w:r>
        <w:rPr>
          <w:sz w:val="28"/>
        </w:rPr>
        <w:t>3.4.7.</w:t>
      </w:r>
      <w:r w:rsidR="001C02A4" w:rsidRPr="00386B4A">
        <w:rPr>
          <w:sz w:val="28"/>
        </w:rPr>
        <w:t>проходить</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соответствии</w:t>
      </w:r>
      <w:r w:rsidR="001C02A4" w:rsidRPr="00386B4A">
        <w:rPr>
          <w:spacing w:val="1"/>
          <w:sz w:val="28"/>
        </w:rPr>
        <w:t xml:space="preserve"> </w:t>
      </w:r>
      <w:r w:rsidR="001C02A4" w:rsidRPr="00386B4A">
        <w:rPr>
          <w:sz w:val="28"/>
        </w:rPr>
        <w:t>с</w:t>
      </w:r>
      <w:r w:rsidR="001C02A4" w:rsidRPr="00386B4A">
        <w:rPr>
          <w:spacing w:val="1"/>
          <w:sz w:val="28"/>
        </w:rPr>
        <w:t xml:space="preserve"> </w:t>
      </w:r>
      <w:r w:rsidR="001C02A4" w:rsidRPr="00386B4A">
        <w:rPr>
          <w:sz w:val="28"/>
        </w:rPr>
        <w:t>трудовым</w:t>
      </w:r>
      <w:r w:rsidR="001C02A4" w:rsidRPr="00386B4A">
        <w:rPr>
          <w:spacing w:val="1"/>
          <w:sz w:val="28"/>
        </w:rPr>
        <w:t xml:space="preserve"> </w:t>
      </w:r>
      <w:r w:rsidR="001C02A4" w:rsidRPr="00386B4A">
        <w:rPr>
          <w:sz w:val="28"/>
        </w:rPr>
        <w:t>законодательством</w:t>
      </w:r>
      <w:r w:rsidR="001C02A4" w:rsidRPr="00386B4A">
        <w:rPr>
          <w:spacing w:val="1"/>
          <w:sz w:val="28"/>
        </w:rPr>
        <w:t xml:space="preserve"> </w:t>
      </w:r>
      <w:r w:rsidR="001C02A4" w:rsidRPr="00386B4A">
        <w:rPr>
          <w:sz w:val="28"/>
        </w:rPr>
        <w:t>предварительные при поступлении на работу и периодические медицинские</w:t>
      </w:r>
      <w:r w:rsidR="001C02A4" w:rsidRPr="00386B4A">
        <w:rPr>
          <w:spacing w:val="1"/>
          <w:sz w:val="28"/>
        </w:rPr>
        <w:t xml:space="preserve"> </w:t>
      </w:r>
      <w:r w:rsidR="001C02A4" w:rsidRPr="00386B4A">
        <w:rPr>
          <w:sz w:val="28"/>
        </w:rPr>
        <w:t>осмотры,</w:t>
      </w:r>
      <w:r w:rsidR="001C02A4" w:rsidRPr="00386B4A">
        <w:rPr>
          <w:spacing w:val="1"/>
          <w:sz w:val="28"/>
        </w:rPr>
        <w:t xml:space="preserve"> </w:t>
      </w:r>
      <w:r w:rsidR="001C02A4" w:rsidRPr="00386B4A">
        <w:rPr>
          <w:sz w:val="28"/>
        </w:rPr>
        <w:t>а</w:t>
      </w:r>
      <w:r w:rsidR="001C02A4" w:rsidRPr="00386B4A">
        <w:rPr>
          <w:spacing w:val="1"/>
          <w:sz w:val="28"/>
        </w:rPr>
        <w:t xml:space="preserve"> </w:t>
      </w:r>
      <w:r w:rsidR="001C02A4" w:rsidRPr="00386B4A">
        <w:rPr>
          <w:sz w:val="28"/>
        </w:rPr>
        <w:t>также</w:t>
      </w:r>
      <w:r w:rsidR="001C02A4" w:rsidRPr="00386B4A">
        <w:rPr>
          <w:spacing w:val="1"/>
          <w:sz w:val="28"/>
        </w:rPr>
        <w:t xml:space="preserve"> </w:t>
      </w:r>
      <w:r w:rsidR="001C02A4" w:rsidRPr="00386B4A">
        <w:rPr>
          <w:sz w:val="28"/>
        </w:rPr>
        <w:t>внеочередные</w:t>
      </w:r>
      <w:r w:rsidR="001C02A4" w:rsidRPr="00386B4A">
        <w:rPr>
          <w:spacing w:val="1"/>
          <w:sz w:val="28"/>
        </w:rPr>
        <w:t xml:space="preserve"> </w:t>
      </w:r>
      <w:r w:rsidR="001C02A4" w:rsidRPr="00386B4A">
        <w:rPr>
          <w:sz w:val="28"/>
        </w:rPr>
        <w:t>медицинские</w:t>
      </w:r>
      <w:r w:rsidR="001C02A4" w:rsidRPr="00386B4A">
        <w:rPr>
          <w:spacing w:val="1"/>
          <w:sz w:val="28"/>
        </w:rPr>
        <w:t xml:space="preserve"> </w:t>
      </w:r>
      <w:r w:rsidR="001C02A4" w:rsidRPr="00386B4A">
        <w:rPr>
          <w:sz w:val="28"/>
        </w:rPr>
        <w:t>осмотры</w:t>
      </w:r>
      <w:r w:rsidR="001C02A4" w:rsidRPr="00386B4A">
        <w:rPr>
          <w:spacing w:val="1"/>
          <w:sz w:val="28"/>
        </w:rPr>
        <w:t xml:space="preserve"> </w:t>
      </w:r>
      <w:r w:rsidR="001C02A4" w:rsidRPr="00386B4A">
        <w:rPr>
          <w:sz w:val="28"/>
        </w:rPr>
        <w:t>по</w:t>
      </w:r>
      <w:r w:rsidR="001C02A4" w:rsidRPr="00386B4A">
        <w:rPr>
          <w:spacing w:val="1"/>
          <w:sz w:val="28"/>
        </w:rPr>
        <w:t xml:space="preserve"> </w:t>
      </w:r>
      <w:r w:rsidR="001C02A4" w:rsidRPr="00386B4A">
        <w:rPr>
          <w:sz w:val="28"/>
        </w:rPr>
        <w:t>направлению</w:t>
      </w:r>
      <w:r w:rsidR="001C02A4" w:rsidRPr="00386B4A">
        <w:rPr>
          <w:spacing w:val="1"/>
          <w:sz w:val="28"/>
        </w:rPr>
        <w:t xml:space="preserve"> </w:t>
      </w:r>
      <w:r w:rsidR="001C02A4" w:rsidRPr="00386B4A">
        <w:rPr>
          <w:sz w:val="28"/>
        </w:rPr>
        <w:t>работодателя;</w:t>
      </w:r>
    </w:p>
    <w:p w:rsidR="001C02A4" w:rsidRPr="00386B4A" w:rsidRDefault="007178FC" w:rsidP="007178FC">
      <w:pPr>
        <w:tabs>
          <w:tab w:val="left" w:pos="2071"/>
        </w:tabs>
        <w:spacing w:line="321" w:lineRule="exact"/>
        <w:ind w:left="567"/>
        <w:jc w:val="both"/>
        <w:rPr>
          <w:sz w:val="28"/>
        </w:rPr>
      </w:pPr>
      <w:r>
        <w:rPr>
          <w:sz w:val="28"/>
        </w:rPr>
        <w:t>3.4.8.</w:t>
      </w:r>
      <w:r w:rsidR="001C02A4" w:rsidRPr="00386B4A">
        <w:rPr>
          <w:sz w:val="28"/>
        </w:rPr>
        <w:t>систематически</w:t>
      </w:r>
      <w:r w:rsidR="001C02A4" w:rsidRPr="00386B4A">
        <w:rPr>
          <w:spacing w:val="-5"/>
          <w:sz w:val="28"/>
        </w:rPr>
        <w:t xml:space="preserve"> </w:t>
      </w:r>
      <w:r w:rsidR="001C02A4" w:rsidRPr="00386B4A">
        <w:rPr>
          <w:sz w:val="28"/>
        </w:rPr>
        <w:t>повышать</w:t>
      </w:r>
      <w:r w:rsidR="001C02A4" w:rsidRPr="00386B4A">
        <w:rPr>
          <w:spacing w:val="-5"/>
          <w:sz w:val="28"/>
        </w:rPr>
        <w:t xml:space="preserve"> </w:t>
      </w:r>
      <w:r w:rsidR="001C02A4" w:rsidRPr="00386B4A">
        <w:rPr>
          <w:sz w:val="28"/>
        </w:rPr>
        <w:t>свой</w:t>
      </w:r>
      <w:r w:rsidR="001C02A4" w:rsidRPr="00386B4A">
        <w:rPr>
          <w:spacing w:val="-7"/>
          <w:sz w:val="28"/>
        </w:rPr>
        <w:t xml:space="preserve"> </w:t>
      </w:r>
      <w:r w:rsidR="001C02A4" w:rsidRPr="00386B4A">
        <w:rPr>
          <w:sz w:val="28"/>
        </w:rPr>
        <w:t>профессиональный</w:t>
      </w:r>
      <w:r w:rsidR="001C02A4" w:rsidRPr="00386B4A">
        <w:rPr>
          <w:spacing w:val="-5"/>
          <w:sz w:val="28"/>
        </w:rPr>
        <w:t xml:space="preserve"> </w:t>
      </w:r>
      <w:r w:rsidR="001C02A4" w:rsidRPr="00386B4A">
        <w:rPr>
          <w:sz w:val="28"/>
        </w:rPr>
        <w:t>уровень;</w:t>
      </w:r>
    </w:p>
    <w:p w:rsidR="001C02A4" w:rsidRPr="00386B4A" w:rsidRDefault="007178FC" w:rsidP="007178FC">
      <w:pPr>
        <w:tabs>
          <w:tab w:val="left" w:pos="2405"/>
        </w:tabs>
        <w:ind w:left="567" w:right="392"/>
        <w:jc w:val="both"/>
        <w:rPr>
          <w:sz w:val="28"/>
        </w:rPr>
      </w:pPr>
      <w:r>
        <w:rPr>
          <w:sz w:val="28"/>
        </w:rPr>
        <w:t>3.4.9.</w:t>
      </w:r>
      <w:r w:rsidR="001C02A4" w:rsidRPr="00386B4A">
        <w:rPr>
          <w:sz w:val="28"/>
        </w:rPr>
        <w:t>выполнять</w:t>
      </w:r>
      <w:r w:rsidR="001C02A4" w:rsidRPr="00386B4A">
        <w:rPr>
          <w:spacing w:val="1"/>
          <w:sz w:val="28"/>
        </w:rPr>
        <w:t xml:space="preserve"> </w:t>
      </w:r>
      <w:r w:rsidR="001C02A4" w:rsidRPr="00386B4A">
        <w:rPr>
          <w:sz w:val="28"/>
        </w:rPr>
        <w:t>другие</w:t>
      </w:r>
      <w:r w:rsidR="001C02A4" w:rsidRPr="00386B4A">
        <w:rPr>
          <w:spacing w:val="1"/>
          <w:sz w:val="28"/>
        </w:rPr>
        <w:t xml:space="preserve"> </w:t>
      </w:r>
      <w:r w:rsidR="001C02A4" w:rsidRPr="00386B4A">
        <w:rPr>
          <w:sz w:val="28"/>
        </w:rPr>
        <w:t>обязанности,</w:t>
      </w:r>
      <w:r w:rsidR="001C02A4" w:rsidRPr="00386B4A">
        <w:rPr>
          <w:spacing w:val="1"/>
          <w:sz w:val="28"/>
        </w:rPr>
        <w:t xml:space="preserve"> </w:t>
      </w:r>
      <w:r w:rsidR="001C02A4" w:rsidRPr="00386B4A">
        <w:rPr>
          <w:sz w:val="28"/>
        </w:rPr>
        <w:t>отнесенные</w:t>
      </w:r>
      <w:r w:rsidR="001C02A4" w:rsidRPr="00386B4A">
        <w:rPr>
          <w:spacing w:val="1"/>
          <w:sz w:val="28"/>
        </w:rPr>
        <w:t xml:space="preserve"> </w:t>
      </w:r>
      <w:r w:rsidR="001C02A4" w:rsidRPr="00386B4A">
        <w:rPr>
          <w:sz w:val="28"/>
        </w:rPr>
        <w:t>уставом</w:t>
      </w:r>
      <w:r w:rsidR="001C02A4" w:rsidRPr="00386B4A">
        <w:rPr>
          <w:spacing w:val="1"/>
          <w:sz w:val="28"/>
        </w:rPr>
        <w:t xml:space="preserve"> </w:t>
      </w:r>
      <w:r w:rsidR="001C02A4" w:rsidRPr="00386B4A">
        <w:rPr>
          <w:sz w:val="28"/>
        </w:rPr>
        <w:t>образовательной</w:t>
      </w:r>
      <w:r w:rsidR="001C02A4" w:rsidRPr="00386B4A">
        <w:rPr>
          <w:spacing w:val="1"/>
          <w:sz w:val="28"/>
        </w:rPr>
        <w:t xml:space="preserve"> </w:t>
      </w:r>
      <w:r w:rsidR="001C02A4" w:rsidRPr="00386B4A">
        <w:rPr>
          <w:sz w:val="28"/>
        </w:rPr>
        <w:t>организации,</w:t>
      </w:r>
      <w:r w:rsidR="001C02A4" w:rsidRPr="00386B4A">
        <w:rPr>
          <w:spacing w:val="1"/>
          <w:sz w:val="28"/>
        </w:rPr>
        <w:t xml:space="preserve"> </w:t>
      </w:r>
      <w:r w:rsidR="001C02A4" w:rsidRPr="00386B4A">
        <w:rPr>
          <w:sz w:val="28"/>
        </w:rPr>
        <w:t>трудовым</w:t>
      </w:r>
      <w:r w:rsidR="001C02A4" w:rsidRPr="00386B4A">
        <w:rPr>
          <w:spacing w:val="1"/>
          <w:sz w:val="28"/>
        </w:rPr>
        <w:t xml:space="preserve"> </w:t>
      </w:r>
      <w:r w:rsidR="001C02A4" w:rsidRPr="00386B4A">
        <w:rPr>
          <w:sz w:val="28"/>
        </w:rPr>
        <w:t>договором</w:t>
      </w:r>
      <w:r w:rsidR="001C02A4" w:rsidRPr="00386B4A">
        <w:rPr>
          <w:spacing w:val="1"/>
          <w:sz w:val="28"/>
        </w:rPr>
        <w:t xml:space="preserve"> </w:t>
      </w:r>
      <w:r w:rsidR="001C02A4" w:rsidRPr="00386B4A">
        <w:rPr>
          <w:sz w:val="28"/>
        </w:rPr>
        <w:t>и</w:t>
      </w:r>
      <w:r w:rsidR="001C02A4" w:rsidRPr="00386B4A">
        <w:rPr>
          <w:spacing w:val="1"/>
          <w:sz w:val="28"/>
        </w:rPr>
        <w:t xml:space="preserve"> </w:t>
      </w:r>
      <w:r w:rsidR="001C02A4" w:rsidRPr="00386B4A">
        <w:rPr>
          <w:sz w:val="28"/>
        </w:rPr>
        <w:t>законодательством</w:t>
      </w:r>
      <w:r w:rsidR="001C02A4" w:rsidRPr="00386B4A">
        <w:rPr>
          <w:spacing w:val="1"/>
          <w:sz w:val="28"/>
        </w:rPr>
        <w:t xml:space="preserve"> </w:t>
      </w:r>
      <w:r w:rsidR="001C02A4" w:rsidRPr="00386B4A">
        <w:rPr>
          <w:sz w:val="28"/>
        </w:rPr>
        <w:t>Российской</w:t>
      </w:r>
      <w:r w:rsidR="001C02A4" w:rsidRPr="00386B4A">
        <w:rPr>
          <w:spacing w:val="-1"/>
          <w:sz w:val="28"/>
        </w:rPr>
        <w:t xml:space="preserve"> </w:t>
      </w:r>
      <w:r w:rsidR="001C02A4" w:rsidRPr="00386B4A">
        <w:rPr>
          <w:sz w:val="28"/>
        </w:rPr>
        <w:t>Федерации</w:t>
      </w:r>
      <w:r w:rsidR="001C02A4" w:rsidRPr="00386B4A">
        <w:rPr>
          <w:spacing w:val="-1"/>
          <w:sz w:val="28"/>
        </w:rPr>
        <w:t xml:space="preserve"> </w:t>
      </w:r>
      <w:r w:rsidR="001C02A4" w:rsidRPr="00386B4A">
        <w:rPr>
          <w:sz w:val="28"/>
        </w:rPr>
        <w:t>к</w:t>
      </w:r>
      <w:r w:rsidR="001C02A4" w:rsidRPr="00386B4A">
        <w:rPr>
          <w:spacing w:val="-2"/>
          <w:sz w:val="28"/>
        </w:rPr>
        <w:t xml:space="preserve"> </w:t>
      </w:r>
      <w:r w:rsidR="001C02A4" w:rsidRPr="00386B4A">
        <w:rPr>
          <w:sz w:val="28"/>
        </w:rPr>
        <w:t>компетенции</w:t>
      </w:r>
      <w:r w:rsidR="001C02A4" w:rsidRPr="00386B4A">
        <w:rPr>
          <w:spacing w:val="-4"/>
          <w:sz w:val="28"/>
        </w:rPr>
        <w:t xml:space="preserve"> </w:t>
      </w:r>
      <w:r w:rsidR="001C02A4" w:rsidRPr="00386B4A">
        <w:rPr>
          <w:sz w:val="28"/>
        </w:rPr>
        <w:t>педагогического работника;</w:t>
      </w:r>
    </w:p>
    <w:p w:rsidR="001C02A4" w:rsidRPr="00386B4A" w:rsidRDefault="001C02A4" w:rsidP="007178FC">
      <w:pPr>
        <w:spacing w:before="9"/>
        <w:ind w:left="567"/>
        <w:rPr>
          <w:sz w:val="27"/>
          <w:szCs w:val="28"/>
        </w:rPr>
      </w:pPr>
    </w:p>
    <w:p w:rsidR="001C02A4" w:rsidRPr="00386B4A" w:rsidRDefault="007178FC" w:rsidP="007178FC">
      <w:pPr>
        <w:tabs>
          <w:tab w:val="left" w:pos="4223"/>
        </w:tabs>
        <w:spacing w:line="319" w:lineRule="exact"/>
        <w:rPr>
          <w:b/>
          <w:sz w:val="28"/>
        </w:rPr>
      </w:pPr>
      <w:r w:rsidRPr="007178FC">
        <w:rPr>
          <w:b/>
          <w:sz w:val="28"/>
        </w:rPr>
        <w:t xml:space="preserve">                                                3.</w:t>
      </w:r>
      <w:r>
        <w:rPr>
          <w:b/>
          <w:sz w:val="28"/>
        </w:rPr>
        <w:t>5</w:t>
      </w:r>
      <w:r w:rsidRPr="007178FC">
        <w:rPr>
          <w:b/>
          <w:sz w:val="28"/>
        </w:rPr>
        <w:t>.</w:t>
      </w:r>
      <w:r w:rsidR="001C02A4" w:rsidRPr="00386B4A">
        <w:rPr>
          <w:b/>
          <w:sz w:val="28"/>
        </w:rPr>
        <w:t>Работодатель</w:t>
      </w:r>
      <w:r w:rsidR="001C02A4" w:rsidRPr="00386B4A">
        <w:rPr>
          <w:b/>
          <w:spacing w:val="-6"/>
          <w:sz w:val="28"/>
        </w:rPr>
        <w:t xml:space="preserve"> </w:t>
      </w:r>
      <w:r w:rsidR="001C02A4" w:rsidRPr="00386B4A">
        <w:rPr>
          <w:b/>
          <w:sz w:val="28"/>
        </w:rPr>
        <w:t>имеет</w:t>
      </w:r>
      <w:r w:rsidR="001C02A4" w:rsidRPr="00386B4A">
        <w:rPr>
          <w:b/>
          <w:spacing w:val="-4"/>
          <w:sz w:val="28"/>
        </w:rPr>
        <w:t xml:space="preserve"> </w:t>
      </w:r>
      <w:r w:rsidR="001C02A4" w:rsidRPr="00386B4A">
        <w:rPr>
          <w:b/>
          <w:sz w:val="28"/>
        </w:rPr>
        <w:t>право:</w:t>
      </w:r>
    </w:p>
    <w:p w:rsidR="001C02A4" w:rsidRPr="00386B4A" w:rsidRDefault="007178FC" w:rsidP="007178FC">
      <w:pPr>
        <w:tabs>
          <w:tab w:val="left" w:pos="2082"/>
        </w:tabs>
        <w:ind w:left="567" w:right="393"/>
        <w:jc w:val="both"/>
        <w:rPr>
          <w:sz w:val="28"/>
        </w:rPr>
      </w:pPr>
      <w:r>
        <w:rPr>
          <w:sz w:val="28"/>
        </w:rPr>
        <w:t>3.5</w:t>
      </w:r>
      <w:r w:rsidRPr="007178FC">
        <w:rPr>
          <w:sz w:val="28"/>
        </w:rPr>
        <w:t>.1.</w:t>
      </w:r>
      <w:r w:rsidR="001C02A4" w:rsidRPr="00386B4A">
        <w:rPr>
          <w:sz w:val="28"/>
        </w:rPr>
        <w:t>на управление образовательной организацией, принятие решений</w:t>
      </w:r>
      <w:r w:rsidR="001C02A4" w:rsidRPr="00386B4A">
        <w:rPr>
          <w:spacing w:val="-67"/>
          <w:sz w:val="28"/>
        </w:rPr>
        <w:t xml:space="preserve"> </w:t>
      </w:r>
      <w:r w:rsidR="001C02A4" w:rsidRPr="00386B4A">
        <w:rPr>
          <w:sz w:val="28"/>
        </w:rPr>
        <w:t>в</w:t>
      </w:r>
      <w:r w:rsidR="001C02A4" w:rsidRPr="00386B4A">
        <w:rPr>
          <w:spacing w:val="-3"/>
          <w:sz w:val="28"/>
        </w:rPr>
        <w:t xml:space="preserve"> </w:t>
      </w:r>
      <w:r w:rsidR="001C02A4" w:rsidRPr="00386B4A">
        <w:rPr>
          <w:sz w:val="28"/>
        </w:rPr>
        <w:t>пределах полномочий,</w:t>
      </w:r>
      <w:r w:rsidR="001C02A4" w:rsidRPr="00386B4A">
        <w:rPr>
          <w:spacing w:val="-5"/>
          <w:sz w:val="28"/>
        </w:rPr>
        <w:t xml:space="preserve"> </w:t>
      </w:r>
      <w:r w:rsidR="001C02A4" w:rsidRPr="00386B4A">
        <w:rPr>
          <w:sz w:val="28"/>
        </w:rPr>
        <w:t>предусмотренных уставом организации;</w:t>
      </w:r>
    </w:p>
    <w:p w:rsidR="001C02A4" w:rsidRPr="00386B4A" w:rsidRDefault="001C02A4" w:rsidP="007178FC">
      <w:pPr>
        <w:ind w:left="567"/>
        <w:jc w:val="both"/>
        <w:rPr>
          <w:sz w:val="28"/>
        </w:rPr>
        <w:sectPr w:rsidR="001C02A4" w:rsidRPr="00386B4A">
          <w:pgSz w:w="11910" w:h="16840"/>
          <w:pgMar w:top="1040" w:right="460" w:bottom="1000" w:left="1040" w:header="0" w:footer="818" w:gutter="0"/>
          <w:cols w:space="720"/>
        </w:sectPr>
      </w:pPr>
    </w:p>
    <w:p w:rsidR="001C02A4" w:rsidRPr="00386B4A" w:rsidRDefault="007178FC" w:rsidP="007178FC">
      <w:pPr>
        <w:tabs>
          <w:tab w:val="left" w:pos="2104"/>
        </w:tabs>
        <w:spacing w:before="67"/>
        <w:ind w:left="567" w:right="390"/>
        <w:jc w:val="both"/>
        <w:rPr>
          <w:sz w:val="28"/>
        </w:rPr>
      </w:pPr>
      <w:r>
        <w:rPr>
          <w:sz w:val="28"/>
        </w:rPr>
        <w:lastRenderedPageBreak/>
        <w:t>3.5.2.</w:t>
      </w:r>
      <w:r w:rsidR="001C02A4" w:rsidRPr="00386B4A">
        <w:rPr>
          <w:sz w:val="28"/>
        </w:rPr>
        <w:t>на заключение, изменение и расторжение трудовых договоров с</w:t>
      </w:r>
      <w:r w:rsidR="001C02A4" w:rsidRPr="00386B4A">
        <w:rPr>
          <w:spacing w:val="1"/>
          <w:sz w:val="28"/>
        </w:rPr>
        <w:t xml:space="preserve"> </w:t>
      </w:r>
      <w:r w:rsidR="001C02A4" w:rsidRPr="00386B4A">
        <w:rPr>
          <w:sz w:val="28"/>
        </w:rPr>
        <w:t>работниками в порядке и на условиях, которые установлены ТК РФ, иными</w:t>
      </w:r>
      <w:r w:rsidR="001C02A4" w:rsidRPr="00386B4A">
        <w:rPr>
          <w:spacing w:val="1"/>
          <w:sz w:val="28"/>
        </w:rPr>
        <w:t xml:space="preserve"> </w:t>
      </w:r>
      <w:r w:rsidR="001C02A4" w:rsidRPr="00386B4A">
        <w:rPr>
          <w:sz w:val="28"/>
        </w:rPr>
        <w:t>федеральными</w:t>
      </w:r>
      <w:r w:rsidR="001C02A4" w:rsidRPr="00386B4A">
        <w:rPr>
          <w:spacing w:val="-1"/>
          <w:sz w:val="28"/>
        </w:rPr>
        <w:t xml:space="preserve"> </w:t>
      </w:r>
      <w:r w:rsidR="001C02A4" w:rsidRPr="00386B4A">
        <w:rPr>
          <w:sz w:val="28"/>
        </w:rPr>
        <w:t>законами;</w:t>
      </w:r>
    </w:p>
    <w:p w:rsidR="001C02A4" w:rsidRPr="00386B4A" w:rsidRDefault="007178FC" w:rsidP="007178FC">
      <w:pPr>
        <w:tabs>
          <w:tab w:val="left" w:pos="2305"/>
        </w:tabs>
        <w:spacing w:before="2"/>
        <w:ind w:left="567" w:right="392"/>
        <w:jc w:val="both"/>
        <w:rPr>
          <w:sz w:val="28"/>
        </w:rPr>
      </w:pPr>
      <w:r>
        <w:rPr>
          <w:sz w:val="28"/>
        </w:rPr>
        <w:t>3.5.3.</w:t>
      </w:r>
      <w:r w:rsidR="001C02A4" w:rsidRPr="00386B4A">
        <w:rPr>
          <w:sz w:val="28"/>
        </w:rPr>
        <w:t>на</w:t>
      </w:r>
      <w:r w:rsidR="001C02A4" w:rsidRPr="00386B4A">
        <w:rPr>
          <w:spacing w:val="1"/>
          <w:sz w:val="28"/>
        </w:rPr>
        <w:t xml:space="preserve"> </w:t>
      </w:r>
      <w:r w:rsidR="001C02A4" w:rsidRPr="00386B4A">
        <w:rPr>
          <w:sz w:val="28"/>
        </w:rPr>
        <w:t>ведение</w:t>
      </w:r>
      <w:r w:rsidR="001C02A4" w:rsidRPr="00386B4A">
        <w:rPr>
          <w:spacing w:val="1"/>
          <w:sz w:val="28"/>
        </w:rPr>
        <w:t xml:space="preserve"> </w:t>
      </w:r>
      <w:r w:rsidR="001C02A4" w:rsidRPr="00386B4A">
        <w:rPr>
          <w:sz w:val="28"/>
        </w:rPr>
        <w:t>коллективных</w:t>
      </w:r>
      <w:r w:rsidR="001C02A4" w:rsidRPr="00386B4A">
        <w:rPr>
          <w:spacing w:val="1"/>
          <w:sz w:val="28"/>
        </w:rPr>
        <w:t xml:space="preserve"> </w:t>
      </w:r>
      <w:r w:rsidR="001C02A4" w:rsidRPr="00386B4A">
        <w:rPr>
          <w:sz w:val="28"/>
        </w:rPr>
        <w:t>переговоров</w:t>
      </w:r>
      <w:r w:rsidR="001C02A4" w:rsidRPr="00386B4A">
        <w:rPr>
          <w:spacing w:val="1"/>
          <w:sz w:val="28"/>
        </w:rPr>
        <w:t xml:space="preserve"> </w:t>
      </w:r>
      <w:r w:rsidR="001C02A4" w:rsidRPr="00386B4A">
        <w:rPr>
          <w:sz w:val="28"/>
        </w:rPr>
        <w:t>по</w:t>
      </w:r>
      <w:r w:rsidR="001C02A4" w:rsidRPr="00386B4A">
        <w:rPr>
          <w:spacing w:val="1"/>
          <w:sz w:val="28"/>
        </w:rPr>
        <w:t xml:space="preserve"> </w:t>
      </w:r>
      <w:r w:rsidR="001C02A4" w:rsidRPr="00386B4A">
        <w:rPr>
          <w:sz w:val="28"/>
        </w:rPr>
        <w:t>заключению</w:t>
      </w:r>
      <w:r w:rsidR="001C02A4" w:rsidRPr="00386B4A">
        <w:rPr>
          <w:spacing w:val="1"/>
          <w:sz w:val="28"/>
        </w:rPr>
        <w:t xml:space="preserve"> </w:t>
      </w:r>
      <w:r w:rsidR="001C02A4" w:rsidRPr="00386B4A">
        <w:rPr>
          <w:sz w:val="28"/>
        </w:rPr>
        <w:t>коллективного договора;</w:t>
      </w:r>
    </w:p>
    <w:p w:rsidR="001C02A4" w:rsidRPr="00386B4A" w:rsidRDefault="007178FC" w:rsidP="007178FC">
      <w:pPr>
        <w:tabs>
          <w:tab w:val="left" w:pos="2071"/>
        </w:tabs>
        <w:spacing w:line="321" w:lineRule="exact"/>
        <w:ind w:left="567"/>
        <w:jc w:val="both"/>
        <w:rPr>
          <w:sz w:val="28"/>
        </w:rPr>
      </w:pPr>
      <w:r>
        <w:rPr>
          <w:sz w:val="28"/>
        </w:rPr>
        <w:t>3.5.4.</w:t>
      </w:r>
      <w:r w:rsidR="001C02A4" w:rsidRPr="00386B4A">
        <w:rPr>
          <w:sz w:val="28"/>
        </w:rPr>
        <w:t>на</w:t>
      </w:r>
      <w:r w:rsidR="001C02A4" w:rsidRPr="00386B4A">
        <w:rPr>
          <w:spacing w:val="-5"/>
          <w:sz w:val="28"/>
        </w:rPr>
        <w:t xml:space="preserve"> </w:t>
      </w:r>
      <w:r w:rsidR="001C02A4" w:rsidRPr="00386B4A">
        <w:rPr>
          <w:sz w:val="28"/>
        </w:rPr>
        <w:t>поощрение</w:t>
      </w:r>
      <w:r w:rsidR="001C02A4" w:rsidRPr="00386B4A">
        <w:rPr>
          <w:spacing w:val="-8"/>
          <w:sz w:val="28"/>
        </w:rPr>
        <w:t xml:space="preserve"> </w:t>
      </w:r>
      <w:r w:rsidR="001C02A4" w:rsidRPr="00386B4A">
        <w:rPr>
          <w:sz w:val="28"/>
        </w:rPr>
        <w:t>работников</w:t>
      </w:r>
      <w:r w:rsidR="001C02A4" w:rsidRPr="00386B4A">
        <w:rPr>
          <w:spacing w:val="-6"/>
          <w:sz w:val="28"/>
        </w:rPr>
        <w:t xml:space="preserve"> </w:t>
      </w:r>
      <w:r w:rsidR="001C02A4" w:rsidRPr="00386B4A">
        <w:rPr>
          <w:sz w:val="28"/>
        </w:rPr>
        <w:t>за</w:t>
      </w:r>
      <w:r w:rsidR="001C02A4" w:rsidRPr="00386B4A">
        <w:rPr>
          <w:spacing w:val="-9"/>
          <w:sz w:val="28"/>
        </w:rPr>
        <w:t xml:space="preserve"> </w:t>
      </w:r>
      <w:r w:rsidR="001C02A4" w:rsidRPr="00386B4A">
        <w:rPr>
          <w:sz w:val="28"/>
        </w:rPr>
        <w:t>добросовестный</w:t>
      </w:r>
      <w:r w:rsidR="001C02A4" w:rsidRPr="00386B4A">
        <w:rPr>
          <w:spacing w:val="-4"/>
          <w:sz w:val="28"/>
        </w:rPr>
        <w:t xml:space="preserve"> </w:t>
      </w:r>
      <w:r w:rsidR="001C02A4" w:rsidRPr="00386B4A">
        <w:rPr>
          <w:sz w:val="28"/>
        </w:rPr>
        <w:t>эффективный</w:t>
      </w:r>
      <w:r w:rsidR="001C02A4" w:rsidRPr="00386B4A">
        <w:rPr>
          <w:spacing w:val="-5"/>
          <w:sz w:val="28"/>
        </w:rPr>
        <w:t xml:space="preserve"> </w:t>
      </w:r>
      <w:r w:rsidR="001C02A4" w:rsidRPr="00386B4A">
        <w:rPr>
          <w:sz w:val="28"/>
        </w:rPr>
        <w:t>труд;</w:t>
      </w:r>
    </w:p>
    <w:p w:rsidR="001C02A4" w:rsidRPr="00386B4A" w:rsidRDefault="007178FC" w:rsidP="007178FC">
      <w:pPr>
        <w:tabs>
          <w:tab w:val="left" w:pos="2248"/>
        </w:tabs>
        <w:ind w:left="567" w:right="389"/>
        <w:jc w:val="both"/>
        <w:rPr>
          <w:sz w:val="28"/>
        </w:rPr>
      </w:pPr>
      <w:r>
        <w:rPr>
          <w:sz w:val="28"/>
        </w:rPr>
        <w:t>3.5.5.</w:t>
      </w:r>
      <w:r w:rsidR="001C02A4" w:rsidRPr="00386B4A">
        <w:rPr>
          <w:sz w:val="28"/>
        </w:rPr>
        <w:t>на</w:t>
      </w:r>
      <w:r w:rsidR="001C02A4" w:rsidRPr="00386B4A">
        <w:rPr>
          <w:spacing w:val="1"/>
          <w:sz w:val="28"/>
        </w:rPr>
        <w:t xml:space="preserve"> </w:t>
      </w:r>
      <w:r w:rsidR="001C02A4" w:rsidRPr="00386B4A">
        <w:rPr>
          <w:sz w:val="28"/>
        </w:rPr>
        <w:t>требование</w:t>
      </w:r>
      <w:r w:rsidR="001C02A4" w:rsidRPr="00386B4A">
        <w:rPr>
          <w:spacing w:val="1"/>
          <w:sz w:val="28"/>
        </w:rPr>
        <w:t xml:space="preserve"> </w:t>
      </w:r>
      <w:r w:rsidR="001C02A4" w:rsidRPr="00386B4A">
        <w:rPr>
          <w:sz w:val="28"/>
        </w:rPr>
        <w:t>от</w:t>
      </w:r>
      <w:r w:rsidR="001C02A4" w:rsidRPr="00386B4A">
        <w:rPr>
          <w:spacing w:val="1"/>
          <w:sz w:val="28"/>
        </w:rPr>
        <w:t xml:space="preserve"> </w:t>
      </w:r>
      <w:r w:rsidR="001C02A4" w:rsidRPr="00386B4A">
        <w:rPr>
          <w:sz w:val="28"/>
        </w:rPr>
        <w:t>работников</w:t>
      </w:r>
      <w:r w:rsidR="001C02A4" w:rsidRPr="00386B4A">
        <w:rPr>
          <w:spacing w:val="1"/>
          <w:sz w:val="28"/>
        </w:rPr>
        <w:t xml:space="preserve"> </w:t>
      </w:r>
      <w:r w:rsidR="001C02A4" w:rsidRPr="00386B4A">
        <w:rPr>
          <w:sz w:val="28"/>
        </w:rPr>
        <w:t>исполнения</w:t>
      </w:r>
      <w:r w:rsidR="001C02A4" w:rsidRPr="00386B4A">
        <w:rPr>
          <w:spacing w:val="1"/>
          <w:sz w:val="28"/>
        </w:rPr>
        <w:t xml:space="preserve"> </w:t>
      </w:r>
      <w:r w:rsidR="001C02A4" w:rsidRPr="00386B4A">
        <w:rPr>
          <w:sz w:val="28"/>
        </w:rPr>
        <w:t>ими</w:t>
      </w:r>
      <w:r w:rsidR="001C02A4" w:rsidRPr="00386B4A">
        <w:rPr>
          <w:spacing w:val="1"/>
          <w:sz w:val="28"/>
        </w:rPr>
        <w:t xml:space="preserve"> </w:t>
      </w:r>
      <w:r w:rsidR="001C02A4" w:rsidRPr="00386B4A">
        <w:rPr>
          <w:sz w:val="28"/>
        </w:rPr>
        <w:t>трудовых</w:t>
      </w:r>
      <w:r w:rsidR="001C02A4" w:rsidRPr="00386B4A">
        <w:rPr>
          <w:spacing w:val="1"/>
          <w:sz w:val="28"/>
        </w:rPr>
        <w:t xml:space="preserve"> </w:t>
      </w:r>
      <w:r w:rsidR="001C02A4" w:rsidRPr="00386B4A">
        <w:rPr>
          <w:sz w:val="28"/>
        </w:rPr>
        <w:t>обязанностей и бережного отношения к имуществу работодателя и других</w:t>
      </w:r>
      <w:r w:rsidR="001C02A4" w:rsidRPr="00386B4A">
        <w:rPr>
          <w:spacing w:val="1"/>
          <w:sz w:val="28"/>
        </w:rPr>
        <w:t xml:space="preserve"> </w:t>
      </w:r>
      <w:r w:rsidR="001C02A4" w:rsidRPr="00386B4A">
        <w:rPr>
          <w:sz w:val="28"/>
        </w:rPr>
        <w:t>работников,</w:t>
      </w:r>
      <w:r w:rsidR="001C02A4" w:rsidRPr="00386B4A">
        <w:rPr>
          <w:spacing w:val="-3"/>
          <w:sz w:val="28"/>
        </w:rPr>
        <w:t xml:space="preserve"> </w:t>
      </w:r>
      <w:r w:rsidR="001C02A4" w:rsidRPr="00386B4A">
        <w:rPr>
          <w:sz w:val="28"/>
        </w:rPr>
        <w:t>соблюдения</w:t>
      </w:r>
      <w:r w:rsidR="001C02A4" w:rsidRPr="00386B4A">
        <w:rPr>
          <w:spacing w:val="-2"/>
          <w:sz w:val="28"/>
        </w:rPr>
        <w:t xml:space="preserve"> </w:t>
      </w:r>
      <w:r w:rsidR="001C02A4" w:rsidRPr="00386B4A">
        <w:rPr>
          <w:sz w:val="28"/>
        </w:rPr>
        <w:t>правил</w:t>
      </w:r>
      <w:r w:rsidR="001C02A4" w:rsidRPr="00386B4A">
        <w:rPr>
          <w:spacing w:val="-2"/>
          <w:sz w:val="28"/>
        </w:rPr>
        <w:t xml:space="preserve"> </w:t>
      </w:r>
      <w:r w:rsidR="001C02A4" w:rsidRPr="00386B4A">
        <w:rPr>
          <w:sz w:val="28"/>
        </w:rPr>
        <w:t>внутреннего</w:t>
      </w:r>
      <w:r w:rsidR="001C02A4" w:rsidRPr="00386B4A">
        <w:rPr>
          <w:spacing w:val="-1"/>
          <w:sz w:val="28"/>
        </w:rPr>
        <w:t xml:space="preserve"> </w:t>
      </w:r>
      <w:r w:rsidR="001C02A4" w:rsidRPr="00386B4A">
        <w:rPr>
          <w:sz w:val="28"/>
        </w:rPr>
        <w:t>трудового распорядка;</w:t>
      </w:r>
    </w:p>
    <w:p w:rsidR="001C02A4" w:rsidRPr="00386B4A" w:rsidRDefault="007178FC" w:rsidP="007178FC">
      <w:pPr>
        <w:tabs>
          <w:tab w:val="left" w:pos="2125"/>
        </w:tabs>
        <w:spacing w:before="1"/>
        <w:ind w:left="567" w:right="387"/>
        <w:jc w:val="both"/>
        <w:rPr>
          <w:sz w:val="28"/>
        </w:rPr>
      </w:pPr>
      <w:r>
        <w:rPr>
          <w:sz w:val="28"/>
        </w:rPr>
        <w:t>3.5.6.</w:t>
      </w:r>
      <w:r w:rsidR="001C02A4" w:rsidRPr="00386B4A">
        <w:rPr>
          <w:sz w:val="28"/>
        </w:rPr>
        <w:t>на привлечение работников к дисциплинарной и материальной</w:t>
      </w:r>
      <w:r w:rsidR="001C02A4" w:rsidRPr="00386B4A">
        <w:rPr>
          <w:spacing w:val="1"/>
          <w:sz w:val="28"/>
        </w:rPr>
        <w:t xml:space="preserve"> </w:t>
      </w:r>
      <w:r w:rsidR="001C02A4" w:rsidRPr="00386B4A">
        <w:rPr>
          <w:sz w:val="28"/>
        </w:rPr>
        <w:t>ответственности</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порядке,</w:t>
      </w:r>
      <w:r w:rsidR="001C02A4" w:rsidRPr="00386B4A">
        <w:rPr>
          <w:spacing w:val="1"/>
          <w:sz w:val="28"/>
        </w:rPr>
        <w:t xml:space="preserve"> </w:t>
      </w:r>
      <w:r w:rsidR="001C02A4" w:rsidRPr="00386B4A">
        <w:rPr>
          <w:sz w:val="28"/>
        </w:rPr>
        <w:t>установленном</w:t>
      </w:r>
      <w:r w:rsidR="001C02A4" w:rsidRPr="00386B4A">
        <w:rPr>
          <w:spacing w:val="1"/>
          <w:sz w:val="28"/>
        </w:rPr>
        <w:t xml:space="preserve"> </w:t>
      </w:r>
      <w:r w:rsidR="001C02A4" w:rsidRPr="00386B4A">
        <w:rPr>
          <w:sz w:val="28"/>
        </w:rPr>
        <w:t>ТК</w:t>
      </w:r>
      <w:r w:rsidR="001C02A4" w:rsidRPr="00386B4A">
        <w:rPr>
          <w:spacing w:val="1"/>
          <w:sz w:val="28"/>
        </w:rPr>
        <w:t xml:space="preserve"> </w:t>
      </w:r>
      <w:r w:rsidR="001C02A4" w:rsidRPr="00386B4A">
        <w:rPr>
          <w:sz w:val="28"/>
        </w:rPr>
        <w:t>РФ,</w:t>
      </w:r>
      <w:r w:rsidR="001C02A4" w:rsidRPr="00386B4A">
        <w:rPr>
          <w:spacing w:val="1"/>
          <w:sz w:val="28"/>
        </w:rPr>
        <w:t xml:space="preserve"> </w:t>
      </w:r>
      <w:r w:rsidR="001C02A4" w:rsidRPr="00386B4A">
        <w:rPr>
          <w:sz w:val="28"/>
        </w:rPr>
        <w:t>иными</w:t>
      </w:r>
      <w:r w:rsidR="001C02A4" w:rsidRPr="00386B4A">
        <w:rPr>
          <w:spacing w:val="1"/>
          <w:sz w:val="28"/>
        </w:rPr>
        <w:t xml:space="preserve"> </w:t>
      </w:r>
      <w:r w:rsidR="001C02A4" w:rsidRPr="00386B4A">
        <w:rPr>
          <w:sz w:val="28"/>
        </w:rPr>
        <w:t>федеральными</w:t>
      </w:r>
      <w:r w:rsidR="001C02A4" w:rsidRPr="00386B4A">
        <w:rPr>
          <w:spacing w:val="-67"/>
          <w:sz w:val="28"/>
        </w:rPr>
        <w:t xml:space="preserve"> </w:t>
      </w:r>
      <w:r w:rsidR="001C02A4" w:rsidRPr="00386B4A">
        <w:rPr>
          <w:sz w:val="28"/>
        </w:rPr>
        <w:t>законами;</w:t>
      </w:r>
    </w:p>
    <w:p w:rsidR="001C02A4" w:rsidRPr="00386B4A" w:rsidRDefault="007178FC" w:rsidP="007178FC">
      <w:pPr>
        <w:tabs>
          <w:tab w:val="left" w:pos="2101"/>
        </w:tabs>
        <w:spacing w:line="242" w:lineRule="auto"/>
        <w:ind w:left="567" w:right="393"/>
        <w:jc w:val="both"/>
        <w:rPr>
          <w:sz w:val="28"/>
        </w:rPr>
      </w:pPr>
      <w:r>
        <w:rPr>
          <w:sz w:val="28"/>
        </w:rPr>
        <w:t>3.5.7.</w:t>
      </w:r>
      <w:r w:rsidR="001C02A4" w:rsidRPr="00386B4A">
        <w:rPr>
          <w:sz w:val="28"/>
        </w:rPr>
        <w:t>на принятие локальных нормативных актов, содержащих нормы</w:t>
      </w:r>
      <w:r w:rsidR="001C02A4" w:rsidRPr="00386B4A">
        <w:rPr>
          <w:spacing w:val="1"/>
          <w:sz w:val="28"/>
        </w:rPr>
        <w:t xml:space="preserve"> </w:t>
      </w:r>
      <w:r w:rsidR="001C02A4" w:rsidRPr="00386B4A">
        <w:rPr>
          <w:sz w:val="28"/>
        </w:rPr>
        <w:t>трудового права,</w:t>
      </w:r>
      <w:r w:rsidR="001C02A4" w:rsidRPr="00386B4A">
        <w:rPr>
          <w:spacing w:val="-1"/>
          <w:sz w:val="28"/>
        </w:rPr>
        <w:t xml:space="preserve"> </w:t>
      </w:r>
      <w:r w:rsidR="001C02A4" w:rsidRPr="00386B4A">
        <w:rPr>
          <w:sz w:val="28"/>
        </w:rPr>
        <w:t>в</w:t>
      </w:r>
      <w:r w:rsidR="001C02A4" w:rsidRPr="00386B4A">
        <w:rPr>
          <w:spacing w:val="-1"/>
          <w:sz w:val="28"/>
        </w:rPr>
        <w:t xml:space="preserve"> </w:t>
      </w:r>
      <w:r w:rsidR="001C02A4" w:rsidRPr="00386B4A">
        <w:rPr>
          <w:sz w:val="28"/>
        </w:rPr>
        <w:t>порядке,</w:t>
      </w:r>
      <w:r w:rsidR="001C02A4" w:rsidRPr="00386B4A">
        <w:rPr>
          <w:spacing w:val="-1"/>
          <w:sz w:val="28"/>
        </w:rPr>
        <w:t xml:space="preserve"> </w:t>
      </w:r>
      <w:r w:rsidR="001C02A4" w:rsidRPr="00386B4A">
        <w:rPr>
          <w:sz w:val="28"/>
        </w:rPr>
        <w:t>установленном ТК РФ;</w:t>
      </w:r>
    </w:p>
    <w:p w:rsidR="001C02A4" w:rsidRPr="00386B4A" w:rsidRDefault="007178FC" w:rsidP="007178FC">
      <w:pPr>
        <w:tabs>
          <w:tab w:val="left" w:pos="2449"/>
        </w:tabs>
        <w:ind w:left="567" w:right="383"/>
        <w:jc w:val="both"/>
        <w:rPr>
          <w:sz w:val="28"/>
        </w:rPr>
      </w:pPr>
      <w:r>
        <w:rPr>
          <w:sz w:val="28"/>
        </w:rPr>
        <w:t>3.5.8.</w:t>
      </w:r>
      <w:r w:rsidR="001C02A4" w:rsidRPr="00386B4A">
        <w:rPr>
          <w:sz w:val="28"/>
        </w:rPr>
        <w:t>реализовывать</w:t>
      </w:r>
      <w:r w:rsidR="001C02A4" w:rsidRPr="00386B4A">
        <w:rPr>
          <w:spacing w:val="1"/>
          <w:sz w:val="28"/>
        </w:rPr>
        <w:t xml:space="preserve"> </w:t>
      </w:r>
      <w:r w:rsidR="001C02A4" w:rsidRPr="00386B4A">
        <w:rPr>
          <w:sz w:val="28"/>
        </w:rPr>
        <w:t>иные</w:t>
      </w:r>
      <w:r w:rsidR="001C02A4" w:rsidRPr="00386B4A">
        <w:rPr>
          <w:spacing w:val="1"/>
          <w:sz w:val="28"/>
        </w:rPr>
        <w:t xml:space="preserve"> </w:t>
      </w:r>
      <w:r w:rsidR="001C02A4" w:rsidRPr="00386B4A">
        <w:rPr>
          <w:sz w:val="28"/>
        </w:rPr>
        <w:t>права,</w:t>
      </w:r>
      <w:r w:rsidR="001C02A4" w:rsidRPr="00386B4A">
        <w:rPr>
          <w:spacing w:val="1"/>
          <w:sz w:val="28"/>
        </w:rPr>
        <w:t xml:space="preserve"> </w:t>
      </w:r>
      <w:r w:rsidR="001C02A4" w:rsidRPr="00386B4A">
        <w:rPr>
          <w:sz w:val="28"/>
        </w:rPr>
        <w:t>определенные</w:t>
      </w:r>
      <w:r w:rsidR="001C02A4" w:rsidRPr="00386B4A">
        <w:rPr>
          <w:spacing w:val="1"/>
          <w:sz w:val="28"/>
        </w:rPr>
        <w:t xml:space="preserve"> </w:t>
      </w:r>
      <w:r w:rsidR="001C02A4" w:rsidRPr="00386B4A">
        <w:rPr>
          <w:sz w:val="28"/>
        </w:rPr>
        <w:t>уставом</w:t>
      </w:r>
      <w:r w:rsidR="001C02A4" w:rsidRPr="00386B4A">
        <w:rPr>
          <w:spacing w:val="1"/>
          <w:sz w:val="28"/>
        </w:rPr>
        <w:t xml:space="preserve"> </w:t>
      </w:r>
      <w:r w:rsidR="001C02A4" w:rsidRPr="00386B4A">
        <w:rPr>
          <w:sz w:val="28"/>
        </w:rPr>
        <w:t>образовательной</w:t>
      </w:r>
      <w:r w:rsidR="001C02A4" w:rsidRPr="00386B4A">
        <w:rPr>
          <w:spacing w:val="1"/>
          <w:sz w:val="28"/>
        </w:rPr>
        <w:t xml:space="preserve"> </w:t>
      </w:r>
      <w:r w:rsidR="001C02A4" w:rsidRPr="00386B4A">
        <w:rPr>
          <w:sz w:val="28"/>
        </w:rPr>
        <w:t>организации,</w:t>
      </w:r>
      <w:r w:rsidR="001C02A4" w:rsidRPr="00386B4A">
        <w:rPr>
          <w:spacing w:val="1"/>
          <w:sz w:val="28"/>
        </w:rPr>
        <w:t xml:space="preserve"> </w:t>
      </w:r>
      <w:r w:rsidR="001C02A4" w:rsidRPr="00386B4A">
        <w:rPr>
          <w:sz w:val="28"/>
        </w:rPr>
        <w:t>трудовым</w:t>
      </w:r>
      <w:r w:rsidR="001C02A4" w:rsidRPr="00386B4A">
        <w:rPr>
          <w:spacing w:val="1"/>
          <w:sz w:val="28"/>
        </w:rPr>
        <w:t xml:space="preserve"> </w:t>
      </w:r>
      <w:r w:rsidR="001C02A4" w:rsidRPr="00386B4A">
        <w:rPr>
          <w:sz w:val="28"/>
        </w:rPr>
        <w:t>договором,</w:t>
      </w:r>
      <w:r w:rsidR="001C02A4" w:rsidRPr="00386B4A">
        <w:rPr>
          <w:spacing w:val="1"/>
          <w:sz w:val="28"/>
        </w:rPr>
        <w:t xml:space="preserve"> </w:t>
      </w:r>
      <w:r w:rsidR="001C02A4" w:rsidRPr="00386B4A">
        <w:rPr>
          <w:sz w:val="28"/>
        </w:rPr>
        <w:t>законодательством</w:t>
      </w:r>
      <w:r w:rsidR="001C02A4" w:rsidRPr="00386B4A">
        <w:rPr>
          <w:spacing w:val="1"/>
          <w:sz w:val="28"/>
        </w:rPr>
        <w:t xml:space="preserve"> </w:t>
      </w:r>
      <w:r w:rsidR="001C02A4" w:rsidRPr="00386B4A">
        <w:rPr>
          <w:sz w:val="28"/>
        </w:rPr>
        <w:t>Российской</w:t>
      </w:r>
      <w:r w:rsidR="001C02A4" w:rsidRPr="00386B4A">
        <w:rPr>
          <w:spacing w:val="-1"/>
          <w:sz w:val="28"/>
        </w:rPr>
        <w:t xml:space="preserve"> </w:t>
      </w:r>
      <w:r w:rsidR="001C02A4" w:rsidRPr="00386B4A">
        <w:rPr>
          <w:sz w:val="28"/>
        </w:rPr>
        <w:t>Федерации.</w:t>
      </w:r>
    </w:p>
    <w:p w:rsidR="001C02A4" w:rsidRPr="00386B4A" w:rsidRDefault="001C02A4" w:rsidP="001C02A4">
      <w:pPr>
        <w:rPr>
          <w:sz w:val="30"/>
          <w:szCs w:val="28"/>
        </w:rPr>
      </w:pPr>
    </w:p>
    <w:p w:rsidR="001C02A4" w:rsidRPr="00386B4A" w:rsidRDefault="001C02A4" w:rsidP="001C02A4">
      <w:pPr>
        <w:spacing w:before="9"/>
        <w:rPr>
          <w:sz w:val="25"/>
          <w:szCs w:val="28"/>
        </w:rPr>
      </w:pPr>
    </w:p>
    <w:p w:rsidR="001C02A4" w:rsidRPr="00386B4A" w:rsidRDefault="007178FC" w:rsidP="007178FC">
      <w:pPr>
        <w:tabs>
          <w:tab w:val="left" w:pos="4578"/>
        </w:tabs>
        <w:spacing w:line="321" w:lineRule="exact"/>
        <w:ind w:left="3981"/>
        <w:jc w:val="both"/>
        <w:rPr>
          <w:b/>
          <w:sz w:val="28"/>
        </w:rPr>
      </w:pPr>
      <w:r>
        <w:rPr>
          <w:b/>
          <w:sz w:val="28"/>
        </w:rPr>
        <w:t>3.6.</w:t>
      </w:r>
      <w:r w:rsidR="001C02A4" w:rsidRPr="00386B4A">
        <w:rPr>
          <w:b/>
          <w:sz w:val="28"/>
        </w:rPr>
        <w:t>Работодатель</w:t>
      </w:r>
      <w:r w:rsidR="001C02A4" w:rsidRPr="00386B4A">
        <w:rPr>
          <w:b/>
          <w:spacing w:val="-7"/>
          <w:sz w:val="28"/>
        </w:rPr>
        <w:t xml:space="preserve"> </w:t>
      </w:r>
      <w:r w:rsidR="001C02A4" w:rsidRPr="00386B4A">
        <w:rPr>
          <w:b/>
          <w:sz w:val="28"/>
        </w:rPr>
        <w:t>обязан:</w:t>
      </w:r>
    </w:p>
    <w:p w:rsidR="001C02A4" w:rsidRPr="00386B4A" w:rsidRDefault="001C02A4" w:rsidP="00483142">
      <w:pPr>
        <w:numPr>
          <w:ilvl w:val="2"/>
          <w:numId w:val="30"/>
        </w:numPr>
        <w:tabs>
          <w:tab w:val="left" w:pos="2251"/>
        </w:tabs>
        <w:ind w:right="391" w:firstLine="707"/>
        <w:jc w:val="both"/>
        <w:rPr>
          <w:sz w:val="28"/>
        </w:rPr>
      </w:pPr>
      <w:r w:rsidRPr="00386B4A">
        <w:rPr>
          <w:sz w:val="28"/>
        </w:rPr>
        <w:t>в</w:t>
      </w:r>
      <w:r w:rsidRPr="00386B4A">
        <w:rPr>
          <w:spacing w:val="1"/>
          <w:sz w:val="28"/>
        </w:rPr>
        <w:t xml:space="preserve"> </w:t>
      </w:r>
      <w:r w:rsidRPr="00386B4A">
        <w:rPr>
          <w:sz w:val="28"/>
        </w:rPr>
        <w:t>соответствии</w:t>
      </w:r>
      <w:r w:rsidRPr="00386B4A">
        <w:rPr>
          <w:spacing w:val="1"/>
          <w:sz w:val="28"/>
        </w:rPr>
        <w:t xml:space="preserve"> </w:t>
      </w:r>
      <w:r w:rsidRPr="00386B4A">
        <w:rPr>
          <w:sz w:val="28"/>
        </w:rPr>
        <w:t>с</w:t>
      </w:r>
      <w:r w:rsidRPr="00386B4A">
        <w:rPr>
          <w:spacing w:val="1"/>
          <w:sz w:val="28"/>
        </w:rPr>
        <w:t xml:space="preserve"> </w:t>
      </w:r>
      <w:r w:rsidRPr="00386B4A">
        <w:rPr>
          <w:sz w:val="28"/>
        </w:rPr>
        <w:t>трудовым</w:t>
      </w:r>
      <w:r w:rsidRPr="00386B4A">
        <w:rPr>
          <w:spacing w:val="1"/>
          <w:sz w:val="28"/>
        </w:rPr>
        <w:t xml:space="preserve"> </w:t>
      </w:r>
      <w:r w:rsidRPr="00386B4A">
        <w:rPr>
          <w:sz w:val="28"/>
        </w:rPr>
        <w:t>законодательством</w:t>
      </w:r>
      <w:r w:rsidRPr="00386B4A">
        <w:rPr>
          <w:spacing w:val="1"/>
          <w:sz w:val="28"/>
        </w:rPr>
        <w:t xml:space="preserve"> </w:t>
      </w:r>
      <w:r w:rsidRPr="00386B4A">
        <w:rPr>
          <w:sz w:val="28"/>
        </w:rPr>
        <w:t>и</w:t>
      </w:r>
      <w:r w:rsidRPr="00386B4A">
        <w:rPr>
          <w:spacing w:val="1"/>
          <w:sz w:val="28"/>
        </w:rPr>
        <w:t xml:space="preserve"> </w:t>
      </w:r>
      <w:r w:rsidRPr="00386B4A">
        <w:rPr>
          <w:sz w:val="28"/>
        </w:rPr>
        <w:t>иными</w:t>
      </w:r>
      <w:r w:rsidRPr="00386B4A">
        <w:rPr>
          <w:spacing w:val="1"/>
          <w:sz w:val="28"/>
        </w:rPr>
        <w:t xml:space="preserve"> </w:t>
      </w:r>
      <w:r w:rsidRPr="00386B4A">
        <w:rPr>
          <w:sz w:val="28"/>
        </w:rPr>
        <w:t>нормативными</w:t>
      </w:r>
      <w:r w:rsidRPr="00386B4A">
        <w:rPr>
          <w:spacing w:val="1"/>
          <w:sz w:val="28"/>
        </w:rPr>
        <w:t xml:space="preserve"> </w:t>
      </w:r>
      <w:r w:rsidRPr="00386B4A">
        <w:rPr>
          <w:sz w:val="28"/>
        </w:rPr>
        <w:t>правовыми</w:t>
      </w:r>
      <w:r w:rsidRPr="00386B4A">
        <w:rPr>
          <w:spacing w:val="1"/>
          <w:sz w:val="28"/>
        </w:rPr>
        <w:t xml:space="preserve"> </w:t>
      </w:r>
      <w:r w:rsidRPr="00386B4A">
        <w:rPr>
          <w:sz w:val="28"/>
        </w:rPr>
        <w:t>актами,</w:t>
      </w:r>
      <w:r w:rsidRPr="00386B4A">
        <w:rPr>
          <w:spacing w:val="1"/>
          <w:sz w:val="28"/>
        </w:rPr>
        <w:t xml:space="preserve"> </w:t>
      </w:r>
      <w:r w:rsidRPr="00386B4A">
        <w:rPr>
          <w:sz w:val="28"/>
        </w:rPr>
        <w:t>содержащими</w:t>
      </w:r>
      <w:r w:rsidRPr="00386B4A">
        <w:rPr>
          <w:spacing w:val="1"/>
          <w:sz w:val="28"/>
        </w:rPr>
        <w:t xml:space="preserve"> </w:t>
      </w:r>
      <w:r w:rsidRPr="00386B4A">
        <w:rPr>
          <w:sz w:val="28"/>
        </w:rPr>
        <w:t>нормы</w:t>
      </w:r>
      <w:r w:rsidRPr="00386B4A">
        <w:rPr>
          <w:spacing w:val="1"/>
          <w:sz w:val="28"/>
        </w:rPr>
        <w:t xml:space="preserve"> </w:t>
      </w:r>
      <w:r w:rsidRPr="00386B4A">
        <w:rPr>
          <w:sz w:val="28"/>
        </w:rPr>
        <w:t>трудового</w:t>
      </w:r>
      <w:r w:rsidRPr="00386B4A">
        <w:rPr>
          <w:spacing w:val="1"/>
          <w:sz w:val="28"/>
        </w:rPr>
        <w:t xml:space="preserve"> </w:t>
      </w:r>
      <w:r w:rsidRPr="00386B4A">
        <w:rPr>
          <w:sz w:val="28"/>
        </w:rPr>
        <w:t>права,</w:t>
      </w:r>
      <w:r w:rsidRPr="00386B4A">
        <w:rPr>
          <w:spacing w:val="-67"/>
          <w:sz w:val="28"/>
        </w:rPr>
        <w:t xml:space="preserve"> </w:t>
      </w:r>
      <w:r w:rsidRPr="00386B4A">
        <w:rPr>
          <w:sz w:val="28"/>
        </w:rPr>
        <w:t>коллективным</w:t>
      </w:r>
      <w:r w:rsidRPr="00386B4A">
        <w:rPr>
          <w:spacing w:val="1"/>
          <w:sz w:val="28"/>
        </w:rPr>
        <w:t xml:space="preserve"> </w:t>
      </w:r>
      <w:r w:rsidRPr="00386B4A">
        <w:rPr>
          <w:sz w:val="28"/>
        </w:rPr>
        <w:t>договором,</w:t>
      </w:r>
      <w:r w:rsidRPr="00386B4A">
        <w:rPr>
          <w:spacing w:val="1"/>
          <w:sz w:val="28"/>
        </w:rPr>
        <w:t xml:space="preserve"> </w:t>
      </w:r>
      <w:r w:rsidRPr="00386B4A">
        <w:rPr>
          <w:sz w:val="28"/>
        </w:rPr>
        <w:t>соглашениями,</w:t>
      </w:r>
      <w:r w:rsidRPr="00386B4A">
        <w:rPr>
          <w:spacing w:val="1"/>
          <w:sz w:val="28"/>
        </w:rPr>
        <w:t xml:space="preserve"> </w:t>
      </w:r>
      <w:r w:rsidRPr="00386B4A">
        <w:rPr>
          <w:sz w:val="28"/>
        </w:rPr>
        <w:t>локальными</w:t>
      </w:r>
      <w:r w:rsidRPr="00386B4A">
        <w:rPr>
          <w:spacing w:val="71"/>
          <w:sz w:val="28"/>
        </w:rPr>
        <w:t xml:space="preserve"> </w:t>
      </w:r>
      <w:r w:rsidRPr="00386B4A">
        <w:rPr>
          <w:sz w:val="28"/>
        </w:rPr>
        <w:t>нормативными</w:t>
      </w:r>
      <w:r w:rsidRPr="00386B4A">
        <w:rPr>
          <w:spacing w:val="1"/>
          <w:sz w:val="28"/>
        </w:rPr>
        <w:t xml:space="preserve"> </w:t>
      </w:r>
      <w:r w:rsidRPr="00386B4A">
        <w:rPr>
          <w:sz w:val="28"/>
        </w:rPr>
        <w:t>актами,</w:t>
      </w:r>
      <w:r w:rsidRPr="00386B4A">
        <w:rPr>
          <w:spacing w:val="1"/>
          <w:sz w:val="28"/>
        </w:rPr>
        <w:t xml:space="preserve"> </w:t>
      </w:r>
      <w:r w:rsidRPr="00386B4A">
        <w:rPr>
          <w:sz w:val="28"/>
        </w:rPr>
        <w:t>трудовым</w:t>
      </w:r>
      <w:r w:rsidRPr="00386B4A">
        <w:rPr>
          <w:spacing w:val="1"/>
          <w:sz w:val="28"/>
        </w:rPr>
        <w:t xml:space="preserve"> </w:t>
      </w:r>
      <w:r w:rsidRPr="00386B4A">
        <w:rPr>
          <w:sz w:val="28"/>
        </w:rPr>
        <w:t>договором</w:t>
      </w:r>
      <w:r w:rsidRPr="00386B4A">
        <w:rPr>
          <w:spacing w:val="1"/>
          <w:sz w:val="28"/>
        </w:rPr>
        <w:t xml:space="preserve"> </w:t>
      </w:r>
      <w:r w:rsidRPr="00386B4A">
        <w:rPr>
          <w:sz w:val="28"/>
        </w:rPr>
        <w:t>создавать</w:t>
      </w:r>
      <w:r w:rsidRPr="00386B4A">
        <w:rPr>
          <w:spacing w:val="1"/>
          <w:sz w:val="28"/>
        </w:rPr>
        <w:t xml:space="preserve"> </w:t>
      </w:r>
      <w:r w:rsidRPr="00386B4A">
        <w:rPr>
          <w:sz w:val="28"/>
        </w:rPr>
        <w:t>условия,</w:t>
      </w:r>
      <w:r w:rsidRPr="00386B4A">
        <w:rPr>
          <w:spacing w:val="1"/>
          <w:sz w:val="28"/>
        </w:rPr>
        <w:t xml:space="preserve"> </w:t>
      </w:r>
      <w:r w:rsidRPr="00386B4A">
        <w:rPr>
          <w:sz w:val="28"/>
        </w:rPr>
        <w:t>необходимые</w:t>
      </w:r>
      <w:r w:rsidRPr="00386B4A">
        <w:rPr>
          <w:spacing w:val="1"/>
          <w:sz w:val="28"/>
        </w:rPr>
        <w:t xml:space="preserve"> </w:t>
      </w:r>
      <w:r w:rsidRPr="00386B4A">
        <w:rPr>
          <w:sz w:val="28"/>
        </w:rPr>
        <w:t>для</w:t>
      </w:r>
      <w:r w:rsidRPr="00386B4A">
        <w:rPr>
          <w:spacing w:val="1"/>
          <w:sz w:val="28"/>
        </w:rPr>
        <w:t xml:space="preserve"> </w:t>
      </w:r>
      <w:r w:rsidRPr="00386B4A">
        <w:rPr>
          <w:sz w:val="28"/>
        </w:rPr>
        <w:t>соблюдения</w:t>
      </w:r>
      <w:r w:rsidRPr="00386B4A">
        <w:rPr>
          <w:spacing w:val="-4"/>
          <w:sz w:val="28"/>
        </w:rPr>
        <w:t xml:space="preserve"> </w:t>
      </w:r>
      <w:r w:rsidRPr="00386B4A">
        <w:rPr>
          <w:sz w:val="28"/>
        </w:rPr>
        <w:t>работниками дисциплины</w:t>
      </w:r>
      <w:r w:rsidRPr="00386B4A">
        <w:rPr>
          <w:spacing w:val="-3"/>
          <w:sz w:val="28"/>
        </w:rPr>
        <w:t xml:space="preserve"> </w:t>
      </w:r>
      <w:r w:rsidRPr="00386B4A">
        <w:rPr>
          <w:sz w:val="28"/>
        </w:rPr>
        <w:t>труда;</w:t>
      </w:r>
    </w:p>
    <w:p w:rsidR="001C02A4" w:rsidRPr="00386B4A" w:rsidRDefault="001C02A4" w:rsidP="00483142">
      <w:pPr>
        <w:numPr>
          <w:ilvl w:val="2"/>
          <w:numId w:val="30"/>
        </w:numPr>
        <w:tabs>
          <w:tab w:val="left" w:pos="2200"/>
        </w:tabs>
        <w:ind w:right="390" w:firstLine="707"/>
        <w:jc w:val="both"/>
        <w:rPr>
          <w:sz w:val="28"/>
        </w:rPr>
      </w:pPr>
      <w:r w:rsidRPr="00386B4A">
        <w:rPr>
          <w:sz w:val="28"/>
        </w:rPr>
        <w:t>соблюдать</w:t>
      </w:r>
      <w:r w:rsidRPr="00386B4A">
        <w:rPr>
          <w:spacing w:val="1"/>
          <w:sz w:val="28"/>
        </w:rPr>
        <w:t xml:space="preserve"> </w:t>
      </w:r>
      <w:r w:rsidRPr="00386B4A">
        <w:rPr>
          <w:sz w:val="28"/>
        </w:rPr>
        <w:t>трудовое</w:t>
      </w:r>
      <w:r w:rsidRPr="00386B4A">
        <w:rPr>
          <w:spacing w:val="1"/>
          <w:sz w:val="28"/>
        </w:rPr>
        <w:t xml:space="preserve"> </w:t>
      </w:r>
      <w:r w:rsidRPr="00386B4A">
        <w:rPr>
          <w:sz w:val="28"/>
        </w:rPr>
        <w:t>законодательство</w:t>
      </w:r>
      <w:r w:rsidRPr="00386B4A">
        <w:rPr>
          <w:spacing w:val="1"/>
          <w:sz w:val="28"/>
        </w:rPr>
        <w:t xml:space="preserve"> </w:t>
      </w:r>
      <w:r w:rsidRPr="00386B4A">
        <w:rPr>
          <w:sz w:val="28"/>
        </w:rPr>
        <w:t>и</w:t>
      </w:r>
      <w:r w:rsidRPr="00386B4A">
        <w:rPr>
          <w:spacing w:val="1"/>
          <w:sz w:val="28"/>
        </w:rPr>
        <w:t xml:space="preserve"> </w:t>
      </w:r>
      <w:r w:rsidRPr="00386B4A">
        <w:rPr>
          <w:sz w:val="28"/>
        </w:rPr>
        <w:t>иные</w:t>
      </w:r>
      <w:r w:rsidRPr="00386B4A">
        <w:rPr>
          <w:spacing w:val="1"/>
          <w:sz w:val="28"/>
        </w:rPr>
        <w:t xml:space="preserve"> </w:t>
      </w:r>
      <w:r w:rsidRPr="00386B4A">
        <w:rPr>
          <w:sz w:val="28"/>
        </w:rPr>
        <w:t>нормативные</w:t>
      </w:r>
      <w:r w:rsidRPr="00386B4A">
        <w:rPr>
          <w:spacing w:val="1"/>
          <w:sz w:val="28"/>
        </w:rPr>
        <w:t xml:space="preserve"> </w:t>
      </w:r>
      <w:r w:rsidRPr="00386B4A">
        <w:rPr>
          <w:sz w:val="28"/>
        </w:rPr>
        <w:t>правовые</w:t>
      </w:r>
      <w:r w:rsidRPr="00386B4A">
        <w:rPr>
          <w:spacing w:val="1"/>
          <w:sz w:val="28"/>
        </w:rPr>
        <w:t xml:space="preserve"> </w:t>
      </w:r>
      <w:r w:rsidRPr="00386B4A">
        <w:rPr>
          <w:sz w:val="28"/>
        </w:rPr>
        <w:t>акты,</w:t>
      </w:r>
      <w:r w:rsidRPr="00386B4A">
        <w:rPr>
          <w:spacing w:val="1"/>
          <w:sz w:val="28"/>
        </w:rPr>
        <w:t xml:space="preserve"> </w:t>
      </w:r>
      <w:r w:rsidRPr="00386B4A">
        <w:rPr>
          <w:sz w:val="28"/>
        </w:rPr>
        <w:t>содержащие</w:t>
      </w:r>
      <w:r w:rsidRPr="00386B4A">
        <w:rPr>
          <w:spacing w:val="1"/>
          <w:sz w:val="28"/>
        </w:rPr>
        <w:t xml:space="preserve"> </w:t>
      </w:r>
      <w:r w:rsidRPr="00386B4A">
        <w:rPr>
          <w:sz w:val="28"/>
        </w:rPr>
        <w:t>нормы</w:t>
      </w:r>
      <w:r w:rsidRPr="00386B4A">
        <w:rPr>
          <w:spacing w:val="1"/>
          <w:sz w:val="28"/>
        </w:rPr>
        <w:t xml:space="preserve"> </w:t>
      </w:r>
      <w:r w:rsidRPr="00386B4A">
        <w:rPr>
          <w:sz w:val="28"/>
        </w:rPr>
        <w:t>трудового</w:t>
      </w:r>
      <w:r w:rsidRPr="00386B4A">
        <w:rPr>
          <w:spacing w:val="71"/>
          <w:sz w:val="28"/>
        </w:rPr>
        <w:t xml:space="preserve"> </w:t>
      </w:r>
      <w:r w:rsidRPr="00386B4A">
        <w:rPr>
          <w:sz w:val="28"/>
        </w:rPr>
        <w:t>права,</w:t>
      </w:r>
      <w:r w:rsidRPr="00386B4A">
        <w:rPr>
          <w:spacing w:val="71"/>
          <w:sz w:val="28"/>
        </w:rPr>
        <w:t xml:space="preserve"> </w:t>
      </w:r>
      <w:r w:rsidRPr="00386B4A">
        <w:rPr>
          <w:sz w:val="28"/>
        </w:rPr>
        <w:t>локальные</w:t>
      </w:r>
      <w:r w:rsidRPr="00386B4A">
        <w:rPr>
          <w:spacing w:val="1"/>
          <w:sz w:val="28"/>
        </w:rPr>
        <w:t xml:space="preserve"> </w:t>
      </w:r>
      <w:r w:rsidRPr="00386B4A">
        <w:rPr>
          <w:sz w:val="28"/>
        </w:rPr>
        <w:t>нормативные акты, условия коллективного договора, соглашений и трудовых</w:t>
      </w:r>
      <w:r w:rsidRPr="00386B4A">
        <w:rPr>
          <w:spacing w:val="-67"/>
          <w:sz w:val="28"/>
        </w:rPr>
        <w:t xml:space="preserve"> </w:t>
      </w:r>
      <w:r w:rsidRPr="00386B4A">
        <w:rPr>
          <w:sz w:val="28"/>
        </w:rPr>
        <w:t>договоров;</w:t>
      </w:r>
    </w:p>
    <w:p w:rsidR="001C02A4" w:rsidRPr="00386B4A" w:rsidRDefault="001C02A4" w:rsidP="00483142">
      <w:pPr>
        <w:numPr>
          <w:ilvl w:val="2"/>
          <w:numId w:val="30"/>
        </w:numPr>
        <w:tabs>
          <w:tab w:val="left" w:pos="2194"/>
        </w:tabs>
        <w:ind w:right="392" w:firstLine="707"/>
        <w:jc w:val="both"/>
        <w:rPr>
          <w:sz w:val="28"/>
        </w:rPr>
      </w:pPr>
      <w:r w:rsidRPr="00386B4A">
        <w:rPr>
          <w:sz w:val="28"/>
        </w:rPr>
        <w:t>предоставлять</w:t>
      </w:r>
      <w:r w:rsidRPr="00386B4A">
        <w:rPr>
          <w:spacing w:val="1"/>
          <w:sz w:val="28"/>
        </w:rPr>
        <w:t xml:space="preserve"> </w:t>
      </w:r>
      <w:r w:rsidRPr="00386B4A">
        <w:rPr>
          <w:sz w:val="28"/>
        </w:rPr>
        <w:t>работникам</w:t>
      </w:r>
      <w:r w:rsidRPr="00386B4A">
        <w:rPr>
          <w:spacing w:val="1"/>
          <w:sz w:val="28"/>
        </w:rPr>
        <w:t xml:space="preserve"> </w:t>
      </w:r>
      <w:r w:rsidRPr="00386B4A">
        <w:rPr>
          <w:sz w:val="28"/>
        </w:rPr>
        <w:t>работу,</w:t>
      </w:r>
      <w:r w:rsidRPr="00386B4A">
        <w:rPr>
          <w:spacing w:val="1"/>
          <w:sz w:val="28"/>
        </w:rPr>
        <w:t xml:space="preserve"> </w:t>
      </w:r>
      <w:r w:rsidRPr="00386B4A">
        <w:rPr>
          <w:sz w:val="28"/>
        </w:rPr>
        <w:t>обусловленную</w:t>
      </w:r>
      <w:r w:rsidRPr="00386B4A">
        <w:rPr>
          <w:spacing w:val="1"/>
          <w:sz w:val="28"/>
        </w:rPr>
        <w:t xml:space="preserve"> </w:t>
      </w:r>
      <w:r w:rsidRPr="00386B4A">
        <w:rPr>
          <w:sz w:val="28"/>
        </w:rPr>
        <w:t>трудовым</w:t>
      </w:r>
      <w:r w:rsidRPr="00386B4A">
        <w:rPr>
          <w:spacing w:val="1"/>
          <w:sz w:val="28"/>
        </w:rPr>
        <w:t xml:space="preserve"> </w:t>
      </w:r>
      <w:r w:rsidRPr="00386B4A">
        <w:rPr>
          <w:sz w:val="28"/>
        </w:rPr>
        <w:t>договором;</w:t>
      </w:r>
    </w:p>
    <w:p w:rsidR="001C02A4" w:rsidRPr="00386B4A" w:rsidRDefault="001C02A4" w:rsidP="00483142">
      <w:pPr>
        <w:numPr>
          <w:ilvl w:val="2"/>
          <w:numId w:val="30"/>
        </w:numPr>
        <w:tabs>
          <w:tab w:val="left" w:pos="2146"/>
        </w:tabs>
        <w:ind w:right="395" w:firstLine="707"/>
        <w:jc w:val="both"/>
        <w:rPr>
          <w:sz w:val="28"/>
        </w:rPr>
      </w:pPr>
      <w:r w:rsidRPr="00386B4A">
        <w:rPr>
          <w:sz w:val="28"/>
        </w:rPr>
        <w:t>обеспечивать</w:t>
      </w:r>
      <w:r w:rsidRPr="00386B4A">
        <w:rPr>
          <w:spacing w:val="1"/>
          <w:sz w:val="28"/>
        </w:rPr>
        <w:t xml:space="preserve"> </w:t>
      </w:r>
      <w:r w:rsidRPr="00386B4A">
        <w:rPr>
          <w:sz w:val="28"/>
        </w:rPr>
        <w:t>безопасность</w:t>
      </w:r>
      <w:r w:rsidRPr="00386B4A">
        <w:rPr>
          <w:spacing w:val="1"/>
          <w:sz w:val="28"/>
        </w:rPr>
        <w:t xml:space="preserve"> </w:t>
      </w:r>
      <w:r w:rsidRPr="00386B4A">
        <w:rPr>
          <w:sz w:val="28"/>
        </w:rPr>
        <w:t>и</w:t>
      </w:r>
      <w:r w:rsidRPr="00386B4A">
        <w:rPr>
          <w:spacing w:val="1"/>
          <w:sz w:val="28"/>
        </w:rPr>
        <w:t xml:space="preserve"> </w:t>
      </w:r>
      <w:r w:rsidRPr="00386B4A">
        <w:rPr>
          <w:sz w:val="28"/>
        </w:rPr>
        <w:t>условия</w:t>
      </w:r>
      <w:r w:rsidRPr="00386B4A">
        <w:rPr>
          <w:spacing w:val="1"/>
          <w:sz w:val="28"/>
        </w:rPr>
        <w:t xml:space="preserve"> </w:t>
      </w:r>
      <w:r w:rsidRPr="00386B4A">
        <w:rPr>
          <w:sz w:val="28"/>
        </w:rPr>
        <w:t>труда,</w:t>
      </w:r>
      <w:r w:rsidRPr="00386B4A">
        <w:rPr>
          <w:spacing w:val="1"/>
          <w:sz w:val="28"/>
        </w:rPr>
        <w:t xml:space="preserve"> </w:t>
      </w:r>
      <w:r w:rsidRPr="00386B4A">
        <w:rPr>
          <w:sz w:val="28"/>
        </w:rPr>
        <w:t>соответствующие</w:t>
      </w:r>
      <w:r w:rsidRPr="00386B4A">
        <w:rPr>
          <w:spacing w:val="-67"/>
          <w:sz w:val="28"/>
        </w:rPr>
        <w:t xml:space="preserve"> </w:t>
      </w:r>
      <w:r w:rsidRPr="00386B4A">
        <w:rPr>
          <w:sz w:val="28"/>
        </w:rPr>
        <w:t>государственным</w:t>
      </w:r>
      <w:r w:rsidRPr="00386B4A">
        <w:rPr>
          <w:spacing w:val="-4"/>
          <w:sz w:val="28"/>
        </w:rPr>
        <w:t xml:space="preserve"> </w:t>
      </w:r>
      <w:r w:rsidRPr="00386B4A">
        <w:rPr>
          <w:sz w:val="28"/>
        </w:rPr>
        <w:t>нормативным</w:t>
      </w:r>
      <w:r w:rsidRPr="00386B4A">
        <w:rPr>
          <w:spacing w:val="-1"/>
          <w:sz w:val="28"/>
        </w:rPr>
        <w:t xml:space="preserve"> </w:t>
      </w:r>
      <w:r w:rsidRPr="00386B4A">
        <w:rPr>
          <w:sz w:val="28"/>
        </w:rPr>
        <w:t>требованиям охраны</w:t>
      </w:r>
      <w:r w:rsidRPr="00386B4A">
        <w:rPr>
          <w:spacing w:val="-1"/>
          <w:sz w:val="28"/>
        </w:rPr>
        <w:t xml:space="preserve"> </w:t>
      </w:r>
      <w:r w:rsidRPr="00386B4A">
        <w:rPr>
          <w:sz w:val="28"/>
        </w:rPr>
        <w:t>труда;</w:t>
      </w:r>
    </w:p>
    <w:p w:rsidR="001C02A4" w:rsidRPr="00386B4A" w:rsidRDefault="001C02A4" w:rsidP="00483142">
      <w:pPr>
        <w:numPr>
          <w:ilvl w:val="2"/>
          <w:numId w:val="30"/>
        </w:numPr>
        <w:tabs>
          <w:tab w:val="left" w:pos="2302"/>
        </w:tabs>
        <w:ind w:right="392" w:firstLine="707"/>
        <w:jc w:val="both"/>
        <w:rPr>
          <w:sz w:val="28"/>
        </w:rPr>
      </w:pPr>
      <w:r w:rsidRPr="00386B4A">
        <w:rPr>
          <w:sz w:val="28"/>
        </w:rPr>
        <w:t>обеспечивать</w:t>
      </w:r>
      <w:r w:rsidRPr="00386B4A">
        <w:rPr>
          <w:spacing w:val="1"/>
          <w:sz w:val="28"/>
        </w:rPr>
        <w:t xml:space="preserve"> </w:t>
      </w:r>
      <w:r w:rsidRPr="00386B4A">
        <w:rPr>
          <w:sz w:val="28"/>
        </w:rPr>
        <w:t>работников</w:t>
      </w:r>
      <w:r w:rsidRPr="00386B4A">
        <w:rPr>
          <w:spacing w:val="1"/>
          <w:sz w:val="28"/>
        </w:rPr>
        <w:t xml:space="preserve"> </w:t>
      </w:r>
      <w:r w:rsidRPr="00386B4A">
        <w:rPr>
          <w:sz w:val="28"/>
        </w:rPr>
        <w:t>оборудованием,</w:t>
      </w:r>
      <w:r w:rsidRPr="00386B4A">
        <w:rPr>
          <w:spacing w:val="1"/>
          <w:sz w:val="28"/>
        </w:rPr>
        <w:t xml:space="preserve"> </w:t>
      </w:r>
      <w:r w:rsidRPr="00386B4A">
        <w:rPr>
          <w:sz w:val="28"/>
        </w:rPr>
        <w:t>инструментами,</w:t>
      </w:r>
      <w:r w:rsidRPr="00386B4A">
        <w:rPr>
          <w:spacing w:val="-67"/>
          <w:sz w:val="28"/>
        </w:rPr>
        <w:t xml:space="preserve"> </w:t>
      </w:r>
      <w:r w:rsidRPr="00386B4A">
        <w:rPr>
          <w:sz w:val="28"/>
        </w:rPr>
        <w:t>технической</w:t>
      </w:r>
      <w:r w:rsidRPr="00386B4A">
        <w:rPr>
          <w:spacing w:val="1"/>
          <w:sz w:val="28"/>
        </w:rPr>
        <w:t xml:space="preserve"> </w:t>
      </w:r>
      <w:r w:rsidRPr="00386B4A">
        <w:rPr>
          <w:sz w:val="28"/>
        </w:rPr>
        <w:t>документацией</w:t>
      </w:r>
      <w:r w:rsidRPr="00386B4A">
        <w:rPr>
          <w:spacing w:val="1"/>
          <w:sz w:val="28"/>
        </w:rPr>
        <w:t xml:space="preserve"> </w:t>
      </w:r>
      <w:r w:rsidRPr="00386B4A">
        <w:rPr>
          <w:sz w:val="28"/>
        </w:rPr>
        <w:t>и</w:t>
      </w:r>
      <w:r w:rsidRPr="00386B4A">
        <w:rPr>
          <w:spacing w:val="1"/>
          <w:sz w:val="28"/>
        </w:rPr>
        <w:t xml:space="preserve"> </w:t>
      </w:r>
      <w:r w:rsidRPr="00386B4A">
        <w:rPr>
          <w:sz w:val="28"/>
        </w:rPr>
        <w:t>иными</w:t>
      </w:r>
      <w:r w:rsidRPr="00386B4A">
        <w:rPr>
          <w:spacing w:val="1"/>
          <w:sz w:val="28"/>
        </w:rPr>
        <w:t xml:space="preserve"> </w:t>
      </w:r>
      <w:r w:rsidRPr="00386B4A">
        <w:rPr>
          <w:sz w:val="28"/>
        </w:rPr>
        <w:t>средствами,</w:t>
      </w:r>
      <w:r w:rsidRPr="00386B4A">
        <w:rPr>
          <w:spacing w:val="1"/>
          <w:sz w:val="28"/>
        </w:rPr>
        <w:t xml:space="preserve"> </w:t>
      </w:r>
      <w:r w:rsidRPr="00386B4A">
        <w:rPr>
          <w:sz w:val="28"/>
        </w:rPr>
        <w:t>необходимыми</w:t>
      </w:r>
      <w:r w:rsidRPr="00386B4A">
        <w:rPr>
          <w:spacing w:val="1"/>
          <w:sz w:val="28"/>
        </w:rPr>
        <w:t xml:space="preserve"> </w:t>
      </w:r>
      <w:r w:rsidRPr="00386B4A">
        <w:rPr>
          <w:sz w:val="28"/>
        </w:rPr>
        <w:t>для</w:t>
      </w:r>
      <w:r w:rsidRPr="00386B4A">
        <w:rPr>
          <w:spacing w:val="1"/>
          <w:sz w:val="28"/>
        </w:rPr>
        <w:t xml:space="preserve"> </w:t>
      </w:r>
      <w:r w:rsidRPr="00386B4A">
        <w:rPr>
          <w:sz w:val="28"/>
        </w:rPr>
        <w:t>исполнения</w:t>
      </w:r>
      <w:r w:rsidRPr="00386B4A">
        <w:rPr>
          <w:spacing w:val="-1"/>
          <w:sz w:val="28"/>
        </w:rPr>
        <w:t xml:space="preserve"> </w:t>
      </w:r>
      <w:r w:rsidRPr="00386B4A">
        <w:rPr>
          <w:sz w:val="28"/>
        </w:rPr>
        <w:t>ими трудовых</w:t>
      </w:r>
      <w:r w:rsidRPr="00386B4A">
        <w:rPr>
          <w:spacing w:val="-3"/>
          <w:sz w:val="28"/>
        </w:rPr>
        <w:t xml:space="preserve"> </w:t>
      </w:r>
      <w:r w:rsidRPr="00386B4A">
        <w:rPr>
          <w:sz w:val="28"/>
        </w:rPr>
        <w:t>обязанностей;</w:t>
      </w:r>
    </w:p>
    <w:p w:rsidR="001C02A4" w:rsidRPr="00386B4A" w:rsidRDefault="001C02A4" w:rsidP="00483142">
      <w:pPr>
        <w:numPr>
          <w:ilvl w:val="2"/>
          <w:numId w:val="30"/>
        </w:numPr>
        <w:tabs>
          <w:tab w:val="left" w:pos="2241"/>
        </w:tabs>
        <w:ind w:right="395" w:firstLine="707"/>
        <w:jc w:val="both"/>
        <w:rPr>
          <w:sz w:val="28"/>
        </w:rPr>
      </w:pPr>
      <w:r w:rsidRPr="00386B4A">
        <w:rPr>
          <w:sz w:val="28"/>
        </w:rPr>
        <w:t>обеспечивать</w:t>
      </w:r>
      <w:r w:rsidRPr="00386B4A">
        <w:rPr>
          <w:spacing w:val="1"/>
          <w:sz w:val="28"/>
        </w:rPr>
        <w:t xml:space="preserve"> </w:t>
      </w:r>
      <w:r w:rsidRPr="00386B4A">
        <w:rPr>
          <w:sz w:val="28"/>
        </w:rPr>
        <w:t>работникам</w:t>
      </w:r>
      <w:r w:rsidRPr="00386B4A">
        <w:rPr>
          <w:spacing w:val="1"/>
          <w:sz w:val="28"/>
        </w:rPr>
        <w:t xml:space="preserve"> </w:t>
      </w:r>
      <w:r w:rsidRPr="00386B4A">
        <w:rPr>
          <w:sz w:val="28"/>
        </w:rPr>
        <w:t>равную</w:t>
      </w:r>
      <w:r w:rsidRPr="00386B4A">
        <w:rPr>
          <w:spacing w:val="1"/>
          <w:sz w:val="28"/>
        </w:rPr>
        <w:t xml:space="preserve"> </w:t>
      </w:r>
      <w:r w:rsidRPr="00386B4A">
        <w:rPr>
          <w:sz w:val="28"/>
        </w:rPr>
        <w:t>оплату</w:t>
      </w:r>
      <w:r w:rsidRPr="00386B4A">
        <w:rPr>
          <w:spacing w:val="1"/>
          <w:sz w:val="28"/>
        </w:rPr>
        <w:t xml:space="preserve"> </w:t>
      </w:r>
      <w:r w:rsidRPr="00386B4A">
        <w:rPr>
          <w:sz w:val="28"/>
        </w:rPr>
        <w:t>за</w:t>
      </w:r>
      <w:r w:rsidRPr="00386B4A">
        <w:rPr>
          <w:spacing w:val="1"/>
          <w:sz w:val="28"/>
        </w:rPr>
        <w:t xml:space="preserve"> </w:t>
      </w:r>
      <w:r w:rsidRPr="00386B4A">
        <w:rPr>
          <w:sz w:val="28"/>
        </w:rPr>
        <w:t>труд</w:t>
      </w:r>
      <w:r w:rsidRPr="00386B4A">
        <w:rPr>
          <w:spacing w:val="1"/>
          <w:sz w:val="28"/>
        </w:rPr>
        <w:t xml:space="preserve"> </w:t>
      </w:r>
      <w:r w:rsidRPr="00386B4A">
        <w:rPr>
          <w:sz w:val="28"/>
        </w:rPr>
        <w:t>равной</w:t>
      </w:r>
      <w:r w:rsidRPr="00386B4A">
        <w:rPr>
          <w:spacing w:val="1"/>
          <w:sz w:val="28"/>
        </w:rPr>
        <w:t xml:space="preserve"> </w:t>
      </w:r>
      <w:r w:rsidRPr="00386B4A">
        <w:rPr>
          <w:sz w:val="28"/>
        </w:rPr>
        <w:t>ценности;</w:t>
      </w:r>
    </w:p>
    <w:p w:rsidR="001C02A4" w:rsidRPr="00386B4A" w:rsidRDefault="001C02A4" w:rsidP="00483142">
      <w:pPr>
        <w:numPr>
          <w:ilvl w:val="2"/>
          <w:numId w:val="30"/>
        </w:numPr>
        <w:tabs>
          <w:tab w:val="left" w:pos="2186"/>
        </w:tabs>
        <w:ind w:right="386" w:firstLine="707"/>
        <w:jc w:val="both"/>
        <w:rPr>
          <w:sz w:val="28"/>
        </w:rPr>
      </w:pPr>
      <w:r w:rsidRPr="00386B4A">
        <w:rPr>
          <w:sz w:val="28"/>
        </w:rPr>
        <w:t>выплачивать</w:t>
      </w:r>
      <w:r w:rsidRPr="00386B4A">
        <w:rPr>
          <w:spacing w:val="1"/>
          <w:sz w:val="28"/>
        </w:rPr>
        <w:t xml:space="preserve"> </w:t>
      </w:r>
      <w:r w:rsidRPr="00386B4A">
        <w:rPr>
          <w:sz w:val="28"/>
        </w:rPr>
        <w:t>в</w:t>
      </w:r>
      <w:r w:rsidRPr="00386B4A">
        <w:rPr>
          <w:spacing w:val="1"/>
          <w:sz w:val="28"/>
        </w:rPr>
        <w:t xml:space="preserve"> </w:t>
      </w:r>
      <w:r w:rsidRPr="00386B4A">
        <w:rPr>
          <w:sz w:val="28"/>
        </w:rPr>
        <w:t>полном</w:t>
      </w:r>
      <w:r w:rsidRPr="00386B4A">
        <w:rPr>
          <w:spacing w:val="1"/>
          <w:sz w:val="28"/>
        </w:rPr>
        <w:t xml:space="preserve"> </w:t>
      </w:r>
      <w:r w:rsidRPr="00386B4A">
        <w:rPr>
          <w:sz w:val="28"/>
        </w:rPr>
        <w:t>размере</w:t>
      </w:r>
      <w:r w:rsidRPr="00386B4A">
        <w:rPr>
          <w:spacing w:val="1"/>
          <w:sz w:val="28"/>
        </w:rPr>
        <w:t xml:space="preserve"> </w:t>
      </w:r>
      <w:r w:rsidRPr="00386B4A">
        <w:rPr>
          <w:sz w:val="28"/>
        </w:rPr>
        <w:t>причитающуюся</w:t>
      </w:r>
      <w:r w:rsidRPr="00386B4A">
        <w:rPr>
          <w:spacing w:val="1"/>
          <w:sz w:val="28"/>
        </w:rPr>
        <w:t xml:space="preserve"> </w:t>
      </w:r>
      <w:r w:rsidRPr="00386B4A">
        <w:rPr>
          <w:sz w:val="28"/>
        </w:rPr>
        <w:t>работникам</w:t>
      </w:r>
      <w:r w:rsidRPr="00386B4A">
        <w:rPr>
          <w:spacing w:val="1"/>
          <w:sz w:val="28"/>
        </w:rPr>
        <w:t xml:space="preserve"> </w:t>
      </w:r>
      <w:r w:rsidRPr="00386B4A">
        <w:rPr>
          <w:sz w:val="28"/>
        </w:rPr>
        <w:t>заработную плату в сроки, установленные ТК РФ, коллективным договором,</w:t>
      </w:r>
      <w:r w:rsidRPr="00386B4A">
        <w:rPr>
          <w:spacing w:val="1"/>
          <w:sz w:val="28"/>
        </w:rPr>
        <w:t xml:space="preserve"> </w:t>
      </w:r>
      <w:r w:rsidRPr="00386B4A">
        <w:rPr>
          <w:sz w:val="28"/>
        </w:rPr>
        <w:t>правилами</w:t>
      </w:r>
      <w:r w:rsidRPr="00386B4A">
        <w:rPr>
          <w:spacing w:val="-2"/>
          <w:sz w:val="28"/>
        </w:rPr>
        <w:t xml:space="preserve"> </w:t>
      </w:r>
      <w:r w:rsidRPr="00386B4A">
        <w:rPr>
          <w:sz w:val="28"/>
        </w:rPr>
        <w:t>внутреннего трудового</w:t>
      </w:r>
      <w:r w:rsidRPr="00386B4A">
        <w:rPr>
          <w:spacing w:val="-4"/>
          <w:sz w:val="28"/>
        </w:rPr>
        <w:t xml:space="preserve"> </w:t>
      </w:r>
      <w:r w:rsidRPr="00386B4A">
        <w:rPr>
          <w:sz w:val="28"/>
        </w:rPr>
        <w:t>распорядка,</w:t>
      </w:r>
      <w:r w:rsidRPr="00386B4A">
        <w:rPr>
          <w:spacing w:val="-1"/>
          <w:sz w:val="28"/>
        </w:rPr>
        <w:t xml:space="preserve"> </w:t>
      </w:r>
      <w:r w:rsidRPr="00386B4A">
        <w:rPr>
          <w:sz w:val="28"/>
        </w:rPr>
        <w:t>трудовым</w:t>
      </w:r>
      <w:r w:rsidRPr="00386B4A">
        <w:rPr>
          <w:spacing w:val="-2"/>
          <w:sz w:val="28"/>
        </w:rPr>
        <w:t xml:space="preserve"> </w:t>
      </w:r>
      <w:r w:rsidRPr="00386B4A">
        <w:rPr>
          <w:sz w:val="28"/>
        </w:rPr>
        <w:t>договором;</w:t>
      </w:r>
    </w:p>
    <w:p w:rsidR="001C02A4" w:rsidRPr="00386B4A" w:rsidRDefault="001C02A4" w:rsidP="00483142">
      <w:pPr>
        <w:numPr>
          <w:ilvl w:val="2"/>
          <w:numId w:val="30"/>
        </w:numPr>
        <w:tabs>
          <w:tab w:val="left" w:pos="2361"/>
        </w:tabs>
        <w:ind w:right="382" w:firstLine="707"/>
        <w:jc w:val="both"/>
        <w:rPr>
          <w:sz w:val="28"/>
        </w:rPr>
      </w:pPr>
      <w:r w:rsidRPr="00386B4A">
        <w:rPr>
          <w:sz w:val="28"/>
        </w:rPr>
        <w:t>вести</w:t>
      </w:r>
      <w:r w:rsidRPr="00386B4A">
        <w:rPr>
          <w:spacing w:val="1"/>
          <w:sz w:val="28"/>
        </w:rPr>
        <w:t xml:space="preserve"> </w:t>
      </w:r>
      <w:r w:rsidRPr="00386B4A">
        <w:rPr>
          <w:sz w:val="28"/>
        </w:rPr>
        <w:t>коллективные</w:t>
      </w:r>
      <w:r w:rsidRPr="00386B4A">
        <w:rPr>
          <w:spacing w:val="1"/>
          <w:sz w:val="28"/>
        </w:rPr>
        <w:t xml:space="preserve"> </w:t>
      </w:r>
      <w:r w:rsidRPr="00386B4A">
        <w:rPr>
          <w:sz w:val="28"/>
        </w:rPr>
        <w:t>переговоры,</w:t>
      </w:r>
      <w:r w:rsidRPr="00386B4A">
        <w:rPr>
          <w:spacing w:val="1"/>
          <w:sz w:val="28"/>
        </w:rPr>
        <w:t xml:space="preserve"> </w:t>
      </w:r>
      <w:r w:rsidRPr="00386B4A">
        <w:rPr>
          <w:sz w:val="28"/>
        </w:rPr>
        <w:t>а</w:t>
      </w:r>
      <w:r w:rsidRPr="00386B4A">
        <w:rPr>
          <w:spacing w:val="1"/>
          <w:sz w:val="28"/>
        </w:rPr>
        <w:t xml:space="preserve"> </w:t>
      </w:r>
      <w:r w:rsidRPr="00386B4A">
        <w:rPr>
          <w:sz w:val="28"/>
        </w:rPr>
        <w:t>также</w:t>
      </w:r>
      <w:r w:rsidRPr="00386B4A">
        <w:rPr>
          <w:spacing w:val="1"/>
          <w:sz w:val="28"/>
        </w:rPr>
        <w:t xml:space="preserve"> </w:t>
      </w:r>
      <w:r w:rsidRPr="00386B4A">
        <w:rPr>
          <w:sz w:val="28"/>
        </w:rPr>
        <w:t>заключать</w:t>
      </w:r>
      <w:r w:rsidRPr="00386B4A">
        <w:rPr>
          <w:spacing w:val="-67"/>
          <w:sz w:val="28"/>
        </w:rPr>
        <w:t xml:space="preserve"> </w:t>
      </w:r>
      <w:r w:rsidRPr="00386B4A">
        <w:rPr>
          <w:sz w:val="28"/>
        </w:rPr>
        <w:t>коллективный</w:t>
      </w:r>
      <w:r w:rsidRPr="00386B4A">
        <w:rPr>
          <w:spacing w:val="-4"/>
          <w:sz w:val="28"/>
        </w:rPr>
        <w:t xml:space="preserve"> </w:t>
      </w:r>
      <w:r w:rsidRPr="00386B4A">
        <w:rPr>
          <w:sz w:val="28"/>
        </w:rPr>
        <w:t>договор</w:t>
      </w:r>
      <w:r w:rsidRPr="00386B4A">
        <w:rPr>
          <w:spacing w:val="1"/>
          <w:sz w:val="28"/>
        </w:rPr>
        <w:t xml:space="preserve"> </w:t>
      </w:r>
      <w:r w:rsidRPr="00386B4A">
        <w:rPr>
          <w:sz w:val="28"/>
        </w:rPr>
        <w:t>в</w:t>
      </w:r>
      <w:r w:rsidRPr="00386B4A">
        <w:rPr>
          <w:spacing w:val="-2"/>
          <w:sz w:val="28"/>
        </w:rPr>
        <w:t xml:space="preserve"> </w:t>
      </w:r>
      <w:r w:rsidRPr="00386B4A">
        <w:rPr>
          <w:sz w:val="28"/>
        </w:rPr>
        <w:t>порядке, установленном ТК</w:t>
      </w:r>
      <w:r w:rsidRPr="00386B4A">
        <w:rPr>
          <w:spacing w:val="-1"/>
          <w:sz w:val="28"/>
        </w:rPr>
        <w:t xml:space="preserve"> </w:t>
      </w:r>
      <w:r w:rsidRPr="00386B4A">
        <w:rPr>
          <w:sz w:val="28"/>
        </w:rPr>
        <w:t>РФ;</w:t>
      </w:r>
    </w:p>
    <w:p w:rsidR="001C02A4" w:rsidRPr="00386B4A" w:rsidRDefault="001C02A4" w:rsidP="001C02A4">
      <w:pPr>
        <w:jc w:val="both"/>
        <w:rPr>
          <w:sz w:val="28"/>
        </w:rPr>
        <w:sectPr w:rsidR="001C02A4" w:rsidRPr="00386B4A">
          <w:pgSz w:w="11910" w:h="16840"/>
          <w:pgMar w:top="1040" w:right="460" w:bottom="1000" w:left="1040" w:header="0" w:footer="818" w:gutter="0"/>
          <w:cols w:space="720"/>
        </w:sectPr>
      </w:pPr>
    </w:p>
    <w:p w:rsidR="001C02A4" w:rsidRPr="00386B4A" w:rsidRDefault="001C02A4" w:rsidP="00483142">
      <w:pPr>
        <w:numPr>
          <w:ilvl w:val="2"/>
          <w:numId w:val="30"/>
        </w:numPr>
        <w:tabs>
          <w:tab w:val="left" w:pos="2080"/>
        </w:tabs>
        <w:spacing w:before="67"/>
        <w:ind w:right="392" w:firstLine="707"/>
        <w:jc w:val="both"/>
        <w:rPr>
          <w:sz w:val="28"/>
        </w:rPr>
      </w:pPr>
      <w:r w:rsidRPr="00386B4A">
        <w:rPr>
          <w:sz w:val="28"/>
        </w:rPr>
        <w:lastRenderedPageBreak/>
        <w:t>знакомить работников под роспись с принимаемыми локальными</w:t>
      </w:r>
      <w:r w:rsidRPr="00386B4A">
        <w:rPr>
          <w:spacing w:val="-67"/>
          <w:sz w:val="28"/>
        </w:rPr>
        <w:t xml:space="preserve"> </w:t>
      </w:r>
      <w:r w:rsidRPr="00386B4A">
        <w:rPr>
          <w:sz w:val="28"/>
        </w:rPr>
        <w:t>нормативными</w:t>
      </w:r>
      <w:r w:rsidRPr="00386B4A">
        <w:rPr>
          <w:spacing w:val="1"/>
          <w:sz w:val="28"/>
        </w:rPr>
        <w:t xml:space="preserve"> </w:t>
      </w:r>
      <w:r w:rsidRPr="00386B4A">
        <w:rPr>
          <w:sz w:val="28"/>
        </w:rPr>
        <w:t>актами,</w:t>
      </w:r>
      <w:r w:rsidRPr="00386B4A">
        <w:rPr>
          <w:spacing w:val="1"/>
          <w:sz w:val="28"/>
        </w:rPr>
        <w:t xml:space="preserve"> </w:t>
      </w:r>
      <w:r w:rsidRPr="00386B4A">
        <w:rPr>
          <w:sz w:val="28"/>
        </w:rPr>
        <w:t>непосредственно</w:t>
      </w:r>
      <w:r w:rsidRPr="00386B4A">
        <w:rPr>
          <w:spacing w:val="1"/>
          <w:sz w:val="28"/>
        </w:rPr>
        <w:t xml:space="preserve"> </w:t>
      </w:r>
      <w:r w:rsidRPr="00386B4A">
        <w:rPr>
          <w:sz w:val="28"/>
        </w:rPr>
        <w:t>связанными</w:t>
      </w:r>
      <w:r w:rsidRPr="00386B4A">
        <w:rPr>
          <w:spacing w:val="1"/>
          <w:sz w:val="28"/>
        </w:rPr>
        <w:t xml:space="preserve"> </w:t>
      </w:r>
      <w:r w:rsidRPr="00386B4A">
        <w:rPr>
          <w:sz w:val="28"/>
        </w:rPr>
        <w:t>с</w:t>
      </w:r>
      <w:r w:rsidRPr="00386B4A">
        <w:rPr>
          <w:spacing w:val="1"/>
          <w:sz w:val="28"/>
        </w:rPr>
        <w:t xml:space="preserve"> </w:t>
      </w:r>
      <w:r w:rsidRPr="00386B4A">
        <w:rPr>
          <w:sz w:val="28"/>
        </w:rPr>
        <w:t>их</w:t>
      </w:r>
      <w:r w:rsidRPr="00386B4A">
        <w:rPr>
          <w:spacing w:val="1"/>
          <w:sz w:val="28"/>
        </w:rPr>
        <w:t xml:space="preserve"> </w:t>
      </w:r>
      <w:r w:rsidRPr="00386B4A">
        <w:rPr>
          <w:sz w:val="28"/>
        </w:rPr>
        <w:t>трудовой</w:t>
      </w:r>
      <w:r w:rsidRPr="00386B4A">
        <w:rPr>
          <w:spacing w:val="1"/>
          <w:sz w:val="28"/>
        </w:rPr>
        <w:t xml:space="preserve"> </w:t>
      </w:r>
      <w:r w:rsidRPr="00386B4A">
        <w:rPr>
          <w:sz w:val="28"/>
        </w:rPr>
        <w:t>деятельностью;</w:t>
      </w:r>
    </w:p>
    <w:p w:rsidR="001C02A4" w:rsidRPr="00386B4A" w:rsidRDefault="001C02A4" w:rsidP="00483142">
      <w:pPr>
        <w:numPr>
          <w:ilvl w:val="2"/>
          <w:numId w:val="30"/>
        </w:numPr>
        <w:tabs>
          <w:tab w:val="left" w:pos="2238"/>
        </w:tabs>
        <w:spacing w:before="2"/>
        <w:ind w:right="391" w:firstLine="707"/>
        <w:rPr>
          <w:sz w:val="28"/>
        </w:rPr>
      </w:pPr>
      <w:r w:rsidRPr="00386B4A">
        <w:rPr>
          <w:sz w:val="28"/>
        </w:rPr>
        <w:t>знакомить</w:t>
      </w:r>
      <w:r w:rsidRPr="00386B4A">
        <w:rPr>
          <w:spacing w:val="22"/>
          <w:sz w:val="28"/>
        </w:rPr>
        <w:t xml:space="preserve"> </w:t>
      </w:r>
      <w:r w:rsidRPr="00386B4A">
        <w:rPr>
          <w:sz w:val="28"/>
        </w:rPr>
        <w:t>работников</w:t>
      </w:r>
      <w:r w:rsidRPr="00386B4A">
        <w:rPr>
          <w:spacing w:val="23"/>
          <w:sz w:val="28"/>
        </w:rPr>
        <w:t xml:space="preserve"> </w:t>
      </w:r>
      <w:r w:rsidRPr="00386B4A">
        <w:rPr>
          <w:sz w:val="28"/>
        </w:rPr>
        <w:t>под</w:t>
      </w:r>
      <w:r w:rsidRPr="00386B4A">
        <w:rPr>
          <w:spacing w:val="22"/>
          <w:sz w:val="28"/>
        </w:rPr>
        <w:t xml:space="preserve"> </w:t>
      </w:r>
      <w:r w:rsidRPr="00386B4A">
        <w:rPr>
          <w:sz w:val="28"/>
        </w:rPr>
        <w:t>роспись</w:t>
      </w:r>
      <w:r w:rsidRPr="00386B4A">
        <w:rPr>
          <w:spacing w:val="22"/>
          <w:sz w:val="28"/>
        </w:rPr>
        <w:t xml:space="preserve"> </w:t>
      </w:r>
      <w:r w:rsidRPr="00386B4A">
        <w:rPr>
          <w:sz w:val="28"/>
        </w:rPr>
        <w:t>с</w:t>
      </w:r>
      <w:r w:rsidRPr="00386B4A">
        <w:rPr>
          <w:spacing w:val="23"/>
          <w:sz w:val="28"/>
        </w:rPr>
        <w:t xml:space="preserve"> </w:t>
      </w:r>
      <w:r w:rsidRPr="00386B4A">
        <w:rPr>
          <w:sz w:val="28"/>
        </w:rPr>
        <w:t>коллективным</w:t>
      </w:r>
      <w:r w:rsidRPr="00386B4A">
        <w:rPr>
          <w:spacing w:val="21"/>
          <w:sz w:val="28"/>
        </w:rPr>
        <w:t xml:space="preserve"> </w:t>
      </w:r>
      <w:r w:rsidRPr="00386B4A">
        <w:rPr>
          <w:sz w:val="28"/>
        </w:rPr>
        <w:t>договором,</w:t>
      </w:r>
      <w:r w:rsidRPr="00386B4A">
        <w:rPr>
          <w:spacing w:val="-67"/>
          <w:sz w:val="28"/>
        </w:rPr>
        <w:t xml:space="preserve"> </w:t>
      </w:r>
      <w:r w:rsidRPr="00386B4A">
        <w:rPr>
          <w:sz w:val="28"/>
        </w:rPr>
        <w:t>а</w:t>
      </w:r>
      <w:r w:rsidRPr="00386B4A">
        <w:rPr>
          <w:spacing w:val="-1"/>
          <w:sz w:val="28"/>
        </w:rPr>
        <w:t xml:space="preserve"> </w:t>
      </w:r>
      <w:r w:rsidRPr="00386B4A">
        <w:rPr>
          <w:sz w:val="28"/>
        </w:rPr>
        <w:t>также с</w:t>
      </w:r>
      <w:r w:rsidRPr="00386B4A">
        <w:rPr>
          <w:spacing w:val="-4"/>
          <w:sz w:val="28"/>
        </w:rPr>
        <w:t xml:space="preserve"> </w:t>
      </w:r>
      <w:r w:rsidRPr="00386B4A">
        <w:rPr>
          <w:sz w:val="28"/>
        </w:rPr>
        <w:t>дополнениями</w:t>
      </w:r>
      <w:r w:rsidRPr="00386B4A">
        <w:rPr>
          <w:spacing w:val="1"/>
          <w:sz w:val="28"/>
        </w:rPr>
        <w:t xml:space="preserve"> </w:t>
      </w:r>
      <w:r w:rsidRPr="00386B4A">
        <w:rPr>
          <w:sz w:val="28"/>
        </w:rPr>
        <w:t>и</w:t>
      </w:r>
      <w:r w:rsidRPr="00386B4A">
        <w:rPr>
          <w:spacing w:val="-1"/>
          <w:sz w:val="28"/>
        </w:rPr>
        <w:t xml:space="preserve"> </w:t>
      </w:r>
      <w:r w:rsidRPr="00386B4A">
        <w:rPr>
          <w:sz w:val="28"/>
        </w:rPr>
        <w:t>изменениями</w:t>
      </w:r>
      <w:r w:rsidRPr="00386B4A">
        <w:rPr>
          <w:spacing w:val="-2"/>
          <w:sz w:val="28"/>
        </w:rPr>
        <w:t xml:space="preserve"> </w:t>
      </w:r>
      <w:r w:rsidRPr="00386B4A">
        <w:rPr>
          <w:sz w:val="28"/>
        </w:rPr>
        <w:t>в</w:t>
      </w:r>
      <w:r w:rsidRPr="00386B4A">
        <w:rPr>
          <w:spacing w:val="-2"/>
          <w:sz w:val="28"/>
        </w:rPr>
        <w:t xml:space="preserve"> </w:t>
      </w:r>
      <w:r w:rsidRPr="00386B4A">
        <w:rPr>
          <w:sz w:val="28"/>
        </w:rPr>
        <w:t>него;</w:t>
      </w:r>
    </w:p>
    <w:p w:rsidR="001C02A4" w:rsidRPr="00386B4A" w:rsidRDefault="001C02A4" w:rsidP="00483142">
      <w:pPr>
        <w:numPr>
          <w:ilvl w:val="2"/>
          <w:numId w:val="30"/>
        </w:numPr>
        <w:tabs>
          <w:tab w:val="left" w:pos="2411"/>
          <w:tab w:val="left" w:pos="2412"/>
          <w:tab w:val="left" w:pos="4279"/>
          <w:tab w:val="left" w:pos="5589"/>
          <w:tab w:val="left" w:pos="6670"/>
          <w:tab w:val="left" w:pos="8386"/>
          <w:tab w:val="left" w:pos="9888"/>
        </w:tabs>
        <w:ind w:right="391" w:firstLine="707"/>
        <w:rPr>
          <w:sz w:val="28"/>
        </w:rPr>
      </w:pPr>
      <w:r w:rsidRPr="00386B4A">
        <w:rPr>
          <w:sz w:val="28"/>
        </w:rPr>
        <w:t>обеспечивать</w:t>
      </w:r>
      <w:r w:rsidRPr="00386B4A">
        <w:rPr>
          <w:sz w:val="28"/>
        </w:rPr>
        <w:tab/>
        <w:t>бытовые</w:t>
      </w:r>
      <w:r w:rsidRPr="00386B4A">
        <w:rPr>
          <w:sz w:val="28"/>
        </w:rPr>
        <w:tab/>
        <w:t>нужды</w:t>
      </w:r>
      <w:r w:rsidRPr="00386B4A">
        <w:rPr>
          <w:sz w:val="28"/>
        </w:rPr>
        <w:tab/>
        <w:t>работников,</w:t>
      </w:r>
      <w:r w:rsidRPr="00386B4A">
        <w:rPr>
          <w:sz w:val="28"/>
        </w:rPr>
        <w:tab/>
        <w:t>связанные</w:t>
      </w:r>
      <w:r w:rsidRPr="00386B4A">
        <w:rPr>
          <w:sz w:val="28"/>
        </w:rPr>
        <w:tab/>
      </w:r>
      <w:r w:rsidRPr="00386B4A">
        <w:rPr>
          <w:spacing w:val="-2"/>
          <w:sz w:val="28"/>
        </w:rPr>
        <w:t>с</w:t>
      </w:r>
      <w:r w:rsidRPr="00386B4A">
        <w:rPr>
          <w:spacing w:val="-67"/>
          <w:sz w:val="28"/>
        </w:rPr>
        <w:t xml:space="preserve"> </w:t>
      </w:r>
      <w:r w:rsidRPr="00386B4A">
        <w:rPr>
          <w:sz w:val="28"/>
        </w:rPr>
        <w:t>исполнением</w:t>
      </w:r>
      <w:r w:rsidRPr="00386B4A">
        <w:rPr>
          <w:spacing w:val="-1"/>
          <w:sz w:val="28"/>
        </w:rPr>
        <w:t xml:space="preserve"> </w:t>
      </w:r>
      <w:r w:rsidRPr="00386B4A">
        <w:rPr>
          <w:sz w:val="28"/>
        </w:rPr>
        <w:t>ими трудовых</w:t>
      </w:r>
      <w:r w:rsidRPr="00386B4A">
        <w:rPr>
          <w:spacing w:val="1"/>
          <w:sz w:val="28"/>
        </w:rPr>
        <w:t xml:space="preserve"> </w:t>
      </w:r>
      <w:r w:rsidRPr="00386B4A">
        <w:rPr>
          <w:sz w:val="28"/>
        </w:rPr>
        <w:t>обязанностей;</w:t>
      </w:r>
    </w:p>
    <w:p w:rsidR="001C02A4" w:rsidRPr="00386B4A" w:rsidRDefault="001C02A4" w:rsidP="00483142">
      <w:pPr>
        <w:numPr>
          <w:ilvl w:val="2"/>
          <w:numId w:val="30"/>
        </w:numPr>
        <w:tabs>
          <w:tab w:val="left" w:pos="2228"/>
        </w:tabs>
        <w:spacing w:before="1"/>
        <w:ind w:right="390" w:firstLine="707"/>
        <w:rPr>
          <w:sz w:val="28"/>
        </w:rPr>
      </w:pPr>
      <w:r w:rsidRPr="00386B4A">
        <w:rPr>
          <w:sz w:val="28"/>
        </w:rPr>
        <w:t>осуществлять</w:t>
      </w:r>
      <w:r w:rsidRPr="00386B4A">
        <w:rPr>
          <w:spacing w:val="12"/>
          <w:sz w:val="28"/>
        </w:rPr>
        <w:t xml:space="preserve"> </w:t>
      </w:r>
      <w:r w:rsidRPr="00386B4A">
        <w:rPr>
          <w:sz w:val="28"/>
        </w:rPr>
        <w:t>обязательное</w:t>
      </w:r>
      <w:r w:rsidRPr="00386B4A">
        <w:rPr>
          <w:spacing w:val="13"/>
          <w:sz w:val="28"/>
        </w:rPr>
        <w:t xml:space="preserve"> </w:t>
      </w:r>
      <w:r w:rsidRPr="00386B4A">
        <w:rPr>
          <w:sz w:val="28"/>
        </w:rPr>
        <w:t>социальное</w:t>
      </w:r>
      <w:r w:rsidRPr="00386B4A">
        <w:rPr>
          <w:spacing w:val="12"/>
          <w:sz w:val="28"/>
        </w:rPr>
        <w:t xml:space="preserve"> </w:t>
      </w:r>
      <w:r w:rsidRPr="00386B4A">
        <w:rPr>
          <w:sz w:val="28"/>
        </w:rPr>
        <w:t>страхование</w:t>
      </w:r>
      <w:r w:rsidRPr="00386B4A">
        <w:rPr>
          <w:spacing w:val="11"/>
          <w:sz w:val="28"/>
        </w:rPr>
        <w:t xml:space="preserve"> </w:t>
      </w:r>
      <w:r w:rsidRPr="00386B4A">
        <w:rPr>
          <w:sz w:val="28"/>
        </w:rPr>
        <w:t>работников</w:t>
      </w:r>
      <w:r w:rsidRPr="00386B4A">
        <w:rPr>
          <w:spacing w:val="-67"/>
          <w:sz w:val="28"/>
        </w:rPr>
        <w:t xml:space="preserve"> </w:t>
      </w:r>
      <w:r w:rsidRPr="00386B4A">
        <w:rPr>
          <w:sz w:val="28"/>
        </w:rPr>
        <w:t>в</w:t>
      </w:r>
      <w:r w:rsidRPr="00386B4A">
        <w:rPr>
          <w:spacing w:val="-3"/>
          <w:sz w:val="28"/>
        </w:rPr>
        <w:t xml:space="preserve"> </w:t>
      </w:r>
      <w:r w:rsidRPr="00386B4A">
        <w:rPr>
          <w:sz w:val="28"/>
        </w:rPr>
        <w:t>порядке, установленном</w:t>
      </w:r>
      <w:r w:rsidRPr="00386B4A">
        <w:rPr>
          <w:spacing w:val="-1"/>
          <w:sz w:val="28"/>
        </w:rPr>
        <w:t xml:space="preserve"> </w:t>
      </w:r>
      <w:r w:rsidRPr="00386B4A">
        <w:rPr>
          <w:sz w:val="28"/>
        </w:rPr>
        <w:t>федеральными законами;</w:t>
      </w:r>
    </w:p>
    <w:p w:rsidR="001C02A4" w:rsidRPr="00386B4A" w:rsidRDefault="001C02A4" w:rsidP="00483142">
      <w:pPr>
        <w:numPr>
          <w:ilvl w:val="2"/>
          <w:numId w:val="30"/>
        </w:numPr>
        <w:tabs>
          <w:tab w:val="left" w:pos="2432"/>
        </w:tabs>
        <w:ind w:right="389" w:firstLine="707"/>
        <w:jc w:val="both"/>
        <w:rPr>
          <w:sz w:val="28"/>
        </w:rPr>
      </w:pPr>
      <w:r w:rsidRPr="00386B4A">
        <w:rPr>
          <w:sz w:val="28"/>
        </w:rPr>
        <w:t>возмещать</w:t>
      </w:r>
      <w:r w:rsidRPr="00386B4A">
        <w:rPr>
          <w:spacing w:val="1"/>
          <w:sz w:val="28"/>
        </w:rPr>
        <w:t xml:space="preserve"> </w:t>
      </w:r>
      <w:r w:rsidRPr="00386B4A">
        <w:rPr>
          <w:sz w:val="28"/>
        </w:rPr>
        <w:t>вред,</w:t>
      </w:r>
      <w:r w:rsidRPr="00386B4A">
        <w:rPr>
          <w:spacing w:val="1"/>
          <w:sz w:val="28"/>
        </w:rPr>
        <w:t xml:space="preserve"> </w:t>
      </w:r>
      <w:r w:rsidRPr="00386B4A">
        <w:rPr>
          <w:sz w:val="28"/>
        </w:rPr>
        <w:t>причиненный</w:t>
      </w:r>
      <w:r w:rsidRPr="00386B4A">
        <w:rPr>
          <w:spacing w:val="1"/>
          <w:sz w:val="28"/>
        </w:rPr>
        <w:t xml:space="preserve"> </w:t>
      </w:r>
      <w:r w:rsidRPr="00386B4A">
        <w:rPr>
          <w:sz w:val="28"/>
        </w:rPr>
        <w:t>работникам</w:t>
      </w:r>
      <w:r w:rsidRPr="00386B4A">
        <w:rPr>
          <w:spacing w:val="1"/>
          <w:sz w:val="28"/>
        </w:rPr>
        <w:t xml:space="preserve"> </w:t>
      </w:r>
      <w:r w:rsidRPr="00386B4A">
        <w:rPr>
          <w:sz w:val="28"/>
        </w:rPr>
        <w:t>в</w:t>
      </w:r>
      <w:r w:rsidRPr="00386B4A">
        <w:rPr>
          <w:spacing w:val="1"/>
          <w:sz w:val="28"/>
        </w:rPr>
        <w:t xml:space="preserve"> </w:t>
      </w:r>
      <w:r w:rsidRPr="00386B4A">
        <w:rPr>
          <w:sz w:val="28"/>
        </w:rPr>
        <w:t>связи</w:t>
      </w:r>
      <w:r w:rsidRPr="00386B4A">
        <w:rPr>
          <w:spacing w:val="1"/>
          <w:sz w:val="28"/>
        </w:rPr>
        <w:t xml:space="preserve"> </w:t>
      </w:r>
      <w:r w:rsidRPr="00386B4A">
        <w:rPr>
          <w:sz w:val="28"/>
        </w:rPr>
        <w:t>с</w:t>
      </w:r>
      <w:r w:rsidRPr="00386B4A">
        <w:rPr>
          <w:spacing w:val="1"/>
          <w:sz w:val="28"/>
        </w:rPr>
        <w:t xml:space="preserve"> </w:t>
      </w:r>
      <w:r w:rsidRPr="00386B4A">
        <w:rPr>
          <w:sz w:val="28"/>
        </w:rPr>
        <w:t>исполнением</w:t>
      </w:r>
      <w:r w:rsidRPr="00386B4A">
        <w:rPr>
          <w:spacing w:val="1"/>
          <w:sz w:val="28"/>
        </w:rPr>
        <w:t xml:space="preserve"> </w:t>
      </w:r>
      <w:r w:rsidRPr="00386B4A">
        <w:rPr>
          <w:sz w:val="28"/>
        </w:rPr>
        <w:t>ими</w:t>
      </w:r>
      <w:r w:rsidRPr="00386B4A">
        <w:rPr>
          <w:spacing w:val="1"/>
          <w:sz w:val="28"/>
        </w:rPr>
        <w:t xml:space="preserve"> </w:t>
      </w:r>
      <w:r w:rsidRPr="00386B4A">
        <w:rPr>
          <w:sz w:val="28"/>
        </w:rPr>
        <w:t>трудовых</w:t>
      </w:r>
      <w:r w:rsidRPr="00386B4A">
        <w:rPr>
          <w:spacing w:val="1"/>
          <w:sz w:val="28"/>
        </w:rPr>
        <w:t xml:space="preserve"> </w:t>
      </w:r>
      <w:r w:rsidRPr="00386B4A">
        <w:rPr>
          <w:sz w:val="28"/>
        </w:rPr>
        <w:t>обязанностей,</w:t>
      </w:r>
      <w:r w:rsidRPr="00386B4A">
        <w:rPr>
          <w:spacing w:val="1"/>
          <w:sz w:val="28"/>
        </w:rPr>
        <w:t xml:space="preserve"> </w:t>
      </w:r>
      <w:r w:rsidRPr="00386B4A">
        <w:rPr>
          <w:sz w:val="28"/>
        </w:rPr>
        <w:t>а</w:t>
      </w:r>
      <w:r w:rsidRPr="00386B4A">
        <w:rPr>
          <w:spacing w:val="1"/>
          <w:sz w:val="28"/>
        </w:rPr>
        <w:t xml:space="preserve"> </w:t>
      </w:r>
      <w:r w:rsidRPr="00386B4A">
        <w:rPr>
          <w:sz w:val="28"/>
        </w:rPr>
        <w:t>также</w:t>
      </w:r>
      <w:r w:rsidRPr="00386B4A">
        <w:rPr>
          <w:spacing w:val="1"/>
          <w:sz w:val="28"/>
        </w:rPr>
        <w:t xml:space="preserve"> </w:t>
      </w:r>
      <w:r w:rsidRPr="00386B4A">
        <w:rPr>
          <w:sz w:val="28"/>
        </w:rPr>
        <w:t>компенсировать</w:t>
      </w:r>
      <w:r w:rsidRPr="00386B4A">
        <w:rPr>
          <w:spacing w:val="-67"/>
          <w:sz w:val="28"/>
        </w:rPr>
        <w:t xml:space="preserve"> </w:t>
      </w:r>
      <w:r w:rsidRPr="00386B4A">
        <w:rPr>
          <w:sz w:val="28"/>
        </w:rPr>
        <w:t>моральный</w:t>
      </w:r>
      <w:r w:rsidRPr="00386B4A">
        <w:rPr>
          <w:spacing w:val="1"/>
          <w:sz w:val="28"/>
        </w:rPr>
        <w:t xml:space="preserve"> </w:t>
      </w:r>
      <w:r w:rsidRPr="00386B4A">
        <w:rPr>
          <w:sz w:val="28"/>
        </w:rPr>
        <w:t>вред</w:t>
      </w:r>
      <w:r w:rsidRPr="00386B4A">
        <w:rPr>
          <w:spacing w:val="1"/>
          <w:sz w:val="28"/>
        </w:rPr>
        <w:t xml:space="preserve"> </w:t>
      </w:r>
      <w:r w:rsidRPr="00386B4A">
        <w:rPr>
          <w:sz w:val="28"/>
        </w:rPr>
        <w:t>в</w:t>
      </w:r>
      <w:r w:rsidRPr="00386B4A">
        <w:rPr>
          <w:spacing w:val="1"/>
          <w:sz w:val="28"/>
        </w:rPr>
        <w:t xml:space="preserve"> </w:t>
      </w:r>
      <w:r w:rsidRPr="00386B4A">
        <w:rPr>
          <w:sz w:val="28"/>
        </w:rPr>
        <w:t>порядке</w:t>
      </w:r>
      <w:r w:rsidRPr="00386B4A">
        <w:rPr>
          <w:spacing w:val="1"/>
          <w:sz w:val="28"/>
        </w:rPr>
        <w:t xml:space="preserve"> </w:t>
      </w:r>
      <w:r w:rsidRPr="00386B4A">
        <w:rPr>
          <w:sz w:val="28"/>
        </w:rPr>
        <w:t>и</w:t>
      </w:r>
      <w:r w:rsidRPr="00386B4A">
        <w:rPr>
          <w:spacing w:val="1"/>
          <w:sz w:val="28"/>
        </w:rPr>
        <w:t xml:space="preserve"> </w:t>
      </w:r>
      <w:r w:rsidRPr="00386B4A">
        <w:rPr>
          <w:sz w:val="28"/>
        </w:rPr>
        <w:t>на</w:t>
      </w:r>
      <w:r w:rsidRPr="00386B4A">
        <w:rPr>
          <w:spacing w:val="1"/>
          <w:sz w:val="28"/>
        </w:rPr>
        <w:t xml:space="preserve"> </w:t>
      </w:r>
      <w:r w:rsidRPr="00386B4A">
        <w:rPr>
          <w:sz w:val="28"/>
        </w:rPr>
        <w:t>условиях,</w:t>
      </w:r>
      <w:r w:rsidRPr="00386B4A">
        <w:rPr>
          <w:spacing w:val="1"/>
          <w:sz w:val="28"/>
        </w:rPr>
        <w:t xml:space="preserve"> </w:t>
      </w:r>
      <w:r w:rsidRPr="00386B4A">
        <w:rPr>
          <w:sz w:val="28"/>
        </w:rPr>
        <w:t>которые</w:t>
      </w:r>
      <w:r w:rsidRPr="00386B4A">
        <w:rPr>
          <w:spacing w:val="1"/>
          <w:sz w:val="28"/>
        </w:rPr>
        <w:t xml:space="preserve"> </w:t>
      </w:r>
      <w:r w:rsidRPr="00386B4A">
        <w:rPr>
          <w:sz w:val="28"/>
        </w:rPr>
        <w:t>установлены</w:t>
      </w:r>
      <w:r w:rsidRPr="00386B4A">
        <w:rPr>
          <w:spacing w:val="1"/>
          <w:sz w:val="28"/>
        </w:rPr>
        <w:t xml:space="preserve"> </w:t>
      </w:r>
      <w:r w:rsidRPr="00386B4A">
        <w:rPr>
          <w:sz w:val="28"/>
        </w:rPr>
        <w:t>ТК</w:t>
      </w:r>
      <w:r w:rsidRPr="00386B4A">
        <w:rPr>
          <w:spacing w:val="1"/>
          <w:sz w:val="28"/>
        </w:rPr>
        <w:t xml:space="preserve"> </w:t>
      </w:r>
      <w:r w:rsidRPr="00386B4A">
        <w:rPr>
          <w:sz w:val="28"/>
        </w:rPr>
        <w:t>РФ,</w:t>
      </w:r>
      <w:r w:rsidRPr="00386B4A">
        <w:rPr>
          <w:spacing w:val="1"/>
          <w:sz w:val="28"/>
        </w:rPr>
        <w:t xml:space="preserve"> </w:t>
      </w:r>
      <w:r w:rsidRPr="00386B4A">
        <w:rPr>
          <w:sz w:val="28"/>
        </w:rPr>
        <w:t>другими федеральными законами и иными нормативными правовыми актами</w:t>
      </w:r>
      <w:r w:rsidRPr="00386B4A">
        <w:rPr>
          <w:spacing w:val="-67"/>
          <w:sz w:val="28"/>
        </w:rPr>
        <w:t xml:space="preserve"> </w:t>
      </w:r>
      <w:r w:rsidRPr="00386B4A">
        <w:rPr>
          <w:sz w:val="28"/>
        </w:rPr>
        <w:t>Российской</w:t>
      </w:r>
      <w:r w:rsidRPr="00386B4A">
        <w:rPr>
          <w:spacing w:val="-1"/>
          <w:sz w:val="28"/>
        </w:rPr>
        <w:t xml:space="preserve"> </w:t>
      </w:r>
      <w:r w:rsidRPr="00386B4A">
        <w:rPr>
          <w:sz w:val="28"/>
        </w:rPr>
        <w:t>Федерации;</w:t>
      </w:r>
    </w:p>
    <w:p w:rsidR="001C02A4" w:rsidRPr="00386B4A" w:rsidRDefault="001C02A4" w:rsidP="00483142">
      <w:pPr>
        <w:numPr>
          <w:ilvl w:val="2"/>
          <w:numId w:val="30"/>
        </w:numPr>
        <w:tabs>
          <w:tab w:val="left" w:pos="2357"/>
        </w:tabs>
        <w:ind w:right="385" w:firstLine="707"/>
        <w:jc w:val="both"/>
        <w:rPr>
          <w:sz w:val="28"/>
        </w:rPr>
      </w:pPr>
      <w:r w:rsidRPr="00386B4A">
        <w:rPr>
          <w:sz w:val="28"/>
        </w:rPr>
        <w:t>в</w:t>
      </w:r>
      <w:r w:rsidRPr="00386B4A">
        <w:rPr>
          <w:spacing w:val="1"/>
          <w:sz w:val="28"/>
        </w:rPr>
        <w:t xml:space="preserve"> </w:t>
      </w:r>
      <w:r w:rsidRPr="00386B4A">
        <w:rPr>
          <w:sz w:val="28"/>
        </w:rPr>
        <w:t>случаях,</w:t>
      </w:r>
      <w:r w:rsidRPr="00386B4A">
        <w:rPr>
          <w:spacing w:val="1"/>
          <w:sz w:val="28"/>
        </w:rPr>
        <w:t xml:space="preserve"> </w:t>
      </w:r>
      <w:r w:rsidRPr="00386B4A">
        <w:rPr>
          <w:sz w:val="28"/>
        </w:rPr>
        <w:t>предусмотренных</w:t>
      </w:r>
      <w:r w:rsidRPr="00386B4A">
        <w:rPr>
          <w:spacing w:val="1"/>
          <w:sz w:val="28"/>
        </w:rPr>
        <w:t xml:space="preserve"> </w:t>
      </w:r>
      <w:r w:rsidRPr="00386B4A">
        <w:rPr>
          <w:sz w:val="28"/>
        </w:rPr>
        <w:t>ТК</w:t>
      </w:r>
      <w:r w:rsidRPr="00386B4A">
        <w:rPr>
          <w:spacing w:val="1"/>
          <w:sz w:val="28"/>
        </w:rPr>
        <w:t xml:space="preserve"> </w:t>
      </w:r>
      <w:r w:rsidRPr="00386B4A">
        <w:rPr>
          <w:sz w:val="28"/>
        </w:rPr>
        <w:t>РФ,</w:t>
      </w:r>
      <w:r w:rsidRPr="00386B4A">
        <w:rPr>
          <w:spacing w:val="1"/>
          <w:sz w:val="28"/>
        </w:rPr>
        <w:t xml:space="preserve"> </w:t>
      </w:r>
      <w:r w:rsidRPr="00386B4A">
        <w:rPr>
          <w:sz w:val="28"/>
        </w:rPr>
        <w:t>законами</w:t>
      </w:r>
      <w:r w:rsidRPr="00386B4A">
        <w:rPr>
          <w:spacing w:val="1"/>
          <w:sz w:val="28"/>
        </w:rPr>
        <w:t xml:space="preserve"> </w:t>
      </w:r>
      <w:r w:rsidRPr="00386B4A">
        <w:rPr>
          <w:sz w:val="28"/>
        </w:rPr>
        <w:t>и</w:t>
      </w:r>
      <w:r w:rsidRPr="00386B4A">
        <w:rPr>
          <w:spacing w:val="1"/>
          <w:sz w:val="28"/>
        </w:rPr>
        <w:t xml:space="preserve"> </w:t>
      </w:r>
      <w:r w:rsidRPr="00386B4A">
        <w:rPr>
          <w:sz w:val="28"/>
        </w:rPr>
        <w:t>иными</w:t>
      </w:r>
      <w:r w:rsidRPr="00386B4A">
        <w:rPr>
          <w:spacing w:val="-67"/>
          <w:sz w:val="28"/>
        </w:rPr>
        <w:t xml:space="preserve"> </w:t>
      </w:r>
      <w:r w:rsidRPr="00386B4A">
        <w:rPr>
          <w:sz w:val="28"/>
        </w:rPr>
        <w:t>нормативными</w:t>
      </w:r>
      <w:r w:rsidRPr="00386B4A">
        <w:rPr>
          <w:spacing w:val="1"/>
          <w:sz w:val="28"/>
        </w:rPr>
        <w:t xml:space="preserve"> </w:t>
      </w:r>
      <w:r w:rsidRPr="00386B4A">
        <w:rPr>
          <w:sz w:val="28"/>
        </w:rPr>
        <w:t>правовыми</w:t>
      </w:r>
      <w:r w:rsidRPr="00386B4A">
        <w:rPr>
          <w:spacing w:val="1"/>
          <w:sz w:val="28"/>
        </w:rPr>
        <w:t xml:space="preserve"> </w:t>
      </w:r>
      <w:r w:rsidRPr="00386B4A">
        <w:rPr>
          <w:sz w:val="28"/>
        </w:rPr>
        <w:t>актами,</w:t>
      </w:r>
      <w:r w:rsidRPr="00386B4A">
        <w:rPr>
          <w:spacing w:val="1"/>
          <w:sz w:val="28"/>
        </w:rPr>
        <w:t xml:space="preserve"> </w:t>
      </w:r>
      <w:r w:rsidRPr="00386B4A">
        <w:rPr>
          <w:sz w:val="28"/>
        </w:rPr>
        <w:t>организовывать</w:t>
      </w:r>
      <w:r w:rsidRPr="00386B4A">
        <w:rPr>
          <w:spacing w:val="1"/>
          <w:sz w:val="28"/>
        </w:rPr>
        <w:t xml:space="preserve"> </w:t>
      </w:r>
      <w:r w:rsidRPr="00386B4A">
        <w:rPr>
          <w:sz w:val="28"/>
        </w:rPr>
        <w:t>проведение</w:t>
      </w:r>
      <w:r w:rsidRPr="00386B4A">
        <w:rPr>
          <w:spacing w:val="1"/>
          <w:sz w:val="28"/>
        </w:rPr>
        <w:t xml:space="preserve"> </w:t>
      </w:r>
      <w:r w:rsidRPr="00386B4A">
        <w:rPr>
          <w:sz w:val="28"/>
        </w:rPr>
        <w:t>за</w:t>
      </w:r>
      <w:r w:rsidRPr="00386B4A">
        <w:rPr>
          <w:spacing w:val="1"/>
          <w:sz w:val="28"/>
        </w:rPr>
        <w:t xml:space="preserve"> </w:t>
      </w:r>
      <w:r w:rsidRPr="00386B4A">
        <w:rPr>
          <w:sz w:val="28"/>
        </w:rPr>
        <w:t>счет</w:t>
      </w:r>
      <w:r w:rsidRPr="00386B4A">
        <w:rPr>
          <w:spacing w:val="-67"/>
          <w:sz w:val="28"/>
        </w:rPr>
        <w:t xml:space="preserve"> </w:t>
      </w:r>
      <w:r w:rsidRPr="00386B4A">
        <w:rPr>
          <w:sz w:val="28"/>
        </w:rPr>
        <w:t>средств работодателя обязательных предварительных (при поступлении на</w:t>
      </w:r>
      <w:r w:rsidRPr="00386B4A">
        <w:rPr>
          <w:spacing w:val="1"/>
          <w:sz w:val="28"/>
        </w:rPr>
        <w:t xml:space="preserve"> </w:t>
      </w:r>
      <w:r w:rsidRPr="00386B4A">
        <w:rPr>
          <w:sz w:val="28"/>
        </w:rPr>
        <w:t>работу) и периодических (в течение трудовой деятельности) медицинских</w:t>
      </w:r>
      <w:r w:rsidRPr="00386B4A">
        <w:rPr>
          <w:spacing w:val="1"/>
          <w:sz w:val="28"/>
        </w:rPr>
        <w:t xml:space="preserve"> </w:t>
      </w:r>
      <w:r w:rsidRPr="00386B4A">
        <w:rPr>
          <w:sz w:val="28"/>
        </w:rPr>
        <w:t>осмотров (обследований) работников, внеочередных медицинских осмотров</w:t>
      </w:r>
      <w:r w:rsidRPr="00386B4A">
        <w:rPr>
          <w:spacing w:val="1"/>
          <w:sz w:val="28"/>
        </w:rPr>
        <w:t xml:space="preserve"> </w:t>
      </w:r>
      <w:r w:rsidRPr="00386B4A">
        <w:rPr>
          <w:sz w:val="28"/>
        </w:rPr>
        <w:t>(обследований) работников по их просьбам в соответствии с медицинским</w:t>
      </w:r>
      <w:r w:rsidRPr="00386B4A">
        <w:rPr>
          <w:spacing w:val="1"/>
          <w:sz w:val="28"/>
        </w:rPr>
        <w:t xml:space="preserve"> </w:t>
      </w:r>
      <w:r w:rsidRPr="00386B4A">
        <w:rPr>
          <w:sz w:val="28"/>
        </w:rPr>
        <w:t>заключением с сохранением за ними места работы (должности) и среднего</w:t>
      </w:r>
      <w:r w:rsidRPr="00386B4A">
        <w:rPr>
          <w:spacing w:val="1"/>
          <w:sz w:val="28"/>
        </w:rPr>
        <w:t xml:space="preserve"> </w:t>
      </w:r>
      <w:r w:rsidRPr="00386B4A">
        <w:rPr>
          <w:sz w:val="28"/>
        </w:rPr>
        <w:t>заработка</w:t>
      </w:r>
      <w:r w:rsidRPr="00386B4A">
        <w:rPr>
          <w:spacing w:val="1"/>
          <w:sz w:val="28"/>
        </w:rPr>
        <w:t xml:space="preserve"> </w:t>
      </w:r>
      <w:r w:rsidRPr="00386B4A">
        <w:rPr>
          <w:sz w:val="28"/>
        </w:rPr>
        <w:t>на</w:t>
      </w:r>
      <w:r w:rsidRPr="00386B4A">
        <w:rPr>
          <w:spacing w:val="1"/>
          <w:sz w:val="28"/>
        </w:rPr>
        <w:t xml:space="preserve"> </w:t>
      </w:r>
      <w:r w:rsidRPr="00386B4A">
        <w:rPr>
          <w:sz w:val="28"/>
        </w:rPr>
        <w:t>время</w:t>
      </w:r>
      <w:r w:rsidRPr="00386B4A">
        <w:rPr>
          <w:spacing w:val="1"/>
          <w:sz w:val="28"/>
        </w:rPr>
        <w:t xml:space="preserve"> </w:t>
      </w:r>
      <w:r w:rsidRPr="00386B4A">
        <w:rPr>
          <w:sz w:val="28"/>
        </w:rPr>
        <w:t>прохождения</w:t>
      </w:r>
      <w:r w:rsidRPr="00386B4A">
        <w:rPr>
          <w:spacing w:val="1"/>
          <w:sz w:val="28"/>
        </w:rPr>
        <w:t xml:space="preserve"> </w:t>
      </w:r>
      <w:r w:rsidRPr="00386B4A">
        <w:rPr>
          <w:sz w:val="28"/>
        </w:rPr>
        <w:t>указанных</w:t>
      </w:r>
      <w:r w:rsidRPr="00386B4A">
        <w:rPr>
          <w:spacing w:val="1"/>
          <w:sz w:val="28"/>
        </w:rPr>
        <w:t xml:space="preserve"> </w:t>
      </w:r>
      <w:r w:rsidRPr="00386B4A">
        <w:rPr>
          <w:sz w:val="28"/>
        </w:rPr>
        <w:t>медицинских</w:t>
      </w:r>
      <w:r w:rsidRPr="00386B4A">
        <w:rPr>
          <w:spacing w:val="1"/>
          <w:sz w:val="28"/>
        </w:rPr>
        <w:t xml:space="preserve"> </w:t>
      </w:r>
      <w:r w:rsidRPr="00386B4A">
        <w:rPr>
          <w:sz w:val="28"/>
        </w:rPr>
        <w:t>осмотров</w:t>
      </w:r>
      <w:r w:rsidRPr="00386B4A">
        <w:rPr>
          <w:spacing w:val="1"/>
          <w:sz w:val="28"/>
        </w:rPr>
        <w:t xml:space="preserve"> </w:t>
      </w:r>
      <w:r w:rsidRPr="00386B4A">
        <w:rPr>
          <w:sz w:val="28"/>
        </w:rPr>
        <w:t>(обследований);</w:t>
      </w:r>
    </w:p>
    <w:p w:rsidR="001C02A4" w:rsidRPr="00386B4A" w:rsidRDefault="001C02A4" w:rsidP="00483142">
      <w:pPr>
        <w:numPr>
          <w:ilvl w:val="2"/>
          <w:numId w:val="30"/>
        </w:numPr>
        <w:tabs>
          <w:tab w:val="left" w:pos="2394"/>
        </w:tabs>
        <w:ind w:right="390" w:firstLine="707"/>
        <w:jc w:val="both"/>
        <w:rPr>
          <w:sz w:val="28"/>
        </w:rPr>
      </w:pPr>
      <w:r w:rsidRPr="00386B4A">
        <w:rPr>
          <w:sz w:val="28"/>
        </w:rPr>
        <w:t>не</w:t>
      </w:r>
      <w:r w:rsidRPr="00386B4A">
        <w:rPr>
          <w:spacing w:val="1"/>
          <w:sz w:val="28"/>
        </w:rPr>
        <w:t xml:space="preserve"> </w:t>
      </w:r>
      <w:r w:rsidRPr="00386B4A">
        <w:rPr>
          <w:sz w:val="28"/>
        </w:rPr>
        <w:t>допускать</w:t>
      </w:r>
      <w:r w:rsidRPr="00386B4A">
        <w:rPr>
          <w:spacing w:val="1"/>
          <w:sz w:val="28"/>
        </w:rPr>
        <w:t xml:space="preserve"> </w:t>
      </w:r>
      <w:r w:rsidRPr="00386B4A">
        <w:rPr>
          <w:sz w:val="28"/>
        </w:rPr>
        <w:t>работников</w:t>
      </w:r>
      <w:r w:rsidRPr="00386B4A">
        <w:rPr>
          <w:spacing w:val="1"/>
          <w:sz w:val="28"/>
        </w:rPr>
        <w:t xml:space="preserve"> </w:t>
      </w:r>
      <w:r w:rsidRPr="00386B4A">
        <w:rPr>
          <w:sz w:val="28"/>
        </w:rPr>
        <w:t>к</w:t>
      </w:r>
      <w:r w:rsidRPr="00386B4A">
        <w:rPr>
          <w:spacing w:val="1"/>
          <w:sz w:val="28"/>
        </w:rPr>
        <w:t xml:space="preserve"> </w:t>
      </w:r>
      <w:r w:rsidRPr="00386B4A">
        <w:rPr>
          <w:sz w:val="28"/>
        </w:rPr>
        <w:t>исполнению</w:t>
      </w:r>
      <w:r w:rsidRPr="00386B4A">
        <w:rPr>
          <w:spacing w:val="1"/>
          <w:sz w:val="28"/>
        </w:rPr>
        <w:t xml:space="preserve"> </w:t>
      </w:r>
      <w:r w:rsidRPr="00386B4A">
        <w:rPr>
          <w:sz w:val="28"/>
        </w:rPr>
        <w:t>ими</w:t>
      </w:r>
      <w:r w:rsidRPr="00386B4A">
        <w:rPr>
          <w:spacing w:val="1"/>
          <w:sz w:val="28"/>
        </w:rPr>
        <w:t xml:space="preserve"> </w:t>
      </w:r>
      <w:r w:rsidRPr="00386B4A">
        <w:rPr>
          <w:sz w:val="28"/>
        </w:rPr>
        <w:t>трудовых</w:t>
      </w:r>
      <w:r w:rsidRPr="00386B4A">
        <w:rPr>
          <w:spacing w:val="1"/>
          <w:sz w:val="28"/>
        </w:rPr>
        <w:t xml:space="preserve"> </w:t>
      </w:r>
      <w:r w:rsidRPr="00386B4A">
        <w:rPr>
          <w:sz w:val="28"/>
        </w:rPr>
        <w:t>обязанностей</w:t>
      </w:r>
      <w:r w:rsidRPr="00386B4A">
        <w:rPr>
          <w:spacing w:val="1"/>
          <w:sz w:val="28"/>
        </w:rPr>
        <w:t xml:space="preserve"> </w:t>
      </w:r>
      <w:r w:rsidRPr="00386B4A">
        <w:rPr>
          <w:sz w:val="28"/>
        </w:rPr>
        <w:t>без</w:t>
      </w:r>
      <w:r w:rsidRPr="00386B4A">
        <w:rPr>
          <w:spacing w:val="1"/>
          <w:sz w:val="28"/>
        </w:rPr>
        <w:t xml:space="preserve"> </w:t>
      </w:r>
      <w:r w:rsidRPr="00386B4A">
        <w:rPr>
          <w:sz w:val="28"/>
        </w:rPr>
        <w:t>прохождения</w:t>
      </w:r>
      <w:r w:rsidRPr="00386B4A">
        <w:rPr>
          <w:spacing w:val="1"/>
          <w:sz w:val="28"/>
        </w:rPr>
        <w:t xml:space="preserve"> </w:t>
      </w:r>
      <w:r w:rsidRPr="00386B4A">
        <w:rPr>
          <w:sz w:val="28"/>
        </w:rPr>
        <w:t>обязательных</w:t>
      </w:r>
      <w:r w:rsidRPr="00386B4A">
        <w:rPr>
          <w:spacing w:val="1"/>
          <w:sz w:val="28"/>
        </w:rPr>
        <w:t xml:space="preserve"> </w:t>
      </w:r>
      <w:r w:rsidRPr="00386B4A">
        <w:rPr>
          <w:sz w:val="28"/>
        </w:rPr>
        <w:t>медицинских</w:t>
      </w:r>
      <w:r w:rsidRPr="00386B4A">
        <w:rPr>
          <w:spacing w:val="1"/>
          <w:sz w:val="28"/>
        </w:rPr>
        <w:t xml:space="preserve"> </w:t>
      </w:r>
      <w:r w:rsidRPr="00386B4A">
        <w:rPr>
          <w:sz w:val="28"/>
        </w:rPr>
        <w:t>осмотров</w:t>
      </w:r>
      <w:r w:rsidRPr="00386B4A">
        <w:rPr>
          <w:spacing w:val="-67"/>
          <w:sz w:val="28"/>
        </w:rPr>
        <w:t xml:space="preserve"> </w:t>
      </w:r>
      <w:r w:rsidRPr="00386B4A">
        <w:rPr>
          <w:sz w:val="28"/>
        </w:rPr>
        <w:t>(обследований),</w:t>
      </w:r>
      <w:r w:rsidRPr="00386B4A">
        <w:rPr>
          <w:spacing w:val="-2"/>
          <w:sz w:val="28"/>
        </w:rPr>
        <w:t xml:space="preserve"> </w:t>
      </w:r>
      <w:r w:rsidRPr="00386B4A">
        <w:rPr>
          <w:sz w:val="28"/>
        </w:rPr>
        <w:t>а</w:t>
      </w:r>
      <w:r w:rsidRPr="00386B4A">
        <w:rPr>
          <w:spacing w:val="-1"/>
          <w:sz w:val="28"/>
        </w:rPr>
        <w:t xml:space="preserve"> </w:t>
      </w:r>
      <w:r w:rsidRPr="00386B4A">
        <w:rPr>
          <w:sz w:val="28"/>
        </w:rPr>
        <w:t>также в</w:t>
      </w:r>
      <w:r w:rsidRPr="00386B4A">
        <w:rPr>
          <w:spacing w:val="-2"/>
          <w:sz w:val="28"/>
        </w:rPr>
        <w:t xml:space="preserve"> </w:t>
      </w:r>
      <w:r w:rsidRPr="00386B4A">
        <w:rPr>
          <w:sz w:val="28"/>
        </w:rPr>
        <w:t>случае</w:t>
      </w:r>
      <w:r w:rsidRPr="00386B4A">
        <w:rPr>
          <w:spacing w:val="-1"/>
          <w:sz w:val="28"/>
        </w:rPr>
        <w:t xml:space="preserve"> </w:t>
      </w:r>
      <w:r w:rsidRPr="00386B4A">
        <w:rPr>
          <w:sz w:val="28"/>
        </w:rPr>
        <w:t>медицинских</w:t>
      </w:r>
      <w:r w:rsidRPr="00386B4A">
        <w:rPr>
          <w:spacing w:val="1"/>
          <w:sz w:val="28"/>
        </w:rPr>
        <w:t xml:space="preserve"> </w:t>
      </w:r>
      <w:r w:rsidRPr="00386B4A">
        <w:rPr>
          <w:sz w:val="28"/>
        </w:rPr>
        <w:t>противопоказаний;</w:t>
      </w:r>
    </w:p>
    <w:p w:rsidR="001C02A4" w:rsidRPr="00386B4A" w:rsidRDefault="001C02A4" w:rsidP="00483142">
      <w:pPr>
        <w:numPr>
          <w:ilvl w:val="2"/>
          <w:numId w:val="30"/>
        </w:numPr>
        <w:tabs>
          <w:tab w:val="left" w:pos="2334"/>
        </w:tabs>
        <w:spacing w:before="1"/>
        <w:ind w:right="386" w:firstLine="707"/>
        <w:jc w:val="both"/>
        <w:rPr>
          <w:sz w:val="28"/>
        </w:rPr>
      </w:pPr>
      <w:r w:rsidRPr="00386B4A">
        <w:rPr>
          <w:sz w:val="28"/>
        </w:rPr>
        <w:t>создавать</w:t>
      </w:r>
      <w:r w:rsidRPr="00386B4A">
        <w:rPr>
          <w:spacing w:val="1"/>
          <w:sz w:val="28"/>
        </w:rPr>
        <w:t xml:space="preserve"> </w:t>
      </w:r>
      <w:r w:rsidRPr="00386B4A">
        <w:rPr>
          <w:sz w:val="28"/>
        </w:rPr>
        <w:t>условия</w:t>
      </w:r>
      <w:r w:rsidRPr="00386B4A">
        <w:rPr>
          <w:spacing w:val="1"/>
          <w:sz w:val="28"/>
        </w:rPr>
        <w:t xml:space="preserve"> </w:t>
      </w:r>
      <w:r w:rsidRPr="00386B4A">
        <w:rPr>
          <w:sz w:val="28"/>
        </w:rPr>
        <w:t>для</w:t>
      </w:r>
      <w:r w:rsidRPr="00386B4A">
        <w:rPr>
          <w:spacing w:val="1"/>
          <w:sz w:val="28"/>
        </w:rPr>
        <w:t xml:space="preserve"> </w:t>
      </w:r>
      <w:r w:rsidRPr="00386B4A">
        <w:rPr>
          <w:sz w:val="28"/>
        </w:rPr>
        <w:t>внедрения</w:t>
      </w:r>
      <w:r w:rsidRPr="00386B4A">
        <w:rPr>
          <w:spacing w:val="1"/>
          <w:sz w:val="28"/>
        </w:rPr>
        <w:t xml:space="preserve"> </w:t>
      </w:r>
      <w:r w:rsidRPr="00386B4A">
        <w:rPr>
          <w:sz w:val="28"/>
        </w:rPr>
        <w:t>инноваций,</w:t>
      </w:r>
      <w:r w:rsidRPr="00386B4A">
        <w:rPr>
          <w:spacing w:val="1"/>
          <w:sz w:val="28"/>
        </w:rPr>
        <w:t xml:space="preserve"> </w:t>
      </w:r>
      <w:r w:rsidRPr="00386B4A">
        <w:rPr>
          <w:sz w:val="28"/>
        </w:rPr>
        <w:t>обеспечивать</w:t>
      </w:r>
      <w:r w:rsidRPr="00386B4A">
        <w:rPr>
          <w:spacing w:val="1"/>
          <w:sz w:val="28"/>
        </w:rPr>
        <w:t xml:space="preserve"> </w:t>
      </w:r>
      <w:r w:rsidRPr="00386B4A">
        <w:rPr>
          <w:sz w:val="28"/>
        </w:rPr>
        <w:t>формирование</w:t>
      </w:r>
      <w:r w:rsidRPr="00386B4A">
        <w:rPr>
          <w:spacing w:val="1"/>
          <w:sz w:val="28"/>
        </w:rPr>
        <w:t xml:space="preserve"> </w:t>
      </w:r>
      <w:r w:rsidRPr="00386B4A">
        <w:rPr>
          <w:sz w:val="28"/>
        </w:rPr>
        <w:t>и</w:t>
      </w:r>
      <w:r w:rsidRPr="00386B4A">
        <w:rPr>
          <w:spacing w:val="1"/>
          <w:sz w:val="28"/>
        </w:rPr>
        <w:t xml:space="preserve"> </w:t>
      </w:r>
      <w:r w:rsidRPr="00386B4A">
        <w:rPr>
          <w:sz w:val="28"/>
        </w:rPr>
        <w:t>реализацию</w:t>
      </w:r>
      <w:r w:rsidRPr="00386B4A">
        <w:rPr>
          <w:spacing w:val="1"/>
          <w:sz w:val="28"/>
        </w:rPr>
        <w:t xml:space="preserve"> </w:t>
      </w:r>
      <w:r w:rsidRPr="00386B4A">
        <w:rPr>
          <w:sz w:val="28"/>
        </w:rPr>
        <w:t>инициатив</w:t>
      </w:r>
      <w:r w:rsidRPr="00386B4A">
        <w:rPr>
          <w:spacing w:val="1"/>
          <w:sz w:val="28"/>
        </w:rPr>
        <w:t xml:space="preserve"> </w:t>
      </w:r>
      <w:r w:rsidRPr="00386B4A">
        <w:rPr>
          <w:sz w:val="28"/>
        </w:rPr>
        <w:t>работников</w:t>
      </w:r>
      <w:r w:rsidRPr="00386B4A">
        <w:rPr>
          <w:spacing w:val="1"/>
          <w:sz w:val="28"/>
        </w:rPr>
        <w:t xml:space="preserve"> </w:t>
      </w:r>
      <w:r w:rsidRPr="00386B4A">
        <w:rPr>
          <w:sz w:val="28"/>
        </w:rPr>
        <w:t>образовательного</w:t>
      </w:r>
      <w:r w:rsidRPr="00386B4A">
        <w:rPr>
          <w:spacing w:val="1"/>
          <w:sz w:val="28"/>
        </w:rPr>
        <w:t xml:space="preserve"> </w:t>
      </w:r>
      <w:r w:rsidRPr="00386B4A">
        <w:rPr>
          <w:sz w:val="28"/>
        </w:rPr>
        <w:t>учреждения;</w:t>
      </w:r>
    </w:p>
    <w:p w:rsidR="001C02A4" w:rsidRPr="00386B4A" w:rsidRDefault="001C02A4" w:rsidP="00483142">
      <w:pPr>
        <w:numPr>
          <w:ilvl w:val="2"/>
          <w:numId w:val="30"/>
        </w:numPr>
        <w:tabs>
          <w:tab w:val="left" w:pos="2235"/>
        </w:tabs>
        <w:ind w:right="396" w:firstLine="707"/>
        <w:jc w:val="both"/>
        <w:rPr>
          <w:sz w:val="28"/>
        </w:rPr>
      </w:pPr>
      <w:r w:rsidRPr="00386B4A">
        <w:rPr>
          <w:sz w:val="28"/>
        </w:rPr>
        <w:t>создавать условия для непрерывного повышения квалификации</w:t>
      </w:r>
      <w:r w:rsidRPr="00386B4A">
        <w:rPr>
          <w:spacing w:val="1"/>
          <w:sz w:val="28"/>
        </w:rPr>
        <w:t xml:space="preserve"> </w:t>
      </w:r>
      <w:r w:rsidRPr="00386B4A">
        <w:rPr>
          <w:sz w:val="28"/>
        </w:rPr>
        <w:t>работников;</w:t>
      </w:r>
    </w:p>
    <w:p w:rsidR="001C02A4" w:rsidRPr="00386B4A" w:rsidRDefault="001C02A4" w:rsidP="00483142">
      <w:pPr>
        <w:numPr>
          <w:ilvl w:val="2"/>
          <w:numId w:val="29"/>
        </w:numPr>
        <w:tabs>
          <w:tab w:val="left" w:pos="2488"/>
        </w:tabs>
        <w:ind w:right="385" w:firstLine="707"/>
        <w:jc w:val="both"/>
        <w:rPr>
          <w:sz w:val="28"/>
        </w:rPr>
      </w:pPr>
      <w:r w:rsidRPr="00386B4A">
        <w:rPr>
          <w:sz w:val="28"/>
        </w:rPr>
        <w:t>поддерживать</w:t>
      </w:r>
      <w:r w:rsidRPr="00386B4A">
        <w:rPr>
          <w:spacing w:val="1"/>
          <w:sz w:val="28"/>
        </w:rPr>
        <w:t xml:space="preserve"> </w:t>
      </w:r>
      <w:r w:rsidRPr="00386B4A">
        <w:rPr>
          <w:sz w:val="28"/>
        </w:rPr>
        <w:t>благоприятный</w:t>
      </w:r>
      <w:r w:rsidRPr="00386B4A">
        <w:rPr>
          <w:spacing w:val="1"/>
          <w:sz w:val="28"/>
        </w:rPr>
        <w:t xml:space="preserve"> </w:t>
      </w:r>
      <w:r w:rsidRPr="00386B4A">
        <w:rPr>
          <w:sz w:val="28"/>
        </w:rPr>
        <w:t>морально-психологический</w:t>
      </w:r>
      <w:r w:rsidRPr="00386B4A">
        <w:rPr>
          <w:spacing w:val="1"/>
          <w:sz w:val="28"/>
        </w:rPr>
        <w:t xml:space="preserve"> </w:t>
      </w:r>
      <w:r w:rsidRPr="00386B4A">
        <w:rPr>
          <w:sz w:val="28"/>
        </w:rPr>
        <w:t>климат</w:t>
      </w:r>
      <w:r w:rsidRPr="00386B4A">
        <w:rPr>
          <w:spacing w:val="-1"/>
          <w:sz w:val="28"/>
        </w:rPr>
        <w:t xml:space="preserve"> </w:t>
      </w:r>
      <w:r w:rsidRPr="00386B4A">
        <w:rPr>
          <w:sz w:val="28"/>
        </w:rPr>
        <w:t>в</w:t>
      </w:r>
      <w:r w:rsidRPr="00386B4A">
        <w:rPr>
          <w:spacing w:val="-1"/>
          <w:sz w:val="28"/>
        </w:rPr>
        <w:t xml:space="preserve"> </w:t>
      </w:r>
      <w:r w:rsidRPr="00386B4A">
        <w:rPr>
          <w:sz w:val="28"/>
        </w:rPr>
        <w:t>коллективе;</w:t>
      </w:r>
    </w:p>
    <w:p w:rsidR="001C02A4" w:rsidRPr="00386B4A" w:rsidRDefault="001C02A4" w:rsidP="00483142">
      <w:pPr>
        <w:numPr>
          <w:ilvl w:val="2"/>
          <w:numId w:val="29"/>
        </w:numPr>
        <w:tabs>
          <w:tab w:val="left" w:pos="2506"/>
        </w:tabs>
        <w:ind w:right="392" w:firstLine="707"/>
        <w:jc w:val="both"/>
        <w:rPr>
          <w:sz w:val="28"/>
        </w:rPr>
      </w:pPr>
      <w:r w:rsidRPr="00386B4A">
        <w:rPr>
          <w:sz w:val="28"/>
        </w:rPr>
        <w:t>исполнять</w:t>
      </w:r>
      <w:r w:rsidRPr="00386B4A">
        <w:rPr>
          <w:spacing w:val="1"/>
          <w:sz w:val="28"/>
        </w:rPr>
        <w:t xml:space="preserve"> </w:t>
      </w:r>
      <w:r w:rsidRPr="00386B4A">
        <w:rPr>
          <w:sz w:val="28"/>
        </w:rPr>
        <w:t>иные</w:t>
      </w:r>
      <w:r w:rsidRPr="00386B4A">
        <w:rPr>
          <w:spacing w:val="1"/>
          <w:sz w:val="28"/>
        </w:rPr>
        <w:t xml:space="preserve"> </w:t>
      </w:r>
      <w:r w:rsidRPr="00386B4A">
        <w:rPr>
          <w:sz w:val="28"/>
        </w:rPr>
        <w:t>обязанности,</w:t>
      </w:r>
      <w:r w:rsidRPr="00386B4A">
        <w:rPr>
          <w:spacing w:val="1"/>
          <w:sz w:val="28"/>
        </w:rPr>
        <w:t xml:space="preserve"> </w:t>
      </w:r>
      <w:r w:rsidRPr="00386B4A">
        <w:rPr>
          <w:sz w:val="28"/>
        </w:rPr>
        <w:t>определенные</w:t>
      </w:r>
      <w:r w:rsidRPr="00386B4A">
        <w:rPr>
          <w:spacing w:val="1"/>
          <w:sz w:val="28"/>
        </w:rPr>
        <w:t xml:space="preserve"> </w:t>
      </w:r>
      <w:r w:rsidRPr="00386B4A">
        <w:rPr>
          <w:sz w:val="28"/>
        </w:rPr>
        <w:t>уставом</w:t>
      </w:r>
      <w:r w:rsidRPr="00386B4A">
        <w:rPr>
          <w:spacing w:val="-67"/>
          <w:sz w:val="28"/>
        </w:rPr>
        <w:t xml:space="preserve"> </w:t>
      </w:r>
      <w:r w:rsidRPr="00386B4A">
        <w:rPr>
          <w:sz w:val="28"/>
        </w:rPr>
        <w:t>образовательного</w:t>
      </w:r>
      <w:r w:rsidRPr="00386B4A">
        <w:rPr>
          <w:spacing w:val="1"/>
          <w:sz w:val="28"/>
        </w:rPr>
        <w:t xml:space="preserve"> </w:t>
      </w:r>
      <w:r w:rsidRPr="00386B4A">
        <w:rPr>
          <w:sz w:val="28"/>
        </w:rPr>
        <w:t>учреждения,</w:t>
      </w:r>
      <w:r w:rsidRPr="00386B4A">
        <w:rPr>
          <w:spacing w:val="1"/>
          <w:sz w:val="28"/>
        </w:rPr>
        <w:t xml:space="preserve"> </w:t>
      </w:r>
      <w:r w:rsidRPr="00386B4A">
        <w:rPr>
          <w:sz w:val="28"/>
        </w:rPr>
        <w:t>трудовым</w:t>
      </w:r>
      <w:r w:rsidRPr="00386B4A">
        <w:rPr>
          <w:spacing w:val="1"/>
          <w:sz w:val="28"/>
        </w:rPr>
        <w:t xml:space="preserve"> </w:t>
      </w:r>
      <w:r w:rsidRPr="00386B4A">
        <w:rPr>
          <w:sz w:val="28"/>
        </w:rPr>
        <w:t>договором,</w:t>
      </w:r>
      <w:r w:rsidRPr="00386B4A">
        <w:rPr>
          <w:spacing w:val="1"/>
          <w:sz w:val="28"/>
        </w:rPr>
        <w:t xml:space="preserve"> </w:t>
      </w:r>
      <w:r w:rsidRPr="00386B4A">
        <w:rPr>
          <w:sz w:val="28"/>
        </w:rPr>
        <w:t>коллективным</w:t>
      </w:r>
      <w:r w:rsidRPr="00386B4A">
        <w:rPr>
          <w:spacing w:val="1"/>
          <w:sz w:val="28"/>
        </w:rPr>
        <w:t xml:space="preserve"> </w:t>
      </w:r>
      <w:r w:rsidRPr="00386B4A">
        <w:rPr>
          <w:sz w:val="28"/>
        </w:rPr>
        <w:t>договором,</w:t>
      </w:r>
      <w:r w:rsidRPr="00386B4A">
        <w:rPr>
          <w:spacing w:val="-4"/>
          <w:sz w:val="28"/>
        </w:rPr>
        <w:t xml:space="preserve"> </w:t>
      </w:r>
      <w:r w:rsidRPr="00386B4A">
        <w:rPr>
          <w:sz w:val="28"/>
        </w:rPr>
        <w:t>соглашениями,</w:t>
      </w:r>
      <w:r w:rsidRPr="00386B4A">
        <w:rPr>
          <w:spacing w:val="-1"/>
          <w:sz w:val="28"/>
        </w:rPr>
        <w:t xml:space="preserve"> </w:t>
      </w:r>
      <w:r w:rsidRPr="00386B4A">
        <w:rPr>
          <w:sz w:val="28"/>
        </w:rPr>
        <w:t>законодательством</w:t>
      </w:r>
      <w:r w:rsidRPr="00386B4A">
        <w:rPr>
          <w:spacing w:val="-2"/>
          <w:sz w:val="28"/>
        </w:rPr>
        <w:t xml:space="preserve"> </w:t>
      </w:r>
      <w:r w:rsidRPr="00386B4A">
        <w:rPr>
          <w:sz w:val="28"/>
        </w:rPr>
        <w:t>Российской</w:t>
      </w:r>
      <w:r w:rsidRPr="00386B4A">
        <w:rPr>
          <w:spacing w:val="-1"/>
          <w:sz w:val="28"/>
        </w:rPr>
        <w:t xml:space="preserve"> </w:t>
      </w:r>
      <w:r w:rsidRPr="00386B4A">
        <w:rPr>
          <w:sz w:val="28"/>
        </w:rPr>
        <w:t>Федерации.</w:t>
      </w:r>
    </w:p>
    <w:p w:rsidR="001C02A4" w:rsidRPr="00386B4A" w:rsidRDefault="001C02A4" w:rsidP="001C02A4">
      <w:pPr>
        <w:spacing w:before="3"/>
        <w:rPr>
          <w:sz w:val="28"/>
          <w:szCs w:val="28"/>
        </w:rPr>
      </w:pPr>
    </w:p>
    <w:p w:rsidR="001C02A4" w:rsidRPr="00386B4A" w:rsidRDefault="00615692" w:rsidP="00615692">
      <w:pPr>
        <w:tabs>
          <w:tab w:val="left" w:pos="3065"/>
        </w:tabs>
        <w:spacing w:before="1" w:line="319" w:lineRule="exact"/>
        <w:jc w:val="center"/>
        <w:rPr>
          <w:b/>
          <w:sz w:val="28"/>
        </w:rPr>
      </w:pPr>
      <w:r>
        <w:rPr>
          <w:b/>
          <w:sz w:val="28"/>
        </w:rPr>
        <w:t>3.7.</w:t>
      </w:r>
      <w:r w:rsidR="001C02A4" w:rsidRPr="00386B4A">
        <w:rPr>
          <w:b/>
          <w:sz w:val="28"/>
        </w:rPr>
        <w:t>Ответственность</w:t>
      </w:r>
      <w:r w:rsidR="001C02A4" w:rsidRPr="00386B4A">
        <w:rPr>
          <w:b/>
          <w:spacing w:val="-6"/>
          <w:sz w:val="28"/>
        </w:rPr>
        <w:t xml:space="preserve"> </w:t>
      </w:r>
      <w:r w:rsidR="001C02A4" w:rsidRPr="00386B4A">
        <w:rPr>
          <w:b/>
          <w:sz w:val="28"/>
        </w:rPr>
        <w:t>сторон</w:t>
      </w:r>
      <w:r w:rsidR="001C02A4" w:rsidRPr="00386B4A">
        <w:rPr>
          <w:b/>
          <w:spacing w:val="-7"/>
          <w:sz w:val="28"/>
        </w:rPr>
        <w:t xml:space="preserve"> </w:t>
      </w:r>
      <w:r w:rsidR="001C02A4" w:rsidRPr="00386B4A">
        <w:rPr>
          <w:b/>
          <w:sz w:val="28"/>
        </w:rPr>
        <w:t>трудового</w:t>
      </w:r>
      <w:r w:rsidR="001C02A4" w:rsidRPr="00386B4A">
        <w:rPr>
          <w:b/>
          <w:spacing w:val="-5"/>
          <w:sz w:val="28"/>
        </w:rPr>
        <w:t xml:space="preserve"> </w:t>
      </w:r>
      <w:r w:rsidR="001C02A4" w:rsidRPr="00386B4A">
        <w:rPr>
          <w:b/>
          <w:sz w:val="28"/>
        </w:rPr>
        <w:t>договора:</w:t>
      </w:r>
    </w:p>
    <w:p w:rsidR="001C02A4" w:rsidRPr="00386B4A" w:rsidRDefault="001C02A4" w:rsidP="00483142">
      <w:pPr>
        <w:numPr>
          <w:ilvl w:val="2"/>
          <w:numId w:val="28"/>
        </w:numPr>
        <w:tabs>
          <w:tab w:val="left" w:pos="2147"/>
        </w:tabs>
        <w:ind w:right="388" w:firstLine="707"/>
        <w:jc w:val="both"/>
        <w:rPr>
          <w:sz w:val="28"/>
        </w:rPr>
      </w:pPr>
      <w:r w:rsidRPr="00386B4A">
        <w:rPr>
          <w:sz w:val="28"/>
        </w:rPr>
        <w:t>За</w:t>
      </w:r>
      <w:r w:rsidRPr="00386B4A">
        <w:rPr>
          <w:spacing w:val="1"/>
          <w:sz w:val="28"/>
        </w:rPr>
        <w:t xml:space="preserve"> </w:t>
      </w:r>
      <w:r w:rsidRPr="00386B4A">
        <w:rPr>
          <w:sz w:val="28"/>
        </w:rPr>
        <w:t>нарушение</w:t>
      </w:r>
      <w:r w:rsidRPr="00386B4A">
        <w:rPr>
          <w:spacing w:val="1"/>
          <w:sz w:val="28"/>
        </w:rPr>
        <w:t xml:space="preserve"> </w:t>
      </w:r>
      <w:r w:rsidRPr="00386B4A">
        <w:rPr>
          <w:sz w:val="28"/>
        </w:rPr>
        <w:t>положений</w:t>
      </w:r>
      <w:r w:rsidRPr="00386B4A">
        <w:rPr>
          <w:spacing w:val="1"/>
          <w:sz w:val="28"/>
        </w:rPr>
        <w:t xml:space="preserve"> </w:t>
      </w:r>
      <w:r w:rsidRPr="00386B4A">
        <w:rPr>
          <w:sz w:val="28"/>
        </w:rPr>
        <w:t>трудового</w:t>
      </w:r>
      <w:r w:rsidRPr="00386B4A">
        <w:rPr>
          <w:spacing w:val="1"/>
          <w:sz w:val="28"/>
        </w:rPr>
        <w:t xml:space="preserve"> </w:t>
      </w:r>
      <w:r w:rsidRPr="00386B4A">
        <w:rPr>
          <w:sz w:val="28"/>
        </w:rPr>
        <w:t>законодательства</w:t>
      </w:r>
      <w:r w:rsidRPr="00386B4A">
        <w:rPr>
          <w:spacing w:val="1"/>
          <w:sz w:val="28"/>
        </w:rPr>
        <w:t xml:space="preserve"> </w:t>
      </w:r>
      <w:r w:rsidRPr="00386B4A">
        <w:rPr>
          <w:sz w:val="28"/>
        </w:rPr>
        <w:t>и</w:t>
      </w:r>
      <w:r w:rsidRPr="00386B4A">
        <w:rPr>
          <w:spacing w:val="1"/>
          <w:sz w:val="28"/>
        </w:rPr>
        <w:t xml:space="preserve"> </w:t>
      </w:r>
      <w:r w:rsidRPr="00386B4A">
        <w:rPr>
          <w:sz w:val="28"/>
        </w:rPr>
        <w:t>иных</w:t>
      </w:r>
      <w:r w:rsidRPr="00386B4A">
        <w:rPr>
          <w:spacing w:val="-67"/>
          <w:sz w:val="28"/>
        </w:rPr>
        <w:t xml:space="preserve"> </w:t>
      </w:r>
      <w:r w:rsidRPr="00386B4A">
        <w:rPr>
          <w:sz w:val="28"/>
        </w:rPr>
        <w:t>нормативных</w:t>
      </w:r>
      <w:r w:rsidRPr="00386B4A">
        <w:rPr>
          <w:spacing w:val="1"/>
          <w:sz w:val="28"/>
        </w:rPr>
        <w:t xml:space="preserve"> </w:t>
      </w:r>
      <w:r w:rsidRPr="00386B4A">
        <w:rPr>
          <w:sz w:val="28"/>
        </w:rPr>
        <w:t>правовых</w:t>
      </w:r>
      <w:r w:rsidRPr="00386B4A">
        <w:rPr>
          <w:spacing w:val="1"/>
          <w:sz w:val="28"/>
        </w:rPr>
        <w:t xml:space="preserve"> </w:t>
      </w:r>
      <w:r w:rsidRPr="00386B4A">
        <w:rPr>
          <w:sz w:val="28"/>
        </w:rPr>
        <w:t>актов,</w:t>
      </w:r>
      <w:r w:rsidRPr="00386B4A">
        <w:rPr>
          <w:spacing w:val="1"/>
          <w:sz w:val="28"/>
        </w:rPr>
        <w:t xml:space="preserve"> </w:t>
      </w:r>
      <w:r w:rsidRPr="00386B4A">
        <w:rPr>
          <w:sz w:val="28"/>
        </w:rPr>
        <w:t>содержащих</w:t>
      </w:r>
      <w:r w:rsidRPr="00386B4A">
        <w:rPr>
          <w:spacing w:val="1"/>
          <w:sz w:val="28"/>
        </w:rPr>
        <w:t xml:space="preserve"> </w:t>
      </w:r>
      <w:r w:rsidRPr="00386B4A">
        <w:rPr>
          <w:sz w:val="28"/>
        </w:rPr>
        <w:t>нормы</w:t>
      </w:r>
      <w:r w:rsidRPr="00386B4A">
        <w:rPr>
          <w:spacing w:val="1"/>
          <w:sz w:val="28"/>
        </w:rPr>
        <w:t xml:space="preserve"> </w:t>
      </w:r>
      <w:r w:rsidRPr="00386B4A">
        <w:rPr>
          <w:sz w:val="28"/>
        </w:rPr>
        <w:t>трудового</w:t>
      </w:r>
      <w:r w:rsidRPr="00386B4A">
        <w:rPr>
          <w:spacing w:val="1"/>
          <w:sz w:val="28"/>
        </w:rPr>
        <w:t xml:space="preserve"> </w:t>
      </w:r>
      <w:r w:rsidRPr="00386B4A">
        <w:rPr>
          <w:sz w:val="28"/>
        </w:rPr>
        <w:t>права,</w:t>
      </w:r>
      <w:r w:rsidRPr="00386B4A">
        <w:rPr>
          <w:spacing w:val="1"/>
          <w:sz w:val="28"/>
        </w:rPr>
        <w:t xml:space="preserve"> </w:t>
      </w:r>
      <w:r w:rsidRPr="00386B4A">
        <w:rPr>
          <w:sz w:val="28"/>
        </w:rPr>
        <w:t>к</w:t>
      </w:r>
      <w:r w:rsidRPr="00386B4A">
        <w:rPr>
          <w:spacing w:val="-67"/>
          <w:sz w:val="28"/>
        </w:rPr>
        <w:t xml:space="preserve"> </w:t>
      </w:r>
      <w:r w:rsidRPr="00386B4A">
        <w:rPr>
          <w:sz w:val="28"/>
        </w:rPr>
        <w:t>виновным</w:t>
      </w:r>
      <w:r w:rsidRPr="00386B4A">
        <w:rPr>
          <w:spacing w:val="1"/>
          <w:sz w:val="28"/>
        </w:rPr>
        <w:t xml:space="preserve"> </w:t>
      </w:r>
      <w:r w:rsidRPr="00386B4A">
        <w:rPr>
          <w:sz w:val="28"/>
        </w:rPr>
        <w:t>лицам</w:t>
      </w:r>
      <w:r w:rsidRPr="00386B4A">
        <w:rPr>
          <w:spacing w:val="1"/>
          <w:sz w:val="28"/>
        </w:rPr>
        <w:t xml:space="preserve"> </w:t>
      </w:r>
      <w:r w:rsidRPr="00386B4A">
        <w:rPr>
          <w:sz w:val="28"/>
        </w:rPr>
        <w:t>применяются</w:t>
      </w:r>
      <w:r w:rsidRPr="00386B4A">
        <w:rPr>
          <w:spacing w:val="1"/>
          <w:sz w:val="28"/>
        </w:rPr>
        <w:t xml:space="preserve"> </w:t>
      </w:r>
      <w:r w:rsidRPr="00386B4A">
        <w:rPr>
          <w:sz w:val="28"/>
        </w:rPr>
        <w:t>меры</w:t>
      </w:r>
      <w:r w:rsidRPr="00386B4A">
        <w:rPr>
          <w:spacing w:val="1"/>
          <w:sz w:val="28"/>
        </w:rPr>
        <w:t xml:space="preserve"> </w:t>
      </w:r>
      <w:r w:rsidRPr="00386B4A">
        <w:rPr>
          <w:sz w:val="28"/>
        </w:rPr>
        <w:t>дисциплинарной,</w:t>
      </w:r>
      <w:r w:rsidRPr="00386B4A">
        <w:rPr>
          <w:spacing w:val="1"/>
          <w:sz w:val="28"/>
        </w:rPr>
        <w:t xml:space="preserve"> </w:t>
      </w:r>
      <w:r w:rsidRPr="00386B4A">
        <w:rPr>
          <w:sz w:val="28"/>
        </w:rPr>
        <w:t>административной,</w:t>
      </w:r>
      <w:r w:rsidRPr="00386B4A">
        <w:rPr>
          <w:spacing w:val="-67"/>
          <w:sz w:val="28"/>
        </w:rPr>
        <w:t xml:space="preserve"> </w:t>
      </w:r>
      <w:r w:rsidRPr="00386B4A">
        <w:rPr>
          <w:sz w:val="28"/>
        </w:rPr>
        <w:t>уголовной и гражданско-правовой ответственности в порядке и на условиях,</w:t>
      </w:r>
      <w:r w:rsidRPr="00386B4A">
        <w:rPr>
          <w:spacing w:val="1"/>
          <w:sz w:val="28"/>
        </w:rPr>
        <w:t xml:space="preserve"> </w:t>
      </w:r>
      <w:r w:rsidRPr="00386B4A">
        <w:rPr>
          <w:sz w:val="28"/>
        </w:rPr>
        <w:t>определенных</w:t>
      </w:r>
      <w:r w:rsidRPr="00386B4A">
        <w:rPr>
          <w:spacing w:val="-4"/>
          <w:sz w:val="28"/>
        </w:rPr>
        <w:t xml:space="preserve"> </w:t>
      </w:r>
      <w:r w:rsidRPr="00386B4A">
        <w:rPr>
          <w:sz w:val="28"/>
        </w:rPr>
        <w:t>федеральными законами.</w:t>
      </w:r>
    </w:p>
    <w:p w:rsidR="001C02A4" w:rsidRPr="00386B4A" w:rsidRDefault="001C02A4" w:rsidP="00483142">
      <w:pPr>
        <w:numPr>
          <w:ilvl w:val="2"/>
          <w:numId w:val="28"/>
        </w:numPr>
        <w:tabs>
          <w:tab w:val="left" w:pos="2214"/>
        </w:tabs>
        <w:ind w:right="390" w:firstLine="707"/>
        <w:jc w:val="both"/>
        <w:rPr>
          <w:sz w:val="28"/>
        </w:rPr>
      </w:pPr>
      <w:r w:rsidRPr="00386B4A">
        <w:rPr>
          <w:sz w:val="28"/>
        </w:rPr>
        <w:t>Материальная</w:t>
      </w:r>
      <w:r w:rsidRPr="00386B4A">
        <w:rPr>
          <w:spacing w:val="1"/>
          <w:sz w:val="28"/>
        </w:rPr>
        <w:t xml:space="preserve"> </w:t>
      </w:r>
      <w:r w:rsidRPr="00386B4A">
        <w:rPr>
          <w:sz w:val="28"/>
        </w:rPr>
        <w:t>ответственность</w:t>
      </w:r>
      <w:r w:rsidRPr="00386B4A">
        <w:rPr>
          <w:spacing w:val="1"/>
          <w:sz w:val="28"/>
        </w:rPr>
        <w:t xml:space="preserve"> </w:t>
      </w:r>
      <w:r w:rsidRPr="00386B4A">
        <w:rPr>
          <w:sz w:val="28"/>
        </w:rPr>
        <w:t>стороны</w:t>
      </w:r>
      <w:r w:rsidRPr="00386B4A">
        <w:rPr>
          <w:spacing w:val="1"/>
          <w:sz w:val="28"/>
        </w:rPr>
        <w:t xml:space="preserve"> </w:t>
      </w:r>
      <w:r w:rsidRPr="00386B4A">
        <w:rPr>
          <w:sz w:val="28"/>
        </w:rPr>
        <w:t>трудового</w:t>
      </w:r>
      <w:r w:rsidRPr="00386B4A">
        <w:rPr>
          <w:spacing w:val="1"/>
          <w:sz w:val="28"/>
        </w:rPr>
        <w:t xml:space="preserve"> </w:t>
      </w:r>
      <w:r w:rsidRPr="00386B4A">
        <w:rPr>
          <w:sz w:val="28"/>
        </w:rPr>
        <w:t>договора</w:t>
      </w:r>
      <w:r w:rsidRPr="00386B4A">
        <w:rPr>
          <w:spacing w:val="1"/>
          <w:sz w:val="28"/>
        </w:rPr>
        <w:t xml:space="preserve"> </w:t>
      </w:r>
      <w:r w:rsidRPr="00386B4A">
        <w:rPr>
          <w:sz w:val="28"/>
        </w:rPr>
        <w:t>наступает</w:t>
      </w:r>
      <w:r w:rsidRPr="00386B4A">
        <w:rPr>
          <w:spacing w:val="25"/>
          <w:sz w:val="28"/>
        </w:rPr>
        <w:t xml:space="preserve"> </w:t>
      </w:r>
      <w:r w:rsidRPr="00386B4A">
        <w:rPr>
          <w:sz w:val="28"/>
        </w:rPr>
        <w:t>за</w:t>
      </w:r>
      <w:r w:rsidRPr="00386B4A">
        <w:rPr>
          <w:spacing w:val="25"/>
          <w:sz w:val="28"/>
        </w:rPr>
        <w:t xml:space="preserve"> </w:t>
      </w:r>
      <w:r w:rsidRPr="00386B4A">
        <w:rPr>
          <w:sz w:val="28"/>
        </w:rPr>
        <w:t>ущерб,</w:t>
      </w:r>
      <w:r w:rsidRPr="00386B4A">
        <w:rPr>
          <w:spacing w:val="25"/>
          <w:sz w:val="28"/>
        </w:rPr>
        <w:t xml:space="preserve"> </w:t>
      </w:r>
      <w:r w:rsidRPr="00386B4A">
        <w:rPr>
          <w:sz w:val="28"/>
        </w:rPr>
        <w:t>причиненный</w:t>
      </w:r>
      <w:r w:rsidRPr="00386B4A">
        <w:rPr>
          <w:spacing w:val="26"/>
          <w:sz w:val="28"/>
        </w:rPr>
        <w:t xml:space="preserve"> </w:t>
      </w:r>
      <w:r w:rsidRPr="00386B4A">
        <w:rPr>
          <w:sz w:val="28"/>
        </w:rPr>
        <w:t>ею</w:t>
      </w:r>
      <w:r w:rsidRPr="00386B4A">
        <w:rPr>
          <w:spacing w:val="24"/>
          <w:sz w:val="28"/>
        </w:rPr>
        <w:t xml:space="preserve"> </w:t>
      </w:r>
      <w:r w:rsidRPr="00386B4A">
        <w:rPr>
          <w:sz w:val="28"/>
        </w:rPr>
        <w:t>другой</w:t>
      </w:r>
      <w:r w:rsidRPr="00386B4A">
        <w:rPr>
          <w:spacing w:val="26"/>
          <w:sz w:val="28"/>
        </w:rPr>
        <w:t xml:space="preserve"> </w:t>
      </w:r>
      <w:r w:rsidRPr="00386B4A">
        <w:rPr>
          <w:sz w:val="28"/>
        </w:rPr>
        <w:t>стороне</w:t>
      </w:r>
      <w:r w:rsidRPr="00386B4A">
        <w:rPr>
          <w:spacing w:val="23"/>
          <w:sz w:val="28"/>
        </w:rPr>
        <w:t xml:space="preserve"> </w:t>
      </w:r>
      <w:r w:rsidRPr="00386B4A">
        <w:rPr>
          <w:sz w:val="28"/>
        </w:rPr>
        <w:t>этого</w:t>
      </w:r>
      <w:r w:rsidRPr="00386B4A">
        <w:rPr>
          <w:spacing w:val="26"/>
          <w:sz w:val="28"/>
        </w:rPr>
        <w:t xml:space="preserve"> </w:t>
      </w:r>
      <w:r w:rsidRPr="00386B4A">
        <w:rPr>
          <w:sz w:val="28"/>
        </w:rPr>
        <w:t>договора</w:t>
      </w:r>
      <w:r w:rsidRPr="00386B4A">
        <w:rPr>
          <w:spacing w:val="26"/>
          <w:sz w:val="28"/>
        </w:rPr>
        <w:t xml:space="preserve"> </w:t>
      </w:r>
      <w:r w:rsidRPr="00386B4A">
        <w:rPr>
          <w:sz w:val="28"/>
        </w:rPr>
        <w:t>в</w:t>
      </w:r>
    </w:p>
    <w:p w:rsidR="001C02A4" w:rsidRPr="00386B4A" w:rsidRDefault="001C02A4" w:rsidP="001C02A4">
      <w:pPr>
        <w:jc w:val="both"/>
        <w:rPr>
          <w:sz w:val="28"/>
        </w:rPr>
        <w:sectPr w:rsidR="001C02A4" w:rsidRPr="00386B4A">
          <w:pgSz w:w="11910" w:h="16840"/>
          <w:pgMar w:top="1040" w:right="460" w:bottom="1000" w:left="1040" w:header="0" w:footer="818" w:gutter="0"/>
          <w:cols w:space="720"/>
        </w:sectPr>
      </w:pPr>
    </w:p>
    <w:p w:rsidR="001C02A4" w:rsidRPr="00386B4A" w:rsidRDefault="001C02A4" w:rsidP="001C02A4">
      <w:pPr>
        <w:spacing w:before="67"/>
        <w:ind w:left="662" w:right="388"/>
        <w:jc w:val="both"/>
        <w:rPr>
          <w:sz w:val="28"/>
          <w:szCs w:val="28"/>
        </w:rPr>
      </w:pPr>
      <w:r w:rsidRPr="00386B4A">
        <w:rPr>
          <w:sz w:val="28"/>
          <w:szCs w:val="28"/>
        </w:rPr>
        <w:lastRenderedPageBreak/>
        <w:t>результате</w:t>
      </w:r>
      <w:r w:rsidRPr="00386B4A">
        <w:rPr>
          <w:spacing w:val="1"/>
          <w:sz w:val="28"/>
          <w:szCs w:val="28"/>
        </w:rPr>
        <w:t xml:space="preserve"> </w:t>
      </w:r>
      <w:r w:rsidRPr="00386B4A">
        <w:rPr>
          <w:sz w:val="28"/>
          <w:szCs w:val="28"/>
        </w:rPr>
        <w:t>ее</w:t>
      </w:r>
      <w:r w:rsidRPr="00386B4A">
        <w:rPr>
          <w:spacing w:val="1"/>
          <w:sz w:val="28"/>
          <w:szCs w:val="28"/>
        </w:rPr>
        <w:t xml:space="preserve"> </w:t>
      </w:r>
      <w:r w:rsidRPr="00386B4A">
        <w:rPr>
          <w:sz w:val="28"/>
          <w:szCs w:val="28"/>
        </w:rPr>
        <w:t>виновного</w:t>
      </w:r>
      <w:r w:rsidRPr="00386B4A">
        <w:rPr>
          <w:spacing w:val="1"/>
          <w:sz w:val="28"/>
          <w:szCs w:val="28"/>
        </w:rPr>
        <w:t xml:space="preserve"> </w:t>
      </w:r>
      <w:r w:rsidRPr="00386B4A">
        <w:rPr>
          <w:sz w:val="28"/>
          <w:szCs w:val="28"/>
        </w:rPr>
        <w:t>противоправного</w:t>
      </w:r>
      <w:r w:rsidRPr="00386B4A">
        <w:rPr>
          <w:spacing w:val="1"/>
          <w:sz w:val="28"/>
          <w:szCs w:val="28"/>
        </w:rPr>
        <w:t xml:space="preserve"> </w:t>
      </w:r>
      <w:r w:rsidRPr="00386B4A">
        <w:rPr>
          <w:sz w:val="28"/>
          <w:szCs w:val="28"/>
        </w:rPr>
        <w:t>поведения</w:t>
      </w:r>
      <w:r w:rsidRPr="00386B4A">
        <w:rPr>
          <w:spacing w:val="1"/>
          <w:sz w:val="28"/>
          <w:szCs w:val="28"/>
        </w:rPr>
        <w:t xml:space="preserve"> </w:t>
      </w:r>
      <w:r w:rsidRPr="00386B4A">
        <w:rPr>
          <w:sz w:val="28"/>
          <w:szCs w:val="28"/>
        </w:rPr>
        <w:t>(действий</w:t>
      </w:r>
      <w:r w:rsidRPr="00386B4A">
        <w:rPr>
          <w:spacing w:val="1"/>
          <w:sz w:val="28"/>
          <w:szCs w:val="28"/>
        </w:rPr>
        <w:t xml:space="preserve"> </w:t>
      </w:r>
      <w:r w:rsidRPr="00386B4A">
        <w:rPr>
          <w:sz w:val="28"/>
          <w:szCs w:val="28"/>
        </w:rPr>
        <w:t>или</w:t>
      </w:r>
      <w:r w:rsidRPr="00386B4A">
        <w:rPr>
          <w:spacing w:val="1"/>
          <w:sz w:val="28"/>
          <w:szCs w:val="28"/>
        </w:rPr>
        <w:t xml:space="preserve"> </w:t>
      </w:r>
      <w:r w:rsidRPr="00386B4A">
        <w:rPr>
          <w:sz w:val="28"/>
          <w:szCs w:val="28"/>
        </w:rPr>
        <w:t>бездействия), если иное не предусмотрено ТК РФ или иными федеральными</w:t>
      </w:r>
      <w:r w:rsidRPr="00386B4A">
        <w:rPr>
          <w:spacing w:val="1"/>
          <w:sz w:val="28"/>
          <w:szCs w:val="28"/>
        </w:rPr>
        <w:t xml:space="preserve"> </w:t>
      </w:r>
      <w:r w:rsidRPr="00386B4A">
        <w:rPr>
          <w:sz w:val="28"/>
          <w:szCs w:val="28"/>
        </w:rPr>
        <w:t>законами.</w:t>
      </w:r>
    </w:p>
    <w:p w:rsidR="001C02A4" w:rsidRPr="00386B4A" w:rsidRDefault="001C02A4" w:rsidP="00483142">
      <w:pPr>
        <w:numPr>
          <w:ilvl w:val="2"/>
          <w:numId w:val="28"/>
        </w:numPr>
        <w:tabs>
          <w:tab w:val="left" w:pos="2224"/>
        </w:tabs>
        <w:spacing w:before="2"/>
        <w:ind w:right="392" w:firstLine="707"/>
        <w:jc w:val="both"/>
        <w:rPr>
          <w:sz w:val="28"/>
        </w:rPr>
      </w:pPr>
      <w:r w:rsidRPr="00386B4A">
        <w:rPr>
          <w:sz w:val="28"/>
        </w:rPr>
        <w:t>Сторона</w:t>
      </w:r>
      <w:r w:rsidRPr="00386B4A">
        <w:rPr>
          <w:spacing w:val="1"/>
          <w:sz w:val="28"/>
        </w:rPr>
        <w:t xml:space="preserve"> </w:t>
      </w:r>
      <w:r w:rsidRPr="00386B4A">
        <w:rPr>
          <w:sz w:val="28"/>
        </w:rPr>
        <w:t>трудового</w:t>
      </w:r>
      <w:r w:rsidRPr="00386B4A">
        <w:rPr>
          <w:spacing w:val="1"/>
          <w:sz w:val="28"/>
        </w:rPr>
        <w:t xml:space="preserve"> </w:t>
      </w:r>
      <w:r w:rsidRPr="00386B4A">
        <w:rPr>
          <w:sz w:val="28"/>
        </w:rPr>
        <w:t>договора</w:t>
      </w:r>
      <w:r w:rsidRPr="00386B4A">
        <w:rPr>
          <w:spacing w:val="1"/>
          <w:sz w:val="28"/>
        </w:rPr>
        <w:t xml:space="preserve"> </w:t>
      </w:r>
      <w:r w:rsidRPr="00386B4A">
        <w:rPr>
          <w:sz w:val="28"/>
        </w:rPr>
        <w:t>(работодатель</w:t>
      </w:r>
      <w:r w:rsidRPr="00386B4A">
        <w:rPr>
          <w:spacing w:val="1"/>
          <w:sz w:val="28"/>
        </w:rPr>
        <w:t xml:space="preserve"> </w:t>
      </w:r>
      <w:r w:rsidRPr="00386B4A">
        <w:rPr>
          <w:sz w:val="28"/>
        </w:rPr>
        <w:t>или</w:t>
      </w:r>
      <w:r w:rsidRPr="00386B4A">
        <w:rPr>
          <w:spacing w:val="1"/>
          <w:sz w:val="28"/>
        </w:rPr>
        <w:t xml:space="preserve"> </w:t>
      </w:r>
      <w:r w:rsidRPr="00386B4A">
        <w:rPr>
          <w:sz w:val="28"/>
        </w:rPr>
        <w:t>работник),</w:t>
      </w:r>
      <w:r w:rsidRPr="00386B4A">
        <w:rPr>
          <w:spacing w:val="-67"/>
          <w:sz w:val="28"/>
        </w:rPr>
        <w:t xml:space="preserve"> </w:t>
      </w:r>
      <w:r w:rsidRPr="00386B4A">
        <w:rPr>
          <w:sz w:val="28"/>
        </w:rPr>
        <w:t>причинившая ущерб другой стороне, возмещает этот ущерб в соответствии с</w:t>
      </w:r>
      <w:r w:rsidRPr="00386B4A">
        <w:rPr>
          <w:spacing w:val="1"/>
          <w:sz w:val="28"/>
        </w:rPr>
        <w:t xml:space="preserve"> </w:t>
      </w:r>
      <w:r w:rsidRPr="00386B4A">
        <w:rPr>
          <w:sz w:val="28"/>
        </w:rPr>
        <w:t>ТК</w:t>
      </w:r>
      <w:r w:rsidRPr="00386B4A">
        <w:rPr>
          <w:spacing w:val="-1"/>
          <w:sz w:val="28"/>
        </w:rPr>
        <w:t xml:space="preserve"> </w:t>
      </w:r>
      <w:r w:rsidRPr="00386B4A">
        <w:rPr>
          <w:sz w:val="28"/>
        </w:rPr>
        <w:t>РФ</w:t>
      </w:r>
      <w:r w:rsidRPr="00386B4A">
        <w:rPr>
          <w:spacing w:val="-2"/>
          <w:sz w:val="28"/>
        </w:rPr>
        <w:t xml:space="preserve"> </w:t>
      </w:r>
      <w:r w:rsidRPr="00386B4A">
        <w:rPr>
          <w:sz w:val="28"/>
        </w:rPr>
        <w:t>и иными</w:t>
      </w:r>
      <w:r w:rsidRPr="00386B4A">
        <w:rPr>
          <w:spacing w:val="-3"/>
          <w:sz w:val="28"/>
        </w:rPr>
        <w:t xml:space="preserve"> </w:t>
      </w:r>
      <w:r w:rsidRPr="00386B4A">
        <w:rPr>
          <w:sz w:val="28"/>
        </w:rPr>
        <w:t>федеральными законами</w:t>
      </w:r>
      <w:r w:rsidRPr="00386B4A">
        <w:rPr>
          <w:spacing w:val="-1"/>
          <w:sz w:val="28"/>
        </w:rPr>
        <w:t xml:space="preserve"> </w:t>
      </w:r>
      <w:r w:rsidRPr="00386B4A">
        <w:rPr>
          <w:sz w:val="28"/>
        </w:rPr>
        <w:t>(ст.</w:t>
      </w:r>
      <w:r w:rsidRPr="00386B4A">
        <w:rPr>
          <w:spacing w:val="-2"/>
          <w:sz w:val="28"/>
        </w:rPr>
        <w:t xml:space="preserve"> </w:t>
      </w:r>
      <w:r w:rsidRPr="00386B4A">
        <w:rPr>
          <w:sz w:val="28"/>
        </w:rPr>
        <w:t>232</w:t>
      </w:r>
      <w:r w:rsidRPr="00386B4A">
        <w:rPr>
          <w:spacing w:val="1"/>
          <w:sz w:val="28"/>
        </w:rPr>
        <w:t xml:space="preserve"> </w:t>
      </w:r>
      <w:r w:rsidRPr="00386B4A">
        <w:rPr>
          <w:sz w:val="28"/>
        </w:rPr>
        <w:t>ТК РФ).</w:t>
      </w:r>
    </w:p>
    <w:p w:rsidR="001C02A4" w:rsidRPr="00386B4A" w:rsidRDefault="001C02A4" w:rsidP="001C02A4">
      <w:pPr>
        <w:ind w:left="662" w:right="387" w:firstLine="707"/>
        <w:jc w:val="both"/>
        <w:rPr>
          <w:sz w:val="28"/>
          <w:szCs w:val="28"/>
        </w:rPr>
      </w:pPr>
      <w:r w:rsidRPr="00386B4A">
        <w:rPr>
          <w:sz w:val="28"/>
          <w:szCs w:val="28"/>
        </w:rPr>
        <w:t>Трудовым</w:t>
      </w:r>
      <w:r w:rsidRPr="00386B4A">
        <w:rPr>
          <w:spacing w:val="1"/>
          <w:sz w:val="28"/>
          <w:szCs w:val="28"/>
        </w:rPr>
        <w:t xml:space="preserve"> </w:t>
      </w:r>
      <w:r w:rsidRPr="00386B4A">
        <w:rPr>
          <w:sz w:val="28"/>
          <w:szCs w:val="28"/>
        </w:rPr>
        <w:t>договором</w:t>
      </w:r>
      <w:r w:rsidRPr="00386B4A">
        <w:rPr>
          <w:spacing w:val="1"/>
          <w:sz w:val="28"/>
          <w:szCs w:val="28"/>
        </w:rPr>
        <w:t xml:space="preserve"> </w:t>
      </w:r>
      <w:r w:rsidRPr="00386B4A">
        <w:rPr>
          <w:sz w:val="28"/>
          <w:szCs w:val="28"/>
        </w:rPr>
        <w:t>или</w:t>
      </w:r>
      <w:r w:rsidRPr="00386B4A">
        <w:rPr>
          <w:spacing w:val="1"/>
          <w:sz w:val="28"/>
          <w:szCs w:val="28"/>
        </w:rPr>
        <w:t xml:space="preserve"> </w:t>
      </w:r>
      <w:r w:rsidRPr="00386B4A">
        <w:rPr>
          <w:sz w:val="28"/>
          <w:szCs w:val="28"/>
        </w:rPr>
        <w:t>заключаемыми</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письменной</w:t>
      </w:r>
      <w:r w:rsidRPr="00386B4A">
        <w:rPr>
          <w:spacing w:val="1"/>
          <w:sz w:val="28"/>
          <w:szCs w:val="28"/>
        </w:rPr>
        <w:t xml:space="preserve"> </w:t>
      </w:r>
      <w:r w:rsidRPr="00386B4A">
        <w:rPr>
          <w:sz w:val="28"/>
          <w:szCs w:val="28"/>
        </w:rPr>
        <w:t>форме</w:t>
      </w:r>
      <w:r w:rsidRPr="00386B4A">
        <w:rPr>
          <w:spacing w:val="1"/>
          <w:sz w:val="28"/>
          <w:szCs w:val="28"/>
        </w:rPr>
        <w:t xml:space="preserve"> </w:t>
      </w:r>
      <w:r w:rsidRPr="00386B4A">
        <w:rPr>
          <w:sz w:val="28"/>
          <w:szCs w:val="28"/>
        </w:rPr>
        <w:t>соглашениями,</w:t>
      </w:r>
      <w:r w:rsidRPr="00386B4A">
        <w:rPr>
          <w:spacing w:val="1"/>
          <w:sz w:val="28"/>
          <w:szCs w:val="28"/>
        </w:rPr>
        <w:t xml:space="preserve"> </w:t>
      </w:r>
      <w:r w:rsidRPr="00386B4A">
        <w:rPr>
          <w:sz w:val="28"/>
          <w:szCs w:val="28"/>
        </w:rPr>
        <w:t>прилагаемыми</w:t>
      </w:r>
      <w:r w:rsidRPr="00386B4A">
        <w:rPr>
          <w:spacing w:val="1"/>
          <w:sz w:val="28"/>
          <w:szCs w:val="28"/>
        </w:rPr>
        <w:t xml:space="preserve"> </w:t>
      </w:r>
      <w:r w:rsidRPr="00386B4A">
        <w:rPr>
          <w:sz w:val="28"/>
          <w:szCs w:val="28"/>
        </w:rPr>
        <w:t>к</w:t>
      </w:r>
      <w:r w:rsidRPr="00386B4A">
        <w:rPr>
          <w:spacing w:val="1"/>
          <w:sz w:val="28"/>
          <w:szCs w:val="28"/>
        </w:rPr>
        <w:t xml:space="preserve"> </w:t>
      </w:r>
      <w:r w:rsidRPr="00386B4A">
        <w:rPr>
          <w:sz w:val="28"/>
          <w:szCs w:val="28"/>
        </w:rPr>
        <w:t>нему,</w:t>
      </w:r>
      <w:r w:rsidRPr="00386B4A">
        <w:rPr>
          <w:spacing w:val="1"/>
          <w:sz w:val="28"/>
          <w:szCs w:val="28"/>
        </w:rPr>
        <w:t xml:space="preserve"> </w:t>
      </w:r>
      <w:r w:rsidRPr="00386B4A">
        <w:rPr>
          <w:sz w:val="28"/>
          <w:szCs w:val="28"/>
        </w:rPr>
        <w:t>может</w:t>
      </w:r>
      <w:r w:rsidRPr="00386B4A">
        <w:rPr>
          <w:spacing w:val="1"/>
          <w:sz w:val="28"/>
          <w:szCs w:val="28"/>
        </w:rPr>
        <w:t xml:space="preserve"> </w:t>
      </w:r>
      <w:r w:rsidRPr="00386B4A">
        <w:rPr>
          <w:sz w:val="28"/>
          <w:szCs w:val="28"/>
        </w:rPr>
        <w:t>конкретизироваться</w:t>
      </w:r>
      <w:r w:rsidRPr="00386B4A">
        <w:rPr>
          <w:spacing w:val="1"/>
          <w:sz w:val="28"/>
          <w:szCs w:val="28"/>
        </w:rPr>
        <w:t xml:space="preserve"> </w:t>
      </w:r>
      <w:r w:rsidRPr="00386B4A">
        <w:rPr>
          <w:sz w:val="28"/>
          <w:szCs w:val="28"/>
        </w:rPr>
        <w:t>материальная ответственность сторон этого договора. При этом договорная</w:t>
      </w:r>
      <w:r w:rsidRPr="00386B4A">
        <w:rPr>
          <w:spacing w:val="1"/>
          <w:sz w:val="28"/>
          <w:szCs w:val="28"/>
        </w:rPr>
        <w:t xml:space="preserve"> </w:t>
      </w:r>
      <w:r w:rsidRPr="00386B4A">
        <w:rPr>
          <w:sz w:val="28"/>
          <w:szCs w:val="28"/>
        </w:rPr>
        <w:t>ответственность</w:t>
      </w:r>
      <w:r w:rsidRPr="00386B4A">
        <w:rPr>
          <w:spacing w:val="1"/>
          <w:sz w:val="28"/>
          <w:szCs w:val="28"/>
        </w:rPr>
        <w:t xml:space="preserve"> </w:t>
      </w:r>
      <w:r w:rsidRPr="00386B4A">
        <w:rPr>
          <w:sz w:val="28"/>
          <w:szCs w:val="28"/>
        </w:rPr>
        <w:t>работодателя</w:t>
      </w:r>
      <w:r w:rsidRPr="00386B4A">
        <w:rPr>
          <w:spacing w:val="1"/>
          <w:sz w:val="28"/>
          <w:szCs w:val="28"/>
        </w:rPr>
        <w:t xml:space="preserve"> </w:t>
      </w:r>
      <w:r w:rsidRPr="00386B4A">
        <w:rPr>
          <w:sz w:val="28"/>
          <w:szCs w:val="28"/>
        </w:rPr>
        <w:t>перед</w:t>
      </w:r>
      <w:r w:rsidRPr="00386B4A">
        <w:rPr>
          <w:spacing w:val="1"/>
          <w:sz w:val="28"/>
          <w:szCs w:val="28"/>
        </w:rPr>
        <w:t xml:space="preserve"> </w:t>
      </w:r>
      <w:r w:rsidRPr="00386B4A">
        <w:rPr>
          <w:sz w:val="28"/>
          <w:szCs w:val="28"/>
        </w:rPr>
        <w:t>работником</w:t>
      </w:r>
      <w:r w:rsidRPr="00386B4A">
        <w:rPr>
          <w:spacing w:val="1"/>
          <w:sz w:val="28"/>
          <w:szCs w:val="28"/>
        </w:rPr>
        <w:t xml:space="preserve"> </w:t>
      </w:r>
      <w:r w:rsidRPr="00386B4A">
        <w:rPr>
          <w:sz w:val="28"/>
          <w:szCs w:val="28"/>
        </w:rPr>
        <w:t>не</w:t>
      </w:r>
      <w:r w:rsidRPr="00386B4A">
        <w:rPr>
          <w:spacing w:val="1"/>
          <w:sz w:val="28"/>
          <w:szCs w:val="28"/>
        </w:rPr>
        <w:t xml:space="preserve"> </w:t>
      </w:r>
      <w:r w:rsidRPr="00386B4A">
        <w:rPr>
          <w:sz w:val="28"/>
          <w:szCs w:val="28"/>
        </w:rPr>
        <w:t>может</w:t>
      </w:r>
      <w:r w:rsidRPr="00386B4A">
        <w:rPr>
          <w:spacing w:val="1"/>
          <w:sz w:val="28"/>
          <w:szCs w:val="28"/>
        </w:rPr>
        <w:t xml:space="preserve"> </w:t>
      </w:r>
      <w:r w:rsidRPr="00386B4A">
        <w:rPr>
          <w:sz w:val="28"/>
          <w:szCs w:val="28"/>
        </w:rPr>
        <w:t>быть</w:t>
      </w:r>
      <w:r w:rsidRPr="00386B4A">
        <w:rPr>
          <w:spacing w:val="1"/>
          <w:sz w:val="28"/>
          <w:szCs w:val="28"/>
        </w:rPr>
        <w:t xml:space="preserve"> </w:t>
      </w:r>
      <w:r w:rsidRPr="00386B4A">
        <w:rPr>
          <w:sz w:val="28"/>
          <w:szCs w:val="28"/>
        </w:rPr>
        <w:t>ниже,</w:t>
      </w:r>
      <w:r w:rsidRPr="00386B4A">
        <w:rPr>
          <w:spacing w:val="1"/>
          <w:sz w:val="28"/>
          <w:szCs w:val="28"/>
        </w:rPr>
        <w:t xml:space="preserve"> </w:t>
      </w:r>
      <w:r w:rsidRPr="00386B4A">
        <w:rPr>
          <w:sz w:val="28"/>
          <w:szCs w:val="28"/>
        </w:rPr>
        <w:t>а</w:t>
      </w:r>
      <w:r w:rsidRPr="00386B4A">
        <w:rPr>
          <w:spacing w:val="1"/>
          <w:sz w:val="28"/>
          <w:szCs w:val="28"/>
        </w:rPr>
        <w:t xml:space="preserve"> </w:t>
      </w:r>
      <w:r w:rsidRPr="00386B4A">
        <w:rPr>
          <w:sz w:val="28"/>
          <w:szCs w:val="28"/>
        </w:rPr>
        <w:t>работника перед работодателем - выше, чем это предусмотрено ТК РФ или</w:t>
      </w:r>
      <w:r w:rsidRPr="00386B4A">
        <w:rPr>
          <w:spacing w:val="1"/>
          <w:sz w:val="28"/>
          <w:szCs w:val="28"/>
        </w:rPr>
        <w:t xml:space="preserve"> </w:t>
      </w:r>
      <w:r w:rsidRPr="00386B4A">
        <w:rPr>
          <w:sz w:val="28"/>
          <w:szCs w:val="28"/>
        </w:rPr>
        <w:t>иными</w:t>
      </w:r>
      <w:r w:rsidRPr="00386B4A">
        <w:rPr>
          <w:spacing w:val="-3"/>
          <w:sz w:val="28"/>
          <w:szCs w:val="28"/>
        </w:rPr>
        <w:t xml:space="preserve"> </w:t>
      </w:r>
      <w:r w:rsidRPr="00386B4A">
        <w:rPr>
          <w:sz w:val="28"/>
          <w:szCs w:val="28"/>
        </w:rPr>
        <w:t>федеральными законами.</w:t>
      </w:r>
    </w:p>
    <w:p w:rsidR="001C02A4" w:rsidRPr="00386B4A" w:rsidRDefault="001C02A4" w:rsidP="00483142">
      <w:pPr>
        <w:numPr>
          <w:ilvl w:val="2"/>
          <w:numId w:val="28"/>
        </w:numPr>
        <w:tabs>
          <w:tab w:val="left" w:pos="2085"/>
        </w:tabs>
        <w:ind w:right="387" w:firstLine="707"/>
        <w:jc w:val="both"/>
        <w:rPr>
          <w:sz w:val="28"/>
        </w:rPr>
      </w:pPr>
      <w:r w:rsidRPr="00386B4A">
        <w:rPr>
          <w:sz w:val="28"/>
        </w:rPr>
        <w:t>Работодатель обязан в соответствии со ст. 234 ТК РФ возместить</w:t>
      </w:r>
      <w:r w:rsidRPr="00386B4A">
        <w:rPr>
          <w:spacing w:val="1"/>
          <w:sz w:val="28"/>
        </w:rPr>
        <w:t xml:space="preserve"> </w:t>
      </w:r>
      <w:r w:rsidRPr="00386B4A">
        <w:rPr>
          <w:sz w:val="28"/>
        </w:rPr>
        <w:t>работнику</w:t>
      </w:r>
      <w:r w:rsidRPr="00386B4A">
        <w:rPr>
          <w:spacing w:val="1"/>
          <w:sz w:val="28"/>
        </w:rPr>
        <w:t xml:space="preserve"> </w:t>
      </w:r>
      <w:r w:rsidRPr="00386B4A">
        <w:rPr>
          <w:sz w:val="28"/>
        </w:rPr>
        <w:t>не</w:t>
      </w:r>
      <w:r w:rsidRPr="00386B4A">
        <w:rPr>
          <w:spacing w:val="1"/>
          <w:sz w:val="28"/>
        </w:rPr>
        <w:t xml:space="preserve"> </w:t>
      </w:r>
      <w:r w:rsidRPr="00386B4A">
        <w:rPr>
          <w:sz w:val="28"/>
        </w:rPr>
        <w:t>полученный</w:t>
      </w:r>
      <w:r w:rsidRPr="00386B4A">
        <w:rPr>
          <w:spacing w:val="1"/>
          <w:sz w:val="28"/>
        </w:rPr>
        <w:t xml:space="preserve"> </w:t>
      </w:r>
      <w:r w:rsidRPr="00386B4A">
        <w:rPr>
          <w:sz w:val="28"/>
        </w:rPr>
        <w:t>им</w:t>
      </w:r>
      <w:r w:rsidRPr="00386B4A">
        <w:rPr>
          <w:spacing w:val="1"/>
          <w:sz w:val="28"/>
        </w:rPr>
        <w:t xml:space="preserve"> </w:t>
      </w:r>
      <w:r w:rsidRPr="00386B4A">
        <w:rPr>
          <w:sz w:val="28"/>
        </w:rPr>
        <w:t>заработок</w:t>
      </w:r>
      <w:r w:rsidRPr="00386B4A">
        <w:rPr>
          <w:spacing w:val="1"/>
          <w:sz w:val="28"/>
        </w:rPr>
        <w:t xml:space="preserve"> </w:t>
      </w:r>
      <w:r w:rsidRPr="00386B4A">
        <w:rPr>
          <w:sz w:val="28"/>
        </w:rPr>
        <w:t>во</w:t>
      </w:r>
      <w:r w:rsidRPr="00386B4A">
        <w:rPr>
          <w:spacing w:val="1"/>
          <w:sz w:val="28"/>
        </w:rPr>
        <w:t xml:space="preserve"> </w:t>
      </w:r>
      <w:r w:rsidRPr="00386B4A">
        <w:rPr>
          <w:sz w:val="28"/>
        </w:rPr>
        <w:t>всех</w:t>
      </w:r>
      <w:r w:rsidRPr="00386B4A">
        <w:rPr>
          <w:spacing w:val="1"/>
          <w:sz w:val="28"/>
        </w:rPr>
        <w:t xml:space="preserve"> </w:t>
      </w:r>
      <w:r w:rsidRPr="00386B4A">
        <w:rPr>
          <w:sz w:val="28"/>
        </w:rPr>
        <w:t>случаях</w:t>
      </w:r>
      <w:r w:rsidRPr="00386B4A">
        <w:rPr>
          <w:spacing w:val="70"/>
          <w:sz w:val="28"/>
        </w:rPr>
        <w:t xml:space="preserve"> </w:t>
      </w:r>
      <w:r w:rsidRPr="00386B4A">
        <w:rPr>
          <w:sz w:val="28"/>
        </w:rPr>
        <w:t>незаконного</w:t>
      </w:r>
      <w:r w:rsidRPr="00386B4A">
        <w:rPr>
          <w:spacing w:val="1"/>
          <w:sz w:val="28"/>
        </w:rPr>
        <w:t xml:space="preserve"> </w:t>
      </w:r>
      <w:r w:rsidRPr="00386B4A">
        <w:rPr>
          <w:sz w:val="28"/>
        </w:rPr>
        <w:t>лишения его возможности трудиться, в том числе в случаях, когда заработок</w:t>
      </w:r>
      <w:r w:rsidRPr="00386B4A">
        <w:rPr>
          <w:spacing w:val="1"/>
          <w:sz w:val="28"/>
        </w:rPr>
        <w:t xml:space="preserve"> </w:t>
      </w:r>
      <w:r w:rsidRPr="00386B4A">
        <w:rPr>
          <w:sz w:val="28"/>
        </w:rPr>
        <w:t>не</w:t>
      </w:r>
      <w:r w:rsidRPr="00386B4A">
        <w:rPr>
          <w:spacing w:val="-1"/>
          <w:sz w:val="28"/>
        </w:rPr>
        <w:t xml:space="preserve"> </w:t>
      </w:r>
      <w:r w:rsidRPr="00386B4A">
        <w:rPr>
          <w:sz w:val="28"/>
        </w:rPr>
        <w:t>получен</w:t>
      </w:r>
      <w:r w:rsidRPr="00386B4A">
        <w:rPr>
          <w:spacing w:val="1"/>
          <w:sz w:val="28"/>
        </w:rPr>
        <w:t xml:space="preserve"> </w:t>
      </w:r>
      <w:r w:rsidRPr="00386B4A">
        <w:rPr>
          <w:sz w:val="28"/>
        </w:rPr>
        <w:t>в</w:t>
      </w:r>
      <w:r w:rsidRPr="00386B4A">
        <w:rPr>
          <w:spacing w:val="-1"/>
          <w:sz w:val="28"/>
        </w:rPr>
        <w:t xml:space="preserve"> </w:t>
      </w:r>
      <w:r w:rsidRPr="00386B4A">
        <w:rPr>
          <w:sz w:val="28"/>
        </w:rPr>
        <w:t>результате:</w:t>
      </w:r>
    </w:p>
    <w:p w:rsidR="001C02A4" w:rsidRPr="00386B4A" w:rsidRDefault="001C02A4" w:rsidP="001C02A4">
      <w:pPr>
        <w:ind w:left="662" w:right="394" w:firstLine="707"/>
        <w:jc w:val="both"/>
        <w:rPr>
          <w:sz w:val="28"/>
          <w:szCs w:val="28"/>
        </w:rPr>
      </w:pPr>
      <w:r w:rsidRPr="00386B4A">
        <w:rPr>
          <w:sz w:val="28"/>
          <w:szCs w:val="28"/>
        </w:rPr>
        <w:t>незаконного</w:t>
      </w:r>
      <w:r w:rsidRPr="00386B4A">
        <w:rPr>
          <w:spacing w:val="1"/>
          <w:sz w:val="28"/>
          <w:szCs w:val="28"/>
        </w:rPr>
        <w:t xml:space="preserve"> </w:t>
      </w:r>
      <w:r w:rsidRPr="00386B4A">
        <w:rPr>
          <w:sz w:val="28"/>
          <w:szCs w:val="28"/>
        </w:rPr>
        <w:t>отстранения</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от</w:t>
      </w:r>
      <w:r w:rsidRPr="00386B4A">
        <w:rPr>
          <w:spacing w:val="1"/>
          <w:sz w:val="28"/>
          <w:szCs w:val="28"/>
        </w:rPr>
        <w:t xml:space="preserve"> </w:t>
      </w:r>
      <w:r w:rsidRPr="00386B4A">
        <w:rPr>
          <w:sz w:val="28"/>
          <w:szCs w:val="28"/>
        </w:rPr>
        <w:t>работы,</w:t>
      </w:r>
      <w:r w:rsidRPr="00386B4A">
        <w:rPr>
          <w:spacing w:val="1"/>
          <w:sz w:val="28"/>
          <w:szCs w:val="28"/>
        </w:rPr>
        <w:t xml:space="preserve"> </w:t>
      </w:r>
      <w:r w:rsidRPr="00386B4A">
        <w:rPr>
          <w:sz w:val="28"/>
          <w:szCs w:val="28"/>
        </w:rPr>
        <w:t>его</w:t>
      </w:r>
      <w:r w:rsidRPr="00386B4A">
        <w:rPr>
          <w:spacing w:val="1"/>
          <w:sz w:val="28"/>
          <w:szCs w:val="28"/>
        </w:rPr>
        <w:t xml:space="preserve"> </w:t>
      </w:r>
      <w:r w:rsidRPr="00386B4A">
        <w:rPr>
          <w:sz w:val="28"/>
          <w:szCs w:val="28"/>
        </w:rPr>
        <w:t>увольнения</w:t>
      </w:r>
      <w:r w:rsidRPr="00386B4A">
        <w:rPr>
          <w:spacing w:val="1"/>
          <w:sz w:val="28"/>
          <w:szCs w:val="28"/>
        </w:rPr>
        <w:t xml:space="preserve"> </w:t>
      </w:r>
      <w:r w:rsidRPr="00386B4A">
        <w:rPr>
          <w:sz w:val="28"/>
          <w:szCs w:val="28"/>
        </w:rPr>
        <w:t>или</w:t>
      </w:r>
      <w:r w:rsidRPr="00386B4A">
        <w:rPr>
          <w:spacing w:val="1"/>
          <w:sz w:val="28"/>
          <w:szCs w:val="28"/>
        </w:rPr>
        <w:t xml:space="preserve"> </w:t>
      </w:r>
      <w:r w:rsidRPr="00386B4A">
        <w:rPr>
          <w:sz w:val="28"/>
          <w:szCs w:val="28"/>
        </w:rPr>
        <w:t>перевода</w:t>
      </w:r>
      <w:r w:rsidRPr="00386B4A">
        <w:rPr>
          <w:spacing w:val="-1"/>
          <w:sz w:val="28"/>
          <w:szCs w:val="28"/>
        </w:rPr>
        <w:t xml:space="preserve"> </w:t>
      </w:r>
      <w:r w:rsidRPr="00386B4A">
        <w:rPr>
          <w:sz w:val="28"/>
          <w:szCs w:val="28"/>
        </w:rPr>
        <w:t>на другую работу;</w:t>
      </w:r>
    </w:p>
    <w:p w:rsidR="001C02A4" w:rsidRPr="00386B4A" w:rsidRDefault="001C02A4" w:rsidP="001C02A4">
      <w:pPr>
        <w:ind w:left="662" w:right="388" w:firstLine="707"/>
        <w:jc w:val="both"/>
        <w:rPr>
          <w:sz w:val="28"/>
          <w:szCs w:val="28"/>
        </w:rPr>
      </w:pPr>
      <w:r w:rsidRPr="00386B4A">
        <w:rPr>
          <w:sz w:val="28"/>
          <w:szCs w:val="28"/>
        </w:rPr>
        <w:t>отказа работодателя от исполнения или несвоевременного исполнения</w:t>
      </w:r>
      <w:r w:rsidRPr="00386B4A">
        <w:rPr>
          <w:spacing w:val="1"/>
          <w:sz w:val="28"/>
          <w:szCs w:val="28"/>
        </w:rPr>
        <w:t xml:space="preserve"> </w:t>
      </w:r>
      <w:r w:rsidRPr="00386B4A">
        <w:rPr>
          <w:sz w:val="28"/>
          <w:szCs w:val="28"/>
        </w:rPr>
        <w:t>решения</w:t>
      </w:r>
      <w:r w:rsidRPr="00386B4A">
        <w:rPr>
          <w:spacing w:val="1"/>
          <w:sz w:val="28"/>
          <w:szCs w:val="28"/>
        </w:rPr>
        <w:t xml:space="preserve"> </w:t>
      </w:r>
      <w:r w:rsidRPr="00386B4A">
        <w:rPr>
          <w:sz w:val="28"/>
          <w:szCs w:val="28"/>
        </w:rPr>
        <w:t>органа</w:t>
      </w:r>
      <w:r w:rsidRPr="00386B4A">
        <w:rPr>
          <w:spacing w:val="1"/>
          <w:sz w:val="28"/>
          <w:szCs w:val="28"/>
        </w:rPr>
        <w:t xml:space="preserve"> </w:t>
      </w:r>
      <w:r w:rsidRPr="00386B4A">
        <w:rPr>
          <w:sz w:val="28"/>
          <w:szCs w:val="28"/>
        </w:rPr>
        <w:t>по рассмотрению</w:t>
      </w:r>
      <w:r w:rsidRPr="00386B4A">
        <w:rPr>
          <w:spacing w:val="1"/>
          <w:sz w:val="28"/>
          <w:szCs w:val="28"/>
        </w:rPr>
        <w:t xml:space="preserve"> </w:t>
      </w:r>
      <w:r w:rsidRPr="00386B4A">
        <w:rPr>
          <w:sz w:val="28"/>
          <w:szCs w:val="28"/>
        </w:rPr>
        <w:t>трудовых</w:t>
      </w:r>
      <w:r w:rsidRPr="00386B4A">
        <w:rPr>
          <w:spacing w:val="1"/>
          <w:sz w:val="28"/>
          <w:szCs w:val="28"/>
        </w:rPr>
        <w:t xml:space="preserve"> </w:t>
      </w:r>
      <w:r w:rsidRPr="00386B4A">
        <w:rPr>
          <w:sz w:val="28"/>
          <w:szCs w:val="28"/>
        </w:rPr>
        <w:t>споров</w:t>
      </w:r>
      <w:r w:rsidRPr="00386B4A">
        <w:rPr>
          <w:spacing w:val="1"/>
          <w:sz w:val="28"/>
          <w:szCs w:val="28"/>
        </w:rPr>
        <w:t xml:space="preserve"> </w:t>
      </w:r>
      <w:r w:rsidRPr="00386B4A">
        <w:rPr>
          <w:sz w:val="28"/>
          <w:szCs w:val="28"/>
        </w:rPr>
        <w:t>или государственного</w:t>
      </w:r>
      <w:r w:rsidRPr="00386B4A">
        <w:rPr>
          <w:spacing w:val="1"/>
          <w:sz w:val="28"/>
          <w:szCs w:val="28"/>
        </w:rPr>
        <w:t xml:space="preserve"> </w:t>
      </w:r>
      <w:r w:rsidRPr="00386B4A">
        <w:rPr>
          <w:sz w:val="28"/>
          <w:szCs w:val="28"/>
        </w:rPr>
        <w:t>правового</w:t>
      </w:r>
      <w:r w:rsidRPr="00386B4A">
        <w:rPr>
          <w:spacing w:val="-5"/>
          <w:sz w:val="28"/>
          <w:szCs w:val="28"/>
        </w:rPr>
        <w:t xml:space="preserve"> </w:t>
      </w:r>
      <w:r w:rsidRPr="00386B4A">
        <w:rPr>
          <w:sz w:val="28"/>
          <w:szCs w:val="28"/>
        </w:rPr>
        <w:t>инспектора</w:t>
      </w:r>
      <w:r w:rsidRPr="00386B4A">
        <w:rPr>
          <w:spacing w:val="-3"/>
          <w:sz w:val="28"/>
          <w:szCs w:val="28"/>
        </w:rPr>
        <w:t xml:space="preserve"> </w:t>
      </w:r>
      <w:r w:rsidRPr="00386B4A">
        <w:rPr>
          <w:sz w:val="28"/>
          <w:szCs w:val="28"/>
        </w:rPr>
        <w:t>труда</w:t>
      </w:r>
      <w:r w:rsidRPr="00386B4A">
        <w:rPr>
          <w:spacing w:val="-3"/>
          <w:sz w:val="28"/>
          <w:szCs w:val="28"/>
        </w:rPr>
        <w:t xml:space="preserve"> </w:t>
      </w:r>
      <w:r w:rsidRPr="00386B4A">
        <w:rPr>
          <w:sz w:val="28"/>
          <w:szCs w:val="28"/>
        </w:rPr>
        <w:t>о</w:t>
      </w:r>
      <w:r w:rsidRPr="00386B4A">
        <w:rPr>
          <w:spacing w:val="-2"/>
          <w:sz w:val="28"/>
          <w:szCs w:val="28"/>
        </w:rPr>
        <w:t xml:space="preserve"> </w:t>
      </w:r>
      <w:r w:rsidRPr="00386B4A">
        <w:rPr>
          <w:sz w:val="28"/>
          <w:szCs w:val="28"/>
        </w:rPr>
        <w:t>восстановлении</w:t>
      </w:r>
      <w:r w:rsidRPr="00386B4A">
        <w:rPr>
          <w:spacing w:val="-3"/>
          <w:sz w:val="28"/>
          <w:szCs w:val="28"/>
        </w:rPr>
        <w:t xml:space="preserve"> </w:t>
      </w:r>
      <w:r w:rsidRPr="00386B4A">
        <w:rPr>
          <w:sz w:val="28"/>
          <w:szCs w:val="28"/>
        </w:rPr>
        <w:t>работника</w:t>
      </w:r>
      <w:r w:rsidRPr="00386B4A">
        <w:rPr>
          <w:spacing w:val="-6"/>
          <w:sz w:val="28"/>
          <w:szCs w:val="28"/>
        </w:rPr>
        <w:t xml:space="preserve"> </w:t>
      </w:r>
      <w:r w:rsidRPr="00386B4A">
        <w:rPr>
          <w:sz w:val="28"/>
          <w:szCs w:val="28"/>
        </w:rPr>
        <w:t>на</w:t>
      </w:r>
      <w:r w:rsidRPr="00386B4A">
        <w:rPr>
          <w:spacing w:val="-2"/>
          <w:sz w:val="28"/>
          <w:szCs w:val="28"/>
        </w:rPr>
        <w:t xml:space="preserve"> </w:t>
      </w:r>
      <w:r w:rsidRPr="00386B4A">
        <w:rPr>
          <w:sz w:val="28"/>
          <w:szCs w:val="28"/>
        </w:rPr>
        <w:t>прежней</w:t>
      </w:r>
      <w:r w:rsidRPr="00386B4A">
        <w:rPr>
          <w:spacing w:val="-5"/>
          <w:sz w:val="28"/>
          <w:szCs w:val="28"/>
        </w:rPr>
        <w:t xml:space="preserve"> </w:t>
      </w:r>
      <w:r w:rsidRPr="00386B4A">
        <w:rPr>
          <w:sz w:val="28"/>
          <w:szCs w:val="28"/>
        </w:rPr>
        <w:t>работе;</w:t>
      </w:r>
    </w:p>
    <w:p w:rsidR="001C02A4" w:rsidRPr="00386B4A" w:rsidRDefault="001C02A4" w:rsidP="001C02A4">
      <w:pPr>
        <w:spacing w:before="1"/>
        <w:ind w:left="662" w:right="388" w:firstLine="707"/>
        <w:jc w:val="both"/>
        <w:rPr>
          <w:sz w:val="28"/>
          <w:szCs w:val="28"/>
        </w:rPr>
      </w:pPr>
      <w:r w:rsidRPr="00386B4A">
        <w:rPr>
          <w:sz w:val="28"/>
          <w:szCs w:val="28"/>
        </w:rPr>
        <w:t>задержки</w:t>
      </w:r>
      <w:r w:rsidRPr="00386B4A">
        <w:rPr>
          <w:spacing w:val="1"/>
          <w:sz w:val="28"/>
          <w:szCs w:val="28"/>
        </w:rPr>
        <w:t xml:space="preserve"> </w:t>
      </w:r>
      <w:r w:rsidRPr="00386B4A">
        <w:rPr>
          <w:sz w:val="28"/>
          <w:szCs w:val="28"/>
        </w:rPr>
        <w:t>работодателем</w:t>
      </w:r>
      <w:r w:rsidRPr="00386B4A">
        <w:rPr>
          <w:spacing w:val="1"/>
          <w:sz w:val="28"/>
          <w:szCs w:val="28"/>
        </w:rPr>
        <w:t xml:space="preserve"> </w:t>
      </w:r>
      <w:r w:rsidRPr="00386B4A">
        <w:rPr>
          <w:sz w:val="28"/>
          <w:szCs w:val="28"/>
        </w:rPr>
        <w:t>выдачи</w:t>
      </w:r>
      <w:r w:rsidRPr="00386B4A">
        <w:rPr>
          <w:spacing w:val="1"/>
          <w:sz w:val="28"/>
          <w:szCs w:val="28"/>
        </w:rPr>
        <w:t xml:space="preserve"> </w:t>
      </w:r>
      <w:r w:rsidRPr="00386B4A">
        <w:rPr>
          <w:sz w:val="28"/>
          <w:szCs w:val="28"/>
        </w:rPr>
        <w:t>работнику</w:t>
      </w:r>
      <w:r w:rsidRPr="00386B4A">
        <w:rPr>
          <w:spacing w:val="1"/>
          <w:sz w:val="28"/>
          <w:szCs w:val="28"/>
        </w:rPr>
        <w:t xml:space="preserve"> </w:t>
      </w:r>
      <w:r w:rsidRPr="00386B4A">
        <w:rPr>
          <w:sz w:val="28"/>
          <w:szCs w:val="28"/>
        </w:rPr>
        <w:t>трудовой</w:t>
      </w:r>
      <w:r w:rsidRPr="00386B4A">
        <w:rPr>
          <w:spacing w:val="1"/>
          <w:sz w:val="28"/>
          <w:szCs w:val="28"/>
        </w:rPr>
        <w:t xml:space="preserve"> </w:t>
      </w:r>
      <w:r w:rsidRPr="00386B4A">
        <w:rPr>
          <w:sz w:val="28"/>
          <w:szCs w:val="28"/>
        </w:rPr>
        <w:t>книжки,</w:t>
      </w:r>
      <w:r w:rsidRPr="00386B4A">
        <w:rPr>
          <w:spacing w:val="1"/>
          <w:sz w:val="28"/>
          <w:szCs w:val="28"/>
        </w:rPr>
        <w:t xml:space="preserve"> </w:t>
      </w:r>
      <w:r w:rsidRPr="00386B4A">
        <w:rPr>
          <w:sz w:val="28"/>
          <w:szCs w:val="28"/>
        </w:rPr>
        <w:t>предоставления сведений о трудовой деятельности (статья 66.1 Трудового</w:t>
      </w:r>
      <w:r w:rsidRPr="00386B4A">
        <w:rPr>
          <w:spacing w:val="1"/>
          <w:sz w:val="28"/>
          <w:szCs w:val="28"/>
        </w:rPr>
        <w:t xml:space="preserve"> </w:t>
      </w:r>
      <w:r w:rsidRPr="00386B4A">
        <w:rPr>
          <w:sz w:val="28"/>
          <w:szCs w:val="28"/>
        </w:rPr>
        <w:t>Кодекса),</w:t>
      </w:r>
      <w:r w:rsidRPr="00386B4A">
        <w:rPr>
          <w:spacing w:val="1"/>
          <w:sz w:val="28"/>
          <w:szCs w:val="28"/>
        </w:rPr>
        <w:t xml:space="preserve"> </w:t>
      </w:r>
      <w:r w:rsidRPr="00386B4A">
        <w:rPr>
          <w:sz w:val="28"/>
          <w:szCs w:val="28"/>
        </w:rPr>
        <w:t>внесения</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трудовую</w:t>
      </w:r>
      <w:r w:rsidRPr="00386B4A">
        <w:rPr>
          <w:spacing w:val="1"/>
          <w:sz w:val="28"/>
          <w:szCs w:val="28"/>
        </w:rPr>
        <w:t xml:space="preserve"> </w:t>
      </w:r>
      <w:r w:rsidRPr="00386B4A">
        <w:rPr>
          <w:sz w:val="28"/>
          <w:szCs w:val="28"/>
        </w:rPr>
        <w:t>книжку</w:t>
      </w:r>
      <w:r w:rsidRPr="00386B4A">
        <w:rPr>
          <w:spacing w:val="1"/>
          <w:sz w:val="28"/>
          <w:szCs w:val="28"/>
        </w:rPr>
        <w:t xml:space="preserve"> </w:t>
      </w:r>
      <w:r w:rsidRPr="00386B4A">
        <w:rPr>
          <w:sz w:val="28"/>
          <w:szCs w:val="28"/>
        </w:rPr>
        <w:t>неправильной</w:t>
      </w:r>
      <w:r w:rsidRPr="00386B4A">
        <w:rPr>
          <w:spacing w:val="1"/>
          <w:sz w:val="28"/>
          <w:szCs w:val="28"/>
        </w:rPr>
        <w:t xml:space="preserve"> </w:t>
      </w:r>
      <w:r w:rsidRPr="00386B4A">
        <w:rPr>
          <w:sz w:val="28"/>
          <w:szCs w:val="28"/>
        </w:rPr>
        <w:t>или</w:t>
      </w:r>
      <w:r w:rsidRPr="00386B4A">
        <w:rPr>
          <w:spacing w:val="1"/>
          <w:sz w:val="28"/>
          <w:szCs w:val="28"/>
        </w:rPr>
        <w:t xml:space="preserve"> </w:t>
      </w:r>
      <w:r w:rsidRPr="00386B4A">
        <w:rPr>
          <w:sz w:val="28"/>
          <w:szCs w:val="28"/>
        </w:rPr>
        <w:t>не</w:t>
      </w:r>
      <w:r w:rsidRPr="00386B4A">
        <w:rPr>
          <w:spacing w:val="1"/>
          <w:sz w:val="28"/>
          <w:szCs w:val="28"/>
        </w:rPr>
        <w:t xml:space="preserve"> </w:t>
      </w:r>
      <w:r w:rsidRPr="00386B4A">
        <w:rPr>
          <w:sz w:val="28"/>
          <w:szCs w:val="28"/>
        </w:rPr>
        <w:t>соответствующей</w:t>
      </w:r>
      <w:r w:rsidRPr="00386B4A">
        <w:rPr>
          <w:spacing w:val="1"/>
          <w:sz w:val="28"/>
          <w:szCs w:val="28"/>
        </w:rPr>
        <w:t xml:space="preserve"> </w:t>
      </w:r>
      <w:r w:rsidRPr="00386B4A">
        <w:rPr>
          <w:sz w:val="28"/>
          <w:szCs w:val="28"/>
        </w:rPr>
        <w:t>законодательству</w:t>
      </w:r>
      <w:r w:rsidRPr="00386B4A">
        <w:rPr>
          <w:spacing w:val="1"/>
          <w:sz w:val="28"/>
          <w:szCs w:val="28"/>
        </w:rPr>
        <w:t xml:space="preserve"> </w:t>
      </w:r>
      <w:r w:rsidRPr="00386B4A">
        <w:rPr>
          <w:sz w:val="28"/>
          <w:szCs w:val="28"/>
        </w:rPr>
        <w:t>формулировки</w:t>
      </w:r>
      <w:r w:rsidRPr="00386B4A">
        <w:rPr>
          <w:spacing w:val="1"/>
          <w:sz w:val="28"/>
          <w:szCs w:val="28"/>
        </w:rPr>
        <w:t xml:space="preserve"> </w:t>
      </w:r>
      <w:r w:rsidRPr="00386B4A">
        <w:rPr>
          <w:sz w:val="28"/>
          <w:szCs w:val="28"/>
        </w:rPr>
        <w:t>причины</w:t>
      </w:r>
      <w:r w:rsidRPr="00386B4A">
        <w:rPr>
          <w:spacing w:val="1"/>
          <w:sz w:val="28"/>
          <w:szCs w:val="28"/>
        </w:rPr>
        <w:t xml:space="preserve"> </w:t>
      </w:r>
      <w:r w:rsidRPr="00386B4A">
        <w:rPr>
          <w:sz w:val="28"/>
          <w:szCs w:val="28"/>
        </w:rPr>
        <w:t>увольнения</w:t>
      </w:r>
      <w:r w:rsidRPr="00386B4A">
        <w:rPr>
          <w:spacing w:val="1"/>
          <w:sz w:val="28"/>
          <w:szCs w:val="28"/>
        </w:rPr>
        <w:t xml:space="preserve"> </w:t>
      </w:r>
      <w:r w:rsidRPr="00386B4A">
        <w:rPr>
          <w:sz w:val="28"/>
          <w:szCs w:val="28"/>
        </w:rPr>
        <w:t>работника.</w:t>
      </w:r>
    </w:p>
    <w:p w:rsidR="001C02A4" w:rsidRPr="00386B4A" w:rsidRDefault="001C02A4" w:rsidP="00483142">
      <w:pPr>
        <w:numPr>
          <w:ilvl w:val="2"/>
          <w:numId w:val="28"/>
        </w:numPr>
        <w:tabs>
          <w:tab w:val="left" w:pos="1996"/>
        </w:tabs>
        <w:spacing w:before="1"/>
        <w:ind w:right="382" w:firstLine="539"/>
        <w:jc w:val="both"/>
        <w:rPr>
          <w:sz w:val="28"/>
        </w:rPr>
      </w:pPr>
      <w:r w:rsidRPr="00386B4A">
        <w:rPr>
          <w:sz w:val="28"/>
        </w:rPr>
        <w:t>При</w:t>
      </w:r>
      <w:r w:rsidRPr="00386B4A">
        <w:rPr>
          <w:spacing w:val="1"/>
          <w:sz w:val="28"/>
        </w:rPr>
        <w:t xml:space="preserve"> </w:t>
      </w:r>
      <w:r w:rsidRPr="00386B4A">
        <w:rPr>
          <w:sz w:val="28"/>
        </w:rPr>
        <w:t>нарушении</w:t>
      </w:r>
      <w:r w:rsidRPr="00386B4A">
        <w:rPr>
          <w:spacing w:val="1"/>
          <w:sz w:val="28"/>
        </w:rPr>
        <w:t xml:space="preserve"> </w:t>
      </w:r>
      <w:r w:rsidRPr="00386B4A">
        <w:rPr>
          <w:sz w:val="28"/>
        </w:rPr>
        <w:t>работодателем</w:t>
      </w:r>
      <w:r w:rsidRPr="00386B4A">
        <w:rPr>
          <w:spacing w:val="1"/>
          <w:sz w:val="28"/>
        </w:rPr>
        <w:t xml:space="preserve"> </w:t>
      </w:r>
      <w:r w:rsidRPr="00386B4A">
        <w:rPr>
          <w:sz w:val="28"/>
        </w:rPr>
        <w:t>установленного</w:t>
      </w:r>
      <w:r w:rsidRPr="00386B4A">
        <w:rPr>
          <w:spacing w:val="1"/>
          <w:sz w:val="28"/>
        </w:rPr>
        <w:t xml:space="preserve"> </w:t>
      </w:r>
      <w:r w:rsidRPr="00386B4A">
        <w:rPr>
          <w:sz w:val="28"/>
        </w:rPr>
        <w:t>срока</w:t>
      </w:r>
      <w:r w:rsidRPr="00386B4A">
        <w:rPr>
          <w:spacing w:val="1"/>
          <w:sz w:val="28"/>
        </w:rPr>
        <w:t xml:space="preserve"> </w:t>
      </w:r>
      <w:r w:rsidRPr="00386B4A">
        <w:rPr>
          <w:sz w:val="28"/>
        </w:rPr>
        <w:t>выплаты</w:t>
      </w:r>
      <w:r w:rsidRPr="00386B4A">
        <w:rPr>
          <w:spacing w:val="1"/>
          <w:sz w:val="28"/>
        </w:rPr>
        <w:t xml:space="preserve"> </w:t>
      </w:r>
      <w:r w:rsidRPr="00386B4A">
        <w:rPr>
          <w:sz w:val="28"/>
        </w:rPr>
        <w:t>заработной платы, оплаты отпуска, выплат при увольнении и других выплат,</w:t>
      </w:r>
      <w:r w:rsidRPr="00386B4A">
        <w:rPr>
          <w:spacing w:val="1"/>
          <w:sz w:val="28"/>
        </w:rPr>
        <w:t xml:space="preserve"> </w:t>
      </w:r>
      <w:r w:rsidRPr="00386B4A">
        <w:rPr>
          <w:sz w:val="28"/>
        </w:rPr>
        <w:t>причитающихся</w:t>
      </w:r>
      <w:r w:rsidRPr="00386B4A">
        <w:rPr>
          <w:spacing w:val="1"/>
          <w:sz w:val="28"/>
        </w:rPr>
        <w:t xml:space="preserve"> </w:t>
      </w:r>
      <w:r w:rsidRPr="00386B4A">
        <w:rPr>
          <w:sz w:val="28"/>
        </w:rPr>
        <w:t>работнику,</w:t>
      </w:r>
      <w:r w:rsidRPr="00386B4A">
        <w:rPr>
          <w:spacing w:val="1"/>
          <w:sz w:val="28"/>
        </w:rPr>
        <w:t xml:space="preserve"> </w:t>
      </w:r>
      <w:r w:rsidRPr="00386B4A">
        <w:rPr>
          <w:sz w:val="28"/>
        </w:rPr>
        <w:t>работодатель</w:t>
      </w:r>
      <w:r w:rsidRPr="00386B4A">
        <w:rPr>
          <w:spacing w:val="1"/>
          <w:sz w:val="28"/>
        </w:rPr>
        <w:t xml:space="preserve"> </w:t>
      </w:r>
      <w:r w:rsidRPr="00386B4A">
        <w:rPr>
          <w:sz w:val="28"/>
        </w:rPr>
        <w:t>обязан</w:t>
      </w:r>
      <w:r w:rsidRPr="00386B4A">
        <w:rPr>
          <w:spacing w:val="1"/>
          <w:sz w:val="28"/>
        </w:rPr>
        <w:t xml:space="preserve"> </w:t>
      </w:r>
      <w:r w:rsidRPr="00386B4A">
        <w:rPr>
          <w:sz w:val="28"/>
        </w:rPr>
        <w:t>выплатить</w:t>
      </w:r>
      <w:r w:rsidRPr="00386B4A">
        <w:rPr>
          <w:spacing w:val="1"/>
          <w:sz w:val="28"/>
        </w:rPr>
        <w:t xml:space="preserve"> </w:t>
      </w:r>
      <w:r w:rsidRPr="00386B4A">
        <w:rPr>
          <w:sz w:val="28"/>
        </w:rPr>
        <w:t>их</w:t>
      </w:r>
      <w:r w:rsidRPr="00386B4A">
        <w:rPr>
          <w:spacing w:val="1"/>
          <w:sz w:val="28"/>
        </w:rPr>
        <w:t xml:space="preserve"> </w:t>
      </w:r>
      <w:r w:rsidRPr="00386B4A">
        <w:rPr>
          <w:sz w:val="28"/>
        </w:rPr>
        <w:t>с</w:t>
      </w:r>
      <w:r w:rsidRPr="00386B4A">
        <w:rPr>
          <w:spacing w:val="1"/>
          <w:sz w:val="28"/>
        </w:rPr>
        <w:t xml:space="preserve"> </w:t>
      </w:r>
      <w:r w:rsidRPr="00386B4A">
        <w:rPr>
          <w:sz w:val="28"/>
        </w:rPr>
        <w:t>уплатой</w:t>
      </w:r>
      <w:r w:rsidRPr="00386B4A">
        <w:rPr>
          <w:spacing w:val="1"/>
          <w:sz w:val="28"/>
        </w:rPr>
        <w:t xml:space="preserve"> </w:t>
      </w:r>
      <w:r w:rsidRPr="00386B4A">
        <w:rPr>
          <w:sz w:val="28"/>
        </w:rPr>
        <w:t>процентов (денежной компенсации) в размере не ниже 1/150 действующей в</w:t>
      </w:r>
      <w:r w:rsidRPr="00386B4A">
        <w:rPr>
          <w:spacing w:val="1"/>
          <w:sz w:val="28"/>
        </w:rPr>
        <w:t xml:space="preserve"> </w:t>
      </w:r>
      <w:r w:rsidRPr="00386B4A">
        <w:rPr>
          <w:sz w:val="28"/>
        </w:rPr>
        <w:t>период задержки ключевой ставки Банка России от невыплаченных в срок</w:t>
      </w:r>
      <w:r w:rsidRPr="00386B4A">
        <w:rPr>
          <w:spacing w:val="1"/>
          <w:sz w:val="28"/>
        </w:rPr>
        <w:t xml:space="preserve"> </w:t>
      </w:r>
      <w:r w:rsidRPr="00386B4A">
        <w:rPr>
          <w:sz w:val="28"/>
        </w:rPr>
        <w:t>сумм,</w:t>
      </w:r>
      <w:r w:rsidRPr="00386B4A">
        <w:rPr>
          <w:spacing w:val="1"/>
          <w:sz w:val="28"/>
        </w:rPr>
        <w:t xml:space="preserve"> </w:t>
      </w:r>
      <w:r w:rsidRPr="00386B4A">
        <w:rPr>
          <w:sz w:val="28"/>
        </w:rPr>
        <w:t>за</w:t>
      </w:r>
      <w:r w:rsidRPr="00386B4A">
        <w:rPr>
          <w:spacing w:val="1"/>
          <w:sz w:val="28"/>
        </w:rPr>
        <w:t xml:space="preserve"> </w:t>
      </w:r>
      <w:r w:rsidRPr="00386B4A">
        <w:rPr>
          <w:sz w:val="28"/>
        </w:rPr>
        <w:t>каждый</w:t>
      </w:r>
      <w:r w:rsidRPr="00386B4A">
        <w:rPr>
          <w:spacing w:val="1"/>
          <w:sz w:val="28"/>
        </w:rPr>
        <w:t xml:space="preserve"> </w:t>
      </w:r>
      <w:r w:rsidRPr="00386B4A">
        <w:rPr>
          <w:sz w:val="28"/>
        </w:rPr>
        <w:t>день</w:t>
      </w:r>
      <w:r w:rsidRPr="00386B4A">
        <w:rPr>
          <w:spacing w:val="1"/>
          <w:sz w:val="28"/>
        </w:rPr>
        <w:t xml:space="preserve"> </w:t>
      </w:r>
      <w:r w:rsidRPr="00386B4A">
        <w:rPr>
          <w:sz w:val="28"/>
        </w:rPr>
        <w:t>задержки,</w:t>
      </w:r>
      <w:r w:rsidRPr="00386B4A">
        <w:rPr>
          <w:spacing w:val="1"/>
          <w:sz w:val="28"/>
        </w:rPr>
        <w:t xml:space="preserve"> </w:t>
      </w:r>
      <w:r w:rsidRPr="00386B4A">
        <w:rPr>
          <w:sz w:val="28"/>
        </w:rPr>
        <w:t>начиная</w:t>
      </w:r>
      <w:r w:rsidRPr="00386B4A">
        <w:rPr>
          <w:spacing w:val="1"/>
          <w:sz w:val="28"/>
        </w:rPr>
        <w:t xml:space="preserve"> </w:t>
      </w:r>
      <w:r w:rsidRPr="00386B4A">
        <w:rPr>
          <w:sz w:val="28"/>
        </w:rPr>
        <w:t>со</w:t>
      </w:r>
      <w:r w:rsidRPr="00386B4A">
        <w:rPr>
          <w:spacing w:val="1"/>
          <w:sz w:val="28"/>
        </w:rPr>
        <w:t xml:space="preserve"> </w:t>
      </w:r>
      <w:r w:rsidRPr="00386B4A">
        <w:rPr>
          <w:sz w:val="28"/>
        </w:rPr>
        <w:t>следующего</w:t>
      </w:r>
      <w:r w:rsidRPr="00386B4A">
        <w:rPr>
          <w:spacing w:val="1"/>
          <w:sz w:val="28"/>
        </w:rPr>
        <w:t xml:space="preserve"> </w:t>
      </w:r>
      <w:r w:rsidRPr="00386B4A">
        <w:rPr>
          <w:sz w:val="28"/>
        </w:rPr>
        <w:t>дня</w:t>
      </w:r>
      <w:r w:rsidRPr="00386B4A">
        <w:rPr>
          <w:spacing w:val="1"/>
          <w:sz w:val="28"/>
        </w:rPr>
        <w:t xml:space="preserve"> </w:t>
      </w:r>
      <w:r w:rsidRPr="00386B4A">
        <w:rPr>
          <w:sz w:val="28"/>
        </w:rPr>
        <w:t>после</w:t>
      </w:r>
      <w:r w:rsidRPr="00386B4A">
        <w:rPr>
          <w:spacing w:val="1"/>
          <w:sz w:val="28"/>
        </w:rPr>
        <w:t xml:space="preserve"> </w:t>
      </w:r>
      <w:r w:rsidRPr="00386B4A">
        <w:rPr>
          <w:sz w:val="28"/>
        </w:rPr>
        <w:t>установленного срока выплаты по день фактического расчета включительно</w:t>
      </w:r>
      <w:r w:rsidRPr="00386B4A">
        <w:rPr>
          <w:spacing w:val="1"/>
          <w:sz w:val="28"/>
        </w:rPr>
        <w:t xml:space="preserve"> </w:t>
      </w:r>
      <w:r w:rsidRPr="00386B4A">
        <w:rPr>
          <w:sz w:val="28"/>
        </w:rPr>
        <w:t>(ст.</w:t>
      </w:r>
      <w:r w:rsidRPr="00386B4A">
        <w:rPr>
          <w:spacing w:val="-3"/>
          <w:sz w:val="28"/>
        </w:rPr>
        <w:t xml:space="preserve"> </w:t>
      </w:r>
      <w:r w:rsidRPr="00386B4A">
        <w:rPr>
          <w:sz w:val="28"/>
        </w:rPr>
        <w:t>236</w:t>
      </w:r>
      <w:r w:rsidRPr="00386B4A">
        <w:rPr>
          <w:spacing w:val="1"/>
          <w:sz w:val="28"/>
        </w:rPr>
        <w:t xml:space="preserve"> </w:t>
      </w:r>
      <w:r w:rsidRPr="00386B4A">
        <w:rPr>
          <w:sz w:val="28"/>
        </w:rPr>
        <w:t>ТК РФ).</w:t>
      </w:r>
    </w:p>
    <w:p w:rsidR="001C02A4" w:rsidRPr="00386B4A" w:rsidRDefault="001C02A4" w:rsidP="001C02A4">
      <w:pPr>
        <w:ind w:left="662" w:right="386" w:firstLine="707"/>
        <w:jc w:val="both"/>
        <w:rPr>
          <w:sz w:val="28"/>
          <w:szCs w:val="28"/>
        </w:rPr>
      </w:pPr>
      <w:r w:rsidRPr="00386B4A">
        <w:rPr>
          <w:sz w:val="28"/>
          <w:szCs w:val="28"/>
        </w:rPr>
        <w:t>Размер выплачиваемой работнику денежной компенсации может быть</w:t>
      </w:r>
      <w:r w:rsidRPr="00386B4A">
        <w:rPr>
          <w:spacing w:val="1"/>
          <w:sz w:val="28"/>
          <w:szCs w:val="28"/>
        </w:rPr>
        <w:t xml:space="preserve"> </w:t>
      </w:r>
      <w:r w:rsidRPr="00386B4A">
        <w:rPr>
          <w:sz w:val="28"/>
          <w:szCs w:val="28"/>
        </w:rPr>
        <w:t>повышен коллективным договором или трудовым договором на основании</w:t>
      </w:r>
      <w:r w:rsidRPr="00386B4A">
        <w:rPr>
          <w:spacing w:val="1"/>
          <w:sz w:val="28"/>
          <w:szCs w:val="28"/>
        </w:rPr>
        <w:t xml:space="preserve"> </w:t>
      </w:r>
      <w:r w:rsidRPr="00386B4A">
        <w:rPr>
          <w:sz w:val="28"/>
          <w:szCs w:val="28"/>
        </w:rPr>
        <w:t>Отраслевого</w:t>
      </w:r>
      <w:r w:rsidRPr="00386B4A">
        <w:rPr>
          <w:spacing w:val="1"/>
          <w:sz w:val="28"/>
          <w:szCs w:val="28"/>
        </w:rPr>
        <w:t xml:space="preserve"> </w:t>
      </w:r>
      <w:r w:rsidRPr="00386B4A">
        <w:rPr>
          <w:sz w:val="28"/>
          <w:szCs w:val="28"/>
        </w:rPr>
        <w:t>Соглашения.</w:t>
      </w:r>
      <w:r w:rsidRPr="00386B4A">
        <w:rPr>
          <w:spacing w:val="1"/>
          <w:sz w:val="28"/>
          <w:szCs w:val="28"/>
        </w:rPr>
        <w:t xml:space="preserve"> </w:t>
      </w:r>
      <w:r w:rsidRPr="00386B4A">
        <w:rPr>
          <w:sz w:val="28"/>
          <w:szCs w:val="28"/>
        </w:rPr>
        <w:t>Обязанность</w:t>
      </w:r>
      <w:r w:rsidRPr="00386B4A">
        <w:rPr>
          <w:spacing w:val="1"/>
          <w:sz w:val="28"/>
          <w:szCs w:val="28"/>
        </w:rPr>
        <w:t xml:space="preserve"> </w:t>
      </w:r>
      <w:r w:rsidRPr="00386B4A">
        <w:rPr>
          <w:sz w:val="28"/>
          <w:szCs w:val="28"/>
        </w:rPr>
        <w:t>выплаты</w:t>
      </w:r>
      <w:r w:rsidRPr="00386B4A">
        <w:rPr>
          <w:spacing w:val="1"/>
          <w:sz w:val="28"/>
          <w:szCs w:val="28"/>
        </w:rPr>
        <w:t xml:space="preserve"> </w:t>
      </w:r>
      <w:r w:rsidRPr="00386B4A">
        <w:rPr>
          <w:sz w:val="28"/>
          <w:szCs w:val="28"/>
        </w:rPr>
        <w:t>указанной</w:t>
      </w:r>
      <w:r w:rsidRPr="00386B4A">
        <w:rPr>
          <w:spacing w:val="1"/>
          <w:sz w:val="28"/>
          <w:szCs w:val="28"/>
        </w:rPr>
        <w:t xml:space="preserve"> </w:t>
      </w:r>
      <w:r w:rsidRPr="00386B4A">
        <w:rPr>
          <w:sz w:val="28"/>
          <w:szCs w:val="28"/>
        </w:rPr>
        <w:t>денежной</w:t>
      </w:r>
      <w:r w:rsidRPr="00386B4A">
        <w:rPr>
          <w:spacing w:val="1"/>
          <w:sz w:val="28"/>
          <w:szCs w:val="28"/>
        </w:rPr>
        <w:t xml:space="preserve"> </w:t>
      </w:r>
      <w:r w:rsidRPr="00386B4A">
        <w:rPr>
          <w:sz w:val="28"/>
          <w:szCs w:val="28"/>
        </w:rPr>
        <w:t>компенсации</w:t>
      </w:r>
      <w:r w:rsidRPr="00386B4A">
        <w:rPr>
          <w:spacing w:val="-1"/>
          <w:sz w:val="28"/>
          <w:szCs w:val="28"/>
        </w:rPr>
        <w:t xml:space="preserve"> </w:t>
      </w:r>
      <w:r w:rsidRPr="00386B4A">
        <w:rPr>
          <w:sz w:val="28"/>
          <w:szCs w:val="28"/>
        </w:rPr>
        <w:t>возникает</w:t>
      </w:r>
      <w:r w:rsidRPr="00386B4A">
        <w:rPr>
          <w:spacing w:val="-1"/>
          <w:sz w:val="28"/>
          <w:szCs w:val="28"/>
        </w:rPr>
        <w:t xml:space="preserve"> </w:t>
      </w:r>
      <w:r w:rsidRPr="00386B4A">
        <w:rPr>
          <w:sz w:val="28"/>
          <w:szCs w:val="28"/>
        </w:rPr>
        <w:t>независимо от</w:t>
      </w:r>
      <w:r w:rsidRPr="00386B4A">
        <w:rPr>
          <w:spacing w:val="-4"/>
          <w:sz w:val="28"/>
          <w:szCs w:val="28"/>
        </w:rPr>
        <w:t xml:space="preserve"> </w:t>
      </w:r>
      <w:r w:rsidRPr="00386B4A">
        <w:rPr>
          <w:sz w:val="28"/>
          <w:szCs w:val="28"/>
        </w:rPr>
        <w:t>наличия</w:t>
      </w:r>
      <w:r w:rsidRPr="00386B4A">
        <w:rPr>
          <w:spacing w:val="-1"/>
          <w:sz w:val="28"/>
          <w:szCs w:val="28"/>
        </w:rPr>
        <w:t xml:space="preserve"> </w:t>
      </w:r>
      <w:r w:rsidRPr="00386B4A">
        <w:rPr>
          <w:sz w:val="28"/>
          <w:szCs w:val="28"/>
        </w:rPr>
        <w:t>вины</w:t>
      </w:r>
      <w:r w:rsidRPr="00386B4A">
        <w:rPr>
          <w:spacing w:val="-1"/>
          <w:sz w:val="28"/>
          <w:szCs w:val="28"/>
        </w:rPr>
        <w:t xml:space="preserve"> </w:t>
      </w:r>
      <w:r w:rsidRPr="00386B4A">
        <w:rPr>
          <w:sz w:val="28"/>
          <w:szCs w:val="28"/>
        </w:rPr>
        <w:t>работодателя.</w:t>
      </w:r>
    </w:p>
    <w:p w:rsidR="001C02A4" w:rsidRPr="00386B4A" w:rsidRDefault="001C02A4" w:rsidP="00483142">
      <w:pPr>
        <w:numPr>
          <w:ilvl w:val="2"/>
          <w:numId w:val="28"/>
        </w:numPr>
        <w:tabs>
          <w:tab w:val="left" w:pos="2255"/>
        </w:tabs>
        <w:spacing w:line="242" w:lineRule="auto"/>
        <w:ind w:right="393" w:firstLine="707"/>
        <w:jc w:val="both"/>
        <w:rPr>
          <w:sz w:val="28"/>
        </w:rPr>
      </w:pPr>
      <w:r w:rsidRPr="00386B4A">
        <w:rPr>
          <w:sz w:val="28"/>
        </w:rPr>
        <w:t>Работодатель,</w:t>
      </w:r>
      <w:r w:rsidRPr="00386B4A">
        <w:rPr>
          <w:spacing w:val="1"/>
          <w:sz w:val="28"/>
        </w:rPr>
        <w:t xml:space="preserve"> </w:t>
      </w:r>
      <w:r w:rsidRPr="00386B4A">
        <w:rPr>
          <w:sz w:val="28"/>
        </w:rPr>
        <w:t>причинивший</w:t>
      </w:r>
      <w:r w:rsidRPr="00386B4A">
        <w:rPr>
          <w:spacing w:val="1"/>
          <w:sz w:val="28"/>
        </w:rPr>
        <w:t xml:space="preserve"> </w:t>
      </w:r>
      <w:r w:rsidRPr="00386B4A">
        <w:rPr>
          <w:sz w:val="28"/>
        </w:rPr>
        <w:t>ущерб</w:t>
      </w:r>
      <w:r w:rsidRPr="00386B4A">
        <w:rPr>
          <w:spacing w:val="1"/>
          <w:sz w:val="28"/>
        </w:rPr>
        <w:t xml:space="preserve"> </w:t>
      </w:r>
      <w:r w:rsidRPr="00386B4A">
        <w:rPr>
          <w:sz w:val="28"/>
        </w:rPr>
        <w:t>имуществу</w:t>
      </w:r>
      <w:r w:rsidRPr="00386B4A">
        <w:rPr>
          <w:spacing w:val="1"/>
          <w:sz w:val="28"/>
        </w:rPr>
        <w:t xml:space="preserve"> </w:t>
      </w:r>
      <w:r w:rsidRPr="00386B4A">
        <w:rPr>
          <w:sz w:val="28"/>
        </w:rPr>
        <w:t>работника,</w:t>
      </w:r>
      <w:r w:rsidRPr="00386B4A">
        <w:rPr>
          <w:spacing w:val="1"/>
          <w:sz w:val="28"/>
        </w:rPr>
        <w:t xml:space="preserve"> </w:t>
      </w:r>
      <w:r w:rsidRPr="00386B4A">
        <w:rPr>
          <w:sz w:val="28"/>
        </w:rPr>
        <w:t>возмещает</w:t>
      </w:r>
      <w:r w:rsidRPr="00386B4A">
        <w:rPr>
          <w:spacing w:val="-1"/>
          <w:sz w:val="28"/>
        </w:rPr>
        <w:t xml:space="preserve"> </w:t>
      </w:r>
      <w:r w:rsidRPr="00386B4A">
        <w:rPr>
          <w:sz w:val="28"/>
        </w:rPr>
        <w:t>этот</w:t>
      </w:r>
      <w:r w:rsidRPr="00386B4A">
        <w:rPr>
          <w:spacing w:val="-1"/>
          <w:sz w:val="28"/>
        </w:rPr>
        <w:t xml:space="preserve"> </w:t>
      </w:r>
      <w:r w:rsidRPr="00386B4A">
        <w:rPr>
          <w:sz w:val="28"/>
        </w:rPr>
        <w:t>ущерб</w:t>
      </w:r>
      <w:r w:rsidRPr="00386B4A">
        <w:rPr>
          <w:spacing w:val="1"/>
          <w:sz w:val="28"/>
        </w:rPr>
        <w:t xml:space="preserve"> </w:t>
      </w:r>
      <w:r w:rsidRPr="00386B4A">
        <w:rPr>
          <w:sz w:val="28"/>
        </w:rPr>
        <w:t>в</w:t>
      </w:r>
      <w:r w:rsidRPr="00386B4A">
        <w:rPr>
          <w:spacing w:val="-1"/>
          <w:sz w:val="28"/>
        </w:rPr>
        <w:t xml:space="preserve"> </w:t>
      </w:r>
      <w:r w:rsidRPr="00386B4A">
        <w:rPr>
          <w:sz w:val="28"/>
        </w:rPr>
        <w:t>полном</w:t>
      </w:r>
      <w:r w:rsidRPr="00386B4A">
        <w:rPr>
          <w:spacing w:val="-3"/>
          <w:sz w:val="28"/>
        </w:rPr>
        <w:t xml:space="preserve"> </w:t>
      </w:r>
      <w:r w:rsidRPr="00386B4A">
        <w:rPr>
          <w:sz w:val="28"/>
        </w:rPr>
        <w:t>объеме.</w:t>
      </w:r>
    </w:p>
    <w:p w:rsidR="001C02A4" w:rsidRPr="00386B4A" w:rsidRDefault="001C02A4" w:rsidP="001C02A4">
      <w:pPr>
        <w:ind w:left="662" w:right="390" w:firstLine="707"/>
        <w:jc w:val="both"/>
        <w:rPr>
          <w:sz w:val="28"/>
          <w:szCs w:val="28"/>
        </w:rPr>
      </w:pPr>
      <w:r w:rsidRPr="00386B4A">
        <w:rPr>
          <w:sz w:val="28"/>
          <w:szCs w:val="28"/>
        </w:rPr>
        <w:t>Заявление</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о</w:t>
      </w:r>
      <w:r w:rsidRPr="00386B4A">
        <w:rPr>
          <w:spacing w:val="1"/>
          <w:sz w:val="28"/>
          <w:szCs w:val="28"/>
        </w:rPr>
        <w:t xml:space="preserve"> </w:t>
      </w:r>
      <w:r w:rsidRPr="00386B4A">
        <w:rPr>
          <w:sz w:val="28"/>
          <w:szCs w:val="28"/>
        </w:rPr>
        <w:t>возмещении</w:t>
      </w:r>
      <w:r w:rsidRPr="00386B4A">
        <w:rPr>
          <w:spacing w:val="1"/>
          <w:sz w:val="28"/>
          <w:szCs w:val="28"/>
        </w:rPr>
        <w:t xml:space="preserve"> </w:t>
      </w:r>
      <w:r w:rsidRPr="00386B4A">
        <w:rPr>
          <w:sz w:val="28"/>
          <w:szCs w:val="28"/>
        </w:rPr>
        <w:t>ущерба</w:t>
      </w:r>
      <w:r w:rsidRPr="00386B4A">
        <w:rPr>
          <w:spacing w:val="1"/>
          <w:sz w:val="28"/>
          <w:szCs w:val="28"/>
        </w:rPr>
        <w:t xml:space="preserve"> </w:t>
      </w:r>
      <w:r w:rsidRPr="00386B4A">
        <w:rPr>
          <w:sz w:val="28"/>
          <w:szCs w:val="28"/>
        </w:rPr>
        <w:t>направляется</w:t>
      </w:r>
      <w:r w:rsidRPr="00386B4A">
        <w:rPr>
          <w:spacing w:val="1"/>
          <w:sz w:val="28"/>
          <w:szCs w:val="28"/>
        </w:rPr>
        <w:t xml:space="preserve"> </w:t>
      </w:r>
      <w:r w:rsidRPr="00386B4A">
        <w:rPr>
          <w:sz w:val="28"/>
          <w:szCs w:val="28"/>
        </w:rPr>
        <w:t>им</w:t>
      </w:r>
      <w:r w:rsidRPr="00386B4A">
        <w:rPr>
          <w:spacing w:val="1"/>
          <w:sz w:val="28"/>
          <w:szCs w:val="28"/>
        </w:rPr>
        <w:t xml:space="preserve"> </w:t>
      </w:r>
      <w:r w:rsidRPr="00386B4A">
        <w:rPr>
          <w:sz w:val="28"/>
          <w:szCs w:val="28"/>
        </w:rPr>
        <w:t>работодателю.</w:t>
      </w:r>
      <w:r w:rsidRPr="00386B4A">
        <w:rPr>
          <w:spacing w:val="1"/>
          <w:sz w:val="28"/>
          <w:szCs w:val="28"/>
        </w:rPr>
        <w:t xml:space="preserve"> </w:t>
      </w:r>
      <w:r w:rsidRPr="00386B4A">
        <w:rPr>
          <w:sz w:val="28"/>
          <w:szCs w:val="28"/>
        </w:rPr>
        <w:t>Работодатель</w:t>
      </w:r>
      <w:r w:rsidRPr="00386B4A">
        <w:rPr>
          <w:spacing w:val="1"/>
          <w:sz w:val="28"/>
          <w:szCs w:val="28"/>
        </w:rPr>
        <w:t xml:space="preserve"> </w:t>
      </w:r>
      <w:r w:rsidRPr="00386B4A">
        <w:rPr>
          <w:sz w:val="28"/>
          <w:szCs w:val="28"/>
        </w:rPr>
        <w:t>обязан рассмотреть поступившее</w:t>
      </w:r>
      <w:r w:rsidRPr="00386B4A">
        <w:rPr>
          <w:spacing w:val="1"/>
          <w:sz w:val="28"/>
          <w:szCs w:val="28"/>
        </w:rPr>
        <w:t xml:space="preserve"> </w:t>
      </w:r>
      <w:r w:rsidRPr="00386B4A">
        <w:rPr>
          <w:sz w:val="28"/>
          <w:szCs w:val="28"/>
        </w:rPr>
        <w:t>заявление</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принять</w:t>
      </w:r>
      <w:r w:rsidRPr="00386B4A">
        <w:rPr>
          <w:spacing w:val="1"/>
          <w:sz w:val="28"/>
          <w:szCs w:val="28"/>
        </w:rPr>
        <w:t xml:space="preserve"> </w:t>
      </w:r>
      <w:r w:rsidRPr="00386B4A">
        <w:rPr>
          <w:sz w:val="28"/>
          <w:szCs w:val="28"/>
        </w:rPr>
        <w:t>соответствующее</w:t>
      </w:r>
      <w:r w:rsidRPr="00386B4A">
        <w:rPr>
          <w:spacing w:val="1"/>
          <w:sz w:val="28"/>
          <w:szCs w:val="28"/>
        </w:rPr>
        <w:t xml:space="preserve"> </w:t>
      </w:r>
      <w:r w:rsidRPr="00386B4A">
        <w:rPr>
          <w:sz w:val="28"/>
          <w:szCs w:val="28"/>
        </w:rPr>
        <w:t>решение</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десятидневный</w:t>
      </w:r>
      <w:r w:rsidRPr="00386B4A">
        <w:rPr>
          <w:spacing w:val="1"/>
          <w:sz w:val="28"/>
          <w:szCs w:val="28"/>
        </w:rPr>
        <w:t xml:space="preserve"> </w:t>
      </w:r>
      <w:r w:rsidRPr="00386B4A">
        <w:rPr>
          <w:sz w:val="28"/>
          <w:szCs w:val="28"/>
        </w:rPr>
        <w:t>срок</w:t>
      </w:r>
      <w:r w:rsidRPr="00386B4A">
        <w:rPr>
          <w:spacing w:val="1"/>
          <w:sz w:val="28"/>
          <w:szCs w:val="28"/>
        </w:rPr>
        <w:t xml:space="preserve"> </w:t>
      </w:r>
      <w:r w:rsidRPr="00386B4A">
        <w:rPr>
          <w:sz w:val="28"/>
          <w:szCs w:val="28"/>
        </w:rPr>
        <w:t>со</w:t>
      </w:r>
      <w:r w:rsidRPr="00386B4A">
        <w:rPr>
          <w:spacing w:val="1"/>
          <w:sz w:val="28"/>
          <w:szCs w:val="28"/>
        </w:rPr>
        <w:t xml:space="preserve"> </w:t>
      </w:r>
      <w:r w:rsidRPr="00386B4A">
        <w:rPr>
          <w:sz w:val="28"/>
          <w:szCs w:val="28"/>
        </w:rPr>
        <w:t>дня</w:t>
      </w:r>
      <w:r w:rsidRPr="00386B4A">
        <w:rPr>
          <w:spacing w:val="1"/>
          <w:sz w:val="28"/>
          <w:szCs w:val="28"/>
        </w:rPr>
        <w:t xml:space="preserve"> </w:t>
      </w:r>
      <w:r w:rsidRPr="00386B4A">
        <w:rPr>
          <w:sz w:val="28"/>
          <w:szCs w:val="28"/>
        </w:rPr>
        <w:t>его</w:t>
      </w:r>
      <w:r w:rsidRPr="00386B4A">
        <w:rPr>
          <w:spacing w:val="-67"/>
          <w:sz w:val="28"/>
          <w:szCs w:val="28"/>
        </w:rPr>
        <w:t xml:space="preserve"> </w:t>
      </w:r>
      <w:r w:rsidRPr="00386B4A">
        <w:rPr>
          <w:sz w:val="28"/>
          <w:szCs w:val="28"/>
        </w:rPr>
        <w:t>поступления.</w:t>
      </w:r>
      <w:r w:rsidRPr="00386B4A">
        <w:rPr>
          <w:spacing w:val="49"/>
          <w:sz w:val="28"/>
          <w:szCs w:val="28"/>
        </w:rPr>
        <w:t xml:space="preserve"> </w:t>
      </w:r>
      <w:r w:rsidRPr="00386B4A">
        <w:rPr>
          <w:sz w:val="28"/>
          <w:szCs w:val="28"/>
        </w:rPr>
        <w:t>При</w:t>
      </w:r>
      <w:r w:rsidRPr="00386B4A">
        <w:rPr>
          <w:spacing w:val="48"/>
          <w:sz w:val="28"/>
          <w:szCs w:val="28"/>
        </w:rPr>
        <w:t xml:space="preserve"> </w:t>
      </w:r>
      <w:r w:rsidRPr="00386B4A">
        <w:rPr>
          <w:sz w:val="28"/>
          <w:szCs w:val="28"/>
        </w:rPr>
        <w:t>несогласии</w:t>
      </w:r>
      <w:r w:rsidRPr="00386B4A">
        <w:rPr>
          <w:spacing w:val="47"/>
          <w:sz w:val="28"/>
          <w:szCs w:val="28"/>
        </w:rPr>
        <w:t xml:space="preserve"> </w:t>
      </w:r>
      <w:r w:rsidRPr="00386B4A">
        <w:rPr>
          <w:sz w:val="28"/>
          <w:szCs w:val="28"/>
        </w:rPr>
        <w:t>работника</w:t>
      </w:r>
      <w:r w:rsidRPr="00386B4A">
        <w:rPr>
          <w:spacing w:val="49"/>
          <w:sz w:val="28"/>
          <w:szCs w:val="28"/>
        </w:rPr>
        <w:t xml:space="preserve"> </w:t>
      </w:r>
      <w:r w:rsidRPr="00386B4A">
        <w:rPr>
          <w:sz w:val="28"/>
          <w:szCs w:val="28"/>
        </w:rPr>
        <w:t>с</w:t>
      </w:r>
      <w:r w:rsidRPr="00386B4A">
        <w:rPr>
          <w:spacing w:val="47"/>
          <w:sz w:val="28"/>
          <w:szCs w:val="28"/>
        </w:rPr>
        <w:t xml:space="preserve"> </w:t>
      </w:r>
      <w:r w:rsidRPr="00386B4A">
        <w:rPr>
          <w:sz w:val="28"/>
          <w:szCs w:val="28"/>
        </w:rPr>
        <w:t>решением</w:t>
      </w:r>
      <w:r w:rsidRPr="00386B4A">
        <w:rPr>
          <w:spacing w:val="47"/>
          <w:sz w:val="28"/>
          <w:szCs w:val="28"/>
        </w:rPr>
        <w:t xml:space="preserve"> </w:t>
      </w:r>
      <w:r w:rsidRPr="00386B4A">
        <w:rPr>
          <w:sz w:val="28"/>
          <w:szCs w:val="28"/>
        </w:rPr>
        <w:t>работодателя</w:t>
      </w:r>
      <w:r w:rsidRPr="00386B4A">
        <w:rPr>
          <w:spacing w:val="47"/>
          <w:sz w:val="28"/>
          <w:szCs w:val="28"/>
        </w:rPr>
        <w:t xml:space="preserve"> </w:t>
      </w:r>
      <w:r w:rsidRPr="00386B4A">
        <w:rPr>
          <w:sz w:val="28"/>
          <w:szCs w:val="28"/>
        </w:rPr>
        <w:t>или</w:t>
      </w:r>
    </w:p>
    <w:p w:rsidR="001C02A4" w:rsidRPr="00386B4A" w:rsidRDefault="001C02A4" w:rsidP="001C02A4">
      <w:pPr>
        <w:sectPr w:rsidR="001C02A4" w:rsidRPr="00386B4A">
          <w:pgSz w:w="11910" w:h="16840"/>
          <w:pgMar w:top="1040" w:right="460" w:bottom="1000" w:left="1040" w:header="0" w:footer="818" w:gutter="0"/>
          <w:cols w:space="720"/>
        </w:sectPr>
      </w:pPr>
    </w:p>
    <w:p w:rsidR="001C02A4" w:rsidRPr="00386B4A" w:rsidRDefault="001C02A4" w:rsidP="001C02A4">
      <w:pPr>
        <w:spacing w:before="67" w:line="242" w:lineRule="auto"/>
        <w:ind w:left="662" w:right="304"/>
        <w:rPr>
          <w:sz w:val="28"/>
          <w:szCs w:val="28"/>
        </w:rPr>
      </w:pPr>
      <w:r w:rsidRPr="00386B4A">
        <w:rPr>
          <w:sz w:val="28"/>
          <w:szCs w:val="28"/>
        </w:rPr>
        <w:lastRenderedPageBreak/>
        <w:t>неполучении</w:t>
      </w:r>
      <w:r w:rsidRPr="00386B4A">
        <w:rPr>
          <w:spacing w:val="16"/>
          <w:sz w:val="28"/>
          <w:szCs w:val="28"/>
        </w:rPr>
        <w:t xml:space="preserve"> </w:t>
      </w:r>
      <w:r w:rsidRPr="00386B4A">
        <w:rPr>
          <w:sz w:val="28"/>
          <w:szCs w:val="28"/>
        </w:rPr>
        <w:t>ответа</w:t>
      </w:r>
      <w:r w:rsidRPr="00386B4A">
        <w:rPr>
          <w:spacing w:val="15"/>
          <w:sz w:val="28"/>
          <w:szCs w:val="28"/>
        </w:rPr>
        <w:t xml:space="preserve"> </w:t>
      </w:r>
      <w:r w:rsidRPr="00386B4A">
        <w:rPr>
          <w:sz w:val="28"/>
          <w:szCs w:val="28"/>
        </w:rPr>
        <w:t>в</w:t>
      </w:r>
      <w:r w:rsidRPr="00386B4A">
        <w:rPr>
          <w:spacing w:val="18"/>
          <w:sz w:val="28"/>
          <w:szCs w:val="28"/>
        </w:rPr>
        <w:t xml:space="preserve"> </w:t>
      </w:r>
      <w:r w:rsidRPr="00386B4A">
        <w:rPr>
          <w:sz w:val="28"/>
          <w:szCs w:val="28"/>
        </w:rPr>
        <w:t>установленный</w:t>
      </w:r>
      <w:r w:rsidRPr="00386B4A">
        <w:rPr>
          <w:spacing w:val="17"/>
          <w:sz w:val="28"/>
          <w:szCs w:val="28"/>
        </w:rPr>
        <w:t xml:space="preserve"> </w:t>
      </w:r>
      <w:r w:rsidRPr="00386B4A">
        <w:rPr>
          <w:sz w:val="28"/>
          <w:szCs w:val="28"/>
        </w:rPr>
        <w:t>срок</w:t>
      </w:r>
      <w:r w:rsidRPr="00386B4A">
        <w:rPr>
          <w:spacing w:val="17"/>
          <w:sz w:val="28"/>
          <w:szCs w:val="28"/>
        </w:rPr>
        <w:t xml:space="preserve"> </w:t>
      </w:r>
      <w:r w:rsidRPr="00386B4A">
        <w:rPr>
          <w:sz w:val="28"/>
          <w:szCs w:val="28"/>
        </w:rPr>
        <w:t>работник</w:t>
      </w:r>
      <w:r w:rsidRPr="00386B4A">
        <w:rPr>
          <w:spacing w:val="14"/>
          <w:sz w:val="28"/>
          <w:szCs w:val="28"/>
        </w:rPr>
        <w:t xml:space="preserve"> </w:t>
      </w:r>
      <w:r w:rsidRPr="00386B4A">
        <w:rPr>
          <w:sz w:val="28"/>
          <w:szCs w:val="28"/>
        </w:rPr>
        <w:t>имеет</w:t>
      </w:r>
      <w:r w:rsidRPr="00386B4A">
        <w:rPr>
          <w:spacing w:val="14"/>
          <w:sz w:val="28"/>
          <w:szCs w:val="28"/>
        </w:rPr>
        <w:t xml:space="preserve"> </w:t>
      </w:r>
      <w:r w:rsidRPr="00386B4A">
        <w:rPr>
          <w:sz w:val="28"/>
          <w:szCs w:val="28"/>
        </w:rPr>
        <w:t>право</w:t>
      </w:r>
      <w:r w:rsidRPr="00386B4A">
        <w:rPr>
          <w:spacing w:val="18"/>
          <w:sz w:val="28"/>
          <w:szCs w:val="28"/>
        </w:rPr>
        <w:t xml:space="preserve"> </w:t>
      </w:r>
      <w:r w:rsidRPr="00386B4A">
        <w:rPr>
          <w:sz w:val="28"/>
          <w:szCs w:val="28"/>
        </w:rPr>
        <w:t>обратиться</w:t>
      </w:r>
      <w:r w:rsidRPr="00386B4A">
        <w:rPr>
          <w:spacing w:val="-67"/>
          <w:sz w:val="28"/>
          <w:szCs w:val="28"/>
        </w:rPr>
        <w:t xml:space="preserve"> </w:t>
      </w:r>
      <w:r w:rsidRPr="00386B4A">
        <w:rPr>
          <w:sz w:val="28"/>
          <w:szCs w:val="28"/>
        </w:rPr>
        <w:t>в</w:t>
      </w:r>
      <w:r w:rsidRPr="00386B4A">
        <w:rPr>
          <w:spacing w:val="-3"/>
          <w:sz w:val="28"/>
          <w:szCs w:val="28"/>
        </w:rPr>
        <w:t xml:space="preserve"> </w:t>
      </w:r>
      <w:r w:rsidRPr="00386B4A">
        <w:rPr>
          <w:sz w:val="28"/>
          <w:szCs w:val="28"/>
        </w:rPr>
        <w:t>суд.</w:t>
      </w:r>
    </w:p>
    <w:p w:rsidR="001C02A4" w:rsidRPr="00386B4A" w:rsidRDefault="001C02A4" w:rsidP="00483142">
      <w:pPr>
        <w:numPr>
          <w:ilvl w:val="2"/>
          <w:numId w:val="28"/>
        </w:numPr>
        <w:tabs>
          <w:tab w:val="left" w:pos="2169"/>
        </w:tabs>
        <w:ind w:right="391" w:firstLine="707"/>
        <w:jc w:val="both"/>
        <w:rPr>
          <w:sz w:val="28"/>
        </w:rPr>
      </w:pPr>
      <w:r w:rsidRPr="00386B4A">
        <w:rPr>
          <w:sz w:val="28"/>
        </w:rPr>
        <w:t>Работник</w:t>
      </w:r>
      <w:r w:rsidRPr="00386B4A">
        <w:rPr>
          <w:spacing w:val="1"/>
          <w:sz w:val="28"/>
        </w:rPr>
        <w:t xml:space="preserve"> </w:t>
      </w:r>
      <w:r w:rsidRPr="00386B4A">
        <w:rPr>
          <w:sz w:val="28"/>
        </w:rPr>
        <w:t>обязан</w:t>
      </w:r>
      <w:r w:rsidRPr="00386B4A">
        <w:rPr>
          <w:spacing w:val="1"/>
          <w:sz w:val="28"/>
        </w:rPr>
        <w:t xml:space="preserve"> </w:t>
      </w:r>
      <w:r w:rsidRPr="00386B4A">
        <w:rPr>
          <w:sz w:val="28"/>
        </w:rPr>
        <w:t>возместить</w:t>
      </w:r>
      <w:r w:rsidRPr="00386B4A">
        <w:rPr>
          <w:spacing w:val="1"/>
          <w:sz w:val="28"/>
        </w:rPr>
        <w:t xml:space="preserve"> </w:t>
      </w:r>
      <w:r w:rsidRPr="00386B4A">
        <w:rPr>
          <w:sz w:val="28"/>
        </w:rPr>
        <w:t>работодателю</w:t>
      </w:r>
      <w:r w:rsidRPr="00386B4A">
        <w:rPr>
          <w:spacing w:val="1"/>
          <w:sz w:val="28"/>
        </w:rPr>
        <w:t xml:space="preserve"> </w:t>
      </w:r>
      <w:r w:rsidRPr="00386B4A">
        <w:rPr>
          <w:sz w:val="28"/>
        </w:rPr>
        <w:t>причиненный</w:t>
      </w:r>
      <w:r w:rsidRPr="00386B4A">
        <w:rPr>
          <w:spacing w:val="1"/>
          <w:sz w:val="28"/>
        </w:rPr>
        <w:t xml:space="preserve"> </w:t>
      </w:r>
      <w:r w:rsidRPr="00386B4A">
        <w:rPr>
          <w:sz w:val="28"/>
        </w:rPr>
        <w:t>ему</w:t>
      </w:r>
      <w:r w:rsidRPr="00386B4A">
        <w:rPr>
          <w:spacing w:val="1"/>
          <w:sz w:val="28"/>
        </w:rPr>
        <w:t xml:space="preserve"> </w:t>
      </w:r>
      <w:r w:rsidRPr="00386B4A">
        <w:rPr>
          <w:sz w:val="28"/>
        </w:rPr>
        <w:t>прямой действительный ущерб. Неполученные доходы (упущенная выгода)</w:t>
      </w:r>
      <w:r w:rsidRPr="00386B4A">
        <w:rPr>
          <w:spacing w:val="1"/>
          <w:sz w:val="28"/>
        </w:rPr>
        <w:t xml:space="preserve"> </w:t>
      </w:r>
      <w:r w:rsidRPr="00386B4A">
        <w:rPr>
          <w:sz w:val="28"/>
        </w:rPr>
        <w:t>взысканию</w:t>
      </w:r>
      <w:r w:rsidRPr="00386B4A">
        <w:rPr>
          <w:spacing w:val="-2"/>
          <w:sz w:val="28"/>
        </w:rPr>
        <w:t xml:space="preserve"> </w:t>
      </w:r>
      <w:r w:rsidRPr="00386B4A">
        <w:rPr>
          <w:sz w:val="28"/>
        </w:rPr>
        <w:t>с</w:t>
      </w:r>
      <w:r w:rsidRPr="00386B4A">
        <w:rPr>
          <w:spacing w:val="-4"/>
          <w:sz w:val="28"/>
        </w:rPr>
        <w:t xml:space="preserve"> </w:t>
      </w:r>
      <w:r w:rsidRPr="00386B4A">
        <w:rPr>
          <w:sz w:val="28"/>
        </w:rPr>
        <w:t>работника не подлежат.</w:t>
      </w:r>
    </w:p>
    <w:p w:rsidR="001C02A4" w:rsidRPr="00386B4A" w:rsidRDefault="001C02A4" w:rsidP="001C02A4">
      <w:pPr>
        <w:ind w:left="662" w:right="391" w:firstLine="707"/>
        <w:jc w:val="both"/>
        <w:rPr>
          <w:sz w:val="28"/>
          <w:szCs w:val="28"/>
        </w:rPr>
      </w:pPr>
      <w:r w:rsidRPr="00386B4A">
        <w:rPr>
          <w:sz w:val="28"/>
          <w:szCs w:val="28"/>
        </w:rPr>
        <w:t>Материальная</w:t>
      </w:r>
      <w:r w:rsidRPr="00386B4A">
        <w:rPr>
          <w:spacing w:val="1"/>
          <w:sz w:val="28"/>
          <w:szCs w:val="28"/>
        </w:rPr>
        <w:t xml:space="preserve"> </w:t>
      </w:r>
      <w:r w:rsidRPr="00386B4A">
        <w:rPr>
          <w:sz w:val="28"/>
          <w:szCs w:val="28"/>
        </w:rPr>
        <w:t>ответственность</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исключается</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случаях</w:t>
      </w:r>
      <w:r w:rsidRPr="00386B4A">
        <w:rPr>
          <w:spacing w:val="1"/>
          <w:sz w:val="28"/>
          <w:szCs w:val="28"/>
        </w:rPr>
        <w:t xml:space="preserve"> </w:t>
      </w:r>
      <w:r w:rsidRPr="00386B4A">
        <w:rPr>
          <w:sz w:val="28"/>
          <w:szCs w:val="28"/>
        </w:rPr>
        <w:t>возникновения</w:t>
      </w:r>
      <w:r w:rsidRPr="00386B4A">
        <w:rPr>
          <w:spacing w:val="1"/>
          <w:sz w:val="28"/>
          <w:szCs w:val="28"/>
        </w:rPr>
        <w:t xml:space="preserve"> </w:t>
      </w:r>
      <w:r w:rsidRPr="00386B4A">
        <w:rPr>
          <w:sz w:val="28"/>
          <w:szCs w:val="28"/>
        </w:rPr>
        <w:t>ущерба</w:t>
      </w:r>
      <w:r w:rsidRPr="00386B4A">
        <w:rPr>
          <w:spacing w:val="1"/>
          <w:sz w:val="28"/>
          <w:szCs w:val="28"/>
        </w:rPr>
        <w:t xml:space="preserve"> </w:t>
      </w:r>
      <w:r w:rsidRPr="00386B4A">
        <w:rPr>
          <w:sz w:val="28"/>
          <w:szCs w:val="28"/>
        </w:rPr>
        <w:t>вследствие</w:t>
      </w:r>
      <w:r w:rsidRPr="00386B4A">
        <w:rPr>
          <w:spacing w:val="1"/>
          <w:sz w:val="28"/>
          <w:szCs w:val="28"/>
        </w:rPr>
        <w:t xml:space="preserve"> </w:t>
      </w:r>
      <w:r w:rsidRPr="00386B4A">
        <w:rPr>
          <w:sz w:val="28"/>
          <w:szCs w:val="28"/>
        </w:rPr>
        <w:t>непреодолимой</w:t>
      </w:r>
      <w:r w:rsidRPr="00386B4A">
        <w:rPr>
          <w:spacing w:val="1"/>
          <w:sz w:val="28"/>
          <w:szCs w:val="28"/>
        </w:rPr>
        <w:t xml:space="preserve"> </w:t>
      </w:r>
      <w:r w:rsidRPr="00386B4A">
        <w:rPr>
          <w:sz w:val="28"/>
          <w:szCs w:val="28"/>
        </w:rPr>
        <w:t>силы,</w:t>
      </w:r>
      <w:r w:rsidRPr="00386B4A">
        <w:rPr>
          <w:spacing w:val="1"/>
          <w:sz w:val="28"/>
          <w:szCs w:val="28"/>
        </w:rPr>
        <w:t xml:space="preserve"> </w:t>
      </w:r>
      <w:r w:rsidRPr="00386B4A">
        <w:rPr>
          <w:sz w:val="28"/>
          <w:szCs w:val="28"/>
        </w:rPr>
        <w:t>нормального</w:t>
      </w:r>
      <w:r w:rsidRPr="00386B4A">
        <w:rPr>
          <w:spacing w:val="1"/>
          <w:sz w:val="28"/>
          <w:szCs w:val="28"/>
        </w:rPr>
        <w:t xml:space="preserve"> </w:t>
      </w:r>
      <w:r w:rsidRPr="00386B4A">
        <w:rPr>
          <w:sz w:val="28"/>
          <w:szCs w:val="28"/>
        </w:rPr>
        <w:t>хозяйственного риска,</w:t>
      </w:r>
      <w:r w:rsidRPr="00386B4A">
        <w:rPr>
          <w:spacing w:val="1"/>
          <w:sz w:val="28"/>
          <w:szCs w:val="28"/>
        </w:rPr>
        <w:t xml:space="preserve"> </w:t>
      </w:r>
      <w:r w:rsidRPr="00386B4A">
        <w:rPr>
          <w:sz w:val="28"/>
          <w:szCs w:val="28"/>
        </w:rPr>
        <w:t>крайней необходимости</w:t>
      </w:r>
      <w:r w:rsidRPr="00386B4A">
        <w:rPr>
          <w:spacing w:val="1"/>
          <w:sz w:val="28"/>
          <w:szCs w:val="28"/>
        </w:rPr>
        <w:t xml:space="preserve"> </w:t>
      </w:r>
      <w:r w:rsidRPr="00386B4A">
        <w:rPr>
          <w:sz w:val="28"/>
          <w:szCs w:val="28"/>
        </w:rPr>
        <w:t>или</w:t>
      </w:r>
      <w:r w:rsidRPr="00386B4A">
        <w:rPr>
          <w:spacing w:val="1"/>
          <w:sz w:val="28"/>
          <w:szCs w:val="28"/>
        </w:rPr>
        <w:t xml:space="preserve"> </w:t>
      </w:r>
      <w:r w:rsidRPr="00386B4A">
        <w:rPr>
          <w:sz w:val="28"/>
          <w:szCs w:val="28"/>
        </w:rPr>
        <w:t>необходимой обороны</w:t>
      </w:r>
      <w:r w:rsidRPr="00386B4A">
        <w:rPr>
          <w:spacing w:val="1"/>
          <w:sz w:val="28"/>
          <w:szCs w:val="28"/>
        </w:rPr>
        <w:t xml:space="preserve"> </w:t>
      </w:r>
      <w:r w:rsidRPr="00386B4A">
        <w:rPr>
          <w:sz w:val="28"/>
          <w:szCs w:val="28"/>
        </w:rPr>
        <w:t>либо неисполнения работодателем обязанности по обеспечению надлежащих</w:t>
      </w:r>
      <w:r w:rsidRPr="00386B4A">
        <w:rPr>
          <w:spacing w:val="-67"/>
          <w:sz w:val="28"/>
          <w:szCs w:val="28"/>
        </w:rPr>
        <w:t xml:space="preserve"> </w:t>
      </w:r>
      <w:r w:rsidRPr="00386B4A">
        <w:rPr>
          <w:sz w:val="28"/>
          <w:szCs w:val="28"/>
        </w:rPr>
        <w:t>условий для</w:t>
      </w:r>
      <w:r w:rsidRPr="00386B4A">
        <w:rPr>
          <w:spacing w:val="-1"/>
          <w:sz w:val="28"/>
          <w:szCs w:val="28"/>
        </w:rPr>
        <w:t xml:space="preserve"> </w:t>
      </w:r>
      <w:r w:rsidRPr="00386B4A">
        <w:rPr>
          <w:sz w:val="28"/>
          <w:szCs w:val="28"/>
        </w:rPr>
        <w:t>хранения имущества,</w:t>
      </w:r>
      <w:r w:rsidRPr="00386B4A">
        <w:rPr>
          <w:spacing w:val="-3"/>
          <w:sz w:val="28"/>
          <w:szCs w:val="28"/>
        </w:rPr>
        <w:t xml:space="preserve"> </w:t>
      </w:r>
      <w:r w:rsidRPr="00386B4A">
        <w:rPr>
          <w:sz w:val="28"/>
          <w:szCs w:val="28"/>
        </w:rPr>
        <w:t>вверенного</w:t>
      </w:r>
      <w:r w:rsidRPr="00386B4A">
        <w:rPr>
          <w:spacing w:val="1"/>
          <w:sz w:val="28"/>
          <w:szCs w:val="28"/>
        </w:rPr>
        <w:t xml:space="preserve"> </w:t>
      </w:r>
      <w:r w:rsidRPr="00386B4A">
        <w:rPr>
          <w:sz w:val="28"/>
          <w:szCs w:val="28"/>
        </w:rPr>
        <w:t>работнику.</w:t>
      </w:r>
    </w:p>
    <w:p w:rsidR="001C02A4" w:rsidRPr="00386B4A" w:rsidRDefault="001C02A4" w:rsidP="00483142">
      <w:pPr>
        <w:numPr>
          <w:ilvl w:val="2"/>
          <w:numId w:val="28"/>
        </w:numPr>
        <w:tabs>
          <w:tab w:val="left" w:pos="2313"/>
        </w:tabs>
        <w:ind w:right="390" w:firstLine="707"/>
        <w:jc w:val="both"/>
        <w:rPr>
          <w:sz w:val="28"/>
        </w:rPr>
      </w:pPr>
      <w:r w:rsidRPr="00386B4A">
        <w:rPr>
          <w:sz w:val="28"/>
        </w:rPr>
        <w:t>За</w:t>
      </w:r>
      <w:r w:rsidRPr="00386B4A">
        <w:rPr>
          <w:spacing w:val="1"/>
          <w:sz w:val="28"/>
        </w:rPr>
        <w:t xml:space="preserve"> </w:t>
      </w:r>
      <w:r w:rsidRPr="00386B4A">
        <w:rPr>
          <w:sz w:val="28"/>
        </w:rPr>
        <w:t>причиненный</w:t>
      </w:r>
      <w:r w:rsidRPr="00386B4A">
        <w:rPr>
          <w:spacing w:val="1"/>
          <w:sz w:val="28"/>
        </w:rPr>
        <w:t xml:space="preserve"> </w:t>
      </w:r>
      <w:r w:rsidRPr="00386B4A">
        <w:rPr>
          <w:sz w:val="28"/>
        </w:rPr>
        <w:t>ущерб</w:t>
      </w:r>
      <w:r w:rsidRPr="00386B4A">
        <w:rPr>
          <w:spacing w:val="1"/>
          <w:sz w:val="28"/>
        </w:rPr>
        <w:t xml:space="preserve"> </w:t>
      </w:r>
      <w:r w:rsidRPr="00386B4A">
        <w:rPr>
          <w:sz w:val="28"/>
        </w:rPr>
        <w:t>работник</w:t>
      </w:r>
      <w:r w:rsidRPr="00386B4A">
        <w:rPr>
          <w:spacing w:val="1"/>
          <w:sz w:val="28"/>
        </w:rPr>
        <w:t xml:space="preserve"> </w:t>
      </w:r>
      <w:r w:rsidRPr="00386B4A">
        <w:rPr>
          <w:sz w:val="28"/>
        </w:rPr>
        <w:t>несет</w:t>
      </w:r>
      <w:r w:rsidRPr="00386B4A">
        <w:rPr>
          <w:spacing w:val="1"/>
          <w:sz w:val="28"/>
        </w:rPr>
        <w:t xml:space="preserve"> </w:t>
      </w:r>
      <w:r w:rsidRPr="00386B4A">
        <w:rPr>
          <w:sz w:val="28"/>
        </w:rPr>
        <w:t>материальную</w:t>
      </w:r>
      <w:r w:rsidRPr="00386B4A">
        <w:rPr>
          <w:spacing w:val="1"/>
          <w:sz w:val="28"/>
        </w:rPr>
        <w:t xml:space="preserve"> </w:t>
      </w:r>
      <w:r w:rsidRPr="00386B4A">
        <w:rPr>
          <w:sz w:val="28"/>
        </w:rPr>
        <w:t>ответственность в пределах своего среднего месячного заработка, если иное</w:t>
      </w:r>
      <w:r w:rsidRPr="00386B4A">
        <w:rPr>
          <w:spacing w:val="1"/>
          <w:sz w:val="28"/>
        </w:rPr>
        <w:t xml:space="preserve"> </w:t>
      </w:r>
      <w:r w:rsidRPr="00386B4A">
        <w:rPr>
          <w:sz w:val="28"/>
        </w:rPr>
        <w:t>не</w:t>
      </w:r>
      <w:r w:rsidRPr="00386B4A">
        <w:rPr>
          <w:spacing w:val="-1"/>
          <w:sz w:val="28"/>
        </w:rPr>
        <w:t xml:space="preserve"> </w:t>
      </w:r>
      <w:r w:rsidRPr="00386B4A">
        <w:rPr>
          <w:sz w:val="28"/>
        </w:rPr>
        <w:t>предусмотрено ТК</w:t>
      </w:r>
      <w:r w:rsidRPr="00386B4A">
        <w:rPr>
          <w:spacing w:val="-1"/>
          <w:sz w:val="28"/>
        </w:rPr>
        <w:t xml:space="preserve"> </w:t>
      </w:r>
      <w:r w:rsidRPr="00386B4A">
        <w:rPr>
          <w:sz w:val="28"/>
        </w:rPr>
        <w:t>РФ</w:t>
      </w:r>
      <w:r w:rsidRPr="00386B4A">
        <w:rPr>
          <w:spacing w:val="-2"/>
          <w:sz w:val="28"/>
        </w:rPr>
        <w:t xml:space="preserve"> </w:t>
      </w:r>
      <w:r w:rsidRPr="00386B4A">
        <w:rPr>
          <w:sz w:val="28"/>
        </w:rPr>
        <w:t>или</w:t>
      </w:r>
      <w:r w:rsidRPr="00386B4A">
        <w:rPr>
          <w:spacing w:val="-1"/>
          <w:sz w:val="28"/>
        </w:rPr>
        <w:t xml:space="preserve"> </w:t>
      </w:r>
      <w:r w:rsidRPr="00386B4A">
        <w:rPr>
          <w:sz w:val="28"/>
        </w:rPr>
        <w:t>иными</w:t>
      </w:r>
      <w:r w:rsidRPr="00386B4A">
        <w:rPr>
          <w:spacing w:val="-1"/>
          <w:sz w:val="28"/>
        </w:rPr>
        <w:t xml:space="preserve"> </w:t>
      </w:r>
      <w:r w:rsidRPr="00386B4A">
        <w:rPr>
          <w:sz w:val="28"/>
        </w:rPr>
        <w:t>федеральными законами.</w:t>
      </w:r>
    </w:p>
    <w:p w:rsidR="001C02A4" w:rsidRPr="00386B4A" w:rsidRDefault="001C02A4" w:rsidP="00483142">
      <w:pPr>
        <w:numPr>
          <w:ilvl w:val="2"/>
          <w:numId w:val="28"/>
        </w:numPr>
        <w:tabs>
          <w:tab w:val="left" w:pos="2130"/>
        </w:tabs>
        <w:ind w:right="390" w:firstLine="707"/>
        <w:jc w:val="both"/>
        <w:rPr>
          <w:sz w:val="28"/>
        </w:rPr>
      </w:pPr>
      <w:r w:rsidRPr="00386B4A">
        <w:rPr>
          <w:sz w:val="28"/>
        </w:rPr>
        <w:t>Расторжение трудового договора после причинения ущерба не</w:t>
      </w:r>
      <w:r w:rsidRPr="00386B4A">
        <w:rPr>
          <w:spacing w:val="1"/>
          <w:sz w:val="28"/>
        </w:rPr>
        <w:t xml:space="preserve"> </w:t>
      </w:r>
      <w:r w:rsidRPr="00386B4A">
        <w:rPr>
          <w:sz w:val="28"/>
        </w:rPr>
        <w:t>влечет</w:t>
      </w:r>
      <w:r w:rsidRPr="00386B4A">
        <w:rPr>
          <w:spacing w:val="1"/>
          <w:sz w:val="28"/>
        </w:rPr>
        <w:t xml:space="preserve"> </w:t>
      </w:r>
      <w:r w:rsidRPr="00386B4A">
        <w:rPr>
          <w:sz w:val="28"/>
        </w:rPr>
        <w:t>за</w:t>
      </w:r>
      <w:r w:rsidRPr="00386B4A">
        <w:rPr>
          <w:spacing w:val="1"/>
          <w:sz w:val="28"/>
        </w:rPr>
        <w:t xml:space="preserve"> </w:t>
      </w:r>
      <w:r w:rsidRPr="00386B4A">
        <w:rPr>
          <w:sz w:val="28"/>
        </w:rPr>
        <w:t>собой</w:t>
      </w:r>
      <w:r w:rsidRPr="00386B4A">
        <w:rPr>
          <w:spacing w:val="1"/>
          <w:sz w:val="28"/>
        </w:rPr>
        <w:t xml:space="preserve"> </w:t>
      </w:r>
      <w:r w:rsidRPr="00386B4A">
        <w:rPr>
          <w:sz w:val="28"/>
        </w:rPr>
        <w:t>освобождения</w:t>
      </w:r>
      <w:r w:rsidRPr="00386B4A">
        <w:rPr>
          <w:spacing w:val="1"/>
          <w:sz w:val="28"/>
        </w:rPr>
        <w:t xml:space="preserve"> </w:t>
      </w:r>
      <w:r w:rsidRPr="00386B4A">
        <w:rPr>
          <w:sz w:val="28"/>
        </w:rPr>
        <w:t>стороны</w:t>
      </w:r>
      <w:r w:rsidRPr="00386B4A">
        <w:rPr>
          <w:spacing w:val="1"/>
          <w:sz w:val="28"/>
        </w:rPr>
        <w:t xml:space="preserve"> </w:t>
      </w:r>
      <w:r w:rsidRPr="00386B4A">
        <w:rPr>
          <w:sz w:val="28"/>
        </w:rPr>
        <w:t>этого</w:t>
      </w:r>
      <w:r w:rsidRPr="00386B4A">
        <w:rPr>
          <w:spacing w:val="1"/>
          <w:sz w:val="28"/>
        </w:rPr>
        <w:t xml:space="preserve"> </w:t>
      </w:r>
      <w:r w:rsidRPr="00386B4A">
        <w:rPr>
          <w:sz w:val="28"/>
        </w:rPr>
        <w:t>договора</w:t>
      </w:r>
      <w:r w:rsidRPr="00386B4A">
        <w:rPr>
          <w:spacing w:val="1"/>
          <w:sz w:val="28"/>
        </w:rPr>
        <w:t xml:space="preserve"> </w:t>
      </w:r>
      <w:r w:rsidRPr="00386B4A">
        <w:rPr>
          <w:sz w:val="28"/>
        </w:rPr>
        <w:t>от</w:t>
      </w:r>
      <w:r w:rsidRPr="00386B4A">
        <w:rPr>
          <w:spacing w:val="1"/>
          <w:sz w:val="28"/>
        </w:rPr>
        <w:t xml:space="preserve"> </w:t>
      </w:r>
      <w:r w:rsidRPr="00386B4A">
        <w:rPr>
          <w:sz w:val="28"/>
        </w:rPr>
        <w:t>материальной</w:t>
      </w:r>
      <w:r w:rsidRPr="00386B4A">
        <w:rPr>
          <w:spacing w:val="1"/>
          <w:sz w:val="28"/>
        </w:rPr>
        <w:t xml:space="preserve"> </w:t>
      </w:r>
      <w:r w:rsidRPr="00386B4A">
        <w:rPr>
          <w:sz w:val="28"/>
        </w:rPr>
        <w:t>ответственности,</w:t>
      </w:r>
      <w:r w:rsidRPr="00386B4A">
        <w:rPr>
          <w:spacing w:val="1"/>
          <w:sz w:val="28"/>
        </w:rPr>
        <w:t xml:space="preserve"> </w:t>
      </w:r>
      <w:r w:rsidRPr="00386B4A">
        <w:rPr>
          <w:sz w:val="28"/>
        </w:rPr>
        <w:t>предусмотренной</w:t>
      </w:r>
      <w:r w:rsidRPr="00386B4A">
        <w:rPr>
          <w:spacing w:val="1"/>
          <w:sz w:val="28"/>
        </w:rPr>
        <w:t xml:space="preserve"> </w:t>
      </w:r>
      <w:r w:rsidRPr="00386B4A">
        <w:rPr>
          <w:sz w:val="28"/>
        </w:rPr>
        <w:t>ТК</w:t>
      </w:r>
      <w:r w:rsidRPr="00386B4A">
        <w:rPr>
          <w:spacing w:val="1"/>
          <w:sz w:val="28"/>
        </w:rPr>
        <w:t xml:space="preserve"> </w:t>
      </w:r>
      <w:r w:rsidRPr="00386B4A">
        <w:rPr>
          <w:sz w:val="28"/>
        </w:rPr>
        <w:t>РФ</w:t>
      </w:r>
      <w:r w:rsidRPr="00386B4A">
        <w:rPr>
          <w:spacing w:val="1"/>
          <w:sz w:val="28"/>
        </w:rPr>
        <w:t xml:space="preserve"> </w:t>
      </w:r>
      <w:r w:rsidRPr="00386B4A">
        <w:rPr>
          <w:sz w:val="28"/>
        </w:rPr>
        <w:t>или</w:t>
      </w:r>
      <w:r w:rsidRPr="00386B4A">
        <w:rPr>
          <w:spacing w:val="1"/>
          <w:sz w:val="28"/>
        </w:rPr>
        <w:t xml:space="preserve"> </w:t>
      </w:r>
      <w:r w:rsidRPr="00386B4A">
        <w:rPr>
          <w:sz w:val="28"/>
        </w:rPr>
        <w:t>иными</w:t>
      </w:r>
      <w:r w:rsidRPr="00386B4A">
        <w:rPr>
          <w:spacing w:val="1"/>
          <w:sz w:val="28"/>
        </w:rPr>
        <w:t xml:space="preserve"> </w:t>
      </w:r>
      <w:r w:rsidRPr="00386B4A">
        <w:rPr>
          <w:sz w:val="28"/>
        </w:rPr>
        <w:t>федеральными</w:t>
      </w:r>
      <w:r w:rsidRPr="00386B4A">
        <w:rPr>
          <w:spacing w:val="1"/>
          <w:sz w:val="28"/>
        </w:rPr>
        <w:t xml:space="preserve"> </w:t>
      </w:r>
      <w:r w:rsidRPr="00386B4A">
        <w:rPr>
          <w:sz w:val="28"/>
        </w:rPr>
        <w:t>законами.</w:t>
      </w:r>
    </w:p>
    <w:p w:rsidR="001C02A4" w:rsidRPr="00615692" w:rsidRDefault="00615692" w:rsidP="00615692">
      <w:pPr>
        <w:tabs>
          <w:tab w:val="left" w:pos="567"/>
          <w:tab w:val="left" w:pos="1862"/>
        </w:tabs>
        <w:spacing w:line="319" w:lineRule="exact"/>
        <w:ind w:left="567"/>
        <w:jc w:val="center"/>
        <w:rPr>
          <w:b/>
          <w:sz w:val="28"/>
        </w:rPr>
      </w:pPr>
      <w:r>
        <w:rPr>
          <w:b/>
          <w:sz w:val="28"/>
        </w:rPr>
        <w:t>3.8.</w:t>
      </w:r>
      <w:r w:rsidR="001C02A4" w:rsidRPr="00615692">
        <w:rPr>
          <w:b/>
          <w:sz w:val="28"/>
        </w:rPr>
        <w:t>Педагогическим</w:t>
      </w:r>
      <w:r w:rsidR="001C02A4" w:rsidRPr="00615692">
        <w:rPr>
          <w:b/>
          <w:spacing w:val="-5"/>
          <w:sz w:val="28"/>
        </w:rPr>
        <w:t xml:space="preserve"> </w:t>
      </w:r>
      <w:r w:rsidR="001C02A4" w:rsidRPr="00615692">
        <w:rPr>
          <w:b/>
          <w:sz w:val="28"/>
        </w:rPr>
        <w:t>работникам</w:t>
      </w:r>
      <w:r w:rsidR="001C02A4" w:rsidRPr="00615692">
        <w:rPr>
          <w:b/>
          <w:spacing w:val="-4"/>
          <w:sz w:val="28"/>
        </w:rPr>
        <w:t xml:space="preserve"> </w:t>
      </w:r>
      <w:r w:rsidR="001C02A4" w:rsidRPr="00615692">
        <w:rPr>
          <w:b/>
          <w:sz w:val="28"/>
        </w:rPr>
        <w:t>запрещается:</w:t>
      </w:r>
    </w:p>
    <w:p w:rsidR="001C02A4" w:rsidRPr="00386B4A" w:rsidRDefault="001C02A4" w:rsidP="00615692">
      <w:pPr>
        <w:tabs>
          <w:tab w:val="left" w:pos="567"/>
        </w:tabs>
        <w:ind w:left="567" w:right="386"/>
        <w:jc w:val="both"/>
        <w:rPr>
          <w:sz w:val="28"/>
          <w:szCs w:val="28"/>
        </w:rPr>
      </w:pPr>
      <w:r w:rsidRPr="00386B4A">
        <w:rPr>
          <w:sz w:val="28"/>
          <w:szCs w:val="28"/>
        </w:rPr>
        <w:t>изменять по своему усмотрению расписание уроков (занятий);</w:t>
      </w:r>
      <w:r w:rsidRPr="00386B4A">
        <w:rPr>
          <w:spacing w:val="1"/>
          <w:sz w:val="28"/>
          <w:szCs w:val="28"/>
        </w:rPr>
        <w:t xml:space="preserve"> </w:t>
      </w:r>
      <w:r w:rsidRPr="00386B4A">
        <w:rPr>
          <w:sz w:val="28"/>
          <w:szCs w:val="28"/>
        </w:rPr>
        <w:t>отменять,</w:t>
      </w:r>
      <w:r w:rsidRPr="00386B4A">
        <w:rPr>
          <w:spacing w:val="13"/>
          <w:sz w:val="28"/>
          <w:szCs w:val="28"/>
        </w:rPr>
        <w:t xml:space="preserve"> </w:t>
      </w:r>
      <w:r w:rsidRPr="00386B4A">
        <w:rPr>
          <w:sz w:val="28"/>
          <w:szCs w:val="28"/>
        </w:rPr>
        <w:t>удлинять</w:t>
      </w:r>
      <w:r w:rsidRPr="00386B4A">
        <w:rPr>
          <w:spacing w:val="14"/>
          <w:sz w:val="28"/>
          <w:szCs w:val="28"/>
        </w:rPr>
        <w:t xml:space="preserve"> </w:t>
      </w:r>
      <w:r w:rsidRPr="00386B4A">
        <w:rPr>
          <w:sz w:val="28"/>
          <w:szCs w:val="28"/>
        </w:rPr>
        <w:t>или</w:t>
      </w:r>
      <w:r w:rsidRPr="00386B4A">
        <w:rPr>
          <w:spacing w:val="15"/>
          <w:sz w:val="28"/>
          <w:szCs w:val="28"/>
        </w:rPr>
        <w:t xml:space="preserve"> </w:t>
      </w:r>
      <w:r w:rsidRPr="00386B4A">
        <w:rPr>
          <w:sz w:val="28"/>
          <w:szCs w:val="28"/>
        </w:rPr>
        <w:t>сокращать</w:t>
      </w:r>
      <w:r w:rsidRPr="00386B4A">
        <w:rPr>
          <w:spacing w:val="16"/>
          <w:sz w:val="28"/>
          <w:szCs w:val="28"/>
        </w:rPr>
        <w:t xml:space="preserve"> </w:t>
      </w:r>
      <w:r w:rsidRPr="00386B4A">
        <w:rPr>
          <w:sz w:val="28"/>
          <w:szCs w:val="28"/>
        </w:rPr>
        <w:t>продолжительность</w:t>
      </w:r>
      <w:r w:rsidRPr="00386B4A">
        <w:rPr>
          <w:spacing w:val="14"/>
          <w:sz w:val="28"/>
          <w:szCs w:val="28"/>
        </w:rPr>
        <w:t xml:space="preserve"> </w:t>
      </w:r>
      <w:r w:rsidRPr="00386B4A">
        <w:rPr>
          <w:sz w:val="28"/>
          <w:szCs w:val="28"/>
        </w:rPr>
        <w:t>уроков</w:t>
      </w:r>
    </w:p>
    <w:p w:rsidR="001C02A4" w:rsidRPr="00386B4A" w:rsidRDefault="001C02A4" w:rsidP="00615692">
      <w:pPr>
        <w:tabs>
          <w:tab w:val="left" w:pos="567"/>
        </w:tabs>
        <w:spacing w:line="322" w:lineRule="exact"/>
        <w:ind w:left="567"/>
        <w:jc w:val="both"/>
        <w:rPr>
          <w:sz w:val="28"/>
          <w:szCs w:val="28"/>
        </w:rPr>
      </w:pPr>
      <w:r w:rsidRPr="00386B4A">
        <w:rPr>
          <w:sz w:val="28"/>
          <w:szCs w:val="28"/>
        </w:rPr>
        <w:t>(занятий)</w:t>
      </w:r>
      <w:r w:rsidRPr="00386B4A">
        <w:rPr>
          <w:spacing w:val="-5"/>
          <w:sz w:val="28"/>
          <w:szCs w:val="28"/>
        </w:rPr>
        <w:t xml:space="preserve"> </w:t>
      </w:r>
      <w:r w:rsidRPr="00386B4A">
        <w:rPr>
          <w:sz w:val="28"/>
          <w:szCs w:val="28"/>
        </w:rPr>
        <w:t>и</w:t>
      </w:r>
      <w:r w:rsidRPr="00386B4A">
        <w:rPr>
          <w:spacing w:val="-2"/>
          <w:sz w:val="28"/>
          <w:szCs w:val="28"/>
        </w:rPr>
        <w:t xml:space="preserve"> </w:t>
      </w:r>
      <w:r w:rsidRPr="00386B4A">
        <w:rPr>
          <w:sz w:val="28"/>
          <w:szCs w:val="28"/>
        </w:rPr>
        <w:t>перерывов</w:t>
      </w:r>
      <w:r w:rsidRPr="00386B4A">
        <w:rPr>
          <w:spacing w:val="-2"/>
          <w:sz w:val="28"/>
          <w:szCs w:val="28"/>
        </w:rPr>
        <w:t xml:space="preserve"> </w:t>
      </w:r>
      <w:r w:rsidRPr="00386B4A">
        <w:rPr>
          <w:sz w:val="28"/>
          <w:szCs w:val="28"/>
        </w:rPr>
        <w:t>(перемен)</w:t>
      </w:r>
      <w:r w:rsidRPr="00386B4A">
        <w:rPr>
          <w:spacing w:val="-2"/>
          <w:sz w:val="28"/>
          <w:szCs w:val="28"/>
        </w:rPr>
        <w:t xml:space="preserve"> </w:t>
      </w:r>
      <w:r w:rsidRPr="00386B4A">
        <w:rPr>
          <w:sz w:val="28"/>
          <w:szCs w:val="28"/>
        </w:rPr>
        <w:t>между</w:t>
      </w:r>
      <w:r w:rsidRPr="00386B4A">
        <w:rPr>
          <w:spacing w:val="-4"/>
          <w:sz w:val="28"/>
          <w:szCs w:val="28"/>
        </w:rPr>
        <w:t xml:space="preserve"> </w:t>
      </w:r>
      <w:r w:rsidRPr="00386B4A">
        <w:rPr>
          <w:sz w:val="28"/>
          <w:szCs w:val="28"/>
        </w:rPr>
        <w:t>ними;</w:t>
      </w:r>
    </w:p>
    <w:p w:rsidR="001C02A4" w:rsidRPr="00386B4A" w:rsidRDefault="001C02A4" w:rsidP="00615692">
      <w:pPr>
        <w:tabs>
          <w:tab w:val="left" w:pos="567"/>
        </w:tabs>
        <w:ind w:left="567" w:right="394"/>
        <w:jc w:val="both"/>
        <w:rPr>
          <w:sz w:val="28"/>
          <w:szCs w:val="28"/>
        </w:rPr>
      </w:pPr>
      <w:r w:rsidRPr="00386B4A">
        <w:rPr>
          <w:sz w:val="28"/>
          <w:szCs w:val="28"/>
        </w:rPr>
        <w:t>удалять обучающихся с уроков (занятий), в том числе освобождать их</w:t>
      </w:r>
      <w:r w:rsidRPr="00386B4A">
        <w:rPr>
          <w:spacing w:val="1"/>
          <w:sz w:val="28"/>
          <w:szCs w:val="28"/>
        </w:rPr>
        <w:t xml:space="preserve"> </w:t>
      </w:r>
      <w:r w:rsidRPr="00386B4A">
        <w:rPr>
          <w:sz w:val="28"/>
          <w:szCs w:val="28"/>
        </w:rPr>
        <w:t>для</w:t>
      </w:r>
      <w:r w:rsidRPr="00386B4A">
        <w:rPr>
          <w:spacing w:val="-2"/>
          <w:sz w:val="28"/>
          <w:szCs w:val="28"/>
        </w:rPr>
        <w:t xml:space="preserve"> </w:t>
      </w:r>
      <w:r w:rsidRPr="00386B4A">
        <w:rPr>
          <w:sz w:val="28"/>
          <w:szCs w:val="28"/>
        </w:rPr>
        <w:t>выполнения</w:t>
      </w:r>
      <w:r w:rsidRPr="00386B4A">
        <w:rPr>
          <w:spacing w:val="-4"/>
          <w:sz w:val="28"/>
          <w:szCs w:val="28"/>
        </w:rPr>
        <w:t xml:space="preserve"> </w:t>
      </w:r>
      <w:r w:rsidRPr="00386B4A">
        <w:rPr>
          <w:sz w:val="28"/>
          <w:szCs w:val="28"/>
        </w:rPr>
        <w:t>поручений,</w:t>
      </w:r>
      <w:r w:rsidRPr="00386B4A">
        <w:rPr>
          <w:spacing w:val="-2"/>
          <w:sz w:val="28"/>
          <w:szCs w:val="28"/>
        </w:rPr>
        <w:t xml:space="preserve"> </w:t>
      </w:r>
      <w:r w:rsidRPr="00386B4A">
        <w:rPr>
          <w:sz w:val="28"/>
          <w:szCs w:val="28"/>
        </w:rPr>
        <w:t>не</w:t>
      </w:r>
      <w:r w:rsidRPr="00386B4A">
        <w:rPr>
          <w:spacing w:val="-1"/>
          <w:sz w:val="28"/>
          <w:szCs w:val="28"/>
        </w:rPr>
        <w:t xml:space="preserve"> </w:t>
      </w:r>
      <w:r w:rsidRPr="00386B4A">
        <w:rPr>
          <w:sz w:val="28"/>
          <w:szCs w:val="28"/>
        </w:rPr>
        <w:t>связанных</w:t>
      </w:r>
      <w:r w:rsidRPr="00386B4A">
        <w:rPr>
          <w:spacing w:val="-1"/>
          <w:sz w:val="28"/>
          <w:szCs w:val="28"/>
        </w:rPr>
        <w:t xml:space="preserve"> </w:t>
      </w:r>
      <w:r w:rsidRPr="00386B4A">
        <w:rPr>
          <w:sz w:val="28"/>
          <w:szCs w:val="28"/>
        </w:rPr>
        <w:t>с</w:t>
      </w:r>
      <w:r w:rsidRPr="00386B4A">
        <w:rPr>
          <w:spacing w:val="-2"/>
          <w:sz w:val="28"/>
          <w:szCs w:val="28"/>
        </w:rPr>
        <w:t xml:space="preserve"> </w:t>
      </w:r>
      <w:r w:rsidRPr="00386B4A">
        <w:rPr>
          <w:sz w:val="28"/>
          <w:szCs w:val="28"/>
        </w:rPr>
        <w:t>образовательным</w:t>
      </w:r>
      <w:r w:rsidRPr="00386B4A">
        <w:rPr>
          <w:spacing w:val="-1"/>
          <w:sz w:val="28"/>
          <w:szCs w:val="28"/>
        </w:rPr>
        <w:t xml:space="preserve"> </w:t>
      </w:r>
      <w:r w:rsidRPr="00386B4A">
        <w:rPr>
          <w:sz w:val="28"/>
          <w:szCs w:val="28"/>
        </w:rPr>
        <w:t>процессом.</w:t>
      </w:r>
    </w:p>
    <w:p w:rsidR="001C02A4" w:rsidRPr="00386B4A" w:rsidRDefault="001C02A4" w:rsidP="00615692">
      <w:pPr>
        <w:tabs>
          <w:tab w:val="left" w:pos="567"/>
        </w:tabs>
        <w:spacing w:before="2"/>
        <w:ind w:left="567"/>
        <w:rPr>
          <w:sz w:val="32"/>
          <w:szCs w:val="28"/>
        </w:rPr>
      </w:pPr>
    </w:p>
    <w:p w:rsidR="001C02A4" w:rsidRPr="00615692" w:rsidRDefault="00615692" w:rsidP="00615692">
      <w:pPr>
        <w:tabs>
          <w:tab w:val="left" w:pos="567"/>
          <w:tab w:val="left" w:pos="2083"/>
        </w:tabs>
        <w:ind w:left="567" w:right="385"/>
        <w:jc w:val="center"/>
        <w:rPr>
          <w:b/>
          <w:sz w:val="28"/>
        </w:rPr>
      </w:pPr>
      <w:r>
        <w:rPr>
          <w:b/>
          <w:sz w:val="28"/>
        </w:rPr>
        <w:t>3.9.</w:t>
      </w:r>
      <w:r w:rsidR="001C02A4" w:rsidRPr="00615692">
        <w:rPr>
          <w:b/>
          <w:sz w:val="28"/>
        </w:rPr>
        <w:t>Педагогическим</w:t>
      </w:r>
      <w:r w:rsidR="001C02A4" w:rsidRPr="00615692">
        <w:rPr>
          <w:b/>
          <w:spacing w:val="1"/>
          <w:sz w:val="28"/>
        </w:rPr>
        <w:t xml:space="preserve"> </w:t>
      </w:r>
      <w:r w:rsidR="001C02A4" w:rsidRPr="00615692">
        <w:rPr>
          <w:b/>
          <w:sz w:val="28"/>
        </w:rPr>
        <w:t>и</w:t>
      </w:r>
      <w:r w:rsidR="001C02A4" w:rsidRPr="00615692">
        <w:rPr>
          <w:b/>
          <w:spacing w:val="1"/>
          <w:sz w:val="28"/>
        </w:rPr>
        <w:t xml:space="preserve"> </w:t>
      </w:r>
      <w:r w:rsidR="001C02A4" w:rsidRPr="00615692">
        <w:rPr>
          <w:b/>
          <w:sz w:val="28"/>
        </w:rPr>
        <w:t>другим</w:t>
      </w:r>
      <w:r w:rsidR="001C02A4" w:rsidRPr="00615692">
        <w:rPr>
          <w:b/>
          <w:spacing w:val="1"/>
          <w:sz w:val="28"/>
        </w:rPr>
        <w:t xml:space="preserve"> </w:t>
      </w:r>
      <w:r w:rsidR="001C02A4" w:rsidRPr="00615692">
        <w:rPr>
          <w:b/>
          <w:sz w:val="28"/>
        </w:rPr>
        <w:t>работникам</w:t>
      </w:r>
      <w:r w:rsidR="001C02A4" w:rsidRPr="00615692">
        <w:rPr>
          <w:b/>
          <w:spacing w:val="1"/>
          <w:sz w:val="28"/>
        </w:rPr>
        <w:t xml:space="preserve"> </w:t>
      </w:r>
      <w:r w:rsidR="001C02A4" w:rsidRPr="00615692">
        <w:rPr>
          <w:b/>
          <w:sz w:val="28"/>
        </w:rPr>
        <w:t>организации</w:t>
      </w:r>
      <w:r w:rsidR="001C02A4" w:rsidRPr="00615692">
        <w:rPr>
          <w:b/>
          <w:spacing w:val="1"/>
          <w:sz w:val="28"/>
        </w:rPr>
        <w:t xml:space="preserve"> </w:t>
      </w:r>
      <w:r w:rsidR="001C02A4" w:rsidRPr="00615692">
        <w:rPr>
          <w:b/>
          <w:sz w:val="28"/>
        </w:rPr>
        <w:t>в</w:t>
      </w:r>
      <w:r w:rsidR="001C02A4" w:rsidRPr="00615692">
        <w:rPr>
          <w:b/>
          <w:spacing w:val="-67"/>
          <w:sz w:val="28"/>
        </w:rPr>
        <w:t xml:space="preserve"> </w:t>
      </w:r>
      <w:r w:rsidR="001C02A4" w:rsidRPr="00615692">
        <w:rPr>
          <w:b/>
          <w:sz w:val="28"/>
        </w:rPr>
        <w:t>помещениях</w:t>
      </w:r>
      <w:r w:rsidR="001C02A4" w:rsidRPr="00615692">
        <w:rPr>
          <w:b/>
          <w:spacing w:val="1"/>
          <w:sz w:val="28"/>
        </w:rPr>
        <w:t xml:space="preserve"> </w:t>
      </w:r>
      <w:r w:rsidR="001C02A4" w:rsidRPr="00615692">
        <w:rPr>
          <w:b/>
          <w:sz w:val="28"/>
        </w:rPr>
        <w:t>и</w:t>
      </w:r>
      <w:r w:rsidR="001C02A4" w:rsidRPr="00615692">
        <w:rPr>
          <w:b/>
          <w:spacing w:val="1"/>
          <w:sz w:val="28"/>
        </w:rPr>
        <w:t xml:space="preserve"> </w:t>
      </w:r>
      <w:r w:rsidR="001C02A4" w:rsidRPr="00615692">
        <w:rPr>
          <w:b/>
          <w:sz w:val="28"/>
        </w:rPr>
        <w:t>на</w:t>
      </w:r>
      <w:r w:rsidR="001C02A4" w:rsidRPr="00615692">
        <w:rPr>
          <w:b/>
          <w:spacing w:val="1"/>
          <w:sz w:val="28"/>
        </w:rPr>
        <w:t xml:space="preserve"> </w:t>
      </w:r>
      <w:r w:rsidR="001C02A4" w:rsidRPr="00615692">
        <w:rPr>
          <w:b/>
          <w:sz w:val="28"/>
        </w:rPr>
        <w:t>территории</w:t>
      </w:r>
      <w:r w:rsidR="001C02A4" w:rsidRPr="00615692">
        <w:rPr>
          <w:b/>
          <w:spacing w:val="1"/>
          <w:sz w:val="28"/>
        </w:rPr>
        <w:t xml:space="preserve"> </w:t>
      </w:r>
      <w:r w:rsidR="001C02A4" w:rsidRPr="00615692">
        <w:rPr>
          <w:b/>
          <w:sz w:val="28"/>
        </w:rPr>
        <w:t>образовательной</w:t>
      </w:r>
      <w:r w:rsidR="001C02A4" w:rsidRPr="00615692">
        <w:rPr>
          <w:b/>
          <w:spacing w:val="1"/>
          <w:sz w:val="28"/>
        </w:rPr>
        <w:t xml:space="preserve"> </w:t>
      </w:r>
      <w:r w:rsidR="001C02A4" w:rsidRPr="00615692">
        <w:rPr>
          <w:b/>
          <w:sz w:val="28"/>
        </w:rPr>
        <w:t>организации</w:t>
      </w:r>
      <w:r w:rsidR="001C02A4" w:rsidRPr="00615692">
        <w:rPr>
          <w:b/>
          <w:spacing w:val="1"/>
          <w:sz w:val="28"/>
        </w:rPr>
        <w:t xml:space="preserve"> </w:t>
      </w:r>
      <w:r w:rsidR="001C02A4" w:rsidRPr="00615692">
        <w:rPr>
          <w:b/>
          <w:sz w:val="28"/>
        </w:rPr>
        <w:t>запрещается:</w:t>
      </w:r>
    </w:p>
    <w:p w:rsidR="001C02A4" w:rsidRPr="00386B4A" w:rsidRDefault="001C02A4" w:rsidP="00615692">
      <w:pPr>
        <w:tabs>
          <w:tab w:val="left" w:pos="567"/>
        </w:tabs>
        <w:ind w:left="567" w:right="382"/>
        <w:jc w:val="both"/>
        <w:rPr>
          <w:sz w:val="28"/>
          <w:szCs w:val="28"/>
        </w:rPr>
      </w:pPr>
      <w:r w:rsidRPr="00386B4A">
        <w:rPr>
          <w:sz w:val="28"/>
          <w:szCs w:val="28"/>
        </w:rPr>
        <w:t>Курить</w:t>
      </w:r>
      <w:r w:rsidRPr="00386B4A">
        <w:rPr>
          <w:spacing w:val="1"/>
          <w:sz w:val="28"/>
          <w:szCs w:val="28"/>
        </w:rPr>
        <w:t xml:space="preserve"> </w:t>
      </w:r>
      <w:r w:rsidRPr="00386B4A">
        <w:rPr>
          <w:sz w:val="28"/>
          <w:szCs w:val="28"/>
        </w:rPr>
        <w:t>табак</w:t>
      </w:r>
      <w:r w:rsidRPr="00386B4A">
        <w:rPr>
          <w:sz w:val="28"/>
          <w:szCs w:val="28"/>
          <w:vertAlign w:val="superscript"/>
        </w:rPr>
        <w:t>5</w:t>
      </w:r>
      <w:r w:rsidRPr="00386B4A">
        <w:rPr>
          <w:sz w:val="28"/>
          <w:szCs w:val="28"/>
        </w:rPr>
        <w:t>,</w:t>
      </w:r>
      <w:r w:rsidRPr="00386B4A">
        <w:rPr>
          <w:spacing w:val="1"/>
          <w:sz w:val="28"/>
          <w:szCs w:val="28"/>
        </w:rPr>
        <w:t xml:space="preserve"> </w:t>
      </w:r>
      <w:r w:rsidRPr="00386B4A">
        <w:rPr>
          <w:sz w:val="28"/>
          <w:szCs w:val="28"/>
        </w:rPr>
        <w:t>распивать</w:t>
      </w:r>
      <w:r w:rsidRPr="00386B4A">
        <w:rPr>
          <w:spacing w:val="1"/>
          <w:sz w:val="28"/>
          <w:szCs w:val="28"/>
        </w:rPr>
        <w:t xml:space="preserve"> </w:t>
      </w:r>
      <w:r w:rsidRPr="00386B4A">
        <w:rPr>
          <w:sz w:val="28"/>
          <w:szCs w:val="28"/>
        </w:rPr>
        <w:t>спиртные</w:t>
      </w:r>
      <w:r w:rsidRPr="00386B4A">
        <w:rPr>
          <w:spacing w:val="1"/>
          <w:sz w:val="28"/>
          <w:szCs w:val="28"/>
        </w:rPr>
        <w:t xml:space="preserve"> </w:t>
      </w:r>
      <w:r w:rsidRPr="00386B4A">
        <w:rPr>
          <w:sz w:val="28"/>
          <w:szCs w:val="28"/>
        </w:rPr>
        <w:t>напитки,</w:t>
      </w:r>
      <w:r w:rsidRPr="00386B4A">
        <w:rPr>
          <w:spacing w:val="1"/>
          <w:sz w:val="28"/>
          <w:szCs w:val="28"/>
        </w:rPr>
        <w:t xml:space="preserve"> </w:t>
      </w:r>
      <w:r w:rsidRPr="00386B4A">
        <w:rPr>
          <w:sz w:val="28"/>
          <w:szCs w:val="28"/>
        </w:rPr>
        <w:t>а</w:t>
      </w:r>
      <w:r w:rsidRPr="00386B4A">
        <w:rPr>
          <w:spacing w:val="1"/>
          <w:sz w:val="28"/>
          <w:szCs w:val="28"/>
        </w:rPr>
        <w:t xml:space="preserve"> </w:t>
      </w:r>
      <w:r w:rsidRPr="00386B4A">
        <w:rPr>
          <w:sz w:val="28"/>
          <w:szCs w:val="28"/>
        </w:rPr>
        <w:t>также</w:t>
      </w:r>
      <w:r w:rsidRPr="00386B4A">
        <w:rPr>
          <w:spacing w:val="1"/>
          <w:sz w:val="28"/>
          <w:szCs w:val="28"/>
        </w:rPr>
        <w:t xml:space="preserve"> </w:t>
      </w:r>
      <w:r w:rsidRPr="00386B4A">
        <w:rPr>
          <w:sz w:val="28"/>
          <w:szCs w:val="28"/>
        </w:rPr>
        <w:t>приобретать,</w:t>
      </w:r>
      <w:r w:rsidRPr="00386B4A">
        <w:rPr>
          <w:spacing w:val="1"/>
          <w:sz w:val="28"/>
          <w:szCs w:val="28"/>
        </w:rPr>
        <w:t xml:space="preserve"> </w:t>
      </w:r>
      <w:r w:rsidRPr="00386B4A">
        <w:rPr>
          <w:sz w:val="28"/>
          <w:szCs w:val="28"/>
        </w:rPr>
        <w:t>хранить, изготавливать (перерабатывать) употреблять и передавать другим</w:t>
      </w:r>
      <w:r w:rsidRPr="00386B4A">
        <w:rPr>
          <w:spacing w:val="1"/>
          <w:sz w:val="28"/>
          <w:szCs w:val="28"/>
        </w:rPr>
        <w:t xml:space="preserve"> </w:t>
      </w:r>
      <w:r w:rsidRPr="00386B4A">
        <w:rPr>
          <w:sz w:val="28"/>
          <w:szCs w:val="28"/>
        </w:rPr>
        <w:t>лицам</w:t>
      </w:r>
      <w:r w:rsidRPr="00386B4A">
        <w:rPr>
          <w:spacing w:val="1"/>
          <w:sz w:val="28"/>
          <w:szCs w:val="28"/>
        </w:rPr>
        <w:t xml:space="preserve"> </w:t>
      </w:r>
      <w:r w:rsidRPr="00386B4A">
        <w:rPr>
          <w:sz w:val="28"/>
          <w:szCs w:val="28"/>
        </w:rPr>
        <w:t>наркотические</w:t>
      </w:r>
      <w:r w:rsidRPr="00386B4A">
        <w:rPr>
          <w:spacing w:val="1"/>
          <w:sz w:val="28"/>
          <w:szCs w:val="28"/>
        </w:rPr>
        <w:t xml:space="preserve"> </w:t>
      </w:r>
      <w:r w:rsidRPr="00386B4A">
        <w:rPr>
          <w:sz w:val="28"/>
          <w:szCs w:val="28"/>
        </w:rPr>
        <w:t>средства</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психотропные</w:t>
      </w:r>
      <w:r w:rsidRPr="00386B4A">
        <w:rPr>
          <w:spacing w:val="1"/>
          <w:sz w:val="28"/>
          <w:szCs w:val="28"/>
        </w:rPr>
        <w:t xml:space="preserve"> </w:t>
      </w:r>
      <w:r w:rsidRPr="00386B4A">
        <w:rPr>
          <w:sz w:val="28"/>
          <w:szCs w:val="28"/>
        </w:rPr>
        <w:t>вещества;</w:t>
      </w:r>
      <w:r w:rsidRPr="00386B4A">
        <w:rPr>
          <w:spacing w:val="1"/>
          <w:sz w:val="28"/>
          <w:szCs w:val="28"/>
        </w:rPr>
        <w:t xml:space="preserve"> </w:t>
      </w:r>
      <w:r w:rsidRPr="00386B4A">
        <w:rPr>
          <w:sz w:val="28"/>
          <w:szCs w:val="28"/>
        </w:rPr>
        <w:t>хранить</w:t>
      </w:r>
      <w:r w:rsidRPr="00386B4A">
        <w:rPr>
          <w:spacing w:val="1"/>
          <w:sz w:val="28"/>
          <w:szCs w:val="28"/>
        </w:rPr>
        <w:t xml:space="preserve"> </w:t>
      </w:r>
      <w:r w:rsidRPr="00386B4A">
        <w:rPr>
          <w:sz w:val="28"/>
          <w:szCs w:val="28"/>
        </w:rPr>
        <w:t>легковоспламеняющиеся</w:t>
      </w:r>
      <w:r w:rsidRPr="00386B4A">
        <w:rPr>
          <w:spacing w:val="-4"/>
          <w:sz w:val="28"/>
          <w:szCs w:val="28"/>
        </w:rPr>
        <w:t xml:space="preserve"> </w:t>
      </w:r>
      <w:r w:rsidRPr="00386B4A">
        <w:rPr>
          <w:sz w:val="28"/>
          <w:szCs w:val="28"/>
        </w:rPr>
        <w:t>и ядовитые вещества.</w:t>
      </w:r>
    </w:p>
    <w:p w:rsidR="001C02A4" w:rsidRPr="00386B4A" w:rsidRDefault="001C02A4" w:rsidP="001C02A4">
      <w:pPr>
        <w:spacing w:before="2"/>
        <w:rPr>
          <w:sz w:val="32"/>
          <w:szCs w:val="28"/>
        </w:rPr>
      </w:pPr>
    </w:p>
    <w:p w:rsidR="001C02A4" w:rsidRPr="00386B4A" w:rsidRDefault="00615692" w:rsidP="00615692">
      <w:pPr>
        <w:tabs>
          <w:tab w:val="left" w:pos="3968"/>
        </w:tabs>
        <w:spacing w:line="322" w:lineRule="exact"/>
        <w:ind w:left="4164"/>
        <w:jc w:val="both"/>
        <w:rPr>
          <w:b/>
          <w:sz w:val="28"/>
        </w:rPr>
      </w:pPr>
      <w:r>
        <w:rPr>
          <w:b/>
          <w:sz w:val="28"/>
          <w:lang w:val="en-US"/>
        </w:rPr>
        <w:t>IV</w:t>
      </w:r>
      <w:r w:rsidRPr="00615692">
        <w:rPr>
          <w:b/>
          <w:sz w:val="28"/>
        </w:rPr>
        <w:t>.</w:t>
      </w:r>
      <w:r w:rsidR="001C02A4" w:rsidRPr="00386B4A">
        <w:rPr>
          <w:b/>
          <w:sz w:val="28"/>
        </w:rPr>
        <w:t>Рабочее</w:t>
      </w:r>
      <w:r w:rsidR="001C02A4" w:rsidRPr="00386B4A">
        <w:rPr>
          <w:b/>
          <w:spacing w:val="-2"/>
          <w:sz w:val="28"/>
        </w:rPr>
        <w:t xml:space="preserve"> </w:t>
      </w:r>
      <w:r w:rsidR="001C02A4" w:rsidRPr="00386B4A">
        <w:rPr>
          <w:b/>
          <w:sz w:val="28"/>
        </w:rPr>
        <w:t>время</w:t>
      </w:r>
      <w:r w:rsidR="001C02A4" w:rsidRPr="00386B4A">
        <w:rPr>
          <w:b/>
          <w:spacing w:val="-4"/>
          <w:sz w:val="28"/>
        </w:rPr>
        <w:t xml:space="preserve"> </w:t>
      </w:r>
      <w:r w:rsidR="001C02A4" w:rsidRPr="00386B4A">
        <w:rPr>
          <w:b/>
          <w:sz w:val="28"/>
        </w:rPr>
        <w:t>и</w:t>
      </w:r>
      <w:r w:rsidR="001C02A4" w:rsidRPr="00386B4A">
        <w:rPr>
          <w:b/>
          <w:spacing w:val="-3"/>
          <w:sz w:val="28"/>
        </w:rPr>
        <w:t xml:space="preserve"> </w:t>
      </w:r>
      <w:r w:rsidR="001C02A4" w:rsidRPr="00386B4A">
        <w:rPr>
          <w:b/>
          <w:sz w:val="28"/>
        </w:rPr>
        <w:t>время</w:t>
      </w:r>
      <w:r w:rsidR="001C02A4" w:rsidRPr="00386B4A">
        <w:rPr>
          <w:b/>
          <w:spacing w:val="-2"/>
          <w:sz w:val="28"/>
        </w:rPr>
        <w:t xml:space="preserve"> </w:t>
      </w:r>
      <w:r w:rsidR="001C02A4" w:rsidRPr="00386B4A">
        <w:rPr>
          <w:b/>
          <w:sz w:val="28"/>
        </w:rPr>
        <w:t>отдыха</w:t>
      </w:r>
    </w:p>
    <w:p w:rsidR="001C02A4" w:rsidRPr="00386B4A" w:rsidRDefault="001C02A4" w:rsidP="00483142">
      <w:pPr>
        <w:numPr>
          <w:ilvl w:val="1"/>
          <w:numId w:val="27"/>
        </w:numPr>
        <w:tabs>
          <w:tab w:val="left" w:pos="1863"/>
        </w:tabs>
        <w:spacing w:line="319" w:lineRule="exact"/>
        <w:jc w:val="both"/>
        <w:rPr>
          <w:b/>
          <w:sz w:val="28"/>
        </w:rPr>
      </w:pPr>
      <w:r w:rsidRPr="00386B4A">
        <w:rPr>
          <w:b/>
          <w:sz w:val="28"/>
        </w:rPr>
        <w:t>Режим</w:t>
      </w:r>
      <w:r w:rsidRPr="00386B4A">
        <w:rPr>
          <w:b/>
          <w:spacing w:val="-4"/>
          <w:sz w:val="28"/>
        </w:rPr>
        <w:t xml:space="preserve"> </w:t>
      </w:r>
      <w:r w:rsidRPr="00386B4A">
        <w:rPr>
          <w:b/>
          <w:sz w:val="28"/>
        </w:rPr>
        <w:t>рабочего</w:t>
      </w:r>
      <w:r w:rsidRPr="00386B4A">
        <w:rPr>
          <w:b/>
          <w:spacing w:val="-3"/>
          <w:sz w:val="28"/>
        </w:rPr>
        <w:t xml:space="preserve"> </w:t>
      </w:r>
      <w:r w:rsidRPr="00386B4A">
        <w:rPr>
          <w:b/>
          <w:sz w:val="28"/>
        </w:rPr>
        <w:t>времени:</w:t>
      </w:r>
    </w:p>
    <w:p w:rsidR="001C02A4" w:rsidRPr="006873DA" w:rsidRDefault="006873DA" w:rsidP="00483142">
      <w:pPr>
        <w:numPr>
          <w:ilvl w:val="2"/>
          <w:numId w:val="27"/>
        </w:numPr>
        <w:tabs>
          <w:tab w:val="left" w:pos="2142"/>
        </w:tabs>
        <w:ind w:right="392" w:firstLine="707"/>
        <w:jc w:val="both"/>
        <w:rPr>
          <w:sz w:val="28"/>
          <w:szCs w:val="28"/>
        </w:rPr>
      </w:pPr>
      <w:r w:rsidRPr="006873DA">
        <w:rPr>
          <w:sz w:val="28"/>
          <w:szCs w:val="28"/>
        </w:rPr>
        <w:t>Дошкольное</w:t>
      </w:r>
      <w:r w:rsidRPr="006873DA">
        <w:rPr>
          <w:spacing w:val="35"/>
          <w:sz w:val="28"/>
          <w:szCs w:val="28"/>
        </w:rPr>
        <w:t xml:space="preserve"> </w:t>
      </w:r>
      <w:r w:rsidRPr="006873DA">
        <w:rPr>
          <w:sz w:val="28"/>
          <w:szCs w:val="28"/>
        </w:rPr>
        <w:t>образовательное</w:t>
      </w:r>
      <w:r w:rsidRPr="006873DA">
        <w:rPr>
          <w:spacing w:val="38"/>
          <w:sz w:val="28"/>
          <w:szCs w:val="28"/>
        </w:rPr>
        <w:t xml:space="preserve"> </w:t>
      </w:r>
      <w:r w:rsidRPr="006873DA">
        <w:rPr>
          <w:sz w:val="28"/>
          <w:szCs w:val="28"/>
        </w:rPr>
        <w:t>учреждение</w:t>
      </w:r>
      <w:r w:rsidRPr="006873DA">
        <w:rPr>
          <w:spacing w:val="35"/>
          <w:sz w:val="28"/>
          <w:szCs w:val="28"/>
        </w:rPr>
        <w:t xml:space="preserve"> </w:t>
      </w:r>
      <w:r w:rsidRPr="006873DA">
        <w:rPr>
          <w:sz w:val="28"/>
          <w:szCs w:val="28"/>
        </w:rPr>
        <w:t>работает</w:t>
      </w:r>
      <w:r w:rsidRPr="006873DA">
        <w:rPr>
          <w:spacing w:val="40"/>
          <w:sz w:val="28"/>
          <w:szCs w:val="28"/>
        </w:rPr>
        <w:t xml:space="preserve"> </w:t>
      </w:r>
      <w:r w:rsidRPr="006873DA">
        <w:rPr>
          <w:sz w:val="28"/>
          <w:szCs w:val="28"/>
        </w:rPr>
        <w:t>в</w:t>
      </w:r>
      <w:r w:rsidRPr="006873DA">
        <w:rPr>
          <w:spacing w:val="35"/>
          <w:sz w:val="28"/>
          <w:szCs w:val="28"/>
        </w:rPr>
        <w:t xml:space="preserve"> </w:t>
      </w:r>
      <w:r w:rsidRPr="006873DA">
        <w:rPr>
          <w:sz w:val="28"/>
          <w:szCs w:val="28"/>
        </w:rPr>
        <w:t>режиме</w:t>
      </w:r>
      <w:r w:rsidRPr="006873DA">
        <w:rPr>
          <w:spacing w:val="36"/>
          <w:sz w:val="28"/>
          <w:szCs w:val="28"/>
        </w:rPr>
        <w:t xml:space="preserve"> </w:t>
      </w:r>
      <w:r w:rsidRPr="006873DA">
        <w:rPr>
          <w:sz w:val="28"/>
          <w:szCs w:val="28"/>
        </w:rPr>
        <w:t>5-ти</w:t>
      </w:r>
      <w:r w:rsidRPr="006873DA">
        <w:rPr>
          <w:spacing w:val="37"/>
          <w:sz w:val="28"/>
          <w:szCs w:val="28"/>
        </w:rPr>
        <w:t xml:space="preserve"> </w:t>
      </w:r>
      <w:r w:rsidRPr="006873DA">
        <w:rPr>
          <w:sz w:val="28"/>
          <w:szCs w:val="28"/>
        </w:rPr>
        <w:t>дневной</w:t>
      </w:r>
      <w:r w:rsidRPr="006873DA">
        <w:rPr>
          <w:spacing w:val="38"/>
          <w:sz w:val="28"/>
          <w:szCs w:val="28"/>
        </w:rPr>
        <w:t xml:space="preserve"> </w:t>
      </w:r>
      <w:r w:rsidRPr="006873DA">
        <w:rPr>
          <w:sz w:val="28"/>
          <w:szCs w:val="28"/>
        </w:rPr>
        <w:t xml:space="preserve">рабочей </w:t>
      </w:r>
      <w:r w:rsidRPr="006873DA">
        <w:rPr>
          <w:spacing w:val="-57"/>
          <w:sz w:val="28"/>
          <w:szCs w:val="28"/>
        </w:rPr>
        <w:t xml:space="preserve"> </w:t>
      </w:r>
      <w:r w:rsidRPr="006873DA">
        <w:rPr>
          <w:sz w:val="28"/>
          <w:szCs w:val="28"/>
        </w:rPr>
        <w:t xml:space="preserve">недели </w:t>
      </w:r>
      <w:r w:rsidR="001C02A4" w:rsidRPr="006873DA">
        <w:rPr>
          <w:sz w:val="28"/>
          <w:szCs w:val="28"/>
        </w:rPr>
        <w:t>с</w:t>
      </w:r>
      <w:r w:rsidR="001C02A4" w:rsidRPr="006873DA">
        <w:rPr>
          <w:spacing w:val="1"/>
          <w:sz w:val="28"/>
          <w:szCs w:val="28"/>
        </w:rPr>
        <w:t xml:space="preserve"> </w:t>
      </w:r>
      <w:r w:rsidR="001C02A4" w:rsidRPr="006873DA">
        <w:rPr>
          <w:sz w:val="28"/>
          <w:szCs w:val="28"/>
        </w:rPr>
        <w:t>двумя</w:t>
      </w:r>
      <w:r w:rsidR="001C02A4" w:rsidRPr="006873DA">
        <w:rPr>
          <w:spacing w:val="-1"/>
          <w:sz w:val="28"/>
          <w:szCs w:val="28"/>
        </w:rPr>
        <w:t xml:space="preserve"> </w:t>
      </w:r>
      <w:r w:rsidR="001C02A4" w:rsidRPr="006873DA">
        <w:rPr>
          <w:sz w:val="28"/>
          <w:szCs w:val="28"/>
        </w:rPr>
        <w:t>выходными днями</w:t>
      </w:r>
      <w:r w:rsidR="001C02A4" w:rsidRPr="006873DA">
        <w:rPr>
          <w:spacing w:val="3"/>
          <w:sz w:val="28"/>
          <w:szCs w:val="28"/>
        </w:rPr>
        <w:t xml:space="preserve"> </w:t>
      </w:r>
      <w:r w:rsidR="001C02A4" w:rsidRPr="006873DA">
        <w:rPr>
          <w:sz w:val="28"/>
          <w:szCs w:val="28"/>
        </w:rPr>
        <w:t>-</w:t>
      </w:r>
      <w:r w:rsidR="001C02A4" w:rsidRPr="006873DA">
        <w:rPr>
          <w:spacing w:val="-2"/>
          <w:sz w:val="28"/>
          <w:szCs w:val="28"/>
        </w:rPr>
        <w:t xml:space="preserve"> </w:t>
      </w:r>
      <w:r w:rsidR="001C02A4" w:rsidRPr="006873DA">
        <w:rPr>
          <w:sz w:val="28"/>
          <w:szCs w:val="28"/>
        </w:rPr>
        <w:t>суббота</w:t>
      </w:r>
      <w:r w:rsidR="001C02A4" w:rsidRPr="006873DA">
        <w:rPr>
          <w:spacing w:val="-3"/>
          <w:sz w:val="28"/>
          <w:szCs w:val="28"/>
        </w:rPr>
        <w:t xml:space="preserve"> </w:t>
      </w:r>
      <w:r w:rsidR="001C02A4" w:rsidRPr="006873DA">
        <w:rPr>
          <w:sz w:val="28"/>
          <w:szCs w:val="28"/>
        </w:rPr>
        <w:t>и воскресенье.</w:t>
      </w:r>
    </w:p>
    <w:p w:rsidR="001C02A4" w:rsidRPr="00386B4A" w:rsidRDefault="001C02A4" w:rsidP="00483142">
      <w:pPr>
        <w:numPr>
          <w:ilvl w:val="2"/>
          <w:numId w:val="27"/>
        </w:numPr>
        <w:tabs>
          <w:tab w:val="left" w:pos="2215"/>
        </w:tabs>
        <w:ind w:right="381" w:firstLine="707"/>
        <w:jc w:val="both"/>
        <w:rPr>
          <w:sz w:val="28"/>
        </w:rPr>
      </w:pPr>
      <w:r w:rsidRPr="00386B4A">
        <w:rPr>
          <w:sz w:val="28"/>
        </w:rPr>
        <w:t>Особенности</w:t>
      </w:r>
      <w:r w:rsidRPr="00386B4A">
        <w:rPr>
          <w:spacing w:val="1"/>
          <w:sz w:val="28"/>
        </w:rPr>
        <w:t xml:space="preserve"> </w:t>
      </w:r>
      <w:r w:rsidRPr="00386B4A">
        <w:rPr>
          <w:sz w:val="28"/>
        </w:rPr>
        <w:t>режима</w:t>
      </w:r>
      <w:r w:rsidRPr="00386B4A">
        <w:rPr>
          <w:spacing w:val="1"/>
          <w:sz w:val="28"/>
        </w:rPr>
        <w:t xml:space="preserve"> </w:t>
      </w:r>
      <w:r w:rsidRPr="00386B4A">
        <w:rPr>
          <w:sz w:val="28"/>
        </w:rPr>
        <w:t>рабочего</w:t>
      </w:r>
      <w:r w:rsidRPr="00386B4A">
        <w:rPr>
          <w:spacing w:val="1"/>
          <w:sz w:val="28"/>
        </w:rPr>
        <w:t xml:space="preserve"> </w:t>
      </w:r>
      <w:r w:rsidRPr="00386B4A">
        <w:rPr>
          <w:sz w:val="28"/>
        </w:rPr>
        <w:t>времени</w:t>
      </w:r>
      <w:r w:rsidRPr="00386B4A">
        <w:rPr>
          <w:spacing w:val="1"/>
          <w:sz w:val="28"/>
        </w:rPr>
        <w:t xml:space="preserve"> </w:t>
      </w:r>
      <w:r w:rsidRPr="00386B4A">
        <w:rPr>
          <w:sz w:val="28"/>
        </w:rPr>
        <w:t>и</w:t>
      </w:r>
      <w:r w:rsidRPr="00386B4A">
        <w:rPr>
          <w:spacing w:val="1"/>
          <w:sz w:val="28"/>
        </w:rPr>
        <w:t xml:space="preserve"> </w:t>
      </w:r>
      <w:r w:rsidRPr="00386B4A">
        <w:rPr>
          <w:sz w:val="28"/>
        </w:rPr>
        <w:t>времени</w:t>
      </w:r>
      <w:r w:rsidRPr="00386B4A">
        <w:rPr>
          <w:spacing w:val="1"/>
          <w:sz w:val="28"/>
        </w:rPr>
        <w:t xml:space="preserve"> </w:t>
      </w:r>
      <w:r w:rsidRPr="00386B4A">
        <w:rPr>
          <w:sz w:val="28"/>
        </w:rPr>
        <w:t>отдыха</w:t>
      </w:r>
      <w:r w:rsidRPr="00386B4A">
        <w:rPr>
          <w:spacing w:val="1"/>
          <w:sz w:val="28"/>
        </w:rPr>
        <w:t xml:space="preserve"> </w:t>
      </w:r>
      <w:r w:rsidRPr="00386B4A">
        <w:rPr>
          <w:sz w:val="28"/>
        </w:rPr>
        <w:t>педагогических</w:t>
      </w:r>
      <w:r w:rsidRPr="00386B4A">
        <w:rPr>
          <w:spacing w:val="1"/>
          <w:sz w:val="28"/>
        </w:rPr>
        <w:t xml:space="preserve"> </w:t>
      </w:r>
      <w:r w:rsidRPr="00386B4A">
        <w:rPr>
          <w:sz w:val="28"/>
        </w:rPr>
        <w:t>и</w:t>
      </w:r>
      <w:r w:rsidRPr="00386B4A">
        <w:rPr>
          <w:spacing w:val="1"/>
          <w:sz w:val="28"/>
        </w:rPr>
        <w:t xml:space="preserve"> </w:t>
      </w:r>
      <w:r w:rsidRPr="00386B4A">
        <w:rPr>
          <w:sz w:val="28"/>
        </w:rPr>
        <w:t>других</w:t>
      </w:r>
      <w:r w:rsidRPr="00386B4A">
        <w:rPr>
          <w:spacing w:val="1"/>
          <w:sz w:val="28"/>
        </w:rPr>
        <w:t xml:space="preserve"> </w:t>
      </w:r>
      <w:r w:rsidRPr="00386B4A">
        <w:rPr>
          <w:sz w:val="28"/>
        </w:rPr>
        <w:t>работников</w:t>
      </w:r>
      <w:r w:rsidRPr="00386B4A">
        <w:rPr>
          <w:spacing w:val="1"/>
          <w:sz w:val="28"/>
        </w:rPr>
        <w:t xml:space="preserve"> </w:t>
      </w:r>
      <w:r w:rsidRPr="00386B4A">
        <w:rPr>
          <w:sz w:val="28"/>
        </w:rPr>
        <w:t>образовательных</w:t>
      </w:r>
      <w:r w:rsidRPr="00386B4A">
        <w:rPr>
          <w:spacing w:val="1"/>
          <w:sz w:val="28"/>
        </w:rPr>
        <w:t xml:space="preserve"> </w:t>
      </w:r>
      <w:r w:rsidRPr="00386B4A">
        <w:rPr>
          <w:sz w:val="28"/>
        </w:rPr>
        <w:t>организаций</w:t>
      </w:r>
      <w:r w:rsidRPr="00386B4A">
        <w:rPr>
          <w:spacing w:val="1"/>
          <w:sz w:val="28"/>
        </w:rPr>
        <w:t xml:space="preserve"> </w:t>
      </w:r>
      <w:r w:rsidRPr="00386B4A">
        <w:rPr>
          <w:sz w:val="28"/>
        </w:rPr>
        <w:t>устанавливаются</w:t>
      </w:r>
      <w:r w:rsidRPr="00386B4A">
        <w:rPr>
          <w:spacing w:val="1"/>
          <w:sz w:val="28"/>
        </w:rPr>
        <w:t xml:space="preserve"> </w:t>
      </w:r>
      <w:r w:rsidRPr="00386B4A">
        <w:rPr>
          <w:sz w:val="28"/>
        </w:rPr>
        <w:t>в</w:t>
      </w:r>
      <w:r w:rsidRPr="00386B4A">
        <w:rPr>
          <w:spacing w:val="1"/>
          <w:sz w:val="28"/>
        </w:rPr>
        <w:t xml:space="preserve"> </w:t>
      </w:r>
      <w:r w:rsidRPr="00386B4A">
        <w:rPr>
          <w:sz w:val="28"/>
        </w:rPr>
        <w:t>соответствии</w:t>
      </w:r>
      <w:r w:rsidRPr="00386B4A">
        <w:rPr>
          <w:spacing w:val="1"/>
          <w:sz w:val="28"/>
        </w:rPr>
        <w:t xml:space="preserve"> </w:t>
      </w:r>
      <w:r w:rsidRPr="00386B4A">
        <w:rPr>
          <w:sz w:val="28"/>
        </w:rPr>
        <w:t>с</w:t>
      </w:r>
      <w:r w:rsidRPr="00386B4A">
        <w:rPr>
          <w:spacing w:val="1"/>
          <w:sz w:val="28"/>
        </w:rPr>
        <w:t xml:space="preserve"> </w:t>
      </w:r>
      <w:r w:rsidRPr="00386B4A">
        <w:rPr>
          <w:sz w:val="28"/>
        </w:rPr>
        <w:t>трудовым</w:t>
      </w:r>
      <w:r w:rsidRPr="00386B4A">
        <w:rPr>
          <w:spacing w:val="1"/>
          <w:sz w:val="28"/>
        </w:rPr>
        <w:t xml:space="preserve"> </w:t>
      </w:r>
      <w:r w:rsidRPr="00386B4A">
        <w:rPr>
          <w:sz w:val="28"/>
        </w:rPr>
        <w:t>законодательством</w:t>
      </w:r>
      <w:r w:rsidRPr="00386B4A">
        <w:rPr>
          <w:spacing w:val="1"/>
          <w:sz w:val="28"/>
        </w:rPr>
        <w:t xml:space="preserve"> </w:t>
      </w:r>
      <w:r w:rsidRPr="00386B4A">
        <w:rPr>
          <w:sz w:val="28"/>
        </w:rPr>
        <w:t>нормативными</w:t>
      </w:r>
      <w:r w:rsidRPr="00386B4A">
        <w:rPr>
          <w:spacing w:val="-5"/>
          <w:sz w:val="28"/>
        </w:rPr>
        <w:t xml:space="preserve"> </w:t>
      </w:r>
      <w:r w:rsidRPr="00386B4A">
        <w:rPr>
          <w:sz w:val="28"/>
        </w:rPr>
        <w:t>правовыми</w:t>
      </w:r>
      <w:r w:rsidRPr="00386B4A">
        <w:rPr>
          <w:spacing w:val="-5"/>
          <w:sz w:val="28"/>
        </w:rPr>
        <w:t xml:space="preserve"> </w:t>
      </w:r>
      <w:r w:rsidRPr="00386B4A">
        <w:rPr>
          <w:sz w:val="28"/>
        </w:rPr>
        <w:t>актами</w:t>
      </w:r>
      <w:r w:rsidRPr="00386B4A">
        <w:rPr>
          <w:spacing w:val="-4"/>
          <w:sz w:val="28"/>
        </w:rPr>
        <w:t xml:space="preserve"> </w:t>
      </w:r>
      <w:r w:rsidRPr="00386B4A">
        <w:rPr>
          <w:sz w:val="28"/>
        </w:rPr>
        <w:t>Российской</w:t>
      </w:r>
      <w:r w:rsidRPr="00386B4A">
        <w:rPr>
          <w:spacing w:val="-4"/>
          <w:sz w:val="28"/>
        </w:rPr>
        <w:t xml:space="preserve"> </w:t>
      </w:r>
      <w:r w:rsidRPr="00386B4A">
        <w:rPr>
          <w:sz w:val="28"/>
        </w:rPr>
        <w:t>Федерации.</w:t>
      </w:r>
    </w:p>
    <w:p w:rsidR="001C02A4" w:rsidRPr="00386B4A" w:rsidRDefault="001C02A4" w:rsidP="001C02A4">
      <w:pPr>
        <w:rPr>
          <w:sz w:val="20"/>
          <w:szCs w:val="28"/>
        </w:rPr>
      </w:pPr>
    </w:p>
    <w:p w:rsidR="001C02A4" w:rsidRPr="00386B4A" w:rsidRDefault="001C02A4" w:rsidP="001C02A4">
      <w:pPr>
        <w:rPr>
          <w:sz w:val="24"/>
          <w:szCs w:val="28"/>
        </w:rPr>
      </w:pPr>
      <w:r>
        <w:rPr>
          <w:noProof/>
          <w:sz w:val="28"/>
          <w:szCs w:val="28"/>
          <w:lang w:eastAsia="ru-RU"/>
        </w:rPr>
        <mc:AlternateContent>
          <mc:Choice Requires="wps">
            <w:drawing>
              <wp:anchor distT="0" distB="0" distL="0" distR="0" simplePos="0" relativeHeight="251666432" behindDoc="1" locked="0" layoutInCell="1" allowOverlap="1" wp14:anchorId="736ADF6E" wp14:editId="660A7199">
                <wp:simplePos x="0" y="0"/>
                <wp:positionH relativeFrom="page">
                  <wp:posOffset>3136900</wp:posOffset>
                </wp:positionH>
                <wp:positionV relativeFrom="paragraph">
                  <wp:posOffset>200660</wp:posOffset>
                </wp:positionV>
                <wp:extent cx="1828800" cy="8890"/>
                <wp:effectExtent l="3175" t="0" r="0" b="4445"/>
                <wp:wrapTopAndBottom/>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47pt;margin-top:15.8pt;width:2in;height:.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" fillcolor="black" stroked="f">
                <w10:wrap type="topAndBottom" anchorx="page"/>
              </v:rect>
            </w:pict>
          </mc:Fallback>
        </mc:AlternateContent>
      </w:r>
    </w:p>
    <w:p w:rsidR="001C02A4" w:rsidRPr="00386B4A" w:rsidRDefault="001C02A4" w:rsidP="001C02A4">
      <w:pPr>
        <w:spacing w:before="89"/>
        <w:ind w:left="662" w:right="385" w:firstLine="539"/>
        <w:jc w:val="both"/>
        <w:rPr>
          <w:sz w:val="20"/>
        </w:rPr>
      </w:pPr>
      <w:r w:rsidRPr="00386B4A">
        <w:rPr>
          <w:sz w:val="20"/>
          <w:vertAlign w:val="superscript"/>
        </w:rPr>
        <w:t>5</w:t>
      </w:r>
      <w:r w:rsidRPr="00386B4A">
        <w:rPr>
          <w:sz w:val="20"/>
        </w:rPr>
        <w:t xml:space="preserve"> В соответствии с п.1, ст. 12 Федерального закона от 23.02.2013г № 15-ФЗ «Об охране здоровья</w:t>
      </w:r>
      <w:r w:rsidRPr="00386B4A">
        <w:rPr>
          <w:spacing w:val="1"/>
          <w:sz w:val="20"/>
        </w:rPr>
        <w:t xml:space="preserve"> </w:t>
      </w:r>
      <w:r w:rsidRPr="00386B4A">
        <w:rPr>
          <w:sz w:val="20"/>
        </w:rPr>
        <w:t>граждан</w:t>
      </w:r>
      <w:r w:rsidRPr="00386B4A">
        <w:rPr>
          <w:spacing w:val="1"/>
          <w:sz w:val="20"/>
        </w:rPr>
        <w:t xml:space="preserve"> </w:t>
      </w:r>
      <w:r w:rsidRPr="00386B4A">
        <w:rPr>
          <w:sz w:val="20"/>
        </w:rPr>
        <w:t>от</w:t>
      </w:r>
      <w:r w:rsidRPr="00386B4A">
        <w:rPr>
          <w:spacing w:val="1"/>
          <w:sz w:val="20"/>
        </w:rPr>
        <w:t xml:space="preserve"> </w:t>
      </w:r>
      <w:r w:rsidRPr="00386B4A">
        <w:rPr>
          <w:sz w:val="20"/>
        </w:rPr>
        <w:t>воздействия</w:t>
      </w:r>
      <w:r w:rsidRPr="00386B4A">
        <w:rPr>
          <w:spacing w:val="1"/>
          <w:sz w:val="20"/>
        </w:rPr>
        <w:t xml:space="preserve"> </w:t>
      </w:r>
      <w:r w:rsidRPr="00386B4A">
        <w:rPr>
          <w:sz w:val="20"/>
        </w:rPr>
        <w:t>окружающего</w:t>
      </w:r>
      <w:r w:rsidRPr="00386B4A">
        <w:rPr>
          <w:spacing w:val="1"/>
          <w:sz w:val="20"/>
        </w:rPr>
        <w:t xml:space="preserve"> </w:t>
      </w:r>
      <w:r w:rsidRPr="00386B4A">
        <w:rPr>
          <w:sz w:val="20"/>
        </w:rPr>
        <w:t>табачного</w:t>
      </w:r>
      <w:r w:rsidRPr="00386B4A">
        <w:rPr>
          <w:spacing w:val="1"/>
          <w:sz w:val="20"/>
        </w:rPr>
        <w:t xml:space="preserve"> </w:t>
      </w:r>
      <w:r w:rsidRPr="00386B4A">
        <w:rPr>
          <w:sz w:val="20"/>
        </w:rPr>
        <w:t>дыма</w:t>
      </w:r>
      <w:r w:rsidRPr="00386B4A">
        <w:rPr>
          <w:spacing w:val="1"/>
          <w:sz w:val="20"/>
        </w:rPr>
        <w:t xml:space="preserve"> </w:t>
      </w:r>
      <w:r w:rsidRPr="00386B4A">
        <w:rPr>
          <w:sz w:val="20"/>
        </w:rPr>
        <w:t>и</w:t>
      </w:r>
      <w:r w:rsidRPr="00386B4A">
        <w:rPr>
          <w:spacing w:val="1"/>
          <w:sz w:val="20"/>
        </w:rPr>
        <w:t xml:space="preserve"> </w:t>
      </w:r>
      <w:r w:rsidRPr="00386B4A">
        <w:rPr>
          <w:sz w:val="20"/>
        </w:rPr>
        <w:t>последствий</w:t>
      </w:r>
      <w:r w:rsidRPr="00386B4A">
        <w:rPr>
          <w:spacing w:val="1"/>
          <w:sz w:val="20"/>
        </w:rPr>
        <w:t xml:space="preserve"> </w:t>
      </w:r>
      <w:r w:rsidRPr="00386B4A">
        <w:rPr>
          <w:sz w:val="20"/>
        </w:rPr>
        <w:t>потребления</w:t>
      </w:r>
      <w:r w:rsidRPr="00386B4A">
        <w:rPr>
          <w:spacing w:val="1"/>
          <w:sz w:val="20"/>
        </w:rPr>
        <w:t xml:space="preserve"> </w:t>
      </w:r>
      <w:r w:rsidRPr="00386B4A">
        <w:rPr>
          <w:sz w:val="20"/>
        </w:rPr>
        <w:t>табака»</w:t>
      </w:r>
      <w:r w:rsidRPr="00386B4A">
        <w:rPr>
          <w:spacing w:val="1"/>
          <w:sz w:val="20"/>
        </w:rPr>
        <w:t xml:space="preserve"> </w:t>
      </w:r>
      <w:r w:rsidRPr="00386B4A">
        <w:rPr>
          <w:sz w:val="20"/>
        </w:rPr>
        <w:t>для</w:t>
      </w:r>
      <w:r w:rsidRPr="00386B4A">
        <w:rPr>
          <w:spacing w:val="1"/>
          <w:sz w:val="20"/>
        </w:rPr>
        <w:t xml:space="preserve"> </w:t>
      </w:r>
      <w:r w:rsidRPr="00386B4A">
        <w:rPr>
          <w:sz w:val="20"/>
        </w:rPr>
        <w:t>предотвращения</w:t>
      </w:r>
      <w:r w:rsidRPr="00386B4A">
        <w:rPr>
          <w:spacing w:val="1"/>
          <w:sz w:val="20"/>
        </w:rPr>
        <w:t xml:space="preserve"> </w:t>
      </w:r>
      <w:r w:rsidRPr="00386B4A">
        <w:rPr>
          <w:sz w:val="20"/>
        </w:rPr>
        <w:t>воздействия</w:t>
      </w:r>
      <w:r w:rsidRPr="00386B4A">
        <w:rPr>
          <w:spacing w:val="1"/>
          <w:sz w:val="20"/>
        </w:rPr>
        <w:t xml:space="preserve"> </w:t>
      </w:r>
      <w:r w:rsidRPr="00386B4A">
        <w:rPr>
          <w:sz w:val="20"/>
        </w:rPr>
        <w:t>окружающего</w:t>
      </w:r>
      <w:r w:rsidRPr="00386B4A">
        <w:rPr>
          <w:spacing w:val="1"/>
          <w:sz w:val="20"/>
        </w:rPr>
        <w:t xml:space="preserve"> </w:t>
      </w:r>
      <w:r w:rsidRPr="00386B4A">
        <w:rPr>
          <w:sz w:val="20"/>
        </w:rPr>
        <w:t>табачного</w:t>
      </w:r>
      <w:r w:rsidRPr="00386B4A">
        <w:rPr>
          <w:spacing w:val="1"/>
          <w:sz w:val="20"/>
        </w:rPr>
        <w:t xml:space="preserve"> </w:t>
      </w:r>
      <w:r w:rsidRPr="00386B4A">
        <w:rPr>
          <w:sz w:val="20"/>
        </w:rPr>
        <w:t>дыма</w:t>
      </w:r>
      <w:r w:rsidRPr="00386B4A">
        <w:rPr>
          <w:spacing w:val="1"/>
          <w:sz w:val="20"/>
        </w:rPr>
        <w:t xml:space="preserve"> </w:t>
      </w:r>
      <w:r w:rsidRPr="00386B4A">
        <w:rPr>
          <w:sz w:val="20"/>
        </w:rPr>
        <w:t>на</w:t>
      </w:r>
      <w:r w:rsidRPr="00386B4A">
        <w:rPr>
          <w:spacing w:val="1"/>
          <w:sz w:val="20"/>
        </w:rPr>
        <w:t xml:space="preserve"> </w:t>
      </w:r>
      <w:r w:rsidRPr="00386B4A">
        <w:rPr>
          <w:sz w:val="20"/>
        </w:rPr>
        <w:t>здоровье</w:t>
      </w:r>
      <w:r w:rsidRPr="00386B4A">
        <w:rPr>
          <w:spacing w:val="1"/>
          <w:sz w:val="20"/>
        </w:rPr>
        <w:t xml:space="preserve"> </w:t>
      </w:r>
      <w:r w:rsidRPr="00386B4A">
        <w:rPr>
          <w:sz w:val="20"/>
        </w:rPr>
        <w:t>человека</w:t>
      </w:r>
      <w:r w:rsidRPr="00386B4A">
        <w:rPr>
          <w:spacing w:val="1"/>
          <w:sz w:val="20"/>
        </w:rPr>
        <w:t xml:space="preserve"> </w:t>
      </w:r>
      <w:r w:rsidRPr="00386B4A">
        <w:rPr>
          <w:sz w:val="20"/>
        </w:rPr>
        <w:t>запрещается</w:t>
      </w:r>
      <w:r w:rsidRPr="00386B4A">
        <w:rPr>
          <w:spacing w:val="1"/>
          <w:sz w:val="20"/>
        </w:rPr>
        <w:t xml:space="preserve"> </w:t>
      </w:r>
      <w:r w:rsidRPr="00386B4A">
        <w:rPr>
          <w:sz w:val="20"/>
        </w:rPr>
        <w:t>курение</w:t>
      </w:r>
      <w:r w:rsidRPr="00386B4A">
        <w:rPr>
          <w:spacing w:val="-47"/>
          <w:sz w:val="20"/>
        </w:rPr>
        <w:t xml:space="preserve"> </w:t>
      </w:r>
      <w:r w:rsidRPr="00386B4A">
        <w:rPr>
          <w:sz w:val="20"/>
        </w:rPr>
        <w:t>табака</w:t>
      </w:r>
      <w:r w:rsidRPr="00386B4A">
        <w:rPr>
          <w:spacing w:val="1"/>
          <w:sz w:val="20"/>
        </w:rPr>
        <w:t xml:space="preserve"> </w:t>
      </w:r>
      <w:r w:rsidRPr="00386B4A">
        <w:rPr>
          <w:sz w:val="20"/>
        </w:rPr>
        <w:t>на</w:t>
      </w:r>
      <w:r w:rsidRPr="00386B4A">
        <w:rPr>
          <w:spacing w:val="-1"/>
          <w:sz w:val="20"/>
        </w:rPr>
        <w:t xml:space="preserve"> </w:t>
      </w:r>
      <w:r w:rsidRPr="00386B4A">
        <w:rPr>
          <w:sz w:val="20"/>
        </w:rPr>
        <w:t>территориях и</w:t>
      </w:r>
      <w:r w:rsidRPr="00386B4A">
        <w:rPr>
          <w:spacing w:val="-3"/>
          <w:sz w:val="20"/>
        </w:rPr>
        <w:t xml:space="preserve"> </w:t>
      </w:r>
      <w:r w:rsidRPr="00386B4A">
        <w:rPr>
          <w:sz w:val="20"/>
        </w:rPr>
        <w:t>в</w:t>
      </w:r>
      <w:r w:rsidRPr="00386B4A">
        <w:rPr>
          <w:spacing w:val="-2"/>
          <w:sz w:val="20"/>
        </w:rPr>
        <w:t xml:space="preserve"> </w:t>
      </w:r>
      <w:r w:rsidRPr="00386B4A">
        <w:rPr>
          <w:sz w:val="20"/>
        </w:rPr>
        <w:t>помещениях,</w:t>
      </w:r>
      <w:r w:rsidRPr="00386B4A">
        <w:rPr>
          <w:spacing w:val="-1"/>
          <w:sz w:val="20"/>
        </w:rPr>
        <w:t xml:space="preserve"> </w:t>
      </w:r>
      <w:r w:rsidRPr="00386B4A">
        <w:rPr>
          <w:sz w:val="20"/>
        </w:rPr>
        <w:t>предназначенных</w:t>
      </w:r>
      <w:r w:rsidRPr="00386B4A">
        <w:rPr>
          <w:spacing w:val="-2"/>
          <w:sz w:val="20"/>
        </w:rPr>
        <w:t xml:space="preserve"> </w:t>
      </w:r>
      <w:r w:rsidRPr="00386B4A">
        <w:rPr>
          <w:sz w:val="20"/>
        </w:rPr>
        <w:t>для</w:t>
      </w:r>
      <w:r w:rsidRPr="00386B4A">
        <w:rPr>
          <w:spacing w:val="-3"/>
          <w:sz w:val="20"/>
        </w:rPr>
        <w:t xml:space="preserve"> </w:t>
      </w:r>
      <w:r w:rsidRPr="00386B4A">
        <w:rPr>
          <w:sz w:val="20"/>
        </w:rPr>
        <w:t>оказания</w:t>
      </w:r>
      <w:r w:rsidRPr="00386B4A">
        <w:rPr>
          <w:spacing w:val="-2"/>
          <w:sz w:val="20"/>
        </w:rPr>
        <w:t xml:space="preserve"> </w:t>
      </w:r>
      <w:r w:rsidRPr="00386B4A">
        <w:rPr>
          <w:sz w:val="20"/>
        </w:rPr>
        <w:t>образовательных услуг.</w:t>
      </w:r>
    </w:p>
    <w:p w:rsidR="001C02A4" w:rsidRPr="00386B4A" w:rsidRDefault="001C02A4" w:rsidP="001C02A4">
      <w:pPr>
        <w:jc w:val="both"/>
        <w:rPr>
          <w:sz w:val="20"/>
        </w:rPr>
        <w:sectPr w:rsidR="001C02A4" w:rsidRPr="00386B4A" w:rsidSect="00615692">
          <w:pgSz w:w="11910" w:h="16840"/>
          <w:pgMar w:top="1040" w:right="460" w:bottom="1000" w:left="851" w:header="0" w:footer="818" w:gutter="0"/>
          <w:cols w:space="720"/>
        </w:sectPr>
      </w:pPr>
    </w:p>
    <w:p w:rsidR="001C02A4" w:rsidRPr="00386B4A" w:rsidRDefault="001C02A4" w:rsidP="001C02A4">
      <w:pPr>
        <w:spacing w:before="67"/>
        <w:ind w:left="662" w:right="385" w:firstLine="707"/>
        <w:jc w:val="both"/>
        <w:rPr>
          <w:sz w:val="28"/>
          <w:szCs w:val="28"/>
        </w:rPr>
      </w:pPr>
      <w:r w:rsidRPr="00386B4A">
        <w:rPr>
          <w:sz w:val="28"/>
          <w:szCs w:val="28"/>
        </w:rPr>
        <w:lastRenderedPageBreak/>
        <w:t>Режим рабочего времени и времени отдыха педагогических и других</w:t>
      </w:r>
      <w:r w:rsidRPr="00386B4A">
        <w:rPr>
          <w:spacing w:val="1"/>
          <w:sz w:val="28"/>
          <w:szCs w:val="28"/>
        </w:rPr>
        <w:t xml:space="preserve"> </w:t>
      </w:r>
      <w:r w:rsidRPr="00386B4A">
        <w:rPr>
          <w:sz w:val="28"/>
          <w:szCs w:val="28"/>
        </w:rPr>
        <w:t>работников</w:t>
      </w:r>
      <w:r w:rsidRPr="00386B4A">
        <w:rPr>
          <w:spacing w:val="1"/>
          <w:sz w:val="28"/>
          <w:szCs w:val="28"/>
        </w:rPr>
        <w:t xml:space="preserve"> </w:t>
      </w:r>
      <w:r w:rsidRPr="00386B4A">
        <w:rPr>
          <w:sz w:val="28"/>
          <w:szCs w:val="28"/>
        </w:rPr>
        <w:t>образовательной</w:t>
      </w:r>
      <w:r w:rsidRPr="00386B4A">
        <w:rPr>
          <w:spacing w:val="1"/>
          <w:sz w:val="28"/>
          <w:szCs w:val="28"/>
        </w:rPr>
        <w:t xml:space="preserve"> </w:t>
      </w:r>
      <w:r w:rsidRPr="00386B4A">
        <w:rPr>
          <w:sz w:val="28"/>
          <w:szCs w:val="28"/>
        </w:rPr>
        <w:t>организации,</w:t>
      </w:r>
      <w:r w:rsidRPr="00386B4A">
        <w:rPr>
          <w:spacing w:val="1"/>
          <w:sz w:val="28"/>
          <w:szCs w:val="28"/>
        </w:rPr>
        <w:t xml:space="preserve"> </w:t>
      </w:r>
      <w:r w:rsidRPr="00386B4A">
        <w:rPr>
          <w:sz w:val="28"/>
          <w:szCs w:val="28"/>
        </w:rPr>
        <w:t>включающий</w:t>
      </w:r>
      <w:r w:rsidRPr="00386B4A">
        <w:rPr>
          <w:spacing w:val="1"/>
          <w:sz w:val="28"/>
          <w:szCs w:val="28"/>
        </w:rPr>
        <w:t xml:space="preserve"> </w:t>
      </w:r>
      <w:r w:rsidRPr="00386B4A">
        <w:rPr>
          <w:sz w:val="28"/>
          <w:szCs w:val="28"/>
        </w:rPr>
        <w:t>предоставление</w:t>
      </w:r>
      <w:r w:rsidRPr="00386B4A">
        <w:rPr>
          <w:spacing w:val="1"/>
          <w:sz w:val="28"/>
          <w:szCs w:val="28"/>
        </w:rPr>
        <w:t xml:space="preserve"> </w:t>
      </w:r>
      <w:r w:rsidRPr="00386B4A">
        <w:rPr>
          <w:sz w:val="28"/>
          <w:szCs w:val="28"/>
        </w:rPr>
        <w:t>выходных</w:t>
      </w:r>
      <w:r w:rsidRPr="00386B4A">
        <w:rPr>
          <w:spacing w:val="1"/>
          <w:sz w:val="28"/>
          <w:szCs w:val="28"/>
        </w:rPr>
        <w:t xml:space="preserve"> </w:t>
      </w:r>
      <w:r w:rsidRPr="00386B4A">
        <w:rPr>
          <w:sz w:val="28"/>
          <w:szCs w:val="28"/>
        </w:rPr>
        <w:t>дней,</w:t>
      </w:r>
      <w:r w:rsidRPr="00386B4A">
        <w:rPr>
          <w:spacing w:val="1"/>
          <w:sz w:val="28"/>
          <w:szCs w:val="28"/>
        </w:rPr>
        <w:t xml:space="preserve"> </w:t>
      </w:r>
      <w:r w:rsidRPr="00386B4A">
        <w:rPr>
          <w:sz w:val="28"/>
          <w:szCs w:val="28"/>
        </w:rPr>
        <w:t>определяется</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учетом</w:t>
      </w:r>
      <w:r w:rsidRPr="00386B4A">
        <w:rPr>
          <w:spacing w:val="1"/>
          <w:sz w:val="28"/>
          <w:szCs w:val="28"/>
        </w:rPr>
        <w:t xml:space="preserve"> </w:t>
      </w:r>
      <w:r w:rsidRPr="00386B4A">
        <w:rPr>
          <w:sz w:val="28"/>
          <w:szCs w:val="28"/>
        </w:rPr>
        <w:t>режима</w:t>
      </w:r>
      <w:r w:rsidRPr="00386B4A">
        <w:rPr>
          <w:spacing w:val="71"/>
          <w:sz w:val="28"/>
          <w:szCs w:val="28"/>
        </w:rPr>
        <w:t xml:space="preserve"> </w:t>
      </w:r>
      <w:r w:rsidRPr="00386B4A">
        <w:rPr>
          <w:sz w:val="28"/>
          <w:szCs w:val="28"/>
        </w:rPr>
        <w:t>деятельности</w:t>
      </w:r>
      <w:r w:rsidRPr="00386B4A">
        <w:rPr>
          <w:spacing w:val="1"/>
          <w:sz w:val="28"/>
          <w:szCs w:val="28"/>
        </w:rPr>
        <w:t xml:space="preserve"> </w:t>
      </w:r>
      <w:r w:rsidRPr="00386B4A">
        <w:rPr>
          <w:sz w:val="28"/>
          <w:szCs w:val="28"/>
        </w:rPr>
        <w:t>образовательной</w:t>
      </w:r>
      <w:r w:rsidRPr="00386B4A">
        <w:rPr>
          <w:spacing w:val="1"/>
          <w:sz w:val="28"/>
          <w:szCs w:val="28"/>
        </w:rPr>
        <w:t xml:space="preserve"> </w:t>
      </w:r>
      <w:r w:rsidRPr="00386B4A">
        <w:rPr>
          <w:sz w:val="28"/>
          <w:szCs w:val="28"/>
        </w:rPr>
        <w:t>организации</w:t>
      </w:r>
      <w:r w:rsidRPr="00386B4A">
        <w:rPr>
          <w:spacing w:val="1"/>
          <w:sz w:val="28"/>
          <w:szCs w:val="28"/>
        </w:rPr>
        <w:t xml:space="preserve"> </w:t>
      </w:r>
      <w:r w:rsidRPr="00386B4A">
        <w:rPr>
          <w:sz w:val="28"/>
          <w:szCs w:val="28"/>
        </w:rPr>
        <w:t>и</w:t>
      </w:r>
      <w:r w:rsidRPr="00386B4A">
        <w:rPr>
          <w:spacing w:val="1"/>
          <w:sz w:val="28"/>
          <w:szCs w:val="28"/>
        </w:rPr>
        <w:t xml:space="preserve"> </w:t>
      </w:r>
      <w:r w:rsidRPr="00386B4A">
        <w:rPr>
          <w:sz w:val="28"/>
          <w:szCs w:val="28"/>
        </w:rPr>
        <w:t>устанавливается</w:t>
      </w:r>
      <w:r w:rsidRPr="00386B4A">
        <w:rPr>
          <w:spacing w:val="1"/>
          <w:sz w:val="28"/>
          <w:szCs w:val="28"/>
        </w:rPr>
        <w:t xml:space="preserve"> </w:t>
      </w:r>
      <w:r w:rsidRPr="00386B4A">
        <w:rPr>
          <w:sz w:val="28"/>
          <w:szCs w:val="28"/>
        </w:rPr>
        <w:t>правилами</w:t>
      </w:r>
      <w:r w:rsidRPr="00386B4A">
        <w:rPr>
          <w:spacing w:val="1"/>
          <w:sz w:val="28"/>
          <w:szCs w:val="28"/>
        </w:rPr>
        <w:t xml:space="preserve"> </w:t>
      </w:r>
      <w:r w:rsidRPr="00386B4A">
        <w:rPr>
          <w:sz w:val="28"/>
          <w:szCs w:val="28"/>
        </w:rPr>
        <w:t>внутреннего</w:t>
      </w:r>
      <w:r w:rsidRPr="00386B4A">
        <w:rPr>
          <w:spacing w:val="1"/>
          <w:sz w:val="28"/>
          <w:szCs w:val="28"/>
        </w:rPr>
        <w:t xml:space="preserve"> </w:t>
      </w:r>
      <w:r w:rsidRPr="00386B4A">
        <w:rPr>
          <w:sz w:val="28"/>
          <w:szCs w:val="28"/>
        </w:rPr>
        <w:t>трудового</w:t>
      </w:r>
      <w:r w:rsidRPr="00386B4A">
        <w:rPr>
          <w:spacing w:val="1"/>
          <w:sz w:val="28"/>
          <w:szCs w:val="28"/>
        </w:rPr>
        <w:t xml:space="preserve"> </w:t>
      </w:r>
      <w:r w:rsidRPr="00386B4A">
        <w:rPr>
          <w:sz w:val="28"/>
          <w:szCs w:val="28"/>
        </w:rPr>
        <w:t>распорядка,</w:t>
      </w:r>
      <w:r w:rsidRPr="00386B4A">
        <w:rPr>
          <w:spacing w:val="1"/>
          <w:sz w:val="28"/>
          <w:szCs w:val="28"/>
        </w:rPr>
        <w:t xml:space="preserve"> </w:t>
      </w:r>
      <w:r w:rsidRPr="00386B4A">
        <w:rPr>
          <w:sz w:val="28"/>
          <w:szCs w:val="28"/>
        </w:rPr>
        <w:t>расписаниями</w:t>
      </w:r>
      <w:r w:rsidRPr="00386B4A">
        <w:rPr>
          <w:spacing w:val="1"/>
          <w:sz w:val="28"/>
          <w:szCs w:val="28"/>
        </w:rPr>
        <w:t xml:space="preserve"> </w:t>
      </w:r>
      <w:r w:rsidRPr="00386B4A">
        <w:rPr>
          <w:sz w:val="28"/>
          <w:szCs w:val="28"/>
        </w:rPr>
        <w:t>занятий,</w:t>
      </w:r>
      <w:r w:rsidRPr="00386B4A">
        <w:rPr>
          <w:spacing w:val="1"/>
          <w:sz w:val="28"/>
          <w:szCs w:val="28"/>
        </w:rPr>
        <w:t xml:space="preserve"> </w:t>
      </w:r>
      <w:r w:rsidRPr="00386B4A">
        <w:rPr>
          <w:sz w:val="28"/>
          <w:szCs w:val="28"/>
        </w:rPr>
        <w:t>графиками</w:t>
      </w:r>
      <w:r w:rsidRPr="00386B4A">
        <w:rPr>
          <w:spacing w:val="1"/>
          <w:sz w:val="28"/>
          <w:szCs w:val="28"/>
        </w:rPr>
        <w:t xml:space="preserve"> </w:t>
      </w:r>
      <w:r w:rsidRPr="00386B4A">
        <w:rPr>
          <w:sz w:val="28"/>
          <w:szCs w:val="28"/>
        </w:rPr>
        <w:t>работы,</w:t>
      </w:r>
      <w:r w:rsidRPr="00386B4A">
        <w:rPr>
          <w:spacing w:val="-67"/>
          <w:sz w:val="28"/>
          <w:szCs w:val="28"/>
        </w:rPr>
        <w:t xml:space="preserve"> </w:t>
      </w:r>
      <w:r w:rsidRPr="00386B4A">
        <w:rPr>
          <w:sz w:val="28"/>
          <w:szCs w:val="28"/>
        </w:rPr>
        <w:t>коллективным</w:t>
      </w:r>
      <w:r w:rsidRPr="00386B4A">
        <w:rPr>
          <w:spacing w:val="-1"/>
          <w:sz w:val="28"/>
          <w:szCs w:val="28"/>
        </w:rPr>
        <w:t xml:space="preserve"> </w:t>
      </w:r>
      <w:r w:rsidRPr="00386B4A">
        <w:rPr>
          <w:sz w:val="28"/>
          <w:szCs w:val="28"/>
        </w:rPr>
        <w:t>договором</w:t>
      </w:r>
      <w:r w:rsidRPr="00386B4A">
        <w:rPr>
          <w:spacing w:val="-3"/>
          <w:sz w:val="28"/>
          <w:szCs w:val="28"/>
        </w:rPr>
        <w:t xml:space="preserve"> </w:t>
      </w:r>
      <w:r w:rsidRPr="00386B4A">
        <w:rPr>
          <w:sz w:val="28"/>
          <w:szCs w:val="28"/>
        </w:rPr>
        <w:t>организации</w:t>
      </w:r>
      <w:r w:rsidRPr="00386B4A">
        <w:rPr>
          <w:sz w:val="28"/>
          <w:szCs w:val="28"/>
          <w:vertAlign w:val="superscript"/>
        </w:rPr>
        <w:t>6</w:t>
      </w:r>
      <w:r w:rsidRPr="00386B4A">
        <w:rPr>
          <w:sz w:val="28"/>
          <w:szCs w:val="28"/>
        </w:rPr>
        <w:t>.</w:t>
      </w:r>
    </w:p>
    <w:p w:rsidR="006873DA" w:rsidRPr="006873DA" w:rsidRDefault="0005625D" w:rsidP="006873DA">
      <w:pPr>
        <w:tabs>
          <w:tab w:val="left" w:pos="901"/>
        </w:tabs>
        <w:ind w:left="567" w:right="505"/>
        <w:rPr>
          <w:sz w:val="24"/>
        </w:rPr>
      </w:pPr>
      <w:r>
        <w:rPr>
          <w:sz w:val="28"/>
        </w:rPr>
        <w:t xml:space="preserve">             </w:t>
      </w:r>
      <w:r w:rsidR="001C02A4" w:rsidRPr="006873DA">
        <w:rPr>
          <w:sz w:val="28"/>
          <w:szCs w:val="28"/>
        </w:rPr>
        <w:t>В зависимости от должности и (или) специальности педагогическим</w:t>
      </w:r>
      <w:r w:rsidR="001C02A4" w:rsidRPr="006873DA">
        <w:rPr>
          <w:spacing w:val="1"/>
          <w:sz w:val="28"/>
          <w:szCs w:val="28"/>
        </w:rPr>
        <w:t xml:space="preserve"> </w:t>
      </w:r>
      <w:r w:rsidR="001C02A4" w:rsidRPr="006873DA">
        <w:rPr>
          <w:sz w:val="28"/>
          <w:szCs w:val="28"/>
        </w:rPr>
        <w:t>работникам с учетом особенностей их труда продолжительность рабочего</w:t>
      </w:r>
      <w:r w:rsidR="001C02A4" w:rsidRPr="006873DA">
        <w:rPr>
          <w:spacing w:val="1"/>
          <w:sz w:val="28"/>
          <w:szCs w:val="28"/>
        </w:rPr>
        <w:t xml:space="preserve"> </w:t>
      </w:r>
      <w:r w:rsidR="001C02A4" w:rsidRPr="006873DA">
        <w:rPr>
          <w:sz w:val="28"/>
          <w:szCs w:val="28"/>
        </w:rPr>
        <w:t>времени (нормы часов педагогической работы за ставку заработной платы)</w:t>
      </w:r>
      <w:r w:rsidR="001C02A4" w:rsidRPr="006873DA">
        <w:rPr>
          <w:spacing w:val="1"/>
          <w:sz w:val="28"/>
          <w:szCs w:val="28"/>
        </w:rPr>
        <w:t xml:space="preserve"> </w:t>
      </w:r>
      <w:r w:rsidR="001C02A4" w:rsidRPr="006873DA">
        <w:rPr>
          <w:sz w:val="28"/>
          <w:szCs w:val="28"/>
        </w:rPr>
        <w:t>определяется нормативными правовыми актами Российской Федерации (ст.</w:t>
      </w:r>
      <w:r w:rsidR="001C02A4" w:rsidRPr="006873DA">
        <w:rPr>
          <w:spacing w:val="1"/>
          <w:sz w:val="28"/>
          <w:szCs w:val="28"/>
        </w:rPr>
        <w:t xml:space="preserve"> </w:t>
      </w:r>
      <w:r w:rsidR="001C02A4" w:rsidRPr="006873DA">
        <w:rPr>
          <w:sz w:val="28"/>
          <w:szCs w:val="28"/>
        </w:rPr>
        <w:t>333 ТК РФ)</w:t>
      </w:r>
      <w:r w:rsidR="001C02A4" w:rsidRPr="006873DA">
        <w:rPr>
          <w:sz w:val="28"/>
          <w:szCs w:val="28"/>
          <w:vertAlign w:val="superscript"/>
        </w:rPr>
        <w:t>7</w:t>
      </w:r>
      <w:r w:rsidR="001C02A4" w:rsidRPr="006873DA">
        <w:rPr>
          <w:sz w:val="28"/>
          <w:szCs w:val="28"/>
        </w:rPr>
        <w:t>.</w:t>
      </w:r>
      <w:r w:rsidR="006873DA" w:rsidRPr="006873DA">
        <w:rPr>
          <w:sz w:val="24"/>
        </w:rPr>
        <w:t xml:space="preserve"> </w:t>
      </w:r>
    </w:p>
    <w:p w:rsidR="0005625D" w:rsidRPr="0005625D" w:rsidRDefault="006873DA" w:rsidP="00A074D9">
      <w:pPr>
        <w:tabs>
          <w:tab w:val="left" w:pos="862"/>
        </w:tabs>
        <w:ind w:left="567"/>
        <w:jc w:val="center"/>
        <w:rPr>
          <w:b/>
          <w:sz w:val="28"/>
          <w:szCs w:val="28"/>
          <w:u w:val="single"/>
        </w:rPr>
      </w:pPr>
      <w:r w:rsidRPr="0005625D">
        <w:rPr>
          <w:b/>
          <w:sz w:val="28"/>
          <w:szCs w:val="28"/>
          <w:u w:val="single"/>
        </w:rPr>
        <w:t>Продолжительность</w:t>
      </w:r>
      <w:r w:rsidRPr="0005625D">
        <w:rPr>
          <w:b/>
          <w:spacing w:val="-4"/>
          <w:sz w:val="28"/>
          <w:szCs w:val="28"/>
          <w:u w:val="single"/>
        </w:rPr>
        <w:t xml:space="preserve"> </w:t>
      </w:r>
      <w:r w:rsidRPr="0005625D">
        <w:rPr>
          <w:b/>
          <w:sz w:val="28"/>
          <w:szCs w:val="28"/>
          <w:u w:val="single"/>
        </w:rPr>
        <w:t>рабочей недели на ставку заработной платы:</w:t>
      </w:r>
    </w:p>
    <w:p w:rsidR="00EC6287" w:rsidRDefault="00EC6287" w:rsidP="00483142">
      <w:pPr>
        <w:numPr>
          <w:ilvl w:val="0"/>
          <w:numId w:val="43"/>
        </w:numPr>
        <w:tabs>
          <w:tab w:val="left" w:pos="1149"/>
          <w:tab w:val="left" w:pos="1150"/>
        </w:tabs>
        <w:ind w:left="1161" w:right="515" w:hanging="360"/>
        <w:rPr>
          <w:sz w:val="28"/>
          <w:szCs w:val="28"/>
        </w:rPr>
      </w:pPr>
      <w:r>
        <w:rPr>
          <w:sz w:val="28"/>
          <w:szCs w:val="28"/>
        </w:rPr>
        <w:t>заведующий – 36 часов;</w:t>
      </w:r>
    </w:p>
    <w:p w:rsidR="006873DA" w:rsidRPr="00EC6287" w:rsidRDefault="006873DA" w:rsidP="00483142">
      <w:pPr>
        <w:numPr>
          <w:ilvl w:val="0"/>
          <w:numId w:val="43"/>
        </w:numPr>
        <w:tabs>
          <w:tab w:val="left" w:pos="1149"/>
          <w:tab w:val="left" w:pos="1150"/>
        </w:tabs>
        <w:ind w:left="1161" w:right="515" w:hanging="360"/>
        <w:rPr>
          <w:sz w:val="28"/>
          <w:szCs w:val="28"/>
        </w:rPr>
      </w:pPr>
      <w:r w:rsidRPr="00EC6287">
        <w:rPr>
          <w:sz w:val="28"/>
          <w:szCs w:val="28"/>
        </w:rPr>
        <w:t>для</w:t>
      </w:r>
      <w:r w:rsidRPr="00EC6287">
        <w:rPr>
          <w:spacing w:val="1"/>
          <w:sz w:val="28"/>
          <w:szCs w:val="28"/>
        </w:rPr>
        <w:t xml:space="preserve"> </w:t>
      </w:r>
      <w:r w:rsidR="00EC6287">
        <w:rPr>
          <w:sz w:val="28"/>
          <w:szCs w:val="28"/>
        </w:rPr>
        <w:t>старшего</w:t>
      </w:r>
      <w:r w:rsidRPr="00EC6287">
        <w:rPr>
          <w:spacing w:val="1"/>
          <w:sz w:val="28"/>
          <w:szCs w:val="28"/>
        </w:rPr>
        <w:t xml:space="preserve"> </w:t>
      </w:r>
      <w:r w:rsidR="00EC6287">
        <w:rPr>
          <w:sz w:val="28"/>
          <w:szCs w:val="28"/>
        </w:rPr>
        <w:t>воспитателя</w:t>
      </w:r>
      <w:r w:rsidRPr="00EC6287">
        <w:rPr>
          <w:spacing w:val="1"/>
          <w:sz w:val="28"/>
          <w:szCs w:val="28"/>
        </w:rPr>
        <w:t xml:space="preserve"> </w:t>
      </w:r>
      <w:r w:rsidRPr="00EC6287">
        <w:rPr>
          <w:sz w:val="28"/>
          <w:szCs w:val="28"/>
        </w:rPr>
        <w:t>и</w:t>
      </w:r>
      <w:r w:rsidRPr="00EC6287">
        <w:rPr>
          <w:spacing w:val="1"/>
          <w:sz w:val="28"/>
          <w:szCs w:val="28"/>
        </w:rPr>
        <w:t xml:space="preserve"> </w:t>
      </w:r>
      <w:r w:rsidRPr="00EC6287">
        <w:rPr>
          <w:sz w:val="28"/>
          <w:szCs w:val="28"/>
        </w:rPr>
        <w:t>воспитателей (общеобразовательная группа),</w:t>
      </w:r>
      <w:r w:rsidRPr="00EC6287">
        <w:rPr>
          <w:spacing w:val="1"/>
          <w:sz w:val="28"/>
          <w:szCs w:val="28"/>
        </w:rPr>
        <w:t xml:space="preserve"> </w:t>
      </w:r>
      <w:r w:rsidRPr="00EC6287">
        <w:rPr>
          <w:sz w:val="28"/>
          <w:szCs w:val="28"/>
        </w:rPr>
        <w:t>определяется</w:t>
      </w:r>
      <w:r w:rsidRPr="00EC6287">
        <w:rPr>
          <w:spacing w:val="1"/>
          <w:sz w:val="28"/>
          <w:szCs w:val="28"/>
        </w:rPr>
        <w:t xml:space="preserve"> </w:t>
      </w:r>
      <w:r w:rsidRPr="00EC6287">
        <w:rPr>
          <w:sz w:val="28"/>
          <w:szCs w:val="28"/>
        </w:rPr>
        <w:t>из</w:t>
      </w:r>
      <w:r w:rsidRPr="00EC6287">
        <w:rPr>
          <w:spacing w:val="1"/>
          <w:sz w:val="28"/>
          <w:szCs w:val="28"/>
        </w:rPr>
        <w:t xml:space="preserve"> </w:t>
      </w:r>
      <w:r w:rsidRPr="00EC6287">
        <w:rPr>
          <w:sz w:val="28"/>
          <w:szCs w:val="28"/>
        </w:rPr>
        <w:t>расчета</w:t>
      </w:r>
      <w:r w:rsidRPr="00EC6287">
        <w:rPr>
          <w:spacing w:val="1"/>
          <w:sz w:val="28"/>
          <w:szCs w:val="28"/>
        </w:rPr>
        <w:t xml:space="preserve"> </w:t>
      </w:r>
      <w:r w:rsidRPr="00EC6287">
        <w:rPr>
          <w:sz w:val="28"/>
          <w:szCs w:val="28"/>
        </w:rPr>
        <w:t>36</w:t>
      </w:r>
      <w:r w:rsidRPr="00EC6287">
        <w:rPr>
          <w:spacing w:val="1"/>
          <w:sz w:val="28"/>
          <w:szCs w:val="28"/>
        </w:rPr>
        <w:t xml:space="preserve"> </w:t>
      </w:r>
      <w:r w:rsidRPr="00EC6287">
        <w:rPr>
          <w:sz w:val="28"/>
          <w:szCs w:val="28"/>
        </w:rPr>
        <w:t>часов</w:t>
      </w:r>
      <w:r w:rsidRPr="00EC6287">
        <w:rPr>
          <w:spacing w:val="1"/>
          <w:sz w:val="28"/>
          <w:szCs w:val="28"/>
        </w:rPr>
        <w:t xml:space="preserve"> </w:t>
      </w:r>
      <w:r w:rsidRPr="00EC6287">
        <w:rPr>
          <w:sz w:val="28"/>
          <w:szCs w:val="28"/>
        </w:rPr>
        <w:t>в</w:t>
      </w:r>
      <w:r w:rsidR="00EC6287">
        <w:rPr>
          <w:sz w:val="28"/>
          <w:szCs w:val="28"/>
        </w:rPr>
        <w:t xml:space="preserve"> </w:t>
      </w:r>
      <w:r w:rsidRPr="00EC6287">
        <w:rPr>
          <w:spacing w:val="-57"/>
          <w:sz w:val="28"/>
          <w:szCs w:val="28"/>
        </w:rPr>
        <w:t xml:space="preserve"> </w:t>
      </w:r>
      <w:r w:rsidRPr="00EC6287">
        <w:rPr>
          <w:sz w:val="28"/>
          <w:szCs w:val="28"/>
        </w:rPr>
        <w:t>неделю;</w:t>
      </w:r>
    </w:p>
    <w:p w:rsidR="006873DA" w:rsidRPr="00EC6287" w:rsidRDefault="006873DA" w:rsidP="00483142">
      <w:pPr>
        <w:numPr>
          <w:ilvl w:val="0"/>
          <w:numId w:val="43"/>
        </w:numPr>
        <w:tabs>
          <w:tab w:val="left" w:pos="1149"/>
          <w:tab w:val="left" w:pos="1150"/>
        </w:tabs>
        <w:ind w:left="1150" w:hanging="349"/>
        <w:rPr>
          <w:sz w:val="28"/>
          <w:szCs w:val="28"/>
        </w:rPr>
      </w:pPr>
      <w:r w:rsidRPr="00EC6287">
        <w:rPr>
          <w:sz w:val="28"/>
          <w:szCs w:val="28"/>
        </w:rPr>
        <w:t>для</w:t>
      </w:r>
      <w:r w:rsidRPr="00EC6287">
        <w:rPr>
          <w:spacing w:val="-2"/>
          <w:sz w:val="28"/>
          <w:szCs w:val="28"/>
        </w:rPr>
        <w:t xml:space="preserve"> </w:t>
      </w:r>
      <w:r w:rsidRPr="00EC6287">
        <w:rPr>
          <w:sz w:val="28"/>
          <w:szCs w:val="28"/>
        </w:rPr>
        <w:t>инструктора</w:t>
      </w:r>
      <w:r w:rsidRPr="00EC6287">
        <w:rPr>
          <w:spacing w:val="-2"/>
          <w:sz w:val="28"/>
          <w:szCs w:val="28"/>
        </w:rPr>
        <w:t xml:space="preserve"> </w:t>
      </w:r>
      <w:r w:rsidRPr="00EC6287">
        <w:rPr>
          <w:sz w:val="28"/>
          <w:szCs w:val="28"/>
        </w:rPr>
        <w:t>по</w:t>
      </w:r>
      <w:r w:rsidRPr="00EC6287">
        <w:rPr>
          <w:spacing w:val="-2"/>
          <w:sz w:val="28"/>
          <w:szCs w:val="28"/>
        </w:rPr>
        <w:t xml:space="preserve"> </w:t>
      </w:r>
      <w:r w:rsidRPr="00EC6287">
        <w:rPr>
          <w:sz w:val="28"/>
          <w:szCs w:val="28"/>
        </w:rPr>
        <w:t>физической</w:t>
      </w:r>
      <w:r w:rsidRPr="00EC6287">
        <w:rPr>
          <w:spacing w:val="-1"/>
          <w:sz w:val="28"/>
          <w:szCs w:val="28"/>
        </w:rPr>
        <w:t xml:space="preserve"> </w:t>
      </w:r>
      <w:r w:rsidRPr="00EC6287">
        <w:rPr>
          <w:sz w:val="28"/>
          <w:szCs w:val="28"/>
        </w:rPr>
        <w:t>культуре -</w:t>
      </w:r>
      <w:r w:rsidRPr="00EC6287">
        <w:rPr>
          <w:spacing w:val="-3"/>
          <w:sz w:val="28"/>
          <w:szCs w:val="28"/>
        </w:rPr>
        <w:t xml:space="preserve"> </w:t>
      </w:r>
      <w:r w:rsidRPr="00EC6287">
        <w:rPr>
          <w:sz w:val="28"/>
          <w:szCs w:val="28"/>
        </w:rPr>
        <w:t>30 часов</w:t>
      </w:r>
      <w:r w:rsidRPr="00EC6287">
        <w:rPr>
          <w:spacing w:val="-1"/>
          <w:sz w:val="28"/>
          <w:szCs w:val="28"/>
        </w:rPr>
        <w:t xml:space="preserve"> </w:t>
      </w:r>
      <w:r w:rsidRPr="00EC6287">
        <w:rPr>
          <w:sz w:val="28"/>
          <w:szCs w:val="28"/>
        </w:rPr>
        <w:t>в</w:t>
      </w:r>
      <w:r w:rsidRPr="00EC6287">
        <w:rPr>
          <w:spacing w:val="-3"/>
          <w:sz w:val="28"/>
          <w:szCs w:val="28"/>
        </w:rPr>
        <w:t xml:space="preserve"> </w:t>
      </w:r>
      <w:r w:rsidRPr="00EC6287">
        <w:rPr>
          <w:sz w:val="28"/>
          <w:szCs w:val="28"/>
        </w:rPr>
        <w:t>неделю;</w:t>
      </w:r>
    </w:p>
    <w:p w:rsidR="006873DA" w:rsidRPr="00EC6287" w:rsidRDefault="006873DA" w:rsidP="00483142">
      <w:pPr>
        <w:numPr>
          <w:ilvl w:val="0"/>
          <w:numId w:val="43"/>
        </w:numPr>
        <w:tabs>
          <w:tab w:val="left" w:pos="1149"/>
          <w:tab w:val="left" w:pos="1150"/>
        </w:tabs>
        <w:ind w:left="1150" w:hanging="349"/>
        <w:rPr>
          <w:sz w:val="28"/>
          <w:szCs w:val="28"/>
        </w:rPr>
      </w:pPr>
      <w:r w:rsidRPr="00EC6287">
        <w:rPr>
          <w:sz w:val="28"/>
          <w:szCs w:val="28"/>
        </w:rPr>
        <w:t>для</w:t>
      </w:r>
      <w:r w:rsidRPr="00EC6287">
        <w:rPr>
          <w:spacing w:val="-1"/>
          <w:sz w:val="28"/>
          <w:szCs w:val="28"/>
        </w:rPr>
        <w:t xml:space="preserve"> </w:t>
      </w:r>
      <w:r w:rsidRPr="00EC6287">
        <w:rPr>
          <w:sz w:val="28"/>
          <w:szCs w:val="28"/>
        </w:rPr>
        <w:t>педагога-психолога</w:t>
      </w:r>
      <w:r w:rsidRPr="00EC6287">
        <w:rPr>
          <w:spacing w:val="-5"/>
          <w:sz w:val="28"/>
          <w:szCs w:val="28"/>
        </w:rPr>
        <w:t xml:space="preserve"> </w:t>
      </w:r>
      <w:r w:rsidRPr="00EC6287">
        <w:rPr>
          <w:sz w:val="28"/>
          <w:szCs w:val="28"/>
        </w:rPr>
        <w:t>-</w:t>
      </w:r>
      <w:r w:rsidRPr="00EC6287">
        <w:rPr>
          <w:spacing w:val="-2"/>
          <w:sz w:val="28"/>
          <w:szCs w:val="28"/>
        </w:rPr>
        <w:t xml:space="preserve"> </w:t>
      </w:r>
      <w:r w:rsidRPr="00EC6287">
        <w:rPr>
          <w:sz w:val="28"/>
          <w:szCs w:val="28"/>
        </w:rPr>
        <w:t>36</w:t>
      </w:r>
      <w:r w:rsidRPr="00EC6287">
        <w:rPr>
          <w:spacing w:val="-1"/>
          <w:sz w:val="28"/>
          <w:szCs w:val="28"/>
        </w:rPr>
        <w:t xml:space="preserve"> </w:t>
      </w:r>
      <w:r w:rsidRPr="00EC6287">
        <w:rPr>
          <w:sz w:val="28"/>
          <w:szCs w:val="28"/>
        </w:rPr>
        <w:t>часов</w:t>
      </w:r>
      <w:r w:rsidRPr="00EC6287">
        <w:rPr>
          <w:spacing w:val="-2"/>
          <w:sz w:val="28"/>
          <w:szCs w:val="28"/>
        </w:rPr>
        <w:t xml:space="preserve"> </w:t>
      </w:r>
      <w:r w:rsidRPr="00EC6287">
        <w:rPr>
          <w:sz w:val="28"/>
          <w:szCs w:val="28"/>
        </w:rPr>
        <w:t>в</w:t>
      </w:r>
      <w:r w:rsidRPr="00EC6287">
        <w:rPr>
          <w:spacing w:val="-2"/>
          <w:sz w:val="28"/>
          <w:szCs w:val="28"/>
        </w:rPr>
        <w:t xml:space="preserve"> </w:t>
      </w:r>
      <w:r w:rsidRPr="00EC6287">
        <w:rPr>
          <w:sz w:val="28"/>
          <w:szCs w:val="28"/>
        </w:rPr>
        <w:t>неделю;</w:t>
      </w:r>
    </w:p>
    <w:p w:rsidR="006873DA" w:rsidRPr="00EC6287" w:rsidRDefault="006873DA" w:rsidP="00483142">
      <w:pPr>
        <w:numPr>
          <w:ilvl w:val="0"/>
          <w:numId w:val="43"/>
        </w:numPr>
        <w:tabs>
          <w:tab w:val="left" w:pos="1149"/>
          <w:tab w:val="left" w:pos="1150"/>
        </w:tabs>
        <w:ind w:left="1150" w:hanging="349"/>
        <w:rPr>
          <w:sz w:val="28"/>
          <w:szCs w:val="28"/>
        </w:rPr>
      </w:pPr>
      <w:r w:rsidRPr="00EC6287">
        <w:rPr>
          <w:sz w:val="28"/>
          <w:szCs w:val="28"/>
        </w:rPr>
        <w:t>для</w:t>
      </w:r>
      <w:r w:rsidRPr="00EC6287">
        <w:rPr>
          <w:spacing w:val="-1"/>
          <w:sz w:val="28"/>
          <w:szCs w:val="28"/>
        </w:rPr>
        <w:t xml:space="preserve"> </w:t>
      </w:r>
      <w:r w:rsidRPr="00EC6287">
        <w:rPr>
          <w:sz w:val="28"/>
          <w:szCs w:val="28"/>
        </w:rPr>
        <w:t>учителя-логопеда, учителя-дефектолога</w:t>
      </w:r>
      <w:r w:rsidRPr="00EC6287">
        <w:rPr>
          <w:spacing w:val="-2"/>
          <w:sz w:val="28"/>
          <w:szCs w:val="28"/>
        </w:rPr>
        <w:t xml:space="preserve"> </w:t>
      </w:r>
      <w:r w:rsidRPr="00EC6287">
        <w:rPr>
          <w:sz w:val="28"/>
          <w:szCs w:val="28"/>
        </w:rPr>
        <w:t>-</w:t>
      </w:r>
      <w:r w:rsidRPr="00EC6287">
        <w:rPr>
          <w:spacing w:val="-1"/>
          <w:sz w:val="28"/>
          <w:szCs w:val="28"/>
        </w:rPr>
        <w:t xml:space="preserve"> </w:t>
      </w:r>
      <w:r w:rsidRPr="00EC6287">
        <w:rPr>
          <w:sz w:val="28"/>
          <w:szCs w:val="28"/>
        </w:rPr>
        <w:t>20</w:t>
      </w:r>
      <w:r w:rsidRPr="00EC6287">
        <w:rPr>
          <w:spacing w:val="-2"/>
          <w:sz w:val="28"/>
          <w:szCs w:val="28"/>
        </w:rPr>
        <w:t xml:space="preserve"> </w:t>
      </w:r>
      <w:r w:rsidRPr="00EC6287">
        <w:rPr>
          <w:sz w:val="28"/>
          <w:szCs w:val="28"/>
        </w:rPr>
        <w:t>часов</w:t>
      </w:r>
      <w:r w:rsidRPr="00EC6287">
        <w:rPr>
          <w:spacing w:val="-1"/>
          <w:sz w:val="28"/>
          <w:szCs w:val="28"/>
        </w:rPr>
        <w:t xml:space="preserve"> </w:t>
      </w:r>
      <w:r w:rsidRPr="00EC6287">
        <w:rPr>
          <w:sz w:val="28"/>
          <w:szCs w:val="28"/>
        </w:rPr>
        <w:t>в</w:t>
      </w:r>
      <w:r w:rsidRPr="00EC6287">
        <w:rPr>
          <w:spacing w:val="-3"/>
          <w:sz w:val="28"/>
          <w:szCs w:val="28"/>
        </w:rPr>
        <w:t xml:space="preserve"> </w:t>
      </w:r>
      <w:r w:rsidRPr="00EC6287">
        <w:rPr>
          <w:sz w:val="28"/>
          <w:szCs w:val="28"/>
        </w:rPr>
        <w:t>неделю;</w:t>
      </w:r>
    </w:p>
    <w:p w:rsidR="006873DA" w:rsidRPr="00EC6287" w:rsidRDefault="006873DA" w:rsidP="00483142">
      <w:pPr>
        <w:numPr>
          <w:ilvl w:val="0"/>
          <w:numId w:val="43"/>
        </w:numPr>
        <w:tabs>
          <w:tab w:val="left" w:pos="1149"/>
          <w:tab w:val="left" w:pos="1150"/>
        </w:tabs>
        <w:ind w:left="1150" w:hanging="349"/>
        <w:rPr>
          <w:sz w:val="28"/>
          <w:szCs w:val="28"/>
        </w:rPr>
      </w:pPr>
      <w:r w:rsidRPr="00EC6287">
        <w:rPr>
          <w:sz w:val="28"/>
          <w:szCs w:val="28"/>
        </w:rPr>
        <w:t>для</w:t>
      </w:r>
      <w:r w:rsidRPr="00EC6287">
        <w:rPr>
          <w:spacing w:val="-2"/>
          <w:sz w:val="28"/>
          <w:szCs w:val="28"/>
        </w:rPr>
        <w:t xml:space="preserve"> </w:t>
      </w:r>
      <w:r w:rsidRPr="00EC6287">
        <w:rPr>
          <w:sz w:val="28"/>
          <w:szCs w:val="28"/>
        </w:rPr>
        <w:t>музыкального</w:t>
      </w:r>
      <w:r w:rsidRPr="00EC6287">
        <w:rPr>
          <w:spacing w:val="-2"/>
          <w:sz w:val="28"/>
          <w:szCs w:val="28"/>
        </w:rPr>
        <w:t xml:space="preserve"> </w:t>
      </w:r>
      <w:r w:rsidRPr="00EC6287">
        <w:rPr>
          <w:sz w:val="28"/>
          <w:szCs w:val="28"/>
        </w:rPr>
        <w:t>руководителя -</w:t>
      </w:r>
      <w:r w:rsidRPr="00EC6287">
        <w:rPr>
          <w:spacing w:val="-3"/>
          <w:sz w:val="28"/>
          <w:szCs w:val="28"/>
        </w:rPr>
        <w:t xml:space="preserve"> </w:t>
      </w:r>
      <w:r w:rsidRPr="00EC6287">
        <w:rPr>
          <w:sz w:val="28"/>
          <w:szCs w:val="28"/>
        </w:rPr>
        <w:t>24</w:t>
      </w:r>
      <w:r w:rsidRPr="00EC6287">
        <w:rPr>
          <w:spacing w:val="-2"/>
          <w:sz w:val="28"/>
          <w:szCs w:val="28"/>
        </w:rPr>
        <w:t xml:space="preserve"> </w:t>
      </w:r>
      <w:r w:rsidRPr="00EC6287">
        <w:rPr>
          <w:sz w:val="28"/>
          <w:szCs w:val="28"/>
        </w:rPr>
        <w:t>часа в</w:t>
      </w:r>
      <w:r w:rsidRPr="00EC6287">
        <w:rPr>
          <w:spacing w:val="-3"/>
          <w:sz w:val="28"/>
          <w:szCs w:val="28"/>
        </w:rPr>
        <w:t xml:space="preserve"> </w:t>
      </w:r>
      <w:r w:rsidRPr="00EC6287">
        <w:rPr>
          <w:sz w:val="28"/>
          <w:szCs w:val="28"/>
        </w:rPr>
        <w:t>неделю;</w:t>
      </w:r>
    </w:p>
    <w:p w:rsidR="006873DA" w:rsidRPr="00EC6287" w:rsidRDefault="006873DA" w:rsidP="00483142">
      <w:pPr>
        <w:numPr>
          <w:ilvl w:val="0"/>
          <w:numId w:val="43"/>
        </w:numPr>
        <w:tabs>
          <w:tab w:val="left" w:pos="1149"/>
          <w:tab w:val="left" w:pos="1150"/>
        </w:tabs>
        <w:ind w:left="1150" w:hanging="349"/>
        <w:rPr>
          <w:sz w:val="28"/>
          <w:szCs w:val="28"/>
        </w:rPr>
      </w:pPr>
      <w:r w:rsidRPr="00EC6287">
        <w:rPr>
          <w:sz w:val="28"/>
          <w:szCs w:val="28"/>
        </w:rPr>
        <w:t>для</w:t>
      </w:r>
      <w:r w:rsidRPr="00EC6287">
        <w:rPr>
          <w:spacing w:val="-4"/>
          <w:sz w:val="28"/>
          <w:szCs w:val="28"/>
        </w:rPr>
        <w:t xml:space="preserve"> </w:t>
      </w:r>
      <w:r w:rsidRPr="00EC6287">
        <w:rPr>
          <w:sz w:val="28"/>
          <w:szCs w:val="28"/>
        </w:rPr>
        <w:t>воспитателя</w:t>
      </w:r>
      <w:r w:rsidR="00EC6287" w:rsidRPr="00EC6287">
        <w:rPr>
          <w:sz w:val="28"/>
          <w:szCs w:val="28"/>
        </w:rPr>
        <w:t xml:space="preserve"> </w:t>
      </w:r>
      <w:r w:rsidR="00EC6287">
        <w:rPr>
          <w:sz w:val="28"/>
          <w:szCs w:val="28"/>
        </w:rPr>
        <w:t>непосредственно осуществляющего</w:t>
      </w:r>
      <w:r w:rsidR="00EC6287" w:rsidRPr="00EC6287">
        <w:rPr>
          <w:sz w:val="28"/>
          <w:szCs w:val="28"/>
        </w:rPr>
        <w:t xml:space="preserve"> обучение, воспитание, присмотр и уход за обучающимися (воспитанниками) с ограниченными возможностями здоровья</w:t>
      </w:r>
      <w:r w:rsidRPr="00EC6287">
        <w:rPr>
          <w:sz w:val="28"/>
          <w:szCs w:val="28"/>
        </w:rPr>
        <w:t>–</w:t>
      </w:r>
      <w:r w:rsidRPr="00EC6287">
        <w:rPr>
          <w:spacing w:val="-3"/>
          <w:sz w:val="28"/>
          <w:szCs w:val="28"/>
        </w:rPr>
        <w:t xml:space="preserve"> </w:t>
      </w:r>
      <w:r w:rsidRPr="00EC6287">
        <w:rPr>
          <w:sz w:val="28"/>
          <w:szCs w:val="28"/>
        </w:rPr>
        <w:t>25</w:t>
      </w:r>
      <w:r w:rsidRPr="00EC6287">
        <w:rPr>
          <w:spacing w:val="-3"/>
          <w:sz w:val="28"/>
          <w:szCs w:val="28"/>
        </w:rPr>
        <w:t xml:space="preserve"> </w:t>
      </w:r>
      <w:r w:rsidRPr="00EC6287">
        <w:rPr>
          <w:sz w:val="28"/>
          <w:szCs w:val="28"/>
        </w:rPr>
        <w:t>часов</w:t>
      </w:r>
      <w:r w:rsidRPr="00EC6287">
        <w:rPr>
          <w:spacing w:val="-3"/>
          <w:sz w:val="28"/>
          <w:szCs w:val="28"/>
        </w:rPr>
        <w:t xml:space="preserve"> </w:t>
      </w:r>
      <w:r w:rsidRPr="00EC6287">
        <w:rPr>
          <w:sz w:val="28"/>
          <w:szCs w:val="28"/>
        </w:rPr>
        <w:t>в</w:t>
      </w:r>
      <w:r w:rsidRPr="00EC6287">
        <w:rPr>
          <w:spacing w:val="-2"/>
          <w:sz w:val="28"/>
          <w:szCs w:val="28"/>
        </w:rPr>
        <w:t xml:space="preserve"> </w:t>
      </w:r>
      <w:r w:rsidR="00EC6287">
        <w:rPr>
          <w:sz w:val="28"/>
          <w:szCs w:val="28"/>
        </w:rPr>
        <w:t>неделю;</w:t>
      </w:r>
    </w:p>
    <w:p w:rsidR="00EC6287" w:rsidRPr="0005625D" w:rsidRDefault="0005625D" w:rsidP="00483142">
      <w:pPr>
        <w:numPr>
          <w:ilvl w:val="0"/>
          <w:numId w:val="43"/>
        </w:numPr>
        <w:tabs>
          <w:tab w:val="left" w:pos="1149"/>
          <w:tab w:val="left" w:pos="1150"/>
        </w:tabs>
        <w:ind w:left="1150" w:hanging="349"/>
        <w:rPr>
          <w:sz w:val="28"/>
        </w:rPr>
      </w:pPr>
      <w:r>
        <w:rPr>
          <w:sz w:val="28"/>
        </w:rPr>
        <w:t>з</w:t>
      </w:r>
      <w:r w:rsidR="00EC6287" w:rsidRPr="0005625D">
        <w:rPr>
          <w:sz w:val="28"/>
        </w:rPr>
        <w:t>аведующий хозяйством- 36 часов;</w:t>
      </w:r>
    </w:p>
    <w:p w:rsidR="00EC6287" w:rsidRPr="0005625D" w:rsidRDefault="0005625D" w:rsidP="00483142">
      <w:pPr>
        <w:numPr>
          <w:ilvl w:val="0"/>
          <w:numId w:val="43"/>
        </w:numPr>
        <w:tabs>
          <w:tab w:val="left" w:pos="1149"/>
          <w:tab w:val="left" w:pos="1150"/>
        </w:tabs>
        <w:ind w:left="1150" w:hanging="349"/>
        <w:rPr>
          <w:sz w:val="28"/>
        </w:rPr>
      </w:pPr>
      <w:r>
        <w:rPr>
          <w:sz w:val="28"/>
        </w:rPr>
        <w:t>п</w:t>
      </w:r>
      <w:r w:rsidR="00EC6287" w:rsidRPr="0005625D">
        <w:rPr>
          <w:sz w:val="28"/>
        </w:rPr>
        <w:t>омощник воспитателя – 36 часов;</w:t>
      </w:r>
    </w:p>
    <w:p w:rsidR="00EC6287" w:rsidRPr="0005625D" w:rsidRDefault="0005625D" w:rsidP="00483142">
      <w:pPr>
        <w:numPr>
          <w:ilvl w:val="0"/>
          <w:numId w:val="43"/>
        </w:numPr>
        <w:tabs>
          <w:tab w:val="left" w:pos="1149"/>
          <w:tab w:val="left" w:pos="1150"/>
        </w:tabs>
        <w:ind w:left="1150" w:hanging="349"/>
        <w:rPr>
          <w:sz w:val="28"/>
        </w:rPr>
      </w:pPr>
      <w:r>
        <w:rPr>
          <w:sz w:val="28"/>
        </w:rPr>
        <w:t>у</w:t>
      </w:r>
      <w:r w:rsidR="00EC6287" w:rsidRPr="0005625D">
        <w:rPr>
          <w:sz w:val="28"/>
        </w:rPr>
        <w:t>борщик служебных помещений – 36 часов;</w:t>
      </w:r>
    </w:p>
    <w:p w:rsidR="00EC6287" w:rsidRPr="0005625D" w:rsidRDefault="0005625D" w:rsidP="00483142">
      <w:pPr>
        <w:numPr>
          <w:ilvl w:val="0"/>
          <w:numId w:val="43"/>
        </w:numPr>
        <w:tabs>
          <w:tab w:val="left" w:pos="1149"/>
          <w:tab w:val="left" w:pos="1150"/>
        </w:tabs>
        <w:ind w:left="1150" w:hanging="349"/>
        <w:rPr>
          <w:sz w:val="28"/>
        </w:rPr>
      </w:pPr>
      <w:r>
        <w:rPr>
          <w:sz w:val="28"/>
        </w:rPr>
        <w:t>д</w:t>
      </w:r>
      <w:r w:rsidR="00EC6287" w:rsidRPr="0005625D">
        <w:rPr>
          <w:sz w:val="28"/>
        </w:rPr>
        <w:t>ворник – 36</w:t>
      </w:r>
      <w:r w:rsidR="00EC6287" w:rsidRPr="0005625D">
        <w:rPr>
          <w:sz w:val="28"/>
          <w:lang w:val="en-US"/>
        </w:rPr>
        <w:t>/40</w:t>
      </w:r>
      <w:r w:rsidR="00EC6287" w:rsidRPr="0005625D">
        <w:rPr>
          <w:sz w:val="28"/>
        </w:rPr>
        <w:t>;</w:t>
      </w:r>
    </w:p>
    <w:p w:rsidR="00EC6287" w:rsidRPr="0005625D" w:rsidRDefault="0005625D" w:rsidP="00483142">
      <w:pPr>
        <w:numPr>
          <w:ilvl w:val="0"/>
          <w:numId w:val="43"/>
        </w:numPr>
        <w:tabs>
          <w:tab w:val="left" w:pos="1149"/>
          <w:tab w:val="left" w:pos="1150"/>
        </w:tabs>
        <w:ind w:left="1150" w:hanging="349"/>
        <w:rPr>
          <w:sz w:val="28"/>
        </w:rPr>
      </w:pPr>
      <w:r>
        <w:rPr>
          <w:sz w:val="28"/>
        </w:rPr>
        <w:t>р</w:t>
      </w:r>
      <w:r w:rsidR="00EC6287" w:rsidRPr="0005625D">
        <w:rPr>
          <w:sz w:val="28"/>
        </w:rPr>
        <w:t>абочий по комплексному обслуживанию зданий – 40 часов;</w:t>
      </w:r>
    </w:p>
    <w:p w:rsidR="00EC6287" w:rsidRPr="0005625D" w:rsidRDefault="0005625D" w:rsidP="00483142">
      <w:pPr>
        <w:numPr>
          <w:ilvl w:val="0"/>
          <w:numId w:val="43"/>
        </w:numPr>
        <w:tabs>
          <w:tab w:val="left" w:pos="1149"/>
          <w:tab w:val="left" w:pos="1150"/>
        </w:tabs>
        <w:ind w:left="1150" w:hanging="349"/>
        <w:rPr>
          <w:sz w:val="28"/>
        </w:rPr>
      </w:pPr>
      <w:r>
        <w:rPr>
          <w:sz w:val="28"/>
        </w:rPr>
        <w:t>с</w:t>
      </w:r>
      <w:r w:rsidR="00EC6287" w:rsidRPr="0005625D">
        <w:rPr>
          <w:sz w:val="28"/>
        </w:rPr>
        <w:t>торож – суммированный учёт рабочего времени;</w:t>
      </w:r>
    </w:p>
    <w:p w:rsidR="00EC6287" w:rsidRPr="0005625D" w:rsidRDefault="0005625D" w:rsidP="00483142">
      <w:pPr>
        <w:numPr>
          <w:ilvl w:val="0"/>
          <w:numId w:val="43"/>
        </w:numPr>
        <w:tabs>
          <w:tab w:val="left" w:pos="1149"/>
          <w:tab w:val="left" w:pos="1150"/>
        </w:tabs>
        <w:ind w:left="1150" w:hanging="349"/>
        <w:rPr>
          <w:sz w:val="28"/>
        </w:rPr>
      </w:pPr>
      <w:r>
        <w:rPr>
          <w:sz w:val="28"/>
        </w:rPr>
        <w:t>м</w:t>
      </w:r>
      <w:r w:rsidRPr="0005625D">
        <w:rPr>
          <w:sz w:val="28"/>
        </w:rPr>
        <w:t>ашинист по стирке и ремонту специальной одежды (белья)</w:t>
      </w:r>
      <w:r w:rsidR="00EC6287" w:rsidRPr="0005625D">
        <w:rPr>
          <w:sz w:val="28"/>
        </w:rPr>
        <w:t xml:space="preserve"> </w:t>
      </w:r>
      <w:r w:rsidRPr="0005625D">
        <w:rPr>
          <w:sz w:val="28"/>
        </w:rPr>
        <w:t>– 36 часов;</w:t>
      </w:r>
    </w:p>
    <w:p w:rsidR="0005625D" w:rsidRPr="0005625D" w:rsidRDefault="0005625D" w:rsidP="00483142">
      <w:pPr>
        <w:numPr>
          <w:ilvl w:val="0"/>
          <w:numId w:val="43"/>
        </w:numPr>
        <w:tabs>
          <w:tab w:val="left" w:pos="1149"/>
          <w:tab w:val="left" w:pos="1150"/>
        </w:tabs>
        <w:ind w:left="1150" w:hanging="349"/>
        <w:rPr>
          <w:sz w:val="28"/>
        </w:rPr>
      </w:pPr>
      <w:r>
        <w:rPr>
          <w:sz w:val="28"/>
        </w:rPr>
        <w:t>к</w:t>
      </w:r>
      <w:r w:rsidRPr="0005625D">
        <w:rPr>
          <w:sz w:val="28"/>
        </w:rPr>
        <w:t>астелянша – 36 часов;</w:t>
      </w:r>
    </w:p>
    <w:p w:rsidR="0005625D" w:rsidRPr="0005625D" w:rsidRDefault="0005625D" w:rsidP="00483142">
      <w:pPr>
        <w:numPr>
          <w:ilvl w:val="0"/>
          <w:numId w:val="43"/>
        </w:numPr>
        <w:tabs>
          <w:tab w:val="left" w:pos="1149"/>
          <w:tab w:val="left" w:pos="1150"/>
        </w:tabs>
        <w:ind w:left="1150" w:hanging="349"/>
        <w:rPr>
          <w:sz w:val="28"/>
        </w:rPr>
      </w:pPr>
      <w:r>
        <w:rPr>
          <w:sz w:val="28"/>
        </w:rPr>
        <w:t>п</w:t>
      </w:r>
      <w:r w:rsidRPr="0005625D">
        <w:rPr>
          <w:sz w:val="28"/>
        </w:rPr>
        <w:t>овар – 36</w:t>
      </w:r>
      <w:r w:rsidRPr="0005625D">
        <w:rPr>
          <w:sz w:val="28"/>
          <w:lang w:val="en-US"/>
        </w:rPr>
        <w:t>/</w:t>
      </w:r>
      <w:r w:rsidRPr="0005625D">
        <w:rPr>
          <w:sz w:val="28"/>
        </w:rPr>
        <w:t>40 – часов;</w:t>
      </w:r>
    </w:p>
    <w:p w:rsidR="0005625D" w:rsidRPr="0005625D" w:rsidRDefault="0005625D" w:rsidP="00483142">
      <w:pPr>
        <w:numPr>
          <w:ilvl w:val="0"/>
          <w:numId w:val="43"/>
        </w:numPr>
        <w:tabs>
          <w:tab w:val="left" w:pos="1149"/>
          <w:tab w:val="left" w:pos="1150"/>
        </w:tabs>
        <w:ind w:left="1150" w:hanging="349"/>
        <w:rPr>
          <w:sz w:val="28"/>
        </w:rPr>
      </w:pPr>
      <w:r>
        <w:rPr>
          <w:sz w:val="28"/>
        </w:rPr>
        <w:t>к</w:t>
      </w:r>
      <w:r w:rsidRPr="0005625D">
        <w:rPr>
          <w:sz w:val="28"/>
        </w:rPr>
        <w:t>ладовщик – 36 часов;</w:t>
      </w:r>
    </w:p>
    <w:p w:rsidR="0005625D" w:rsidRPr="0005625D" w:rsidRDefault="0005625D" w:rsidP="00483142">
      <w:pPr>
        <w:numPr>
          <w:ilvl w:val="0"/>
          <w:numId w:val="43"/>
        </w:numPr>
        <w:tabs>
          <w:tab w:val="left" w:pos="1149"/>
          <w:tab w:val="left" w:pos="1150"/>
        </w:tabs>
        <w:ind w:left="1150" w:hanging="349"/>
        <w:rPr>
          <w:sz w:val="28"/>
        </w:rPr>
      </w:pPr>
      <w:r>
        <w:rPr>
          <w:sz w:val="28"/>
        </w:rPr>
        <w:t>п</w:t>
      </w:r>
      <w:r w:rsidRPr="0005625D">
        <w:rPr>
          <w:sz w:val="28"/>
        </w:rPr>
        <w:t>одсобный рабочий по кухне – 36 часов;</w:t>
      </w:r>
    </w:p>
    <w:p w:rsidR="0005625D" w:rsidRDefault="0005625D" w:rsidP="00483142">
      <w:pPr>
        <w:numPr>
          <w:ilvl w:val="0"/>
          <w:numId w:val="43"/>
        </w:numPr>
        <w:tabs>
          <w:tab w:val="left" w:pos="1149"/>
          <w:tab w:val="left" w:pos="1150"/>
        </w:tabs>
        <w:ind w:left="1150" w:hanging="349"/>
        <w:rPr>
          <w:sz w:val="28"/>
        </w:rPr>
      </w:pPr>
      <w:r>
        <w:rPr>
          <w:sz w:val="28"/>
        </w:rPr>
        <w:t>о</w:t>
      </w:r>
      <w:r w:rsidRPr="0005625D">
        <w:rPr>
          <w:sz w:val="28"/>
        </w:rPr>
        <w:t>ператор теплового пункта - суммированный учёт рабочего времени.</w:t>
      </w:r>
    </w:p>
    <w:p w:rsidR="00642559" w:rsidRDefault="00642559" w:rsidP="00642559">
      <w:pPr>
        <w:tabs>
          <w:tab w:val="left" w:pos="1149"/>
          <w:tab w:val="left" w:pos="1150"/>
        </w:tabs>
        <w:rPr>
          <w:sz w:val="28"/>
        </w:rPr>
      </w:pPr>
    </w:p>
    <w:p w:rsidR="00642559" w:rsidRPr="00386B4A" w:rsidRDefault="00642559" w:rsidP="00642559">
      <w:pPr>
        <w:spacing w:before="91"/>
        <w:ind w:left="662" w:right="389" w:firstLine="566"/>
        <w:jc w:val="both"/>
        <w:rPr>
          <w:sz w:val="20"/>
        </w:rPr>
      </w:pPr>
      <w:r w:rsidRPr="00386B4A">
        <w:rPr>
          <w:sz w:val="20"/>
          <w:vertAlign w:val="superscript"/>
        </w:rPr>
        <w:t>6</w:t>
      </w:r>
      <w:r w:rsidRPr="00386B4A">
        <w:rPr>
          <w:sz w:val="20"/>
        </w:rPr>
        <w:t xml:space="preserve"> Продолжительность ежедневной работы, время начала и окончания работы, время перерывов для</w:t>
      </w:r>
      <w:r w:rsidRPr="00386B4A">
        <w:rPr>
          <w:spacing w:val="1"/>
          <w:sz w:val="20"/>
        </w:rPr>
        <w:t xml:space="preserve"> </w:t>
      </w:r>
      <w:r w:rsidRPr="00386B4A">
        <w:rPr>
          <w:sz w:val="20"/>
        </w:rPr>
        <w:t>отдыха</w:t>
      </w:r>
      <w:r w:rsidRPr="00386B4A">
        <w:rPr>
          <w:spacing w:val="1"/>
          <w:sz w:val="20"/>
        </w:rPr>
        <w:t xml:space="preserve"> </w:t>
      </w:r>
      <w:r w:rsidRPr="00386B4A">
        <w:rPr>
          <w:sz w:val="20"/>
        </w:rPr>
        <w:t>и</w:t>
      </w:r>
      <w:r w:rsidRPr="00386B4A">
        <w:rPr>
          <w:spacing w:val="1"/>
          <w:sz w:val="20"/>
        </w:rPr>
        <w:t xml:space="preserve"> </w:t>
      </w:r>
      <w:r w:rsidRPr="00386B4A">
        <w:rPr>
          <w:sz w:val="20"/>
        </w:rPr>
        <w:t>питания</w:t>
      </w:r>
      <w:r w:rsidRPr="00386B4A">
        <w:rPr>
          <w:spacing w:val="1"/>
          <w:sz w:val="20"/>
        </w:rPr>
        <w:t xml:space="preserve"> </w:t>
      </w:r>
      <w:r w:rsidRPr="00386B4A">
        <w:rPr>
          <w:sz w:val="20"/>
        </w:rPr>
        <w:t>могут</w:t>
      </w:r>
      <w:r w:rsidRPr="00386B4A">
        <w:rPr>
          <w:spacing w:val="1"/>
          <w:sz w:val="20"/>
        </w:rPr>
        <w:t xml:space="preserve"> </w:t>
      </w:r>
      <w:r w:rsidRPr="00386B4A">
        <w:rPr>
          <w:sz w:val="20"/>
        </w:rPr>
        <w:t>определяться</w:t>
      </w:r>
      <w:r w:rsidRPr="00386B4A">
        <w:rPr>
          <w:spacing w:val="1"/>
          <w:sz w:val="20"/>
        </w:rPr>
        <w:t xml:space="preserve"> </w:t>
      </w:r>
      <w:r w:rsidRPr="00386B4A">
        <w:rPr>
          <w:sz w:val="20"/>
        </w:rPr>
        <w:t>по</w:t>
      </w:r>
      <w:r w:rsidRPr="00386B4A">
        <w:rPr>
          <w:spacing w:val="1"/>
          <w:sz w:val="20"/>
        </w:rPr>
        <w:t xml:space="preserve"> </w:t>
      </w:r>
      <w:r w:rsidRPr="00386B4A">
        <w:rPr>
          <w:sz w:val="20"/>
        </w:rPr>
        <w:t>категориям</w:t>
      </w:r>
      <w:r w:rsidRPr="00386B4A">
        <w:rPr>
          <w:spacing w:val="1"/>
          <w:sz w:val="20"/>
        </w:rPr>
        <w:t xml:space="preserve"> </w:t>
      </w:r>
      <w:r w:rsidRPr="00386B4A">
        <w:rPr>
          <w:sz w:val="20"/>
        </w:rPr>
        <w:t>работников</w:t>
      </w:r>
      <w:r w:rsidRPr="00386B4A">
        <w:rPr>
          <w:spacing w:val="1"/>
          <w:sz w:val="20"/>
        </w:rPr>
        <w:t xml:space="preserve"> </w:t>
      </w:r>
      <w:r w:rsidRPr="00386B4A">
        <w:rPr>
          <w:sz w:val="20"/>
        </w:rPr>
        <w:t>образовательной</w:t>
      </w:r>
      <w:r w:rsidRPr="00386B4A">
        <w:rPr>
          <w:spacing w:val="1"/>
          <w:sz w:val="20"/>
        </w:rPr>
        <w:t xml:space="preserve"> </w:t>
      </w:r>
      <w:r w:rsidRPr="00386B4A">
        <w:rPr>
          <w:sz w:val="20"/>
        </w:rPr>
        <w:t>организации</w:t>
      </w:r>
      <w:r w:rsidRPr="00386B4A">
        <w:rPr>
          <w:spacing w:val="1"/>
          <w:sz w:val="20"/>
        </w:rPr>
        <w:t xml:space="preserve"> </w:t>
      </w:r>
      <w:r w:rsidRPr="00386B4A">
        <w:rPr>
          <w:sz w:val="20"/>
        </w:rPr>
        <w:t>(руководители,</w:t>
      </w:r>
      <w:r w:rsidRPr="00386B4A">
        <w:rPr>
          <w:spacing w:val="1"/>
          <w:sz w:val="20"/>
        </w:rPr>
        <w:t xml:space="preserve"> </w:t>
      </w:r>
      <w:r w:rsidRPr="00386B4A">
        <w:rPr>
          <w:sz w:val="20"/>
        </w:rPr>
        <w:t>их</w:t>
      </w:r>
      <w:r w:rsidRPr="00386B4A">
        <w:rPr>
          <w:spacing w:val="1"/>
          <w:sz w:val="20"/>
        </w:rPr>
        <w:t xml:space="preserve"> </w:t>
      </w:r>
      <w:r w:rsidRPr="00386B4A">
        <w:rPr>
          <w:sz w:val="20"/>
        </w:rPr>
        <w:t>заместители,</w:t>
      </w:r>
      <w:r w:rsidRPr="00386B4A">
        <w:rPr>
          <w:spacing w:val="1"/>
          <w:sz w:val="20"/>
        </w:rPr>
        <w:t xml:space="preserve"> </w:t>
      </w:r>
      <w:r w:rsidRPr="00386B4A">
        <w:rPr>
          <w:sz w:val="20"/>
        </w:rPr>
        <w:t>другие</w:t>
      </w:r>
      <w:r w:rsidRPr="00386B4A">
        <w:rPr>
          <w:spacing w:val="1"/>
          <w:sz w:val="20"/>
        </w:rPr>
        <w:t xml:space="preserve"> </w:t>
      </w:r>
      <w:r w:rsidRPr="00386B4A">
        <w:rPr>
          <w:sz w:val="20"/>
        </w:rPr>
        <w:t>руководящие</w:t>
      </w:r>
      <w:r w:rsidRPr="00386B4A">
        <w:rPr>
          <w:spacing w:val="1"/>
          <w:sz w:val="20"/>
        </w:rPr>
        <w:t xml:space="preserve"> </w:t>
      </w:r>
      <w:r w:rsidRPr="00386B4A">
        <w:rPr>
          <w:sz w:val="20"/>
        </w:rPr>
        <w:t>работник;</w:t>
      </w:r>
      <w:r w:rsidRPr="00386B4A">
        <w:rPr>
          <w:spacing w:val="1"/>
          <w:sz w:val="20"/>
        </w:rPr>
        <w:t xml:space="preserve"> </w:t>
      </w:r>
      <w:r w:rsidRPr="00386B4A">
        <w:rPr>
          <w:sz w:val="20"/>
        </w:rPr>
        <w:t>учителя,</w:t>
      </w:r>
      <w:r w:rsidRPr="00386B4A">
        <w:rPr>
          <w:spacing w:val="1"/>
          <w:sz w:val="20"/>
        </w:rPr>
        <w:t xml:space="preserve"> </w:t>
      </w:r>
      <w:r w:rsidRPr="00386B4A">
        <w:rPr>
          <w:sz w:val="20"/>
        </w:rPr>
        <w:t>преподаватели,</w:t>
      </w:r>
      <w:r w:rsidRPr="00386B4A">
        <w:rPr>
          <w:spacing w:val="1"/>
          <w:sz w:val="20"/>
        </w:rPr>
        <w:t xml:space="preserve"> </w:t>
      </w:r>
      <w:r w:rsidRPr="00386B4A">
        <w:rPr>
          <w:sz w:val="20"/>
        </w:rPr>
        <w:t>педагоги</w:t>
      </w:r>
      <w:r w:rsidRPr="00386B4A">
        <w:rPr>
          <w:spacing w:val="1"/>
          <w:sz w:val="20"/>
        </w:rPr>
        <w:t xml:space="preserve"> </w:t>
      </w:r>
      <w:r w:rsidRPr="00386B4A">
        <w:rPr>
          <w:sz w:val="20"/>
        </w:rPr>
        <w:t>дополнительного</w:t>
      </w:r>
      <w:r w:rsidRPr="00386B4A">
        <w:rPr>
          <w:spacing w:val="1"/>
          <w:sz w:val="20"/>
        </w:rPr>
        <w:t xml:space="preserve"> </w:t>
      </w:r>
      <w:r w:rsidRPr="00386B4A">
        <w:rPr>
          <w:sz w:val="20"/>
        </w:rPr>
        <w:t>образования;</w:t>
      </w:r>
      <w:r w:rsidRPr="00386B4A">
        <w:rPr>
          <w:spacing w:val="1"/>
          <w:sz w:val="20"/>
        </w:rPr>
        <w:t xml:space="preserve"> </w:t>
      </w:r>
      <w:r w:rsidRPr="00386B4A">
        <w:rPr>
          <w:sz w:val="20"/>
        </w:rPr>
        <w:t>иные</w:t>
      </w:r>
      <w:r w:rsidRPr="00386B4A">
        <w:rPr>
          <w:spacing w:val="1"/>
          <w:sz w:val="20"/>
        </w:rPr>
        <w:t xml:space="preserve"> </w:t>
      </w:r>
      <w:r w:rsidRPr="00386B4A">
        <w:rPr>
          <w:sz w:val="20"/>
        </w:rPr>
        <w:t>педагогические</w:t>
      </w:r>
      <w:r w:rsidRPr="00386B4A">
        <w:rPr>
          <w:spacing w:val="1"/>
          <w:sz w:val="20"/>
        </w:rPr>
        <w:t xml:space="preserve"> </w:t>
      </w:r>
      <w:r w:rsidRPr="00386B4A">
        <w:rPr>
          <w:sz w:val="20"/>
        </w:rPr>
        <w:t>работники;</w:t>
      </w:r>
      <w:r w:rsidRPr="00386B4A">
        <w:rPr>
          <w:spacing w:val="1"/>
          <w:sz w:val="20"/>
        </w:rPr>
        <w:t xml:space="preserve"> </w:t>
      </w:r>
      <w:r w:rsidRPr="00386B4A">
        <w:rPr>
          <w:sz w:val="20"/>
        </w:rPr>
        <w:t>учебно-вспомогательный</w:t>
      </w:r>
      <w:r w:rsidRPr="00386B4A">
        <w:rPr>
          <w:spacing w:val="1"/>
          <w:sz w:val="20"/>
        </w:rPr>
        <w:t xml:space="preserve"> </w:t>
      </w:r>
      <w:r w:rsidRPr="00386B4A">
        <w:rPr>
          <w:sz w:val="20"/>
        </w:rPr>
        <w:t>персонал</w:t>
      </w:r>
      <w:r w:rsidRPr="00386B4A">
        <w:rPr>
          <w:spacing w:val="1"/>
          <w:sz w:val="20"/>
        </w:rPr>
        <w:t xml:space="preserve"> </w:t>
      </w:r>
      <w:r w:rsidRPr="00386B4A">
        <w:rPr>
          <w:sz w:val="20"/>
        </w:rPr>
        <w:t>и</w:t>
      </w:r>
      <w:r w:rsidRPr="00386B4A">
        <w:rPr>
          <w:spacing w:val="1"/>
          <w:sz w:val="20"/>
        </w:rPr>
        <w:t xml:space="preserve"> </w:t>
      </w:r>
      <w:r w:rsidRPr="00386B4A">
        <w:rPr>
          <w:sz w:val="20"/>
        </w:rPr>
        <w:t>рабочие профессии, медицинский персонал, персонал столовой и др.) правилами внутреннего трудового</w:t>
      </w:r>
      <w:r w:rsidRPr="00386B4A">
        <w:rPr>
          <w:spacing w:val="1"/>
          <w:sz w:val="20"/>
        </w:rPr>
        <w:t xml:space="preserve"> </w:t>
      </w:r>
      <w:r w:rsidRPr="00386B4A">
        <w:rPr>
          <w:sz w:val="20"/>
        </w:rPr>
        <w:t>распорядка</w:t>
      </w:r>
      <w:r w:rsidRPr="00386B4A">
        <w:rPr>
          <w:spacing w:val="-1"/>
          <w:sz w:val="20"/>
        </w:rPr>
        <w:t xml:space="preserve"> </w:t>
      </w:r>
      <w:r w:rsidRPr="00386B4A">
        <w:rPr>
          <w:sz w:val="20"/>
        </w:rPr>
        <w:t>и</w:t>
      </w:r>
      <w:r w:rsidRPr="00386B4A">
        <w:rPr>
          <w:spacing w:val="1"/>
          <w:sz w:val="20"/>
        </w:rPr>
        <w:t xml:space="preserve"> </w:t>
      </w:r>
      <w:r w:rsidRPr="00386B4A">
        <w:rPr>
          <w:sz w:val="20"/>
        </w:rPr>
        <w:t>иными</w:t>
      </w:r>
      <w:r w:rsidRPr="00386B4A">
        <w:rPr>
          <w:spacing w:val="-1"/>
          <w:sz w:val="20"/>
        </w:rPr>
        <w:t xml:space="preserve"> </w:t>
      </w:r>
      <w:r w:rsidRPr="00386B4A">
        <w:rPr>
          <w:sz w:val="20"/>
        </w:rPr>
        <w:t>локальными</w:t>
      </w:r>
      <w:r w:rsidRPr="00386B4A">
        <w:rPr>
          <w:spacing w:val="-1"/>
          <w:sz w:val="20"/>
        </w:rPr>
        <w:t xml:space="preserve"> </w:t>
      </w:r>
      <w:r w:rsidRPr="00386B4A">
        <w:rPr>
          <w:sz w:val="20"/>
        </w:rPr>
        <w:t>нормативными</w:t>
      </w:r>
      <w:r w:rsidRPr="00386B4A">
        <w:rPr>
          <w:spacing w:val="-1"/>
          <w:sz w:val="20"/>
        </w:rPr>
        <w:t xml:space="preserve"> </w:t>
      </w:r>
      <w:r w:rsidRPr="00386B4A">
        <w:rPr>
          <w:sz w:val="20"/>
        </w:rPr>
        <w:t>актами.</w:t>
      </w:r>
    </w:p>
    <w:p w:rsidR="00642559" w:rsidRPr="00386B4A" w:rsidRDefault="00642559" w:rsidP="00642559">
      <w:pPr>
        <w:spacing w:before="1"/>
        <w:ind w:left="662" w:right="383" w:firstLine="566"/>
        <w:jc w:val="both"/>
        <w:rPr>
          <w:sz w:val="20"/>
        </w:rPr>
      </w:pPr>
      <w:r w:rsidRPr="00386B4A">
        <w:rPr>
          <w:sz w:val="20"/>
          <w:vertAlign w:val="superscript"/>
        </w:rPr>
        <w:t>7</w:t>
      </w:r>
      <w:r w:rsidRPr="00386B4A">
        <w:rPr>
          <w:spacing w:val="1"/>
          <w:sz w:val="20"/>
        </w:rPr>
        <w:t xml:space="preserve"> </w:t>
      </w:r>
      <w:r w:rsidRPr="00386B4A">
        <w:rPr>
          <w:sz w:val="20"/>
        </w:rPr>
        <w:t>Для</w:t>
      </w:r>
      <w:r w:rsidRPr="00386B4A">
        <w:rPr>
          <w:spacing w:val="1"/>
          <w:sz w:val="20"/>
        </w:rPr>
        <w:t xml:space="preserve"> </w:t>
      </w:r>
      <w:r w:rsidRPr="00386B4A">
        <w:rPr>
          <w:sz w:val="20"/>
        </w:rPr>
        <w:t>женщин,</w:t>
      </w:r>
      <w:r w:rsidRPr="00386B4A">
        <w:rPr>
          <w:spacing w:val="1"/>
          <w:sz w:val="20"/>
        </w:rPr>
        <w:t xml:space="preserve"> </w:t>
      </w:r>
      <w:r w:rsidRPr="00386B4A">
        <w:rPr>
          <w:sz w:val="20"/>
        </w:rPr>
        <w:t>работающих</w:t>
      </w:r>
      <w:r w:rsidRPr="00386B4A">
        <w:rPr>
          <w:spacing w:val="1"/>
          <w:sz w:val="20"/>
        </w:rPr>
        <w:t xml:space="preserve"> </w:t>
      </w:r>
      <w:r w:rsidRPr="00386B4A">
        <w:rPr>
          <w:sz w:val="20"/>
        </w:rPr>
        <w:t>в</w:t>
      </w:r>
      <w:r w:rsidRPr="00386B4A">
        <w:rPr>
          <w:spacing w:val="1"/>
          <w:sz w:val="20"/>
        </w:rPr>
        <w:t xml:space="preserve"> </w:t>
      </w:r>
      <w:r w:rsidRPr="00386B4A">
        <w:rPr>
          <w:sz w:val="20"/>
        </w:rPr>
        <w:t>районах</w:t>
      </w:r>
      <w:r w:rsidRPr="00386B4A">
        <w:rPr>
          <w:spacing w:val="1"/>
          <w:sz w:val="20"/>
        </w:rPr>
        <w:t xml:space="preserve"> </w:t>
      </w:r>
      <w:r w:rsidRPr="00386B4A">
        <w:rPr>
          <w:sz w:val="20"/>
        </w:rPr>
        <w:t>Крайнего</w:t>
      </w:r>
      <w:r w:rsidRPr="00386B4A">
        <w:rPr>
          <w:spacing w:val="1"/>
          <w:sz w:val="20"/>
        </w:rPr>
        <w:t xml:space="preserve"> </w:t>
      </w:r>
      <w:r w:rsidRPr="00386B4A">
        <w:rPr>
          <w:sz w:val="20"/>
        </w:rPr>
        <w:t>Севера</w:t>
      </w:r>
      <w:r w:rsidRPr="00386B4A">
        <w:rPr>
          <w:spacing w:val="1"/>
          <w:sz w:val="20"/>
        </w:rPr>
        <w:t xml:space="preserve"> </w:t>
      </w:r>
      <w:r w:rsidRPr="00386B4A">
        <w:rPr>
          <w:sz w:val="20"/>
        </w:rPr>
        <w:t>и</w:t>
      </w:r>
      <w:r w:rsidRPr="00386B4A">
        <w:rPr>
          <w:spacing w:val="1"/>
          <w:sz w:val="20"/>
        </w:rPr>
        <w:t xml:space="preserve"> </w:t>
      </w:r>
      <w:r w:rsidRPr="00386B4A">
        <w:rPr>
          <w:sz w:val="20"/>
        </w:rPr>
        <w:t>приравненных</w:t>
      </w:r>
      <w:r w:rsidRPr="00386B4A">
        <w:rPr>
          <w:spacing w:val="1"/>
          <w:sz w:val="20"/>
        </w:rPr>
        <w:t xml:space="preserve"> </w:t>
      </w:r>
      <w:r w:rsidRPr="00386B4A">
        <w:rPr>
          <w:sz w:val="20"/>
        </w:rPr>
        <w:t>к</w:t>
      </w:r>
      <w:r w:rsidRPr="00386B4A">
        <w:rPr>
          <w:spacing w:val="1"/>
          <w:sz w:val="20"/>
        </w:rPr>
        <w:t xml:space="preserve"> </w:t>
      </w:r>
      <w:r w:rsidRPr="00386B4A">
        <w:rPr>
          <w:sz w:val="20"/>
        </w:rPr>
        <w:t>ним</w:t>
      </w:r>
      <w:r w:rsidRPr="00386B4A">
        <w:rPr>
          <w:spacing w:val="1"/>
          <w:sz w:val="20"/>
        </w:rPr>
        <w:t xml:space="preserve"> </w:t>
      </w:r>
      <w:r w:rsidRPr="00386B4A">
        <w:rPr>
          <w:sz w:val="20"/>
        </w:rPr>
        <w:t>местностях,</w:t>
      </w:r>
      <w:r w:rsidRPr="00386B4A">
        <w:rPr>
          <w:spacing w:val="1"/>
          <w:sz w:val="20"/>
        </w:rPr>
        <w:t xml:space="preserve"> </w:t>
      </w:r>
      <w:r w:rsidRPr="00386B4A">
        <w:rPr>
          <w:sz w:val="20"/>
        </w:rPr>
        <w:t>коллективным</w:t>
      </w:r>
      <w:r w:rsidRPr="00386B4A">
        <w:rPr>
          <w:spacing w:val="1"/>
          <w:sz w:val="20"/>
        </w:rPr>
        <w:t xml:space="preserve"> </w:t>
      </w:r>
      <w:r w:rsidRPr="00386B4A">
        <w:rPr>
          <w:sz w:val="20"/>
        </w:rPr>
        <w:t>договором</w:t>
      </w:r>
      <w:r w:rsidRPr="00386B4A">
        <w:rPr>
          <w:spacing w:val="1"/>
          <w:sz w:val="20"/>
        </w:rPr>
        <w:t xml:space="preserve"> </w:t>
      </w:r>
      <w:r w:rsidRPr="00386B4A">
        <w:rPr>
          <w:sz w:val="20"/>
        </w:rPr>
        <w:t>или</w:t>
      </w:r>
      <w:r w:rsidRPr="00386B4A">
        <w:rPr>
          <w:spacing w:val="1"/>
          <w:sz w:val="20"/>
        </w:rPr>
        <w:t xml:space="preserve"> </w:t>
      </w:r>
      <w:r w:rsidRPr="00386B4A">
        <w:rPr>
          <w:sz w:val="20"/>
        </w:rPr>
        <w:t>трудовым</w:t>
      </w:r>
      <w:r w:rsidRPr="00386B4A">
        <w:rPr>
          <w:spacing w:val="1"/>
          <w:sz w:val="20"/>
        </w:rPr>
        <w:t xml:space="preserve"> </w:t>
      </w:r>
      <w:r w:rsidRPr="00386B4A">
        <w:rPr>
          <w:sz w:val="20"/>
        </w:rPr>
        <w:t>договором</w:t>
      </w:r>
      <w:r w:rsidRPr="00386B4A">
        <w:rPr>
          <w:spacing w:val="1"/>
          <w:sz w:val="20"/>
        </w:rPr>
        <w:t xml:space="preserve"> </w:t>
      </w:r>
      <w:r w:rsidRPr="00386B4A">
        <w:rPr>
          <w:sz w:val="20"/>
        </w:rPr>
        <w:t>устанавливается</w:t>
      </w:r>
      <w:r w:rsidRPr="00386B4A">
        <w:rPr>
          <w:spacing w:val="1"/>
          <w:sz w:val="20"/>
        </w:rPr>
        <w:t xml:space="preserve"> </w:t>
      </w:r>
      <w:r w:rsidRPr="00386B4A">
        <w:rPr>
          <w:sz w:val="20"/>
        </w:rPr>
        <w:t>36-часовая</w:t>
      </w:r>
      <w:r w:rsidRPr="00386B4A">
        <w:rPr>
          <w:spacing w:val="1"/>
          <w:sz w:val="20"/>
        </w:rPr>
        <w:t xml:space="preserve"> </w:t>
      </w:r>
      <w:r w:rsidRPr="00386B4A">
        <w:rPr>
          <w:sz w:val="20"/>
        </w:rPr>
        <w:t>рабочая</w:t>
      </w:r>
      <w:r w:rsidRPr="00386B4A">
        <w:rPr>
          <w:spacing w:val="1"/>
          <w:sz w:val="20"/>
        </w:rPr>
        <w:t xml:space="preserve"> </w:t>
      </w:r>
      <w:r w:rsidRPr="00386B4A">
        <w:rPr>
          <w:sz w:val="20"/>
        </w:rPr>
        <w:t>неделя,</w:t>
      </w:r>
      <w:r w:rsidRPr="00386B4A">
        <w:rPr>
          <w:spacing w:val="1"/>
          <w:sz w:val="20"/>
        </w:rPr>
        <w:t xml:space="preserve"> </w:t>
      </w:r>
      <w:r w:rsidRPr="00386B4A">
        <w:rPr>
          <w:sz w:val="20"/>
        </w:rPr>
        <w:t>если</w:t>
      </w:r>
      <w:r w:rsidRPr="00386B4A">
        <w:rPr>
          <w:spacing w:val="1"/>
          <w:sz w:val="20"/>
        </w:rPr>
        <w:t xml:space="preserve"> </w:t>
      </w:r>
      <w:r w:rsidRPr="00386B4A">
        <w:rPr>
          <w:sz w:val="20"/>
        </w:rPr>
        <w:t>меньшая продолжительность рабочей недели не предусмотрена для них федеральными законами (ст. 320 ТК</w:t>
      </w:r>
      <w:r w:rsidRPr="00386B4A">
        <w:rPr>
          <w:spacing w:val="-47"/>
          <w:sz w:val="20"/>
        </w:rPr>
        <w:t xml:space="preserve"> </w:t>
      </w:r>
      <w:r w:rsidRPr="00386B4A">
        <w:rPr>
          <w:sz w:val="20"/>
        </w:rPr>
        <w:t>РФ). Для женщин, работающих в сельской местности, установлена 36-часовая рабочая неделя, если меньшая</w:t>
      </w:r>
      <w:r w:rsidRPr="00386B4A">
        <w:rPr>
          <w:spacing w:val="-47"/>
          <w:sz w:val="20"/>
        </w:rPr>
        <w:t xml:space="preserve"> </w:t>
      </w:r>
      <w:r w:rsidRPr="00386B4A">
        <w:rPr>
          <w:sz w:val="20"/>
        </w:rPr>
        <w:t>продолжительность рабочей недели не предусмотрена иными законодательными актами</w:t>
      </w:r>
      <w:r w:rsidRPr="00386B4A">
        <w:rPr>
          <w:spacing w:val="1"/>
          <w:sz w:val="20"/>
        </w:rPr>
        <w:t xml:space="preserve"> </w:t>
      </w:r>
      <w:r w:rsidRPr="00386B4A">
        <w:rPr>
          <w:sz w:val="20"/>
        </w:rPr>
        <w:t>(Постановление</w:t>
      </w:r>
      <w:r w:rsidRPr="00386B4A">
        <w:rPr>
          <w:spacing w:val="1"/>
          <w:sz w:val="20"/>
        </w:rPr>
        <w:t xml:space="preserve"> </w:t>
      </w:r>
      <w:r w:rsidRPr="00386B4A">
        <w:rPr>
          <w:sz w:val="20"/>
        </w:rPr>
        <w:t>Верховного Совета РСФСР от 1 ноября 1990 г. № 298/3-1 «О неотложных мерах по улучшению положения</w:t>
      </w:r>
      <w:r w:rsidRPr="00386B4A">
        <w:rPr>
          <w:spacing w:val="1"/>
          <w:sz w:val="20"/>
        </w:rPr>
        <w:t xml:space="preserve"> </w:t>
      </w:r>
      <w:r w:rsidRPr="00386B4A">
        <w:rPr>
          <w:sz w:val="20"/>
        </w:rPr>
        <w:t>женщин,</w:t>
      </w:r>
      <w:r w:rsidRPr="00386B4A">
        <w:rPr>
          <w:spacing w:val="-1"/>
          <w:sz w:val="20"/>
        </w:rPr>
        <w:t xml:space="preserve"> </w:t>
      </w:r>
      <w:r w:rsidRPr="00386B4A">
        <w:rPr>
          <w:sz w:val="20"/>
        </w:rPr>
        <w:t>семьи, охраны материнства</w:t>
      </w:r>
      <w:r w:rsidRPr="00386B4A">
        <w:rPr>
          <w:spacing w:val="-1"/>
          <w:sz w:val="20"/>
        </w:rPr>
        <w:t xml:space="preserve"> </w:t>
      </w:r>
      <w:r w:rsidRPr="00386B4A">
        <w:rPr>
          <w:sz w:val="20"/>
        </w:rPr>
        <w:t>и</w:t>
      </w:r>
      <w:r w:rsidRPr="00386B4A">
        <w:rPr>
          <w:spacing w:val="49"/>
          <w:sz w:val="20"/>
        </w:rPr>
        <w:t xml:space="preserve"> </w:t>
      </w:r>
      <w:r w:rsidRPr="00386B4A">
        <w:rPr>
          <w:sz w:val="20"/>
        </w:rPr>
        <w:t>детства</w:t>
      </w:r>
      <w:r w:rsidRPr="00386B4A">
        <w:rPr>
          <w:spacing w:val="3"/>
          <w:sz w:val="20"/>
        </w:rPr>
        <w:t xml:space="preserve"> </w:t>
      </w:r>
      <w:r w:rsidRPr="00386B4A">
        <w:rPr>
          <w:sz w:val="20"/>
        </w:rPr>
        <w:t>на селе»).</w:t>
      </w:r>
    </w:p>
    <w:p w:rsidR="00642559" w:rsidRPr="0005625D" w:rsidRDefault="00642559" w:rsidP="00642559">
      <w:pPr>
        <w:tabs>
          <w:tab w:val="left" w:pos="1149"/>
          <w:tab w:val="left" w:pos="1150"/>
        </w:tabs>
        <w:rPr>
          <w:sz w:val="28"/>
        </w:rPr>
      </w:pPr>
    </w:p>
    <w:p w:rsidR="001C02A4" w:rsidRPr="00386B4A" w:rsidRDefault="00EC6287" w:rsidP="00EC6287">
      <w:pPr>
        <w:ind w:right="384"/>
        <w:jc w:val="both"/>
        <w:rPr>
          <w:sz w:val="28"/>
          <w:szCs w:val="28"/>
        </w:rPr>
      </w:pPr>
      <w:r>
        <w:rPr>
          <w:sz w:val="24"/>
        </w:rPr>
        <w:lastRenderedPageBreak/>
        <w:t xml:space="preserve">           </w:t>
      </w:r>
    </w:p>
    <w:p w:rsidR="001C02A4" w:rsidRDefault="001C02A4" w:rsidP="00483142">
      <w:pPr>
        <w:numPr>
          <w:ilvl w:val="2"/>
          <w:numId w:val="27"/>
        </w:numPr>
        <w:tabs>
          <w:tab w:val="left" w:pos="2610"/>
        </w:tabs>
        <w:ind w:right="385" w:firstLine="707"/>
        <w:jc w:val="both"/>
        <w:rPr>
          <w:sz w:val="28"/>
        </w:rPr>
      </w:pPr>
      <w:r w:rsidRPr="00386B4A">
        <w:rPr>
          <w:sz w:val="28"/>
        </w:rPr>
        <w:t>Выполнение</w:t>
      </w:r>
      <w:r w:rsidRPr="00386B4A">
        <w:rPr>
          <w:spacing w:val="1"/>
          <w:sz w:val="28"/>
        </w:rPr>
        <w:t xml:space="preserve"> </w:t>
      </w:r>
      <w:r w:rsidRPr="00386B4A">
        <w:rPr>
          <w:sz w:val="28"/>
        </w:rPr>
        <w:t>педагогической</w:t>
      </w:r>
      <w:r w:rsidRPr="00386B4A">
        <w:rPr>
          <w:spacing w:val="1"/>
          <w:sz w:val="28"/>
        </w:rPr>
        <w:t xml:space="preserve"> </w:t>
      </w:r>
      <w:r w:rsidRPr="00386B4A">
        <w:rPr>
          <w:sz w:val="28"/>
        </w:rPr>
        <w:t>работы</w:t>
      </w:r>
      <w:r w:rsidRPr="00386B4A">
        <w:rPr>
          <w:spacing w:val="1"/>
          <w:sz w:val="28"/>
        </w:rPr>
        <w:t xml:space="preserve"> </w:t>
      </w:r>
      <w:r w:rsidRPr="00386B4A">
        <w:rPr>
          <w:sz w:val="28"/>
        </w:rPr>
        <w:t>учителями,</w:t>
      </w:r>
      <w:r w:rsidRPr="00386B4A">
        <w:rPr>
          <w:spacing w:val="1"/>
          <w:sz w:val="28"/>
        </w:rPr>
        <w:t xml:space="preserve"> </w:t>
      </w:r>
      <w:r w:rsidRPr="00386B4A">
        <w:rPr>
          <w:sz w:val="28"/>
        </w:rPr>
        <w:t>преподавателями, тренерами-преподавателями, педагогами дополнительного</w:t>
      </w:r>
      <w:r w:rsidRPr="00386B4A">
        <w:rPr>
          <w:spacing w:val="1"/>
          <w:sz w:val="28"/>
        </w:rPr>
        <w:t xml:space="preserve"> </w:t>
      </w:r>
      <w:r w:rsidRPr="00386B4A">
        <w:rPr>
          <w:sz w:val="28"/>
        </w:rPr>
        <w:t>образования характеризуется наличием установленных норм времени только</w:t>
      </w:r>
      <w:r w:rsidRPr="00386B4A">
        <w:rPr>
          <w:spacing w:val="1"/>
          <w:sz w:val="28"/>
        </w:rPr>
        <w:t xml:space="preserve"> </w:t>
      </w:r>
      <w:r w:rsidRPr="00386B4A">
        <w:rPr>
          <w:sz w:val="28"/>
        </w:rPr>
        <w:t>для</w:t>
      </w:r>
      <w:r w:rsidRPr="00386B4A">
        <w:rPr>
          <w:spacing w:val="1"/>
          <w:sz w:val="28"/>
        </w:rPr>
        <w:t xml:space="preserve"> </w:t>
      </w:r>
      <w:r w:rsidRPr="00386B4A">
        <w:rPr>
          <w:sz w:val="28"/>
        </w:rPr>
        <w:t>выполнения</w:t>
      </w:r>
      <w:r w:rsidRPr="00386B4A">
        <w:rPr>
          <w:spacing w:val="1"/>
          <w:sz w:val="28"/>
        </w:rPr>
        <w:t xml:space="preserve"> </w:t>
      </w:r>
      <w:r w:rsidRPr="00386B4A">
        <w:rPr>
          <w:sz w:val="28"/>
        </w:rPr>
        <w:t>педагогической</w:t>
      </w:r>
      <w:r w:rsidRPr="00386B4A">
        <w:rPr>
          <w:spacing w:val="1"/>
          <w:sz w:val="28"/>
        </w:rPr>
        <w:t xml:space="preserve"> </w:t>
      </w:r>
      <w:r w:rsidRPr="00386B4A">
        <w:rPr>
          <w:sz w:val="28"/>
        </w:rPr>
        <w:t>работы,</w:t>
      </w:r>
      <w:r w:rsidRPr="00386B4A">
        <w:rPr>
          <w:spacing w:val="1"/>
          <w:sz w:val="28"/>
        </w:rPr>
        <w:t xml:space="preserve"> </w:t>
      </w:r>
      <w:r w:rsidRPr="00386B4A">
        <w:rPr>
          <w:sz w:val="28"/>
        </w:rPr>
        <w:t>связанной</w:t>
      </w:r>
      <w:r w:rsidRPr="00386B4A">
        <w:rPr>
          <w:spacing w:val="1"/>
          <w:sz w:val="28"/>
        </w:rPr>
        <w:t xml:space="preserve"> </w:t>
      </w:r>
      <w:r w:rsidRPr="00386B4A">
        <w:rPr>
          <w:sz w:val="28"/>
        </w:rPr>
        <w:t>с</w:t>
      </w:r>
      <w:r w:rsidRPr="00386B4A">
        <w:rPr>
          <w:spacing w:val="1"/>
          <w:sz w:val="28"/>
        </w:rPr>
        <w:t xml:space="preserve"> </w:t>
      </w:r>
      <w:r w:rsidRPr="00386B4A">
        <w:rPr>
          <w:sz w:val="28"/>
        </w:rPr>
        <w:t>преподавательской</w:t>
      </w:r>
      <w:r w:rsidRPr="00386B4A">
        <w:rPr>
          <w:spacing w:val="1"/>
          <w:sz w:val="28"/>
        </w:rPr>
        <w:t xml:space="preserve"> </w:t>
      </w:r>
      <w:r w:rsidRPr="00386B4A">
        <w:rPr>
          <w:sz w:val="28"/>
        </w:rPr>
        <w:t>работой. Выполнение преподавательской работы регулируется расписанием</w:t>
      </w:r>
      <w:r w:rsidRPr="00386B4A">
        <w:rPr>
          <w:spacing w:val="1"/>
          <w:sz w:val="28"/>
        </w:rPr>
        <w:t xml:space="preserve"> </w:t>
      </w:r>
      <w:r w:rsidRPr="00386B4A">
        <w:rPr>
          <w:sz w:val="28"/>
        </w:rPr>
        <w:t>учебных занятий, составляемым с учетом педагогической целесообразности,</w:t>
      </w:r>
      <w:r w:rsidRPr="00386B4A">
        <w:rPr>
          <w:spacing w:val="1"/>
          <w:sz w:val="28"/>
        </w:rPr>
        <w:t xml:space="preserve"> </w:t>
      </w:r>
      <w:r w:rsidRPr="00386B4A">
        <w:rPr>
          <w:sz w:val="28"/>
        </w:rPr>
        <w:t>соблюдения санитарно-гигиенических норм и рационального использования</w:t>
      </w:r>
      <w:r w:rsidRPr="00386B4A">
        <w:rPr>
          <w:spacing w:val="1"/>
          <w:sz w:val="28"/>
        </w:rPr>
        <w:t xml:space="preserve"> </w:t>
      </w:r>
      <w:r w:rsidRPr="00386B4A">
        <w:rPr>
          <w:sz w:val="28"/>
        </w:rPr>
        <w:t>времени</w:t>
      </w:r>
      <w:r w:rsidRPr="00386B4A">
        <w:rPr>
          <w:spacing w:val="1"/>
          <w:sz w:val="28"/>
        </w:rPr>
        <w:t xml:space="preserve"> </w:t>
      </w:r>
      <w:r w:rsidRPr="00386B4A">
        <w:rPr>
          <w:sz w:val="28"/>
        </w:rPr>
        <w:t>учителя,</w:t>
      </w:r>
      <w:r w:rsidRPr="00386B4A">
        <w:rPr>
          <w:spacing w:val="1"/>
          <w:sz w:val="28"/>
        </w:rPr>
        <w:t xml:space="preserve"> </w:t>
      </w:r>
      <w:r w:rsidRPr="00386B4A">
        <w:rPr>
          <w:sz w:val="28"/>
        </w:rPr>
        <w:t>которое</w:t>
      </w:r>
      <w:r w:rsidRPr="00386B4A">
        <w:rPr>
          <w:spacing w:val="1"/>
          <w:sz w:val="28"/>
        </w:rPr>
        <w:t xml:space="preserve"> </w:t>
      </w:r>
      <w:r w:rsidRPr="00386B4A">
        <w:rPr>
          <w:sz w:val="28"/>
        </w:rPr>
        <w:t>утверждается</w:t>
      </w:r>
      <w:r w:rsidRPr="00386B4A">
        <w:rPr>
          <w:spacing w:val="1"/>
          <w:sz w:val="28"/>
        </w:rPr>
        <w:t xml:space="preserve"> </w:t>
      </w:r>
      <w:r w:rsidRPr="00386B4A">
        <w:rPr>
          <w:sz w:val="28"/>
        </w:rPr>
        <w:t>руководителем</w:t>
      </w:r>
      <w:r w:rsidRPr="00386B4A">
        <w:rPr>
          <w:spacing w:val="1"/>
          <w:sz w:val="28"/>
        </w:rPr>
        <w:t xml:space="preserve"> </w:t>
      </w:r>
      <w:r w:rsidRPr="00386B4A">
        <w:rPr>
          <w:sz w:val="28"/>
        </w:rPr>
        <w:t>образовательной</w:t>
      </w:r>
      <w:r w:rsidRPr="00386B4A">
        <w:rPr>
          <w:spacing w:val="1"/>
          <w:sz w:val="28"/>
        </w:rPr>
        <w:t xml:space="preserve"> </w:t>
      </w:r>
      <w:r w:rsidRPr="00386B4A">
        <w:rPr>
          <w:sz w:val="28"/>
        </w:rPr>
        <w:t>организации</w:t>
      </w:r>
      <w:r w:rsidRPr="00386B4A">
        <w:rPr>
          <w:spacing w:val="1"/>
          <w:sz w:val="28"/>
        </w:rPr>
        <w:t xml:space="preserve"> </w:t>
      </w:r>
      <w:r w:rsidRPr="00386B4A">
        <w:rPr>
          <w:sz w:val="28"/>
        </w:rPr>
        <w:t>с</w:t>
      </w:r>
      <w:r w:rsidRPr="00386B4A">
        <w:rPr>
          <w:spacing w:val="1"/>
          <w:sz w:val="28"/>
        </w:rPr>
        <w:t xml:space="preserve"> </w:t>
      </w:r>
      <w:r w:rsidRPr="00386B4A">
        <w:rPr>
          <w:sz w:val="28"/>
        </w:rPr>
        <w:t>учетом</w:t>
      </w:r>
      <w:r w:rsidRPr="00386B4A">
        <w:rPr>
          <w:spacing w:val="1"/>
          <w:sz w:val="28"/>
        </w:rPr>
        <w:t xml:space="preserve"> </w:t>
      </w:r>
      <w:r w:rsidRPr="00386B4A">
        <w:rPr>
          <w:sz w:val="28"/>
        </w:rPr>
        <w:t>мнения</w:t>
      </w:r>
      <w:r w:rsidRPr="00386B4A">
        <w:rPr>
          <w:spacing w:val="1"/>
          <w:sz w:val="28"/>
        </w:rPr>
        <w:t xml:space="preserve"> </w:t>
      </w:r>
      <w:r w:rsidRPr="00386B4A">
        <w:rPr>
          <w:sz w:val="28"/>
        </w:rPr>
        <w:t>выборного</w:t>
      </w:r>
      <w:r w:rsidRPr="00386B4A">
        <w:rPr>
          <w:spacing w:val="1"/>
          <w:sz w:val="28"/>
        </w:rPr>
        <w:t xml:space="preserve"> </w:t>
      </w:r>
      <w:r w:rsidRPr="00386B4A">
        <w:rPr>
          <w:sz w:val="28"/>
        </w:rPr>
        <w:t>органа</w:t>
      </w:r>
      <w:r w:rsidRPr="00386B4A">
        <w:rPr>
          <w:spacing w:val="1"/>
          <w:sz w:val="28"/>
        </w:rPr>
        <w:t xml:space="preserve"> </w:t>
      </w:r>
      <w:r w:rsidRPr="00386B4A">
        <w:rPr>
          <w:sz w:val="28"/>
        </w:rPr>
        <w:t>первичной</w:t>
      </w:r>
      <w:r w:rsidRPr="00386B4A">
        <w:rPr>
          <w:spacing w:val="1"/>
          <w:sz w:val="28"/>
        </w:rPr>
        <w:t xml:space="preserve"> </w:t>
      </w:r>
      <w:r w:rsidRPr="00386B4A">
        <w:rPr>
          <w:sz w:val="28"/>
        </w:rPr>
        <w:t>профсоюзной</w:t>
      </w:r>
      <w:r w:rsidRPr="00386B4A">
        <w:rPr>
          <w:spacing w:val="-67"/>
          <w:sz w:val="28"/>
        </w:rPr>
        <w:t xml:space="preserve"> </w:t>
      </w:r>
      <w:r w:rsidRPr="00386B4A">
        <w:rPr>
          <w:sz w:val="28"/>
        </w:rPr>
        <w:t>организации.</w:t>
      </w:r>
    </w:p>
    <w:p w:rsidR="001C02A4" w:rsidRPr="00642559" w:rsidRDefault="001C02A4" w:rsidP="00483142">
      <w:pPr>
        <w:numPr>
          <w:ilvl w:val="2"/>
          <w:numId w:val="27"/>
        </w:numPr>
        <w:tabs>
          <w:tab w:val="left" w:pos="2610"/>
        </w:tabs>
        <w:ind w:right="385" w:firstLine="707"/>
        <w:jc w:val="both"/>
        <w:rPr>
          <w:sz w:val="28"/>
        </w:rPr>
      </w:pPr>
      <w:r w:rsidRPr="00642559">
        <w:rPr>
          <w:sz w:val="28"/>
          <w:szCs w:val="28"/>
        </w:rPr>
        <w:t>Выполнение</w:t>
      </w:r>
      <w:r w:rsidRPr="00642559">
        <w:rPr>
          <w:spacing w:val="1"/>
          <w:sz w:val="28"/>
          <w:szCs w:val="28"/>
        </w:rPr>
        <w:t xml:space="preserve"> </w:t>
      </w:r>
      <w:r w:rsidRPr="00642559">
        <w:rPr>
          <w:sz w:val="28"/>
          <w:szCs w:val="28"/>
        </w:rPr>
        <w:t>другой</w:t>
      </w:r>
      <w:r w:rsidRPr="00642559">
        <w:rPr>
          <w:spacing w:val="1"/>
          <w:sz w:val="28"/>
          <w:szCs w:val="28"/>
        </w:rPr>
        <w:t xml:space="preserve"> </w:t>
      </w:r>
      <w:r w:rsidRPr="00642559">
        <w:rPr>
          <w:sz w:val="28"/>
          <w:szCs w:val="28"/>
        </w:rPr>
        <w:t>части</w:t>
      </w:r>
      <w:r w:rsidRPr="00642559">
        <w:rPr>
          <w:spacing w:val="1"/>
          <w:sz w:val="28"/>
          <w:szCs w:val="28"/>
        </w:rPr>
        <w:t xml:space="preserve"> </w:t>
      </w:r>
      <w:r w:rsidRPr="00642559">
        <w:rPr>
          <w:sz w:val="28"/>
          <w:szCs w:val="28"/>
        </w:rPr>
        <w:t>педагогической</w:t>
      </w:r>
      <w:r w:rsidRPr="00642559">
        <w:rPr>
          <w:spacing w:val="1"/>
          <w:sz w:val="28"/>
          <w:szCs w:val="28"/>
        </w:rPr>
        <w:t xml:space="preserve"> </w:t>
      </w:r>
      <w:r w:rsidRPr="00642559">
        <w:rPr>
          <w:sz w:val="28"/>
          <w:szCs w:val="28"/>
        </w:rPr>
        <w:t>работы</w:t>
      </w:r>
      <w:r w:rsidRPr="00642559">
        <w:rPr>
          <w:spacing w:val="1"/>
          <w:sz w:val="28"/>
          <w:szCs w:val="28"/>
        </w:rPr>
        <w:t xml:space="preserve"> </w:t>
      </w:r>
      <w:r w:rsidRPr="00642559">
        <w:rPr>
          <w:sz w:val="28"/>
          <w:szCs w:val="28"/>
        </w:rPr>
        <w:t>указанными</w:t>
      </w:r>
      <w:r w:rsidRPr="00642559">
        <w:rPr>
          <w:spacing w:val="1"/>
          <w:sz w:val="28"/>
          <w:szCs w:val="28"/>
        </w:rPr>
        <w:t xml:space="preserve"> </w:t>
      </w:r>
      <w:r w:rsidRPr="00642559">
        <w:rPr>
          <w:sz w:val="28"/>
          <w:szCs w:val="28"/>
        </w:rPr>
        <w:t>педагогическими</w:t>
      </w:r>
      <w:r w:rsidRPr="00642559">
        <w:rPr>
          <w:spacing w:val="1"/>
          <w:sz w:val="28"/>
          <w:szCs w:val="28"/>
        </w:rPr>
        <w:t xml:space="preserve"> </w:t>
      </w:r>
      <w:r w:rsidRPr="00642559">
        <w:rPr>
          <w:sz w:val="28"/>
          <w:szCs w:val="28"/>
        </w:rPr>
        <w:t>работниками,</w:t>
      </w:r>
      <w:r w:rsidRPr="00642559">
        <w:rPr>
          <w:spacing w:val="1"/>
          <w:sz w:val="28"/>
          <w:szCs w:val="28"/>
        </w:rPr>
        <w:t xml:space="preserve"> </w:t>
      </w:r>
      <w:r w:rsidRPr="00642559">
        <w:rPr>
          <w:sz w:val="28"/>
          <w:szCs w:val="28"/>
        </w:rPr>
        <w:t>ведущими</w:t>
      </w:r>
      <w:r w:rsidRPr="00642559">
        <w:rPr>
          <w:spacing w:val="1"/>
          <w:sz w:val="28"/>
          <w:szCs w:val="28"/>
        </w:rPr>
        <w:t xml:space="preserve"> </w:t>
      </w:r>
      <w:r w:rsidRPr="00642559">
        <w:rPr>
          <w:sz w:val="28"/>
          <w:szCs w:val="28"/>
        </w:rPr>
        <w:t>преподавательскую</w:t>
      </w:r>
      <w:r w:rsidRPr="00642559">
        <w:rPr>
          <w:spacing w:val="1"/>
          <w:sz w:val="28"/>
          <w:szCs w:val="28"/>
        </w:rPr>
        <w:t xml:space="preserve"> </w:t>
      </w:r>
      <w:r w:rsidRPr="00642559">
        <w:rPr>
          <w:sz w:val="28"/>
          <w:szCs w:val="28"/>
        </w:rPr>
        <w:t>работу,</w:t>
      </w:r>
      <w:r w:rsidRPr="00642559">
        <w:rPr>
          <w:spacing w:val="1"/>
          <w:sz w:val="28"/>
          <w:szCs w:val="28"/>
        </w:rPr>
        <w:t xml:space="preserve"> </w:t>
      </w:r>
      <w:r w:rsidRPr="00642559">
        <w:rPr>
          <w:sz w:val="28"/>
          <w:szCs w:val="28"/>
        </w:rPr>
        <w:t>осуществляется</w:t>
      </w:r>
      <w:r w:rsidRPr="00642559">
        <w:rPr>
          <w:spacing w:val="1"/>
          <w:sz w:val="28"/>
          <w:szCs w:val="28"/>
        </w:rPr>
        <w:t xml:space="preserve"> </w:t>
      </w:r>
      <w:r w:rsidRPr="00642559">
        <w:rPr>
          <w:sz w:val="28"/>
          <w:szCs w:val="28"/>
        </w:rPr>
        <w:t>в</w:t>
      </w:r>
      <w:r w:rsidRPr="00642559">
        <w:rPr>
          <w:spacing w:val="1"/>
          <w:sz w:val="28"/>
          <w:szCs w:val="28"/>
        </w:rPr>
        <w:t xml:space="preserve"> </w:t>
      </w:r>
      <w:r w:rsidRPr="00642559">
        <w:rPr>
          <w:sz w:val="28"/>
          <w:szCs w:val="28"/>
        </w:rPr>
        <w:t>течение</w:t>
      </w:r>
      <w:r w:rsidRPr="00642559">
        <w:rPr>
          <w:spacing w:val="1"/>
          <w:sz w:val="28"/>
          <w:szCs w:val="28"/>
        </w:rPr>
        <w:t xml:space="preserve"> </w:t>
      </w:r>
      <w:r w:rsidRPr="00642559">
        <w:rPr>
          <w:sz w:val="28"/>
          <w:szCs w:val="28"/>
        </w:rPr>
        <w:t>времени,</w:t>
      </w:r>
      <w:r w:rsidRPr="00642559">
        <w:rPr>
          <w:spacing w:val="1"/>
          <w:sz w:val="28"/>
          <w:szCs w:val="28"/>
        </w:rPr>
        <w:t xml:space="preserve"> </w:t>
      </w:r>
      <w:r w:rsidRPr="00642559">
        <w:rPr>
          <w:sz w:val="28"/>
          <w:szCs w:val="28"/>
        </w:rPr>
        <w:t>которое</w:t>
      </w:r>
      <w:r w:rsidRPr="00642559">
        <w:rPr>
          <w:spacing w:val="1"/>
          <w:sz w:val="28"/>
          <w:szCs w:val="28"/>
        </w:rPr>
        <w:t xml:space="preserve"> </w:t>
      </w:r>
      <w:r w:rsidRPr="00642559">
        <w:rPr>
          <w:sz w:val="28"/>
          <w:szCs w:val="28"/>
        </w:rPr>
        <w:t>не</w:t>
      </w:r>
      <w:r w:rsidRPr="00642559">
        <w:rPr>
          <w:spacing w:val="1"/>
          <w:sz w:val="28"/>
          <w:szCs w:val="28"/>
        </w:rPr>
        <w:t xml:space="preserve"> </w:t>
      </w:r>
      <w:r w:rsidRPr="00642559">
        <w:rPr>
          <w:sz w:val="28"/>
          <w:szCs w:val="28"/>
        </w:rPr>
        <w:t>конкретизировано</w:t>
      </w:r>
      <w:r w:rsidRPr="00642559">
        <w:rPr>
          <w:spacing w:val="1"/>
          <w:sz w:val="28"/>
          <w:szCs w:val="28"/>
        </w:rPr>
        <w:t xml:space="preserve"> </w:t>
      </w:r>
      <w:r w:rsidRPr="00642559">
        <w:rPr>
          <w:sz w:val="28"/>
          <w:szCs w:val="28"/>
        </w:rPr>
        <w:t>по</w:t>
      </w:r>
      <w:r w:rsidRPr="00642559">
        <w:rPr>
          <w:spacing w:val="1"/>
          <w:sz w:val="28"/>
          <w:szCs w:val="28"/>
        </w:rPr>
        <w:t xml:space="preserve"> </w:t>
      </w:r>
      <w:r w:rsidRPr="00642559">
        <w:rPr>
          <w:sz w:val="28"/>
          <w:szCs w:val="28"/>
        </w:rPr>
        <w:t>количеству</w:t>
      </w:r>
      <w:r w:rsidRPr="00642559">
        <w:rPr>
          <w:spacing w:val="-4"/>
          <w:sz w:val="28"/>
          <w:szCs w:val="28"/>
        </w:rPr>
        <w:t xml:space="preserve"> </w:t>
      </w:r>
      <w:r w:rsidRPr="00642559">
        <w:rPr>
          <w:sz w:val="28"/>
          <w:szCs w:val="28"/>
        </w:rPr>
        <w:t>часов.</w:t>
      </w:r>
    </w:p>
    <w:p w:rsidR="001C02A4" w:rsidRPr="00386B4A" w:rsidRDefault="001C02A4" w:rsidP="00483142">
      <w:pPr>
        <w:numPr>
          <w:ilvl w:val="2"/>
          <w:numId w:val="27"/>
        </w:numPr>
        <w:tabs>
          <w:tab w:val="left" w:pos="2169"/>
        </w:tabs>
        <w:ind w:right="391" w:firstLine="707"/>
        <w:jc w:val="both"/>
        <w:rPr>
          <w:sz w:val="28"/>
        </w:rPr>
      </w:pPr>
      <w:r w:rsidRPr="00386B4A">
        <w:rPr>
          <w:sz w:val="28"/>
        </w:rPr>
        <w:t>Другая</w:t>
      </w:r>
      <w:r w:rsidRPr="00386B4A">
        <w:rPr>
          <w:spacing w:val="1"/>
          <w:sz w:val="28"/>
        </w:rPr>
        <w:t xml:space="preserve"> </w:t>
      </w:r>
      <w:r w:rsidRPr="00386B4A">
        <w:rPr>
          <w:sz w:val="28"/>
        </w:rPr>
        <w:t>часть</w:t>
      </w:r>
      <w:r w:rsidRPr="00386B4A">
        <w:rPr>
          <w:spacing w:val="1"/>
          <w:sz w:val="28"/>
        </w:rPr>
        <w:t xml:space="preserve"> </w:t>
      </w:r>
      <w:r w:rsidRPr="00386B4A">
        <w:rPr>
          <w:sz w:val="28"/>
        </w:rPr>
        <w:t>работы</w:t>
      </w:r>
      <w:r w:rsidRPr="00386B4A">
        <w:rPr>
          <w:spacing w:val="1"/>
          <w:sz w:val="28"/>
        </w:rPr>
        <w:t xml:space="preserve"> </w:t>
      </w:r>
      <w:r w:rsidRPr="00386B4A">
        <w:rPr>
          <w:sz w:val="28"/>
        </w:rPr>
        <w:t>педагогических</w:t>
      </w:r>
      <w:r w:rsidRPr="00386B4A">
        <w:rPr>
          <w:spacing w:val="1"/>
          <w:sz w:val="28"/>
        </w:rPr>
        <w:t xml:space="preserve"> </w:t>
      </w:r>
      <w:r w:rsidRPr="00386B4A">
        <w:rPr>
          <w:sz w:val="28"/>
        </w:rPr>
        <w:t>работников,</w:t>
      </w:r>
      <w:r w:rsidRPr="00386B4A">
        <w:rPr>
          <w:spacing w:val="1"/>
          <w:sz w:val="28"/>
        </w:rPr>
        <w:t xml:space="preserve"> </w:t>
      </w:r>
      <w:r w:rsidRPr="00386B4A">
        <w:rPr>
          <w:sz w:val="28"/>
        </w:rPr>
        <w:t>требующая</w:t>
      </w:r>
      <w:r w:rsidRPr="00386B4A">
        <w:rPr>
          <w:spacing w:val="1"/>
          <w:sz w:val="28"/>
        </w:rPr>
        <w:t xml:space="preserve"> </w:t>
      </w:r>
      <w:r w:rsidRPr="00386B4A">
        <w:rPr>
          <w:sz w:val="28"/>
        </w:rPr>
        <w:t>затрат рабочего времени, которое не конкретизировано по количеству часов,</w:t>
      </w:r>
      <w:r w:rsidRPr="00386B4A">
        <w:rPr>
          <w:spacing w:val="1"/>
          <w:sz w:val="28"/>
        </w:rPr>
        <w:t xml:space="preserve"> </w:t>
      </w:r>
      <w:r w:rsidRPr="00386B4A">
        <w:rPr>
          <w:sz w:val="28"/>
        </w:rPr>
        <w:t>вытекает</w:t>
      </w:r>
      <w:r w:rsidRPr="00386B4A">
        <w:rPr>
          <w:spacing w:val="-4"/>
          <w:sz w:val="28"/>
        </w:rPr>
        <w:t xml:space="preserve"> </w:t>
      </w:r>
      <w:r w:rsidRPr="00386B4A">
        <w:rPr>
          <w:sz w:val="28"/>
        </w:rPr>
        <w:t>из</w:t>
      </w:r>
      <w:r w:rsidRPr="00386B4A">
        <w:rPr>
          <w:spacing w:val="-1"/>
          <w:sz w:val="28"/>
        </w:rPr>
        <w:t xml:space="preserve"> </w:t>
      </w:r>
      <w:r w:rsidRPr="00386B4A">
        <w:rPr>
          <w:sz w:val="28"/>
        </w:rPr>
        <w:t>их должностных</w:t>
      </w:r>
      <w:r w:rsidRPr="00386B4A">
        <w:rPr>
          <w:spacing w:val="-3"/>
          <w:sz w:val="28"/>
        </w:rPr>
        <w:t xml:space="preserve"> </w:t>
      </w:r>
      <w:r w:rsidRPr="00386B4A">
        <w:rPr>
          <w:sz w:val="28"/>
        </w:rPr>
        <w:t>обязанностей</w:t>
      </w:r>
      <w:r w:rsidRPr="00386B4A">
        <w:rPr>
          <w:spacing w:val="1"/>
          <w:sz w:val="28"/>
        </w:rPr>
        <w:t xml:space="preserve"> </w:t>
      </w:r>
      <w:r w:rsidRPr="00386B4A">
        <w:rPr>
          <w:sz w:val="28"/>
        </w:rPr>
        <w:t>и</w:t>
      </w:r>
      <w:r w:rsidRPr="00386B4A">
        <w:rPr>
          <w:spacing w:val="-1"/>
          <w:sz w:val="28"/>
        </w:rPr>
        <w:t xml:space="preserve"> </w:t>
      </w:r>
      <w:r w:rsidRPr="00386B4A">
        <w:rPr>
          <w:sz w:val="28"/>
        </w:rPr>
        <w:t>включает:</w:t>
      </w:r>
    </w:p>
    <w:p w:rsidR="00A074D9" w:rsidRPr="00A074D9" w:rsidRDefault="001C02A4" w:rsidP="00A074D9">
      <w:pPr>
        <w:ind w:left="662" w:right="383" w:firstLine="707"/>
        <w:jc w:val="both"/>
        <w:rPr>
          <w:sz w:val="28"/>
          <w:szCs w:val="28"/>
        </w:rPr>
      </w:pPr>
      <w:r w:rsidRPr="00386B4A">
        <w:rPr>
          <w:sz w:val="28"/>
          <w:szCs w:val="28"/>
        </w:rPr>
        <w:t>выполнение</w:t>
      </w:r>
      <w:r w:rsidRPr="00386B4A">
        <w:rPr>
          <w:spacing w:val="1"/>
          <w:sz w:val="28"/>
          <w:szCs w:val="28"/>
        </w:rPr>
        <w:t xml:space="preserve"> </w:t>
      </w:r>
      <w:r w:rsidRPr="00386B4A">
        <w:rPr>
          <w:sz w:val="28"/>
          <w:szCs w:val="28"/>
        </w:rPr>
        <w:t>обязанностей,</w:t>
      </w:r>
      <w:r w:rsidRPr="00386B4A">
        <w:rPr>
          <w:spacing w:val="1"/>
          <w:sz w:val="28"/>
          <w:szCs w:val="28"/>
        </w:rPr>
        <w:t xml:space="preserve"> </w:t>
      </w:r>
      <w:r w:rsidRPr="00386B4A">
        <w:rPr>
          <w:sz w:val="28"/>
          <w:szCs w:val="28"/>
        </w:rPr>
        <w:t>связанных</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участием</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работе</w:t>
      </w:r>
      <w:r w:rsidRPr="00386B4A">
        <w:rPr>
          <w:spacing w:val="-67"/>
          <w:sz w:val="28"/>
          <w:szCs w:val="28"/>
        </w:rPr>
        <w:t xml:space="preserve"> </w:t>
      </w:r>
      <w:r w:rsidRPr="00386B4A">
        <w:rPr>
          <w:sz w:val="28"/>
          <w:szCs w:val="28"/>
        </w:rPr>
        <w:t>педагогических,</w:t>
      </w:r>
      <w:r w:rsidRPr="00386B4A">
        <w:rPr>
          <w:spacing w:val="35"/>
          <w:sz w:val="28"/>
          <w:szCs w:val="28"/>
        </w:rPr>
        <w:t xml:space="preserve"> </w:t>
      </w:r>
      <w:r w:rsidRPr="00386B4A">
        <w:rPr>
          <w:sz w:val="28"/>
          <w:szCs w:val="28"/>
        </w:rPr>
        <w:t>методических</w:t>
      </w:r>
      <w:r w:rsidRPr="00386B4A">
        <w:rPr>
          <w:spacing w:val="36"/>
          <w:sz w:val="28"/>
          <w:szCs w:val="28"/>
        </w:rPr>
        <w:t xml:space="preserve"> </w:t>
      </w:r>
      <w:r w:rsidRPr="00386B4A">
        <w:rPr>
          <w:sz w:val="28"/>
          <w:szCs w:val="28"/>
        </w:rPr>
        <w:t>советов,</w:t>
      </w:r>
      <w:r w:rsidRPr="00386B4A">
        <w:rPr>
          <w:spacing w:val="34"/>
          <w:sz w:val="28"/>
          <w:szCs w:val="28"/>
        </w:rPr>
        <w:t xml:space="preserve"> </w:t>
      </w:r>
      <w:r w:rsidRPr="00386B4A">
        <w:rPr>
          <w:sz w:val="28"/>
          <w:szCs w:val="28"/>
        </w:rPr>
        <w:t>с</w:t>
      </w:r>
      <w:r w:rsidRPr="00386B4A">
        <w:rPr>
          <w:spacing w:val="36"/>
          <w:sz w:val="28"/>
          <w:szCs w:val="28"/>
        </w:rPr>
        <w:t xml:space="preserve"> </w:t>
      </w:r>
      <w:r w:rsidRPr="00386B4A">
        <w:rPr>
          <w:sz w:val="28"/>
          <w:szCs w:val="28"/>
        </w:rPr>
        <w:t>работой</w:t>
      </w:r>
      <w:r w:rsidRPr="00386B4A">
        <w:rPr>
          <w:spacing w:val="34"/>
          <w:sz w:val="28"/>
          <w:szCs w:val="28"/>
        </w:rPr>
        <w:t xml:space="preserve"> </w:t>
      </w:r>
      <w:r w:rsidRPr="00386B4A">
        <w:rPr>
          <w:sz w:val="28"/>
          <w:szCs w:val="28"/>
        </w:rPr>
        <w:t>по</w:t>
      </w:r>
      <w:r w:rsidRPr="00386B4A">
        <w:rPr>
          <w:spacing w:val="36"/>
          <w:sz w:val="28"/>
          <w:szCs w:val="28"/>
        </w:rPr>
        <w:t xml:space="preserve"> </w:t>
      </w:r>
      <w:r w:rsidRPr="00386B4A">
        <w:rPr>
          <w:sz w:val="28"/>
          <w:szCs w:val="28"/>
        </w:rPr>
        <w:t>проведению</w:t>
      </w:r>
      <w:r w:rsidR="00A074D9" w:rsidRPr="00A074D9">
        <w:t xml:space="preserve"> </w:t>
      </w:r>
      <w:r w:rsidR="00A074D9" w:rsidRPr="00A074D9">
        <w:rPr>
          <w:sz w:val="28"/>
          <w:szCs w:val="28"/>
        </w:rPr>
        <w:t>родительских собраний, консультаций, оздоровительных, воспитательных и других мероприятий, предусмотренных образовательной программой8;</w:t>
      </w:r>
    </w:p>
    <w:p w:rsidR="00A074D9" w:rsidRPr="00A074D9" w:rsidRDefault="00A074D9" w:rsidP="00A074D9">
      <w:pPr>
        <w:ind w:left="662" w:right="383" w:firstLine="707"/>
        <w:jc w:val="both"/>
        <w:rPr>
          <w:sz w:val="28"/>
          <w:szCs w:val="28"/>
        </w:rPr>
      </w:pPr>
      <w:r w:rsidRPr="00A074D9">
        <w:rPr>
          <w:sz w:val="28"/>
          <w:szCs w:val="28"/>
        </w:rPr>
        <w:t>организацию и проведение методической, диагностической и консультативной помощи родителям (законным представителям);</w:t>
      </w:r>
    </w:p>
    <w:p w:rsidR="00A074D9" w:rsidRPr="00A074D9" w:rsidRDefault="00A074D9" w:rsidP="00A074D9">
      <w:pPr>
        <w:ind w:left="662" w:right="383" w:firstLine="707"/>
        <w:jc w:val="both"/>
        <w:rPr>
          <w:sz w:val="28"/>
          <w:szCs w:val="28"/>
        </w:rPr>
      </w:pPr>
      <w:r w:rsidRPr="00A074D9">
        <w:rPr>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A074D9" w:rsidRPr="00A074D9" w:rsidRDefault="00A074D9" w:rsidP="00A074D9">
      <w:pPr>
        <w:ind w:left="662" w:right="383" w:firstLine="707"/>
        <w:jc w:val="both"/>
        <w:rPr>
          <w:sz w:val="28"/>
          <w:szCs w:val="28"/>
        </w:rPr>
      </w:pPr>
      <w:r w:rsidRPr="00A074D9">
        <w:rPr>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074D9" w:rsidRPr="00A074D9" w:rsidRDefault="00A074D9" w:rsidP="00A074D9">
      <w:pPr>
        <w:ind w:left="662" w:right="383" w:firstLine="707"/>
        <w:jc w:val="both"/>
        <w:rPr>
          <w:sz w:val="28"/>
          <w:szCs w:val="28"/>
        </w:rPr>
      </w:pPr>
      <w:r w:rsidRPr="00A074D9">
        <w:rPr>
          <w:sz w:val="28"/>
          <w:szCs w:val="28"/>
        </w:rPr>
        <w:t>периодические кратковременные дежурства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A074D9" w:rsidRPr="00A074D9" w:rsidRDefault="00A074D9" w:rsidP="00A074D9">
      <w:pPr>
        <w:ind w:left="662" w:right="383" w:firstLine="707"/>
        <w:jc w:val="both"/>
        <w:rPr>
          <w:sz w:val="28"/>
          <w:szCs w:val="28"/>
        </w:rPr>
      </w:pPr>
      <w:r w:rsidRPr="00A074D9">
        <w:rPr>
          <w:sz w:val="28"/>
          <w:szCs w:val="28"/>
        </w:rPr>
        <w:t xml:space="preserve">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организации, режим рабочего времени каждого педагогического работника в соответствии с расписанием учебных занятий, общим планом мероприятий, другие </w:t>
      </w:r>
      <w:r w:rsidRPr="00A074D9">
        <w:rPr>
          <w:sz w:val="28"/>
          <w:szCs w:val="28"/>
        </w:rPr>
        <w:lastRenderedPageBreak/>
        <w:t>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A074D9" w:rsidRPr="009F02AF" w:rsidRDefault="00A074D9" w:rsidP="00A074D9">
      <w:pPr>
        <w:ind w:left="662" w:right="383" w:firstLine="707"/>
        <w:jc w:val="both"/>
        <w:rPr>
          <w:b/>
          <w:sz w:val="28"/>
          <w:szCs w:val="28"/>
        </w:rPr>
      </w:pPr>
      <w:r w:rsidRPr="009F02AF">
        <w:rPr>
          <w:b/>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074D9" w:rsidRPr="00A074D9" w:rsidRDefault="00A074D9" w:rsidP="00A074D9">
      <w:pPr>
        <w:ind w:left="662" w:right="383" w:firstLine="707"/>
        <w:jc w:val="both"/>
        <w:rPr>
          <w:sz w:val="28"/>
          <w:szCs w:val="28"/>
        </w:rPr>
      </w:pPr>
      <w:r>
        <w:rPr>
          <w:sz w:val="28"/>
          <w:szCs w:val="28"/>
        </w:rPr>
        <w:t>4.1.</w:t>
      </w:r>
      <w:r w:rsidR="00642559">
        <w:rPr>
          <w:sz w:val="28"/>
          <w:szCs w:val="28"/>
        </w:rPr>
        <w:t>6</w:t>
      </w:r>
      <w:r w:rsidRPr="00A074D9">
        <w:rPr>
          <w:sz w:val="28"/>
          <w:szCs w:val="28"/>
        </w:rPr>
        <w:t>.</w:t>
      </w:r>
      <w:r w:rsidRPr="00A074D9">
        <w:rPr>
          <w:sz w:val="28"/>
          <w:szCs w:val="28"/>
        </w:rPr>
        <w:tab/>
        <w:t>Дни недели (периоды времени, в течение которых образовательная организация осуществляет свою деятельность), свободные для педагогических работников (учителя, преподаватели, тренеры-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образовательной организации.</w:t>
      </w:r>
    </w:p>
    <w:p w:rsidR="001C02A4" w:rsidRDefault="00642559" w:rsidP="00A074D9">
      <w:pPr>
        <w:ind w:left="567" w:right="383"/>
        <w:jc w:val="both"/>
        <w:rPr>
          <w:sz w:val="28"/>
          <w:szCs w:val="28"/>
        </w:rPr>
      </w:pPr>
      <w:r>
        <w:rPr>
          <w:sz w:val="28"/>
          <w:szCs w:val="28"/>
        </w:rPr>
        <w:t xml:space="preserve">          4.1.7</w:t>
      </w:r>
      <w:r w:rsidR="00A074D9">
        <w:rPr>
          <w:sz w:val="28"/>
          <w:szCs w:val="28"/>
        </w:rPr>
        <w:t xml:space="preserve">. </w:t>
      </w:r>
      <w:r w:rsidR="00A074D9" w:rsidRPr="00A074D9">
        <w:rPr>
          <w:sz w:val="28"/>
          <w:szCs w:val="28"/>
        </w:rPr>
        <w:t>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определяются правилами внутреннего трудового распорядка и иными локальными актами образовательной организации.</w:t>
      </w:r>
    </w:p>
    <w:p w:rsidR="00A074D9" w:rsidRPr="00642559" w:rsidRDefault="00642559" w:rsidP="00642559">
      <w:pPr>
        <w:tabs>
          <w:tab w:val="left" w:pos="2260"/>
        </w:tabs>
        <w:spacing w:before="67"/>
        <w:ind w:left="567" w:right="385"/>
        <w:rPr>
          <w:sz w:val="28"/>
        </w:rPr>
      </w:pPr>
      <w:r>
        <w:rPr>
          <w:sz w:val="28"/>
        </w:rPr>
        <w:t xml:space="preserve">         4.1.8. </w:t>
      </w:r>
      <w:r w:rsidR="00A074D9" w:rsidRPr="00642559">
        <w:rPr>
          <w:sz w:val="28"/>
        </w:rPr>
        <w:t>Периоды</w:t>
      </w:r>
      <w:r w:rsidR="00A074D9" w:rsidRPr="00642559">
        <w:rPr>
          <w:spacing w:val="1"/>
          <w:sz w:val="28"/>
        </w:rPr>
        <w:t xml:space="preserve"> </w:t>
      </w:r>
      <w:r w:rsidR="00A074D9" w:rsidRPr="00642559">
        <w:rPr>
          <w:sz w:val="28"/>
        </w:rPr>
        <w:t>осенних,</w:t>
      </w:r>
      <w:r w:rsidR="00A074D9" w:rsidRPr="00642559">
        <w:rPr>
          <w:spacing w:val="1"/>
          <w:sz w:val="28"/>
        </w:rPr>
        <w:t xml:space="preserve"> </w:t>
      </w:r>
      <w:r w:rsidR="00A074D9" w:rsidRPr="00642559">
        <w:rPr>
          <w:sz w:val="28"/>
        </w:rPr>
        <w:t>зимних,</w:t>
      </w:r>
      <w:r w:rsidR="00A074D9" w:rsidRPr="00642559">
        <w:rPr>
          <w:spacing w:val="1"/>
          <w:sz w:val="28"/>
        </w:rPr>
        <w:t xml:space="preserve"> </w:t>
      </w:r>
      <w:r w:rsidR="00A074D9" w:rsidRPr="00642559">
        <w:rPr>
          <w:sz w:val="28"/>
        </w:rPr>
        <w:t>весенних</w:t>
      </w:r>
      <w:r w:rsidR="00A074D9" w:rsidRPr="00642559">
        <w:rPr>
          <w:spacing w:val="1"/>
          <w:sz w:val="28"/>
        </w:rPr>
        <w:t xml:space="preserve"> </w:t>
      </w:r>
      <w:r w:rsidR="00A074D9" w:rsidRPr="00642559">
        <w:rPr>
          <w:sz w:val="28"/>
        </w:rPr>
        <w:t>и</w:t>
      </w:r>
      <w:r w:rsidR="00A074D9" w:rsidRPr="00642559">
        <w:rPr>
          <w:spacing w:val="1"/>
          <w:sz w:val="28"/>
        </w:rPr>
        <w:t xml:space="preserve"> </w:t>
      </w:r>
      <w:r w:rsidR="00A074D9" w:rsidRPr="00642559">
        <w:rPr>
          <w:sz w:val="28"/>
        </w:rPr>
        <w:t>летних</w:t>
      </w:r>
      <w:r w:rsidR="00A074D9" w:rsidRPr="00642559">
        <w:rPr>
          <w:spacing w:val="1"/>
          <w:sz w:val="28"/>
        </w:rPr>
        <w:t xml:space="preserve"> </w:t>
      </w:r>
      <w:r w:rsidR="00A074D9" w:rsidRPr="00642559">
        <w:rPr>
          <w:sz w:val="28"/>
        </w:rPr>
        <w:t>каникул,</w:t>
      </w:r>
      <w:r w:rsidR="00A074D9" w:rsidRPr="00642559">
        <w:rPr>
          <w:spacing w:val="1"/>
          <w:sz w:val="28"/>
        </w:rPr>
        <w:t xml:space="preserve"> </w:t>
      </w:r>
      <w:r w:rsidR="00A074D9" w:rsidRPr="00642559">
        <w:rPr>
          <w:sz w:val="28"/>
        </w:rPr>
        <w:t>установленных</w:t>
      </w:r>
      <w:r w:rsidR="00A074D9" w:rsidRPr="00642559">
        <w:rPr>
          <w:spacing w:val="1"/>
          <w:sz w:val="28"/>
        </w:rPr>
        <w:t xml:space="preserve"> </w:t>
      </w:r>
      <w:r w:rsidR="00A074D9" w:rsidRPr="00642559">
        <w:rPr>
          <w:sz w:val="28"/>
        </w:rPr>
        <w:t>для</w:t>
      </w:r>
      <w:r w:rsidR="00A074D9" w:rsidRPr="00642559">
        <w:rPr>
          <w:spacing w:val="1"/>
          <w:sz w:val="28"/>
        </w:rPr>
        <w:t xml:space="preserve"> </w:t>
      </w:r>
      <w:r w:rsidR="00A074D9" w:rsidRPr="00642559">
        <w:rPr>
          <w:sz w:val="28"/>
        </w:rPr>
        <w:t>обучающихся</w:t>
      </w:r>
      <w:r w:rsidR="00A074D9" w:rsidRPr="00642559">
        <w:rPr>
          <w:spacing w:val="1"/>
          <w:sz w:val="28"/>
        </w:rPr>
        <w:t xml:space="preserve"> </w:t>
      </w:r>
      <w:r w:rsidR="00A074D9" w:rsidRPr="00642559">
        <w:rPr>
          <w:sz w:val="28"/>
        </w:rPr>
        <w:t>организации,</w:t>
      </w:r>
      <w:r w:rsidR="00A074D9" w:rsidRPr="00642559">
        <w:rPr>
          <w:spacing w:val="1"/>
          <w:sz w:val="28"/>
        </w:rPr>
        <w:t xml:space="preserve"> </w:t>
      </w:r>
      <w:r w:rsidR="00A074D9" w:rsidRPr="00642559">
        <w:rPr>
          <w:sz w:val="28"/>
        </w:rPr>
        <w:t>а</w:t>
      </w:r>
      <w:r w:rsidR="00A074D9" w:rsidRPr="00642559">
        <w:rPr>
          <w:spacing w:val="1"/>
          <w:sz w:val="28"/>
        </w:rPr>
        <w:t xml:space="preserve"> </w:t>
      </w:r>
      <w:r w:rsidR="00A074D9" w:rsidRPr="00642559">
        <w:rPr>
          <w:sz w:val="28"/>
        </w:rPr>
        <w:t>также</w:t>
      </w:r>
      <w:r w:rsidR="00A074D9" w:rsidRPr="00642559">
        <w:rPr>
          <w:spacing w:val="1"/>
          <w:sz w:val="28"/>
        </w:rPr>
        <w:t xml:space="preserve"> </w:t>
      </w:r>
      <w:r w:rsidR="00A074D9" w:rsidRPr="00642559">
        <w:rPr>
          <w:sz w:val="28"/>
        </w:rPr>
        <w:t>периоды</w:t>
      </w:r>
      <w:r w:rsidR="00A074D9" w:rsidRPr="00642559">
        <w:rPr>
          <w:spacing w:val="1"/>
          <w:sz w:val="28"/>
        </w:rPr>
        <w:t xml:space="preserve"> </w:t>
      </w:r>
      <w:r w:rsidR="00A074D9" w:rsidRPr="00642559">
        <w:rPr>
          <w:sz w:val="28"/>
        </w:rPr>
        <w:t>отмены</w:t>
      </w:r>
      <w:r w:rsidR="00A074D9" w:rsidRPr="00642559">
        <w:rPr>
          <w:spacing w:val="1"/>
          <w:sz w:val="28"/>
        </w:rPr>
        <w:t xml:space="preserve"> </w:t>
      </w:r>
      <w:r w:rsidR="00A074D9" w:rsidRPr="00642559">
        <w:rPr>
          <w:sz w:val="28"/>
        </w:rPr>
        <w:t>учебных</w:t>
      </w:r>
      <w:r w:rsidR="00A074D9" w:rsidRPr="00642559">
        <w:rPr>
          <w:spacing w:val="1"/>
          <w:sz w:val="28"/>
        </w:rPr>
        <w:t xml:space="preserve"> </w:t>
      </w:r>
      <w:r w:rsidR="00A074D9" w:rsidRPr="00642559">
        <w:rPr>
          <w:sz w:val="28"/>
        </w:rPr>
        <w:t>занятий</w:t>
      </w:r>
      <w:r w:rsidR="00A074D9" w:rsidRPr="00642559">
        <w:rPr>
          <w:spacing w:val="1"/>
          <w:sz w:val="28"/>
        </w:rPr>
        <w:t xml:space="preserve"> </w:t>
      </w:r>
      <w:r w:rsidR="00A074D9" w:rsidRPr="00642559">
        <w:rPr>
          <w:sz w:val="28"/>
        </w:rPr>
        <w:t>для</w:t>
      </w:r>
      <w:r w:rsidR="00A074D9" w:rsidRPr="00642559">
        <w:rPr>
          <w:spacing w:val="1"/>
          <w:sz w:val="28"/>
        </w:rPr>
        <w:t xml:space="preserve"> </w:t>
      </w:r>
      <w:r w:rsidR="00A074D9" w:rsidRPr="00642559">
        <w:rPr>
          <w:sz w:val="28"/>
        </w:rPr>
        <w:t>обучающихся</w:t>
      </w:r>
      <w:r w:rsidR="00A074D9" w:rsidRPr="00642559">
        <w:rPr>
          <w:spacing w:val="1"/>
          <w:sz w:val="28"/>
        </w:rPr>
        <w:t xml:space="preserve"> </w:t>
      </w:r>
      <w:r w:rsidR="00A074D9" w:rsidRPr="00642559">
        <w:rPr>
          <w:sz w:val="28"/>
        </w:rPr>
        <w:t>по</w:t>
      </w:r>
      <w:r w:rsidR="00A074D9" w:rsidRPr="00642559">
        <w:rPr>
          <w:spacing w:val="1"/>
          <w:sz w:val="28"/>
        </w:rPr>
        <w:t xml:space="preserve"> </w:t>
      </w:r>
      <w:r w:rsidR="00A074D9" w:rsidRPr="00642559">
        <w:rPr>
          <w:sz w:val="28"/>
        </w:rPr>
        <w:t>санитарно-эпидемиологическим,</w:t>
      </w:r>
      <w:r w:rsidR="00A074D9" w:rsidRPr="00642559">
        <w:rPr>
          <w:spacing w:val="-67"/>
          <w:sz w:val="28"/>
        </w:rPr>
        <w:t xml:space="preserve"> </w:t>
      </w:r>
      <w:r w:rsidR="00A074D9" w:rsidRPr="00642559">
        <w:rPr>
          <w:sz w:val="28"/>
        </w:rPr>
        <w:t>климатическим</w:t>
      </w:r>
      <w:r w:rsidR="00A074D9" w:rsidRPr="00642559">
        <w:rPr>
          <w:spacing w:val="1"/>
          <w:sz w:val="28"/>
        </w:rPr>
        <w:t xml:space="preserve"> </w:t>
      </w:r>
      <w:r w:rsidR="00A074D9" w:rsidRPr="00642559">
        <w:rPr>
          <w:sz w:val="28"/>
        </w:rPr>
        <w:t>и</w:t>
      </w:r>
      <w:r w:rsidR="00A074D9" w:rsidRPr="00642559">
        <w:rPr>
          <w:spacing w:val="1"/>
          <w:sz w:val="28"/>
        </w:rPr>
        <w:t xml:space="preserve"> </w:t>
      </w:r>
      <w:r w:rsidR="00A074D9" w:rsidRPr="00642559">
        <w:rPr>
          <w:sz w:val="28"/>
        </w:rPr>
        <w:t>другим</w:t>
      </w:r>
      <w:r w:rsidR="00A074D9" w:rsidRPr="00642559">
        <w:rPr>
          <w:spacing w:val="1"/>
          <w:sz w:val="28"/>
        </w:rPr>
        <w:t xml:space="preserve"> </w:t>
      </w:r>
      <w:r w:rsidR="00A074D9" w:rsidRPr="00642559">
        <w:rPr>
          <w:sz w:val="28"/>
        </w:rPr>
        <w:t>основаниям</w:t>
      </w:r>
      <w:r w:rsidR="00A074D9" w:rsidRPr="00642559">
        <w:rPr>
          <w:spacing w:val="1"/>
          <w:sz w:val="28"/>
        </w:rPr>
        <w:t xml:space="preserve"> </w:t>
      </w:r>
      <w:r w:rsidR="00A074D9" w:rsidRPr="00642559">
        <w:rPr>
          <w:sz w:val="28"/>
        </w:rPr>
        <w:t>и</w:t>
      </w:r>
      <w:r w:rsidR="00A074D9" w:rsidRPr="00642559">
        <w:rPr>
          <w:spacing w:val="1"/>
          <w:sz w:val="28"/>
        </w:rPr>
        <w:t xml:space="preserve"> </w:t>
      </w:r>
      <w:r w:rsidR="00A074D9" w:rsidRPr="00642559">
        <w:rPr>
          <w:sz w:val="28"/>
        </w:rPr>
        <w:t>не</w:t>
      </w:r>
      <w:r w:rsidR="00A074D9" w:rsidRPr="00642559">
        <w:rPr>
          <w:spacing w:val="1"/>
          <w:sz w:val="28"/>
        </w:rPr>
        <w:t xml:space="preserve"> </w:t>
      </w:r>
      <w:r w:rsidR="00A074D9" w:rsidRPr="00642559">
        <w:rPr>
          <w:sz w:val="28"/>
        </w:rPr>
        <w:t>совпадающие</w:t>
      </w:r>
      <w:r w:rsidR="00A074D9" w:rsidRPr="00642559">
        <w:rPr>
          <w:spacing w:val="1"/>
          <w:sz w:val="28"/>
        </w:rPr>
        <w:t xml:space="preserve"> </w:t>
      </w:r>
      <w:r w:rsidR="00A074D9" w:rsidRPr="00642559">
        <w:rPr>
          <w:sz w:val="28"/>
        </w:rPr>
        <w:t>с</w:t>
      </w:r>
      <w:r w:rsidR="00A074D9" w:rsidRPr="00642559">
        <w:rPr>
          <w:spacing w:val="1"/>
          <w:sz w:val="28"/>
        </w:rPr>
        <w:t xml:space="preserve"> </w:t>
      </w:r>
      <w:r w:rsidR="00A074D9" w:rsidRPr="00642559">
        <w:rPr>
          <w:sz w:val="28"/>
        </w:rPr>
        <w:t>ежегодными</w:t>
      </w:r>
      <w:r w:rsidR="00A074D9" w:rsidRPr="00642559">
        <w:rPr>
          <w:spacing w:val="1"/>
          <w:sz w:val="28"/>
        </w:rPr>
        <w:t xml:space="preserve"> </w:t>
      </w:r>
      <w:r w:rsidR="00A074D9" w:rsidRPr="00642559">
        <w:rPr>
          <w:sz w:val="28"/>
        </w:rPr>
        <w:t>оплачиваемыми основными и дополнительными отпусками педагогических и</w:t>
      </w:r>
      <w:r w:rsidR="00A074D9" w:rsidRPr="00642559">
        <w:rPr>
          <w:spacing w:val="-67"/>
          <w:sz w:val="28"/>
        </w:rPr>
        <w:t xml:space="preserve"> </w:t>
      </w:r>
      <w:r w:rsidR="00A074D9" w:rsidRPr="00642559">
        <w:rPr>
          <w:sz w:val="28"/>
        </w:rPr>
        <w:t>других</w:t>
      </w:r>
      <w:r w:rsidR="00A074D9" w:rsidRPr="00642559">
        <w:rPr>
          <w:spacing w:val="-4"/>
          <w:sz w:val="28"/>
        </w:rPr>
        <w:t xml:space="preserve"> </w:t>
      </w:r>
      <w:r w:rsidR="00A074D9" w:rsidRPr="00642559">
        <w:rPr>
          <w:sz w:val="28"/>
        </w:rPr>
        <w:t>работников</w:t>
      </w:r>
      <w:r w:rsidR="00A074D9" w:rsidRPr="00642559">
        <w:rPr>
          <w:spacing w:val="-5"/>
          <w:sz w:val="28"/>
        </w:rPr>
        <w:t xml:space="preserve"> </w:t>
      </w:r>
      <w:r w:rsidR="00A074D9" w:rsidRPr="00642559">
        <w:rPr>
          <w:sz w:val="28"/>
        </w:rPr>
        <w:t>организации,</w:t>
      </w:r>
      <w:r w:rsidR="00A074D9" w:rsidRPr="00642559">
        <w:rPr>
          <w:spacing w:val="-2"/>
          <w:sz w:val="28"/>
        </w:rPr>
        <w:t xml:space="preserve"> </w:t>
      </w:r>
      <w:r w:rsidR="00A074D9" w:rsidRPr="00642559">
        <w:rPr>
          <w:sz w:val="28"/>
        </w:rPr>
        <w:t>являются</w:t>
      </w:r>
      <w:r w:rsidR="00A074D9" w:rsidRPr="00642559">
        <w:rPr>
          <w:spacing w:val="-1"/>
          <w:sz w:val="28"/>
        </w:rPr>
        <w:t xml:space="preserve"> </w:t>
      </w:r>
      <w:r w:rsidR="00A074D9" w:rsidRPr="00642559">
        <w:rPr>
          <w:sz w:val="28"/>
        </w:rPr>
        <w:t>для</w:t>
      </w:r>
      <w:r w:rsidR="00A074D9" w:rsidRPr="00642559">
        <w:rPr>
          <w:spacing w:val="-4"/>
          <w:sz w:val="28"/>
        </w:rPr>
        <w:t xml:space="preserve"> </w:t>
      </w:r>
      <w:r w:rsidR="00A074D9" w:rsidRPr="00642559">
        <w:rPr>
          <w:sz w:val="28"/>
        </w:rPr>
        <w:t>них рабочим</w:t>
      </w:r>
      <w:r w:rsidR="00A074D9" w:rsidRPr="00642559">
        <w:rPr>
          <w:spacing w:val="-3"/>
          <w:sz w:val="28"/>
        </w:rPr>
        <w:t xml:space="preserve"> </w:t>
      </w:r>
      <w:r w:rsidR="00A074D9" w:rsidRPr="00642559">
        <w:rPr>
          <w:sz w:val="28"/>
        </w:rPr>
        <w:t>временем.</w:t>
      </w:r>
    </w:p>
    <w:p w:rsidR="00A074D9" w:rsidRPr="00386B4A" w:rsidRDefault="00A074D9" w:rsidP="00A074D9">
      <w:pPr>
        <w:spacing w:before="1"/>
        <w:ind w:left="662" w:right="383" w:firstLine="707"/>
        <w:jc w:val="both"/>
        <w:rPr>
          <w:sz w:val="28"/>
          <w:szCs w:val="28"/>
        </w:rPr>
      </w:pPr>
      <w:r w:rsidRPr="00386B4A">
        <w:rPr>
          <w:sz w:val="28"/>
          <w:szCs w:val="28"/>
        </w:rPr>
        <w:t>В</w:t>
      </w:r>
      <w:r w:rsidRPr="00386B4A">
        <w:rPr>
          <w:spacing w:val="1"/>
          <w:sz w:val="28"/>
          <w:szCs w:val="28"/>
        </w:rPr>
        <w:t xml:space="preserve"> </w:t>
      </w:r>
      <w:r w:rsidRPr="00386B4A">
        <w:rPr>
          <w:sz w:val="28"/>
          <w:szCs w:val="28"/>
        </w:rPr>
        <w:t>эти</w:t>
      </w:r>
      <w:r w:rsidRPr="00386B4A">
        <w:rPr>
          <w:spacing w:val="1"/>
          <w:sz w:val="28"/>
          <w:szCs w:val="28"/>
        </w:rPr>
        <w:t xml:space="preserve"> </w:t>
      </w:r>
      <w:r w:rsidRPr="00386B4A">
        <w:rPr>
          <w:sz w:val="28"/>
          <w:szCs w:val="28"/>
        </w:rPr>
        <w:t>периоды</w:t>
      </w:r>
      <w:r w:rsidRPr="00386B4A">
        <w:rPr>
          <w:spacing w:val="1"/>
          <w:sz w:val="28"/>
          <w:szCs w:val="28"/>
        </w:rPr>
        <w:t xml:space="preserve"> </w:t>
      </w:r>
      <w:r w:rsidRPr="00386B4A">
        <w:rPr>
          <w:sz w:val="28"/>
          <w:szCs w:val="28"/>
        </w:rPr>
        <w:t>педагогические</w:t>
      </w:r>
      <w:r w:rsidRPr="00386B4A">
        <w:rPr>
          <w:spacing w:val="1"/>
          <w:sz w:val="28"/>
          <w:szCs w:val="28"/>
        </w:rPr>
        <w:t xml:space="preserve"> </w:t>
      </w:r>
      <w:r w:rsidRPr="00386B4A">
        <w:rPr>
          <w:sz w:val="28"/>
          <w:szCs w:val="28"/>
        </w:rPr>
        <w:t>работники</w:t>
      </w:r>
      <w:r w:rsidRPr="00386B4A">
        <w:rPr>
          <w:spacing w:val="1"/>
          <w:sz w:val="28"/>
          <w:szCs w:val="28"/>
        </w:rPr>
        <w:t xml:space="preserve"> </w:t>
      </w:r>
      <w:r w:rsidRPr="00386B4A">
        <w:rPr>
          <w:sz w:val="28"/>
          <w:szCs w:val="28"/>
        </w:rPr>
        <w:t>привлекаются</w:t>
      </w:r>
      <w:r w:rsidRPr="00386B4A">
        <w:rPr>
          <w:spacing w:val="1"/>
          <w:sz w:val="28"/>
          <w:szCs w:val="28"/>
        </w:rPr>
        <w:t xml:space="preserve"> </w:t>
      </w:r>
      <w:r w:rsidRPr="00386B4A">
        <w:rPr>
          <w:sz w:val="28"/>
          <w:szCs w:val="28"/>
        </w:rPr>
        <w:t>к</w:t>
      </w:r>
      <w:r w:rsidRPr="00386B4A">
        <w:rPr>
          <w:spacing w:val="1"/>
          <w:sz w:val="28"/>
          <w:szCs w:val="28"/>
        </w:rPr>
        <w:t xml:space="preserve"> </w:t>
      </w:r>
      <w:r w:rsidRPr="00386B4A">
        <w:rPr>
          <w:sz w:val="28"/>
          <w:szCs w:val="28"/>
        </w:rPr>
        <w:t>учебно-</w:t>
      </w:r>
      <w:r w:rsidRPr="00386B4A">
        <w:rPr>
          <w:spacing w:val="1"/>
          <w:sz w:val="28"/>
          <w:szCs w:val="28"/>
        </w:rPr>
        <w:t xml:space="preserve"> </w:t>
      </w:r>
      <w:r w:rsidRPr="00386B4A">
        <w:rPr>
          <w:sz w:val="28"/>
          <w:szCs w:val="28"/>
        </w:rPr>
        <w:t>воспитательной,</w:t>
      </w:r>
      <w:r w:rsidRPr="00386B4A">
        <w:rPr>
          <w:spacing w:val="1"/>
          <w:sz w:val="28"/>
          <w:szCs w:val="28"/>
        </w:rPr>
        <w:t xml:space="preserve"> </w:t>
      </w:r>
      <w:r w:rsidRPr="00386B4A">
        <w:rPr>
          <w:sz w:val="28"/>
          <w:szCs w:val="28"/>
        </w:rPr>
        <w:t>методической,</w:t>
      </w:r>
      <w:r w:rsidRPr="00386B4A">
        <w:rPr>
          <w:spacing w:val="1"/>
          <w:sz w:val="28"/>
          <w:szCs w:val="28"/>
        </w:rPr>
        <w:t xml:space="preserve"> </w:t>
      </w:r>
      <w:r w:rsidRPr="00386B4A">
        <w:rPr>
          <w:sz w:val="28"/>
          <w:szCs w:val="28"/>
        </w:rPr>
        <w:t>организационной</w:t>
      </w:r>
      <w:r w:rsidRPr="00386B4A">
        <w:rPr>
          <w:spacing w:val="1"/>
          <w:sz w:val="28"/>
          <w:szCs w:val="28"/>
        </w:rPr>
        <w:t xml:space="preserve"> </w:t>
      </w:r>
      <w:r w:rsidRPr="00386B4A">
        <w:rPr>
          <w:sz w:val="28"/>
          <w:szCs w:val="28"/>
        </w:rPr>
        <w:t>работе</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порядке,</w:t>
      </w:r>
      <w:r w:rsidRPr="00386B4A">
        <w:rPr>
          <w:spacing w:val="1"/>
          <w:sz w:val="28"/>
          <w:szCs w:val="28"/>
        </w:rPr>
        <w:t xml:space="preserve"> </w:t>
      </w:r>
      <w:r w:rsidRPr="00386B4A">
        <w:rPr>
          <w:sz w:val="28"/>
          <w:szCs w:val="28"/>
        </w:rPr>
        <w:t>устанавливаемом</w:t>
      </w:r>
      <w:r w:rsidRPr="00386B4A">
        <w:rPr>
          <w:spacing w:val="1"/>
          <w:sz w:val="28"/>
          <w:szCs w:val="28"/>
        </w:rPr>
        <w:t xml:space="preserve"> </w:t>
      </w:r>
      <w:r w:rsidRPr="00386B4A">
        <w:rPr>
          <w:sz w:val="28"/>
          <w:szCs w:val="28"/>
        </w:rPr>
        <w:t>локальным</w:t>
      </w:r>
      <w:r w:rsidRPr="00386B4A">
        <w:rPr>
          <w:spacing w:val="1"/>
          <w:sz w:val="28"/>
          <w:szCs w:val="28"/>
        </w:rPr>
        <w:t xml:space="preserve"> </w:t>
      </w:r>
      <w:r w:rsidRPr="00386B4A">
        <w:rPr>
          <w:sz w:val="28"/>
          <w:szCs w:val="28"/>
        </w:rPr>
        <w:t>нормативным</w:t>
      </w:r>
      <w:r w:rsidRPr="00386B4A">
        <w:rPr>
          <w:spacing w:val="1"/>
          <w:sz w:val="28"/>
          <w:szCs w:val="28"/>
        </w:rPr>
        <w:t xml:space="preserve"> </w:t>
      </w:r>
      <w:r w:rsidRPr="00386B4A">
        <w:rPr>
          <w:sz w:val="28"/>
          <w:szCs w:val="28"/>
        </w:rPr>
        <w:t>актом</w:t>
      </w:r>
      <w:r w:rsidRPr="00386B4A">
        <w:rPr>
          <w:spacing w:val="1"/>
          <w:sz w:val="28"/>
          <w:szCs w:val="28"/>
        </w:rPr>
        <w:t xml:space="preserve"> </w:t>
      </w:r>
      <w:r w:rsidRPr="00386B4A">
        <w:rPr>
          <w:sz w:val="28"/>
          <w:szCs w:val="28"/>
        </w:rPr>
        <w:t>образовательной</w:t>
      </w:r>
      <w:r w:rsidRPr="00386B4A">
        <w:rPr>
          <w:spacing w:val="1"/>
          <w:sz w:val="28"/>
          <w:szCs w:val="28"/>
        </w:rPr>
        <w:t xml:space="preserve"> </w:t>
      </w:r>
      <w:r w:rsidRPr="00386B4A">
        <w:rPr>
          <w:sz w:val="28"/>
          <w:szCs w:val="28"/>
        </w:rPr>
        <w:t>организации, принимаемым с учетом мнения выборного органа первичной</w:t>
      </w:r>
      <w:r w:rsidRPr="00386B4A">
        <w:rPr>
          <w:spacing w:val="1"/>
          <w:sz w:val="28"/>
          <w:szCs w:val="28"/>
        </w:rPr>
        <w:t xml:space="preserve"> </w:t>
      </w:r>
      <w:r w:rsidRPr="00386B4A">
        <w:rPr>
          <w:sz w:val="28"/>
          <w:szCs w:val="28"/>
        </w:rPr>
        <w:t>профсоюзной</w:t>
      </w:r>
      <w:r w:rsidRPr="00386B4A">
        <w:rPr>
          <w:spacing w:val="-1"/>
          <w:sz w:val="28"/>
          <w:szCs w:val="28"/>
        </w:rPr>
        <w:t xml:space="preserve"> </w:t>
      </w:r>
      <w:r w:rsidRPr="00386B4A">
        <w:rPr>
          <w:sz w:val="28"/>
          <w:szCs w:val="28"/>
        </w:rPr>
        <w:t>организации.</w:t>
      </w:r>
    </w:p>
    <w:p w:rsidR="00A074D9" w:rsidRPr="00642559" w:rsidRDefault="00642559" w:rsidP="00642559">
      <w:pPr>
        <w:pStyle w:val="a5"/>
        <w:tabs>
          <w:tab w:val="left" w:pos="2128"/>
        </w:tabs>
        <w:ind w:left="567" w:right="385" w:firstLine="0"/>
        <w:rPr>
          <w:sz w:val="28"/>
        </w:rPr>
      </w:pPr>
      <w:r>
        <w:rPr>
          <w:sz w:val="28"/>
        </w:rPr>
        <w:t xml:space="preserve">          4.1.9. </w:t>
      </w:r>
      <w:r w:rsidR="00A074D9" w:rsidRPr="00642559">
        <w:rPr>
          <w:sz w:val="28"/>
        </w:rPr>
        <w:t>Режим работы руководителя образовательной организации, его</w:t>
      </w:r>
      <w:r w:rsidR="00A074D9" w:rsidRPr="00642559">
        <w:rPr>
          <w:spacing w:val="1"/>
          <w:sz w:val="28"/>
        </w:rPr>
        <w:t xml:space="preserve"> </w:t>
      </w:r>
      <w:r w:rsidR="00A074D9" w:rsidRPr="00642559">
        <w:rPr>
          <w:sz w:val="28"/>
        </w:rPr>
        <w:t>заместителей,</w:t>
      </w:r>
      <w:r w:rsidR="00A074D9" w:rsidRPr="00642559">
        <w:rPr>
          <w:spacing w:val="21"/>
          <w:sz w:val="28"/>
        </w:rPr>
        <w:t xml:space="preserve"> </w:t>
      </w:r>
      <w:r w:rsidR="00A074D9" w:rsidRPr="00642559">
        <w:rPr>
          <w:sz w:val="28"/>
        </w:rPr>
        <w:t>других</w:t>
      </w:r>
      <w:r w:rsidR="00A074D9" w:rsidRPr="00642559">
        <w:rPr>
          <w:spacing w:val="23"/>
          <w:sz w:val="28"/>
        </w:rPr>
        <w:t xml:space="preserve"> </w:t>
      </w:r>
      <w:r w:rsidR="00A074D9" w:rsidRPr="00642559">
        <w:rPr>
          <w:sz w:val="28"/>
        </w:rPr>
        <w:t>руководящих</w:t>
      </w:r>
      <w:r w:rsidR="00A074D9" w:rsidRPr="00642559">
        <w:rPr>
          <w:spacing w:val="23"/>
          <w:sz w:val="28"/>
        </w:rPr>
        <w:t xml:space="preserve"> </w:t>
      </w:r>
      <w:r w:rsidR="00A074D9" w:rsidRPr="00642559">
        <w:rPr>
          <w:sz w:val="28"/>
        </w:rPr>
        <w:t>работников</w:t>
      </w:r>
      <w:r w:rsidR="00A074D9" w:rsidRPr="00642559">
        <w:rPr>
          <w:spacing w:val="25"/>
          <w:sz w:val="28"/>
        </w:rPr>
        <w:t xml:space="preserve"> </w:t>
      </w:r>
      <w:r w:rsidR="00A074D9" w:rsidRPr="00642559">
        <w:rPr>
          <w:sz w:val="28"/>
        </w:rPr>
        <w:t>определяется</w:t>
      </w:r>
      <w:r w:rsidR="00A074D9" w:rsidRPr="00642559">
        <w:rPr>
          <w:spacing w:val="23"/>
          <w:sz w:val="28"/>
        </w:rPr>
        <w:t xml:space="preserve"> </w:t>
      </w:r>
      <w:r w:rsidR="00A074D9" w:rsidRPr="00642559">
        <w:rPr>
          <w:sz w:val="28"/>
        </w:rPr>
        <w:t>в</w:t>
      </w:r>
      <w:r w:rsidR="00A074D9" w:rsidRPr="00642559">
        <w:rPr>
          <w:spacing w:val="22"/>
          <w:sz w:val="28"/>
        </w:rPr>
        <w:t xml:space="preserve"> </w:t>
      </w:r>
      <w:r w:rsidR="00A074D9" w:rsidRPr="00642559">
        <w:rPr>
          <w:sz w:val="28"/>
        </w:rPr>
        <w:t>соответствии</w:t>
      </w:r>
      <w:r w:rsidR="00A074D9" w:rsidRPr="00642559">
        <w:rPr>
          <w:spacing w:val="-68"/>
          <w:sz w:val="28"/>
        </w:rPr>
        <w:t xml:space="preserve"> </w:t>
      </w:r>
      <w:r w:rsidR="00A074D9" w:rsidRPr="00642559">
        <w:rPr>
          <w:sz w:val="28"/>
        </w:rPr>
        <w:t>с</w:t>
      </w:r>
      <w:r w:rsidR="00A074D9" w:rsidRPr="00642559">
        <w:rPr>
          <w:spacing w:val="1"/>
          <w:sz w:val="28"/>
        </w:rPr>
        <w:t xml:space="preserve"> </w:t>
      </w:r>
      <w:r w:rsidR="00A074D9" w:rsidRPr="00642559">
        <w:rPr>
          <w:sz w:val="28"/>
        </w:rPr>
        <w:t>трудовым</w:t>
      </w:r>
      <w:r w:rsidR="00A074D9" w:rsidRPr="00642559">
        <w:rPr>
          <w:spacing w:val="1"/>
          <w:sz w:val="28"/>
        </w:rPr>
        <w:t xml:space="preserve"> </w:t>
      </w:r>
      <w:r w:rsidR="00A074D9" w:rsidRPr="00642559">
        <w:rPr>
          <w:sz w:val="28"/>
        </w:rPr>
        <w:t>законодательством</w:t>
      </w:r>
      <w:r w:rsidR="00A074D9" w:rsidRPr="00642559">
        <w:rPr>
          <w:spacing w:val="1"/>
          <w:sz w:val="28"/>
        </w:rPr>
        <w:t xml:space="preserve"> </w:t>
      </w:r>
      <w:r w:rsidR="00A074D9" w:rsidRPr="00642559">
        <w:rPr>
          <w:sz w:val="28"/>
        </w:rPr>
        <w:t>с</w:t>
      </w:r>
      <w:r w:rsidR="00A074D9" w:rsidRPr="00642559">
        <w:rPr>
          <w:spacing w:val="1"/>
          <w:sz w:val="28"/>
        </w:rPr>
        <w:t xml:space="preserve"> </w:t>
      </w:r>
      <w:r w:rsidR="00A074D9" w:rsidRPr="00642559">
        <w:rPr>
          <w:sz w:val="28"/>
        </w:rPr>
        <w:t>учетом</w:t>
      </w:r>
      <w:r w:rsidR="00A074D9" w:rsidRPr="00642559">
        <w:rPr>
          <w:spacing w:val="1"/>
          <w:sz w:val="28"/>
        </w:rPr>
        <w:t xml:space="preserve"> </w:t>
      </w:r>
      <w:r w:rsidR="00A074D9" w:rsidRPr="00642559">
        <w:rPr>
          <w:sz w:val="28"/>
        </w:rPr>
        <w:t>необходимости</w:t>
      </w:r>
      <w:r w:rsidR="00A074D9" w:rsidRPr="00642559">
        <w:rPr>
          <w:spacing w:val="1"/>
          <w:sz w:val="28"/>
        </w:rPr>
        <w:t xml:space="preserve"> </w:t>
      </w:r>
      <w:r w:rsidR="00A074D9" w:rsidRPr="00642559">
        <w:rPr>
          <w:sz w:val="28"/>
        </w:rPr>
        <w:t>обеспечения</w:t>
      </w:r>
      <w:r w:rsidR="00A074D9" w:rsidRPr="00642559">
        <w:rPr>
          <w:spacing w:val="1"/>
          <w:sz w:val="28"/>
        </w:rPr>
        <w:t xml:space="preserve"> </w:t>
      </w:r>
      <w:r w:rsidR="00A074D9" w:rsidRPr="00642559">
        <w:rPr>
          <w:sz w:val="28"/>
        </w:rPr>
        <w:t>руководства</w:t>
      </w:r>
      <w:r w:rsidR="00A074D9" w:rsidRPr="00642559">
        <w:rPr>
          <w:spacing w:val="-2"/>
          <w:sz w:val="28"/>
        </w:rPr>
        <w:t xml:space="preserve"> </w:t>
      </w:r>
      <w:r w:rsidR="00A074D9" w:rsidRPr="00642559">
        <w:rPr>
          <w:sz w:val="28"/>
        </w:rPr>
        <w:t>деятельностью</w:t>
      </w:r>
      <w:r w:rsidR="00A074D9" w:rsidRPr="00642559">
        <w:rPr>
          <w:spacing w:val="-5"/>
          <w:sz w:val="28"/>
        </w:rPr>
        <w:t xml:space="preserve"> </w:t>
      </w:r>
      <w:r w:rsidR="00A074D9" w:rsidRPr="00642559">
        <w:rPr>
          <w:sz w:val="28"/>
        </w:rPr>
        <w:t>образовательной организации.</w:t>
      </w:r>
    </w:p>
    <w:p w:rsidR="00A074D9" w:rsidRPr="00642559" w:rsidRDefault="00642559" w:rsidP="00642559">
      <w:pPr>
        <w:tabs>
          <w:tab w:val="left" w:pos="1418"/>
        </w:tabs>
        <w:spacing w:before="2"/>
        <w:ind w:right="394"/>
        <w:rPr>
          <w:sz w:val="28"/>
        </w:rPr>
      </w:pPr>
      <w:r>
        <w:rPr>
          <w:sz w:val="28"/>
        </w:rPr>
        <w:t xml:space="preserve">                 4.1.10.</w:t>
      </w:r>
      <w:r w:rsidR="00A074D9" w:rsidRPr="00642559">
        <w:rPr>
          <w:sz w:val="28"/>
        </w:rPr>
        <w:t>Продолжительность рабочего дня или смены, непосредственно</w:t>
      </w:r>
      <w:r w:rsidR="00A074D9" w:rsidRPr="00642559">
        <w:rPr>
          <w:spacing w:val="1"/>
          <w:sz w:val="28"/>
        </w:rPr>
        <w:t xml:space="preserve"> </w:t>
      </w:r>
      <w:r w:rsidR="00A074D9" w:rsidRPr="00642559">
        <w:rPr>
          <w:sz w:val="28"/>
        </w:rPr>
        <w:t>предшествующих</w:t>
      </w:r>
      <w:r w:rsidR="00A074D9" w:rsidRPr="00642559">
        <w:rPr>
          <w:spacing w:val="-1"/>
          <w:sz w:val="28"/>
        </w:rPr>
        <w:t xml:space="preserve"> </w:t>
      </w:r>
      <w:r w:rsidR="00A074D9" w:rsidRPr="00642559">
        <w:rPr>
          <w:sz w:val="28"/>
        </w:rPr>
        <w:t>нерабочему</w:t>
      </w:r>
      <w:r w:rsidR="00A074D9" w:rsidRPr="00642559">
        <w:rPr>
          <w:spacing w:val="-5"/>
          <w:sz w:val="28"/>
        </w:rPr>
        <w:t xml:space="preserve"> </w:t>
      </w:r>
      <w:r w:rsidR="00A074D9" w:rsidRPr="00642559">
        <w:rPr>
          <w:sz w:val="28"/>
        </w:rPr>
        <w:t>праздничному</w:t>
      </w:r>
      <w:r w:rsidR="00A074D9" w:rsidRPr="00642559">
        <w:rPr>
          <w:spacing w:val="-6"/>
          <w:sz w:val="28"/>
        </w:rPr>
        <w:t xml:space="preserve"> </w:t>
      </w:r>
      <w:r w:rsidR="00A074D9" w:rsidRPr="00642559">
        <w:rPr>
          <w:sz w:val="28"/>
        </w:rPr>
        <w:t>дню,</w:t>
      </w:r>
      <w:r w:rsidR="00A074D9" w:rsidRPr="00642559">
        <w:rPr>
          <w:spacing w:val="-2"/>
          <w:sz w:val="28"/>
        </w:rPr>
        <w:t xml:space="preserve"> </w:t>
      </w:r>
      <w:r w:rsidR="00A074D9" w:rsidRPr="00642559">
        <w:rPr>
          <w:sz w:val="28"/>
        </w:rPr>
        <w:t>уменьшается</w:t>
      </w:r>
      <w:r w:rsidR="00A074D9" w:rsidRPr="00642559">
        <w:rPr>
          <w:spacing w:val="-2"/>
          <w:sz w:val="28"/>
        </w:rPr>
        <w:t xml:space="preserve"> </w:t>
      </w:r>
      <w:r w:rsidR="00A074D9" w:rsidRPr="00642559">
        <w:rPr>
          <w:sz w:val="28"/>
        </w:rPr>
        <w:t>на</w:t>
      </w:r>
      <w:r w:rsidR="00A074D9" w:rsidRPr="00642559">
        <w:rPr>
          <w:spacing w:val="-4"/>
          <w:sz w:val="28"/>
        </w:rPr>
        <w:t xml:space="preserve"> </w:t>
      </w:r>
      <w:r w:rsidR="00A074D9" w:rsidRPr="00642559">
        <w:rPr>
          <w:sz w:val="28"/>
        </w:rPr>
        <w:t>один</w:t>
      </w:r>
      <w:r w:rsidR="00A074D9" w:rsidRPr="00642559">
        <w:rPr>
          <w:spacing w:val="-1"/>
          <w:sz w:val="28"/>
        </w:rPr>
        <w:t xml:space="preserve"> </w:t>
      </w:r>
      <w:r w:rsidR="00A074D9" w:rsidRPr="00642559">
        <w:rPr>
          <w:sz w:val="28"/>
        </w:rPr>
        <w:t>час</w:t>
      </w:r>
      <w:r w:rsidR="00A074D9" w:rsidRPr="00642559">
        <w:rPr>
          <w:sz w:val="28"/>
          <w:vertAlign w:val="superscript"/>
        </w:rPr>
        <w:t>9</w:t>
      </w:r>
      <w:r w:rsidR="00A074D9" w:rsidRPr="00642559">
        <w:rPr>
          <w:sz w:val="28"/>
        </w:rPr>
        <w:t>.</w:t>
      </w:r>
    </w:p>
    <w:p w:rsidR="00642559" w:rsidRDefault="00642559" w:rsidP="00642559">
      <w:pPr>
        <w:tabs>
          <w:tab w:val="left" w:pos="2305"/>
        </w:tabs>
        <w:ind w:right="382"/>
        <w:jc w:val="both"/>
        <w:rPr>
          <w:sz w:val="28"/>
        </w:rPr>
      </w:pPr>
      <w:r>
        <w:rPr>
          <w:sz w:val="28"/>
        </w:rPr>
        <w:t xml:space="preserve">                 </w:t>
      </w:r>
    </w:p>
    <w:p w:rsidR="00642559" w:rsidRDefault="00642559" w:rsidP="00642559">
      <w:pPr>
        <w:tabs>
          <w:tab w:val="left" w:pos="2305"/>
        </w:tabs>
        <w:ind w:right="382"/>
        <w:jc w:val="both"/>
        <w:rPr>
          <w:sz w:val="28"/>
        </w:rPr>
      </w:pPr>
    </w:p>
    <w:p w:rsidR="00642559" w:rsidRDefault="00642559" w:rsidP="00642559">
      <w:pPr>
        <w:tabs>
          <w:tab w:val="left" w:pos="2305"/>
        </w:tabs>
        <w:ind w:right="382"/>
        <w:jc w:val="both"/>
        <w:rPr>
          <w:sz w:val="28"/>
        </w:rPr>
      </w:pPr>
    </w:p>
    <w:p w:rsidR="00642559" w:rsidRPr="00642559" w:rsidRDefault="00642559" w:rsidP="00642559">
      <w:pPr>
        <w:spacing w:before="99"/>
        <w:ind w:left="662" w:right="389" w:firstLine="566"/>
        <w:jc w:val="both"/>
        <w:rPr>
          <w:sz w:val="20"/>
        </w:rPr>
      </w:pPr>
      <w:r w:rsidRPr="00386B4A">
        <w:rPr>
          <w:sz w:val="20"/>
          <w:vertAlign w:val="superscript"/>
        </w:rPr>
        <w:t>9</w:t>
      </w:r>
      <w:r w:rsidRPr="00386B4A">
        <w:rPr>
          <w:sz w:val="20"/>
        </w:rPr>
        <w:t xml:space="preserve"> В непрерывно действующих организациях и на отдельных видах работ, где невозможно уменьшение</w:t>
      </w:r>
      <w:r w:rsidRPr="00386B4A">
        <w:rPr>
          <w:spacing w:val="-47"/>
          <w:sz w:val="20"/>
        </w:rPr>
        <w:t xml:space="preserve"> </w:t>
      </w:r>
      <w:r w:rsidRPr="00386B4A">
        <w:rPr>
          <w:sz w:val="20"/>
        </w:rPr>
        <w:t>продолжительности</w:t>
      </w:r>
      <w:r w:rsidRPr="00386B4A">
        <w:rPr>
          <w:spacing w:val="1"/>
          <w:sz w:val="20"/>
        </w:rPr>
        <w:t xml:space="preserve"> </w:t>
      </w:r>
      <w:r w:rsidRPr="00386B4A">
        <w:rPr>
          <w:sz w:val="20"/>
        </w:rPr>
        <w:t>работы</w:t>
      </w:r>
      <w:r w:rsidRPr="00386B4A">
        <w:rPr>
          <w:spacing w:val="1"/>
          <w:sz w:val="20"/>
        </w:rPr>
        <w:t xml:space="preserve"> </w:t>
      </w:r>
      <w:r w:rsidRPr="00386B4A">
        <w:rPr>
          <w:sz w:val="20"/>
        </w:rPr>
        <w:t>(смены)</w:t>
      </w:r>
      <w:r w:rsidRPr="00386B4A">
        <w:rPr>
          <w:spacing w:val="1"/>
          <w:sz w:val="20"/>
        </w:rPr>
        <w:t xml:space="preserve"> </w:t>
      </w:r>
      <w:r w:rsidRPr="00386B4A">
        <w:rPr>
          <w:sz w:val="20"/>
        </w:rPr>
        <w:t>в</w:t>
      </w:r>
      <w:r w:rsidRPr="00386B4A">
        <w:rPr>
          <w:spacing w:val="1"/>
          <w:sz w:val="20"/>
        </w:rPr>
        <w:t xml:space="preserve"> </w:t>
      </w:r>
      <w:r w:rsidRPr="00386B4A">
        <w:rPr>
          <w:sz w:val="20"/>
        </w:rPr>
        <w:t>предпраздничный</w:t>
      </w:r>
      <w:r w:rsidRPr="00386B4A">
        <w:rPr>
          <w:spacing w:val="1"/>
          <w:sz w:val="20"/>
        </w:rPr>
        <w:t xml:space="preserve"> </w:t>
      </w:r>
      <w:r w:rsidRPr="00386B4A">
        <w:rPr>
          <w:sz w:val="20"/>
        </w:rPr>
        <w:t>день,</w:t>
      </w:r>
      <w:r w:rsidRPr="00386B4A">
        <w:rPr>
          <w:spacing w:val="1"/>
          <w:sz w:val="20"/>
        </w:rPr>
        <w:t xml:space="preserve"> </w:t>
      </w:r>
      <w:r w:rsidRPr="00386B4A">
        <w:rPr>
          <w:sz w:val="20"/>
        </w:rPr>
        <w:t>переработка</w:t>
      </w:r>
      <w:r w:rsidRPr="00386B4A">
        <w:rPr>
          <w:spacing w:val="51"/>
          <w:sz w:val="20"/>
        </w:rPr>
        <w:t xml:space="preserve"> </w:t>
      </w:r>
      <w:r w:rsidRPr="00386B4A">
        <w:rPr>
          <w:sz w:val="20"/>
        </w:rPr>
        <w:t>компенсируется</w:t>
      </w:r>
      <w:r w:rsidRPr="00386B4A">
        <w:rPr>
          <w:spacing w:val="1"/>
          <w:sz w:val="20"/>
        </w:rPr>
        <w:t xml:space="preserve"> </w:t>
      </w:r>
      <w:r w:rsidRPr="00386B4A">
        <w:rPr>
          <w:sz w:val="20"/>
        </w:rPr>
        <w:t>предоставлением</w:t>
      </w:r>
      <w:r w:rsidRPr="00386B4A">
        <w:rPr>
          <w:spacing w:val="1"/>
          <w:sz w:val="20"/>
        </w:rPr>
        <w:t xml:space="preserve"> </w:t>
      </w:r>
      <w:r w:rsidRPr="00386B4A">
        <w:rPr>
          <w:sz w:val="20"/>
        </w:rPr>
        <w:t>работнику</w:t>
      </w:r>
      <w:r w:rsidRPr="00386B4A">
        <w:rPr>
          <w:spacing w:val="1"/>
          <w:sz w:val="20"/>
        </w:rPr>
        <w:t xml:space="preserve"> </w:t>
      </w:r>
      <w:r w:rsidRPr="00386B4A">
        <w:rPr>
          <w:sz w:val="20"/>
        </w:rPr>
        <w:t>дополнительного</w:t>
      </w:r>
      <w:r w:rsidRPr="00386B4A">
        <w:rPr>
          <w:spacing w:val="1"/>
          <w:sz w:val="20"/>
        </w:rPr>
        <w:t xml:space="preserve"> </w:t>
      </w:r>
      <w:r w:rsidRPr="00386B4A">
        <w:rPr>
          <w:sz w:val="20"/>
        </w:rPr>
        <w:t>времени</w:t>
      </w:r>
      <w:r w:rsidRPr="00386B4A">
        <w:rPr>
          <w:spacing w:val="1"/>
          <w:sz w:val="20"/>
        </w:rPr>
        <w:t xml:space="preserve"> </w:t>
      </w:r>
      <w:r w:rsidRPr="00386B4A">
        <w:rPr>
          <w:sz w:val="20"/>
        </w:rPr>
        <w:t>отдыха</w:t>
      </w:r>
      <w:r w:rsidRPr="00386B4A">
        <w:rPr>
          <w:spacing w:val="1"/>
          <w:sz w:val="20"/>
        </w:rPr>
        <w:t xml:space="preserve"> </w:t>
      </w:r>
      <w:r w:rsidRPr="00386B4A">
        <w:rPr>
          <w:sz w:val="20"/>
        </w:rPr>
        <w:t>или,</w:t>
      </w:r>
      <w:r w:rsidRPr="00386B4A">
        <w:rPr>
          <w:spacing w:val="1"/>
          <w:sz w:val="20"/>
        </w:rPr>
        <w:t xml:space="preserve"> </w:t>
      </w:r>
      <w:r w:rsidRPr="00386B4A">
        <w:rPr>
          <w:sz w:val="20"/>
        </w:rPr>
        <w:t>с</w:t>
      </w:r>
      <w:r w:rsidRPr="00386B4A">
        <w:rPr>
          <w:spacing w:val="1"/>
          <w:sz w:val="20"/>
        </w:rPr>
        <w:t xml:space="preserve"> </w:t>
      </w:r>
      <w:r w:rsidRPr="00386B4A">
        <w:rPr>
          <w:sz w:val="20"/>
        </w:rPr>
        <w:t>согласия</w:t>
      </w:r>
      <w:r w:rsidRPr="00386B4A">
        <w:rPr>
          <w:spacing w:val="1"/>
          <w:sz w:val="20"/>
        </w:rPr>
        <w:t xml:space="preserve"> </w:t>
      </w:r>
      <w:r w:rsidRPr="00386B4A">
        <w:rPr>
          <w:sz w:val="20"/>
        </w:rPr>
        <w:t>работника,</w:t>
      </w:r>
      <w:r w:rsidRPr="00386B4A">
        <w:rPr>
          <w:spacing w:val="1"/>
          <w:sz w:val="20"/>
        </w:rPr>
        <w:t xml:space="preserve"> </w:t>
      </w:r>
      <w:r w:rsidRPr="00386B4A">
        <w:rPr>
          <w:sz w:val="20"/>
        </w:rPr>
        <w:t>оплатой</w:t>
      </w:r>
      <w:r w:rsidRPr="00386B4A">
        <w:rPr>
          <w:spacing w:val="1"/>
          <w:sz w:val="20"/>
        </w:rPr>
        <w:t xml:space="preserve"> </w:t>
      </w:r>
      <w:r w:rsidRPr="00386B4A">
        <w:rPr>
          <w:sz w:val="20"/>
        </w:rPr>
        <w:t>по</w:t>
      </w:r>
      <w:r w:rsidRPr="00386B4A">
        <w:rPr>
          <w:spacing w:val="1"/>
          <w:sz w:val="20"/>
        </w:rPr>
        <w:t xml:space="preserve"> </w:t>
      </w:r>
      <w:r w:rsidRPr="00386B4A">
        <w:rPr>
          <w:sz w:val="20"/>
        </w:rPr>
        <w:t>нормам,</w:t>
      </w:r>
      <w:r w:rsidRPr="00386B4A">
        <w:rPr>
          <w:spacing w:val="-1"/>
          <w:sz w:val="20"/>
        </w:rPr>
        <w:t xml:space="preserve"> </w:t>
      </w:r>
      <w:r w:rsidRPr="00386B4A">
        <w:rPr>
          <w:sz w:val="20"/>
        </w:rPr>
        <w:t>установленным</w:t>
      </w:r>
      <w:r w:rsidRPr="00386B4A">
        <w:rPr>
          <w:spacing w:val="1"/>
          <w:sz w:val="20"/>
        </w:rPr>
        <w:t xml:space="preserve"> </w:t>
      </w:r>
      <w:r w:rsidRPr="00386B4A">
        <w:rPr>
          <w:sz w:val="20"/>
        </w:rPr>
        <w:t>для</w:t>
      </w:r>
      <w:r w:rsidRPr="00386B4A">
        <w:rPr>
          <w:spacing w:val="1"/>
          <w:sz w:val="20"/>
        </w:rPr>
        <w:t xml:space="preserve"> </w:t>
      </w:r>
      <w:r w:rsidRPr="00386B4A">
        <w:rPr>
          <w:sz w:val="20"/>
        </w:rPr>
        <w:t>сверхурочной</w:t>
      </w:r>
      <w:r w:rsidRPr="00386B4A">
        <w:rPr>
          <w:spacing w:val="-1"/>
          <w:sz w:val="20"/>
        </w:rPr>
        <w:t xml:space="preserve"> </w:t>
      </w:r>
      <w:r w:rsidRPr="00386B4A">
        <w:rPr>
          <w:sz w:val="20"/>
        </w:rPr>
        <w:t>работы</w:t>
      </w:r>
      <w:r w:rsidRPr="00386B4A">
        <w:rPr>
          <w:spacing w:val="6"/>
          <w:sz w:val="20"/>
        </w:rPr>
        <w:t xml:space="preserve"> </w:t>
      </w:r>
      <w:r w:rsidRPr="00386B4A">
        <w:rPr>
          <w:sz w:val="20"/>
        </w:rPr>
        <w:t>(ст.ст.</w:t>
      </w:r>
      <w:r w:rsidRPr="00386B4A">
        <w:rPr>
          <w:spacing w:val="-1"/>
          <w:sz w:val="20"/>
        </w:rPr>
        <w:t xml:space="preserve"> </w:t>
      </w:r>
      <w:r w:rsidRPr="00386B4A">
        <w:rPr>
          <w:sz w:val="20"/>
        </w:rPr>
        <w:t>95</w:t>
      </w:r>
      <w:r w:rsidRPr="00386B4A">
        <w:rPr>
          <w:spacing w:val="1"/>
          <w:sz w:val="20"/>
        </w:rPr>
        <w:t xml:space="preserve"> </w:t>
      </w:r>
      <w:r w:rsidRPr="00386B4A">
        <w:rPr>
          <w:sz w:val="20"/>
        </w:rPr>
        <w:t>и</w:t>
      </w:r>
      <w:r w:rsidRPr="00386B4A">
        <w:rPr>
          <w:spacing w:val="1"/>
          <w:sz w:val="20"/>
        </w:rPr>
        <w:t xml:space="preserve"> </w:t>
      </w:r>
      <w:r w:rsidRPr="00386B4A">
        <w:rPr>
          <w:sz w:val="20"/>
        </w:rPr>
        <w:t>152</w:t>
      </w:r>
      <w:r w:rsidRPr="00386B4A">
        <w:rPr>
          <w:spacing w:val="-2"/>
          <w:sz w:val="20"/>
        </w:rPr>
        <w:t xml:space="preserve"> </w:t>
      </w:r>
      <w:r w:rsidRPr="00386B4A">
        <w:rPr>
          <w:sz w:val="20"/>
        </w:rPr>
        <w:t>ТК</w:t>
      </w:r>
      <w:r w:rsidRPr="00386B4A">
        <w:rPr>
          <w:spacing w:val="-1"/>
          <w:sz w:val="20"/>
        </w:rPr>
        <w:t xml:space="preserve"> </w:t>
      </w:r>
      <w:r>
        <w:rPr>
          <w:sz w:val="20"/>
        </w:rPr>
        <w:t>РФ)</w:t>
      </w:r>
    </w:p>
    <w:p w:rsidR="00642559" w:rsidRDefault="00642559" w:rsidP="00642559">
      <w:pPr>
        <w:tabs>
          <w:tab w:val="left" w:pos="2305"/>
        </w:tabs>
        <w:ind w:right="382"/>
        <w:jc w:val="both"/>
        <w:rPr>
          <w:sz w:val="28"/>
        </w:rPr>
      </w:pPr>
    </w:p>
    <w:p w:rsidR="00A074D9" w:rsidRPr="00386B4A" w:rsidRDefault="00642559" w:rsidP="00642559">
      <w:pPr>
        <w:tabs>
          <w:tab w:val="left" w:pos="2305"/>
        </w:tabs>
        <w:ind w:left="567" w:right="382"/>
        <w:jc w:val="both"/>
        <w:rPr>
          <w:sz w:val="28"/>
        </w:rPr>
      </w:pPr>
      <w:r>
        <w:rPr>
          <w:sz w:val="28"/>
        </w:rPr>
        <w:lastRenderedPageBreak/>
        <w:t xml:space="preserve">           4.1.11.</w:t>
      </w:r>
      <w:r w:rsidR="00A074D9" w:rsidRPr="00386B4A">
        <w:rPr>
          <w:sz w:val="28"/>
        </w:rPr>
        <w:t>В</w:t>
      </w:r>
      <w:r w:rsidR="00A074D9" w:rsidRPr="00386B4A">
        <w:rPr>
          <w:spacing w:val="1"/>
          <w:sz w:val="28"/>
        </w:rPr>
        <w:t xml:space="preserve"> </w:t>
      </w:r>
      <w:r w:rsidR="00A074D9" w:rsidRPr="00386B4A">
        <w:rPr>
          <w:sz w:val="28"/>
        </w:rPr>
        <w:t>соответствии</w:t>
      </w:r>
      <w:r w:rsidR="00A074D9" w:rsidRPr="00386B4A">
        <w:rPr>
          <w:spacing w:val="1"/>
          <w:sz w:val="28"/>
        </w:rPr>
        <w:t xml:space="preserve"> </w:t>
      </w:r>
      <w:r w:rsidR="00A074D9" w:rsidRPr="00386B4A">
        <w:rPr>
          <w:sz w:val="28"/>
        </w:rPr>
        <w:t>со</w:t>
      </w:r>
      <w:r w:rsidR="00A074D9" w:rsidRPr="00386B4A">
        <w:rPr>
          <w:spacing w:val="1"/>
          <w:sz w:val="28"/>
        </w:rPr>
        <w:t xml:space="preserve"> </w:t>
      </w:r>
      <w:r w:rsidR="00A074D9" w:rsidRPr="00386B4A">
        <w:rPr>
          <w:sz w:val="28"/>
        </w:rPr>
        <w:t>ст.</w:t>
      </w:r>
      <w:r w:rsidR="00A074D9" w:rsidRPr="00386B4A">
        <w:rPr>
          <w:spacing w:val="1"/>
          <w:sz w:val="28"/>
        </w:rPr>
        <w:t xml:space="preserve"> </w:t>
      </w:r>
      <w:r w:rsidR="00A074D9" w:rsidRPr="00386B4A">
        <w:rPr>
          <w:sz w:val="28"/>
        </w:rPr>
        <w:t>101</w:t>
      </w:r>
      <w:r w:rsidR="00A074D9" w:rsidRPr="00386B4A">
        <w:rPr>
          <w:spacing w:val="1"/>
          <w:sz w:val="28"/>
        </w:rPr>
        <w:t xml:space="preserve"> </w:t>
      </w:r>
      <w:r w:rsidR="00A074D9" w:rsidRPr="00386B4A">
        <w:rPr>
          <w:sz w:val="28"/>
        </w:rPr>
        <w:t>ТК</w:t>
      </w:r>
      <w:r w:rsidR="00A074D9" w:rsidRPr="00386B4A">
        <w:rPr>
          <w:spacing w:val="1"/>
          <w:sz w:val="28"/>
        </w:rPr>
        <w:t xml:space="preserve"> </w:t>
      </w:r>
      <w:r w:rsidR="00A074D9" w:rsidRPr="00386B4A">
        <w:rPr>
          <w:sz w:val="28"/>
        </w:rPr>
        <w:t>РФ</w:t>
      </w:r>
      <w:r w:rsidR="00A074D9" w:rsidRPr="00386B4A">
        <w:rPr>
          <w:spacing w:val="1"/>
          <w:sz w:val="28"/>
        </w:rPr>
        <w:t xml:space="preserve"> </w:t>
      </w:r>
      <w:r w:rsidR="00A074D9" w:rsidRPr="00386B4A">
        <w:rPr>
          <w:sz w:val="28"/>
        </w:rPr>
        <w:t>работникам</w:t>
      </w:r>
      <w:r w:rsidR="00A074D9" w:rsidRPr="00386B4A">
        <w:rPr>
          <w:spacing w:val="1"/>
          <w:sz w:val="28"/>
        </w:rPr>
        <w:t xml:space="preserve"> </w:t>
      </w:r>
      <w:r w:rsidR="00A074D9" w:rsidRPr="00386B4A">
        <w:rPr>
          <w:sz w:val="28"/>
        </w:rPr>
        <w:t>по</w:t>
      </w:r>
      <w:r w:rsidR="00A074D9" w:rsidRPr="00386B4A">
        <w:rPr>
          <w:spacing w:val="1"/>
          <w:sz w:val="28"/>
        </w:rPr>
        <w:t xml:space="preserve"> </w:t>
      </w:r>
      <w:r w:rsidR="00A074D9" w:rsidRPr="00386B4A">
        <w:rPr>
          <w:sz w:val="28"/>
        </w:rPr>
        <w:t>перечню</w:t>
      </w:r>
      <w:r w:rsidR="00A074D9" w:rsidRPr="00386B4A">
        <w:rPr>
          <w:spacing w:val="1"/>
          <w:sz w:val="28"/>
        </w:rPr>
        <w:t xml:space="preserve"> </w:t>
      </w:r>
      <w:r w:rsidR="00A074D9" w:rsidRPr="00386B4A">
        <w:rPr>
          <w:sz w:val="28"/>
        </w:rPr>
        <w:t>должностей</w:t>
      </w:r>
      <w:r w:rsidR="00A074D9" w:rsidRPr="00386B4A">
        <w:rPr>
          <w:spacing w:val="1"/>
          <w:sz w:val="28"/>
        </w:rPr>
        <w:t xml:space="preserve"> </w:t>
      </w:r>
      <w:r w:rsidR="00A074D9" w:rsidRPr="00386B4A">
        <w:rPr>
          <w:sz w:val="28"/>
        </w:rPr>
        <w:t>работников</w:t>
      </w:r>
      <w:r w:rsidR="00A074D9" w:rsidRPr="00386B4A">
        <w:rPr>
          <w:spacing w:val="1"/>
          <w:sz w:val="28"/>
        </w:rPr>
        <w:t xml:space="preserve"> </w:t>
      </w:r>
      <w:r w:rsidR="00A074D9" w:rsidRPr="00386B4A">
        <w:rPr>
          <w:sz w:val="28"/>
        </w:rPr>
        <w:t>с</w:t>
      </w:r>
      <w:r w:rsidR="00A074D9" w:rsidRPr="00386B4A">
        <w:rPr>
          <w:spacing w:val="1"/>
          <w:sz w:val="28"/>
        </w:rPr>
        <w:t xml:space="preserve"> </w:t>
      </w:r>
      <w:r w:rsidR="00A074D9" w:rsidRPr="00386B4A">
        <w:rPr>
          <w:sz w:val="28"/>
        </w:rPr>
        <w:t>ненормированным</w:t>
      </w:r>
      <w:r w:rsidR="00A074D9" w:rsidRPr="00386B4A">
        <w:rPr>
          <w:spacing w:val="1"/>
          <w:sz w:val="28"/>
        </w:rPr>
        <w:t xml:space="preserve"> </w:t>
      </w:r>
      <w:r w:rsidR="00A074D9" w:rsidRPr="00386B4A">
        <w:rPr>
          <w:sz w:val="28"/>
        </w:rPr>
        <w:t>рабочим</w:t>
      </w:r>
      <w:r w:rsidR="00A074D9" w:rsidRPr="00386B4A">
        <w:rPr>
          <w:spacing w:val="1"/>
          <w:sz w:val="28"/>
        </w:rPr>
        <w:t xml:space="preserve"> </w:t>
      </w:r>
      <w:r w:rsidR="00A074D9" w:rsidRPr="00386B4A">
        <w:rPr>
          <w:sz w:val="28"/>
        </w:rPr>
        <w:t>днем</w:t>
      </w:r>
      <w:r w:rsidR="00A074D9" w:rsidRPr="00386B4A">
        <w:rPr>
          <w:spacing w:val="1"/>
          <w:sz w:val="28"/>
        </w:rPr>
        <w:t xml:space="preserve"> </w:t>
      </w:r>
      <w:r w:rsidR="00A074D9" w:rsidRPr="00386B4A">
        <w:rPr>
          <w:sz w:val="28"/>
        </w:rPr>
        <w:t>может</w:t>
      </w:r>
      <w:r w:rsidR="00A074D9" w:rsidRPr="00386B4A">
        <w:rPr>
          <w:spacing w:val="1"/>
          <w:sz w:val="28"/>
        </w:rPr>
        <w:t xml:space="preserve"> </w:t>
      </w:r>
      <w:r w:rsidR="00A074D9" w:rsidRPr="00386B4A">
        <w:rPr>
          <w:sz w:val="28"/>
        </w:rPr>
        <w:t>быть</w:t>
      </w:r>
      <w:r w:rsidR="00A074D9" w:rsidRPr="00386B4A">
        <w:rPr>
          <w:spacing w:val="1"/>
          <w:sz w:val="28"/>
        </w:rPr>
        <w:t xml:space="preserve"> </w:t>
      </w:r>
      <w:r w:rsidR="00A074D9" w:rsidRPr="00386B4A">
        <w:rPr>
          <w:sz w:val="28"/>
        </w:rPr>
        <w:t>установлен особый режим работы, в соответствии с которым они могут по</w:t>
      </w:r>
      <w:r w:rsidR="00A074D9" w:rsidRPr="00386B4A">
        <w:rPr>
          <w:spacing w:val="1"/>
          <w:sz w:val="28"/>
        </w:rPr>
        <w:t xml:space="preserve"> </w:t>
      </w:r>
      <w:r w:rsidR="00A074D9" w:rsidRPr="00386B4A">
        <w:rPr>
          <w:sz w:val="28"/>
        </w:rPr>
        <w:t>распоряжению работодателя при необходимости эпизодически привлекаться</w:t>
      </w:r>
      <w:r w:rsidR="00A074D9" w:rsidRPr="00386B4A">
        <w:rPr>
          <w:spacing w:val="1"/>
          <w:sz w:val="28"/>
        </w:rPr>
        <w:t xml:space="preserve"> </w:t>
      </w:r>
      <w:r w:rsidR="00A074D9" w:rsidRPr="00386B4A">
        <w:rPr>
          <w:sz w:val="28"/>
        </w:rPr>
        <w:t>к выполнению своих трудовых функций за пределами установленной для них</w:t>
      </w:r>
      <w:r w:rsidR="00A074D9" w:rsidRPr="00386B4A">
        <w:rPr>
          <w:spacing w:val="-67"/>
          <w:sz w:val="28"/>
        </w:rPr>
        <w:t xml:space="preserve"> </w:t>
      </w:r>
      <w:r w:rsidR="00A074D9" w:rsidRPr="00386B4A">
        <w:rPr>
          <w:sz w:val="28"/>
        </w:rPr>
        <w:t>продолжительности</w:t>
      </w:r>
      <w:r w:rsidR="00A074D9" w:rsidRPr="00386B4A">
        <w:rPr>
          <w:spacing w:val="-3"/>
          <w:sz w:val="28"/>
        </w:rPr>
        <w:t xml:space="preserve"> </w:t>
      </w:r>
      <w:r w:rsidR="00A074D9" w:rsidRPr="00386B4A">
        <w:rPr>
          <w:sz w:val="28"/>
        </w:rPr>
        <w:t>рабочего</w:t>
      </w:r>
      <w:r w:rsidR="00A074D9" w:rsidRPr="00386B4A">
        <w:rPr>
          <w:spacing w:val="1"/>
          <w:sz w:val="28"/>
        </w:rPr>
        <w:t xml:space="preserve"> </w:t>
      </w:r>
      <w:r w:rsidR="00A074D9" w:rsidRPr="00386B4A">
        <w:rPr>
          <w:sz w:val="28"/>
        </w:rPr>
        <w:t>времени.</w:t>
      </w:r>
    </w:p>
    <w:p w:rsidR="00A074D9" w:rsidRPr="00386B4A" w:rsidRDefault="00A074D9" w:rsidP="00A074D9">
      <w:pPr>
        <w:ind w:left="662" w:right="386" w:firstLine="707"/>
        <w:jc w:val="both"/>
        <w:rPr>
          <w:sz w:val="28"/>
          <w:szCs w:val="28"/>
        </w:rPr>
      </w:pPr>
      <w:r w:rsidRPr="00386B4A">
        <w:rPr>
          <w:sz w:val="28"/>
          <w:szCs w:val="28"/>
        </w:rPr>
        <w:t>Ненормированный</w:t>
      </w:r>
      <w:r w:rsidRPr="00386B4A">
        <w:rPr>
          <w:spacing w:val="1"/>
          <w:sz w:val="28"/>
          <w:szCs w:val="28"/>
        </w:rPr>
        <w:t xml:space="preserve"> </w:t>
      </w:r>
      <w:r w:rsidRPr="00386B4A">
        <w:rPr>
          <w:sz w:val="28"/>
          <w:szCs w:val="28"/>
        </w:rPr>
        <w:t>рабочий</w:t>
      </w:r>
      <w:r w:rsidRPr="00386B4A">
        <w:rPr>
          <w:spacing w:val="1"/>
          <w:sz w:val="28"/>
          <w:szCs w:val="28"/>
        </w:rPr>
        <w:t xml:space="preserve"> </w:t>
      </w:r>
      <w:r w:rsidRPr="00386B4A">
        <w:rPr>
          <w:sz w:val="28"/>
          <w:szCs w:val="28"/>
        </w:rPr>
        <w:t>день</w:t>
      </w:r>
      <w:r w:rsidRPr="00386B4A">
        <w:rPr>
          <w:spacing w:val="1"/>
          <w:sz w:val="28"/>
          <w:szCs w:val="28"/>
        </w:rPr>
        <w:t xml:space="preserve"> </w:t>
      </w:r>
      <w:r w:rsidRPr="00386B4A">
        <w:rPr>
          <w:sz w:val="28"/>
          <w:szCs w:val="28"/>
        </w:rPr>
        <w:t>устанавливается</w:t>
      </w:r>
      <w:r w:rsidRPr="00386B4A">
        <w:rPr>
          <w:spacing w:val="1"/>
          <w:sz w:val="28"/>
          <w:szCs w:val="28"/>
        </w:rPr>
        <w:t xml:space="preserve"> </w:t>
      </w:r>
      <w:r w:rsidRPr="00386B4A">
        <w:rPr>
          <w:sz w:val="28"/>
          <w:szCs w:val="28"/>
        </w:rPr>
        <w:t>для</w:t>
      </w:r>
      <w:r w:rsidRPr="00386B4A">
        <w:rPr>
          <w:spacing w:val="1"/>
          <w:sz w:val="28"/>
          <w:szCs w:val="28"/>
        </w:rPr>
        <w:t xml:space="preserve"> </w:t>
      </w:r>
      <w:r w:rsidRPr="00386B4A">
        <w:rPr>
          <w:sz w:val="28"/>
          <w:szCs w:val="28"/>
        </w:rPr>
        <w:t>работников</w:t>
      </w:r>
      <w:r w:rsidRPr="00386B4A">
        <w:rPr>
          <w:spacing w:val="-67"/>
          <w:sz w:val="28"/>
          <w:szCs w:val="28"/>
        </w:rPr>
        <w:t xml:space="preserve"> </w:t>
      </w:r>
      <w:r w:rsidRPr="00386B4A">
        <w:rPr>
          <w:sz w:val="28"/>
          <w:szCs w:val="28"/>
        </w:rPr>
        <w:t>организации, занимающих следующие должности: заведующий, заместитель</w:t>
      </w:r>
      <w:r w:rsidRPr="00386B4A">
        <w:rPr>
          <w:spacing w:val="1"/>
          <w:sz w:val="28"/>
          <w:szCs w:val="28"/>
        </w:rPr>
        <w:t xml:space="preserve"> </w:t>
      </w:r>
      <w:r w:rsidRPr="00386B4A">
        <w:rPr>
          <w:sz w:val="28"/>
          <w:szCs w:val="28"/>
        </w:rPr>
        <w:t>заведующего по</w:t>
      </w:r>
      <w:r w:rsidRPr="00386B4A">
        <w:rPr>
          <w:spacing w:val="1"/>
          <w:sz w:val="28"/>
          <w:szCs w:val="28"/>
        </w:rPr>
        <w:t xml:space="preserve"> </w:t>
      </w:r>
      <w:r w:rsidRPr="00386B4A">
        <w:rPr>
          <w:sz w:val="28"/>
          <w:szCs w:val="28"/>
        </w:rPr>
        <w:t>хозяйственной части.</w:t>
      </w:r>
    </w:p>
    <w:p w:rsidR="00A074D9" w:rsidRPr="00642559" w:rsidRDefault="00642559" w:rsidP="00642559">
      <w:pPr>
        <w:tabs>
          <w:tab w:val="left" w:pos="2406"/>
        </w:tabs>
        <w:spacing w:before="1"/>
        <w:ind w:left="567" w:right="390"/>
        <w:rPr>
          <w:sz w:val="28"/>
        </w:rPr>
      </w:pPr>
      <w:r>
        <w:rPr>
          <w:sz w:val="28"/>
        </w:rPr>
        <w:t xml:space="preserve">           4.1.12.</w:t>
      </w:r>
      <w:r w:rsidR="00A074D9" w:rsidRPr="00642559">
        <w:rPr>
          <w:sz w:val="28"/>
        </w:rPr>
        <w:t>Привлечение</w:t>
      </w:r>
      <w:r w:rsidR="00A074D9" w:rsidRPr="00642559">
        <w:rPr>
          <w:spacing w:val="1"/>
          <w:sz w:val="28"/>
        </w:rPr>
        <w:t xml:space="preserve"> </w:t>
      </w:r>
      <w:r w:rsidR="00A074D9" w:rsidRPr="00642559">
        <w:rPr>
          <w:sz w:val="28"/>
        </w:rPr>
        <w:t>работника</w:t>
      </w:r>
      <w:r w:rsidR="00A074D9" w:rsidRPr="00642559">
        <w:rPr>
          <w:spacing w:val="1"/>
          <w:sz w:val="28"/>
        </w:rPr>
        <w:t xml:space="preserve"> </w:t>
      </w:r>
      <w:r w:rsidR="00A074D9" w:rsidRPr="00642559">
        <w:rPr>
          <w:sz w:val="28"/>
        </w:rPr>
        <w:t>к</w:t>
      </w:r>
      <w:r w:rsidR="00A074D9" w:rsidRPr="00642559">
        <w:rPr>
          <w:spacing w:val="1"/>
          <w:sz w:val="28"/>
        </w:rPr>
        <w:t xml:space="preserve"> </w:t>
      </w:r>
      <w:r w:rsidR="00A074D9" w:rsidRPr="00642559">
        <w:rPr>
          <w:sz w:val="28"/>
        </w:rPr>
        <w:t>сверхурочной</w:t>
      </w:r>
      <w:r w:rsidR="00A074D9" w:rsidRPr="00642559">
        <w:rPr>
          <w:spacing w:val="1"/>
          <w:sz w:val="28"/>
        </w:rPr>
        <w:t xml:space="preserve"> </w:t>
      </w:r>
      <w:r w:rsidR="00A074D9" w:rsidRPr="00642559">
        <w:rPr>
          <w:sz w:val="28"/>
        </w:rPr>
        <w:t>работе</w:t>
      </w:r>
      <w:r w:rsidR="00A074D9" w:rsidRPr="00642559">
        <w:rPr>
          <w:spacing w:val="1"/>
          <w:sz w:val="28"/>
        </w:rPr>
        <w:t xml:space="preserve"> </w:t>
      </w:r>
      <w:r w:rsidR="00A074D9" w:rsidRPr="00642559">
        <w:rPr>
          <w:sz w:val="28"/>
        </w:rPr>
        <w:t>(работе,</w:t>
      </w:r>
      <w:r w:rsidR="00A074D9" w:rsidRPr="00642559">
        <w:rPr>
          <w:spacing w:val="1"/>
          <w:sz w:val="28"/>
        </w:rPr>
        <w:t xml:space="preserve"> </w:t>
      </w:r>
      <w:r w:rsidR="00A074D9" w:rsidRPr="00642559">
        <w:rPr>
          <w:sz w:val="28"/>
        </w:rPr>
        <w:t>выполняемой</w:t>
      </w:r>
      <w:r w:rsidR="00A074D9" w:rsidRPr="00642559">
        <w:rPr>
          <w:spacing w:val="1"/>
          <w:sz w:val="28"/>
        </w:rPr>
        <w:t xml:space="preserve"> </w:t>
      </w:r>
      <w:r w:rsidR="00A074D9" w:rsidRPr="00642559">
        <w:rPr>
          <w:sz w:val="28"/>
        </w:rPr>
        <w:t>работником</w:t>
      </w:r>
      <w:r w:rsidR="00A074D9" w:rsidRPr="00642559">
        <w:rPr>
          <w:spacing w:val="1"/>
          <w:sz w:val="28"/>
        </w:rPr>
        <w:t xml:space="preserve"> </w:t>
      </w:r>
      <w:r w:rsidR="00A074D9" w:rsidRPr="00642559">
        <w:rPr>
          <w:sz w:val="28"/>
        </w:rPr>
        <w:t>по</w:t>
      </w:r>
      <w:r w:rsidR="00A074D9" w:rsidRPr="00642559">
        <w:rPr>
          <w:spacing w:val="1"/>
          <w:sz w:val="28"/>
        </w:rPr>
        <w:t xml:space="preserve"> </w:t>
      </w:r>
      <w:r w:rsidR="00A074D9" w:rsidRPr="00642559">
        <w:rPr>
          <w:sz w:val="28"/>
        </w:rPr>
        <w:t>инициативе</w:t>
      </w:r>
      <w:r w:rsidR="00A074D9" w:rsidRPr="00642559">
        <w:rPr>
          <w:spacing w:val="1"/>
          <w:sz w:val="28"/>
        </w:rPr>
        <w:t xml:space="preserve"> </w:t>
      </w:r>
      <w:r w:rsidR="00A074D9" w:rsidRPr="00642559">
        <w:rPr>
          <w:sz w:val="28"/>
        </w:rPr>
        <w:t>работодателя)</w:t>
      </w:r>
      <w:r w:rsidR="00A074D9" w:rsidRPr="00642559">
        <w:rPr>
          <w:spacing w:val="1"/>
          <w:sz w:val="28"/>
        </w:rPr>
        <w:t xml:space="preserve"> </w:t>
      </w:r>
      <w:r w:rsidR="00A074D9" w:rsidRPr="00642559">
        <w:rPr>
          <w:sz w:val="28"/>
        </w:rPr>
        <w:t>за</w:t>
      </w:r>
      <w:r w:rsidR="00A074D9" w:rsidRPr="00642559">
        <w:rPr>
          <w:spacing w:val="1"/>
          <w:sz w:val="28"/>
        </w:rPr>
        <w:t xml:space="preserve"> </w:t>
      </w:r>
      <w:r w:rsidR="00A074D9" w:rsidRPr="00642559">
        <w:rPr>
          <w:sz w:val="28"/>
        </w:rPr>
        <w:t>пределами</w:t>
      </w:r>
      <w:r w:rsidR="00A074D9" w:rsidRPr="00642559">
        <w:rPr>
          <w:spacing w:val="1"/>
          <w:sz w:val="28"/>
        </w:rPr>
        <w:t xml:space="preserve"> </w:t>
      </w:r>
      <w:r w:rsidR="00A074D9" w:rsidRPr="00642559">
        <w:rPr>
          <w:sz w:val="28"/>
        </w:rPr>
        <w:t>установленной для работника продолжительности рабочего времени (смены)</w:t>
      </w:r>
      <w:r w:rsidR="00A074D9" w:rsidRPr="00642559">
        <w:rPr>
          <w:spacing w:val="1"/>
          <w:sz w:val="28"/>
        </w:rPr>
        <w:t xml:space="preserve"> </w:t>
      </w:r>
      <w:r w:rsidR="00A074D9" w:rsidRPr="00642559">
        <w:rPr>
          <w:sz w:val="28"/>
        </w:rPr>
        <w:t>допускается</w:t>
      </w:r>
      <w:r w:rsidR="00A074D9" w:rsidRPr="00642559">
        <w:rPr>
          <w:spacing w:val="-1"/>
          <w:sz w:val="28"/>
        </w:rPr>
        <w:t xml:space="preserve"> </w:t>
      </w:r>
      <w:r w:rsidR="00A074D9" w:rsidRPr="00642559">
        <w:rPr>
          <w:sz w:val="28"/>
        </w:rPr>
        <w:t>в</w:t>
      </w:r>
      <w:r w:rsidR="00A074D9" w:rsidRPr="00642559">
        <w:rPr>
          <w:spacing w:val="-1"/>
          <w:sz w:val="28"/>
        </w:rPr>
        <w:t xml:space="preserve"> </w:t>
      </w:r>
      <w:r w:rsidR="00A074D9" w:rsidRPr="00642559">
        <w:rPr>
          <w:sz w:val="28"/>
        </w:rPr>
        <w:t>случаях,</w:t>
      </w:r>
      <w:r w:rsidR="00A074D9" w:rsidRPr="00642559">
        <w:rPr>
          <w:spacing w:val="-2"/>
          <w:sz w:val="28"/>
        </w:rPr>
        <w:t xml:space="preserve"> </w:t>
      </w:r>
      <w:r w:rsidR="00A074D9" w:rsidRPr="00642559">
        <w:rPr>
          <w:sz w:val="28"/>
        </w:rPr>
        <w:t>предусмотренных</w:t>
      </w:r>
      <w:r w:rsidR="00A074D9" w:rsidRPr="00642559">
        <w:rPr>
          <w:spacing w:val="1"/>
          <w:sz w:val="28"/>
        </w:rPr>
        <w:t xml:space="preserve"> </w:t>
      </w:r>
      <w:r w:rsidR="00A074D9" w:rsidRPr="00642559">
        <w:rPr>
          <w:sz w:val="28"/>
        </w:rPr>
        <w:t>ст.</w:t>
      </w:r>
      <w:r w:rsidR="00A074D9" w:rsidRPr="00642559">
        <w:rPr>
          <w:spacing w:val="-2"/>
          <w:sz w:val="28"/>
        </w:rPr>
        <w:t xml:space="preserve"> </w:t>
      </w:r>
      <w:r w:rsidR="00A074D9" w:rsidRPr="00642559">
        <w:rPr>
          <w:sz w:val="28"/>
        </w:rPr>
        <w:t>99 ТК РФ.</w:t>
      </w:r>
    </w:p>
    <w:p w:rsidR="00A074D9" w:rsidRPr="00386B4A" w:rsidRDefault="00A074D9" w:rsidP="00A074D9">
      <w:pPr>
        <w:ind w:left="662" w:right="390" w:firstLine="707"/>
        <w:jc w:val="both"/>
        <w:rPr>
          <w:sz w:val="28"/>
          <w:szCs w:val="28"/>
        </w:rPr>
      </w:pPr>
      <w:r w:rsidRPr="00386B4A">
        <w:rPr>
          <w:sz w:val="28"/>
          <w:szCs w:val="28"/>
        </w:rPr>
        <w:t>Не</w:t>
      </w:r>
      <w:r w:rsidRPr="00386B4A">
        <w:rPr>
          <w:spacing w:val="1"/>
          <w:sz w:val="28"/>
          <w:szCs w:val="28"/>
        </w:rPr>
        <w:t xml:space="preserve"> </w:t>
      </w:r>
      <w:r w:rsidRPr="00386B4A">
        <w:rPr>
          <w:sz w:val="28"/>
          <w:szCs w:val="28"/>
        </w:rPr>
        <w:t>допускается</w:t>
      </w:r>
      <w:r w:rsidRPr="00386B4A">
        <w:rPr>
          <w:spacing w:val="1"/>
          <w:sz w:val="28"/>
          <w:szCs w:val="28"/>
        </w:rPr>
        <w:t xml:space="preserve"> </w:t>
      </w:r>
      <w:r w:rsidRPr="00386B4A">
        <w:rPr>
          <w:sz w:val="28"/>
          <w:szCs w:val="28"/>
        </w:rPr>
        <w:t>привлекать</w:t>
      </w:r>
      <w:r w:rsidRPr="00386B4A">
        <w:rPr>
          <w:spacing w:val="1"/>
          <w:sz w:val="28"/>
          <w:szCs w:val="28"/>
        </w:rPr>
        <w:t xml:space="preserve"> </w:t>
      </w:r>
      <w:r w:rsidRPr="00386B4A">
        <w:rPr>
          <w:sz w:val="28"/>
          <w:szCs w:val="28"/>
        </w:rPr>
        <w:t>к</w:t>
      </w:r>
      <w:r w:rsidRPr="00386B4A">
        <w:rPr>
          <w:spacing w:val="1"/>
          <w:sz w:val="28"/>
          <w:szCs w:val="28"/>
        </w:rPr>
        <w:t xml:space="preserve"> </w:t>
      </w:r>
      <w:r w:rsidRPr="00386B4A">
        <w:rPr>
          <w:sz w:val="28"/>
          <w:szCs w:val="28"/>
        </w:rPr>
        <w:t>сверхурочной</w:t>
      </w:r>
      <w:r w:rsidRPr="00386B4A">
        <w:rPr>
          <w:spacing w:val="1"/>
          <w:sz w:val="28"/>
          <w:szCs w:val="28"/>
        </w:rPr>
        <w:t xml:space="preserve"> </w:t>
      </w:r>
      <w:r w:rsidRPr="00386B4A">
        <w:rPr>
          <w:sz w:val="28"/>
          <w:szCs w:val="28"/>
        </w:rPr>
        <w:t>работе</w:t>
      </w:r>
      <w:r w:rsidRPr="00386B4A">
        <w:rPr>
          <w:spacing w:val="1"/>
          <w:sz w:val="28"/>
          <w:szCs w:val="28"/>
        </w:rPr>
        <w:t xml:space="preserve"> </w:t>
      </w:r>
      <w:r w:rsidRPr="00386B4A">
        <w:rPr>
          <w:sz w:val="28"/>
          <w:szCs w:val="28"/>
        </w:rPr>
        <w:t>беременных</w:t>
      </w:r>
      <w:r w:rsidRPr="00386B4A">
        <w:rPr>
          <w:spacing w:val="1"/>
          <w:sz w:val="28"/>
          <w:szCs w:val="28"/>
        </w:rPr>
        <w:t xml:space="preserve"> </w:t>
      </w:r>
      <w:r w:rsidRPr="00386B4A">
        <w:rPr>
          <w:sz w:val="28"/>
          <w:szCs w:val="28"/>
        </w:rPr>
        <w:t>женщин, работников до 18 лет и других категорий работников в соответствии</w:t>
      </w:r>
      <w:r w:rsidRPr="00386B4A">
        <w:rPr>
          <w:spacing w:val="-67"/>
          <w:sz w:val="28"/>
          <w:szCs w:val="28"/>
        </w:rPr>
        <w:t xml:space="preserve"> </w:t>
      </w:r>
      <w:r w:rsidRPr="00386B4A">
        <w:rPr>
          <w:sz w:val="28"/>
          <w:szCs w:val="28"/>
        </w:rPr>
        <w:t>с</w:t>
      </w:r>
      <w:r w:rsidRPr="00386B4A">
        <w:rPr>
          <w:spacing w:val="-1"/>
          <w:sz w:val="28"/>
          <w:szCs w:val="28"/>
        </w:rPr>
        <w:t xml:space="preserve"> </w:t>
      </w:r>
      <w:r w:rsidRPr="00386B4A">
        <w:rPr>
          <w:sz w:val="28"/>
          <w:szCs w:val="28"/>
        </w:rPr>
        <w:t>ТК РФ</w:t>
      </w:r>
      <w:r w:rsidRPr="00386B4A">
        <w:rPr>
          <w:spacing w:val="-2"/>
          <w:sz w:val="28"/>
          <w:szCs w:val="28"/>
        </w:rPr>
        <w:t xml:space="preserve"> </w:t>
      </w:r>
      <w:r w:rsidRPr="00386B4A">
        <w:rPr>
          <w:sz w:val="28"/>
          <w:szCs w:val="28"/>
        </w:rPr>
        <w:t>и иными</w:t>
      </w:r>
      <w:r w:rsidRPr="00386B4A">
        <w:rPr>
          <w:spacing w:val="-3"/>
          <w:sz w:val="28"/>
          <w:szCs w:val="28"/>
        </w:rPr>
        <w:t xml:space="preserve"> </w:t>
      </w:r>
      <w:r w:rsidRPr="00386B4A">
        <w:rPr>
          <w:sz w:val="28"/>
          <w:szCs w:val="28"/>
        </w:rPr>
        <w:t>федеральными законами.</w:t>
      </w:r>
    </w:p>
    <w:p w:rsidR="00A074D9" w:rsidRPr="00386B4A" w:rsidRDefault="00A074D9" w:rsidP="00A074D9">
      <w:pPr>
        <w:ind w:left="662" w:right="387" w:firstLine="719"/>
        <w:jc w:val="both"/>
        <w:rPr>
          <w:sz w:val="28"/>
          <w:szCs w:val="28"/>
        </w:rPr>
      </w:pPr>
      <w:r w:rsidRPr="00386B4A">
        <w:rPr>
          <w:sz w:val="28"/>
          <w:szCs w:val="28"/>
        </w:rPr>
        <w:t>Работодатель</w:t>
      </w:r>
      <w:r w:rsidRPr="00386B4A">
        <w:rPr>
          <w:spacing w:val="1"/>
          <w:sz w:val="28"/>
          <w:szCs w:val="28"/>
        </w:rPr>
        <w:t xml:space="preserve"> </w:t>
      </w:r>
      <w:r w:rsidRPr="00386B4A">
        <w:rPr>
          <w:sz w:val="28"/>
          <w:szCs w:val="28"/>
        </w:rPr>
        <w:t>ведет</w:t>
      </w:r>
      <w:r w:rsidRPr="00386B4A">
        <w:rPr>
          <w:spacing w:val="1"/>
          <w:sz w:val="28"/>
          <w:szCs w:val="28"/>
        </w:rPr>
        <w:t xml:space="preserve"> </w:t>
      </w:r>
      <w:r w:rsidRPr="00386B4A">
        <w:rPr>
          <w:sz w:val="28"/>
          <w:szCs w:val="28"/>
        </w:rPr>
        <w:t>точный</w:t>
      </w:r>
      <w:r w:rsidRPr="00386B4A">
        <w:rPr>
          <w:spacing w:val="1"/>
          <w:sz w:val="28"/>
          <w:szCs w:val="28"/>
        </w:rPr>
        <w:t xml:space="preserve"> </w:t>
      </w:r>
      <w:r w:rsidRPr="00386B4A">
        <w:rPr>
          <w:sz w:val="28"/>
          <w:szCs w:val="28"/>
        </w:rPr>
        <w:t>учет</w:t>
      </w:r>
      <w:r w:rsidRPr="00386B4A">
        <w:rPr>
          <w:spacing w:val="1"/>
          <w:sz w:val="28"/>
          <w:szCs w:val="28"/>
        </w:rPr>
        <w:t xml:space="preserve"> </w:t>
      </w:r>
      <w:r w:rsidRPr="00386B4A">
        <w:rPr>
          <w:sz w:val="28"/>
          <w:szCs w:val="28"/>
        </w:rPr>
        <w:t>продолжительности</w:t>
      </w:r>
      <w:r w:rsidRPr="00386B4A">
        <w:rPr>
          <w:spacing w:val="1"/>
          <w:sz w:val="28"/>
          <w:szCs w:val="28"/>
        </w:rPr>
        <w:t xml:space="preserve"> </w:t>
      </w:r>
      <w:r w:rsidRPr="00386B4A">
        <w:rPr>
          <w:sz w:val="28"/>
          <w:szCs w:val="28"/>
        </w:rPr>
        <w:t>сверхурочной</w:t>
      </w:r>
      <w:r w:rsidRPr="00386B4A">
        <w:rPr>
          <w:spacing w:val="1"/>
          <w:sz w:val="28"/>
          <w:szCs w:val="28"/>
        </w:rPr>
        <w:t xml:space="preserve"> </w:t>
      </w:r>
      <w:r w:rsidRPr="00386B4A">
        <w:rPr>
          <w:sz w:val="28"/>
          <w:szCs w:val="28"/>
        </w:rPr>
        <w:t>работы</w:t>
      </w:r>
      <w:r w:rsidRPr="00386B4A">
        <w:rPr>
          <w:spacing w:val="1"/>
          <w:sz w:val="28"/>
          <w:szCs w:val="28"/>
        </w:rPr>
        <w:t xml:space="preserve"> </w:t>
      </w:r>
      <w:r w:rsidRPr="00386B4A">
        <w:rPr>
          <w:sz w:val="28"/>
          <w:szCs w:val="28"/>
        </w:rPr>
        <w:t>каждого</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которая</w:t>
      </w:r>
      <w:r w:rsidRPr="00386B4A">
        <w:rPr>
          <w:spacing w:val="1"/>
          <w:sz w:val="28"/>
          <w:szCs w:val="28"/>
        </w:rPr>
        <w:t xml:space="preserve"> </w:t>
      </w:r>
      <w:r w:rsidRPr="00386B4A">
        <w:rPr>
          <w:sz w:val="28"/>
          <w:szCs w:val="28"/>
        </w:rPr>
        <w:t>не</w:t>
      </w:r>
      <w:r w:rsidRPr="00386B4A">
        <w:rPr>
          <w:spacing w:val="1"/>
          <w:sz w:val="28"/>
          <w:szCs w:val="28"/>
        </w:rPr>
        <w:t xml:space="preserve"> </w:t>
      </w:r>
      <w:r w:rsidRPr="00386B4A">
        <w:rPr>
          <w:sz w:val="28"/>
          <w:szCs w:val="28"/>
        </w:rPr>
        <w:t>должна</w:t>
      </w:r>
      <w:r w:rsidRPr="00386B4A">
        <w:rPr>
          <w:spacing w:val="1"/>
          <w:sz w:val="28"/>
          <w:szCs w:val="28"/>
        </w:rPr>
        <w:t xml:space="preserve"> </w:t>
      </w:r>
      <w:r w:rsidRPr="00386B4A">
        <w:rPr>
          <w:sz w:val="28"/>
          <w:szCs w:val="28"/>
        </w:rPr>
        <w:t>превышать</w:t>
      </w:r>
      <w:r w:rsidRPr="00386B4A">
        <w:rPr>
          <w:spacing w:val="1"/>
          <w:sz w:val="28"/>
          <w:szCs w:val="28"/>
        </w:rPr>
        <w:t xml:space="preserve"> </w:t>
      </w:r>
      <w:r w:rsidRPr="00386B4A">
        <w:rPr>
          <w:sz w:val="28"/>
          <w:szCs w:val="28"/>
        </w:rPr>
        <w:t>для</w:t>
      </w:r>
      <w:r w:rsidRPr="00386B4A">
        <w:rPr>
          <w:spacing w:val="1"/>
          <w:sz w:val="28"/>
          <w:szCs w:val="28"/>
        </w:rPr>
        <w:t xml:space="preserve"> </w:t>
      </w:r>
      <w:r w:rsidRPr="00386B4A">
        <w:rPr>
          <w:sz w:val="28"/>
          <w:szCs w:val="28"/>
        </w:rPr>
        <w:t>каждого</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4</w:t>
      </w:r>
      <w:r w:rsidRPr="00386B4A">
        <w:rPr>
          <w:spacing w:val="1"/>
          <w:sz w:val="28"/>
          <w:szCs w:val="28"/>
        </w:rPr>
        <w:t xml:space="preserve"> </w:t>
      </w:r>
      <w:r w:rsidRPr="00386B4A">
        <w:rPr>
          <w:sz w:val="28"/>
          <w:szCs w:val="28"/>
        </w:rPr>
        <w:t>часов</w:t>
      </w:r>
      <w:r w:rsidRPr="00386B4A">
        <w:rPr>
          <w:spacing w:val="-3"/>
          <w:sz w:val="28"/>
          <w:szCs w:val="28"/>
        </w:rPr>
        <w:t xml:space="preserve"> </w:t>
      </w:r>
      <w:r w:rsidRPr="00386B4A">
        <w:rPr>
          <w:sz w:val="28"/>
          <w:szCs w:val="28"/>
        </w:rPr>
        <w:t>в</w:t>
      </w:r>
      <w:r w:rsidRPr="00386B4A">
        <w:rPr>
          <w:spacing w:val="-2"/>
          <w:sz w:val="28"/>
          <w:szCs w:val="28"/>
        </w:rPr>
        <w:t xml:space="preserve"> </w:t>
      </w:r>
      <w:r w:rsidRPr="00386B4A">
        <w:rPr>
          <w:sz w:val="28"/>
          <w:szCs w:val="28"/>
        </w:rPr>
        <w:t>течение</w:t>
      </w:r>
      <w:r w:rsidRPr="00386B4A">
        <w:rPr>
          <w:spacing w:val="-3"/>
          <w:sz w:val="28"/>
          <w:szCs w:val="28"/>
        </w:rPr>
        <w:t xml:space="preserve"> </w:t>
      </w:r>
      <w:r w:rsidRPr="00386B4A">
        <w:rPr>
          <w:sz w:val="28"/>
          <w:szCs w:val="28"/>
        </w:rPr>
        <w:t>двух дней подряд и</w:t>
      </w:r>
      <w:r w:rsidRPr="00386B4A">
        <w:rPr>
          <w:spacing w:val="-3"/>
          <w:sz w:val="28"/>
          <w:szCs w:val="28"/>
        </w:rPr>
        <w:t xml:space="preserve"> </w:t>
      </w:r>
      <w:r w:rsidRPr="00386B4A">
        <w:rPr>
          <w:sz w:val="28"/>
          <w:szCs w:val="28"/>
        </w:rPr>
        <w:t>120</w:t>
      </w:r>
      <w:r w:rsidRPr="00386B4A">
        <w:rPr>
          <w:spacing w:val="1"/>
          <w:sz w:val="28"/>
          <w:szCs w:val="28"/>
        </w:rPr>
        <w:t xml:space="preserve"> </w:t>
      </w:r>
      <w:r w:rsidRPr="00386B4A">
        <w:rPr>
          <w:sz w:val="28"/>
          <w:szCs w:val="28"/>
        </w:rPr>
        <w:t>часов</w:t>
      </w:r>
      <w:r w:rsidRPr="00386B4A">
        <w:rPr>
          <w:spacing w:val="-3"/>
          <w:sz w:val="28"/>
          <w:szCs w:val="28"/>
        </w:rPr>
        <w:t xml:space="preserve"> </w:t>
      </w:r>
      <w:r w:rsidRPr="00386B4A">
        <w:rPr>
          <w:sz w:val="28"/>
          <w:szCs w:val="28"/>
        </w:rPr>
        <w:t>в</w:t>
      </w:r>
      <w:r w:rsidRPr="00386B4A">
        <w:rPr>
          <w:spacing w:val="-4"/>
          <w:sz w:val="28"/>
          <w:szCs w:val="28"/>
        </w:rPr>
        <w:t xml:space="preserve"> </w:t>
      </w:r>
      <w:r w:rsidRPr="00386B4A">
        <w:rPr>
          <w:sz w:val="28"/>
          <w:szCs w:val="28"/>
        </w:rPr>
        <w:t>год.</w:t>
      </w:r>
    </w:p>
    <w:p w:rsidR="00642559" w:rsidRPr="00642559" w:rsidRDefault="00642559" w:rsidP="00642559">
      <w:pPr>
        <w:tabs>
          <w:tab w:val="left" w:pos="2226"/>
        </w:tabs>
        <w:ind w:left="567" w:right="386" w:hanging="567"/>
        <w:jc w:val="both"/>
        <w:rPr>
          <w:sz w:val="28"/>
        </w:rPr>
      </w:pPr>
      <w:r>
        <w:rPr>
          <w:sz w:val="28"/>
        </w:rPr>
        <w:t xml:space="preserve">                   4.1.13.</w:t>
      </w:r>
      <w:r w:rsidR="00A074D9" w:rsidRPr="00386B4A">
        <w:rPr>
          <w:sz w:val="28"/>
        </w:rPr>
        <w:t>Сверхурочная работа оплачивается за первые два часа работы не</w:t>
      </w:r>
      <w:r w:rsidR="00A074D9" w:rsidRPr="00386B4A">
        <w:rPr>
          <w:spacing w:val="-67"/>
          <w:sz w:val="28"/>
        </w:rPr>
        <w:t xml:space="preserve"> </w:t>
      </w:r>
      <w:r w:rsidR="00A074D9" w:rsidRPr="00386B4A">
        <w:rPr>
          <w:sz w:val="28"/>
        </w:rPr>
        <w:t>менее чем в полуторном размере, за последующие часы - не менее чем в</w:t>
      </w:r>
      <w:r w:rsidR="00A074D9" w:rsidRPr="00386B4A">
        <w:rPr>
          <w:spacing w:val="1"/>
          <w:sz w:val="28"/>
        </w:rPr>
        <w:t xml:space="preserve"> </w:t>
      </w:r>
      <w:r w:rsidR="00A074D9" w:rsidRPr="00386B4A">
        <w:rPr>
          <w:sz w:val="28"/>
        </w:rPr>
        <w:t>двойном</w:t>
      </w:r>
      <w:r w:rsidR="00A074D9" w:rsidRPr="00386B4A">
        <w:rPr>
          <w:spacing w:val="-4"/>
          <w:sz w:val="28"/>
        </w:rPr>
        <w:t xml:space="preserve"> </w:t>
      </w:r>
      <w:r w:rsidR="00A074D9" w:rsidRPr="00386B4A">
        <w:rPr>
          <w:sz w:val="28"/>
        </w:rPr>
        <w:t>размере.</w:t>
      </w:r>
      <w:r>
        <w:rPr>
          <w:sz w:val="28"/>
        </w:rPr>
        <w:t xml:space="preserve"> </w:t>
      </w:r>
      <w:r w:rsidRPr="00386B4A">
        <w:rPr>
          <w:sz w:val="28"/>
          <w:szCs w:val="28"/>
        </w:rPr>
        <w:t>По</w:t>
      </w:r>
      <w:r w:rsidRPr="00386B4A">
        <w:rPr>
          <w:spacing w:val="1"/>
          <w:sz w:val="28"/>
          <w:szCs w:val="28"/>
        </w:rPr>
        <w:t xml:space="preserve"> </w:t>
      </w:r>
      <w:r w:rsidRPr="00386B4A">
        <w:rPr>
          <w:sz w:val="28"/>
          <w:szCs w:val="28"/>
        </w:rPr>
        <w:t>желанию</w:t>
      </w:r>
      <w:r w:rsidRPr="00386B4A">
        <w:rPr>
          <w:spacing w:val="1"/>
          <w:sz w:val="28"/>
          <w:szCs w:val="28"/>
        </w:rPr>
        <w:t xml:space="preserve"> </w:t>
      </w:r>
      <w:r w:rsidRPr="00386B4A">
        <w:rPr>
          <w:sz w:val="28"/>
          <w:szCs w:val="28"/>
        </w:rPr>
        <w:t>работника</w:t>
      </w:r>
      <w:r w:rsidRPr="00386B4A">
        <w:rPr>
          <w:spacing w:val="1"/>
          <w:sz w:val="28"/>
          <w:szCs w:val="28"/>
        </w:rPr>
        <w:t xml:space="preserve"> </w:t>
      </w:r>
      <w:r w:rsidRPr="00386B4A">
        <w:rPr>
          <w:sz w:val="28"/>
          <w:szCs w:val="28"/>
        </w:rPr>
        <w:t>сверхурочная</w:t>
      </w:r>
      <w:r w:rsidRPr="00386B4A">
        <w:rPr>
          <w:spacing w:val="1"/>
          <w:sz w:val="28"/>
          <w:szCs w:val="28"/>
        </w:rPr>
        <w:t xml:space="preserve"> </w:t>
      </w:r>
      <w:r w:rsidRPr="00386B4A">
        <w:rPr>
          <w:sz w:val="28"/>
          <w:szCs w:val="28"/>
        </w:rPr>
        <w:t>работа</w:t>
      </w:r>
      <w:r w:rsidRPr="00386B4A">
        <w:rPr>
          <w:spacing w:val="1"/>
          <w:sz w:val="28"/>
          <w:szCs w:val="28"/>
        </w:rPr>
        <w:t xml:space="preserve"> </w:t>
      </w:r>
      <w:r w:rsidRPr="00386B4A">
        <w:rPr>
          <w:sz w:val="28"/>
          <w:szCs w:val="28"/>
        </w:rPr>
        <w:t>вместо</w:t>
      </w:r>
      <w:r w:rsidRPr="00386B4A">
        <w:rPr>
          <w:spacing w:val="1"/>
          <w:sz w:val="28"/>
          <w:szCs w:val="28"/>
        </w:rPr>
        <w:t xml:space="preserve"> </w:t>
      </w:r>
      <w:r w:rsidRPr="00386B4A">
        <w:rPr>
          <w:sz w:val="28"/>
          <w:szCs w:val="28"/>
        </w:rPr>
        <w:t>повышенной</w:t>
      </w:r>
      <w:r w:rsidRPr="00386B4A">
        <w:rPr>
          <w:spacing w:val="1"/>
          <w:sz w:val="28"/>
          <w:szCs w:val="28"/>
        </w:rPr>
        <w:t xml:space="preserve"> </w:t>
      </w:r>
      <w:r w:rsidRPr="00386B4A">
        <w:rPr>
          <w:sz w:val="28"/>
          <w:szCs w:val="28"/>
        </w:rPr>
        <w:t>оплаты может компенсироваться предоставлением дополнительного времени</w:t>
      </w:r>
      <w:r w:rsidRPr="00386B4A">
        <w:rPr>
          <w:spacing w:val="-67"/>
          <w:sz w:val="28"/>
          <w:szCs w:val="28"/>
        </w:rPr>
        <w:t xml:space="preserve"> </w:t>
      </w:r>
      <w:r w:rsidRPr="00386B4A">
        <w:rPr>
          <w:sz w:val="28"/>
          <w:szCs w:val="28"/>
        </w:rPr>
        <w:t>отдыха,</w:t>
      </w:r>
      <w:r w:rsidRPr="00386B4A">
        <w:rPr>
          <w:spacing w:val="-3"/>
          <w:sz w:val="28"/>
          <w:szCs w:val="28"/>
        </w:rPr>
        <w:t xml:space="preserve"> </w:t>
      </w:r>
      <w:r w:rsidRPr="00386B4A">
        <w:rPr>
          <w:sz w:val="28"/>
          <w:szCs w:val="28"/>
        </w:rPr>
        <w:t>но</w:t>
      </w:r>
      <w:r w:rsidRPr="00386B4A">
        <w:rPr>
          <w:spacing w:val="-1"/>
          <w:sz w:val="28"/>
          <w:szCs w:val="28"/>
        </w:rPr>
        <w:t xml:space="preserve"> </w:t>
      </w:r>
      <w:r w:rsidRPr="00386B4A">
        <w:rPr>
          <w:sz w:val="28"/>
          <w:szCs w:val="28"/>
        </w:rPr>
        <w:t>не</w:t>
      </w:r>
      <w:r w:rsidRPr="00386B4A">
        <w:rPr>
          <w:spacing w:val="-1"/>
          <w:sz w:val="28"/>
          <w:szCs w:val="28"/>
        </w:rPr>
        <w:t xml:space="preserve"> </w:t>
      </w:r>
      <w:r w:rsidRPr="00386B4A">
        <w:rPr>
          <w:sz w:val="28"/>
          <w:szCs w:val="28"/>
        </w:rPr>
        <w:t>менее</w:t>
      </w:r>
      <w:r w:rsidRPr="00386B4A">
        <w:rPr>
          <w:spacing w:val="-3"/>
          <w:sz w:val="28"/>
          <w:szCs w:val="28"/>
        </w:rPr>
        <w:t xml:space="preserve"> </w:t>
      </w:r>
      <w:r w:rsidRPr="00386B4A">
        <w:rPr>
          <w:sz w:val="28"/>
          <w:szCs w:val="28"/>
        </w:rPr>
        <w:t>времени,</w:t>
      </w:r>
      <w:r w:rsidRPr="00386B4A">
        <w:rPr>
          <w:spacing w:val="-3"/>
          <w:sz w:val="28"/>
          <w:szCs w:val="28"/>
        </w:rPr>
        <w:t xml:space="preserve"> </w:t>
      </w:r>
      <w:r w:rsidRPr="00386B4A">
        <w:rPr>
          <w:sz w:val="28"/>
          <w:szCs w:val="28"/>
        </w:rPr>
        <w:t>отработанного</w:t>
      </w:r>
      <w:r w:rsidRPr="00386B4A">
        <w:rPr>
          <w:spacing w:val="-1"/>
          <w:sz w:val="28"/>
          <w:szCs w:val="28"/>
        </w:rPr>
        <w:t xml:space="preserve"> </w:t>
      </w:r>
      <w:r w:rsidRPr="00386B4A">
        <w:rPr>
          <w:sz w:val="28"/>
          <w:szCs w:val="28"/>
        </w:rPr>
        <w:t>сверхурочно</w:t>
      </w:r>
      <w:r w:rsidRPr="00386B4A">
        <w:rPr>
          <w:spacing w:val="6"/>
          <w:sz w:val="28"/>
          <w:szCs w:val="28"/>
        </w:rPr>
        <w:t xml:space="preserve"> </w:t>
      </w:r>
      <w:r w:rsidRPr="00386B4A">
        <w:rPr>
          <w:sz w:val="28"/>
          <w:szCs w:val="28"/>
        </w:rPr>
        <w:t>(ст.</w:t>
      </w:r>
      <w:r w:rsidRPr="00386B4A">
        <w:rPr>
          <w:spacing w:val="-3"/>
          <w:sz w:val="28"/>
          <w:szCs w:val="28"/>
        </w:rPr>
        <w:t xml:space="preserve"> </w:t>
      </w:r>
      <w:r w:rsidRPr="00386B4A">
        <w:rPr>
          <w:sz w:val="28"/>
          <w:szCs w:val="28"/>
        </w:rPr>
        <w:t>152</w:t>
      </w:r>
      <w:r w:rsidRPr="00386B4A">
        <w:rPr>
          <w:spacing w:val="-1"/>
          <w:sz w:val="28"/>
          <w:szCs w:val="28"/>
        </w:rPr>
        <w:t xml:space="preserve"> </w:t>
      </w:r>
      <w:r w:rsidRPr="00386B4A">
        <w:rPr>
          <w:sz w:val="28"/>
          <w:szCs w:val="28"/>
        </w:rPr>
        <w:t>ТК</w:t>
      </w:r>
      <w:r w:rsidRPr="00386B4A">
        <w:rPr>
          <w:spacing w:val="-2"/>
          <w:sz w:val="28"/>
          <w:szCs w:val="28"/>
        </w:rPr>
        <w:t xml:space="preserve"> </w:t>
      </w:r>
      <w:r w:rsidRPr="00386B4A">
        <w:rPr>
          <w:sz w:val="28"/>
          <w:szCs w:val="28"/>
        </w:rPr>
        <w:t>РФ).</w:t>
      </w:r>
    </w:p>
    <w:p w:rsidR="00642559" w:rsidRPr="00642559" w:rsidRDefault="00080BED" w:rsidP="00642559">
      <w:pPr>
        <w:tabs>
          <w:tab w:val="left" w:pos="2478"/>
        </w:tabs>
        <w:spacing w:before="2"/>
        <w:ind w:left="567" w:right="390"/>
        <w:jc w:val="both"/>
        <w:rPr>
          <w:sz w:val="28"/>
        </w:rPr>
      </w:pPr>
      <w:r>
        <w:rPr>
          <w:sz w:val="28"/>
        </w:rPr>
        <w:t xml:space="preserve">          </w:t>
      </w:r>
      <w:r w:rsidR="00642559">
        <w:rPr>
          <w:sz w:val="28"/>
        </w:rPr>
        <w:t>4.1.14.</w:t>
      </w:r>
      <w:r w:rsidR="00642559" w:rsidRPr="00386B4A">
        <w:rPr>
          <w:sz w:val="28"/>
        </w:rPr>
        <w:t>Режим</w:t>
      </w:r>
      <w:r w:rsidR="00642559" w:rsidRPr="00386B4A">
        <w:rPr>
          <w:spacing w:val="1"/>
          <w:sz w:val="28"/>
        </w:rPr>
        <w:t xml:space="preserve"> </w:t>
      </w:r>
      <w:r w:rsidR="00642559" w:rsidRPr="00386B4A">
        <w:rPr>
          <w:sz w:val="28"/>
        </w:rPr>
        <w:t>работы</w:t>
      </w:r>
      <w:r w:rsidR="00642559" w:rsidRPr="00386B4A">
        <w:rPr>
          <w:spacing w:val="1"/>
          <w:sz w:val="28"/>
        </w:rPr>
        <w:t xml:space="preserve"> </w:t>
      </w:r>
      <w:r w:rsidR="00642559" w:rsidRPr="00386B4A">
        <w:rPr>
          <w:sz w:val="28"/>
        </w:rPr>
        <w:t>работников,</w:t>
      </w:r>
      <w:r w:rsidR="00642559" w:rsidRPr="00386B4A">
        <w:rPr>
          <w:spacing w:val="1"/>
          <w:sz w:val="28"/>
        </w:rPr>
        <w:t xml:space="preserve"> </w:t>
      </w:r>
      <w:r w:rsidR="00642559" w:rsidRPr="00386B4A">
        <w:rPr>
          <w:sz w:val="28"/>
        </w:rPr>
        <w:t>работающих</w:t>
      </w:r>
      <w:r w:rsidR="00642559" w:rsidRPr="00386B4A">
        <w:rPr>
          <w:spacing w:val="1"/>
          <w:sz w:val="28"/>
        </w:rPr>
        <w:t xml:space="preserve"> </w:t>
      </w:r>
      <w:r w:rsidR="00642559" w:rsidRPr="00386B4A">
        <w:rPr>
          <w:sz w:val="28"/>
        </w:rPr>
        <w:t>по</w:t>
      </w:r>
      <w:r w:rsidR="00642559" w:rsidRPr="00386B4A">
        <w:rPr>
          <w:spacing w:val="1"/>
          <w:sz w:val="28"/>
        </w:rPr>
        <w:t xml:space="preserve"> </w:t>
      </w:r>
      <w:r w:rsidR="00642559" w:rsidRPr="00386B4A">
        <w:rPr>
          <w:sz w:val="28"/>
        </w:rPr>
        <w:t>сменам,</w:t>
      </w:r>
      <w:r w:rsidR="00642559" w:rsidRPr="00386B4A">
        <w:rPr>
          <w:spacing w:val="1"/>
          <w:sz w:val="28"/>
        </w:rPr>
        <w:t xml:space="preserve"> </w:t>
      </w:r>
      <w:r w:rsidR="00642559" w:rsidRPr="00386B4A">
        <w:rPr>
          <w:sz w:val="28"/>
        </w:rPr>
        <w:t>определяется графиками сменности, составляемыми работодателем с учетом</w:t>
      </w:r>
      <w:r w:rsidR="00642559" w:rsidRPr="00386B4A">
        <w:rPr>
          <w:spacing w:val="1"/>
          <w:sz w:val="28"/>
        </w:rPr>
        <w:t xml:space="preserve"> </w:t>
      </w:r>
      <w:r w:rsidR="00642559" w:rsidRPr="00386B4A">
        <w:rPr>
          <w:sz w:val="28"/>
        </w:rPr>
        <w:t>мнения выборного органа первичной профсоюзной организации (ст. 103 ТК</w:t>
      </w:r>
      <w:r w:rsidR="00642559" w:rsidRPr="00386B4A">
        <w:rPr>
          <w:spacing w:val="1"/>
          <w:sz w:val="28"/>
        </w:rPr>
        <w:t xml:space="preserve"> </w:t>
      </w:r>
      <w:r w:rsidR="00642559" w:rsidRPr="00386B4A">
        <w:rPr>
          <w:sz w:val="28"/>
        </w:rPr>
        <w:t>РФ).</w:t>
      </w:r>
      <w:r w:rsidR="00642559">
        <w:rPr>
          <w:sz w:val="28"/>
        </w:rPr>
        <w:t xml:space="preserve"> </w:t>
      </w:r>
      <w:r w:rsidR="00642559" w:rsidRPr="00615692">
        <w:rPr>
          <w:b/>
          <w:sz w:val="28"/>
          <w:szCs w:val="28"/>
        </w:rPr>
        <w:t>Устанавливается режим работы по сменам для следующих категорий</w:t>
      </w:r>
      <w:r w:rsidR="00642559" w:rsidRPr="00615692">
        <w:rPr>
          <w:b/>
          <w:spacing w:val="1"/>
          <w:sz w:val="28"/>
          <w:szCs w:val="28"/>
        </w:rPr>
        <w:t xml:space="preserve"> </w:t>
      </w:r>
      <w:r w:rsidR="00642559" w:rsidRPr="00615692">
        <w:rPr>
          <w:b/>
          <w:sz w:val="28"/>
          <w:szCs w:val="28"/>
        </w:rPr>
        <w:t>работников: сторож,</w:t>
      </w:r>
      <w:r w:rsidR="00642559" w:rsidRPr="00615692">
        <w:rPr>
          <w:b/>
          <w:spacing w:val="-3"/>
          <w:sz w:val="28"/>
          <w:szCs w:val="28"/>
        </w:rPr>
        <w:t xml:space="preserve"> </w:t>
      </w:r>
      <w:r w:rsidR="00642559" w:rsidRPr="00615692">
        <w:rPr>
          <w:b/>
          <w:sz w:val="28"/>
          <w:szCs w:val="28"/>
        </w:rPr>
        <w:t>оператор теплового пункта,</w:t>
      </w:r>
      <w:r w:rsidR="00642559" w:rsidRPr="00615692">
        <w:rPr>
          <w:b/>
          <w:spacing w:val="-1"/>
          <w:sz w:val="28"/>
          <w:szCs w:val="28"/>
        </w:rPr>
        <w:t xml:space="preserve"> </w:t>
      </w:r>
      <w:r w:rsidR="00642559" w:rsidRPr="00615692">
        <w:rPr>
          <w:b/>
          <w:sz w:val="28"/>
          <w:szCs w:val="28"/>
        </w:rPr>
        <w:t>воспитатель.</w:t>
      </w:r>
    </w:p>
    <w:p w:rsidR="00642559" w:rsidRPr="00386B4A" w:rsidRDefault="00642559" w:rsidP="00642559">
      <w:pPr>
        <w:ind w:left="567" w:right="392" w:firstLine="719"/>
        <w:jc w:val="both"/>
        <w:rPr>
          <w:sz w:val="28"/>
          <w:szCs w:val="28"/>
        </w:rPr>
      </w:pPr>
      <w:r w:rsidRPr="00386B4A">
        <w:rPr>
          <w:sz w:val="28"/>
          <w:szCs w:val="28"/>
        </w:rPr>
        <w:t>График сменности доводится до сведения работников под роспись не</w:t>
      </w:r>
      <w:r w:rsidRPr="00386B4A">
        <w:rPr>
          <w:spacing w:val="1"/>
          <w:sz w:val="28"/>
          <w:szCs w:val="28"/>
        </w:rPr>
        <w:t xml:space="preserve"> </w:t>
      </w:r>
      <w:r w:rsidRPr="00386B4A">
        <w:rPr>
          <w:sz w:val="28"/>
          <w:szCs w:val="28"/>
        </w:rPr>
        <w:t>позднее,</w:t>
      </w:r>
      <w:r w:rsidRPr="00386B4A">
        <w:rPr>
          <w:spacing w:val="-2"/>
          <w:sz w:val="28"/>
          <w:szCs w:val="28"/>
        </w:rPr>
        <w:t xml:space="preserve"> </w:t>
      </w:r>
      <w:r w:rsidRPr="00386B4A">
        <w:rPr>
          <w:sz w:val="28"/>
          <w:szCs w:val="28"/>
        </w:rPr>
        <w:t>чем за</w:t>
      </w:r>
      <w:r w:rsidRPr="00386B4A">
        <w:rPr>
          <w:spacing w:val="-4"/>
          <w:sz w:val="28"/>
          <w:szCs w:val="28"/>
        </w:rPr>
        <w:t xml:space="preserve"> </w:t>
      </w:r>
      <w:r w:rsidRPr="00386B4A">
        <w:rPr>
          <w:sz w:val="28"/>
          <w:szCs w:val="28"/>
        </w:rPr>
        <w:t>один месяц до введения</w:t>
      </w:r>
      <w:r w:rsidRPr="00386B4A">
        <w:rPr>
          <w:spacing w:val="-2"/>
          <w:sz w:val="28"/>
          <w:szCs w:val="28"/>
        </w:rPr>
        <w:t xml:space="preserve"> </w:t>
      </w:r>
      <w:r w:rsidRPr="00386B4A">
        <w:rPr>
          <w:sz w:val="28"/>
          <w:szCs w:val="28"/>
        </w:rPr>
        <w:t>его в</w:t>
      </w:r>
      <w:r w:rsidRPr="00386B4A">
        <w:rPr>
          <w:spacing w:val="-1"/>
          <w:sz w:val="28"/>
          <w:szCs w:val="28"/>
        </w:rPr>
        <w:t xml:space="preserve"> </w:t>
      </w:r>
      <w:r w:rsidRPr="00386B4A">
        <w:rPr>
          <w:sz w:val="28"/>
          <w:szCs w:val="28"/>
        </w:rPr>
        <w:t>действие</w:t>
      </w:r>
      <w:r w:rsidRPr="00386B4A">
        <w:rPr>
          <w:sz w:val="28"/>
          <w:szCs w:val="28"/>
          <w:vertAlign w:val="superscript"/>
        </w:rPr>
        <w:t>10</w:t>
      </w:r>
      <w:r w:rsidRPr="00386B4A">
        <w:rPr>
          <w:sz w:val="28"/>
          <w:szCs w:val="28"/>
        </w:rPr>
        <w:t>.</w:t>
      </w:r>
    </w:p>
    <w:p w:rsidR="00642559" w:rsidRPr="00642559" w:rsidRDefault="00080BED" w:rsidP="00642559">
      <w:pPr>
        <w:tabs>
          <w:tab w:val="left" w:pos="2305"/>
        </w:tabs>
        <w:ind w:left="567" w:right="390"/>
        <w:rPr>
          <w:sz w:val="28"/>
        </w:rPr>
      </w:pPr>
      <w:r>
        <w:rPr>
          <w:sz w:val="28"/>
        </w:rPr>
        <w:t xml:space="preserve">        </w:t>
      </w:r>
      <w:r w:rsidR="00642559">
        <w:rPr>
          <w:sz w:val="28"/>
        </w:rPr>
        <w:t xml:space="preserve"> 4.1.15.</w:t>
      </w:r>
      <w:r w:rsidR="00642559" w:rsidRPr="00642559">
        <w:rPr>
          <w:sz w:val="28"/>
        </w:rPr>
        <w:t>С</w:t>
      </w:r>
      <w:r w:rsidR="00642559" w:rsidRPr="00642559">
        <w:rPr>
          <w:spacing w:val="1"/>
          <w:sz w:val="28"/>
        </w:rPr>
        <w:t xml:space="preserve"> </w:t>
      </w:r>
      <w:r w:rsidR="00642559" w:rsidRPr="00642559">
        <w:rPr>
          <w:sz w:val="28"/>
        </w:rPr>
        <w:t>учетом</w:t>
      </w:r>
      <w:r w:rsidR="00642559" w:rsidRPr="00642559">
        <w:rPr>
          <w:spacing w:val="1"/>
          <w:sz w:val="28"/>
        </w:rPr>
        <w:t xml:space="preserve"> </w:t>
      </w:r>
      <w:r w:rsidR="00642559" w:rsidRPr="00642559">
        <w:rPr>
          <w:sz w:val="28"/>
        </w:rPr>
        <w:t>условий</w:t>
      </w:r>
      <w:r w:rsidR="00642559" w:rsidRPr="00642559">
        <w:rPr>
          <w:spacing w:val="1"/>
          <w:sz w:val="28"/>
        </w:rPr>
        <w:t xml:space="preserve"> </w:t>
      </w:r>
      <w:r w:rsidR="00642559" w:rsidRPr="00642559">
        <w:rPr>
          <w:sz w:val="28"/>
        </w:rPr>
        <w:t>работы</w:t>
      </w:r>
      <w:r w:rsidR="00642559" w:rsidRPr="00642559">
        <w:rPr>
          <w:spacing w:val="1"/>
          <w:sz w:val="28"/>
        </w:rPr>
        <w:t xml:space="preserve"> </w:t>
      </w:r>
      <w:r w:rsidR="00642559" w:rsidRPr="00642559">
        <w:rPr>
          <w:sz w:val="28"/>
        </w:rPr>
        <w:t>в</w:t>
      </w:r>
      <w:r w:rsidR="00642559" w:rsidRPr="00642559">
        <w:rPr>
          <w:spacing w:val="1"/>
          <w:sz w:val="28"/>
        </w:rPr>
        <w:t xml:space="preserve"> </w:t>
      </w:r>
      <w:r w:rsidR="00642559" w:rsidRPr="00642559">
        <w:rPr>
          <w:sz w:val="28"/>
        </w:rPr>
        <w:t>организации</w:t>
      </w:r>
      <w:r w:rsidR="00642559" w:rsidRPr="00642559">
        <w:rPr>
          <w:spacing w:val="1"/>
          <w:sz w:val="28"/>
        </w:rPr>
        <w:t xml:space="preserve"> </w:t>
      </w:r>
      <w:r w:rsidR="00642559" w:rsidRPr="00642559">
        <w:rPr>
          <w:sz w:val="28"/>
        </w:rPr>
        <w:t>в</w:t>
      </w:r>
      <w:r w:rsidR="00642559" w:rsidRPr="00642559">
        <w:rPr>
          <w:spacing w:val="1"/>
          <w:sz w:val="28"/>
        </w:rPr>
        <w:t xml:space="preserve"> </w:t>
      </w:r>
      <w:r w:rsidR="00642559" w:rsidRPr="00642559">
        <w:rPr>
          <w:sz w:val="28"/>
        </w:rPr>
        <w:t>целом</w:t>
      </w:r>
      <w:r w:rsidR="00642559" w:rsidRPr="00642559">
        <w:rPr>
          <w:spacing w:val="1"/>
          <w:sz w:val="28"/>
        </w:rPr>
        <w:t xml:space="preserve"> </w:t>
      </w:r>
      <w:r w:rsidR="00642559" w:rsidRPr="00642559">
        <w:rPr>
          <w:sz w:val="28"/>
        </w:rPr>
        <w:t>или</w:t>
      </w:r>
      <w:r w:rsidR="00642559" w:rsidRPr="00642559">
        <w:rPr>
          <w:spacing w:val="1"/>
          <w:sz w:val="28"/>
        </w:rPr>
        <w:t xml:space="preserve"> </w:t>
      </w:r>
      <w:r w:rsidR="00642559" w:rsidRPr="00642559">
        <w:rPr>
          <w:sz w:val="28"/>
        </w:rPr>
        <w:t>при</w:t>
      </w:r>
      <w:r w:rsidR="00642559" w:rsidRPr="00642559">
        <w:rPr>
          <w:spacing w:val="1"/>
          <w:sz w:val="28"/>
        </w:rPr>
        <w:t xml:space="preserve"> </w:t>
      </w:r>
      <w:r w:rsidR="00642559" w:rsidRPr="00642559">
        <w:rPr>
          <w:sz w:val="28"/>
        </w:rPr>
        <w:t>выполнении</w:t>
      </w:r>
      <w:r w:rsidR="00642559" w:rsidRPr="00642559">
        <w:rPr>
          <w:spacing w:val="1"/>
          <w:sz w:val="28"/>
        </w:rPr>
        <w:t xml:space="preserve"> </w:t>
      </w:r>
      <w:r w:rsidR="00642559" w:rsidRPr="00642559">
        <w:rPr>
          <w:sz w:val="28"/>
        </w:rPr>
        <w:t>отдельных</w:t>
      </w:r>
      <w:r w:rsidR="00642559" w:rsidRPr="00642559">
        <w:rPr>
          <w:spacing w:val="1"/>
          <w:sz w:val="28"/>
        </w:rPr>
        <w:t xml:space="preserve"> </w:t>
      </w:r>
      <w:r w:rsidR="00642559" w:rsidRPr="00642559">
        <w:rPr>
          <w:sz w:val="28"/>
        </w:rPr>
        <w:t>видов</w:t>
      </w:r>
      <w:r w:rsidR="00642559" w:rsidRPr="00642559">
        <w:rPr>
          <w:spacing w:val="1"/>
          <w:sz w:val="28"/>
        </w:rPr>
        <w:t xml:space="preserve"> </w:t>
      </w:r>
      <w:r w:rsidR="00642559" w:rsidRPr="00642559">
        <w:rPr>
          <w:sz w:val="28"/>
        </w:rPr>
        <w:t>работ,</w:t>
      </w:r>
      <w:r w:rsidR="00642559" w:rsidRPr="00642559">
        <w:rPr>
          <w:spacing w:val="1"/>
          <w:sz w:val="28"/>
        </w:rPr>
        <w:t xml:space="preserve"> </w:t>
      </w:r>
      <w:r w:rsidR="00642559" w:rsidRPr="00642559">
        <w:rPr>
          <w:sz w:val="28"/>
        </w:rPr>
        <w:t>когда</w:t>
      </w:r>
      <w:r w:rsidR="00642559" w:rsidRPr="00642559">
        <w:rPr>
          <w:spacing w:val="1"/>
          <w:sz w:val="28"/>
        </w:rPr>
        <w:t xml:space="preserve"> </w:t>
      </w:r>
      <w:r w:rsidR="00642559" w:rsidRPr="00642559">
        <w:rPr>
          <w:sz w:val="28"/>
        </w:rPr>
        <w:t>не</w:t>
      </w:r>
      <w:r w:rsidR="00642559" w:rsidRPr="00642559">
        <w:rPr>
          <w:spacing w:val="1"/>
          <w:sz w:val="28"/>
        </w:rPr>
        <w:t xml:space="preserve"> </w:t>
      </w:r>
      <w:r w:rsidR="00642559" w:rsidRPr="00642559">
        <w:rPr>
          <w:sz w:val="28"/>
        </w:rPr>
        <w:t>может</w:t>
      </w:r>
      <w:r w:rsidR="00642559" w:rsidRPr="00642559">
        <w:rPr>
          <w:spacing w:val="1"/>
          <w:sz w:val="28"/>
        </w:rPr>
        <w:t xml:space="preserve"> </w:t>
      </w:r>
      <w:r w:rsidR="00642559" w:rsidRPr="00642559">
        <w:rPr>
          <w:sz w:val="28"/>
        </w:rPr>
        <w:t>быть</w:t>
      </w:r>
      <w:r w:rsidR="00642559" w:rsidRPr="00642559">
        <w:rPr>
          <w:spacing w:val="1"/>
          <w:sz w:val="28"/>
        </w:rPr>
        <w:t xml:space="preserve"> </w:t>
      </w:r>
      <w:r w:rsidR="00642559" w:rsidRPr="00642559">
        <w:rPr>
          <w:sz w:val="28"/>
        </w:rPr>
        <w:t>соблюдена</w:t>
      </w:r>
      <w:r w:rsidR="00642559" w:rsidRPr="00642559">
        <w:rPr>
          <w:spacing w:val="1"/>
          <w:sz w:val="28"/>
        </w:rPr>
        <w:t xml:space="preserve"> </w:t>
      </w:r>
      <w:r w:rsidR="00642559" w:rsidRPr="00642559">
        <w:rPr>
          <w:sz w:val="28"/>
        </w:rPr>
        <w:t>установленная</w:t>
      </w:r>
      <w:r w:rsidR="00642559" w:rsidRPr="00642559">
        <w:rPr>
          <w:spacing w:val="1"/>
          <w:sz w:val="28"/>
        </w:rPr>
        <w:t xml:space="preserve"> </w:t>
      </w:r>
      <w:r w:rsidR="00642559" w:rsidRPr="00642559">
        <w:rPr>
          <w:sz w:val="28"/>
        </w:rPr>
        <w:t>для</w:t>
      </w:r>
      <w:r w:rsidR="00642559" w:rsidRPr="00642559">
        <w:rPr>
          <w:spacing w:val="1"/>
          <w:sz w:val="28"/>
        </w:rPr>
        <w:t xml:space="preserve"> </w:t>
      </w:r>
      <w:r w:rsidR="00642559" w:rsidRPr="00642559">
        <w:rPr>
          <w:sz w:val="28"/>
        </w:rPr>
        <w:t>определенной</w:t>
      </w:r>
      <w:r w:rsidR="00642559" w:rsidRPr="00642559">
        <w:rPr>
          <w:spacing w:val="1"/>
          <w:sz w:val="28"/>
        </w:rPr>
        <w:t xml:space="preserve"> </w:t>
      </w:r>
      <w:r w:rsidR="00642559" w:rsidRPr="00642559">
        <w:rPr>
          <w:sz w:val="28"/>
        </w:rPr>
        <w:t>категории</w:t>
      </w:r>
      <w:r w:rsidR="00642559" w:rsidRPr="00642559">
        <w:rPr>
          <w:spacing w:val="1"/>
          <w:sz w:val="28"/>
        </w:rPr>
        <w:t xml:space="preserve"> </w:t>
      </w:r>
      <w:r w:rsidR="00642559" w:rsidRPr="00642559">
        <w:rPr>
          <w:sz w:val="28"/>
        </w:rPr>
        <w:t>работников</w:t>
      </w:r>
      <w:r w:rsidR="00642559" w:rsidRPr="00642559">
        <w:rPr>
          <w:spacing w:val="1"/>
          <w:sz w:val="28"/>
        </w:rPr>
        <w:t xml:space="preserve"> </w:t>
      </w:r>
      <w:r w:rsidR="00642559" w:rsidRPr="00642559">
        <w:rPr>
          <w:sz w:val="28"/>
        </w:rPr>
        <w:t>ежедневная</w:t>
      </w:r>
      <w:r w:rsidR="00642559" w:rsidRPr="00642559">
        <w:rPr>
          <w:spacing w:val="1"/>
          <w:sz w:val="28"/>
        </w:rPr>
        <w:t xml:space="preserve"> </w:t>
      </w:r>
      <w:r w:rsidR="00642559" w:rsidRPr="00642559">
        <w:rPr>
          <w:sz w:val="28"/>
        </w:rPr>
        <w:t>или</w:t>
      </w:r>
      <w:r w:rsidR="00642559" w:rsidRPr="00642559">
        <w:rPr>
          <w:spacing w:val="1"/>
          <w:sz w:val="28"/>
        </w:rPr>
        <w:t xml:space="preserve"> </w:t>
      </w:r>
      <w:r w:rsidR="00642559" w:rsidRPr="00642559">
        <w:rPr>
          <w:sz w:val="28"/>
        </w:rPr>
        <w:t>еженедельная продолжительность рабочего времени, допускается введение</w:t>
      </w:r>
      <w:r w:rsidR="00642559" w:rsidRPr="00642559">
        <w:rPr>
          <w:spacing w:val="1"/>
          <w:sz w:val="28"/>
        </w:rPr>
        <w:t xml:space="preserve"> </w:t>
      </w:r>
      <w:r w:rsidR="00642559" w:rsidRPr="00642559">
        <w:rPr>
          <w:sz w:val="28"/>
        </w:rPr>
        <w:t>суммированного учета рабочего времени с тем, чтобы продолжительность</w:t>
      </w:r>
      <w:r w:rsidR="00642559" w:rsidRPr="00642559">
        <w:rPr>
          <w:spacing w:val="1"/>
          <w:sz w:val="28"/>
        </w:rPr>
        <w:t xml:space="preserve"> </w:t>
      </w:r>
      <w:r w:rsidR="00642559" w:rsidRPr="00642559">
        <w:rPr>
          <w:sz w:val="28"/>
        </w:rPr>
        <w:t>рабочего времени за учетный период (месяц, квартал и другие периоды) не</w:t>
      </w:r>
      <w:r w:rsidR="00642559" w:rsidRPr="00642559">
        <w:rPr>
          <w:spacing w:val="1"/>
          <w:sz w:val="28"/>
        </w:rPr>
        <w:t xml:space="preserve"> </w:t>
      </w:r>
      <w:r w:rsidR="00642559" w:rsidRPr="00642559">
        <w:rPr>
          <w:sz w:val="28"/>
        </w:rPr>
        <w:t>превышала</w:t>
      </w:r>
      <w:r w:rsidR="00642559" w:rsidRPr="00642559">
        <w:rPr>
          <w:spacing w:val="1"/>
          <w:sz w:val="28"/>
        </w:rPr>
        <w:t xml:space="preserve"> </w:t>
      </w:r>
      <w:r w:rsidR="00642559" w:rsidRPr="00642559">
        <w:rPr>
          <w:sz w:val="28"/>
        </w:rPr>
        <w:t>нормального</w:t>
      </w:r>
      <w:r w:rsidR="00642559" w:rsidRPr="00642559">
        <w:rPr>
          <w:spacing w:val="1"/>
          <w:sz w:val="28"/>
        </w:rPr>
        <w:t xml:space="preserve"> </w:t>
      </w:r>
      <w:r w:rsidR="00642559" w:rsidRPr="00642559">
        <w:rPr>
          <w:sz w:val="28"/>
        </w:rPr>
        <w:t>числа</w:t>
      </w:r>
      <w:r w:rsidR="00642559" w:rsidRPr="00642559">
        <w:rPr>
          <w:spacing w:val="1"/>
          <w:sz w:val="28"/>
        </w:rPr>
        <w:t xml:space="preserve"> </w:t>
      </w:r>
      <w:r w:rsidR="00642559" w:rsidRPr="00642559">
        <w:rPr>
          <w:sz w:val="28"/>
        </w:rPr>
        <w:t>рабочих</w:t>
      </w:r>
      <w:r w:rsidR="00642559" w:rsidRPr="00642559">
        <w:rPr>
          <w:spacing w:val="1"/>
          <w:sz w:val="28"/>
        </w:rPr>
        <w:t xml:space="preserve"> </w:t>
      </w:r>
      <w:r w:rsidR="00642559" w:rsidRPr="00642559">
        <w:rPr>
          <w:sz w:val="28"/>
        </w:rPr>
        <w:t>часов</w:t>
      </w:r>
      <w:r w:rsidR="00642559">
        <w:rPr>
          <w:sz w:val="28"/>
        </w:rPr>
        <w:t xml:space="preserve">. </w:t>
      </w:r>
      <w:r w:rsidR="00642559" w:rsidRPr="00642559">
        <w:rPr>
          <w:sz w:val="28"/>
        </w:rPr>
        <w:t>Учетный</w:t>
      </w:r>
      <w:r w:rsidR="00642559" w:rsidRPr="00642559">
        <w:rPr>
          <w:spacing w:val="1"/>
          <w:sz w:val="28"/>
        </w:rPr>
        <w:t xml:space="preserve"> </w:t>
      </w:r>
      <w:r w:rsidR="00642559" w:rsidRPr="00642559">
        <w:rPr>
          <w:sz w:val="28"/>
        </w:rPr>
        <w:t>период</w:t>
      </w:r>
      <w:r w:rsidR="00642559" w:rsidRPr="00642559">
        <w:rPr>
          <w:spacing w:val="1"/>
          <w:sz w:val="28"/>
        </w:rPr>
        <w:t xml:space="preserve"> </w:t>
      </w:r>
      <w:r w:rsidR="00642559" w:rsidRPr="00642559">
        <w:rPr>
          <w:sz w:val="28"/>
        </w:rPr>
        <w:t>не</w:t>
      </w:r>
      <w:r w:rsidR="00642559" w:rsidRPr="00642559">
        <w:rPr>
          <w:spacing w:val="1"/>
          <w:sz w:val="28"/>
        </w:rPr>
        <w:t xml:space="preserve"> </w:t>
      </w:r>
      <w:r w:rsidR="00642559" w:rsidRPr="00642559">
        <w:rPr>
          <w:sz w:val="28"/>
        </w:rPr>
        <w:t>может</w:t>
      </w:r>
      <w:r w:rsidR="00642559">
        <w:rPr>
          <w:sz w:val="28"/>
        </w:rPr>
        <w:t xml:space="preserve"> </w:t>
      </w:r>
      <w:r w:rsidR="00642559" w:rsidRPr="00642559">
        <w:rPr>
          <w:spacing w:val="-67"/>
          <w:sz w:val="28"/>
        </w:rPr>
        <w:t xml:space="preserve"> </w:t>
      </w:r>
      <w:r w:rsidR="00642559" w:rsidRPr="00642559">
        <w:rPr>
          <w:sz w:val="28"/>
        </w:rPr>
        <w:t>превышать</w:t>
      </w:r>
      <w:r w:rsidR="00642559" w:rsidRPr="00642559">
        <w:rPr>
          <w:spacing w:val="-6"/>
          <w:sz w:val="28"/>
        </w:rPr>
        <w:t xml:space="preserve"> </w:t>
      </w:r>
      <w:r w:rsidR="00642559" w:rsidRPr="00642559">
        <w:rPr>
          <w:sz w:val="28"/>
        </w:rPr>
        <w:t>одного</w:t>
      </w:r>
      <w:r w:rsidR="00642559" w:rsidRPr="00642559">
        <w:rPr>
          <w:spacing w:val="1"/>
          <w:sz w:val="28"/>
        </w:rPr>
        <w:t xml:space="preserve"> </w:t>
      </w:r>
      <w:r w:rsidR="00642559" w:rsidRPr="00642559">
        <w:rPr>
          <w:sz w:val="28"/>
        </w:rPr>
        <w:t>года</w:t>
      </w:r>
      <w:r w:rsidR="00642559" w:rsidRPr="00642559">
        <w:rPr>
          <w:sz w:val="28"/>
          <w:vertAlign w:val="superscript"/>
        </w:rPr>
        <w:t>11</w:t>
      </w:r>
      <w:r w:rsidR="00642559" w:rsidRPr="00642559">
        <w:rPr>
          <w:sz w:val="28"/>
        </w:rPr>
        <w:t>.</w:t>
      </w:r>
    </w:p>
    <w:p w:rsidR="00642559" w:rsidRPr="00386B4A" w:rsidRDefault="00642559" w:rsidP="00642559">
      <w:pPr>
        <w:spacing w:before="89"/>
        <w:ind w:left="662" w:right="396" w:firstLine="566"/>
        <w:jc w:val="both"/>
        <w:rPr>
          <w:sz w:val="20"/>
        </w:rPr>
      </w:pPr>
      <w:r w:rsidRPr="00386B4A">
        <w:rPr>
          <w:sz w:val="20"/>
          <w:vertAlign w:val="superscript"/>
        </w:rPr>
        <w:t>10</w:t>
      </w:r>
      <w:r w:rsidRPr="00386B4A">
        <w:rPr>
          <w:spacing w:val="1"/>
          <w:sz w:val="20"/>
        </w:rPr>
        <w:t xml:space="preserve"> </w:t>
      </w:r>
      <w:r w:rsidRPr="00386B4A">
        <w:rPr>
          <w:sz w:val="20"/>
        </w:rPr>
        <w:t>График</w:t>
      </w:r>
      <w:r w:rsidRPr="00386B4A">
        <w:rPr>
          <w:spacing w:val="1"/>
          <w:sz w:val="20"/>
        </w:rPr>
        <w:t xml:space="preserve"> </w:t>
      </w:r>
      <w:r w:rsidRPr="00386B4A">
        <w:rPr>
          <w:sz w:val="20"/>
        </w:rPr>
        <w:t>сменности</w:t>
      </w:r>
      <w:r w:rsidRPr="00386B4A">
        <w:rPr>
          <w:spacing w:val="1"/>
          <w:sz w:val="20"/>
        </w:rPr>
        <w:t xml:space="preserve"> </w:t>
      </w:r>
      <w:r w:rsidRPr="00386B4A">
        <w:rPr>
          <w:sz w:val="20"/>
        </w:rPr>
        <w:t>определяет</w:t>
      </w:r>
      <w:r w:rsidRPr="00386B4A">
        <w:rPr>
          <w:spacing w:val="1"/>
          <w:sz w:val="20"/>
        </w:rPr>
        <w:t xml:space="preserve"> </w:t>
      </w:r>
      <w:r w:rsidRPr="00386B4A">
        <w:rPr>
          <w:sz w:val="20"/>
        </w:rPr>
        <w:t>время</w:t>
      </w:r>
      <w:r w:rsidRPr="00386B4A">
        <w:rPr>
          <w:spacing w:val="1"/>
          <w:sz w:val="20"/>
        </w:rPr>
        <w:t xml:space="preserve"> </w:t>
      </w:r>
      <w:r w:rsidRPr="00386B4A">
        <w:rPr>
          <w:sz w:val="20"/>
        </w:rPr>
        <w:t>начала</w:t>
      </w:r>
      <w:r w:rsidRPr="00386B4A">
        <w:rPr>
          <w:spacing w:val="1"/>
          <w:sz w:val="20"/>
        </w:rPr>
        <w:t xml:space="preserve"> </w:t>
      </w:r>
      <w:r w:rsidRPr="00386B4A">
        <w:rPr>
          <w:sz w:val="20"/>
        </w:rPr>
        <w:t>и</w:t>
      </w:r>
      <w:r w:rsidRPr="00386B4A">
        <w:rPr>
          <w:spacing w:val="1"/>
          <w:sz w:val="20"/>
        </w:rPr>
        <w:t xml:space="preserve"> </w:t>
      </w:r>
      <w:r w:rsidRPr="00386B4A">
        <w:rPr>
          <w:sz w:val="20"/>
        </w:rPr>
        <w:t>окончания</w:t>
      </w:r>
      <w:r w:rsidRPr="00386B4A">
        <w:rPr>
          <w:spacing w:val="1"/>
          <w:sz w:val="20"/>
        </w:rPr>
        <w:t xml:space="preserve"> </w:t>
      </w:r>
      <w:r w:rsidRPr="00386B4A">
        <w:rPr>
          <w:sz w:val="20"/>
        </w:rPr>
        <w:t>работы</w:t>
      </w:r>
      <w:r w:rsidRPr="00386B4A">
        <w:rPr>
          <w:spacing w:val="1"/>
          <w:sz w:val="20"/>
        </w:rPr>
        <w:t xml:space="preserve"> </w:t>
      </w:r>
      <w:r w:rsidRPr="00386B4A">
        <w:rPr>
          <w:sz w:val="20"/>
        </w:rPr>
        <w:t>(смены),</w:t>
      </w:r>
      <w:r w:rsidRPr="00386B4A">
        <w:rPr>
          <w:spacing w:val="1"/>
          <w:sz w:val="20"/>
        </w:rPr>
        <w:t xml:space="preserve"> </w:t>
      </w:r>
      <w:r w:rsidRPr="00386B4A">
        <w:rPr>
          <w:sz w:val="20"/>
        </w:rPr>
        <w:t>продолжительность</w:t>
      </w:r>
      <w:r w:rsidRPr="00386B4A">
        <w:rPr>
          <w:spacing w:val="-47"/>
          <w:sz w:val="20"/>
        </w:rPr>
        <w:t xml:space="preserve"> </w:t>
      </w:r>
      <w:r w:rsidRPr="00386B4A">
        <w:rPr>
          <w:sz w:val="20"/>
        </w:rPr>
        <w:t>смены, время</w:t>
      </w:r>
      <w:r w:rsidRPr="00386B4A">
        <w:rPr>
          <w:spacing w:val="-1"/>
          <w:sz w:val="20"/>
        </w:rPr>
        <w:t xml:space="preserve"> </w:t>
      </w:r>
      <w:r w:rsidRPr="00386B4A">
        <w:rPr>
          <w:sz w:val="20"/>
        </w:rPr>
        <w:t>междусменного</w:t>
      </w:r>
      <w:r w:rsidRPr="00386B4A">
        <w:rPr>
          <w:spacing w:val="1"/>
          <w:sz w:val="20"/>
        </w:rPr>
        <w:t xml:space="preserve"> </w:t>
      </w:r>
      <w:r w:rsidRPr="00386B4A">
        <w:rPr>
          <w:sz w:val="20"/>
        </w:rPr>
        <w:t>отдыха и</w:t>
      </w:r>
      <w:r w:rsidRPr="00386B4A">
        <w:rPr>
          <w:spacing w:val="-1"/>
          <w:sz w:val="20"/>
        </w:rPr>
        <w:t xml:space="preserve"> </w:t>
      </w:r>
      <w:r w:rsidRPr="00386B4A">
        <w:rPr>
          <w:sz w:val="20"/>
        </w:rPr>
        <w:t>др.</w:t>
      </w:r>
    </w:p>
    <w:p w:rsidR="00642559" w:rsidRPr="00386B4A" w:rsidRDefault="00642559" w:rsidP="00642559">
      <w:pPr>
        <w:spacing w:before="1"/>
        <w:ind w:left="662" w:right="391" w:firstLine="566"/>
        <w:jc w:val="both"/>
        <w:rPr>
          <w:sz w:val="20"/>
        </w:rPr>
      </w:pPr>
      <w:r w:rsidRPr="00386B4A">
        <w:rPr>
          <w:sz w:val="20"/>
          <w:vertAlign w:val="superscript"/>
        </w:rPr>
        <w:t>11</w:t>
      </w:r>
      <w:r w:rsidRPr="00386B4A">
        <w:rPr>
          <w:spacing w:val="1"/>
          <w:sz w:val="20"/>
        </w:rPr>
        <w:t xml:space="preserve"> </w:t>
      </w:r>
      <w:r w:rsidRPr="00386B4A">
        <w:rPr>
          <w:sz w:val="20"/>
        </w:rPr>
        <w:t>В</w:t>
      </w:r>
      <w:r w:rsidRPr="00386B4A">
        <w:rPr>
          <w:spacing w:val="1"/>
          <w:sz w:val="20"/>
        </w:rPr>
        <w:t xml:space="preserve"> </w:t>
      </w:r>
      <w:r w:rsidRPr="00386B4A">
        <w:rPr>
          <w:sz w:val="20"/>
        </w:rPr>
        <w:t>соответствии</w:t>
      </w:r>
      <w:r w:rsidRPr="00386B4A">
        <w:rPr>
          <w:spacing w:val="1"/>
          <w:sz w:val="20"/>
        </w:rPr>
        <w:t xml:space="preserve"> </w:t>
      </w:r>
      <w:r w:rsidRPr="00386B4A">
        <w:rPr>
          <w:sz w:val="20"/>
        </w:rPr>
        <w:t>со</w:t>
      </w:r>
      <w:r w:rsidRPr="00386B4A">
        <w:rPr>
          <w:spacing w:val="1"/>
          <w:sz w:val="20"/>
        </w:rPr>
        <w:t xml:space="preserve"> </w:t>
      </w:r>
      <w:r w:rsidRPr="00386B4A">
        <w:rPr>
          <w:sz w:val="20"/>
        </w:rPr>
        <w:t>ст.</w:t>
      </w:r>
      <w:r w:rsidRPr="00386B4A">
        <w:rPr>
          <w:spacing w:val="1"/>
          <w:sz w:val="20"/>
        </w:rPr>
        <w:t xml:space="preserve"> </w:t>
      </w:r>
      <w:r w:rsidRPr="00386B4A">
        <w:rPr>
          <w:sz w:val="20"/>
        </w:rPr>
        <w:t>104</w:t>
      </w:r>
      <w:r w:rsidRPr="00386B4A">
        <w:rPr>
          <w:spacing w:val="1"/>
          <w:sz w:val="20"/>
        </w:rPr>
        <w:t xml:space="preserve"> </w:t>
      </w:r>
      <w:r w:rsidRPr="00386B4A">
        <w:rPr>
          <w:sz w:val="20"/>
        </w:rPr>
        <w:t>ТК</w:t>
      </w:r>
      <w:r w:rsidRPr="00386B4A">
        <w:rPr>
          <w:spacing w:val="1"/>
          <w:sz w:val="20"/>
        </w:rPr>
        <w:t xml:space="preserve"> </w:t>
      </w:r>
      <w:r w:rsidRPr="00386B4A">
        <w:rPr>
          <w:sz w:val="20"/>
        </w:rPr>
        <w:t>РФ</w:t>
      </w:r>
      <w:r w:rsidRPr="00386B4A">
        <w:rPr>
          <w:spacing w:val="1"/>
          <w:sz w:val="20"/>
        </w:rPr>
        <w:t xml:space="preserve"> </w:t>
      </w:r>
      <w:r w:rsidRPr="00386B4A">
        <w:rPr>
          <w:sz w:val="20"/>
        </w:rPr>
        <w:t>порядок</w:t>
      </w:r>
      <w:r w:rsidRPr="00386B4A">
        <w:rPr>
          <w:spacing w:val="1"/>
          <w:sz w:val="20"/>
        </w:rPr>
        <w:t xml:space="preserve"> </w:t>
      </w:r>
      <w:r w:rsidRPr="00386B4A">
        <w:rPr>
          <w:sz w:val="20"/>
        </w:rPr>
        <w:t>введения</w:t>
      </w:r>
      <w:r w:rsidRPr="00386B4A">
        <w:rPr>
          <w:spacing w:val="1"/>
          <w:sz w:val="20"/>
        </w:rPr>
        <w:t xml:space="preserve"> </w:t>
      </w:r>
      <w:r w:rsidRPr="00386B4A">
        <w:rPr>
          <w:sz w:val="20"/>
        </w:rPr>
        <w:t>суммированного</w:t>
      </w:r>
      <w:r w:rsidRPr="00386B4A">
        <w:rPr>
          <w:spacing w:val="1"/>
          <w:sz w:val="20"/>
        </w:rPr>
        <w:t xml:space="preserve"> </w:t>
      </w:r>
      <w:r w:rsidRPr="00386B4A">
        <w:rPr>
          <w:sz w:val="20"/>
        </w:rPr>
        <w:t>учета</w:t>
      </w:r>
      <w:r w:rsidRPr="00386B4A">
        <w:rPr>
          <w:spacing w:val="1"/>
          <w:sz w:val="20"/>
        </w:rPr>
        <w:t xml:space="preserve"> </w:t>
      </w:r>
      <w:r w:rsidRPr="00386B4A">
        <w:rPr>
          <w:sz w:val="20"/>
        </w:rPr>
        <w:t>рабочего</w:t>
      </w:r>
      <w:r w:rsidRPr="00386B4A">
        <w:rPr>
          <w:spacing w:val="1"/>
          <w:sz w:val="20"/>
        </w:rPr>
        <w:t xml:space="preserve"> </w:t>
      </w:r>
      <w:r w:rsidRPr="00386B4A">
        <w:rPr>
          <w:sz w:val="20"/>
        </w:rPr>
        <w:t>времени</w:t>
      </w:r>
      <w:r w:rsidRPr="00386B4A">
        <w:rPr>
          <w:spacing w:val="-47"/>
          <w:sz w:val="20"/>
        </w:rPr>
        <w:t xml:space="preserve"> </w:t>
      </w:r>
      <w:r w:rsidRPr="00386B4A">
        <w:rPr>
          <w:sz w:val="20"/>
        </w:rPr>
        <w:t>устанавливается</w:t>
      </w:r>
      <w:r w:rsidRPr="00386B4A">
        <w:rPr>
          <w:spacing w:val="1"/>
          <w:sz w:val="20"/>
        </w:rPr>
        <w:t xml:space="preserve"> </w:t>
      </w:r>
      <w:r w:rsidRPr="00386B4A">
        <w:rPr>
          <w:sz w:val="20"/>
        </w:rPr>
        <w:t>правилами</w:t>
      </w:r>
      <w:r w:rsidRPr="00386B4A">
        <w:rPr>
          <w:spacing w:val="1"/>
          <w:sz w:val="20"/>
        </w:rPr>
        <w:t xml:space="preserve"> </w:t>
      </w:r>
      <w:r w:rsidRPr="00386B4A">
        <w:rPr>
          <w:sz w:val="20"/>
        </w:rPr>
        <w:t>внутреннего</w:t>
      </w:r>
      <w:r w:rsidRPr="00386B4A">
        <w:rPr>
          <w:spacing w:val="1"/>
          <w:sz w:val="20"/>
        </w:rPr>
        <w:t xml:space="preserve"> </w:t>
      </w:r>
      <w:r w:rsidRPr="00386B4A">
        <w:rPr>
          <w:sz w:val="20"/>
        </w:rPr>
        <w:t>трудового</w:t>
      </w:r>
      <w:r w:rsidRPr="00386B4A">
        <w:rPr>
          <w:spacing w:val="1"/>
          <w:sz w:val="20"/>
        </w:rPr>
        <w:t xml:space="preserve"> </w:t>
      </w:r>
      <w:r w:rsidRPr="00386B4A">
        <w:rPr>
          <w:sz w:val="20"/>
        </w:rPr>
        <w:t>распорядка</w:t>
      </w:r>
      <w:r w:rsidRPr="00386B4A">
        <w:rPr>
          <w:spacing w:val="1"/>
          <w:sz w:val="20"/>
        </w:rPr>
        <w:t xml:space="preserve"> </w:t>
      </w:r>
      <w:r w:rsidRPr="00386B4A">
        <w:rPr>
          <w:sz w:val="20"/>
        </w:rPr>
        <w:t>и</w:t>
      </w:r>
      <w:r w:rsidRPr="00386B4A">
        <w:rPr>
          <w:spacing w:val="1"/>
          <w:sz w:val="20"/>
        </w:rPr>
        <w:t xml:space="preserve"> </w:t>
      </w:r>
      <w:r w:rsidRPr="00386B4A">
        <w:rPr>
          <w:sz w:val="20"/>
        </w:rPr>
        <w:t>должен</w:t>
      </w:r>
      <w:r w:rsidRPr="00386B4A">
        <w:rPr>
          <w:spacing w:val="1"/>
          <w:sz w:val="20"/>
        </w:rPr>
        <w:t xml:space="preserve"> </w:t>
      </w:r>
      <w:r w:rsidRPr="00386B4A">
        <w:rPr>
          <w:sz w:val="20"/>
        </w:rPr>
        <w:t>предусматривать:</w:t>
      </w:r>
      <w:r w:rsidRPr="00386B4A">
        <w:rPr>
          <w:spacing w:val="1"/>
          <w:sz w:val="20"/>
        </w:rPr>
        <w:t xml:space="preserve"> </w:t>
      </w:r>
      <w:r w:rsidRPr="00386B4A">
        <w:rPr>
          <w:sz w:val="20"/>
        </w:rPr>
        <w:t>категории</w:t>
      </w:r>
      <w:r w:rsidRPr="00386B4A">
        <w:rPr>
          <w:spacing w:val="1"/>
          <w:sz w:val="20"/>
        </w:rPr>
        <w:t xml:space="preserve"> </w:t>
      </w:r>
      <w:r w:rsidRPr="00386B4A">
        <w:rPr>
          <w:sz w:val="20"/>
        </w:rPr>
        <w:t>работников,</w:t>
      </w:r>
      <w:r w:rsidRPr="00386B4A">
        <w:rPr>
          <w:spacing w:val="1"/>
          <w:sz w:val="20"/>
        </w:rPr>
        <w:t xml:space="preserve"> </w:t>
      </w:r>
      <w:r w:rsidRPr="00386B4A">
        <w:rPr>
          <w:sz w:val="20"/>
        </w:rPr>
        <w:t>которым</w:t>
      </w:r>
      <w:r w:rsidRPr="00386B4A">
        <w:rPr>
          <w:spacing w:val="1"/>
          <w:sz w:val="20"/>
        </w:rPr>
        <w:t xml:space="preserve"> </w:t>
      </w:r>
      <w:r w:rsidRPr="00386B4A">
        <w:rPr>
          <w:sz w:val="20"/>
        </w:rPr>
        <w:t>устанавливается</w:t>
      </w:r>
      <w:r w:rsidRPr="00386B4A">
        <w:rPr>
          <w:spacing w:val="1"/>
          <w:sz w:val="20"/>
        </w:rPr>
        <w:t xml:space="preserve"> </w:t>
      </w:r>
      <w:r w:rsidRPr="00386B4A">
        <w:rPr>
          <w:sz w:val="20"/>
        </w:rPr>
        <w:t>суммированный</w:t>
      </w:r>
      <w:r w:rsidRPr="00386B4A">
        <w:rPr>
          <w:spacing w:val="1"/>
          <w:sz w:val="20"/>
        </w:rPr>
        <w:t xml:space="preserve"> </w:t>
      </w:r>
      <w:r w:rsidRPr="00386B4A">
        <w:rPr>
          <w:sz w:val="20"/>
        </w:rPr>
        <w:t>учет</w:t>
      </w:r>
      <w:r w:rsidRPr="00386B4A">
        <w:rPr>
          <w:spacing w:val="1"/>
          <w:sz w:val="20"/>
        </w:rPr>
        <w:t xml:space="preserve"> </w:t>
      </w:r>
      <w:r w:rsidRPr="00386B4A">
        <w:rPr>
          <w:sz w:val="20"/>
        </w:rPr>
        <w:t>рабочего</w:t>
      </w:r>
      <w:r w:rsidRPr="00386B4A">
        <w:rPr>
          <w:spacing w:val="1"/>
          <w:sz w:val="20"/>
        </w:rPr>
        <w:t xml:space="preserve"> </w:t>
      </w:r>
      <w:r w:rsidRPr="00386B4A">
        <w:rPr>
          <w:sz w:val="20"/>
        </w:rPr>
        <w:t>времени</w:t>
      </w:r>
      <w:r w:rsidRPr="00386B4A">
        <w:rPr>
          <w:spacing w:val="1"/>
          <w:sz w:val="20"/>
        </w:rPr>
        <w:t xml:space="preserve"> </w:t>
      </w:r>
      <w:r w:rsidRPr="00386B4A">
        <w:rPr>
          <w:sz w:val="20"/>
        </w:rPr>
        <w:t>(водители</w:t>
      </w:r>
      <w:r w:rsidRPr="00386B4A">
        <w:rPr>
          <w:spacing w:val="1"/>
          <w:sz w:val="20"/>
        </w:rPr>
        <w:t xml:space="preserve"> </w:t>
      </w:r>
      <w:r w:rsidRPr="00386B4A">
        <w:rPr>
          <w:sz w:val="20"/>
        </w:rPr>
        <w:t>и</w:t>
      </w:r>
      <w:r w:rsidRPr="00386B4A">
        <w:rPr>
          <w:spacing w:val="1"/>
          <w:sz w:val="20"/>
        </w:rPr>
        <w:t xml:space="preserve"> </w:t>
      </w:r>
      <w:r w:rsidRPr="00386B4A">
        <w:rPr>
          <w:sz w:val="20"/>
        </w:rPr>
        <w:t>др.);</w:t>
      </w:r>
      <w:r w:rsidRPr="00386B4A">
        <w:rPr>
          <w:spacing w:val="1"/>
          <w:sz w:val="20"/>
        </w:rPr>
        <w:t xml:space="preserve"> </w:t>
      </w:r>
      <w:r w:rsidRPr="00386B4A">
        <w:rPr>
          <w:sz w:val="20"/>
        </w:rPr>
        <w:t>продолжительность</w:t>
      </w:r>
      <w:r w:rsidRPr="00386B4A">
        <w:rPr>
          <w:spacing w:val="-1"/>
          <w:sz w:val="20"/>
        </w:rPr>
        <w:t xml:space="preserve"> </w:t>
      </w:r>
      <w:r w:rsidRPr="00386B4A">
        <w:rPr>
          <w:sz w:val="20"/>
        </w:rPr>
        <w:t>учетного</w:t>
      </w:r>
      <w:r w:rsidRPr="00386B4A">
        <w:rPr>
          <w:spacing w:val="-2"/>
          <w:sz w:val="20"/>
        </w:rPr>
        <w:t xml:space="preserve"> </w:t>
      </w:r>
      <w:r w:rsidRPr="00386B4A">
        <w:rPr>
          <w:sz w:val="20"/>
        </w:rPr>
        <w:t>периода;</w:t>
      </w:r>
      <w:r w:rsidRPr="00386B4A">
        <w:rPr>
          <w:spacing w:val="-3"/>
          <w:sz w:val="20"/>
        </w:rPr>
        <w:t xml:space="preserve"> </w:t>
      </w:r>
      <w:r w:rsidRPr="00386B4A">
        <w:rPr>
          <w:sz w:val="20"/>
        </w:rPr>
        <w:t>норму</w:t>
      </w:r>
      <w:r w:rsidRPr="00386B4A">
        <w:rPr>
          <w:spacing w:val="-6"/>
          <w:sz w:val="20"/>
        </w:rPr>
        <w:t xml:space="preserve"> </w:t>
      </w:r>
      <w:r w:rsidRPr="00386B4A">
        <w:rPr>
          <w:sz w:val="20"/>
        </w:rPr>
        <w:t>рабочих</w:t>
      </w:r>
      <w:r w:rsidRPr="00386B4A">
        <w:rPr>
          <w:spacing w:val="-4"/>
          <w:sz w:val="20"/>
        </w:rPr>
        <w:t xml:space="preserve"> </w:t>
      </w:r>
      <w:r w:rsidRPr="00386B4A">
        <w:rPr>
          <w:sz w:val="20"/>
        </w:rPr>
        <w:t>часов</w:t>
      </w:r>
      <w:r w:rsidRPr="00386B4A">
        <w:rPr>
          <w:spacing w:val="-3"/>
          <w:sz w:val="20"/>
        </w:rPr>
        <w:t xml:space="preserve"> </w:t>
      </w:r>
      <w:r w:rsidRPr="00386B4A">
        <w:rPr>
          <w:sz w:val="20"/>
        </w:rPr>
        <w:t>за</w:t>
      </w:r>
      <w:r w:rsidRPr="00386B4A">
        <w:rPr>
          <w:spacing w:val="-2"/>
          <w:sz w:val="20"/>
        </w:rPr>
        <w:t xml:space="preserve"> </w:t>
      </w:r>
      <w:r w:rsidRPr="00386B4A">
        <w:rPr>
          <w:sz w:val="20"/>
        </w:rPr>
        <w:t>учетный</w:t>
      </w:r>
      <w:r w:rsidRPr="00386B4A">
        <w:rPr>
          <w:spacing w:val="-4"/>
          <w:sz w:val="20"/>
        </w:rPr>
        <w:t xml:space="preserve"> </w:t>
      </w:r>
      <w:r w:rsidRPr="00386B4A">
        <w:rPr>
          <w:sz w:val="20"/>
        </w:rPr>
        <w:t>период;</w:t>
      </w:r>
      <w:r w:rsidRPr="00386B4A">
        <w:rPr>
          <w:spacing w:val="-3"/>
          <w:sz w:val="20"/>
        </w:rPr>
        <w:t xml:space="preserve"> </w:t>
      </w:r>
      <w:r w:rsidRPr="00386B4A">
        <w:rPr>
          <w:sz w:val="20"/>
        </w:rPr>
        <w:t>график</w:t>
      </w:r>
      <w:r w:rsidRPr="00386B4A">
        <w:rPr>
          <w:spacing w:val="-3"/>
          <w:sz w:val="20"/>
        </w:rPr>
        <w:t xml:space="preserve"> </w:t>
      </w:r>
      <w:r w:rsidRPr="00386B4A">
        <w:rPr>
          <w:sz w:val="20"/>
        </w:rPr>
        <w:t>работы</w:t>
      </w:r>
      <w:r w:rsidRPr="00386B4A">
        <w:rPr>
          <w:spacing w:val="-3"/>
          <w:sz w:val="20"/>
        </w:rPr>
        <w:t xml:space="preserve"> </w:t>
      </w:r>
      <w:r w:rsidRPr="00386B4A">
        <w:rPr>
          <w:sz w:val="20"/>
        </w:rPr>
        <w:t>(сменности).</w:t>
      </w:r>
    </w:p>
    <w:p w:rsidR="00642559" w:rsidRDefault="00642559" w:rsidP="00642559">
      <w:pPr>
        <w:tabs>
          <w:tab w:val="left" w:pos="2305"/>
        </w:tabs>
        <w:ind w:right="390"/>
        <w:rPr>
          <w:sz w:val="28"/>
        </w:rPr>
      </w:pPr>
    </w:p>
    <w:p w:rsidR="00642559" w:rsidRPr="00386B4A" w:rsidRDefault="00080BED" w:rsidP="00080BED">
      <w:pPr>
        <w:tabs>
          <w:tab w:val="left" w:pos="2297"/>
        </w:tabs>
        <w:ind w:left="567" w:right="387"/>
        <w:jc w:val="both"/>
        <w:rPr>
          <w:sz w:val="28"/>
        </w:rPr>
      </w:pPr>
      <w:r>
        <w:rPr>
          <w:sz w:val="28"/>
        </w:rPr>
        <w:lastRenderedPageBreak/>
        <w:t xml:space="preserve">               </w:t>
      </w:r>
      <w:r w:rsidR="00642559">
        <w:rPr>
          <w:sz w:val="28"/>
        </w:rPr>
        <w:t>4.1.16.</w:t>
      </w:r>
      <w:r w:rsidR="00642559" w:rsidRPr="00386B4A">
        <w:rPr>
          <w:sz w:val="28"/>
        </w:rPr>
        <w:t>При</w:t>
      </w:r>
      <w:r w:rsidR="00642559" w:rsidRPr="00386B4A">
        <w:rPr>
          <w:spacing w:val="1"/>
          <w:sz w:val="28"/>
        </w:rPr>
        <w:t xml:space="preserve"> </w:t>
      </w:r>
      <w:r w:rsidR="00642559" w:rsidRPr="00386B4A">
        <w:rPr>
          <w:sz w:val="28"/>
        </w:rPr>
        <w:t>составлении</w:t>
      </w:r>
      <w:r w:rsidR="00642559" w:rsidRPr="00386B4A">
        <w:rPr>
          <w:spacing w:val="1"/>
          <w:sz w:val="28"/>
        </w:rPr>
        <w:t xml:space="preserve"> </w:t>
      </w:r>
      <w:r w:rsidR="00642559" w:rsidRPr="00386B4A">
        <w:rPr>
          <w:sz w:val="28"/>
        </w:rPr>
        <w:t>графиков</w:t>
      </w:r>
      <w:r w:rsidR="00642559" w:rsidRPr="00386B4A">
        <w:rPr>
          <w:spacing w:val="1"/>
          <w:sz w:val="28"/>
        </w:rPr>
        <w:t xml:space="preserve"> </w:t>
      </w:r>
      <w:r w:rsidR="00642559" w:rsidRPr="00386B4A">
        <w:rPr>
          <w:sz w:val="28"/>
        </w:rPr>
        <w:t>работы</w:t>
      </w:r>
      <w:r w:rsidR="00642559" w:rsidRPr="00386B4A">
        <w:rPr>
          <w:spacing w:val="1"/>
          <w:sz w:val="28"/>
        </w:rPr>
        <w:t xml:space="preserve"> </w:t>
      </w:r>
      <w:r w:rsidR="00642559" w:rsidRPr="00386B4A">
        <w:rPr>
          <w:sz w:val="28"/>
        </w:rPr>
        <w:t>педагогических</w:t>
      </w:r>
      <w:r w:rsidR="00642559" w:rsidRPr="00386B4A">
        <w:rPr>
          <w:spacing w:val="1"/>
          <w:sz w:val="28"/>
        </w:rPr>
        <w:t xml:space="preserve"> </w:t>
      </w:r>
      <w:r w:rsidR="00642559" w:rsidRPr="00386B4A">
        <w:rPr>
          <w:sz w:val="28"/>
        </w:rPr>
        <w:t>и</w:t>
      </w:r>
      <w:r w:rsidR="00642559" w:rsidRPr="00386B4A">
        <w:rPr>
          <w:spacing w:val="1"/>
          <w:sz w:val="28"/>
        </w:rPr>
        <w:t xml:space="preserve"> </w:t>
      </w:r>
      <w:r w:rsidR="00642559" w:rsidRPr="00386B4A">
        <w:rPr>
          <w:sz w:val="28"/>
        </w:rPr>
        <w:t>других</w:t>
      </w:r>
      <w:r w:rsidR="00642559" w:rsidRPr="00386B4A">
        <w:rPr>
          <w:spacing w:val="1"/>
          <w:sz w:val="28"/>
        </w:rPr>
        <w:t xml:space="preserve"> </w:t>
      </w:r>
      <w:r w:rsidR="00642559" w:rsidRPr="00386B4A">
        <w:rPr>
          <w:sz w:val="28"/>
        </w:rPr>
        <w:t>работников перерывы в рабочем времени, составляющие более двух часов</w:t>
      </w:r>
      <w:r w:rsidR="00642559" w:rsidRPr="00386B4A">
        <w:rPr>
          <w:spacing w:val="1"/>
          <w:sz w:val="28"/>
        </w:rPr>
        <w:t xml:space="preserve"> </w:t>
      </w:r>
      <w:r w:rsidR="00642559" w:rsidRPr="00386B4A">
        <w:rPr>
          <w:sz w:val="28"/>
        </w:rPr>
        <w:t>подряд,</w:t>
      </w:r>
      <w:r w:rsidR="00642559" w:rsidRPr="00386B4A">
        <w:rPr>
          <w:spacing w:val="1"/>
          <w:sz w:val="28"/>
        </w:rPr>
        <w:t xml:space="preserve"> </w:t>
      </w:r>
      <w:r w:rsidR="00642559" w:rsidRPr="00386B4A">
        <w:rPr>
          <w:sz w:val="28"/>
        </w:rPr>
        <w:t>не</w:t>
      </w:r>
      <w:r w:rsidR="00642559" w:rsidRPr="00386B4A">
        <w:rPr>
          <w:spacing w:val="1"/>
          <w:sz w:val="28"/>
        </w:rPr>
        <w:t xml:space="preserve"> </w:t>
      </w:r>
      <w:r w:rsidR="00642559" w:rsidRPr="00386B4A">
        <w:rPr>
          <w:sz w:val="28"/>
        </w:rPr>
        <w:t>связанные</w:t>
      </w:r>
      <w:r w:rsidR="00642559" w:rsidRPr="00386B4A">
        <w:rPr>
          <w:spacing w:val="1"/>
          <w:sz w:val="28"/>
        </w:rPr>
        <w:t xml:space="preserve"> </w:t>
      </w:r>
      <w:r w:rsidR="00642559" w:rsidRPr="00386B4A">
        <w:rPr>
          <w:sz w:val="28"/>
        </w:rPr>
        <w:t>с</w:t>
      </w:r>
      <w:r w:rsidR="00642559" w:rsidRPr="00386B4A">
        <w:rPr>
          <w:spacing w:val="1"/>
          <w:sz w:val="28"/>
        </w:rPr>
        <w:t xml:space="preserve"> </w:t>
      </w:r>
      <w:r w:rsidR="00642559" w:rsidRPr="00386B4A">
        <w:rPr>
          <w:sz w:val="28"/>
        </w:rPr>
        <w:t>отдыхом</w:t>
      </w:r>
      <w:r w:rsidR="00642559" w:rsidRPr="00386B4A">
        <w:rPr>
          <w:spacing w:val="1"/>
          <w:sz w:val="28"/>
        </w:rPr>
        <w:t xml:space="preserve"> </w:t>
      </w:r>
      <w:r w:rsidR="00642559" w:rsidRPr="00386B4A">
        <w:rPr>
          <w:sz w:val="28"/>
        </w:rPr>
        <w:t>и</w:t>
      </w:r>
      <w:r w:rsidR="00642559" w:rsidRPr="00386B4A">
        <w:rPr>
          <w:spacing w:val="1"/>
          <w:sz w:val="28"/>
        </w:rPr>
        <w:t xml:space="preserve"> </w:t>
      </w:r>
      <w:r w:rsidR="00642559" w:rsidRPr="00386B4A">
        <w:rPr>
          <w:sz w:val="28"/>
        </w:rPr>
        <w:t>приемом</w:t>
      </w:r>
      <w:r w:rsidR="00642559" w:rsidRPr="00386B4A">
        <w:rPr>
          <w:spacing w:val="1"/>
          <w:sz w:val="28"/>
        </w:rPr>
        <w:t xml:space="preserve"> </w:t>
      </w:r>
      <w:r w:rsidR="00642559" w:rsidRPr="00386B4A">
        <w:rPr>
          <w:sz w:val="28"/>
        </w:rPr>
        <w:t>работниками</w:t>
      </w:r>
      <w:r w:rsidR="00642559" w:rsidRPr="00386B4A">
        <w:rPr>
          <w:spacing w:val="1"/>
          <w:sz w:val="28"/>
        </w:rPr>
        <w:t xml:space="preserve"> </w:t>
      </w:r>
      <w:r w:rsidR="00642559" w:rsidRPr="00386B4A">
        <w:rPr>
          <w:sz w:val="28"/>
        </w:rPr>
        <w:t>пищи,</w:t>
      </w:r>
      <w:r w:rsidR="00642559" w:rsidRPr="00386B4A">
        <w:rPr>
          <w:spacing w:val="1"/>
          <w:sz w:val="28"/>
        </w:rPr>
        <w:t xml:space="preserve"> </w:t>
      </w:r>
      <w:r w:rsidR="00642559" w:rsidRPr="00386B4A">
        <w:rPr>
          <w:sz w:val="28"/>
        </w:rPr>
        <w:t>не</w:t>
      </w:r>
      <w:r w:rsidR="00642559" w:rsidRPr="00386B4A">
        <w:rPr>
          <w:spacing w:val="1"/>
          <w:sz w:val="28"/>
        </w:rPr>
        <w:t xml:space="preserve"> </w:t>
      </w:r>
      <w:r w:rsidR="00642559" w:rsidRPr="00386B4A">
        <w:rPr>
          <w:sz w:val="28"/>
        </w:rPr>
        <w:t>допускаются,</w:t>
      </w:r>
      <w:r w:rsidR="00642559" w:rsidRPr="00386B4A">
        <w:rPr>
          <w:spacing w:val="1"/>
          <w:sz w:val="28"/>
        </w:rPr>
        <w:t xml:space="preserve"> </w:t>
      </w:r>
      <w:r w:rsidR="00642559" w:rsidRPr="00386B4A">
        <w:rPr>
          <w:sz w:val="28"/>
        </w:rPr>
        <w:t>за</w:t>
      </w:r>
      <w:r w:rsidR="00642559" w:rsidRPr="00386B4A">
        <w:rPr>
          <w:spacing w:val="1"/>
          <w:sz w:val="28"/>
        </w:rPr>
        <w:t xml:space="preserve"> </w:t>
      </w:r>
      <w:r w:rsidR="00642559" w:rsidRPr="00386B4A">
        <w:rPr>
          <w:sz w:val="28"/>
        </w:rPr>
        <w:t>исключением</w:t>
      </w:r>
      <w:r w:rsidR="00642559" w:rsidRPr="00386B4A">
        <w:rPr>
          <w:spacing w:val="1"/>
          <w:sz w:val="28"/>
        </w:rPr>
        <w:t xml:space="preserve"> </w:t>
      </w:r>
      <w:r w:rsidR="00642559" w:rsidRPr="00386B4A">
        <w:rPr>
          <w:sz w:val="28"/>
        </w:rPr>
        <w:t>случаев,</w:t>
      </w:r>
      <w:r w:rsidR="00642559" w:rsidRPr="00386B4A">
        <w:rPr>
          <w:spacing w:val="1"/>
          <w:sz w:val="28"/>
        </w:rPr>
        <w:t xml:space="preserve"> </w:t>
      </w:r>
      <w:r w:rsidR="00642559" w:rsidRPr="00386B4A">
        <w:rPr>
          <w:sz w:val="28"/>
        </w:rPr>
        <w:t>предусмотренных</w:t>
      </w:r>
      <w:r w:rsidR="00642559" w:rsidRPr="00386B4A">
        <w:rPr>
          <w:spacing w:val="1"/>
          <w:sz w:val="28"/>
        </w:rPr>
        <w:t xml:space="preserve"> </w:t>
      </w:r>
      <w:r w:rsidR="00642559" w:rsidRPr="00386B4A">
        <w:rPr>
          <w:sz w:val="28"/>
        </w:rPr>
        <w:t>нормативными</w:t>
      </w:r>
      <w:r w:rsidR="00642559" w:rsidRPr="00386B4A">
        <w:rPr>
          <w:spacing w:val="1"/>
          <w:sz w:val="28"/>
        </w:rPr>
        <w:t xml:space="preserve"> </w:t>
      </w:r>
      <w:r w:rsidR="00642559" w:rsidRPr="00386B4A">
        <w:rPr>
          <w:sz w:val="28"/>
        </w:rPr>
        <w:t>правовыми</w:t>
      </w:r>
      <w:r w:rsidR="00642559" w:rsidRPr="00386B4A">
        <w:rPr>
          <w:spacing w:val="-1"/>
          <w:sz w:val="28"/>
        </w:rPr>
        <w:t xml:space="preserve"> </w:t>
      </w:r>
      <w:r w:rsidR="00642559" w:rsidRPr="00386B4A">
        <w:rPr>
          <w:sz w:val="28"/>
        </w:rPr>
        <w:t>актами Российской Федерации</w:t>
      </w:r>
      <w:r w:rsidR="00642559" w:rsidRPr="00386B4A">
        <w:rPr>
          <w:sz w:val="28"/>
          <w:vertAlign w:val="superscript"/>
        </w:rPr>
        <w:t>12</w:t>
      </w:r>
      <w:r w:rsidR="00642559" w:rsidRPr="00386B4A">
        <w:rPr>
          <w:sz w:val="28"/>
        </w:rPr>
        <w:t>.</w:t>
      </w:r>
    </w:p>
    <w:p w:rsidR="00642559" w:rsidRPr="00386B4A" w:rsidRDefault="00642559" w:rsidP="00080BED">
      <w:pPr>
        <w:ind w:left="567" w:right="383" w:firstLine="707"/>
        <w:jc w:val="both"/>
        <w:rPr>
          <w:sz w:val="28"/>
          <w:szCs w:val="28"/>
        </w:rPr>
      </w:pPr>
      <w:r w:rsidRPr="00386B4A">
        <w:rPr>
          <w:sz w:val="28"/>
          <w:szCs w:val="28"/>
        </w:rPr>
        <w:t>Перерывы</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работе,</w:t>
      </w:r>
      <w:r w:rsidRPr="00386B4A">
        <w:rPr>
          <w:spacing w:val="1"/>
          <w:sz w:val="28"/>
          <w:szCs w:val="28"/>
        </w:rPr>
        <w:t xml:space="preserve"> </w:t>
      </w:r>
      <w:r w:rsidRPr="00386B4A">
        <w:rPr>
          <w:sz w:val="28"/>
          <w:szCs w:val="28"/>
        </w:rPr>
        <w:t>образующиеся</w:t>
      </w:r>
      <w:r w:rsidRPr="00386B4A">
        <w:rPr>
          <w:spacing w:val="1"/>
          <w:sz w:val="28"/>
          <w:szCs w:val="28"/>
        </w:rPr>
        <w:t xml:space="preserve"> </w:t>
      </w:r>
      <w:r w:rsidRPr="00386B4A">
        <w:rPr>
          <w:sz w:val="28"/>
          <w:szCs w:val="28"/>
        </w:rPr>
        <w:t>в</w:t>
      </w:r>
      <w:r w:rsidRPr="00386B4A">
        <w:rPr>
          <w:spacing w:val="1"/>
          <w:sz w:val="28"/>
          <w:szCs w:val="28"/>
        </w:rPr>
        <w:t xml:space="preserve"> </w:t>
      </w:r>
      <w:r w:rsidRPr="00386B4A">
        <w:rPr>
          <w:sz w:val="28"/>
          <w:szCs w:val="28"/>
        </w:rPr>
        <w:t>связи</w:t>
      </w:r>
      <w:r w:rsidRPr="00386B4A">
        <w:rPr>
          <w:spacing w:val="1"/>
          <w:sz w:val="28"/>
          <w:szCs w:val="28"/>
        </w:rPr>
        <w:t xml:space="preserve"> </w:t>
      </w:r>
      <w:r w:rsidRPr="00386B4A">
        <w:rPr>
          <w:sz w:val="28"/>
          <w:szCs w:val="28"/>
        </w:rPr>
        <w:t>с</w:t>
      </w:r>
      <w:r w:rsidRPr="00386B4A">
        <w:rPr>
          <w:spacing w:val="1"/>
          <w:sz w:val="28"/>
          <w:szCs w:val="28"/>
        </w:rPr>
        <w:t xml:space="preserve"> </w:t>
      </w:r>
      <w:r w:rsidRPr="00386B4A">
        <w:rPr>
          <w:sz w:val="28"/>
          <w:szCs w:val="28"/>
        </w:rPr>
        <w:t>выполнением</w:t>
      </w:r>
      <w:r w:rsidRPr="00386B4A">
        <w:rPr>
          <w:spacing w:val="1"/>
          <w:sz w:val="28"/>
          <w:szCs w:val="28"/>
        </w:rPr>
        <w:t xml:space="preserve"> </w:t>
      </w:r>
      <w:r w:rsidRPr="00386B4A">
        <w:rPr>
          <w:sz w:val="28"/>
          <w:szCs w:val="28"/>
        </w:rPr>
        <w:t>воспитателями работы сверх установленных норм, к режиму рабочего дня с</w:t>
      </w:r>
      <w:r w:rsidRPr="00386B4A">
        <w:rPr>
          <w:spacing w:val="1"/>
          <w:sz w:val="28"/>
          <w:szCs w:val="28"/>
        </w:rPr>
        <w:t xml:space="preserve"> </w:t>
      </w:r>
      <w:r w:rsidRPr="00386B4A">
        <w:rPr>
          <w:sz w:val="28"/>
          <w:szCs w:val="28"/>
        </w:rPr>
        <w:t>разделением</w:t>
      </w:r>
      <w:r w:rsidRPr="00386B4A">
        <w:rPr>
          <w:spacing w:val="-1"/>
          <w:sz w:val="28"/>
          <w:szCs w:val="28"/>
        </w:rPr>
        <w:t xml:space="preserve"> </w:t>
      </w:r>
      <w:r w:rsidRPr="00386B4A">
        <w:rPr>
          <w:sz w:val="28"/>
          <w:szCs w:val="28"/>
        </w:rPr>
        <w:t>его</w:t>
      </w:r>
      <w:r w:rsidRPr="00386B4A">
        <w:rPr>
          <w:spacing w:val="1"/>
          <w:sz w:val="28"/>
          <w:szCs w:val="28"/>
        </w:rPr>
        <w:t xml:space="preserve"> </w:t>
      </w:r>
      <w:r w:rsidRPr="00386B4A">
        <w:rPr>
          <w:sz w:val="28"/>
          <w:szCs w:val="28"/>
        </w:rPr>
        <w:t>на части</w:t>
      </w:r>
      <w:r w:rsidRPr="00386B4A">
        <w:rPr>
          <w:spacing w:val="-2"/>
          <w:sz w:val="28"/>
          <w:szCs w:val="28"/>
        </w:rPr>
        <w:t xml:space="preserve"> </w:t>
      </w:r>
      <w:r w:rsidRPr="00386B4A">
        <w:rPr>
          <w:sz w:val="28"/>
          <w:szCs w:val="28"/>
        </w:rPr>
        <w:t>не относятся.</w:t>
      </w:r>
    </w:p>
    <w:p w:rsidR="00642559" w:rsidRPr="00080BED" w:rsidRDefault="00080BED" w:rsidP="00080BED">
      <w:pPr>
        <w:tabs>
          <w:tab w:val="left" w:pos="2312"/>
        </w:tabs>
        <w:ind w:right="391"/>
        <w:rPr>
          <w:sz w:val="28"/>
        </w:rPr>
      </w:pPr>
      <w:r>
        <w:rPr>
          <w:sz w:val="28"/>
        </w:rPr>
        <w:t xml:space="preserve">                     4.1.17.</w:t>
      </w:r>
      <w:r w:rsidR="00642559" w:rsidRPr="00080BED">
        <w:rPr>
          <w:sz w:val="28"/>
        </w:rPr>
        <w:t>В</w:t>
      </w:r>
      <w:r w:rsidR="00642559" w:rsidRPr="00080BED">
        <w:rPr>
          <w:spacing w:val="1"/>
          <w:sz w:val="28"/>
        </w:rPr>
        <w:t xml:space="preserve"> </w:t>
      </w:r>
      <w:r w:rsidR="00642559" w:rsidRPr="00080BED">
        <w:rPr>
          <w:sz w:val="28"/>
        </w:rPr>
        <w:t>рабочее</w:t>
      </w:r>
      <w:r w:rsidR="00642559" w:rsidRPr="00080BED">
        <w:rPr>
          <w:spacing w:val="1"/>
          <w:sz w:val="28"/>
        </w:rPr>
        <w:t xml:space="preserve"> </w:t>
      </w:r>
      <w:r w:rsidR="00642559" w:rsidRPr="00080BED">
        <w:rPr>
          <w:sz w:val="28"/>
        </w:rPr>
        <w:t>время</w:t>
      </w:r>
      <w:r w:rsidR="00642559" w:rsidRPr="00080BED">
        <w:rPr>
          <w:spacing w:val="1"/>
          <w:sz w:val="28"/>
        </w:rPr>
        <w:t xml:space="preserve"> </w:t>
      </w:r>
      <w:r w:rsidR="00642559" w:rsidRPr="00080BED">
        <w:rPr>
          <w:sz w:val="28"/>
        </w:rPr>
        <w:t>не</w:t>
      </w:r>
      <w:r w:rsidR="00642559" w:rsidRPr="00080BED">
        <w:rPr>
          <w:spacing w:val="1"/>
          <w:sz w:val="28"/>
        </w:rPr>
        <w:t xml:space="preserve"> </w:t>
      </w:r>
      <w:r w:rsidR="00642559" w:rsidRPr="00080BED">
        <w:rPr>
          <w:sz w:val="28"/>
        </w:rPr>
        <w:t>допускается</w:t>
      </w:r>
      <w:r w:rsidR="00642559" w:rsidRPr="00080BED">
        <w:rPr>
          <w:spacing w:val="1"/>
          <w:sz w:val="28"/>
        </w:rPr>
        <w:t xml:space="preserve"> </w:t>
      </w:r>
      <w:r w:rsidR="00642559" w:rsidRPr="00080BED">
        <w:rPr>
          <w:sz w:val="28"/>
        </w:rPr>
        <w:t>(за</w:t>
      </w:r>
      <w:r w:rsidR="00642559" w:rsidRPr="00080BED">
        <w:rPr>
          <w:spacing w:val="1"/>
          <w:sz w:val="28"/>
        </w:rPr>
        <w:t xml:space="preserve"> </w:t>
      </w:r>
      <w:r w:rsidR="00642559" w:rsidRPr="00080BED">
        <w:rPr>
          <w:sz w:val="28"/>
        </w:rPr>
        <w:t>исключением</w:t>
      </w:r>
      <w:r w:rsidR="00642559" w:rsidRPr="00080BED">
        <w:rPr>
          <w:spacing w:val="1"/>
          <w:sz w:val="28"/>
        </w:rPr>
        <w:t xml:space="preserve"> </w:t>
      </w:r>
      <w:r w:rsidR="00642559" w:rsidRPr="00080BED">
        <w:rPr>
          <w:sz w:val="28"/>
        </w:rPr>
        <w:t>случаев,</w:t>
      </w:r>
      <w:r w:rsidR="00642559" w:rsidRPr="00080BED">
        <w:rPr>
          <w:spacing w:val="1"/>
          <w:sz w:val="28"/>
        </w:rPr>
        <w:t xml:space="preserve"> </w:t>
      </w:r>
      <w:r w:rsidR="00642559" w:rsidRPr="00080BED">
        <w:rPr>
          <w:sz w:val="28"/>
        </w:rPr>
        <w:t>предусмотренных</w:t>
      </w:r>
      <w:r w:rsidR="00642559" w:rsidRPr="00080BED">
        <w:rPr>
          <w:spacing w:val="1"/>
          <w:sz w:val="28"/>
        </w:rPr>
        <w:t xml:space="preserve"> </w:t>
      </w:r>
      <w:r w:rsidR="00642559" w:rsidRPr="00080BED">
        <w:rPr>
          <w:sz w:val="28"/>
        </w:rPr>
        <w:t>локальными</w:t>
      </w:r>
      <w:r w:rsidR="00642559" w:rsidRPr="00080BED">
        <w:rPr>
          <w:spacing w:val="1"/>
          <w:sz w:val="28"/>
        </w:rPr>
        <w:t xml:space="preserve"> </w:t>
      </w:r>
      <w:r w:rsidR="00642559" w:rsidRPr="00080BED">
        <w:rPr>
          <w:sz w:val="28"/>
        </w:rPr>
        <w:t>актами</w:t>
      </w:r>
      <w:r w:rsidR="00642559" w:rsidRPr="00080BED">
        <w:rPr>
          <w:spacing w:val="1"/>
          <w:sz w:val="28"/>
        </w:rPr>
        <w:t xml:space="preserve"> </w:t>
      </w:r>
      <w:r w:rsidR="00642559" w:rsidRPr="00080BED">
        <w:rPr>
          <w:sz w:val="28"/>
        </w:rPr>
        <w:t>организации,</w:t>
      </w:r>
      <w:r w:rsidR="00642559" w:rsidRPr="00080BED">
        <w:rPr>
          <w:spacing w:val="1"/>
          <w:sz w:val="28"/>
        </w:rPr>
        <w:t xml:space="preserve"> </w:t>
      </w:r>
      <w:r w:rsidR="00642559" w:rsidRPr="00080BED">
        <w:rPr>
          <w:sz w:val="28"/>
        </w:rPr>
        <w:t>коллективным</w:t>
      </w:r>
      <w:r w:rsidR="00642559" w:rsidRPr="00080BED">
        <w:rPr>
          <w:spacing w:val="1"/>
          <w:sz w:val="28"/>
        </w:rPr>
        <w:t xml:space="preserve"> </w:t>
      </w:r>
      <w:r w:rsidR="00642559" w:rsidRPr="00080BED">
        <w:rPr>
          <w:sz w:val="28"/>
        </w:rPr>
        <w:t>договором)</w:t>
      </w:r>
      <w:r w:rsidR="00642559" w:rsidRPr="00080BED">
        <w:rPr>
          <w:sz w:val="28"/>
          <w:vertAlign w:val="superscript"/>
        </w:rPr>
        <w:t>13</w:t>
      </w:r>
      <w:r w:rsidR="00642559" w:rsidRPr="00080BED">
        <w:rPr>
          <w:sz w:val="28"/>
        </w:rPr>
        <w:t>:</w:t>
      </w:r>
    </w:p>
    <w:p w:rsidR="00080BED" w:rsidRPr="00386B4A" w:rsidRDefault="00080BED" w:rsidP="00080BED">
      <w:pPr>
        <w:spacing w:before="67" w:line="242" w:lineRule="auto"/>
        <w:rPr>
          <w:sz w:val="28"/>
          <w:szCs w:val="28"/>
        </w:rPr>
      </w:pPr>
      <w:r>
        <w:rPr>
          <w:sz w:val="20"/>
          <w:szCs w:val="28"/>
        </w:rPr>
        <w:t xml:space="preserve">                          </w:t>
      </w:r>
      <w:r w:rsidRPr="00386B4A">
        <w:rPr>
          <w:sz w:val="28"/>
          <w:szCs w:val="28"/>
        </w:rPr>
        <w:t>отвлекать</w:t>
      </w:r>
      <w:r w:rsidRPr="00386B4A">
        <w:rPr>
          <w:spacing w:val="1"/>
          <w:sz w:val="28"/>
          <w:szCs w:val="28"/>
        </w:rPr>
        <w:t xml:space="preserve"> </w:t>
      </w:r>
      <w:r w:rsidRPr="00386B4A">
        <w:rPr>
          <w:sz w:val="28"/>
          <w:szCs w:val="28"/>
        </w:rPr>
        <w:t>педагогических работников для</w:t>
      </w:r>
      <w:r w:rsidRPr="00386B4A">
        <w:rPr>
          <w:spacing w:val="1"/>
          <w:sz w:val="28"/>
          <w:szCs w:val="28"/>
        </w:rPr>
        <w:t xml:space="preserve"> </w:t>
      </w:r>
      <w:r w:rsidRPr="00386B4A">
        <w:rPr>
          <w:sz w:val="28"/>
          <w:szCs w:val="28"/>
        </w:rPr>
        <w:t>выполнения поручений</w:t>
      </w:r>
      <w:r w:rsidRPr="00386B4A">
        <w:rPr>
          <w:spacing w:val="1"/>
          <w:sz w:val="28"/>
          <w:szCs w:val="28"/>
        </w:rPr>
        <w:t xml:space="preserve"> </w:t>
      </w:r>
      <w:r w:rsidRPr="00386B4A">
        <w:rPr>
          <w:sz w:val="28"/>
          <w:szCs w:val="28"/>
        </w:rPr>
        <w:t>или</w:t>
      </w:r>
      <w:r w:rsidRPr="00386B4A">
        <w:rPr>
          <w:spacing w:val="-67"/>
          <w:sz w:val="28"/>
          <w:szCs w:val="28"/>
        </w:rPr>
        <w:t xml:space="preserve"> </w:t>
      </w:r>
      <w:r w:rsidRPr="00386B4A">
        <w:rPr>
          <w:sz w:val="28"/>
          <w:szCs w:val="28"/>
        </w:rPr>
        <w:t>участия</w:t>
      </w:r>
      <w:r w:rsidRPr="00386B4A">
        <w:rPr>
          <w:spacing w:val="-2"/>
          <w:sz w:val="28"/>
          <w:szCs w:val="28"/>
        </w:rPr>
        <w:t xml:space="preserve"> </w:t>
      </w:r>
      <w:r w:rsidRPr="00386B4A">
        <w:rPr>
          <w:sz w:val="28"/>
          <w:szCs w:val="28"/>
        </w:rPr>
        <w:t>в</w:t>
      </w:r>
      <w:r w:rsidRPr="00386B4A">
        <w:rPr>
          <w:spacing w:val="-3"/>
          <w:sz w:val="28"/>
          <w:szCs w:val="28"/>
        </w:rPr>
        <w:t xml:space="preserve"> </w:t>
      </w:r>
      <w:r w:rsidRPr="00386B4A">
        <w:rPr>
          <w:sz w:val="28"/>
          <w:szCs w:val="28"/>
        </w:rPr>
        <w:t>мероприятиях,</w:t>
      </w:r>
      <w:r w:rsidRPr="00386B4A">
        <w:rPr>
          <w:spacing w:val="-3"/>
          <w:sz w:val="28"/>
          <w:szCs w:val="28"/>
        </w:rPr>
        <w:t xml:space="preserve"> </w:t>
      </w:r>
      <w:r w:rsidRPr="00386B4A">
        <w:rPr>
          <w:sz w:val="28"/>
          <w:szCs w:val="28"/>
        </w:rPr>
        <w:t>не</w:t>
      </w:r>
      <w:r w:rsidRPr="00386B4A">
        <w:rPr>
          <w:spacing w:val="-1"/>
          <w:sz w:val="28"/>
          <w:szCs w:val="28"/>
        </w:rPr>
        <w:t xml:space="preserve"> </w:t>
      </w:r>
      <w:r w:rsidRPr="00386B4A">
        <w:rPr>
          <w:sz w:val="28"/>
          <w:szCs w:val="28"/>
        </w:rPr>
        <w:t>связанных</w:t>
      </w:r>
      <w:r w:rsidRPr="00386B4A">
        <w:rPr>
          <w:spacing w:val="-5"/>
          <w:sz w:val="28"/>
          <w:szCs w:val="28"/>
        </w:rPr>
        <w:t xml:space="preserve"> </w:t>
      </w:r>
      <w:r w:rsidRPr="00386B4A">
        <w:rPr>
          <w:sz w:val="28"/>
          <w:szCs w:val="28"/>
        </w:rPr>
        <w:t>с</w:t>
      </w:r>
      <w:r w:rsidRPr="00386B4A">
        <w:rPr>
          <w:spacing w:val="-1"/>
          <w:sz w:val="28"/>
          <w:szCs w:val="28"/>
        </w:rPr>
        <w:t xml:space="preserve"> </w:t>
      </w:r>
      <w:r w:rsidRPr="00386B4A">
        <w:rPr>
          <w:sz w:val="28"/>
          <w:szCs w:val="28"/>
        </w:rPr>
        <w:t>их</w:t>
      </w:r>
      <w:r w:rsidRPr="00386B4A">
        <w:rPr>
          <w:spacing w:val="-4"/>
          <w:sz w:val="28"/>
          <w:szCs w:val="28"/>
        </w:rPr>
        <w:t xml:space="preserve"> </w:t>
      </w:r>
      <w:r w:rsidRPr="00386B4A">
        <w:rPr>
          <w:sz w:val="28"/>
          <w:szCs w:val="28"/>
        </w:rPr>
        <w:t>педагогической</w:t>
      </w:r>
      <w:r w:rsidRPr="00386B4A">
        <w:rPr>
          <w:spacing w:val="-3"/>
          <w:sz w:val="28"/>
          <w:szCs w:val="28"/>
        </w:rPr>
        <w:t xml:space="preserve"> </w:t>
      </w:r>
      <w:r w:rsidRPr="00386B4A">
        <w:rPr>
          <w:sz w:val="28"/>
          <w:szCs w:val="28"/>
        </w:rPr>
        <w:t>деятельностью;</w:t>
      </w:r>
    </w:p>
    <w:p w:rsidR="00080BED" w:rsidRPr="00386B4A" w:rsidRDefault="00080BED" w:rsidP="00080BED">
      <w:pPr>
        <w:ind w:left="662" w:firstLine="707"/>
        <w:rPr>
          <w:sz w:val="28"/>
          <w:szCs w:val="28"/>
        </w:rPr>
      </w:pPr>
      <w:r w:rsidRPr="00386B4A">
        <w:rPr>
          <w:sz w:val="28"/>
          <w:szCs w:val="28"/>
        </w:rPr>
        <w:t>созывать</w:t>
      </w:r>
      <w:r w:rsidRPr="00386B4A">
        <w:rPr>
          <w:spacing w:val="9"/>
          <w:sz w:val="28"/>
          <w:szCs w:val="28"/>
        </w:rPr>
        <w:t xml:space="preserve"> </w:t>
      </w:r>
      <w:r w:rsidRPr="00386B4A">
        <w:rPr>
          <w:sz w:val="28"/>
          <w:szCs w:val="28"/>
        </w:rPr>
        <w:t>собрания,</w:t>
      </w:r>
      <w:r w:rsidRPr="00386B4A">
        <w:rPr>
          <w:spacing w:val="10"/>
          <w:sz w:val="28"/>
          <w:szCs w:val="28"/>
        </w:rPr>
        <w:t xml:space="preserve"> </w:t>
      </w:r>
      <w:r w:rsidRPr="00386B4A">
        <w:rPr>
          <w:sz w:val="28"/>
          <w:szCs w:val="28"/>
        </w:rPr>
        <w:t>заседания,</w:t>
      </w:r>
      <w:r w:rsidRPr="00386B4A">
        <w:rPr>
          <w:spacing w:val="7"/>
          <w:sz w:val="28"/>
          <w:szCs w:val="28"/>
        </w:rPr>
        <w:t xml:space="preserve"> </w:t>
      </w:r>
      <w:r w:rsidRPr="00386B4A">
        <w:rPr>
          <w:sz w:val="28"/>
          <w:szCs w:val="28"/>
        </w:rPr>
        <w:t>совещания</w:t>
      </w:r>
      <w:r w:rsidRPr="00386B4A">
        <w:rPr>
          <w:spacing w:val="8"/>
          <w:sz w:val="28"/>
          <w:szCs w:val="28"/>
        </w:rPr>
        <w:t xml:space="preserve"> </w:t>
      </w:r>
      <w:r w:rsidRPr="00386B4A">
        <w:rPr>
          <w:sz w:val="28"/>
          <w:szCs w:val="28"/>
        </w:rPr>
        <w:t>и</w:t>
      </w:r>
      <w:r w:rsidRPr="00386B4A">
        <w:rPr>
          <w:spacing w:val="6"/>
          <w:sz w:val="28"/>
          <w:szCs w:val="28"/>
        </w:rPr>
        <w:t xml:space="preserve"> </w:t>
      </w:r>
      <w:r w:rsidRPr="00386B4A">
        <w:rPr>
          <w:sz w:val="28"/>
          <w:szCs w:val="28"/>
        </w:rPr>
        <w:t>другие</w:t>
      </w:r>
      <w:r w:rsidRPr="00386B4A">
        <w:rPr>
          <w:spacing w:val="10"/>
          <w:sz w:val="28"/>
          <w:szCs w:val="28"/>
        </w:rPr>
        <w:t xml:space="preserve"> </w:t>
      </w:r>
      <w:r w:rsidRPr="00386B4A">
        <w:rPr>
          <w:sz w:val="28"/>
          <w:szCs w:val="28"/>
        </w:rPr>
        <w:t>мероприятия</w:t>
      </w:r>
      <w:r w:rsidRPr="00386B4A">
        <w:rPr>
          <w:spacing w:val="8"/>
          <w:sz w:val="28"/>
          <w:szCs w:val="28"/>
        </w:rPr>
        <w:t xml:space="preserve"> </w:t>
      </w:r>
      <w:r w:rsidRPr="00386B4A">
        <w:rPr>
          <w:sz w:val="28"/>
          <w:szCs w:val="28"/>
        </w:rPr>
        <w:t>по</w:t>
      </w:r>
      <w:r w:rsidRPr="00386B4A">
        <w:rPr>
          <w:spacing w:val="-67"/>
          <w:sz w:val="28"/>
          <w:szCs w:val="28"/>
        </w:rPr>
        <w:t xml:space="preserve"> </w:t>
      </w:r>
      <w:r w:rsidRPr="00386B4A">
        <w:rPr>
          <w:sz w:val="28"/>
          <w:szCs w:val="28"/>
        </w:rPr>
        <w:t>общественным</w:t>
      </w:r>
      <w:r w:rsidRPr="00386B4A">
        <w:rPr>
          <w:spacing w:val="-1"/>
          <w:sz w:val="28"/>
          <w:szCs w:val="28"/>
        </w:rPr>
        <w:t xml:space="preserve"> </w:t>
      </w:r>
      <w:r w:rsidRPr="00386B4A">
        <w:rPr>
          <w:sz w:val="28"/>
          <w:szCs w:val="28"/>
        </w:rPr>
        <w:t>делам.</w:t>
      </w:r>
    </w:p>
    <w:p w:rsidR="00080BED" w:rsidRPr="00080BED" w:rsidRDefault="00080BED" w:rsidP="00080BED">
      <w:pPr>
        <w:tabs>
          <w:tab w:val="left" w:pos="2221"/>
        </w:tabs>
        <w:ind w:left="567" w:right="391"/>
        <w:rPr>
          <w:sz w:val="28"/>
        </w:rPr>
      </w:pPr>
      <w:r>
        <w:rPr>
          <w:sz w:val="28"/>
        </w:rPr>
        <w:t xml:space="preserve">            4.1.18.</w:t>
      </w:r>
      <w:r w:rsidRPr="00080BED">
        <w:rPr>
          <w:sz w:val="28"/>
        </w:rPr>
        <w:t>При</w:t>
      </w:r>
      <w:r w:rsidRPr="00080BED">
        <w:rPr>
          <w:spacing w:val="5"/>
          <w:sz w:val="28"/>
        </w:rPr>
        <w:t xml:space="preserve"> </w:t>
      </w:r>
      <w:r w:rsidRPr="00080BED">
        <w:rPr>
          <w:sz w:val="28"/>
        </w:rPr>
        <w:t>осуществлении</w:t>
      </w:r>
      <w:r w:rsidRPr="00080BED">
        <w:rPr>
          <w:spacing w:val="6"/>
          <w:sz w:val="28"/>
        </w:rPr>
        <w:t xml:space="preserve"> </w:t>
      </w:r>
      <w:r w:rsidRPr="00080BED">
        <w:rPr>
          <w:sz w:val="28"/>
        </w:rPr>
        <w:t>в</w:t>
      </w:r>
      <w:r w:rsidRPr="00080BED">
        <w:rPr>
          <w:spacing w:val="5"/>
          <w:sz w:val="28"/>
        </w:rPr>
        <w:t xml:space="preserve"> </w:t>
      </w:r>
      <w:r w:rsidRPr="00080BED">
        <w:rPr>
          <w:sz w:val="28"/>
        </w:rPr>
        <w:t>образовательной</w:t>
      </w:r>
      <w:r w:rsidRPr="00080BED">
        <w:rPr>
          <w:spacing w:val="4"/>
          <w:sz w:val="28"/>
        </w:rPr>
        <w:t xml:space="preserve"> </w:t>
      </w:r>
      <w:r w:rsidRPr="00080BED">
        <w:rPr>
          <w:sz w:val="28"/>
        </w:rPr>
        <w:t>организации</w:t>
      </w:r>
      <w:r w:rsidRPr="00080BED">
        <w:rPr>
          <w:spacing w:val="4"/>
          <w:sz w:val="28"/>
        </w:rPr>
        <w:t xml:space="preserve"> </w:t>
      </w:r>
      <w:r w:rsidRPr="00080BED">
        <w:rPr>
          <w:sz w:val="28"/>
        </w:rPr>
        <w:t>функций</w:t>
      </w:r>
      <w:r w:rsidRPr="00080BED">
        <w:rPr>
          <w:spacing w:val="6"/>
          <w:sz w:val="28"/>
        </w:rPr>
        <w:t xml:space="preserve"> </w:t>
      </w:r>
      <w:r w:rsidRPr="00080BED">
        <w:rPr>
          <w:sz w:val="28"/>
        </w:rPr>
        <w:t>по</w:t>
      </w:r>
      <w:r w:rsidRPr="00080BED">
        <w:rPr>
          <w:spacing w:val="-67"/>
          <w:sz w:val="28"/>
        </w:rPr>
        <w:t xml:space="preserve"> </w:t>
      </w:r>
      <w:r w:rsidRPr="00080BED">
        <w:rPr>
          <w:sz w:val="28"/>
        </w:rPr>
        <w:t>контролю</w:t>
      </w:r>
      <w:r w:rsidRPr="00080BED">
        <w:rPr>
          <w:spacing w:val="-3"/>
          <w:sz w:val="28"/>
        </w:rPr>
        <w:t xml:space="preserve"> </w:t>
      </w:r>
      <w:r w:rsidRPr="00080BED">
        <w:rPr>
          <w:sz w:val="28"/>
        </w:rPr>
        <w:t>за</w:t>
      </w:r>
      <w:r w:rsidRPr="00080BED">
        <w:rPr>
          <w:spacing w:val="-2"/>
          <w:sz w:val="28"/>
        </w:rPr>
        <w:t xml:space="preserve"> </w:t>
      </w:r>
      <w:r w:rsidRPr="00080BED">
        <w:rPr>
          <w:sz w:val="28"/>
        </w:rPr>
        <w:t>образовательным</w:t>
      </w:r>
      <w:r w:rsidRPr="00080BED">
        <w:rPr>
          <w:spacing w:val="-5"/>
          <w:sz w:val="28"/>
        </w:rPr>
        <w:t xml:space="preserve"> </w:t>
      </w:r>
      <w:r w:rsidRPr="00080BED">
        <w:rPr>
          <w:sz w:val="28"/>
        </w:rPr>
        <w:t>процессом</w:t>
      </w:r>
      <w:r w:rsidRPr="00080BED">
        <w:rPr>
          <w:spacing w:val="-2"/>
          <w:sz w:val="28"/>
        </w:rPr>
        <w:t xml:space="preserve"> </w:t>
      </w:r>
      <w:r w:rsidRPr="00080BED">
        <w:rPr>
          <w:sz w:val="28"/>
        </w:rPr>
        <w:t>и</w:t>
      </w:r>
      <w:r w:rsidRPr="00080BED">
        <w:rPr>
          <w:spacing w:val="-2"/>
          <w:sz w:val="28"/>
        </w:rPr>
        <w:t xml:space="preserve"> </w:t>
      </w:r>
      <w:r w:rsidRPr="00080BED">
        <w:rPr>
          <w:sz w:val="28"/>
        </w:rPr>
        <w:t>в</w:t>
      </w:r>
      <w:r w:rsidRPr="00080BED">
        <w:rPr>
          <w:spacing w:val="-3"/>
          <w:sz w:val="28"/>
        </w:rPr>
        <w:t xml:space="preserve"> </w:t>
      </w:r>
      <w:r w:rsidRPr="00080BED">
        <w:rPr>
          <w:sz w:val="28"/>
        </w:rPr>
        <w:t>других</w:t>
      </w:r>
      <w:r w:rsidRPr="00080BED">
        <w:rPr>
          <w:spacing w:val="-5"/>
          <w:sz w:val="28"/>
        </w:rPr>
        <w:t xml:space="preserve"> </w:t>
      </w:r>
      <w:r w:rsidRPr="00080BED">
        <w:rPr>
          <w:sz w:val="28"/>
        </w:rPr>
        <w:t>случаях</w:t>
      </w:r>
      <w:r w:rsidRPr="00080BED">
        <w:rPr>
          <w:spacing w:val="-1"/>
          <w:sz w:val="28"/>
        </w:rPr>
        <w:t xml:space="preserve"> </w:t>
      </w:r>
      <w:r w:rsidRPr="00080BED">
        <w:rPr>
          <w:sz w:val="28"/>
        </w:rPr>
        <w:t>не</w:t>
      </w:r>
      <w:r w:rsidRPr="00080BED">
        <w:rPr>
          <w:spacing w:val="-5"/>
          <w:sz w:val="28"/>
        </w:rPr>
        <w:t xml:space="preserve"> </w:t>
      </w:r>
      <w:r w:rsidRPr="00080BED">
        <w:rPr>
          <w:sz w:val="28"/>
        </w:rPr>
        <w:t>допускается:</w:t>
      </w:r>
    </w:p>
    <w:p w:rsidR="00080BED" w:rsidRPr="00386B4A" w:rsidRDefault="00080BED" w:rsidP="00080BED">
      <w:pPr>
        <w:spacing w:line="242" w:lineRule="auto"/>
        <w:ind w:left="662" w:firstLine="707"/>
        <w:rPr>
          <w:sz w:val="28"/>
          <w:szCs w:val="28"/>
        </w:rPr>
      </w:pPr>
      <w:r w:rsidRPr="00386B4A">
        <w:rPr>
          <w:sz w:val="28"/>
          <w:szCs w:val="28"/>
        </w:rPr>
        <w:t>присутствие</w:t>
      </w:r>
      <w:r w:rsidRPr="00386B4A">
        <w:rPr>
          <w:spacing w:val="10"/>
          <w:sz w:val="28"/>
          <w:szCs w:val="28"/>
        </w:rPr>
        <w:t xml:space="preserve"> </w:t>
      </w:r>
      <w:r w:rsidRPr="00386B4A">
        <w:rPr>
          <w:sz w:val="28"/>
          <w:szCs w:val="28"/>
        </w:rPr>
        <w:t>на</w:t>
      </w:r>
      <w:r w:rsidRPr="00386B4A">
        <w:rPr>
          <w:spacing w:val="10"/>
          <w:sz w:val="28"/>
          <w:szCs w:val="28"/>
        </w:rPr>
        <w:t xml:space="preserve"> </w:t>
      </w:r>
      <w:r w:rsidRPr="00386B4A">
        <w:rPr>
          <w:sz w:val="28"/>
          <w:szCs w:val="28"/>
        </w:rPr>
        <w:t>уроках</w:t>
      </w:r>
      <w:r w:rsidRPr="00386B4A">
        <w:rPr>
          <w:spacing w:val="10"/>
          <w:sz w:val="28"/>
          <w:szCs w:val="28"/>
        </w:rPr>
        <w:t xml:space="preserve"> </w:t>
      </w:r>
      <w:r w:rsidRPr="00386B4A">
        <w:rPr>
          <w:sz w:val="28"/>
          <w:szCs w:val="28"/>
        </w:rPr>
        <w:t>(занятиях)</w:t>
      </w:r>
      <w:r w:rsidRPr="00386B4A">
        <w:rPr>
          <w:spacing w:val="9"/>
          <w:sz w:val="28"/>
          <w:szCs w:val="28"/>
        </w:rPr>
        <w:t xml:space="preserve"> </w:t>
      </w:r>
      <w:r w:rsidRPr="00386B4A">
        <w:rPr>
          <w:sz w:val="28"/>
          <w:szCs w:val="28"/>
        </w:rPr>
        <w:t>посторонних</w:t>
      </w:r>
      <w:r w:rsidRPr="00386B4A">
        <w:rPr>
          <w:spacing w:val="10"/>
          <w:sz w:val="28"/>
          <w:szCs w:val="28"/>
        </w:rPr>
        <w:t xml:space="preserve"> </w:t>
      </w:r>
      <w:r w:rsidRPr="00386B4A">
        <w:rPr>
          <w:sz w:val="28"/>
          <w:szCs w:val="28"/>
        </w:rPr>
        <w:t>лиц</w:t>
      </w:r>
      <w:r w:rsidRPr="00386B4A">
        <w:rPr>
          <w:spacing w:val="8"/>
          <w:sz w:val="28"/>
          <w:szCs w:val="28"/>
        </w:rPr>
        <w:t xml:space="preserve"> </w:t>
      </w:r>
      <w:r w:rsidRPr="00386B4A">
        <w:rPr>
          <w:sz w:val="28"/>
          <w:szCs w:val="28"/>
        </w:rPr>
        <w:t>без</w:t>
      </w:r>
      <w:r w:rsidRPr="00386B4A">
        <w:rPr>
          <w:spacing w:val="7"/>
          <w:sz w:val="28"/>
          <w:szCs w:val="28"/>
        </w:rPr>
        <w:t xml:space="preserve"> </w:t>
      </w:r>
      <w:r w:rsidRPr="00386B4A">
        <w:rPr>
          <w:sz w:val="28"/>
          <w:szCs w:val="28"/>
        </w:rPr>
        <w:t>разрешения</w:t>
      </w:r>
      <w:r w:rsidRPr="00386B4A">
        <w:rPr>
          <w:spacing w:val="-67"/>
          <w:sz w:val="28"/>
          <w:szCs w:val="28"/>
        </w:rPr>
        <w:t xml:space="preserve"> </w:t>
      </w:r>
      <w:r w:rsidRPr="00386B4A">
        <w:rPr>
          <w:sz w:val="28"/>
          <w:szCs w:val="28"/>
        </w:rPr>
        <w:t>представителя</w:t>
      </w:r>
      <w:r w:rsidRPr="00386B4A">
        <w:rPr>
          <w:spacing w:val="-4"/>
          <w:sz w:val="28"/>
          <w:szCs w:val="28"/>
        </w:rPr>
        <w:t xml:space="preserve"> </w:t>
      </w:r>
      <w:r w:rsidRPr="00386B4A">
        <w:rPr>
          <w:sz w:val="28"/>
          <w:szCs w:val="28"/>
        </w:rPr>
        <w:t>работодателя;</w:t>
      </w:r>
    </w:p>
    <w:p w:rsidR="00080BED" w:rsidRPr="00386B4A" w:rsidRDefault="00080BED" w:rsidP="00080BED">
      <w:pPr>
        <w:ind w:left="662" w:firstLine="707"/>
        <w:rPr>
          <w:sz w:val="28"/>
          <w:szCs w:val="28"/>
        </w:rPr>
      </w:pPr>
      <w:r w:rsidRPr="00386B4A">
        <w:rPr>
          <w:sz w:val="28"/>
          <w:szCs w:val="28"/>
        </w:rPr>
        <w:t>входить</w:t>
      </w:r>
      <w:r w:rsidRPr="00386B4A">
        <w:rPr>
          <w:spacing w:val="4"/>
          <w:sz w:val="28"/>
          <w:szCs w:val="28"/>
        </w:rPr>
        <w:t xml:space="preserve"> </w:t>
      </w:r>
      <w:r w:rsidRPr="00386B4A">
        <w:rPr>
          <w:sz w:val="28"/>
          <w:szCs w:val="28"/>
        </w:rPr>
        <w:t>в</w:t>
      </w:r>
      <w:r w:rsidRPr="00386B4A">
        <w:rPr>
          <w:spacing w:val="6"/>
          <w:sz w:val="28"/>
          <w:szCs w:val="28"/>
        </w:rPr>
        <w:t xml:space="preserve"> </w:t>
      </w:r>
      <w:r w:rsidRPr="00386B4A">
        <w:rPr>
          <w:sz w:val="28"/>
          <w:szCs w:val="28"/>
        </w:rPr>
        <w:t>класс</w:t>
      </w:r>
      <w:r w:rsidRPr="00386B4A">
        <w:rPr>
          <w:spacing w:val="5"/>
          <w:sz w:val="28"/>
          <w:szCs w:val="28"/>
        </w:rPr>
        <w:t xml:space="preserve"> </w:t>
      </w:r>
      <w:r w:rsidRPr="00386B4A">
        <w:rPr>
          <w:sz w:val="28"/>
          <w:szCs w:val="28"/>
        </w:rPr>
        <w:t>(группу)</w:t>
      </w:r>
      <w:r w:rsidRPr="00386B4A">
        <w:rPr>
          <w:spacing w:val="6"/>
          <w:sz w:val="28"/>
          <w:szCs w:val="28"/>
        </w:rPr>
        <w:t xml:space="preserve"> </w:t>
      </w:r>
      <w:r w:rsidRPr="00386B4A">
        <w:rPr>
          <w:sz w:val="28"/>
          <w:szCs w:val="28"/>
        </w:rPr>
        <w:t>после</w:t>
      </w:r>
      <w:r w:rsidRPr="00386B4A">
        <w:rPr>
          <w:spacing w:val="4"/>
          <w:sz w:val="28"/>
          <w:szCs w:val="28"/>
        </w:rPr>
        <w:t xml:space="preserve"> </w:t>
      </w:r>
      <w:r w:rsidRPr="00386B4A">
        <w:rPr>
          <w:sz w:val="28"/>
          <w:szCs w:val="28"/>
        </w:rPr>
        <w:t>начала</w:t>
      </w:r>
      <w:r w:rsidRPr="00386B4A">
        <w:rPr>
          <w:spacing w:val="6"/>
          <w:sz w:val="28"/>
          <w:szCs w:val="28"/>
        </w:rPr>
        <w:t xml:space="preserve"> </w:t>
      </w:r>
      <w:r w:rsidRPr="00386B4A">
        <w:rPr>
          <w:sz w:val="28"/>
          <w:szCs w:val="28"/>
        </w:rPr>
        <w:t>урока</w:t>
      </w:r>
      <w:r w:rsidRPr="00386B4A">
        <w:rPr>
          <w:spacing w:val="6"/>
          <w:sz w:val="28"/>
          <w:szCs w:val="28"/>
        </w:rPr>
        <w:t xml:space="preserve"> </w:t>
      </w:r>
      <w:r w:rsidRPr="00386B4A">
        <w:rPr>
          <w:sz w:val="28"/>
          <w:szCs w:val="28"/>
        </w:rPr>
        <w:t>(занятия),</w:t>
      </w:r>
      <w:r w:rsidRPr="00386B4A">
        <w:rPr>
          <w:spacing w:val="6"/>
          <w:sz w:val="28"/>
          <w:szCs w:val="28"/>
        </w:rPr>
        <w:t xml:space="preserve"> </w:t>
      </w:r>
      <w:r w:rsidRPr="00386B4A">
        <w:rPr>
          <w:sz w:val="28"/>
          <w:szCs w:val="28"/>
        </w:rPr>
        <w:t>за</w:t>
      </w:r>
      <w:r w:rsidRPr="00386B4A">
        <w:rPr>
          <w:spacing w:val="5"/>
          <w:sz w:val="28"/>
          <w:szCs w:val="28"/>
        </w:rPr>
        <w:t xml:space="preserve"> </w:t>
      </w:r>
      <w:r w:rsidRPr="00386B4A">
        <w:rPr>
          <w:sz w:val="28"/>
          <w:szCs w:val="28"/>
        </w:rPr>
        <w:t>исключением</w:t>
      </w:r>
      <w:r w:rsidRPr="00386B4A">
        <w:rPr>
          <w:spacing w:val="-67"/>
          <w:sz w:val="28"/>
          <w:szCs w:val="28"/>
        </w:rPr>
        <w:t xml:space="preserve"> </w:t>
      </w:r>
      <w:r w:rsidRPr="00386B4A">
        <w:rPr>
          <w:sz w:val="28"/>
          <w:szCs w:val="28"/>
        </w:rPr>
        <w:t>представителя</w:t>
      </w:r>
      <w:r w:rsidRPr="00386B4A">
        <w:rPr>
          <w:spacing w:val="-4"/>
          <w:sz w:val="28"/>
          <w:szCs w:val="28"/>
        </w:rPr>
        <w:t xml:space="preserve"> </w:t>
      </w:r>
      <w:r w:rsidRPr="00386B4A">
        <w:rPr>
          <w:sz w:val="28"/>
          <w:szCs w:val="28"/>
        </w:rPr>
        <w:t>работодателя;</w:t>
      </w:r>
    </w:p>
    <w:p w:rsidR="00080BED" w:rsidRPr="00386B4A" w:rsidRDefault="00080BED" w:rsidP="00080BED">
      <w:pPr>
        <w:ind w:left="662" w:firstLine="707"/>
        <w:rPr>
          <w:sz w:val="28"/>
          <w:szCs w:val="28"/>
        </w:rPr>
      </w:pPr>
      <w:r w:rsidRPr="00386B4A">
        <w:rPr>
          <w:sz w:val="28"/>
          <w:szCs w:val="28"/>
        </w:rPr>
        <w:t>делать</w:t>
      </w:r>
      <w:r w:rsidRPr="00386B4A">
        <w:rPr>
          <w:spacing w:val="22"/>
          <w:sz w:val="28"/>
          <w:szCs w:val="28"/>
        </w:rPr>
        <w:t xml:space="preserve"> </w:t>
      </w:r>
      <w:r w:rsidRPr="00386B4A">
        <w:rPr>
          <w:sz w:val="28"/>
          <w:szCs w:val="28"/>
        </w:rPr>
        <w:t>педагогическим</w:t>
      </w:r>
      <w:r w:rsidRPr="00386B4A">
        <w:rPr>
          <w:spacing w:val="21"/>
          <w:sz w:val="28"/>
          <w:szCs w:val="28"/>
        </w:rPr>
        <w:t xml:space="preserve"> </w:t>
      </w:r>
      <w:r w:rsidRPr="00386B4A">
        <w:rPr>
          <w:sz w:val="28"/>
          <w:szCs w:val="28"/>
        </w:rPr>
        <w:t>работникам</w:t>
      </w:r>
      <w:r w:rsidRPr="00386B4A">
        <w:rPr>
          <w:spacing w:val="22"/>
          <w:sz w:val="28"/>
          <w:szCs w:val="28"/>
        </w:rPr>
        <w:t xml:space="preserve"> </w:t>
      </w:r>
      <w:r w:rsidRPr="00386B4A">
        <w:rPr>
          <w:sz w:val="28"/>
          <w:szCs w:val="28"/>
        </w:rPr>
        <w:t>замечания</w:t>
      </w:r>
      <w:r w:rsidRPr="00386B4A">
        <w:rPr>
          <w:spacing w:val="21"/>
          <w:sz w:val="28"/>
          <w:szCs w:val="28"/>
        </w:rPr>
        <w:t xml:space="preserve"> </w:t>
      </w:r>
      <w:r w:rsidRPr="00386B4A">
        <w:rPr>
          <w:sz w:val="28"/>
          <w:szCs w:val="28"/>
        </w:rPr>
        <w:t>по</w:t>
      </w:r>
      <w:r w:rsidRPr="00386B4A">
        <w:rPr>
          <w:spacing w:val="22"/>
          <w:sz w:val="28"/>
          <w:szCs w:val="28"/>
        </w:rPr>
        <w:t xml:space="preserve"> </w:t>
      </w:r>
      <w:r w:rsidRPr="00386B4A">
        <w:rPr>
          <w:sz w:val="28"/>
          <w:szCs w:val="28"/>
        </w:rPr>
        <w:t>поводу</w:t>
      </w:r>
      <w:r w:rsidRPr="00386B4A">
        <w:rPr>
          <w:spacing w:val="21"/>
          <w:sz w:val="28"/>
          <w:szCs w:val="28"/>
        </w:rPr>
        <w:t xml:space="preserve"> </w:t>
      </w:r>
      <w:r w:rsidRPr="00386B4A">
        <w:rPr>
          <w:sz w:val="28"/>
          <w:szCs w:val="28"/>
        </w:rPr>
        <w:t>их</w:t>
      </w:r>
      <w:r w:rsidRPr="00386B4A">
        <w:rPr>
          <w:spacing w:val="22"/>
          <w:sz w:val="28"/>
          <w:szCs w:val="28"/>
        </w:rPr>
        <w:t xml:space="preserve"> </w:t>
      </w:r>
      <w:r w:rsidRPr="00386B4A">
        <w:rPr>
          <w:sz w:val="28"/>
          <w:szCs w:val="28"/>
        </w:rPr>
        <w:t>работы</w:t>
      </w:r>
      <w:r w:rsidRPr="00386B4A">
        <w:rPr>
          <w:spacing w:val="23"/>
          <w:sz w:val="28"/>
          <w:szCs w:val="28"/>
        </w:rPr>
        <w:t xml:space="preserve"> </w:t>
      </w:r>
      <w:r w:rsidRPr="00386B4A">
        <w:rPr>
          <w:sz w:val="28"/>
          <w:szCs w:val="28"/>
        </w:rPr>
        <w:t>во</w:t>
      </w:r>
      <w:r w:rsidRPr="00386B4A">
        <w:rPr>
          <w:spacing w:val="-67"/>
          <w:sz w:val="28"/>
          <w:szCs w:val="28"/>
        </w:rPr>
        <w:t xml:space="preserve"> </w:t>
      </w:r>
      <w:r w:rsidRPr="00386B4A">
        <w:rPr>
          <w:sz w:val="28"/>
          <w:szCs w:val="28"/>
        </w:rPr>
        <w:t>время</w:t>
      </w:r>
      <w:r w:rsidRPr="00386B4A">
        <w:rPr>
          <w:spacing w:val="-4"/>
          <w:sz w:val="28"/>
          <w:szCs w:val="28"/>
        </w:rPr>
        <w:t xml:space="preserve"> </w:t>
      </w:r>
      <w:r w:rsidRPr="00386B4A">
        <w:rPr>
          <w:sz w:val="28"/>
          <w:szCs w:val="28"/>
        </w:rPr>
        <w:t>проведения</w:t>
      </w:r>
      <w:r w:rsidRPr="00386B4A">
        <w:rPr>
          <w:spacing w:val="-1"/>
          <w:sz w:val="28"/>
          <w:szCs w:val="28"/>
        </w:rPr>
        <w:t xml:space="preserve"> </w:t>
      </w:r>
      <w:r w:rsidRPr="00386B4A">
        <w:rPr>
          <w:sz w:val="28"/>
          <w:szCs w:val="28"/>
        </w:rPr>
        <w:t>уроков</w:t>
      </w:r>
      <w:r w:rsidRPr="00386B4A">
        <w:rPr>
          <w:spacing w:val="-3"/>
          <w:sz w:val="28"/>
          <w:szCs w:val="28"/>
        </w:rPr>
        <w:t xml:space="preserve"> </w:t>
      </w:r>
      <w:r w:rsidRPr="00386B4A">
        <w:rPr>
          <w:sz w:val="28"/>
          <w:szCs w:val="28"/>
        </w:rPr>
        <w:t>(занятий)</w:t>
      </w:r>
      <w:r w:rsidRPr="00386B4A">
        <w:rPr>
          <w:spacing w:val="-4"/>
          <w:sz w:val="28"/>
          <w:szCs w:val="28"/>
        </w:rPr>
        <w:t xml:space="preserve"> </w:t>
      </w:r>
      <w:r w:rsidRPr="00386B4A">
        <w:rPr>
          <w:sz w:val="28"/>
          <w:szCs w:val="28"/>
        </w:rPr>
        <w:t>и в</w:t>
      </w:r>
      <w:r w:rsidRPr="00386B4A">
        <w:rPr>
          <w:spacing w:val="-2"/>
          <w:sz w:val="28"/>
          <w:szCs w:val="28"/>
        </w:rPr>
        <w:t xml:space="preserve"> </w:t>
      </w:r>
      <w:r w:rsidRPr="00386B4A">
        <w:rPr>
          <w:sz w:val="28"/>
          <w:szCs w:val="28"/>
        </w:rPr>
        <w:t>присутствии</w:t>
      </w:r>
      <w:r w:rsidRPr="00386B4A">
        <w:rPr>
          <w:spacing w:val="-1"/>
          <w:sz w:val="28"/>
          <w:szCs w:val="28"/>
        </w:rPr>
        <w:t xml:space="preserve"> </w:t>
      </w:r>
      <w:r w:rsidRPr="00386B4A">
        <w:rPr>
          <w:sz w:val="28"/>
          <w:szCs w:val="28"/>
        </w:rPr>
        <w:t>обучающихся.</w:t>
      </w:r>
    </w:p>
    <w:p w:rsidR="00A074D9" w:rsidRPr="00386B4A" w:rsidRDefault="00A074D9" w:rsidP="00A074D9">
      <w:pPr>
        <w:rPr>
          <w:sz w:val="20"/>
          <w:szCs w:val="28"/>
        </w:rPr>
      </w:pPr>
    </w:p>
    <w:p w:rsidR="00B25821" w:rsidRPr="00B25821" w:rsidRDefault="00B25821" w:rsidP="00B25821">
      <w:pPr>
        <w:tabs>
          <w:tab w:val="left" w:pos="683"/>
        </w:tabs>
        <w:spacing w:line="274" w:lineRule="exact"/>
        <w:ind w:left="442"/>
        <w:jc w:val="center"/>
        <w:outlineLvl w:val="1"/>
        <w:rPr>
          <w:b/>
          <w:bCs/>
          <w:sz w:val="24"/>
          <w:szCs w:val="24"/>
        </w:rPr>
      </w:pPr>
      <w:r>
        <w:rPr>
          <w:b/>
          <w:bCs/>
          <w:sz w:val="24"/>
          <w:szCs w:val="24"/>
          <w:lang w:val="en-US"/>
        </w:rPr>
        <w:t>V</w:t>
      </w:r>
      <w:r w:rsidRPr="00B25821">
        <w:rPr>
          <w:b/>
          <w:bCs/>
          <w:sz w:val="24"/>
          <w:szCs w:val="24"/>
        </w:rPr>
        <w:t>.Оплата</w:t>
      </w:r>
      <w:r w:rsidRPr="00B25821">
        <w:rPr>
          <w:b/>
          <w:bCs/>
          <w:spacing w:val="-3"/>
          <w:sz w:val="24"/>
          <w:szCs w:val="24"/>
        </w:rPr>
        <w:t xml:space="preserve"> </w:t>
      </w:r>
      <w:r w:rsidRPr="00B25821">
        <w:rPr>
          <w:b/>
          <w:bCs/>
          <w:sz w:val="24"/>
          <w:szCs w:val="24"/>
        </w:rPr>
        <w:t>труда</w:t>
      </w:r>
    </w:p>
    <w:p w:rsidR="00B25821" w:rsidRPr="007F391F" w:rsidRDefault="00B25821" w:rsidP="00B25821">
      <w:pPr>
        <w:pStyle w:val="a5"/>
        <w:tabs>
          <w:tab w:val="left" w:pos="913"/>
        </w:tabs>
        <w:ind w:left="284" w:right="515" w:firstLine="283"/>
        <w:rPr>
          <w:sz w:val="28"/>
          <w:szCs w:val="28"/>
        </w:rPr>
      </w:pPr>
      <w:r w:rsidRPr="007F391F">
        <w:rPr>
          <w:sz w:val="28"/>
          <w:szCs w:val="28"/>
        </w:rPr>
        <w:t xml:space="preserve">   5.1.Оплата труда работников ДОУ осуществляется в соответствии с «Положением об</w:t>
      </w:r>
      <w:r w:rsidRPr="007F391F">
        <w:rPr>
          <w:spacing w:val="1"/>
          <w:sz w:val="28"/>
          <w:szCs w:val="28"/>
        </w:rPr>
        <w:t xml:space="preserve"> </w:t>
      </w:r>
      <w:r w:rsidRPr="007F391F">
        <w:rPr>
          <w:sz w:val="28"/>
          <w:szCs w:val="28"/>
        </w:rPr>
        <w:t>оплате</w:t>
      </w:r>
      <w:r w:rsidRPr="007F391F">
        <w:rPr>
          <w:spacing w:val="1"/>
          <w:sz w:val="28"/>
          <w:szCs w:val="28"/>
        </w:rPr>
        <w:t xml:space="preserve"> </w:t>
      </w:r>
      <w:r w:rsidRPr="007F391F">
        <w:rPr>
          <w:sz w:val="28"/>
          <w:szCs w:val="28"/>
        </w:rPr>
        <w:t>труда»,</w:t>
      </w:r>
      <w:r w:rsidRPr="007F391F">
        <w:rPr>
          <w:spacing w:val="1"/>
          <w:sz w:val="28"/>
          <w:szCs w:val="28"/>
        </w:rPr>
        <w:t xml:space="preserve"> </w:t>
      </w:r>
      <w:r w:rsidRPr="007F391F">
        <w:rPr>
          <w:sz w:val="28"/>
          <w:szCs w:val="28"/>
        </w:rPr>
        <w:t>разработанным</w:t>
      </w:r>
      <w:r w:rsidRPr="007F391F">
        <w:rPr>
          <w:spacing w:val="1"/>
          <w:sz w:val="28"/>
          <w:szCs w:val="28"/>
        </w:rPr>
        <w:t xml:space="preserve"> </w:t>
      </w:r>
      <w:r w:rsidRPr="007F391F">
        <w:rPr>
          <w:sz w:val="28"/>
          <w:szCs w:val="28"/>
        </w:rPr>
        <w:t>и</w:t>
      </w:r>
      <w:r w:rsidRPr="007F391F">
        <w:rPr>
          <w:spacing w:val="1"/>
          <w:sz w:val="28"/>
          <w:szCs w:val="28"/>
        </w:rPr>
        <w:t xml:space="preserve"> </w:t>
      </w:r>
      <w:r w:rsidRPr="007F391F">
        <w:rPr>
          <w:sz w:val="28"/>
          <w:szCs w:val="28"/>
        </w:rPr>
        <w:t>утвержденным</w:t>
      </w:r>
      <w:r w:rsidRPr="007F391F">
        <w:rPr>
          <w:spacing w:val="1"/>
          <w:sz w:val="28"/>
          <w:szCs w:val="28"/>
        </w:rPr>
        <w:t xml:space="preserve"> </w:t>
      </w:r>
      <w:r w:rsidRPr="007F391F">
        <w:rPr>
          <w:sz w:val="28"/>
          <w:szCs w:val="28"/>
        </w:rPr>
        <w:t>в</w:t>
      </w:r>
      <w:r w:rsidRPr="007F391F">
        <w:rPr>
          <w:spacing w:val="1"/>
          <w:sz w:val="28"/>
          <w:szCs w:val="28"/>
        </w:rPr>
        <w:t xml:space="preserve"> </w:t>
      </w:r>
      <w:r w:rsidRPr="007F391F">
        <w:rPr>
          <w:sz w:val="28"/>
          <w:szCs w:val="28"/>
        </w:rPr>
        <w:t>дошкольном</w:t>
      </w:r>
      <w:r w:rsidRPr="007F391F">
        <w:rPr>
          <w:spacing w:val="1"/>
          <w:sz w:val="28"/>
          <w:szCs w:val="28"/>
        </w:rPr>
        <w:t xml:space="preserve"> </w:t>
      </w:r>
      <w:r w:rsidRPr="007F391F">
        <w:rPr>
          <w:sz w:val="28"/>
          <w:szCs w:val="28"/>
        </w:rPr>
        <w:t>образовательном</w:t>
      </w:r>
      <w:r w:rsidRPr="007F391F">
        <w:rPr>
          <w:spacing w:val="1"/>
          <w:sz w:val="28"/>
          <w:szCs w:val="28"/>
        </w:rPr>
        <w:t xml:space="preserve"> </w:t>
      </w:r>
      <w:r w:rsidRPr="007F391F">
        <w:rPr>
          <w:sz w:val="28"/>
          <w:szCs w:val="28"/>
        </w:rPr>
        <w:t>учреждении,</w:t>
      </w:r>
      <w:r w:rsidRPr="007F391F">
        <w:rPr>
          <w:spacing w:val="-1"/>
          <w:sz w:val="28"/>
          <w:szCs w:val="28"/>
        </w:rPr>
        <w:t xml:space="preserve"> </w:t>
      </w:r>
      <w:r w:rsidRPr="007F391F">
        <w:rPr>
          <w:sz w:val="28"/>
          <w:szCs w:val="28"/>
        </w:rPr>
        <w:t>в</w:t>
      </w:r>
      <w:r w:rsidRPr="007F391F">
        <w:rPr>
          <w:spacing w:val="-1"/>
          <w:sz w:val="28"/>
          <w:szCs w:val="28"/>
        </w:rPr>
        <w:t xml:space="preserve"> </w:t>
      </w:r>
      <w:r w:rsidRPr="007F391F">
        <w:rPr>
          <w:sz w:val="28"/>
          <w:szCs w:val="28"/>
        </w:rPr>
        <w:t>соответствии</w:t>
      </w:r>
      <w:r w:rsidRPr="007F391F">
        <w:rPr>
          <w:spacing w:val="-1"/>
          <w:sz w:val="28"/>
          <w:szCs w:val="28"/>
        </w:rPr>
        <w:t xml:space="preserve"> </w:t>
      </w:r>
      <w:r w:rsidRPr="007F391F">
        <w:rPr>
          <w:sz w:val="28"/>
          <w:szCs w:val="28"/>
        </w:rPr>
        <w:t>со штатным</w:t>
      </w:r>
      <w:r w:rsidRPr="007F391F">
        <w:rPr>
          <w:spacing w:val="-2"/>
          <w:sz w:val="28"/>
          <w:szCs w:val="28"/>
        </w:rPr>
        <w:t xml:space="preserve"> </w:t>
      </w:r>
      <w:r w:rsidRPr="007F391F">
        <w:rPr>
          <w:sz w:val="28"/>
          <w:szCs w:val="28"/>
        </w:rPr>
        <w:t>расписанием</w:t>
      </w:r>
      <w:r w:rsidRPr="007F391F">
        <w:rPr>
          <w:spacing w:val="-2"/>
          <w:sz w:val="28"/>
          <w:szCs w:val="28"/>
        </w:rPr>
        <w:t xml:space="preserve"> </w:t>
      </w:r>
      <w:r w:rsidRPr="007F391F">
        <w:rPr>
          <w:sz w:val="28"/>
          <w:szCs w:val="28"/>
        </w:rPr>
        <w:t>и сметой</w:t>
      </w:r>
      <w:r w:rsidRPr="007F391F">
        <w:rPr>
          <w:spacing w:val="1"/>
          <w:sz w:val="28"/>
          <w:szCs w:val="28"/>
        </w:rPr>
        <w:t xml:space="preserve"> </w:t>
      </w:r>
      <w:r w:rsidRPr="007F391F">
        <w:rPr>
          <w:sz w:val="28"/>
          <w:szCs w:val="28"/>
        </w:rPr>
        <w:t>расходов.</w:t>
      </w:r>
    </w:p>
    <w:p w:rsidR="00B25821" w:rsidRPr="007F391F" w:rsidRDefault="00B25821" w:rsidP="00483142">
      <w:pPr>
        <w:pStyle w:val="a5"/>
        <w:numPr>
          <w:ilvl w:val="1"/>
          <w:numId w:val="51"/>
        </w:numPr>
        <w:tabs>
          <w:tab w:val="left" w:pos="1124"/>
        </w:tabs>
        <w:ind w:left="284" w:right="506" w:firstLine="283"/>
        <w:rPr>
          <w:sz w:val="28"/>
          <w:szCs w:val="28"/>
        </w:rPr>
      </w:pPr>
      <w:r w:rsidRPr="007F391F">
        <w:rPr>
          <w:sz w:val="28"/>
          <w:szCs w:val="28"/>
        </w:rPr>
        <w:t>Дошкольное</w:t>
      </w:r>
      <w:r w:rsidRPr="007F391F">
        <w:rPr>
          <w:spacing w:val="1"/>
          <w:sz w:val="28"/>
          <w:szCs w:val="28"/>
        </w:rPr>
        <w:t xml:space="preserve"> </w:t>
      </w:r>
      <w:r w:rsidRPr="007F391F">
        <w:rPr>
          <w:sz w:val="28"/>
          <w:szCs w:val="28"/>
        </w:rPr>
        <w:t>образовательное</w:t>
      </w:r>
      <w:r w:rsidRPr="007F391F">
        <w:rPr>
          <w:spacing w:val="1"/>
          <w:sz w:val="28"/>
          <w:szCs w:val="28"/>
        </w:rPr>
        <w:t xml:space="preserve"> </w:t>
      </w:r>
      <w:r w:rsidRPr="007F391F">
        <w:rPr>
          <w:sz w:val="28"/>
          <w:szCs w:val="28"/>
        </w:rPr>
        <w:t>учреждение</w:t>
      </w:r>
      <w:r w:rsidRPr="007F391F">
        <w:rPr>
          <w:spacing w:val="1"/>
          <w:sz w:val="28"/>
          <w:szCs w:val="28"/>
        </w:rPr>
        <w:t xml:space="preserve"> </w:t>
      </w:r>
      <w:r w:rsidRPr="007F391F">
        <w:rPr>
          <w:sz w:val="28"/>
          <w:szCs w:val="28"/>
        </w:rPr>
        <w:t>обеспечивает</w:t>
      </w:r>
      <w:r w:rsidRPr="007F391F">
        <w:rPr>
          <w:spacing w:val="1"/>
          <w:sz w:val="28"/>
          <w:szCs w:val="28"/>
        </w:rPr>
        <w:t xml:space="preserve"> </w:t>
      </w:r>
      <w:r w:rsidRPr="007F391F">
        <w:rPr>
          <w:sz w:val="28"/>
          <w:szCs w:val="28"/>
        </w:rPr>
        <w:t>гарантированный</w:t>
      </w:r>
      <w:r w:rsidRPr="007F391F">
        <w:rPr>
          <w:spacing w:val="1"/>
          <w:sz w:val="28"/>
          <w:szCs w:val="28"/>
        </w:rPr>
        <w:t xml:space="preserve"> </w:t>
      </w:r>
      <w:r w:rsidRPr="007F391F">
        <w:rPr>
          <w:sz w:val="28"/>
          <w:szCs w:val="28"/>
        </w:rPr>
        <w:t>законодательством Российской Федерации минимальный размер оплаты труда, условия и</w:t>
      </w:r>
      <w:r w:rsidRPr="007F391F">
        <w:rPr>
          <w:spacing w:val="1"/>
          <w:sz w:val="28"/>
          <w:szCs w:val="28"/>
        </w:rPr>
        <w:t xml:space="preserve"> </w:t>
      </w:r>
      <w:r w:rsidRPr="007F391F">
        <w:rPr>
          <w:sz w:val="28"/>
          <w:szCs w:val="28"/>
        </w:rPr>
        <w:t>меры</w:t>
      </w:r>
      <w:r w:rsidRPr="007F391F">
        <w:rPr>
          <w:spacing w:val="1"/>
          <w:sz w:val="28"/>
          <w:szCs w:val="28"/>
        </w:rPr>
        <w:t xml:space="preserve"> </w:t>
      </w:r>
      <w:r w:rsidRPr="007F391F">
        <w:rPr>
          <w:sz w:val="28"/>
          <w:szCs w:val="28"/>
        </w:rPr>
        <w:t>социальной</w:t>
      </w:r>
      <w:r w:rsidRPr="007F391F">
        <w:rPr>
          <w:spacing w:val="1"/>
          <w:sz w:val="28"/>
          <w:szCs w:val="28"/>
        </w:rPr>
        <w:t xml:space="preserve"> </w:t>
      </w:r>
      <w:r w:rsidRPr="007F391F">
        <w:rPr>
          <w:sz w:val="28"/>
          <w:szCs w:val="28"/>
        </w:rPr>
        <w:t>защиты</w:t>
      </w:r>
      <w:r w:rsidRPr="007F391F">
        <w:rPr>
          <w:spacing w:val="1"/>
          <w:sz w:val="28"/>
          <w:szCs w:val="28"/>
        </w:rPr>
        <w:t xml:space="preserve"> </w:t>
      </w:r>
      <w:r w:rsidRPr="007F391F">
        <w:rPr>
          <w:sz w:val="28"/>
          <w:szCs w:val="28"/>
        </w:rPr>
        <w:t>своих</w:t>
      </w:r>
      <w:r w:rsidRPr="007F391F">
        <w:rPr>
          <w:spacing w:val="1"/>
          <w:sz w:val="28"/>
          <w:szCs w:val="28"/>
        </w:rPr>
        <w:t xml:space="preserve"> </w:t>
      </w:r>
      <w:r w:rsidRPr="007F391F">
        <w:rPr>
          <w:sz w:val="28"/>
          <w:szCs w:val="28"/>
        </w:rPr>
        <w:t>работников.</w:t>
      </w:r>
      <w:r w:rsidRPr="007F391F">
        <w:rPr>
          <w:spacing w:val="1"/>
          <w:sz w:val="28"/>
          <w:szCs w:val="28"/>
        </w:rPr>
        <w:t xml:space="preserve"> </w:t>
      </w:r>
      <w:r w:rsidRPr="007F391F">
        <w:rPr>
          <w:sz w:val="28"/>
          <w:szCs w:val="28"/>
        </w:rPr>
        <w:t>Верхний</w:t>
      </w:r>
      <w:r w:rsidRPr="007F391F">
        <w:rPr>
          <w:spacing w:val="1"/>
          <w:sz w:val="28"/>
          <w:szCs w:val="28"/>
        </w:rPr>
        <w:t xml:space="preserve"> </w:t>
      </w:r>
      <w:r w:rsidRPr="007F391F">
        <w:rPr>
          <w:sz w:val="28"/>
          <w:szCs w:val="28"/>
        </w:rPr>
        <w:t>предел</w:t>
      </w:r>
      <w:r w:rsidRPr="007F391F">
        <w:rPr>
          <w:spacing w:val="1"/>
          <w:sz w:val="28"/>
          <w:szCs w:val="28"/>
        </w:rPr>
        <w:t xml:space="preserve"> </w:t>
      </w:r>
      <w:r w:rsidRPr="007F391F">
        <w:rPr>
          <w:sz w:val="28"/>
          <w:szCs w:val="28"/>
        </w:rPr>
        <w:t>заработной</w:t>
      </w:r>
      <w:r w:rsidRPr="007F391F">
        <w:rPr>
          <w:spacing w:val="1"/>
          <w:sz w:val="28"/>
          <w:szCs w:val="28"/>
        </w:rPr>
        <w:t xml:space="preserve"> </w:t>
      </w:r>
      <w:r w:rsidRPr="007F391F">
        <w:rPr>
          <w:sz w:val="28"/>
          <w:szCs w:val="28"/>
        </w:rPr>
        <w:t>платы</w:t>
      </w:r>
      <w:r w:rsidRPr="007F391F">
        <w:rPr>
          <w:spacing w:val="1"/>
          <w:sz w:val="28"/>
          <w:szCs w:val="28"/>
        </w:rPr>
        <w:t xml:space="preserve"> </w:t>
      </w:r>
      <w:r w:rsidRPr="007F391F">
        <w:rPr>
          <w:sz w:val="28"/>
          <w:szCs w:val="28"/>
        </w:rPr>
        <w:t>не</w:t>
      </w:r>
      <w:r w:rsidRPr="007F391F">
        <w:rPr>
          <w:spacing w:val="1"/>
          <w:sz w:val="28"/>
          <w:szCs w:val="28"/>
        </w:rPr>
        <w:t xml:space="preserve"> </w:t>
      </w:r>
      <w:r w:rsidRPr="007F391F">
        <w:rPr>
          <w:sz w:val="28"/>
          <w:szCs w:val="28"/>
        </w:rPr>
        <w:t>ограничен</w:t>
      </w:r>
      <w:r w:rsidRPr="007F391F">
        <w:rPr>
          <w:spacing w:val="-1"/>
          <w:sz w:val="28"/>
          <w:szCs w:val="28"/>
        </w:rPr>
        <w:t xml:space="preserve"> </w:t>
      </w:r>
      <w:r w:rsidRPr="007F391F">
        <w:rPr>
          <w:sz w:val="28"/>
          <w:szCs w:val="28"/>
        </w:rPr>
        <w:t>и</w:t>
      </w:r>
      <w:r w:rsidRPr="007F391F">
        <w:rPr>
          <w:spacing w:val="-1"/>
          <w:sz w:val="28"/>
          <w:szCs w:val="28"/>
        </w:rPr>
        <w:t xml:space="preserve"> </w:t>
      </w:r>
      <w:r w:rsidRPr="007F391F">
        <w:rPr>
          <w:sz w:val="28"/>
          <w:szCs w:val="28"/>
        </w:rPr>
        <w:t>определяется финансовыми</w:t>
      </w:r>
      <w:r w:rsidRPr="007F391F">
        <w:rPr>
          <w:spacing w:val="-1"/>
          <w:sz w:val="28"/>
          <w:szCs w:val="28"/>
        </w:rPr>
        <w:t xml:space="preserve"> </w:t>
      </w:r>
      <w:r w:rsidRPr="007F391F">
        <w:rPr>
          <w:sz w:val="28"/>
          <w:szCs w:val="28"/>
        </w:rPr>
        <w:t>возможностями</w:t>
      </w:r>
      <w:r w:rsidRPr="007F391F">
        <w:rPr>
          <w:spacing w:val="3"/>
          <w:sz w:val="28"/>
          <w:szCs w:val="28"/>
        </w:rPr>
        <w:t xml:space="preserve"> </w:t>
      </w:r>
      <w:r w:rsidRPr="007F391F">
        <w:rPr>
          <w:sz w:val="28"/>
          <w:szCs w:val="28"/>
        </w:rPr>
        <w:t>учреждения.</w:t>
      </w:r>
    </w:p>
    <w:p w:rsidR="00B25821" w:rsidRPr="007F391F" w:rsidRDefault="00B25821" w:rsidP="00B25821">
      <w:pPr>
        <w:tabs>
          <w:tab w:val="left" w:pos="1064"/>
        </w:tabs>
        <w:ind w:left="284" w:right="507" w:firstLine="283"/>
        <w:jc w:val="both"/>
        <w:rPr>
          <w:sz w:val="28"/>
          <w:szCs w:val="28"/>
        </w:rPr>
      </w:pPr>
      <w:r w:rsidRPr="007F391F">
        <w:rPr>
          <w:sz w:val="28"/>
          <w:szCs w:val="28"/>
        </w:rPr>
        <w:t>5.3.Ставки</w:t>
      </w:r>
      <w:r w:rsidRPr="007F391F">
        <w:rPr>
          <w:spacing w:val="1"/>
          <w:sz w:val="28"/>
          <w:szCs w:val="28"/>
        </w:rPr>
        <w:t xml:space="preserve"> </w:t>
      </w:r>
      <w:r w:rsidRPr="007F391F">
        <w:rPr>
          <w:sz w:val="28"/>
          <w:szCs w:val="28"/>
        </w:rPr>
        <w:t>заработной</w:t>
      </w:r>
      <w:r w:rsidRPr="007F391F">
        <w:rPr>
          <w:spacing w:val="1"/>
          <w:sz w:val="28"/>
          <w:szCs w:val="28"/>
        </w:rPr>
        <w:t xml:space="preserve"> </w:t>
      </w:r>
      <w:r w:rsidRPr="007F391F">
        <w:rPr>
          <w:sz w:val="28"/>
          <w:szCs w:val="28"/>
        </w:rPr>
        <w:t>платы</w:t>
      </w:r>
      <w:r w:rsidRPr="007F391F">
        <w:rPr>
          <w:spacing w:val="1"/>
          <w:sz w:val="28"/>
          <w:szCs w:val="28"/>
        </w:rPr>
        <w:t xml:space="preserve"> </w:t>
      </w:r>
      <w:r w:rsidRPr="007F391F">
        <w:rPr>
          <w:sz w:val="28"/>
          <w:szCs w:val="28"/>
        </w:rPr>
        <w:t>работникам</w:t>
      </w:r>
      <w:r w:rsidRPr="007F391F">
        <w:rPr>
          <w:spacing w:val="1"/>
          <w:sz w:val="28"/>
          <w:szCs w:val="28"/>
        </w:rPr>
        <w:t xml:space="preserve"> </w:t>
      </w:r>
      <w:r w:rsidRPr="007F391F">
        <w:rPr>
          <w:sz w:val="28"/>
          <w:szCs w:val="28"/>
        </w:rPr>
        <w:t>ДОУ</w:t>
      </w:r>
      <w:r w:rsidRPr="007F391F">
        <w:rPr>
          <w:spacing w:val="1"/>
          <w:sz w:val="28"/>
          <w:szCs w:val="28"/>
        </w:rPr>
        <w:t xml:space="preserve"> </w:t>
      </w:r>
      <w:r w:rsidRPr="007F391F">
        <w:rPr>
          <w:sz w:val="28"/>
          <w:szCs w:val="28"/>
        </w:rPr>
        <w:t>устанавливаются</w:t>
      </w:r>
      <w:r w:rsidRPr="007F391F">
        <w:rPr>
          <w:spacing w:val="1"/>
          <w:sz w:val="28"/>
          <w:szCs w:val="28"/>
        </w:rPr>
        <w:t xml:space="preserve"> </w:t>
      </w:r>
      <w:r w:rsidRPr="007F391F">
        <w:rPr>
          <w:sz w:val="28"/>
          <w:szCs w:val="28"/>
        </w:rPr>
        <w:t>на</w:t>
      </w:r>
      <w:r w:rsidRPr="007F391F">
        <w:rPr>
          <w:spacing w:val="1"/>
          <w:sz w:val="28"/>
          <w:szCs w:val="28"/>
        </w:rPr>
        <w:t xml:space="preserve"> </w:t>
      </w:r>
      <w:r w:rsidRPr="007F391F">
        <w:rPr>
          <w:sz w:val="28"/>
          <w:szCs w:val="28"/>
        </w:rPr>
        <w:t>основе</w:t>
      </w:r>
      <w:r w:rsidRPr="007F391F">
        <w:rPr>
          <w:spacing w:val="1"/>
          <w:sz w:val="28"/>
          <w:szCs w:val="28"/>
        </w:rPr>
        <w:t xml:space="preserve"> </w:t>
      </w:r>
      <w:r w:rsidRPr="007F391F">
        <w:rPr>
          <w:sz w:val="28"/>
          <w:szCs w:val="28"/>
        </w:rPr>
        <w:t>тарификационного списка в соответствии с тарифно-квалификационными требованиями и</w:t>
      </w:r>
      <w:r w:rsidRPr="007F391F">
        <w:rPr>
          <w:spacing w:val="-57"/>
          <w:sz w:val="28"/>
          <w:szCs w:val="28"/>
        </w:rPr>
        <w:t xml:space="preserve"> </w:t>
      </w:r>
      <w:r w:rsidRPr="007F391F">
        <w:rPr>
          <w:spacing w:val="-1"/>
          <w:sz w:val="28"/>
          <w:szCs w:val="28"/>
        </w:rPr>
        <w:t>соответствуют</w:t>
      </w:r>
      <w:r w:rsidRPr="007F391F">
        <w:rPr>
          <w:spacing w:val="-9"/>
          <w:sz w:val="28"/>
          <w:szCs w:val="28"/>
        </w:rPr>
        <w:t xml:space="preserve"> </w:t>
      </w:r>
      <w:r w:rsidRPr="007F391F">
        <w:rPr>
          <w:spacing w:val="-1"/>
          <w:sz w:val="28"/>
          <w:szCs w:val="28"/>
        </w:rPr>
        <w:t>законодательству</w:t>
      </w:r>
      <w:r w:rsidRPr="007F391F">
        <w:rPr>
          <w:spacing w:val="-14"/>
          <w:sz w:val="28"/>
          <w:szCs w:val="28"/>
        </w:rPr>
        <w:t xml:space="preserve"> </w:t>
      </w:r>
      <w:r w:rsidRPr="007F391F">
        <w:rPr>
          <w:sz w:val="28"/>
          <w:szCs w:val="28"/>
        </w:rPr>
        <w:t>Российской</w:t>
      </w:r>
      <w:r w:rsidRPr="007F391F">
        <w:rPr>
          <w:spacing w:val="-8"/>
          <w:sz w:val="28"/>
          <w:szCs w:val="28"/>
        </w:rPr>
        <w:t xml:space="preserve"> </w:t>
      </w:r>
      <w:r w:rsidRPr="007F391F">
        <w:rPr>
          <w:sz w:val="28"/>
          <w:szCs w:val="28"/>
        </w:rPr>
        <w:t>Федерации,</w:t>
      </w:r>
      <w:r w:rsidRPr="007F391F">
        <w:rPr>
          <w:spacing w:val="-10"/>
          <w:sz w:val="28"/>
          <w:szCs w:val="28"/>
        </w:rPr>
        <w:t xml:space="preserve"> </w:t>
      </w:r>
      <w:r w:rsidRPr="007F391F">
        <w:rPr>
          <w:sz w:val="28"/>
          <w:szCs w:val="28"/>
        </w:rPr>
        <w:t>муниципальным</w:t>
      </w:r>
      <w:r w:rsidRPr="007F391F">
        <w:rPr>
          <w:spacing w:val="-10"/>
          <w:sz w:val="28"/>
          <w:szCs w:val="28"/>
        </w:rPr>
        <w:t xml:space="preserve"> </w:t>
      </w:r>
      <w:r w:rsidRPr="007F391F">
        <w:rPr>
          <w:sz w:val="28"/>
          <w:szCs w:val="28"/>
        </w:rPr>
        <w:t>правовым</w:t>
      </w:r>
      <w:r w:rsidRPr="007F391F">
        <w:rPr>
          <w:spacing w:val="-10"/>
          <w:sz w:val="28"/>
          <w:szCs w:val="28"/>
        </w:rPr>
        <w:t xml:space="preserve"> </w:t>
      </w:r>
      <w:r w:rsidRPr="007F391F">
        <w:rPr>
          <w:sz w:val="28"/>
          <w:szCs w:val="28"/>
        </w:rPr>
        <w:t>актам.</w:t>
      </w:r>
    </w:p>
    <w:p w:rsidR="00B25821" w:rsidRPr="007F391F" w:rsidRDefault="00B25821" w:rsidP="00B25821">
      <w:pPr>
        <w:tabs>
          <w:tab w:val="left" w:pos="1016"/>
        </w:tabs>
        <w:ind w:left="284" w:right="512" w:firstLine="283"/>
        <w:jc w:val="both"/>
        <w:rPr>
          <w:sz w:val="28"/>
          <w:szCs w:val="28"/>
        </w:rPr>
      </w:pPr>
      <w:r w:rsidRPr="007F391F">
        <w:rPr>
          <w:sz w:val="28"/>
          <w:szCs w:val="28"/>
        </w:rPr>
        <w:t>5.4.Оплата</w:t>
      </w:r>
      <w:r w:rsidRPr="007F391F">
        <w:rPr>
          <w:spacing w:val="1"/>
          <w:sz w:val="28"/>
          <w:szCs w:val="28"/>
        </w:rPr>
        <w:t xml:space="preserve"> </w:t>
      </w:r>
      <w:r w:rsidRPr="007F391F">
        <w:rPr>
          <w:sz w:val="28"/>
          <w:szCs w:val="28"/>
        </w:rPr>
        <w:t>труда</w:t>
      </w:r>
      <w:r w:rsidRPr="007F391F">
        <w:rPr>
          <w:spacing w:val="1"/>
          <w:sz w:val="28"/>
          <w:szCs w:val="28"/>
        </w:rPr>
        <w:t xml:space="preserve"> </w:t>
      </w:r>
      <w:r w:rsidRPr="007F391F">
        <w:rPr>
          <w:sz w:val="28"/>
          <w:szCs w:val="28"/>
        </w:rPr>
        <w:t>работников</w:t>
      </w:r>
      <w:r w:rsidRPr="007F391F">
        <w:rPr>
          <w:spacing w:val="1"/>
          <w:sz w:val="28"/>
          <w:szCs w:val="28"/>
        </w:rPr>
        <w:t xml:space="preserve"> </w:t>
      </w:r>
      <w:r w:rsidRPr="007F391F">
        <w:rPr>
          <w:sz w:val="28"/>
          <w:szCs w:val="28"/>
        </w:rPr>
        <w:t>детского</w:t>
      </w:r>
      <w:r w:rsidRPr="007F391F">
        <w:rPr>
          <w:spacing w:val="1"/>
          <w:sz w:val="28"/>
          <w:szCs w:val="28"/>
        </w:rPr>
        <w:t xml:space="preserve"> </w:t>
      </w:r>
      <w:r w:rsidRPr="007F391F">
        <w:rPr>
          <w:sz w:val="28"/>
          <w:szCs w:val="28"/>
        </w:rPr>
        <w:t>сада</w:t>
      </w:r>
      <w:r w:rsidRPr="007F391F">
        <w:rPr>
          <w:spacing w:val="1"/>
          <w:sz w:val="28"/>
          <w:szCs w:val="28"/>
        </w:rPr>
        <w:t xml:space="preserve"> </w:t>
      </w:r>
      <w:r w:rsidRPr="007F391F">
        <w:rPr>
          <w:sz w:val="28"/>
          <w:szCs w:val="28"/>
        </w:rPr>
        <w:t>осуществляется</w:t>
      </w:r>
      <w:r w:rsidRPr="007F391F">
        <w:rPr>
          <w:spacing w:val="1"/>
          <w:sz w:val="28"/>
          <w:szCs w:val="28"/>
        </w:rPr>
        <w:t xml:space="preserve"> </w:t>
      </w:r>
      <w:r w:rsidRPr="007F391F">
        <w:rPr>
          <w:sz w:val="28"/>
          <w:szCs w:val="28"/>
        </w:rPr>
        <w:t>в</w:t>
      </w:r>
      <w:r w:rsidRPr="007F391F">
        <w:rPr>
          <w:spacing w:val="1"/>
          <w:sz w:val="28"/>
          <w:szCs w:val="28"/>
        </w:rPr>
        <w:t xml:space="preserve"> </w:t>
      </w:r>
      <w:r w:rsidRPr="007F391F">
        <w:rPr>
          <w:sz w:val="28"/>
          <w:szCs w:val="28"/>
        </w:rPr>
        <w:t>зависимости</w:t>
      </w:r>
      <w:r w:rsidRPr="007F391F">
        <w:rPr>
          <w:spacing w:val="1"/>
          <w:sz w:val="28"/>
          <w:szCs w:val="28"/>
        </w:rPr>
        <w:t xml:space="preserve"> </w:t>
      </w:r>
      <w:r w:rsidRPr="007F391F">
        <w:rPr>
          <w:sz w:val="28"/>
          <w:szCs w:val="28"/>
        </w:rPr>
        <w:t>от</w:t>
      </w:r>
      <w:r w:rsidRPr="007F391F">
        <w:rPr>
          <w:spacing w:val="1"/>
          <w:sz w:val="28"/>
          <w:szCs w:val="28"/>
        </w:rPr>
        <w:t xml:space="preserve"> </w:t>
      </w:r>
      <w:r w:rsidRPr="007F391F">
        <w:rPr>
          <w:sz w:val="28"/>
          <w:szCs w:val="28"/>
        </w:rPr>
        <w:t>установленного оклада в соответствии с занимаемой должностью, уровнем образования и</w:t>
      </w:r>
      <w:r w:rsidRPr="007F391F">
        <w:rPr>
          <w:spacing w:val="1"/>
          <w:sz w:val="28"/>
          <w:szCs w:val="28"/>
        </w:rPr>
        <w:t xml:space="preserve"> </w:t>
      </w:r>
      <w:r w:rsidRPr="007F391F">
        <w:rPr>
          <w:sz w:val="28"/>
          <w:szCs w:val="28"/>
        </w:rPr>
        <w:t>стажем</w:t>
      </w:r>
      <w:r w:rsidRPr="007F391F">
        <w:rPr>
          <w:spacing w:val="-3"/>
          <w:sz w:val="28"/>
          <w:szCs w:val="28"/>
        </w:rPr>
        <w:t xml:space="preserve"> </w:t>
      </w:r>
      <w:r w:rsidRPr="007F391F">
        <w:rPr>
          <w:sz w:val="28"/>
          <w:szCs w:val="28"/>
        </w:rPr>
        <w:t>работы,</w:t>
      </w:r>
      <w:r w:rsidRPr="007F391F">
        <w:rPr>
          <w:spacing w:val="-1"/>
          <w:sz w:val="28"/>
          <w:szCs w:val="28"/>
        </w:rPr>
        <w:t xml:space="preserve"> </w:t>
      </w:r>
      <w:r w:rsidRPr="007F391F">
        <w:rPr>
          <w:sz w:val="28"/>
          <w:szCs w:val="28"/>
        </w:rPr>
        <w:t>а</w:t>
      </w:r>
      <w:r w:rsidRPr="007F391F">
        <w:rPr>
          <w:spacing w:val="-3"/>
          <w:sz w:val="28"/>
          <w:szCs w:val="28"/>
        </w:rPr>
        <w:t xml:space="preserve"> </w:t>
      </w:r>
      <w:r w:rsidRPr="007F391F">
        <w:rPr>
          <w:sz w:val="28"/>
          <w:szCs w:val="28"/>
        </w:rPr>
        <w:t>также</w:t>
      </w:r>
      <w:r w:rsidRPr="007F391F">
        <w:rPr>
          <w:spacing w:val="-1"/>
          <w:sz w:val="28"/>
          <w:szCs w:val="28"/>
        </w:rPr>
        <w:t xml:space="preserve"> </w:t>
      </w:r>
      <w:r w:rsidRPr="007F391F">
        <w:rPr>
          <w:sz w:val="28"/>
          <w:szCs w:val="28"/>
        </w:rPr>
        <w:t>полученной</w:t>
      </w:r>
      <w:r w:rsidRPr="007F391F">
        <w:rPr>
          <w:spacing w:val="-1"/>
          <w:sz w:val="28"/>
          <w:szCs w:val="28"/>
        </w:rPr>
        <w:t xml:space="preserve"> </w:t>
      </w:r>
      <w:r w:rsidRPr="007F391F">
        <w:rPr>
          <w:sz w:val="28"/>
          <w:szCs w:val="28"/>
        </w:rPr>
        <w:t>квалификационной</w:t>
      </w:r>
      <w:r w:rsidRPr="007F391F">
        <w:rPr>
          <w:spacing w:val="-3"/>
          <w:sz w:val="28"/>
          <w:szCs w:val="28"/>
        </w:rPr>
        <w:t xml:space="preserve"> </w:t>
      </w:r>
      <w:r w:rsidRPr="007F391F">
        <w:rPr>
          <w:sz w:val="28"/>
          <w:szCs w:val="28"/>
        </w:rPr>
        <w:t>категорией</w:t>
      </w:r>
      <w:r w:rsidRPr="007F391F">
        <w:rPr>
          <w:spacing w:val="-1"/>
          <w:sz w:val="28"/>
          <w:szCs w:val="28"/>
        </w:rPr>
        <w:t xml:space="preserve"> </w:t>
      </w:r>
      <w:r w:rsidRPr="007F391F">
        <w:rPr>
          <w:sz w:val="28"/>
          <w:szCs w:val="28"/>
        </w:rPr>
        <w:t>по</w:t>
      </w:r>
      <w:r w:rsidRPr="007F391F">
        <w:rPr>
          <w:spacing w:val="-5"/>
          <w:sz w:val="28"/>
          <w:szCs w:val="28"/>
        </w:rPr>
        <w:t xml:space="preserve"> </w:t>
      </w:r>
      <w:r w:rsidRPr="007F391F">
        <w:rPr>
          <w:sz w:val="28"/>
          <w:szCs w:val="28"/>
        </w:rPr>
        <w:t>итогам</w:t>
      </w:r>
      <w:r w:rsidRPr="007F391F">
        <w:rPr>
          <w:spacing w:val="-2"/>
          <w:sz w:val="28"/>
          <w:szCs w:val="28"/>
        </w:rPr>
        <w:t xml:space="preserve"> </w:t>
      </w:r>
      <w:r w:rsidRPr="007F391F">
        <w:rPr>
          <w:sz w:val="28"/>
          <w:szCs w:val="28"/>
        </w:rPr>
        <w:t>аттестации.</w:t>
      </w:r>
    </w:p>
    <w:p w:rsidR="00B25821" w:rsidRPr="007F391F" w:rsidRDefault="00B25821" w:rsidP="00B25821">
      <w:pPr>
        <w:tabs>
          <w:tab w:val="left" w:pos="1002"/>
        </w:tabs>
        <w:ind w:left="284" w:right="506" w:firstLine="283"/>
        <w:jc w:val="both"/>
        <w:rPr>
          <w:sz w:val="28"/>
          <w:szCs w:val="28"/>
        </w:rPr>
      </w:pPr>
      <w:r w:rsidRPr="007F391F">
        <w:rPr>
          <w:sz w:val="28"/>
          <w:szCs w:val="28"/>
        </w:rPr>
        <w:t>5.5.Оплата</w:t>
      </w:r>
      <w:r w:rsidRPr="007F391F">
        <w:rPr>
          <w:spacing w:val="1"/>
          <w:sz w:val="28"/>
          <w:szCs w:val="28"/>
        </w:rPr>
        <w:t xml:space="preserve"> </w:t>
      </w:r>
      <w:r w:rsidRPr="007F391F">
        <w:rPr>
          <w:sz w:val="28"/>
          <w:szCs w:val="28"/>
        </w:rPr>
        <w:t>труда</w:t>
      </w:r>
      <w:r w:rsidRPr="007F391F">
        <w:rPr>
          <w:spacing w:val="1"/>
          <w:sz w:val="28"/>
          <w:szCs w:val="28"/>
        </w:rPr>
        <w:t xml:space="preserve"> </w:t>
      </w:r>
      <w:r w:rsidRPr="007F391F">
        <w:rPr>
          <w:sz w:val="28"/>
          <w:szCs w:val="28"/>
        </w:rPr>
        <w:t>педагогическим</w:t>
      </w:r>
      <w:r w:rsidRPr="007F391F">
        <w:rPr>
          <w:spacing w:val="1"/>
          <w:sz w:val="28"/>
          <w:szCs w:val="28"/>
        </w:rPr>
        <w:t xml:space="preserve"> </w:t>
      </w:r>
      <w:r w:rsidRPr="007F391F">
        <w:rPr>
          <w:sz w:val="28"/>
          <w:szCs w:val="28"/>
        </w:rPr>
        <w:t>работникам</w:t>
      </w:r>
      <w:r w:rsidRPr="007F391F">
        <w:rPr>
          <w:spacing w:val="1"/>
          <w:sz w:val="28"/>
          <w:szCs w:val="28"/>
        </w:rPr>
        <w:t xml:space="preserve"> </w:t>
      </w:r>
      <w:r w:rsidRPr="007F391F">
        <w:rPr>
          <w:sz w:val="28"/>
          <w:szCs w:val="28"/>
        </w:rPr>
        <w:t>осуществляется</w:t>
      </w:r>
      <w:r w:rsidRPr="007F391F">
        <w:rPr>
          <w:spacing w:val="1"/>
          <w:sz w:val="28"/>
          <w:szCs w:val="28"/>
        </w:rPr>
        <w:t xml:space="preserve"> </w:t>
      </w:r>
      <w:r w:rsidRPr="007F391F">
        <w:rPr>
          <w:sz w:val="28"/>
          <w:szCs w:val="28"/>
        </w:rPr>
        <w:t>в</w:t>
      </w:r>
      <w:r w:rsidRPr="007F391F">
        <w:rPr>
          <w:spacing w:val="1"/>
          <w:sz w:val="28"/>
          <w:szCs w:val="28"/>
        </w:rPr>
        <w:t xml:space="preserve"> </w:t>
      </w:r>
      <w:r w:rsidRPr="007F391F">
        <w:rPr>
          <w:sz w:val="28"/>
          <w:szCs w:val="28"/>
        </w:rPr>
        <w:t>зависимости</w:t>
      </w:r>
      <w:r w:rsidRPr="007F391F">
        <w:rPr>
          <w:spacing w:val="1"/>
          <w:sz w:val="28"/>
          <w:szCs w:val="28"/>
        </w:rPr>
        <w:t xml:space="preserve"> </w:t>
      </w:r>
      <w:r w:rsidRPr="007F391F">
        <w:rPr>
          <w:sz w:val="28"/>
          <w:szCs w:val="28"/>
        </w:rPr>
        <w:t>от</w:t>
      </w:r>
      <w:r w:rsidRPr="007F391F">
        <w:rPr>
          <w:spacing w:val="1"/>
          <w:sz w:val="28"/>
          <w:szCs w:val="28"/>
        </w:rPr>
        <w:t xml:space="preserve"> </w:t>
      </w:r>
      <w:r w:rsidRPr="007F391F">
        <w:rPr>
          <w:sz w:val="28"/>
          <w:szCs w:val="28"/>
        </w:rPr>
        <w:t>установленного</w:t>
      </w:r>
      <w:r w:rsidRPr="007F391F">
        <w:rPr>
          <w:spacing w:val="1"/>
          <w:sz w:val="28"/>
          <w:szCs w:val="28"/>
        </w:rPr>
        <w:t xml:space="preserve"> </w:t>
      </w:r>
      <w:r w:rsidRPr="007F391F">
        <w:rPr>
          <w:sz w:val="28"/>
          <w:szCs w:val="28"/>
        </w:rPr>
        <w:t>количества</w:t>
      </w:r>
      <w:r w:rsidRPr="007F391F">
        <w:rPr>
          <w:spacing w:val="1"/>
          <w:sz w:val="28"/>
          <w:szCs w:val="28"/>
        </w:rPr>
        <w:t xml:space="preserve"> </w:t>
      </w:r>
      <w:r w:rsidRPr="007F391F">
        <w:rPr>
          <w:sz w:val="28"/>
          <w:szCs w:val="28"/>
        </w:rPr>
        <w:t>часов</w:t>
      </w:r>
      <w:r w:rsidRPr="007F391F">
        <w:rPr>
          <w:spacing w:val="1"/>
          <w:sz w:val="28"/>
          <w:szCs w:val="28"/>
        </w:rPr>
        <w:t xml:space="preserve"> </w:t>
      </w:r>
      <w:r w:rsidRPr="007F391F">
        <w:rPr>
          <w:sz w:val="28"/>
          <w:szCs w:val="28"/>
        </w:rPr>
        <w:t>по</w:t>
      </w:r>
      <w:r w:rsidRPr="007F391F">
        <w:rPr>
          <w:spacing w:val="1"/>
          <w:sz w:val="28"/>
          <w:szCs w:val="28"/>
        </w:rPr>
        <w:t xml:space="preserve"> </w:t>
      </w:r>
      <w:r w:rsidRPr="007F391F">
        <w:rPr>
          <w:sz w:val="28"/>
          <w:szCs w:val="28"/>
        </w:rPr>
        <w:t>тарификации.</w:t>
      </w:r>
      <w:r w:rsidRPr="007F391F">
        <w:rPr>
          <w:spacing w:val="1"/>
          <w:sz w:val="28"/>
          <w:szCs w:val="28"/>
        </w:rPr>
        <w:t xml:space="preserve"> </w:t>
      </w:r>
      <w:r w:rsidRPr="007F391F">
        <w:rPr>
          <w:sz w:val="28"/>
          <w:szCs w:val="28"/>
        </w:rPr>
        <w:t>Установление</w:t>
      </w:r>
      <w:r w:rsidRPr="007F391F">
        <w:rPr>
          <w:spacing w:val="1"/>
          <w:sz w:val="28"/>
          <w:szCs w:val="28"/>
        </w:rPr>
        <w:t xml:space="preserve"> </w:t>
      </w:r>
      <w:r w:rsidRPr="007F391F">
        <w:rPr>
          <w:sz w:val="28"/>
          <w:szCs w:val="28"/>
        </w:rPr>
        <w:t>количества</w:t>
      </w:r>
      <w:r w:rsidRPr="007F391F">
        <w:rPr>
          <w:spacing w:val="1"/>
          <w:sz w:val="28"/>
          <w:szCs w:val="28"/>
        </w:rPr>
        <w:t xml:space="preserve"> </w:t>
      </w:r>
      <w:r w:rsidRPr="007F391F">
        <w:rPr>
          <w:sz w:val="28"/>
          <w:szCs w:val="28"/>
        </w:rPr>
        <w:t>часов</w:t>
      </w:r>
      <w:r w:rsidRPr="007F391F">
        <w:rPr>
          <w:spacing w:val="1"/>
          <w:sz w:val="28"/>
          <w:szCs w:val="28"/>
        </w:rPr>
        <w:t xml:space="preserve"> </w:t>
      </w:r>
      <w:r w:rsidRPr="007F391F">
        <w:rPr>
          <w:sz w:val="28"/>
          <w:szCs w:val="28"/>
        </w:rPr>
        <w:t>по</w:t>
      </w:r>
      <w:r w:rsidRPr="007F391F">
        <w:rPr>
          <w:spacing w:val="-57"/>
          <w:sz w:val="28"/>
          <w:szCs w:val="28"/>
        </w:rPr>
        <w:t xml:space="preserve"> </w:t>
      </w:r>
      <w:r w:rsidRPr="007F391F">
        <w:rPr>
          <w:sz w:val="28"/>
          <w:szCs w:val="28"/>
        </w:rPr>
        <w:t>тарификации</w:t>
      </w:r>
      <w:r w:rsidRPr="007F391F">
        <w:rPr>
          <w:spacing w:val="1"/>
          <w:sz w:val="28"/>
          <w:szCs w:val="28"/>
        </w:rPr>
        <w:t xml:space="preserve"> </w:t>
      </w:r>
      <w:r w:rsidRPr="007F391F">
        <w:rPr>
          <w:sz w:val="28"/>
          <w:szCs w:val="28"/>
        </w:rPr>
        <w:t>меньшее</w:t>
      </w:r>
      <w:r w:rsidRPr="007F391F">
        <w:rPr>
          <w:spacing w:val="1"/>
          <w:sz w:val="28"/>
          <w:szCs w:val="28"/>
        </w:rPr>
        <w:t xml:space="preserve"> </w:t>
      </w:r>
      <w:r w:rsidRPr="007F391F">
        <w:rPr>
          <w:sz w:val="28"/>
          <w:szCs w:val="28"/>
        </w:rPr>
        <w:t>количества</w:t>
      </w:r>
      <w:r w:rsidRPr="007F391F">
        <w:rPr>
          <w:spacing w:val="1"/>
          <w:sz w:val="28"/>
          <w:szCs w:val="28"/>
        </w:rPr>
        <w:t xml:space="preserve"> </w:t>
      </w:r>
      <w:r w:rsidRPr="007F391F">
        <w:rPr>
          <w:sz w:val="28"/>
          <w:szCs w:val="28"/>
        </w:rPr>
        <w:t>часов</w:t>
      </w:r>
      <w:r w:rsidRPr="007F391F">
        <w:rPr>
          <w:spacing w:val="1"/>
          <w:sz w:val="28"/>
          <w:szCs w:val="28"/>
        </w:rPr>
        <w:t xml:space="preserve"> </w:t>
      </w:r>
      <w:r w:rsidRPr="007F391F">
        <w:rPr>
          <w:sz w:val="28"/>
          <w:szCs w:val="28"/>
        </w:rPr>
        <w:t>за</w:t>
      </w:r>
      <w:r w:rsidRPr="007F391F">
        <w:rPr>
          <w:spacing w:val="1"/>
          <w:sz w:val="28"/>
          <w:szCs w:val="28"/>
        </w:rPr>
        <w:t xml:space="preserve"> </w:t>
      </w:r>
      <w:r w:rsidRPr="007F391F">
        <w:rPr>
          <w:sz w:val="28"/>
          <w:szCs w:val="28"/>
        </w:rPr>
        <w:t>ставку</w:t>
      </w:r>
      <w:r w:rsidRPr="007F391F">
        <w:rPr>
          <w:spacing w:val="1"/>
          <w:sz w:val="28"/>
          <w:szCs w:val="28"/>
        </w:rPr>
        <w:t xml:space="preserve"> </w:t>
      </w:r>
      <w:r w:rsidRPr="007F391F">
        <w:rPr>
          <w:sz w:val="28"/>
          <w:szCs w:val="28"/>
        </w:rPr>
        <w:t>допускается</w:t>
      </w:r>
      <w:r w:rsidRPr="007F391F">
        <w:rPr>
          <w:spacing w:val="1"/>
          <w:sz w:val="28"/>
          <w:szCs w:val="28"/>
        </w:rPr>
        <w:t xml:space="preserve"> </w:t>
      </w:r>
      <w:r w:rsidRPr="007F391F">
        <w:rPr>
          <w:sz w:val="28"/>
          <w:szCs w:val="28"/>
        </w:rPr>
        <w:t>только</w:t>
      </w:r>
      <w:r w:rsidRPr="007F391F">
        <w:rPr>
          <w:spacing w:val="1"/>
          <w:sz w:val="28"/>
          <w:szCs w:val="28"/>
        </w:rPr>
        <w:t xml:space="preserve"> </w:t>
      </w:r>
      <w:r w:rsidRPr="007F391F">
        <w:rPr>
          <w:sz w:val="28"/>
          <w:szCs w:val="28"/>
        </w:rPr>
        <w:t>с</w:t>
      </w:r>
      <w:r w:rsidRPr="007F391F">
        <w:rPr>
          <w:spacing w:val="1"/>
          <w:sz w:val="28"/>
          <w:szCs w:val="28"/>
        </w:rPr>
        <w:t xml:space="preserve"> </w:t>
      </w:r>
      <w:r w:rsidRPr="007F391F">
        <w:rPr>
          <w:sz w:val="28"/>
          <w:szCs w:val="28"/>
        </w:rPr>
        <w:t>письменного</w:t>
      </w:r>
      <w:r w:rsidRPr="007F391F">
        <w:rPr>
          <w:spacing w:val="1"/>
          <w:sz w:val="28"/>
          <w:szCs w:val="28"/>
        </w:rPr>
        <w:t xml:space="preserve"> </w:t>
      </w:r>
      <w:r w:rsidRPr="007F391F">
        <w:rPr>
          <w:sz w:val="28"/>
          <w:szCs w:val="28"/>
        </w:rPr>
        <w:t>согласия</w:t>
      </w:r>
      <w:r w:rsidRPr="007F391F">
        <w:rPr>
          <w:spacing w:val="-1"/>
          <w:sz w:val="28"/>
          <w:szCs w:val="28"/>
        </w:rPr>
        <w:t xml:space="preserve"> </w:t>
      </w:r>
      <w:r w:rsidRPr="007F391F">
        <w:rPr>
          <w:sz w:val="28"/>
          <w:szCs w:val="28"/>
        </w:rPr>
        <w:t>педагогического</w:t>
      </w:r>
      <w:r w:rsidRPr="007F391F">
        <w:rPr>
          <w:spacing w:val="-1"/>
          <w:sz w:val="28"/>
          <w:szCs w:val="28"/>
        </w:rPr>
        <w:t xml:space="preserve"> </w:t>
      </w:r>
      <w:r w:rsidRPr="007F391F">
        <w:rPr>
          <w:sz w:val="28"/>
          <w:szCs w:val="28"/>
        </w:rPr>
        <w:t>работника.</w:t>
      </w:r>
    </w:p>
    <w:p w:rsidR="00B25821" w:rsidRPr="007F391F" w:rsidRDefault="00B25821" w:rsidP="00B25821">
      <w:pPr>
        <w:tabs>
          <w:tab w:val="left" w:pos="874"/>
        </w:tabs>
        <w:ind w:left="284" w:right="512" w:firstLine="283"/>
        <w:jc w:val="both"/>
        <w:rPr>
          <w:sz w:val="28"/>
          <w:szCs w:val="28"/>
        </w:rPr>
      </w:pPr>
      <w:r w:rsidRPr="007F391F">
        <w:rPr>
          <w:sz w:val="28"/>
          <w:szCs w:val="28"/>
        </w:rPr>
        <w:lastRenderedPageBreak/>
        <w:t xml:space="preserve"> 5.6.Тарификация на новый учебный год утверждается заведующей не позднее 5 сентября</w:t>
      </w:r>
      <w:r w:rsidRPr="007F391F">
        <w:rPr>
          <w:spacing w:val="1"/>
          <w:sz w:val="28"/>
          <w:szCs w:val="28"/>
        </w:rPr>
        <w:t xml:space="preserve"> </w:t>
      </w:r>
      <w:r w:rsidRPr="007F391F">
        <w:rPr>
          <w:sz w:val="28"/>
          <w:szCs w:val="28"/>
        </w:rPr>
        <w:t>текущего года по согласованию с профсоюзным комитетом на основе предварительной</w:t>
      </w:r>
      <w:r w:rsidRPr="007F391F">
        <w:rPr>
          <w:spacing w:val="1"/>
          <w:sz w:val="28"/>
          <w:szCs w:val="28"/>
        </w:rPr>
        <w:t xml:space="preserve"> </w:t>
      </w:r>
      <w:r w:rsidRPr="007F391F">
        <w:rPr>
          <w:sz w:val="28"/>
          <w:szCs w:val="28"/>
        </w:rPr>
        <w:t>тарификации,</w:t>
      </w:r>
      <w:r w:rsidRPr="007F391F">
        <w:rPr>
          <w:spacing w:val="-2"/>
          <w:sz w:val="28"/>
          <w:szCs w:val="28"/>
        </w:rPr>
        <w:t xml:space="preserve"> </w:t>
      </w:r>
      <w:r w:rsidRPr="007F391F">
        <w:rPr>
          <w:sz w:val="28"/>
          <w:szCs w:val="28"/>
        </w:rPr>
        <w:t>разработанной</w:t>
      </w:r>
      <w:r w:rsidRPr="007F391F">
        <w:rPr>
          <w:spacing w:val="-4"/>
          <w:sz w:val="28"/>
          <w:szCs w:val="28"/>
        </w:rPr>
        <w:t xml:space="preserve"> </w:t>
      </w:r>
      <w:r w:rsidRPr="007F391F">
        <w:rPr>
          <w:sz w:val="28"/>
          <w:szCs w:val="28"/>
        </w:rPr>
        <w:t>и</w:t>
      </w:r>
      <w:r w:rsidRPr="007F391F">
        <w:rPr>
          <w:spacing w:val="2"/>
          <w:sz w:val="28"/>
          <w:szCs w:val="28"/>
        </w:rPr>
        <w:t xml:space="preserve"> </w:t>
      </w:r>
      <w:r w:rsidRPr="007F391F">
        <w:rPr>
          <w:sz w:val="28"/>
          <w:szCs w:val="28"/>
        </w:rPr>
        <w:t>доведенной</w:t>
      </w:r>
      <w:r w:rsidRPr="007F391F">
        <w:rPr>
          <w:spacing w:val="-4"/>
          <w:sz w:val="28"/>
          <w:szCs w:val="28"/>
        </w:rPr>
        <w:t xml:space="preserve"> </w:t>
      </w:r>
      <w:r w:rsidRPr="007F391F">
        <w:rPr>
          <w:sz w:val="28"/>
          <w:szCs w:val="28"/>
        </w:rPr>
        <w:t>педагогическим</w:t>
      </w:r>
      <w:r w:rsidRPr="007F391F">
        <w:rPr>
          <w:spacing w:val="-2"/>
          <w:sz w:val="28"/>
          <w:szCs w:val="28"/>
        </w:rPr>
        <w:t xml:space="preserve"> </w:t>
      </w:r>
      <w:r w:rsidRPr="007F391F">
        <w:rPr>
          <w:sz w:val="28"/>
          <w:szCs w:val="28"/>
        </w:rPr>
        <w:t>работникам</w:t>
      </w:r>
      <w:r w:rsidRPr="007F391F">
        <w:rPr>
          <w:spacing w:val="-3"/>
          <w:sz w:val="28"/>
          <w:szCs w:val="28"/>
        </w:rPr>
        <w:t xml:space="preserve"> </w:t>
      </w:r>
      <w:r w:rsidRPr="007F391F">
        <w:rPr>
          <w:sz w:val="28"/>
          <w:szCs w:val="28"/>
        </w:rPr>
        <w:t>под</w:t>
      </w:r>
      <w:r w:rsidRPr="007F391F">
        <w:rPr>
          <w:spacing w:val="-1"/>
          <w:sz w:val="28"/>
          <w:szCs w:val="28"/>
        </w:rPr>
        <w:t xml:space="preserve"> </w:t>
      </w:r>
      <w:r w:rsidRPr="007F391F">
        <w:rPr>
          <w:sz w:val="28"/>
          <w:szCs w:val="28"/>
        </w:rPr>
        <w:t>роспись.</w:t>
      </w:r>
    </w:p>
    <w:p w:rsidR="00B25821" w:rsidRPr="007F391F" w:rsidRDefault="00B25821" w:rsidP="00B25821">
      <w:pPr>
        <w:tabs>
          <w:tab w:val="left" w:pos="898"/>
        </w:tabs>
        <w:ind w:left="284" w:right="505" w:firstLine="283"/>
        <w:jc w:val="both"/>
        <w:rPr>
          <w:sz w:val="28"/>
          <w:szCs w:val="28"/>
        </w:rPr>
      </w:pPr>
      <w:r w:rsidRPr="007F391F">
        <w:rPr>
          <w:sz w:val="28"/>
          <w:szCs w:val="28"/>
        </w:rPr>
        <w:t>5.7.Оплата труда в ДОУ производится два раза в месяц: в сроки 10 -го и 25 -го числа</w:t>
      </w:r>
      <w:r w:rsidRPr="007F391F">
        <w:rPr>
          <w:spacing w:val="1"/>
          <w:sz w:val="28"/>
          <w:szCs w:val="28"/>
        </w:rPr>
        <w:t xml:space="preserve"> </w:t>
      </w:r>
      <w:r w:rsidRPr="007F391F">
        <w:rPr>
          <w:sz w:val="28"/>
          <w:szCs w:val="28"/>
        </w:rPr>
        <w:t>каждого</w:t>
      </w:r>
      <w:r w:rsidRPr="007F391F">
        <w:rPr>
          <w:spacing w:val="-1"/>
          <w:sz w:val="28"/>
          <w:szCs w:val="28"/>
        </w:rPr>
        <w:t xml:space="preserve"> </w:t>
      </w:r>
      <w:r w:rsidRPr="007F391F">
        <w:rPr>
          <w:sz w:val="28"/>
          <w:szCs w:val="28"/>
        </w:rPr>
        <w:t>месяца.</w:t>
      </w:r>
    </w:p>
    <w:p w:rsidR="00B25821" w:rsidRPr="007F391F" w:rsidRDefault="00B25821" w:rsidP="00B25821">
      <w:pPr>
        <w:tabs>
          <w:tab w:val="left" w:pos="903"/>
        </w:tabs>
        <w:ind w:left="567" w:right="506"/>
        <w:jc w:val="both"/>
        <w:rPr>
          <w:sz w:val="28"/>
          <w:szCs w:val="28"/>
        </w:rPr>
      </w:pPr>
      <w:r w:rsidRPr="007F391F">
        <w:rPr>
          <w:sz w:val="28"/>
          <w:szCs w:val="28"/>
        </w:rPr>
        <w:t>5.8.Оплата труда работников, привлекаемых к работе в выходные и праздничные дни,</w:t>
      </w:r>
      <w:r w:rsidRPr="007F391F">
        <w:rPr>
          <w:spacing w:val="1"/>
          <w:sz w:val="28"/>
          <w:szCs w:val="28"/>
        </w:rPr>
        <w:t xml:space="preserve"> </w:t>
      </w:r>
      <w:r w:rsidRPr="007F391F">
        <w:rPr>
          <w:sz w:val="28"/>
          <w:szCs w:val="28"/>
        </w:rPr>
        <w:t>осуществляется</w:t>
      </w:r>
      <w:r w:rsidRPr="007F391F">
        <w:rPr>
          <w:spacing w:val="-7"/>
          <w:sz w:val="28"/>
          <w:szCs w:val="28"/>
        </w:rPr>
        <w:t xml:space="preserve"> </w:t>
      </w:r>
      <w:r w:rsidRPr="007F391F">
        <w:rPr>
          <w:sz w:val="28"/>
          <w:szCs w:val="28"/>
        </w:rPr>
        <w:t>в</w:t>
      </w:r>
      <w:r w:rsidRPr="007F391F">
        <w:rPr>
          <w:spacing w:val="-4"/>
          <w:sz w:val="28"/>
          <w:szCs w:val="28"/>
        </w:rPr>
        <w:t xml:space="preserve"> </w:t>
      </w:r>
      <w:r w:rsidRPr="007F391F">
        <w:rPr>
          <w:sz w:val="28"/>
          <w:szCs w:val="28"/>
        </w:rPr>
        <w:t>соответствии</w:t>
      </w:r>
      <w:r w:rsidRPr="007F391F">
        <w:rPr>
          <w:spacing w:val="-5"/>
          <w:sz w:val="28"/>
          <w:szCs w:val="28"/>
        </w:rPr>
        <w:t xml:space="preserve"> </w:t>
      </w:r>
      <w:r w:rsidRPr="007F391F">
        <w:rPr>
          <w:sz w:val="28"/>
          <w:szCs w:val="28"/>
        </w:rPr>
        <w:t>с</w:t>
      </w:r>
      <w:r w:rsidRPr="007F391F">
        <w:rPr>
          <w:spacing w:val="-7"/>
          <w:sz w:val="28"/>
          <w:szCs w:val="28"/>
        </w:rPr>
        <w:t xml:space="preserve"> </w:t>
      </w:r>
      <w:r w:rsidRPr="007F391F">
        <w:rPr>
          <w:sz w:val="28"/>
          <w:szCs w:val="28"/>
        </w:rPr>
        <w:t>требованиями</w:t>
      </w:r>
      <w:r w:rsidRPr="007F391F">
        <w:rPr>
          <w:spacing w:val="-7"/>
          <w:sz w:val="28"/>
          <w:szCs w:val="28"/>
        </w:rPr>
        <w:t xml:space="preserve"> </w:t>
      </w:r>
      <w:r w:rsidRPr="007F391F">
        <w:rPr>
          <w:sz w:val="28"/>
          <w:szCs w:val="28"/>
        </w:rPr>
        <w:t>действующего</w:t>
      </w:r>
      <w:r w:rsidRPr="007F391F">
        <w:rPr>
          <w:spacing w:val="-6"/>
          <w:sz w:val="28"/>
          <w:szCs w:val="28"/>
        </w:rPr>
        <w:t xml:space="preserve"> </w:t>
      </w:r>
      <w:r w:rsidRPr="007F391F">
        <w:rPr>
          <w:sz w:val="28"/>
          <w:szCs w:val="28"/>
        </w:rPr>
        <w:t>трудового</w:t>
      </w:r>
      <w:r w:rsidRPr="007F391F">
        <w:rPr>
          <w:spacing w:val="-6"/>
          <w:sz w:val="28"/>
          <w:szCs w:val="28"/>
        </w:rPr>
        <w:t xml:space="preserve"> </w:t>
      </w:r>
      <w:r w:rsidRPr="007F391F">
        <w:rPr>
          <w:sz w:val="28"/>
          <w:szCs w:val="28"/>
        </w:rPr>
        <w:t>законодательства</w:t>
      </w:r>
      <w:r w:rsidRPr="007F391F">
        <w:rPr>
          <w:spacing w:val="-58"/>
          <w:sz w:val="28"/>
          <w:szCs w:val="28"/>
        </w:rPr>
        <w:t xml:space="preserve"> </w:t>
      </w:r>
      <w:r w:rsidRPr="007F391F">
        <w:rPr>
          <w:sz w:val="28"/>
          <w:szCs w:val="28"/>
        </w:rPr>
        <w:t>Российской</w:t>
      </w:r>
      <w:r w:rsidRPr="007F391F">
        <w:rPr>
          <w:spacing w:val="-1"/>
          <w:sz w:val="28"/>
          <w:szCs w:val="28"/>
        </w:rPr>
        <w:t xml:space="preserve"> </w:t>
      </w:r>
      <w:r w:rsidRPr="007F391F">
        <w:rPr>
          <w:sz w:val="28"/>
          <w:szCs w:val="28"/>
        </w:rPr>
        <w:t>Федерации.</w:t>
      </w:r>
    </w:p>
    <w:p w:rsidR="00B25821" w:rsidRPr="007F391F" w:rsidRDefault="00B25821" w:rsidP="00B25821">
      <w:pPr>
        <w:tabs>
          <w:tab w:val="left" w:pos="963"/>
        </w:tabs>
        <w:ind w:left="567" w:right="514"/>
        <w:jc w:val="both"/>
        <w:rPr>
          <w:sz w:val="28"/>
          <w:szCs w:val="28"/>
        </w:rPr>
      </w:pPr>
      <w:r w:rsidRPr="007F391F">
        <w:rPr>
          <w:sz w:val="28"/>
          <w:szCs w:val="28"/>
        </w:rPr>
        <w:t>5.9.Оплата</w:t>
      </w:r>
      <w:r w:rsidRPr="007F391F">
        <w:rPr>
          <w:spacing w:val="1"/>
          <w:sz w:val="28"/>
          <w:szCs w:val="28"/>
        </w:rPr>
        <w:t xml:space="preserve"> </w:t>
      </w:r>
      <w:r w:rsidRPr="007F391F">
        <w:rPr>
          <w:sz w:val="28"/>
          <w:szCs w:val="28"/>
        </w:rPr>
        <w:t>труда</w:t>
      </w:r>
      <w:r w:rsidRPr="007F391F">
        <w:rPr>
          <w:spacing w:val="1"/>
          <w:sz w:val="28"/>
          <w:szCs w:val="28"/>
        </w:rPr>
        <w:t xml:space="preserve"> </w:t>
      </w:r>
      <w:r w:rsidRPr="007F391F">
        <w:rPr>
          <w:sz w:val="28"/>
          <w:szCs w:val="28"/>
        </w:rPr>
        <w:t>работников,</w:t>
      </w:r>
      <w:r w:rsidRPr="007F391F">
        <w:rPr>
          <w:spacing w:val="1"/>
          <w:sz w:val="28"/>
          <w:szCs w:val="28"/>
        </w:rPr>
        <w:t xml:space="preserve"> </w:t>
      </w:r>
      <w:r w:rsidRPr="007F391F">
        <w:rPr>
          <w:sz w:val="28"/>
          <w:szCs w:val="28"/>
        </w:rPr>
        <w:t>работающих</w:t>
      </w:r>
      <w:r w:rsidRPr="007F391F">
        <w:rPr>
          <w:spacing w:val="1"/>
          <w:sz w:val="28"/>
          <w:szCs w:val="28"/>
        </w:rPr>
        <w:t xml:space="preserve"> </w:t>
      </w:r>
      <w:r w:rsidRPr="007F391F">
        <w:rPr>
          <w:sz w:val="28"/>
          <w:szCs w:val="28"/>
        </w:rPr>
        <w:t>по</w:t>
      </w:r>
      <w:r w:rsidRPr="007F391F">
        <w:rPr>
          <w:spacing w:val="1"/>
          <w:sz w:val="28"/>
          <w:szCs w:val="28"/>
        </w:rPr>
        <w:t xml:space="preserve"> </w:t>
      </w:r>
      <w:r w:rsidRPr="007F391F">
        <w:rPr>
          <w:sz w:val="28"/>
          <w:szCs w:val="28"/>
        </w:rPr>
        <w:t>совместительству,</w:t>
      </w:r>
      <w:r w:rsidRPr="007F391F">
        <w:rPr>
          <w:spacing w:val="1"/>
          <w:sz w:val="28"/>
          <w:szCs w:val="28"/>
        </w:rPr>
        <w:t xml:space="preserve"> </w:t>
      </w:r>
      <w:r w:rsidRPr="007F391F">
        <w:rPr>
          <w:sz w:val="28"/>
          <w:szCs w:val="28"/>
        </w:rPr>
        <w:t>осуществляется</w:t>
      </w:r>
      <w:r w:rsidRPr="007F391F">
        <w:rPr>
          <w:spacing w:val="1"/>
          <w:sz w:val="28"/>
          <w:szCs w:val="28"/>
        </w:rPr>
        <w:t xml:space="preserve"> </w:t>
      </w:r>
      <w:r w:rsidRPr="007F391F">
        <w:rPr>
          <w:sz w:val="28"/>
          <w:szCs w:val="28"/>
        </w:rPr>
        <w:t>в</w:t>
      </w:r>
      <w:r w:rsidRPr="007F391F">
        <w:rPr>
          <w:spacing w:val="1"/>
          <w:sz w:val="28"/>
          <w:szCs w:val="28"/>
        </w:rPr>
        <w:t xml:space="preserve"> </w:t>
      </w:r>
      <w:r w:rsidRPr="007F391F">
        <w:rPr>
          <w:sz w:val="28"/>
          <w:szCs w:val="28"/>
        </w:rPr>
        <w:t>соответствии</w:t>
      </w:r>
      <w:r w:rsidRPr="007F391F">
        <w:rPr>
          <w:spacing w:val="-2"/>
          <w:sz w:val="28"/>
          <w:szCs w:val="28"/>
        </w:rPr>
        <w:t xml:space="preserve"> </w:t>
      </w:r>
      <w:r w:rsidRPr="007F391F">
        <w:rPr>
          <w:sz w:val="28"/>
          <w:szCs w:val="28"/>
        </w:rPr>
        <w:t>с</w:t>
      </w:r>
      <w:r w:rsidRPr="007F391F">
        <w:rPr>
          <w:spacing w:val="-2"/>
          <w:sz w:val="28"/>
          <w:szCs w:val="28"/>
        </w:rPr>
        <w:t xml:space="preserve"> </w:t>
      </w:r>
      <w:r w:rsidRPr="007F391F">
        <w:rPr>
          <w:sz w:val="28"/>
          <w:szCs w:val="28"/>
        </w:rPr>
        <w:t>действующим</w:t>
      </w:r>
      <w:r w:rsidRPr="007F391F">
        <w:rPr>
          <w:spacing w:val="-2"/>
          <w:sz w:val="28"/>
          <w:szCs w:val="28"/>
        </w:rPr>
        <w:t xml:space="preserve"> </w:t>
      </w:r>
      <w:r w:rsidRPr="007F391F">
        <w:rPr>
          <w:sz w:val="28"/>
          <w:szCs w:val="28"/>
        </w:rPr>
        <w:t>трудовым</w:t>
      </w:r>
      <w:r w:rsidRPr="007F391F">
        <w:rPr>
          <w:spacing w:val="-3"/>
          <w:sz w:val="28"/>
          <w:szCs w:val="28"/>
        </w:rPr>
        <w:t xml:space="preserve"> </w:t>
      </w:r>
      <w:r w:rsidRPr="007F391F">
        <w:rPr>
          <w:sz w:val="28"/>
          <w:szCs w:val="28"/>
        </w:rPr>
        <w:t>законодательством</w:t>
      </w:r>
      <w:r w:rsidRPr="007F391F">
        <w:rPr>
          <w:spacing w:val="-1"/>
          <w:sz w:val="28"/>
          <w:szCs w:val="28"/>
        </w:rPr>
        <w:t xml:space="preserve"> </w:t>
      </w:r>
      <w:r w:rsidRPr="007F391F">
        <w:rPr>
          <w:sz w:val="28"/>
          <w:szCs w:val="28"/>
        </w:rPr>
        <w:t>Российской</w:t>
      </w:r>
      <w:r w:rsidRPr="007F391F">
        <w:rPr>
          <w:spacing w:val="-2"/>
          <w:sz w:val="28"/>
          <w:szCs w:val="28"/>
        </w:rPr>
        <w:t xml:space="preserve"> </w:t>
      </w:r>
      <w:r w:rsidRPr="007F391F">
        <w:rPr>
          <w:sz w:val="28"/>
          <w:szCs w:val="28"/>
        </w:rPr>
        <w:t>Федерации.</w:t>
      </w:r>
    </w:p>
    <w:p w:rsidR="00B25821" w:rsidRPr="007F391F" w:rsidRDefault="00B25821" w:rsidP="00B25821">
      <w:pPr>
        <w:tabs>
          <w:tab w:val="left" w:pos="1100"/>
        </w:tabs>
        <w:ind w:left="567" w:right="509"/>
        <w:jc w:val="both"/>
        <w:rPr>
          <w:sz w:val="28"/>
          <w:szCs w:val="28"/>
        </w:rPr>
      </w:pPr>
      <w:r w:rsidRPr="007F391F">
        <w:rPr>
          <w:sz w:val="28"/>
          <w:szCs w:val="28"/>
        </w:rPr>
        <w:t>5.10.Оплата</w:t>
      </w:r>
      <w:r w:rsidRPr="007F391F">
        <w:rPr>
          <w:spacing w:val="1"/>
          <w:sz w:val="28"/>
          <w:szCs w:val="28"/>
        </w:rPr>
        <w:t xml:space="preserve"> </w:t>
      </w:r>
      <w:r w:rsidRPr="007F391F">
        <w:rPr>
          <w:sz w:val="28"/>
          <w:szCs w:val="28"/>
        </w:rPr>
        <w:t>труда</w:t>
      </w:r>
      <w:r w:rsidRPr="007F391F">
        <w:rPr>
          <w:spacing w:val="1"/>
          <w:sz w:val="28"/>
          <w:szCs w:val="28"/>
        </w:rPr>
        <w:t xml:space="preserve"> </w:t>
      </w:r>
      <w:r w:rsidRPr="007F391F">
        <w:rPr>
          <w:sz w:val="28"/>
          <w:szCs w:val="28"/>
        </w:rPr>
        <w:t>работникам,</w:t>
      </w:r>
      <w:r w:rsidRPr="007F391F">
        <w:rPr>
          <w:spacing w:val="1"/>
          <w:sz w:val="28"/>
          <w:szCs w:val="28"/>
        </w:rPr>
        <w:t xml:space="preserve"> </w:t>
      </w:r>
      <w:r w:rsidRPr="007F391F">
        <w:rPr>
          <w:sz w:val="28"/>
          <w:szCs w:val="28"/>
        </w:rPr>
        <w:t>совмещающим</w:t>
      </w:r>
      <w:r w:rsidRPr="007F391F">
        <w:rPr>
          <w:spacing w:val="1"/>
          <w:sz w:val="28"/>
          <w:szCs w:val="28"/>
        </w:rPr>
        <w:t xml:space="preserve"> </w:t>
      </w:r>
      <w:r w:rsidRPr="007F391F">
        <w:rPr>
          <w:sz w:val="28"/>
          <w:szCs w:val="28"/>
        </w:rPr>
        <w:t>должности,</w:t>
      </w:r>
      <w:r w:rsidRPr="007F391F">
        <w:rPr>
          <w:spacing w:val="1"/>
          <w:sz w:val="28"/>
          <w:szCs w:val="28"/>
        </w:rPr>
        <w:t xml:space="preserve"> </w:t>
      </w:r>
      <w:r w:rsidRPr="007F391F">
        <w:rPr>
          <w:sz w:val="28"/>
          <w:szCs w:val="28"/>
        </w:rPr>
        <w:t>замещающих</w:t>
      </w:r>
      <w:r w:rsidRPr="007F391F">
        <w:rPr>
          <w:spacing w:val="1"/>
          <w:sz w:val="28"/>
          <w:szCs w:val="28"/>
        </w:rPr>
        <w:t xml:space="preserve"> </w:t>
      </w:r>
      <w:r w:rsidRPr="007F391F">
        <w:rPr>
          <w:sz w:val="28"/>
          <w:szCs w:val="28"/>
        </w:rPr>
        <w:t>временно</w:t>
      </w:r>
      <w:r w:rsidRPr="007F391F">
        <w:rPr>
          <w:spacing w:val="1"/>
          <w:sz w:val="28"/>
          <w:szCs w:val="28"/>
        </w:rPr>
        <w:t xml:space="preserve"> </w:t>
      </w:r>
      <w:r w:rsidRPr="007F391F">
        <w:rPr>
          <w:sz w:val="28"/>
          <w:szCs w:val="28"/>
        </w:rPr>
        <w:t>отсутствующих</w:t>
      </w:r>
      <w:r w:rsidRPr="007F391F">
        <w:rPr>
          <w:spacing w:val="-10"/>
          <w:sz w:val="28"/>
          <w:szCs w:val="28"/>
        </w:rPr>
        <w:t xml:space="preserve"> </w:t>
      </w:r>
      <w:r w:rsidRPr="007F391F">
        <w:rPr>
          <w:sz w:val="28"/>
          <w:szCs w:val="28"/>
        </w:rPr>
        <w:t>работников,</w:t>
      </w:r>
      <w:r w:rsidRPr="007F391F">
        <w:rPr>
          <w:spacing w:val="-12"/>
          <w:sz w:val="28"/>
          <w:szCs w:val="28"/>
        </w:rPr>
        <w:t xml:space="preserve"> </w:t>
      </w:r>
      <w:r w:rsidRPr="007F391F">
        <w:rPr>
          <w:sz w:val="28"/>
          <w:szCs w:val="28"/>
        </w:rPr>
        <w:t>осуществляется</w:t>
      </w:r>
      <w:r w:rsidRPr="007F391F">
        <w:rPr>
          <w:spacing w:val="-11"/>
          <w:sz w:val="28"/>
          <w:szCs w:val="28"/>
        </w:rPr>
        <w:t xml:space="preserve"> </w:t>
      </w:r>
      <w:r w:rsidRPr="007F391F">
        <w:rPr>
          <w:sz w:val="28"/>
          <w:szCs w:val="28"/>
        </w:rPr>
        <w:t>в</w:t>
      </w:r>
      <w:r w:rsidRPr="007F391F">
        <w:rPr>
          <w:spacing w:val="-10"/>
          <w:sz w:val="28"/>
          <w:szCs w:val="28"/>
        </w:rPr>
        <w:t xml:space="preserve"> </w:t>
      </w:r>
      <w:r w:rsidRPr="007F391F">
        <w:rPr>
          <w:sz w:val="28"/>
          <w:szCs w:val="28"/>
        </w:rPr>
        <w:t>соответствии</w:t>
      </w:r>
      <w:r w:rsidRPr="007F391F">
        <w:rPr>
          <w:spacing w:val="-10"/>
          <w:sz w:val="28"/>
          <w:szCs w:val="28"/>
        </w:rPr>
        <w:t xml:space="preserve"> </w:t>
      </w:r>
      <w:r w:rsidRPr="007F391F">
        <w:rPr>
          <w:sz w:val="28"/>
          <w:szCs w:val="28"/>
        </w:rPr>
        <w:t>с</w:t>
      </w:r>
      <w:r w:rsidRPr="007F391F">
        <w:rPr>
          <w:spacing w:val="-13"/>
          <w:sz w:val="28"/>
          <w:szCs w:val="28"/>
        </w:rPr>
        <w:t xml:space="preserve"> </w:t>
      </w:r>
      <w:r w:rsidRPr="007F391F">
        <w:rPr>
          <w:sz w:val="28"/>
          <w:szCs w:val="28"/>
        </w:rPr>
        <w:t>требованиями</w:t>
      </w:r>
      <w:r w:rsidRPr="007F391F">
        <w:rPr>
          <w:spacing w:val="-10"/>
          <w:sz w:val="28"/>
          <w:szCs w:val="28"/>
        </w:rPr>
        <w:t xml:space="preserve"> </w:t>
      </w:r>
      <w:r w:rsidRPr="007F391F">
        <w:rPr>
          <w:sz w:val="28"/>
          <w:szCs w:val="28"/>
        </w:rPr>
        <w:t>действующего</w:t>
      </w:r>
      <w:r w:rsidRPr="007F391F">
        <w:rPr>
          <w:spacing w:val="-58"/>
          <w:sz w:val="28"/>
          <w:szCs w:val="28"/>
        </w:rPr>
        <w:t xml:space="preserve"> </w:t>
      </w:r>
      <w:r w:rsidRPr="007F391F">
        <w:rPr>
          <w:sz w:val="28"/>
          <w:szCs w:val="28"/>
        </w:rPr>
        <w:t>трудового</w:t>
      </w:r>
      <w:r w:rsidRPr="007F391F">
        <w:rPr>
          <w:spacing w:val="-1"/>
          <w:sz w:val="28"/>
          <w:szCs w:val="28"/>
        </w:rPr>
        <w:t xml:space="preserve"> </w:t>
      </w:r>
      <w:r w:rsidRPr="007F391F">
        <w:rPr>
          <w:sz w:val="28"/>
          <w:szCs w:val="28"/>
        </w:rPr>
        <w:t>законодательства</w:t>
      </w:r>
      <w:r w:rsidRPr="007F391F">
        <w:rPr>
          <w:spacing w:val="-1"/>
          <w:sz w:val="28"/>
          <w:szCs w:val="28"/>
        </w:rPr>
        <w:t xml:space="preserve"> </w:t>
      </w:r>
      <w:r w:rsidRPr="007F391F">
        <w:rPr>
          <w:sz w:val="28"/>
          <w:szCs w:val="28"/>
        </w:rPr>
        <w:t>Российской Федерации.</w:t>
      </w:r>
    </w:p>
    <w:p w:rsidR="00B25821" w:rsidRPr="007F391F" w:rsidRDefault="00B25821" w:rsidP="00B25821">
      <w:pPr>
        <w:tabs>
          <w:tab w:val="left" w:pos="1100"/>
        </w:tabs>
        <w:ind w:left="567" w:right="509"/>
        <w:jc w:val="both"/>
        <w:rPr>
          <w:sz w:val="28"/>
          <w:szCs w:val="28"/>
        </w:rPr>
      </w:pPr>
      <w:r w:rsidRPr="007F391F">
        <w:rPr>
          <w:sz w:val="28"/>
          <w:szCs w:val="28"/>
        </w:rPr>
        <w:t>5.11.В ДОУ устанавливаются стимулирующие выплаты, премирование в соответствии с</w:t>
      </w:r>
      <w:r w:rsidRPr="007F391F">
        <w:rPr>
          <w:spacing w:val="1"/>
          <w:sz w:val="28"/>
          <w:szCs w:val="28"/>
        </w:rPr>
        <w:t xml:space="preserve"> </w:t>
      </w:r>
      <w:r w:rsidRPr="007F391F">
        <w:rPr>
          <w:sz w:val="28"/>
          <w:szCs w:val="28"/>
        </w:rPr>
        <w:t>Положение</w:t>
      </w:r>
      <w:r w:rsidRPr="007F391F">
        <w:rPr>
          <w:spacing w:val="1"/>
          <w:sz w:val="28"/>
          <w:szCs w:val="28"/>
        </w:rPr>
        <w:t xml:space="preserve"> </w:t>
      </w:r>
      <w:r w:rsidRPr="007F391F">
        <w:rPr>
          <w:sz w:val="28"/>
          <w:szCs w:val="28"/>
        </w:rPr>
        <w:t>об</w:t>
      </w:r>
      <w:r w:rsidRPr="007F391F">
        <w:rPr>
          <w:spacing w:val="1"/>
          <w:sz w:val="28"/>
          <w:szCs w:val="28"/>
        </w:rPr>
        <w:t xml:space="preserve"> </w:t>
      </w:r>
      <w:r w:rsidRPr="007F391F">
        <w:rPr>
          <w:sz w:val="28"/>
          <w:szCs w:val="28"/>
        </w:rPr>
        <w:t>оплате</w:t>
      </w:r>
      <w:r w:rsidRPr="007F391F">
        <w:rPr>
          <w:spacing w:val="1"/>
          <w:sz w:val="28"/>
          <w:szCs w:val="28"/>
        </w:rPr>
        <w:t xml:space="preserve"> </w:t>
      </w:r>
      <w:r w:rsidRPr="007F391F">
        <w:rPr>
          <w:sz w:val="28"/>
          <w:szCs w:val="28"/>
        </w:rPr>
        <w:t>труда</w:t>
      </w:r>
      <w:r w:rsidRPr="007F391F">
        <w:rPr>
          <w:spacing w:val="1"/>
          <w:sz w:val="28"/>
          <w:szCs w:val="28"/>
        </w:rPr>
        <w:t xml:space="preserve"> </w:t>
      </w:r>
      <w:r w:rsidRPr="007F391F">
        <w:rPr>
          <w:sz w:val="28"/>
          <w:szCs w:val="28"/>
        </w:rPr>
        <w:t>работников</w:t>
      </w:r>
      <w:r w:rsidRPr="007F391F">
        <w:rPr>
          <w:spacing w:val="1"/>
          <w:sz w:val="28"/>
          <w:szCs w:val="28"/>
        </w:rPr>
        <w:t xml:space="preserve"> </w:t>
      </w:r>
      <w:r w:rsidRPr="007F391F">
        <w:rPr>
          <w:sz w:val="28"/>
          <w:szCs w:val="28"/>
        </w:rPr>
        <w:t>муниципального</w:t>
      </w:r>
      <w:r w:rsidRPr="007F391F">
        <w:rPr>
          <w:spacing w:val="1"/>
          <w:sz w:val="28"/>
          <w:szCs w:val="28"/>
        </w:rPr>
        <w:t xml:space="preserve"> </w:t>
      </w:r>
      <w:r w:rsidRPr="007F391F">
        <w:rPr>
          <w:sz w:val="28"/>
          <w:szCs w:val="28"/>
        </w:rPr>
        <w:t>бюджетного</w:t>
      </w:r>
      <w:r w:rsidRPr="007F391F">
        <w:rPr>
          <w:spacing w:val="1"/>
          <w:sz w:val="28"/>
          <w:szCs w:val="28"/>
        </w:rPr>
        <w:t xml:space="preserve"> </w:t>
      </w:r>
      <w:r w:rsidRPr="007F391F">
        <w:rPr>
          <w:sz w:val="28"/>
          <w:szCs w:val="28"/>
        </w:rPr>
        <w:t>дошкольного</w:t>
      </w:r>
      <w:r w:rsidRPr="007F391F">
        <w:rPr>
          <w:spacing w:val="1"/>
          <w:sz w:val="28"/>
          <w:szCs w:val="28"/>
        </w:rPr>
        <w:t xml:space="preserve"> </w:t>
      </w:r>
      <w:r w:rsidRPr="007F391F">
        <w:rPr>
          <w:sz w:val="28"/>
          <w:szCs w:val="28"/>
        </w:rPr>
        <w:t>образовательного учреждения «Ермаковский</w:t>
      </w:r>
      <w:r w:rsidRPr="007F391F">
        <w:rPr>
          <w:spacing w:val="-2"/>
          <w:sz w:val="28"/>
          <w:szCs w:val="28"/>
        </w:rPr>
        <w:t xml:space="preserve"> </w:t>
      </w:r>
      <w:r w:rsidRPr="007F391F">
        <w:rPr>
          <w:sz w:val="28"/>
          <w:szCs w:val="28"/>
        </w:rPr>
        <w:t>детский</w:t>
      </w:r>
      <w:r w:rsidRPr="007F391F">
        <w:rPr>
          <w:spacing w:val="-2"/>
          <w:sz w:val="28"/>
          <w:szCs w:val="28"/>
        </w:rPr>
        <w:t xml:space="preserve"> </w:t>
      </w:r>
      <w:r w:rsidRPr="007F391F">
        <w:rPr>
          <w:sz w:val="28"/>
          <w:szCs w:val="28"/>
        </w:rPr>
        <w:t>сад</w:t>
      </w:r>
      <w:r w:rsidRPr="007F391F">
        <w:rPr>
          <w:spacing w:val="-2"/>
          <w:sz w:val="28"/>
          <w:szCs w:val="28"/>
        </w:rPr>
        <w:t xml:space="preserve"> </w:t>
      </w:r>
      <w:r w:rsidRPr="007F391F">
        <w:rPr>
          <w:sz w:val="28"/>
          <w:szCs w:val="28"/>
        </w:rPr>
        <w:t>№</w:t>
      </w:r>
      <w:r w:rsidRPr="007F391F">
        <w:rPr>
          <w:spacing w:val="-3"/>
          <w:sz w:val="28"/>
          <w:szCs w:val="28"/>
        </w:rPr>
        <w:t xml:space="preserve"> </w:t>
      </w:r>
      <w:r w:rsidRPr="007F391F">
        <w:rPr>
          <w:sz w:val="28"/>
          <w:szCs w:val="28"/>
        </w:rPr>
        <w:t>3</w:t>
      </w:r>
      <w:r w:rsidRPr="007F391F">
        <w:rPr>
          <w:spacing w:val="-2"/>
          <w:sz w:val="28"/>
          <w:szCs w:val="28"/>
        </w:rPr>
        <w:t xml:space="preserve"> </w:t>
      </w:r>
      <w:r w:rsidRPr="007F391F">
        <w:rPr>
          <w:sz w:val="28"/>
          <w:szCs w:val="28"/>
        </w:rPr>
        <w:t>комбинированного</w:t>
      </w:r>
      <w:r w:rsidRPr="007F391F">
        <w:rPr>
          <w:spacing w:val="-2"/>
          <w:sz w:val="28"/>
          <w:szCs w:val="28"/>
        </w:rPr>
        <w:t xml:space="preserve"> </w:t>
      </w:r>
      <w:r w:rsidRPr="007F391F">
        <w:rPr>
          <w:sz w:val="28"/>
          <w:szCs w:val="28"/>
        </w:rPr>
        <w:t>вида»</w:t>
      </w:r>
    </w:p>
    <w:p w:rsidR="00B25821" w:rsidRPr="007F391F" w:rsidRDefault="00B25821" w:rsidP="00B25821">
      <w:pPr>
        <w:tabs>
          <w:tab w:val="left" w:pos="1052"/>
        </w:tabs>
        <w:spacing w:before="1"/>
        <w:ind w:left="567" w:right="511"/>
        <w:jc w:val="both"/>
        <w:rPr>
          <w:sz w:val="28"/>
          <w:szCs w:val="28"/>
        </w:rPr>
      </w:pPr>
      <w:r w:rsidRPr="007F391F">
        <w:rPr>
          <w:sz w:val="28"/>
          <w:szCs w:val="28"/>
        </w:rPr>
        <w:t>5.12.Работникам</w:t>
      </w:r>
      <w:r w:rsidRPr="007F391F">
        <w:rPr>
          <w:spacing w:val="1"/>
          <w:sz w:val="28"/>
          <w:szCs w:val="28"/>
        </w:rPr>
        <w:t xml:space="preserve"> </w:t>
      </w:r>
      <w:r w:rsidRPr="007F391F">
        <w:rPr>
          <w:sz w:val="28"/>
          <w:szCs w:val="28"/>
        </w:rPr>
        <w:t>с</w:t>
      </w:r>
      <w:r w:rsidRPr="007F391F">
        <w:rPr>
          <w:spacing w:val="1"/>
          <w:sz w:val="28"/>
          <w:szCs w:val="28"/>
        </w:rPr>
        <w:t xml:space="preserve"> </w:t>
      </w:r>
      <w:r w:rsidRPr="007F391F">
        <w:rPr>
          <w:sz w:val="28"/>
          <w:szCs w:val="28"/>
        </w:rPr>
        <w:t>условиями</w:t>
      </w:r>
      <w:r w:rsidRPr="007F391F">
        <w:rPr>
          <w:spacing w:val="1"/>
          <w:sz w:val="28"/>
          <w:szCs w:val="28"/>
        </w:rPr>
        <w:t xml:space="preserve"> </w:t>
      </w:r>
      <w:r w:rsidRPr="007F391F">
        <w:rPr>
          <w:sz w:val="28"/>
          <w:szCs w:val="28"/>
        </w:rPr>
        <w:t>труда,</w:t>
      </w:r>
      <w:r w:rsidRPr="007F391F">
        <w:rPr>
          <w:spacing w:val="1"/>
          <w:sz w:val="28"/>
          <w:szCs w:val="28"/>
        </w:rPr>
        <w:t xml:space="preserve"> </w:t>
      </w:r>
      <w:r w:rsidRPr="007F391F">
        <w:rPr>
          <w:sz w:val="28"/>
          <w:szCs w:val="28"/>
        </w:rPr>
        <w:t>отличающимися</w:t>
      </w:r>
      <w:r w:rsidRPr="007F391F">
        <w:rPr>
          <w:spacing w:val="1"/>
          <w:sz w:val="28"/>
          <w:szCs w:val="28"/>
        </w:rPr>
        <w:t xml:space="preserve"> </w:t>
      </w:r>
      <w:r w:rsidRPr="007F391F">
        <w:rPr>
          <w:sz w:val="28"/>
          <w:szCs w:val="28"/>
        </w:rPr>
        <w:t>от</w:t>
      </w:r>
      <w:r w:rsidRPr="007F391F">
        <w:rPr>
          <w:spacing w:val="1"/>
          <w:sz w:val="28"/>
          <w:szCs w:val="28"/>
        </w:rPr>
        <w:t xml:space="preserve"> </w:t>
      </w:r>
      <w:r w:rsidRPr="007F391F">
        <w:rPr>
          <w:sz w:val="28"/>
          <w:szCs w:val="28"/>
        </w:rPr>
        <w:t>нормальных</w:t>
      </w:r>
      <w:r w:rsidRPr="007F391F">
        <w:rPr>
          <w:spacing w:val="1"/>
          <w:sz w:val="28"/>
          <w:szCs w:val="28"/>
        </w:rPr>
        <w:t xml:space="preserve"> </w:t>
      </w:r>
      <w:r w:rsidRPr="007F391F">
        <w:rPr>
          <w:sz w:val="28"/>
          <w:szCs w:val="28"/>
        </w:rPr>
        <w:t>условий</w:t>
      </w:r>
      <w:r w:rsidRPr="007F391F">
        <w:rPr>
          <w:spacing w:val="1"/>
          <w:sz w:val="28"/>
          <w:szCs w:val="28"/>
        </w:rPr>
        <w:t xml:space="preserve"> </w:t>
      </w:r>
      <w:r w:rsidRPr="007F391F">
        <w:rPr>
          <w:sz w:val="28"/>
          <w:szCs w:val="28"/>
        </w:rPr>
        <w:t>труда,</w:t>
      </w:r>
      <w:r w:rsidRPr="007F391F">
        <w:rPr>
          <w:spacing w:val="1"/>
          <w:sz w:val="28"/>
          <w:szCs w:val="28"/>
        </w:rPr>
        <w:t xml:space="preserve"> </w:t>
      </w:r>
      <w:r w:rsidRPr="007F391F">
        <w:rPr>
          <w:sz w:val="28"/>
          <w:szCs w:val="28"/>
        </w:rPr>
        <w:t>устанавливаются доплаты в соответствии с действующим законодательством Российской</w:t>
      </w:r>
      <w:r w:rsidRPr="007F391F">
        <w:rPr>
          <w:spacing w:val="1"/>
          <w:sz w:val="28"/>
          <w:szCs w:val="28"/>
        </w:rPr>
        <w:t xml:space="preserve"> </w:t>
      </w:r>
      <w:r w:rsidRPr="007F391F">
        <w:rPr>
          <w:sz w:val="28"/>
          <w:szCs w:val="28"/>
        </w:rPr>
        <w:t>Федерации.</w:t>
      </w:r>
    </w:p>
    <w:p w:rsidR="00B25821" w:rsidRPr="007F391F" w:rsidRDefault="00B25821" w:rsidP="00B25821">
      <w:pPr>
        <w:spacing w:before="4"/>
        <w:rPr>
          <w:sz w:val="28"/>
          <w:szCs w:val="28"/>
        </w:rPr>
      </w:pPr>
    </w:p>
    <w:p w:rsidR="00B25821" w:rsidRPr="007F391F" w:rsidRDefault="00B25821" w:rsidP="00B25821">
      <w:pPr>
        <w:tabs>
          <w:tab w:val="left" w:pos="683"/>
        </w:tabs>
        <w:spacing w:line="274" w:lineRule="exact"/>
        <w:ind w:left="682"/>
        <w:jc w:val="center"/>
        <w:outlineLvl w:val="1"/>
        <w:rPr>
          <w:b/>
          <w:bCs/>
          <w:sz w:val="28"/>
          <w:szCs w:val="28"/>
        </w:rPr>
      </w:pPr>
      <w:r w:rsidRPr="007F391F">
        <w:rPr>
          <w:b/>
          <w:bCs/>
          <w:sz w:val="28"/>
          <w:szCs w:val="28"/>
          <w:lang w:val="en-US"/>
        </w:rPr>
        <w:t>VI</w:t>
      </w:r>
      <w:r w:rsidRPr="007F391F">
        <w:rPr>
          <w:b/>
          <w:bCs/>
          <w:sz w:val="28"/>
          <w:szCs w:val="28"/>
        </w:rPr>
        <w:t>.Поощрения</w:t>
      </w:r>
      <w:r w:rsidRPr="007F391F">
        <w:rPr>
          <w:b/>
          <w:bCs/>
          <w:spacing w:val="-2"/>
          <w:sz w:val="28"/>
          <w:szCs w:val="28"/>
        </w:rPr>
        <w:t xml:space="preserve"> </w:t>
      </w:r>
      <w:r w:rsidRPr="007F391F">
        <w:rPr>
          <w:b/>
          <w:bCs/>
          <w:sz w:val="28"/>
          <w:szCs w:val="28"/>
        </w:rPr>
        <w:t>за</w:t>
      </w:r>
      <w:r w:rsidRPr="007F391F">
        <w:rPr>
          <w:b/>
          <w:bCs/>
          <w:spacing w:val="-1"/>
          <w:sz w:val="28"/>
          <w:szCs w:val="28"/>
        </w:rPr>
        <w:t xml:space="preserve"> </w:t>
      </w:r>
      <w:r w:rsidRPr="007F391F">
        <w:rPr>
          <w:b/>
          <w:bCs/>
          <w:sz w:val="28"/>
          <w:szCs w:val="28"/>
        </w:rPr>
        <w:t>труд</w:t>
      </w:r>
    </w:p>
    <w:p w:rsidR="00B25821" w:rsidRPr="007F391F" w:rsidRDefault="00B25821" w:rsidP="007F391F">
      <w:pPr>
        <w:tabs>
          <w:tab w:val="left" w:pos="1162"/>
        </w:tabs>
        <w:ind w:left="567" w:right="505"/>
        <w:jc w:val="both"/>
        <w:rPr>
          <w:sz w:val="28"/>
          <w:szCs w:val="28"/>
        </w:rPr>
      </w:pPr>
      <w:r w:rsidRPr="007F391F">
        <w:rPr>
          <w:sz w:val="28"/>
          <w:szCs w:val="28"/>
        </w:rPr>
        <w:t>6.1.За</w:t>
      </w:r>
      <w:r w:rsidRPr="007F391F">
        <w:rPr>
          <w:spacing w:val="1"/>
          <w:sz w:val="28"/>
          <w:szCs w:val="28"/>
        </w:rPr>
        <w:t xml:space="preserve"> </w:t>
      </w:r>
      <w:r w:rsidRPr="007F391F">
        <w:rPr>
          <w:sz w:val="28"/>
          <w:szCs w:val="28"/>
        </w:rPr>
        <w:t>добросовестное</w:t>
      </w:r>
      <w:r w:rsidRPr="007F391F">
        <w:rPr>
          <w:spacing w:val="1"/>
          <w:sz w:val="28"/>
          <w:szCs w:val="28"/>
        </w:rPr>
        <w:t xml:space="preserve"> </w:t>
      </w:r>
      <w:r w:rsidRPr="007F391F">
        <w:rPr>
          <w:sz w:val="28"/>
          <w:szCs w:val="28"/>
        </w:rPr>
        <w:t>выполнение</w:t>
      </w:r>
      <w:r w:rsidRPr="007F391F">
        <w:rPr>
          <w:spacing w:val="1"/>
          <w:sz w:val="28"/>
          <w:szCs w:val="28"/>
        </w:rPr>
        <w:t xml:space="preserve"> </w:t>
      </w:r>
      <w:r w:rsidRPr="007F391F">
        <w:rPr>
          <w:sz w:val="28"/>
          <w:szCs w:val="28"/>
        </w:rPr>
        <w:t>работниками</w:t>
      </w:r>
      <w:r w:rsidRPr="007F391F">
        <w:rPr>
          <w:spacing w:val="1"/>
          <w:sz w:val="28"/>
          <w:szCs w:val="28"/>
        </w:rPr>
        <w:t xml:space="preserve"> </w:t>
      </w:r>
      <w:r w:rsidRPr="007F391F">
        <w:rPr>
          <w:sz w:val="28"/>
          <w:szCs w:val="28"/>
        </w:rPr>
        <w:t>трудовых</w:t>
      </w:r>
      <w:r w:rsidRPr="007F391F">
        <w:rPr>
          <w:spacing w:val="1"/>
          <w:sz w:val="28"/>
          <w:szCs w:val="28"/>
        </w:rPr>
        <w:t xml:space="preserve"> </w:t>
      </w:r>
      <w:r w:rsidRPr="007F391F">
        <w:rPr>
          <w:sz w:val="28"/>
          <w:szCs w:val="28"/>
        </w:rPr>
        <w:t>обязанностей,</w:t>
      </w:r>
      <w:r w:rsidRPr="007F391F">
        <w:rPr>
          <w:spacing w:val="1"/>
          <w:sz w:val="28"/>
          <w:szCs w:val="28"/>
        </w:rPr>
        <w:t xml:space="preserve"> </w:t>
      </w:r>
      <w:r w:rsidRPr="007F391F">
        <w:rPr>
          <w:sz w:val="28"/>
          <w:szCs w:val="28"/>
        </w:rPr>
        <w:t>продолжительную и безупречную работу, новаторство в труде и другие достижения</w:t>
      </w:r>
      <w:r w:rsidRPr="007F391F">
        <w:rPr>
          <w:spacing w:val="1"/>
          <w:sz w:val="28"/>
          <w:szCs w:val="28"/>
        </w:rPr>
        <w:t xml:space="preserve"> </w:t>
      </w:r>
      <w:r w:rsidRPr="007F391F">
        <w:rPr>
          <w:sz w:val="28"/>
          <w:szCs w:val="28"/>
        </w:rPr>
        <w:t>в</w:t>
      </w:r>
      <w:r w:rsidRPr="007F391F">
        <w:rPr>
          <w:spacing w:val="1"/>
          <w:sz w:val="28"/>
          <w:szCs w:val="28"/>
        </w:rPr>
        <w:t xml:space="preserve"> </w:t>
      </w:r>
      <w:r w:rsidRPr="007F391F">
        <w:rPr>
          <w:sz w:val="28"/>
          <w:szCs w:val="28"/>
        </w:rPr>
        <w:t>работе</w:t>
      </w:r>
      <w:r w:rsidRPr="007F391F">
        <w:rPr>
          <w:spacing w:val="-2"/>
          <w:sz w:val="28"/>
          <w:szCs w:val="28"/>
        </w:rPr>
        <w:t xml:space="preserve"> </w:t>
      </w:r>
      <w:r w:rsidRPr="007F391F">
        <w:rPr>
          <w:sz w:val="28"/>
          <w:szCs w:val="28"/>
        </w:rPr>
        <w:t>применяются следующие</w:t>
      </w:r>
      <w:r w:rsidRPr="007F391F">
        <w:rPr>
          <w:spacing w:val="-1"/>
          <w:sz w:val="28"/>
          <w:szCs w:val="28"/>
        </w:rPr>
        <w:t xml:space="preserve"> </w:t>
      </w:r>
      <w:r w:rsidRPr="007F391F">
        <w:rPr>
          <w:sz w:val="28"/>
          <w:szCs w:val="28"/>
        </w:rPr>
        <w:t>поощрения (ст. 191</w:t>
      </w:r>
      <w:r w:rsidRPr="007F391F">
        <w:rPr>
          <w:spacing w:val="-1"/>
          <w:sz w:val="28"/>
          <w:szCs w:val="28"/>
        </w:rPr>
        <w:t xml:space="preserve"> </w:t>
      </w:r>
      <w:r w:rsidRPr="007F391F">
        <w:rPr>
          <w:sz w:val="28"/>
          <w:szCs w:val="28"/>
        </w:rPr>
        <w:t>ТК РФ):</w:t>
      </w:r>
    </w:p>
    <w:p w:rsidR="00B25821" w:rsidRPr="007F391F" w:rsidRDefault="00B25821" w:rsidP="00483142">
      <w:pPr>
        <w:numPr>
          <w:ilvl w:val="0"/>
          <w:numId w:val="50"/>
        </w:numPr>
        <w:tabs>
          <w:tab w:val="left" w:pos="1161"/>
          <w:tab w:val="left" w:pos="1162"/>
        </w:tabs>
        <w:ind w:left="567" w:hanging="361"/>
        <w:rPr>
          <w:sz w:val="28"/>
          <w:szCs w:val="28"/>
        </w:rPr>
      </w:pPr>
      <w:r w:rsidRPr="007F391F">
        <w:rPr>
          <w:sz w:val="28"/>
          <w:szCs w:val="28"/>
        </w:rPr>
        <w:t>объявление</w:t>
      </w:r>
      <w:r w:rsidRPr="007F391F">
        <w:rPr>
          <w:spacing w:val="-3"/>
          <w:sz w:val="28"/>
          <w:szCs w:val="28"/>
        </w:rPr>
        <w:t xml:space="preserve"> </w:t>
      </w:r>
      <w:r w:rsidRPr="007F391F">
        <w:rPr>
          <w:sz w:val="28"/>
          <w:szCs w:val="28"/>
        </w:rPr>
        <w:t>благодарности;</w:t>
      </w:r>
    </w:p>
    <w:p w:rsidR="00B25821" w:rsidRPr="007F391F" w:rsidRDefault="00B25821" w:rsidP="00483142">
      <w:pPr>
        <w:numPr>
          <w:ilvl w:val="0"/>
          <w:numId w:val="50"/>
        </w:numPr>
        <w:tabs>
          <w:tab w:val="left" w:pos="1161"/>
          <w:tab w:val="left" w:pos="1162"/>
        </w:tabs>
        <w:ind w:left="567" w:hanging="361"/>
        <w:rPr>
          <w:sz w:val="28"/>
          <w:szCs w:val="28"/>
        </w:rPr>
      </w:pPr>
      <w:r w:rsidRPr="007F391F">
        <w:rPr>
          <w:sz w:val="28"/>
          <w:szCs w:val="28"/>
        </w:rPr>
        <w:t>премирование;</w:t>
      </w:r>
    </w:p>
    <w:p w:rsidR="00B25821" w:rsidRPr="007F391F" w:rsidRDefault="00B25821" w:rsidP="00483142">
      <w:pPr>
        <w:numPr>
          <w:ilvl w:val="0"/>
          <w:numId w:val="50"/>
        </w:numPr>
        <w:tabs>
          <w:tab w:val="left" w:pos="1161"/>
          <w:tab w:val="left" w:pos="1162"/>
        </w:tabs>
        <w:ind w:left="567" w:hanging="361"/>
        <w:rPr>
          <w:sz w:val="28"/>
          <w:szCs w:val="28"/>
        </w:rPr>
      </w:pPr>
      <w:r w:rsidRPr="007F391F">
        <w:rPr>
          <w:sz w:val="28"/>
          <w:szCs w:val="28"/>
        </w:rPr>
        <w:t>награждение</w:t>
      </w:r>
      <w:r w:rsidRPr="007F391F">
        <w:rPr>
          <w:spacing w:val="-4"/>
          <w:sz w:val="28"/>
          <w:szCs w:val="28"/>
        </w:rPr>
        <w:t xml:space="preserve"> </w:t>
      </w:r>
      <w:r w:rsidRPr="007F391F">
        <w:rPr>
          <w:sz w:val="28"/>
          <w:szCs w:val="28"/>
        </w:rPr>
        <w:t>ценным</w:t>
      </w:r>
      <w:r w:rsidRPr="007F391F">
        <w:rPr>
          <w:spacing w:val="-5"/>
          <w:sz w:val="28"/>
          <w:szCs w:val="28"/>
        </w:rPr>
        <w:t xml:space="preserve"> </w:t>
      </w:r>
      <w:r w:rsidRPr="007F391F">
        <w:rPr>
          <w:sz w:val="28"/>
          <w:szCs w:val="28"/>
        </w:rPr>
        <w:t>подарком;</w:t>
      </w:r>
    </w:p>
    <w:p w:rsidR="00B25821" w:rsidRPr="007F391F" w:rsidRDefault="00B25821" w:rsidP="00483142">
      <w:pPr>
        <w:numPr>
          <w:ilvl w:val="0"/>
          <w:numId w:val="50"/>
        </w:numPr>
        <w:tabs>
          <w:tab w:val="left" w:pos="1161"/>
          <w:tab w:val="left" w:pos="1162"/>
        </w:tabs>
        <w:ind w:left="567" w:hanging="361"/>
        <w:rPr>
          <w:sz w:val="28"/>
          <w:szCs w:val="28"/>
        </w:rPr>
      </w:pPr>
      <w:r w:rsidRPr="007F391F">
        <w:rPr>
          <w:sz w:val="28"/>
          <w:szCs w:val="28"/>
        </w:rPr>
        <w:t>награждение</w:t>
      </w:r>
      <w:r w:rsidRPr="007F391F">
        <w:rPr>
          <w:spacing w:val="-5"/>
          <w:sz w:val="28"/>
          <w:szCs w:val="28"/>
        </w:rPr>
        <w:t xml:space="preserve"> </w:t>
      </w:r>
      <w:r w:rsidRPr="007F391F">
        <w:rPr>
          <w:sz w:val="28"/>
          <w:szCs w:val="28"/>
        </w:rPr>
        <w:t>Почетной</w:t>
      </w:r>
      <w:r w:rsidRPr="007F391F">
        <w:rPr>
          <w:spacing w:val="-4"/>
          <w:sz w:val="28"/>
          <w:szCs w:val="28"/>
        </w:rPr>
        <w:t xml:space="preserve"> </w:t>
      </w:r>
      <w:r w:rsidRPr="007F391F">
        <w:rPr>
          <w:sz w:val="28"/>
          <w:szCs w:val="28"/>
        </w:rPr>
        <w:t>грамотой;</w:t>
      </w:r>
    </w:p>
    <w:p w:rsidR="00B25821" w:rsidRPr="007F391F" w:rsidRDefault="00B25821" w:rsidP="00483142">
      <w:pPr>
        <w:numPr>
          <w:ilvl w:val="0"/>
          <w:numId w:val="50"/>
        </w:numPr>
        <w:tabs>
          <w:tab w:val="left" w:pos="1161"/>
          <w:tab w:val="left" w:pos="1162"/>
        </w:tabs>
        <w:ind w:left="567" w:hanging="361"/>
        <w:rPr>
          <w:sz w:val="28"/>
          <w:szCs w:val="28"/>
        </w:rPr>
      </w:pPr>
      <w:r w:rsidRPr="007F391F">
        <w:rPr>
          <w:sz w:val="28"/>
          <w:szCs w:val="28"/>
        </w:rPr>
        <w:t>другие</w:t>
      </w:r>
      <w:r w:rsidRPr="007F391F">
        <w:rPr>
          <w:spacing w:val="-3"/>
          <w:sz w:val="28"/>
          <w:szCs w:val="28"/>
        </w:rPr>
        <w:t xml:space="preserve"> </w:t>
      </w:r>
      <w:r w:rsidRPr="007F391F">
        <w:rPr>
          <w:sz w:val="28"/>
          <w:szCs w:val="28"/>
        </w:rPr>
        <w:t>виды</w:t>
      </w:r>
      <w:r w:rsidRPr="007F391F">
        <w:rPr>
          <w:spacing w:val="-2"/>
          <w:sz w:val="28"/>
          <w:szCs w:val="28"/>
        </w:rPr>
        <w:t xml:space="preserve"> </w:t>
      </w:r>
      <w:r w:rsidRPr="007F391F">
        <w:rPr>
          <w:sz w:val="28"/>
          <w:szCs w:val="28"/>
        </w:rPr>
        <w:t>поощрений.</w:t>
      </w:r>
    </w:p>
    <w:p w:rsidR="00B25821" w:rsidRPr="007F391F" w:rsidRDefault="00B25821" w:rsidP="007F391F">
      <w:pPr>
        <w:ind w:left="567"/>
        <w:rPr>
          <w:sz w:val="28"/>
          <w:szCs w:val="28"/>
        </w:rPr>
      </w:pPr>
      <w:r w:rsidRPr="007F391F">
        <w:rPr>
          <w:sz w:val="28"/>
          <w:szCs w:val="28"/>
        </w:rPr>
        <w:t xml:space="preserve">          </w:t>
      </w:r>
    </w:p>
    <w:p w:rsidR="00B25821" w:rsidRPr="007F391F" w:rsidRDefault="00B25821" w:rsidP="007F391F">
      <w:pPr>
        <w:tabs>
          <w:tab w:val="left" w:pos="927"/>
        </w:tabs>
        <w:ind w:left="567" w:right="502" w:hanging="595"/>
        <w:jc w:val="both"/>
        <w:rPr>
          <w:sz w:val="28"/>
          <w:szCs w:val="28"/>
        </w:rPr>
      </w:pPr>
      <w:r w:rsidRPr="007F391F">
        <w:rPr>
          <w:sz w:val="28"/>
          <w:szCs w:val="28"/>
        </w:rPr>
        <w:t>6.2.В</w:t>
      </w:r>
      <w:r w:rsidRPr="007F391F">
        <w:rPr>
          <w:spacing w:val="1"/>
          <w:sz w:val="28"/>
          <w:szCs w:val="28"/>
        </w:rPr>
        <w:t xml:space="preserve"> </w:t>
      </w:r>
      <w:r w:rsidRPr="007F391F">
        <w:rPr>
          <w:sz w:val="28"/>
          <w:szCs w:val="28"/>
        </w:rPr>
        <w:t>отношении</w:t>
      </w:r>
      <w:r w:rsidRPr="007F391F">
        <w:rPr>
          <w:spacing w:val="1"/>
          <w:sz w:val="28"/>
          <w:szCs w:val="28"/>
        </w:rPr>
        <w:t xml:space="preserve"> </w:t>
      </w:r>
      <w:r w:rsidRPr="007F391F">
        <w:rPr>
          <w:sz w:val="28"/>
          <w:szCs w:val="28"/>
        </w:rPr>
        <w:t>работника</w:t>
      </w:r>
      <w:r w:rsidRPr="007F391F">
        <w:rPr>
          <w:spacing w:val="1"/>
          <w:sz w:val="28"/>
          <w:szCs w:val="28"/>
        </w:rPr>
        <w:t xml:space="preserve"> </w:t>
      </w:r>
      <w:r w:rsidRPr="007F391F">
        <w:rPr>
          <w:sz w:val="28"/>
          <w:szCs w:val="28"/>
        </w:rPr>
        <w:t>ДОУ</w:t>
      </w:r>
      <w:r w:rsidRPr="007F391F">
        <w:rPr>
          <w:spacing w:val="1"/>
          <w:sz w:val="28"/>
          <w:szCs w:val="28"/>
        </w:rPr>
        <w:t xml:space="preserve"> </w:t>
      </w:r>
      <w:r w:rsidRPr="007F391F">
        <w:rPr>
          <w:sz w:val="28"/>
          <w:szCs w:val="28"/>
        </w:rPr>
        <w:t>могут</w:t>
      </w:r>
      <w:r w:rsidRPr="007F391F">
        <w:rPr>
          <w:spacing w:val="1"/>
          <w:sz w:val="28"/>
          <w:szCs w:val="28"/>
        </w:rPr>
        <w:t xml:space="preserve"> </w:t>
      </w:r>
      <w:r w:rsidRPr="007F391F">
        <w:rPr>
          <w:sz w:val="28"/>
          <w:szCs w:val="28"/>
        </w:rPr>
        <w:t>применяться</w:t>
      </w:r>
      <w:r w:rsidRPr="007F391F">
        <w:rPr>
          <w:spacing w:val="1"/>
          <w:sz w:val="28"/>
          <w:szCs w:val="28"/>
        </w:rPr>
        <w:t xml:space="preserve"> </w:t>
      </w:r>
      <w:r w:rsidRPr="007F391F">
        <w:rPr>
          <w:sz w:val="28"/>
          <w:szCs w:val="28"/>
        </w:rPr>
        <w:t>одновременно</w:t>
      </w:r>
      <w:r w:rsidRPr="007F391F">
        <w:rPr>
          <w:spacing w:val="1"/>
          <w:sz w:val="28"/>
          <w:szCs w:val="28"/>
        </w:rPr>
        <w:t xml:space="preserve"> </w:t>
      </w:r>
      <w:r w:rsidRPr="007F391F">
        <w:rPr>
          <w:sz w:val="28"/>
          <w:szCs w:val="28"/>
        </w:rPr>
        <w:t>несколько</w:t>
      </w:r>
      <w:r w:rsidRPr="007F391F">
        <w:rPr>
          <w:spacing w:val="1"/>
          <w:sz w:val="28"/>
          <w:szCs w:val="28"/>
        </w:rPr>
        <w:t xml:space="preserve"> </w:t>
      </w:r>
      <w:r w:rsidRPr="007F391F">
        <w:rPr>
          <w:sz w:val="28"/>
          <w:szCs w:val="28"/>
        </w:rPr>
        <w:t>видов</w:t>
      </w:r>
      <w:r w:rsidRPr="007F391F">
        <w:rPr>
          <w:spacing w:val="-57"/>
          <w:sz w:val="28"/>
          <w:szCs w:val="28"/>
        </w:rPr>
        <w:t xml:space="preserve"> </w:t>
      </w:r>
      <w:r w:rsidRPr="007F391F">
        <w:rPr>
          <w:sz w:val="28"/>
          <w:szCs w:val="28"/>
        </w:rPr>
        <w:t>поощрения.</w:t>
      </w:r>
    </w:p>
    <w:p w:rsidR="00B25821" w:rsidRPr="007F391F" w:rsidRDefault="00B25821" w:rsidP="007F391F">
      <w:pPr>
        <w:tabs>
          <w:tab w:val="left" w:pos="851"/>
        </w:tabs>
        <w:ind w:left="567" w:right="509" w:hanging="595"/>
        <w:jc w:val="both"/>
        <w:rPr>
          <w:sz w:val="28"/>
          <w:szCs w:val="28"/>
        </w:rPr>
      </w:pPr>
      <w:r w:rsidRPr="007F391F">
        <w:rPr>
          <w:spacing w:val="-1"/>
          <w:sz w:val="28"/>
          <w:szCs w:val="28"/>
        </w:rPr>
        <w:t>6.3.Поощрения</w:t>
      </w:r>
      <w:r w:rsidRPr="007F391F">
        <w:rPr>
          <w:spacing w:val="-13"/>
          <w:sz w:val="28"/>
          <w:szCs w:val="28"/>
        </w:rPr>
        <w:t xml:space="preserve"> </w:t>
      </w:r>
      <w:r w:rsidRPr="007F391F">
        <w:rPr>
          <w:spacing w:val="-1"/>
          <w:sz w:val="28"/>
          <w:szCs w:val="28"/>
        </w:rPr>
        <w:t>применяются</w:t>
      </w:r>
      <w:r w:rsidRPr="007F391F">
        <w:rPr>
          <w:spacing w:val="-14"/>
          <w:sz w:val="28"/>
          <w:szCs w:val="28"/>
        </w:rPr>
        <w:t xml:space="preserve"> </w:t>
      </w:r>
      <w:r w:rsidRPr="007F391F">
        <w:rPr>
          <w:sz w:val="28"/>
          <w:szCs w:val="28"/>
        </w:rPr>
        <w:t>администрацией</w:t>
      </w:r>
      <w:r w:rsidRPr="007F391F">
        <w:rPr>
          <w:spacing w:val="-13"/>
          <w:sz w:val="28"/>
          <w:szCs w:val="28"/>
        </w:rPr>
        <w:t xml:space="preserve"> </w:t>
      </w:r>
      <w:r w:rsidRPr="007F391F">
        <w:rPr>
          <w:sz w:val="28"/>
          <w:szCs w:val="28"/>
        </w:rPr>
        <w:t>детского</w:t>
      </w:r>
      <w:r w:rsidRPr="007F391F">
        <w:rPr>
          <w:spacing w:val="-13"/>
          <w:sz w:val="28"/>
          <w:szCs w:val="28"/>
        </w:rPr>
        <w:t xml:space="preserve"> </w:t>
      </w:r>
      <w:r w:rsidRPr="007F391F">
        <w:rPr>
          <w:sz w:val="28"/>
          <w:szCs w:val="28"/>
        </w:rPr>
        <w:t>сада</w:t>
      </w:r>
      <w:r w:rsidRPr="007F391F">
        <w:rPr>
          <w:spacing w:val="-12"/>
          <w:sz w:val="28"/>
          <w:szCs w:val="28"/>
        </w:rPr>
        <w:t xml:space="preserve"> </w:t>
      </w:r>
      <w:r w:rsidRPr="007F391F">
        <w:rPr>
          <w:sz w:val="28"/>
          <w:szCs w:val="28"/>
        </w:rPr>
        <w:t>совместно</w:t>
      </w:r>
      <w:r w:rsidRPr="007F391F">
        <w:rPr>
          <w:spacing w:val="-12"/>
          <w:sz w:val="28"/>
          <w:szCs w:val="28"/>
        </w:rPr>
        <w:t xml:space="preserve"> </w:t>
      </w:r>
      <w:r w:rsidRPr="007F391F">
        <w:rPr>
          <w:sz w:val="28"/>
          <w:szCs w:val="28"/>
        </w:rPr>
        <w:t>или</w:t>
      </w:r>
      <w:r w:rsidRPr="007F391F">
        <w:rPr>
          <w:spacing w:val="-12"/>
          <w:sz w:val="28"/>
          <w:szCs w:val="28"/>
        </w:rPr>
        <w:t xml:space="preserve"> </w:t>
      </w:r>
      <w:r w:rsidRPr="007F391F">
        <w:rPr>
          <w:sz w:val="28"/>
          <w:szCs w:val="28"/>
        </w:rPr>
        <w:t>по</w:t>
      </w:r>
      <w:r w:rsidRPr="007F391F">
        <w:rPr>
          <w:spacing w:val="-13"/>
          <w:sz w:val="28"/>
          <w:szCs w:val="28"/>
        </w:rPr>
        <w:t xml:space="preserve"> </w:t>
      </w:r>
      <w:r w:rsidRPr="007F391F">
        <w:rPr>
          <w:sz w:val="28"/>
          <w:szCs w:val="28"/>
        </w:rPr>
        <w:t>соглашению</w:t>
      </w:r>
      <w:r w:rsidRPr="007F391F">
        <w:rPr>
          <w:spacing w:val="-58"/>
          <w:sz w:val="28"/>
          <w:szCs w:val="28"/>
        </w:rPr>
        <w:t xml:space="preserve"> </w:t>
      </w:r>
      <w:r w:rsidRPr="007F391F">
        <w:rPr>
          <w:sz w:val="28"/>
          <w:szCs w:val="28"/>
        </w:rPr>
        <w:t>с уполномоченным в установленном порядке представителем работников дошкольного</w:t>
      </w:r>
      <w:r w:rsidRPr="007F391F">
        <w:rPr>
          <w:spacing w:val="1"/>
          <w:sz w:val="28"/>
          <w:szCs w:val="28"/>
        </w:rPr>
        <w:t xml:space="preserve"> </w:t>
      </w:r>
      <w:r w:rsidRPr="007F391F">
        <w:rPr>
          <w:sz w:val="28"/>
          <w:szCs w:val="28"/>
        </w:rPr>
        <w:t>образовательного</w:t>
      </w:r>
      <w:r w:rsidRPr="007F391F">
        <w:rPr>
          <w:spacing w:val="1"/>
          <w:sz w:val="28"/>
          <w:szCs w:val="28"/>
        </w:rPr>
        <w:t xml:space="preserve"> </w:t>
      </w:r>
      <w:r w:rsidRPr="007F391F">
        <w:rPr>
          <w:sz w:val="28"/>
          <w:szCs w:val="28"/>
        </w:rPr>
        <w:t>учреждения,</w:t>
      </w:r>
      <w:r w:rsidRPr="007F391F">
        <w:rPr>
          <w:spacing w:val="-1"/>
          <w:sz w:val="28"/>
          <w:szCs w:val="28"/>
        </w:rPr>
        <w:t xml:space="preserve"> </w:t>
      </w:r>
      <w:r w:rsidRPr="007F391F">
        <w:rPr>
          <w:sz w:val="28"/>
          <w:szCs w:val="28"/>
        </w:rPr>
        <w:t>по согласованию</w:t>
      </w:r>
      <w:r w:rsidRPr="007F391F">
        <w:rPr>
          <w:spacing w:val="-1"/>
          <w:sz w:val="28"/>
          <w:szCs w:val="28"/>
        </w:rPr>
        <w:t xml:space="preserve"> </w:t>
      </w:r>
      <w:r w:rsidRPr="007F391F">
        <w:rPr>
          <w:sz w:val="28"/>
          <w:szCs w:val="28"/>
        </w:rPr>
        <w:t>с</w:t>
      </w:r>
      <w:r w:rsidRPr="007F391F">
        <w:rPr>
          <w:spacing w:val="-2"/>
          <w:sz w:val="28"/>
          <w:szCs w:val="28"/>
        </w:rPr>
        <w:t xml:space="preserve"> </w:t>
      </w:r>
      <w:r w:rsidRPr="007F391F">
        <w:rPr>
          <w:sz w:val="28"/>
          <w:szCs w:val="28"/>
        </w:rPr>
        <w:t>профсоюзным</w:t>
      </w:r>
      <w:r w:rsidRPr="007F391F">
        <w:rPr>
          <w:spacing w:val="-2"/>
          <w:sz w:val="28"/>
          <w:szCs w:val="28"/>
        </w:rPr>
        <w:t xml:space="preserve"> </w:t>
      </w:r>
      <w:r w:rsidRPr="007F391F">
        <w:rPr>
          <w:sz w:val="28"/>
          <w:szCs w:val="28"/>
        </w:rPr>
        <w:t>комитетом.</w:t>
      </w:r>
    </w:p>
    <w:p w:rsidR="00B25821" w:rsidRPr="007F391F" w:rsidRDefault="00B25821" w:rsidP="007F391F">
      <w:pPr>
        <w:tabs>
          <w:tab w:val="left" w:pos="963"/>
        </w:tabs>
        <w:ind w:left="567" w:right="511" w:hanging="595"/>
        <w:jc w:val="both"/>
        <w:rPr>
          <w:sz w:val="28"/>
          <w:szCs w:val="28"/>
        </w:rPr>
      </w:pPr>
      <w:r w:rsidRPr="007F391F">
        <w:rPr>
          <w:sz w:val="28"/>
          <w:szCs w:val="28"/>
        </w:rPr>
        <w:t>6.4.Поощрения</w:t>
      </w:r>
      <w:r w:rsidRPr="007F391F">
        <w:rPr>
          <w:spacing w:val="1"/>
          <w:sz w:val="28"/>
          <w:szCs w:val="28"/>
        </w:rPr>
        <w:t xml:space="preserve"> </w:t>
      </w:r>
      <w:r w:rsidRPr="007F391F">
        <w:rPr>
          <w:sz w:val="28"/>
          <w:szCs w:val="28"/>
        </w:rPr>
        <w:t>оформляются</w:t>
      </w:r>
      <w:r w:rsidRPr="007F391F">
        <w:rPr>
          <w:spacing w:val="1"/>
          <w:sz w:val="28"/>
          <w:szCs w:val="28"/>
        </w:rPr>
        <w:t xml:space="preserve"> </w:t>
      </w:r>
      <w:r w:rsidRPr="007F391F">
        <w:rPr>
          <w:sz w:val="28"/>
          <w:szCs w:val="28"/>
        </w:rPr>
        <w:t>приказом</w:t>
      </w:r>
      <w:r w:rsidRPr="007F391F">
        <w:rPr>
          <w:spacing w:val="1"/>
          <w:sz w:val="28"/>
          <w:szCs w:val="28"/>
        </w:rPr>
        <w:t xml:space="preserve"> </w:t>
      </w:r>
      <w:r w:rsidRPr="007F391F">
        <w:rPr>
          <w:sz w:val="28"/>
          <w:szCs w:val="28"/>
        </w:rPr>
        <w:t>заведующего</w:t>
      </w:r>
      <w:r w:rsidRPr="007F391F">
        <w:rPr>
          <w:spacing w:val="1"/>
          <w:sz w:val="28"/>
          <w:szCs w:val="28"/>
        </w:rPr>
        <w:t xml:space="preserve"> </w:t>
      </w:r>
      <w:r w:rsidRPr="007F391F">
        <w:rPr>
          <w:sz w:val="28"/>
          <w:szCs w:val="28"/>
        </w:rPr>
        <w:t>дошкольным</w:t>
      </w:r>
      <w:r w:rsidRPr="007F391F">
        <w:rPr>
          <w:spacing w:val="1"/>
          <w:sz w:val="28"/>
          <w:szCs w:val="28"/>
        </w:rPr>
        <w:t xml:space="preserve"> </w:t>
      </w:r>
      <w:r w:rsidRPr="007F391F">
        <w:rPr>
          <w:sz w:val="28"/>
          <w:szCs w:val="28"/>
        </w:rPr>
        <w:t>образовательным</w:t>
      </w:r>
      <w:r w:rsidRPr="007F391F">
        <w:rPr>
          <w:spacing w:val="1"/>
          <w:sz w:val="28"/>
          <w:szCs w:val="28"/>
        </w:rPr>
        <w:t xml:space="preserve"> </w:t>
      </w:r>
      <w:r w:rsidRPr="007F391F">
        <w:rPr>
          <w:sz w:val="28"/>
          <w:szCs w:val="28"/>
        </w:rPr>
        <w:t>учреждением и доводятся до сведения коллектива. Сведения о поощрениях заносятся в</w:t>
      </w:r>
      <w:r w:rsidRPr="007F391F">
        <w:rPr>
          <w:spacing w:val="1"/>
          <w:sz w:val="28"/>
          <w:szCs w:val="28"/>
        </w:rPr>
        <w:t xml:space="preserve"> </w:t>
      </w:r>
      <w:r w:rsidRPr="007F391F">
        <w:rPr>
          <w:sz w:val="28"/>
          <w:szCs w:val="28"/>
        </w:rPr>
        <w:t>трудовую</w:t>
      </w:r>
      <w:r w:rsidRPr="007F391F">
        <w:rPr>
          <w:spacing w:val="-1"/>
          <w:sz w:val="28"/>
          <w:szCs w:val="28"/>
        </w:rPr>
        <w:t xml:space="preserve"> </w:t>
      </w:r>
      <w:r w:rsidRPr="007F391F">
        <w:rPr>
          <w:sz w:val="28"/>
          <w:szCs w:val="28"/>
        </w:rPr>
        <w:t>книжку</w:t>
      </w:r>
      <w:r w:rsidRPr="007F391F">
        <w:rPr>
          <w:spacing w:val="-8"/>
          <w:sz w:val="28"/>
          <w:szCs w:val="28"/>
        </w:rPr>
        <w:t xml:space="preserve"> </w:t>
      </w:r>
      <w:r w:rsidRPr="007F391F">
        <w:rPr>
          <w:sz w:val="28"/>
          <w:szCs w:val="28"/>
        </w:rPr>
        <w:t>работника.</w:t>
      </w:r>
    </w:p>
    <w:p w:rsidR="00B25821" w:rsidRPr="007F391F" w:rsidRDefault="00B25821" w:rsidP="007F391F">
      <w:pPr>
        <w:tabs>
          <w:tab w:val="left" w:pos="946"/>
        </w:tabs>
        <w:ind w:left="567" w:right="515" w:hanging="595"/>
        <w:jc w:val="both"/>
        <w:rPr>
          <w:sz w:val="28"/>
          <w:szCs w:val="28"/>
        </w:rPr>
      </w:pPr>
      <w:r w:rsidRPr="007F391F">
        <w:rPr>
          <w:sz w:val="28"/>
          <w:szCs w:val="28"/>
        </w:rPr>
        <w:t>6.5.За</w:t>
      </w:r>
      <w:r w:rsidRPr="007F391F">
        <w:rPr>
          <w:spacing w:val="1"/>
          <w:sz w:val="28"/>
          <w:szCs w:val="28"/>
        </w:rPr>
        <w:t xml:space="preserve"> </w:t>
      </w:r>
      <w:r w:rsidRPr="007F391F">
        <w:rPr>
          <w:sz w:val="28"/>
          <w:szCs w:val="28"/>
        </w:rPr>
        <w:t>особые</w:t>
      </w:r>
      <w:r w:rsidRPr="007F391F">
        <w:rPr>
          <w:spacing w:val="1"/>
          <w:sz w:val="28"/>
          <w:szCs w:val="28"/>
        </w:rPr>
        <w:t xml:space="preserve"> </w:t>
      </w:r>
      <w:r w:rsidRPr="007F391F">
        <w:rPr>
          <w:sz w:val="28"/>
          <w:szCs w:val="28"/>
        </w:rPr>
        <w:t>трудовые</w:t>
      </w:r>
      <w:r w:rsidRPr="007F391F">
        <w:rPr>
          <w:spacing w:val="1"/>
          <w:sz w:val="28"/>
          <w:szCs w:val="28"/>
        </w:rPr>
        <w:t xml:space="preserve"> </w:t>
      </w:r>
      <w:r w:rsidRPr="007F391F">
        <w:rPr>
          <w:sz w:val="28"/>
          <w:szCs w:val="28"/>
        </w:rPr>
        <w:t>заслуги</w:t>
      </w:r>
      <w:r w:rsidRPr="007F391F">
        <w:rPr>
          <w:spacing w:val="1"/>
          <w:sz w:val="28"/>
          <w:szCs w:val="28"/>
        </w:rPr>
        <w:t xml:space="preserve"> </w:t>
      </w:r>
      <w:r w:rsidRPr="007F391F">
        <w:rPr>
          <w:sz w:val="28"/>
          <w:szCs w:val="28"/>
        </w:rPr>
        <w:t>работники</w:t>
      </w:r>
      <w:r w:rsidRPr="007F391F">
        <w:rPr>
          <w:spacing w:val="1"/>
          <w:sz w:val="28"/>
          <w:szCs w:val="28"/>
        </w:rPr>
        <w:t xml:space="preserve"> </w:t>
      </w:r>
      <w:r w:rsidRPr="007F391F">
        <w:rPr>
          <w:sz w:val="28"/>
          <w:szCs w:val="28"/>
        </w:rPr>
        <w:t>представляются</w:t>
      </w:r>
      <w:r w:rsidRPr="007F391F">
        <w:rPr>
          <w:spacing w:val="1"/>
          <w:sz w:val="28"/>
          <w:szCs w:val="28"/>
        </w:rPr>
        <w:t xml:space="preserve"> </w:t>
      </w:r>
      <w:r w:rsidRPr="007F391F">
        <w:rPr>
          <w:sz w:val="28"/>
          <w:szCs w:val="28"/>
        </w:rPr>
        <w:t>в</w:t>
      </w:r>
      <w:r w:rsidRPr="007F391F">
        <w:rPr>
          <w:spacing w:val="1"/>
          <w:sz w:val="28"/>
          <w:szCs w:val="28"/>
        </w:rPr>
        <w:t xml:space="preserve"> </w:t>
      </w:r>
      <w:r w:rsidRPr="007F391F">
        <w:rPr>
          <w:sz w:val="28"/>
          <w:szCs w:val="28"/>
        </w:rPr>
        <w:t>вышестоящие</w:t>
      </w:r>
      <w:r w:rsidRPr="007F391F">
        <w:rPr>
          <w:spacing w:val="1"/>
          <w:sz w:val="28"/>
          <w:szCs w:val="28"/>
        </w:rPr>
        <w:t xml:space="preserve"> </w:t>
      </w:r>
      <w:r w:rsidRPr="007F391F">
        <w:rPr>
          <w:sz w:val="28"/>
          <w:szCs w:val="28"/>
        </w:rPr>
        <w:t>органы</w:t>
      </w:r>
      <w:r w:rsidRPr="007F391F">
        <w:rPr>
          <w:spacing w:val="1"/>
          <w:sz w:val="28"/>
          <w:szCs w:val="28"/>
        </w:rPr>
        <w:t xml:space="preserve"> </w:t>
      </w:r>
      <w:r w:rsidRPr="007F391F">
        <w:rPr>
          <w:sz w:val="28"/>
          <w:szCs w:val="28"/>
        </w:rPr>
        <w:t>управления</w:t>
      </w:r>
      <w:r w:rsidRPr="007F391F">
        <w:rPr>
          <w:spacing w:val="-1"/>
          <w:sz w:val="28"/>
          <w:szCs w:val="28"/>
        </w:rPr>
        <w:t xml:space="preserve"> </w:t>
      </w:r>
      <w:r w:rsidRPr="007F391F">
        <w:rPr>
          <w:sz w:val="28"/>
          <w:szCs w:val="28"/>
        </w:rPr>
        <w:t>образованием</w:t>
      </w:r>
      <w:r w:rsidRPr="007F391F">
        <w:rPr>
          <w:spacing w:val="-2"/>
          <w:sz w:val="28"/>
          <w:szCs w:val="28"/>
        </w:rPr>
        <w:t xml:space="preserve"> </w:t>
      </w:r>
      <w:r w:rsidRPr="007F391F">
        <w:rPr>
          <w:sz w:val="28"/>
          <w:szCs w:val="28"/>
        </w:rPr>
        <w:t>к</w:t>
      </w:r>
      <w:r w:rsidRPr="007F391F">
        <w:rPr>
          <w:spacing w:val="-1"/>
          <w:sz w:val="28"/>
          <w:szCs w:val="28"/>
        </w:rPr>
        <w:t xml:space="preserve"> </w:t>
      </w:r>
      <w:r w:rsidRPr="007F391F">
        <w:rPr>
          <w:sz w:val="28"/>
          <w:szCs w:val="28"/>
        </w:rPr>
        <w:t>поощрению,</w:t>
      </w:r>
      <w:r w:rsidRPr="007F391F">
        <w:rPr>
          <w:spacing w:val="-3"/>
          <w:sz w:val="28"/>
          <w:szCs w:val="28"/>
        </w:rPr>
        <w:t xml:space="preserve"> </w:t>
      </w:r>
      <w:r w:rsidRPr="007F391F">
        <w:rPr>
          <w:sz w:val="28"/>
          <w:szCs w:val="28"/>
        </w:rPr>
        <w:t>наградам,</w:t>
      </w:r>
      <w:r w:rsidRPr="007F391F">
        <w:rPr>
          <w:spacing w:val="-1"/>
          <w:sz w:val="28"/>
          <w:szCs w:val="28"/>
        </w:rPr>
        <w:t xml:space="preserve"> </w:t>
      </w:r>
      <w:r w:rsidRPr="007F391F">
        <w:rPr>
          <w:sz w:val="28"/>
          <w:szCs w:val="28"/>
        </w:rPr>
        <w:t>присвоению</w:t>
      </w:r>
      <w:r w:rsidRPr="007F391F">
        <w:rPr>
          <w:spacing w:val="-1"/>
          <w:sz w:val="28"/>
          <w:szCs w:val="28"/>
        </w:rPr>
        <w:t xml:space="preserve"> </w:t>
      </w:r>
      <w:r w:rsidRPr="007F391F">
        <w:rPr>
          <w:sz w:val="28"/>
          <w:szCs w:val="28"/>
        </w:rPr>
        <w:t>званий.</w:t>
      </w:r>
    </w:p>
    <w:p w:rsidR="00B25821" w:rsidRPr="007F391F" w:rsidRDefault="00B25821" w:rsidP="007F391F">
      <w:pPr>
        <w:tabs>
          <w:tab w:val="left" w:pos="978"/>
        </w:tabs>
        <w:ind w:left="567" w:right="513" w:hanging="595"/>
        <w:jc w:val="both"/>
        <w:rPr>
          <w:sz w:val="28"/>
          <w:szCs w:val="28"/>
        </w:rPr>
      </w:pPr>
      <w:r w:rsidRPr="007F391F">
        <w:rPr>
          <w:sz w:val="28"/>
          <w:szCs w:val="28"/>
        </w:rPr>
        <w:lastRenderedPageBreak/>
        <w:t>6.6.Работники</w:t>
      </w:r>
      <w:r w:rsidRPr="007F391F">
        <w:rPr>
          <w:spacing w:val="1"/>
          <w:sz w:val="28"/>
          <w:szCs w:val="28"/>
        </w:rPr>
        <w:t xml:space="preserve"> </w:t>
      </w:r>
      <w:r w:rsidRPr="007F391F">
        <w:rPr>
          <w:sz w:val="28"/>
          <w:szCs w:val="28"/>
        </w:rPr>
        <w:t>дошкольного</w:t>
      </w:r>
      <w:r w:rsidRPr="007F391F">
        <w:rPr>
          <w:spacing w:val="1"/>
          <w:sz w:val="28"/>
          <w:szCs w:val="28"/>
        </w:rPr>
        <w:t xml:space="preserve"> </w:t>
      </w:r>
      <w:r w:rsidRPr="007F391F">
        <w:rPr>
          <w:sz w:val="28"/>
          <w:szCs w:val="28"/>
        </w:rPr>
        <w:t>образовательного</w:t>
      </w:r>
      <w:r w:rsidRPr="007F391F">
        <w:rPr>
          <w:spacing w:val="1"/>
          <w:sz w:val="28"/>
          <w:szCs w:val="28"/>
        </w:rPr>
        <w:t xml:space="preserve"> </w:t>
      </w:r>
      <w:r w:rsidRPr="007F391F">
        <w:rPr>
          <w:sz w:val="28"/>
          <w:szCs w:val="28"/>
        </w:rPr>
        <w:t>учреждения</w:t>
      </w:r>
      <w:r w:rsidRPr="007F391F">
        <w:rPr>
          <w:spacing w:val="1"/>
          <w:sz w:val="28"/>
          <w:szCs w:val="28"/>
        </w:rPr>
        <w:t xml:space="preserve"> </w:t>
      </w:r>
      <w:r w:rsidRPr="007F391F">
        <w:rPr>
          <w:sz w:val="28"/>
          <w:szCs w:val="28"/>
        </w:rPr>
        <w:t>могут</w:t>
      </w:r>
      <w:r w:rsidRPr="007F391F">
        <w:rPr>
          <w:spacing w:val="1"/>
          <w:sz w:val="28"/>
          <w:szCs w:val="28"/>
        </w:rPr>
        <w:t xml:space="preserve"> </w:t>
      </w:r>
      <w:r w:rsidRPr="007F391F">
        <w:rPr>
          <w:sz w:val="28"/>
          <w:szCs w:val="28"/>
        </w:rPr>
        <w:t>представляться</w:t>
      </w:r>
      <w:r w:rsidRPr="007F391F">
        <w:rPr>
          <w:spacing w:val="1"/>
          <w:sz w:val="28"/>
          <w:szCs w:val="28"/>
        </w:rPr>
        <w:t xml:space="preserve"> </w:t>
      </w:r>
      <w:r w:rsidRPr="007F391F">
        <w:rPr>
          <w:sz w:val="28"/>
          <w:szCs w:val="28"/>
        </w:rPr>
        <w:t>к</w:t>
      </w:r>
      <w:r w:rsidRPr="007F391F">
        <w:rPr>
          <w:spacing w:val="1"/>
          <w:sz w:val="28"/>
          <w:szCs w:val="28"/>
        </w:rPr>
        <w:t xml:space="preserve"> </w:t>
      </w:r>
      <w:r w:rsidRPr="007F391F">
        <w:rPr>
          <w:sz w:val="28"/>
          <w:szCs w:val="28"/>
        </w:rPr>
        <w:t>награждению</w:t>
      </w:r>
      <w:r w:rsidRPr="007F391F">
        <w:rPr>
          <w:spacing w:val="-1"/>
          <w:sz w:val="28"/>
          <w:szCs w:val="28"/>
        </w:rPr>
        <w:t xml:space="preserve"> </w:t>
      </w:r>
      <w:r w:rsidRPr="007F391F">
        <w:rPr>
          <w:sz w:val="28"/>
          <w:szCs w:val="28"/>
        </w:rPr>
        <w:t>государственными</w:t>
      </w:r>
      <w:r w:rsidRPr="007F391F">
        <w:rPr>
          <w:spacing w:val="-1"/>
          <w:sz w:val="28"/>
          <w:szCs w:val="28"/>
        </w:rPr>
        <w:t xml:space="preserve"> </w:t>
      </w:r>
      <w:r w:rsidRPr="007F391F">
        <w:rPr>
          <w:sz w:val="28"/>
          <w:szCs w:val="28"/>
        </w:rPr>
        <w:t>наградами Российской</w:t>
      </w:r>
      <w:r w:rsidRPr="007F391F">
        <w:rPr>
          <w:spacing w:val="-1"/>
          <w:sz w:val="28"/>
          <w:szCs w:val="28"/>
        </w:rPr>
        <w:t xml:space="preserve"> </w:t>
      </w:r>
      <w:r w:rsidRPr="007F391F">
        <w:rPr>
          <w:sz w:val="28"/>
          <w:szCs w:val="28"/>
        </w:rPr>
        <w:t>Федерации.</w:t>
      </w:r>
    </w:p>
    <w:p w:rsidR="00B25821" w:rsidRPr="007F391F" w:rsidRDefault="00B25821" w:rsidP="007F391F">
      <w:pPr>
        <w:spacing w:before="2"/>
        <w:ind w:left="567"/>
        <w:jc w:val="center"/>
        <w:rPr>
          <w:sz w:val="28"/>
          <w:szCs w:val="28"/>
        </w:rPr>
      </w:pPr>
    </w:p>
    <w:p w:rsidR="00B25821" w:rsidRDefault="00B25821" w:rsidP="00483142">
      <w:pPr>
        <w:pStyle w:val="a5"/>
        <w:numPr>
          <w:ilvl w:val="0"/>
          <w:numId w:val="52"/>
        </w:numPr>
        <w:tabs>
          <w:tab w:val="left" w:pos="683"/>
        </w:tabs>
        <w:spacing w:line="274" w:lineRule="exact"/>
        <w:jc w:val="center"/>
        <w:outlineLvl w:val="1"/>
        <w:rPr>
          <w:b/>
          <w:bCs/>
          <w:sz w:val="28"/>
          <w:szCs w:val="28"/>
        </w:rPr>
      </w:pPr>
      <w:r w:rsidRPr="007F391F">
        <w:rPr>
          <w:b/>
          <w:bCs/>
          <w:sz w:val="28"/>
          <w:szCs w:val="28"/>
        </w:rPr>
        <w:t>Дисциплинарные</w:t>
      </w:r>
      <w:r w:rsidRPr="007F391F">
        <w:rPr>
          <w:b/>
          <w:bCs/>
          <w:spacing w:val="-5"/>
          <w:sz w:val="28"/>
          <w:szCs w:val="28"/>
        </w:rPr>
        <w:t xml:space="preserve"> </w:t>
      </w:r>
      <w:r w:rsidRPr="007F391F">
        <w:rPr>
          <w:b/>
          <w:bCs/>
          <w:sz w:val="28"/>
          <w:szCs w:val="28"/>
        </w:rPr>
        <w:t>взыскания</w:t>
      </w:r>
    </w:p>
    <w:p w:rsidR="007F391F" w:rsidRPr="007F391F" w:rsidRDefault="007F391F" w:rsidP="007F391F">
      <w:pPr>
        <w:pStyle w:val="a5"/>
        <w:tabs>
          <w:tab w:val="left" w:pos="683"/>
        </w:tabs>
        <w:spacing w:line="274" w:lineRule="exact"/>
        <w:ind w:left="1287" w:firstLine="0"/>
        <w:outlineLvl w:val="1"/>
        <w:rPr>
          <w:b/>
          <w:bCs/>
          <w:sz w:val="28"/>
          <w:szCs w:val="28"/>
        </w:rPr>
      </w:pPr>
    </w:p>
    <w:p w:rsidR="00B25821" w:rsidRPr="007F391F" w:rsidRDefault="007F391F" w:rsidP="007F391F">
      <w:pPr>
        <w:tabs>
          <w:tab w:val="left" w:pos="889"/>
        </w:tabs>
        <w:ind w:left="567" w:right="508"/>
        <w:rPr>
          <w:sz w:val="28"/>
          <w:szCs w:val="28"/>
        </w:rPr>
      </w:pPr>
      <w:r>
        <w:rPr>
          <w:sz w:val="28"/>
          <w:szCs w:val="28"/>
        </w:rPr>
        <w:t xml:space="preserve">      </w:t>
      </w:r>
      <w:r w:rsidRPr="007F391F">
        <w:rPr>
          <w:sz w:val="28"/>
          <w:szCs w:val="28"/>
        </w:rPr>
        <w:t>7.1.</w:t>
      </w:r>
      <w:r w:rsidR="00B25821" w:rsidRPr="007F391F">
        <w:rPr>
          <w:sz w:val="28"/>
          <w:szCs w:val="28"/>
        </w:rPr>
        <w:t>Нарушение трудовой дисциплины, т.е. неисполнение или ненадлежащее исполнение</w:t>
      </w:r>
      <w:r w:rsidR="00B25821" w:rsidRPr="007F391F">
        <w:rPr>
          <w:spacing w:val="1"/>
          <w:sz w:val="28"/>
          <w:szCs w:val="28"/>
        </w:rPr>
        <w:t xml:space="preserve"> </w:t>
      </w:r>
      <w:r w:rsidR="00B25821" w:rsidRPr="007F391F">
        <w:rPr>
          <w:sz w:val="28"/>
          <w:szCs w:val="28"/>
        </w:rPr>
        <w:t>вследствие умысла, самонадеянности, либо небрежности работника возложенных на него</w:t>
      </w:r>
      <w:r w:rsidR="00B25821" w:rsidRPr="007F391F">
        <w:rPr>
          <w:spacing w:val="1"/>
          <w:sz w:val="28"/>
          <w:szCs w:val="28"/>
        </w:rPr>
        <w:t xml:space="preserve"> </w:t>
      </w:r>
      <w:r w:rsidR="00B25821" w:rsidRPr="007F391F">
        <w:rPr>
          <w:sz w:val="28"/>
          <w:szCs w:val="28"/>
        </w:rPr>
        <w:t>трудовых</w:t>
      </w:r>
      <w:r w:rsidR="00B25821" w:rsidRPr="007F391F">
        <w:rPr>
          <w:spacing w:val="1"/>
          <w:sz w:val="28"/>
          <w:szCs w:val="28"/>
        </w:rPr>
        <w:t xml:space="preserve"> </w:t>
      </w:r>
      <w:r w:rsidR="00B25821" w:rsidRPr="007F391F">
        <w:rPr>
          <w:sz w:val="28"/>
          <w:szCs w:val="28"/>
        </w:rPr>
        <w:t>обязанностей,</w:t>
      </w:r>
      <w:r w:rsidR="00B25821" w:rsidRPr="007F391F">
        <w:rPr>
          <w:spacing w:val="1"/>
          <w:sz w:val="28"/>
          <w:szCs w:val="28"/>
        </w:rPr>
        <w:t xml:space="preserve"> </w:t>
      </w:r>
      <w:r w:rsidR="00B25821" w:rsidRPr="007F391F">
        <w:rPr>
          <w:sz w:val="28"/>
          <w:szCs w:val="28"/>
        </w:rPr>
        <w:t>влечет</w:t>
      </w:r>
      <w:r w:rsidR="00B25821" w:rsidRPr="007F391F">
        <w:rPr>
          <w:spacing w:val="1"/>
          <w:sz w:val="28"/>
          <w:szCs w:val="28"/>
        </w:rPr>
        <w:t xml:space="preserve"> </w:t>
      </w:r>
      <w:r w:rsidR="00B25821" w:rsidRPr="007F391F">
        <w:rPr>
          <w:sz w:val="28"/>
          <w:szCs w:val="28"/>
        </w:rPr>
        <w:t>за</w:t>
      </w:r>
      <w:r w:rsidR="00B25821" w:rsidRPr="007F391F">
        <w:rPr>
          <w:spacing w:val="1"/>
          <w:sz w:val="28"/>
          <w:szCs w:val="28"/>
        </w:rPr>
        <w:t xml:space="preserve"> </w:t>
      </w:r>
      <w:r w:rsidR="00B25821" w:rsidRPr="007F391F">
        <w:rPr>
          <w:sz w:val="28"/>
          <w:szCs w:val="28"/>
        </w:rPr>
        <w:t>собой</w:t>
      </w:r>
      <w:r w:rsidR="00B25821" w:rsidRPr="007F391F">
        <w:rPr>
          <w:spacing w:val="1"/>
          <w:sz w:val="28"/>
          <w:szCs w:val="28"/>
        </w:rPr>
        <w:t xml:space="preserve"> </w:t>
      </w:r>
      <w:r w:rsidR="00B25821" w:rsidRPr="007F391F">
        <w:rPr>
          <w:sz w:val="28"/>
          <w:szCs w:val="28"/>
        </w:rPr>
        <w:t>применения</w:t>
      </w:r>
      <w:r w:rsidR="00B25821" w:rsidRPr="007F391F">
        <w:rPr>
          <w:spacing w:val="1"/>
          <w:sz w:val="28"/>
          <w:szCs w:val="28"/>
        </w:rPr>
        <w:t xml:space="preserve"> </w:t>
      </w:r>
      <w:r w:rsidR="00B25821" w:rsidRPr="007F391F">
        <w:rPr>
          <w:sz w:val="28"/>
          <w:szCs w:val="28"/>
        </w:rPr>
        <w:t>мер</w:t>
      </w:r>
      <w:r w:rsidR="00B25821" w:rsidRPr="007F391F">
        <w:rPr>
          <w:spacing w:val="1"/>
          <w:sz w:val="28"/>
          <w:szCs w:val="28"/>
        </w:rPr>
        <w:t xml:space="preserve"> </w:t>
      </w:r>
      <w:r w:rsidR="00B25821" w:rsidRPr="007F391F">
        <w:rPr>
          <w:sz w:val="28"/>
          <w:szCs w:val="28"/>
        </w:rPr>
        <w:t>дисциплинарного</w:t>
      </w:r>
      <w:r w:rsidR="00B25821" w:rsidRPr="007F391F">
        <w:rPr>
          <w:spacing w:val="1"/>
          <w:sz w:val="28"/>
          <w:szCs w:val="28"/>
        </w:rPr>
        <w:t xml:space="preserve"> </w:t>
      </w:r>
      <w:r w:rsidR="00B25821" w:rsidRPr="007F391F">
        <w:rPr>
          <w:sz w:val="28"/>
          <w:szCs w:val="28"/>
        </w:rPr>
        <w:t>или</w:t>
      </w:r>
      <w:r w:rsidR="00B25821" w:rsidRPr="007F391F">
        <w:rPr>
          <w:spacing w:val="1"/>
          <w:sz w:val="28"/>
          <w:szCs w:val="28"/>
        </w:rPr>
        <w:t xml:space="preserve"> </w:t>
      </w:r>
      <w:r w:rsidR="00B25821" w:rsidRPr="007F391F">
        <w:rPr>
          <w:sz w:val="28"/>
          <w:szCs w:val="28"/>
        </w:rPr>
        <w:t>общественного</w:t>
      </w:r>
      <w:r w:rsidR="00B25821" w:rsidRPr="007F391F">
        <w:rPr>
          <w:spacing w:val="1"/>
          <w:sz w:val="28"/>
          <w:szCs w:val="28"/>
        </w:rPr>
        <w:t xml:space="preserve"> </w:t>
      </w:r>
      <w:r w:rsidR="00B25821" w:rsidRPr="007F391F">
        <w:rPr>
          <w:sz w:val="28"/>
          <w:szCs w:val="28"/>
        </w:rPr>
        <w:t>воздействия,</w:t>
      </w:r>
      <w:r w:rsidR="00B25821" w:rsidRPr="007F391F">
        <w:rPr>
          <w:spacing w:val="1"/>
          <w:sz w:val="28"/>
          <w:szCs w:val="28"/>
        </w:rPr>
        <w:t xml:space="preserve"> </w:t>
      </w:r>
      <w:r w:rsidR="00B25821" w:rsidRPr="007F391F">
        <w:rPr>
          <w:sz w:val="28"/>
          <w:szCs w:val="28"/>
        </w:rPr>
        <w:t>а</w:t>
      </w:r>
      <w:r w:rsidR="00B25821" w:rsidRPr="007F391F">
        <w:rPr>
          <w:spacing w:val="1"/>
          <w:sz w:val="28"/>
          <w:szCs w:val="28"/>
        </w:rPr>
        <w:t xml:space="preserve"> </w:t>
      </w:r>
      <w:r w:rsidR="00B25821" w:rsidRPr="007F391F">
        <w:rPr>
          <w:sz w:val="28"/>
          <w:szCs w:val="28"/>
        </w:rPr>
        <w:t>также</w:t>
      </w:r>
      <w:r w:rsidR="00B25821" w:rsidRPr="007F391F">
        <w:rPr>
          <w:spacing w:val="1"/>
          <w:sz w:val="28"/>
          <w:szCs w:val="28"/>
        </w:rPr>
        <w:t xml:space="preserve"> </w:t>
      </w:r>
      <w:r w:rsidR="00B25821" w:rsidRPr="007F391F">
        <w:rPr>
          <w:sz w:val="28"/>
          <w:szCs w:val="28"/>
        </w:rPr>
        <w:t>применение</w:t>
      </w:r>
      <w:r w:rsidR="00B25821" w:rsidRPr="007F391F">
        <w:rPr>
          <w:spacing w:val="1"/>
          <w:sz w:val="28"/>
          <w:szCs w:val="28"/>
        </w:rPr>
        <w:t xml:space="preserve"> </w:t>
      </w:r>
      <w:r w:rsidR="00B25821" w:rsidRPr="007F391F">
        <w:rPr>
          <w:sz w:val="28"/>
          <w:szCs w:val="28"/>
        </w:rPr>
        <w:t>иных</w:t>
      </w:r>
      <w:r w:rsidR="00B25821" w:rsidRPr="007F391F">
        <w:rPr>
          <w:spacing w:val="1"/>
          <w:sz w:val="28"/>
          <w:szCs w:val="28"/>
        </w:rPr>
        <w:t xml:space="preserve"> </w:t>
      </w:r>
      <w:r w:rsidR="00B25821" w:rsidRPr="007F391F">
        <w:rPr>
          <w:sz w:val="28"/>
          <w:szCs w:val="28"/>
        </w:rPr>
        <w:t>мер,</w:t>
      </w:r>
      <w:r w:rsidR="00B25821" w:rsidRPr="007F391F">
        <w:rPr>
          <w:spacing w:val="1"/>
          <w:sz w:val="28"/>
          <w:szCs w:val="28"/>
        </w:rPr>
        <w:t xml:space="preserve"> </w:t>
      </w:r>
      <w:r w:rsidR="00B25821" w:rsidRPr="007F391F">
        <w:rPr>
          <w:sz w:val="28"/>
          <w:szCs w:val="28"/>
        </w:rPr>
        <w:t>предусмотренных</w:t>
      </w:r>
      <w:r w:rsidR="00B25821" w:rsidRPr="007F391F">
        <w:rPr>
          <w:spacing w:val="-57"/>
          <w:sz w:val="28"/>
          <w:szCs w:val="28"/>
        </w:rPr>
        <w:t xml:space="preserve"> </w:t>
      </w:r>
      <w:r w:rsidR="00B25821" w:rsidRPr="007F391F">
        <w:rPr>
          <w:sz w:val="28"/>
          <w:szCs w:val="28"/>
        </w:rPr>
        <w:t>действующим</w:t>
      </w:r>
      <w:r w:rsidR="00B25821" w:rsidRPr="007F391F">
        <w:rPr>
          <w:spacing w:val="-2"/>
          <w:sz w:val="28"/>
          <w:szCs w:val="28"/>
        </w:rPr>
        <w:t xml:space="preserve"> </w:t>
      </w:r>
      <w:r w:rsidR="00B25821" w:rsidRPr="007F391F">
        <w:rPr>
          <w:sz w:val="28"/>
          <w:szCs w:val="28"/>
        </w:rPr>
        <w:t>законодательством.</w:t>
      </w:r>
    </w:p>
    <w:p w:rsidR="00B25821" w:rsidRPr="007F391F" w:rsidRDefault="007F391F" w:rsidP="007F391F">
      <w:pPr>
        <w:tabs>
          <w:tab w:val="left" w:pos="863"/>
        </w:tabs>
        <w:ind w:left="567" w:right="510"/>
        <w:rPr>
          <w:sz w:val="28"/>
          <w:szCs w:val="28"/>
        </w:rPr>
      </w:pPr>
      <w:r>
        <w:rPr>
          <w:sz w:val="28"/>
          <w:szCs w:val="28"/>
        </w:rPr>
        <w:t xml:space="preserve">      </w:t>
      </w:r>
      <w:r w:rsidRPr="007F391F">
        <w:rPr>
          <w:sz w:val="28"/>
          <w:szCs w:val="28"/>
        </w:rPr>
        <w:t>7.2.</w:t>
      </w:r>
      <w:r w:rsidR="00B25821" w:rsidRPr="007F391F">
        <w:rPr>
          <w:sz w:val="28"/>
          <w:szCs w:val="28"/>
        </w:rPr>
        <w:t>За совершение дисциплинарного поступка, то есть за неисполнение работником по его</w:t>
      </w:r>
      <w:r w:rsidR="00B25821" w:rsidRPr="007F391F">
        <w:rPr>
          <w:spacing w:val="-57"/>
          <w:sz w:val="28"/>
          <w:szCs w:val="28"/>
        </w:rPr>
        <w:t xml:space="preserve"> </w:t>
      </w:r>
      <w:r w:rsidR="00B25821" w:rsidRPr="007F391F">
        <w:rPr>
          <w:sz w:val="28"/>
          <w:szCs w:val="28"/>
        </w:rPr>
        <w:t>вине</w:t>
      </w:r>
      <w:r w:rsidR="00B25821" w:rsidRPr="007F391F">
        <w:rPr>
          <w:spacing w:val="1"/>
          <w:sz w:val="28"/>
          <w:szCs w:val="28"/>
        </w:rPr>
        <w:t xml:space="preserve"> </w:t>
      </w:r>
      <w:r w:rsidR="00B25821" w:rsidRPr="007F391F">
        <w:rPr>
          <w:sz w:val="28"/>
          <w:szCs w:val="28"/>
        </w:rPr>
        <w:t>возложенных</w:t>
      </w:r>
      <w:r w:rsidR="00B25821" w:rsidRPr="007F391F">
        <w:rPr>
          <w:spacing w:val="1"/>
          <w:sz w:val="28"/>
          <w:szCs w:val="28"/>
        </w:rPr>
        <w:t xml:space="preserve"> </w:t>
      </w:r>
      <w:r w:rsidR="00B25821" w:rsidRPr="007F391F">
        <w:rPr>
          <w:sz w:val="28"/>
          <w:szCs w:val="28"/>
        </w:rPr>
        <w:t>на</w:t>
      </w:r>
      <w:r w:rsidR="00B25821" w:rsidRPr="007F391F">
        <w:rPr>
          <w:spacing w:val="1"/>
          <w:sz w:val="28"/>
          <w:szCs w:val="28"/>
        </w:rPr>
        <w:t xml:space="preserve"> </w:t>
      </w:r>
      <w:r w:rsidR="00B25821" w:rsidRPr="007F391F">
        <w:rPr>
          <w:sz w:val="28"/>
          <w:szCs w:val="28"/>
        </w:rPr>
        <w:t>него</w:t>
      </w:r>
      <w:r w:rsidR="00B25821" w:rsidRPr="007F391F">
        <w:rPr>
          <w:spacing w:val="1"/>
          <w:sz w:val="28"/>
          <w:szCs w:val="28"/>
        </w:rPr>
        <w:t xml:space="preserve"> </w:t>
      </w:r>
      <w:r w:rsidR="00B25821" w:rsidRPr="007F391F">
        <w:rPr>
          <w:sz w:val="28"/>
          <w:szCs w:val="28"/>
        </w:rPr>
        <w:t>трудовых</w:t>
      </w:r>
      <w:r w:rsidR="00B25821" w:rsidRPr="007F391F">
        <w:rPr>
          <w:spacing w:val="1"/>
          <w:sz w:val="28"/>
          <w:szCs w:val="28"/>
        </w:rPr>
        <w:t xml:space="preserve"> </w:t>
      </w:r>
      <w:r w:rsidR="00B25821" w:rsidRPr="007F391F">
        <w:rPr>
          <w:sz w:val="28"/>
          <w:szCs w:val="28"/>
        </w:rPr>
        <w:t>обязанностей,</w:t>
      </w:r>
      <w:r w:rsidR="00B25821" w:rsidRPr="007F391F">
        <w:rPr>
          <w:spacing w:val="1"/>
          <w:sz w:val="28"/>
          <w:szCs w:val="28"/>
        </w:rPr>
        <w:t xml:space="preserve"> </w:t>
      </w:r>
      <w:r w:rsidR="00B25821" w:rsidRPr="007F391F">
        <w:rPr>
          <w:sz w:val="28"/>
          <w:szCs w:val="28"/>
        </w:rPr>
        <w:t>заведующий</w:t>
      </w:r>
      <w:r w:rsidR="00B25821" w:rsidRPr="007F391F">
        <w:rPr>
          <w:spacing w:val="1"/>
          <w:sz w:val="28"/>
          <w:szCs w:val="28"/>
        </w:rPr>
        <w:t xml:space="preserve"> </w:t>
      </w:r>
      <w:r w:rsidR="00B25821" w:rsidRPr="007F391F">
        <w:rPr>
          <w:sz w:val="28"/>
          <w:szCs w:val="28"/>
        </w:rPr>
        <w:t>ДОУ</w:t>
      </w:r>
      <w:r w:rsidR="00B25821" w:rsidRPr="007F391F">
        <w:rPr>
          <w:spacing w:val="1"/>
          <w:sz w:val="28"/>
          <w:szCs w:val="28"/>
        </w:rPr>
        <w:t xml:space="preserve"> </w:t>
      </w:r>
      <w:r w:rsidR="00B25821" w:rsidRPr="007F391F">
        <w:rPr>
          <w:sz w:val="28"/>
          <w:szCs w:val="28"/>
        </w:rPr>
        <w:t>имеет</w:t>
      </w:r>
      <w:r w:rsidR="00B25821" w:rsidRPr="007F391F">
        <w:rPr>
          <w:spacing w:val="1"/>
          <w:sz w:val="28"/>
          <w:szCs w:val="28"/>
        </w:rPr>
        <w:t xml:space="preserve"> </w:t>
      </w:r>
      <w:r w:rsidR="00B25821" w:rsidRPr="007F391F">
        <w:rPr>
          <w:sz w:val="28"/>
          <w:szCs w:val="28"/>
        </w:rPr>
        <w:t>право</w:t>
      </w:r>
      <w:r w:rsidR="00B25821" w:rsidRPr="007F391F">
        <w:rPr>
          <w:spacing w:val="1"/>
          <w:sz w:val="28"/>
          <w:szCs w:val="28"/>
        </w:rPr>
        <w:t xml:space="preserve"> </w:t>
      </w:r>
      <w:r w:rsidR="00B25821" w:rsidRPr="007F391F">
        <w:rPr>
          <w:sz w:val="28"/>
          <w:szCs w:val="28"/>
        </w:rPr>
        <w:t>применить следующие</w:t>
      </w:r>
      <w:r w:rsidR="00B25821" w:rsidRPr="007F391F">
        <w:rPr>
          <w:spacing w:val="1"/>
          <w:sz w:val="28"/>
          <w:szCs w:val="28"/>
        </w:rPr>
        <w:t xml:space="preserve"> </w:t>
      </w:r>
      <w:r w:rsidR="00B25821" w:rsidRPr="007F391F">
        <w:rPr>
          <w:sz w:val="28"/>
          <w:szCs w:val="28"/>
        </w:rPr>
        <w:t>дисциплинарные</w:t>
      </w:r>
      <w:r w:rsidR="00B25821" w:rsidRPr="007F391F">
        <w:rPr>
          <w:spacing w:val="-2"/>
          <w:sz w:val="28"/>
          <w:szCs w:val="28"/>
        </w:rPr>
        <w:t xml:space="preserve"> </w:t>
      </w:r>
      <w:r w:rsidR="00B25821" w:rsidRPr="007F391F">
        <w:rPr>
          <w:sz w:val="28"/>
          <w:szCs w:val="28"/>
        </w:rPr>
        <w:t>взыскания</w:t>
      </w:r>
      <w:r w:rsidR="00B25821" w:rsidRPr="007F391F">
        <w:rPr>
          <w:spacing w:val="1"/>
          <w:sz w:val="28"/>
          <w:szCs w:val="28"/>
        </w:rPr>
        <w:t xml:space="preserve"> </w:t>
      </w:r>
      <w:r w:rsidR="00B25821" w:rsidRPr="007F391F">
        <w:rPr>
          <w:sz w:val="28"/>
          <w:szCs w:val="28"/>
        </w:rPr>
        <w:t>(ст.192</w:t>
      </w:r>
      <w:r w:rsidR="00B25821" w:rsidRPr="007F391F">
        <w:rPr>
          <w:spacing w:val="-1"/>
          <w:sz w:val="28"/>
          <w:szCs w:val="28"/>
        </w:rPr>
        <w:t xml:space="preserve"> </w:t>
      </w:r>
      <w:r w:rsidR="00B25821" w:rsidRPr="007F391F">
        <w:rPr>
          <w:sz w:val="28"/>
          <w:szCs w:val="28"/>
        </w:rPr>
        <w:t>ТК РФ):</w:t>
      </w:r>
    </w:p>
    <w:p w:rsidR="00B25821" w:rsidRPr="007F391F" w:rsidRDefault="00B25821" w:rsidP="00483142">
      <w:pPr>
        <w:numPr>
          <w:ilvl w:val="0"/>
          <w:numId w:val="49"/>
        </w:numPr>
        <w:tabs>
          <w:tab w:val="left" w:pos="1161"/>
          <w:tab w:val="left" w:pos="1162"/>
        </w:tabs>
        <w:ind w:left="567" w:hanging="361"/>
        <w:rPr>
          <w:sz w:val="28"/>
          <w:szCs w:val="28"/>
        </w:rPr>
      </w:pPr>
      <w:r w:rsidRPr="007F391F">
        <w:rPr>
          <w:sz w:val="28"/>
          <w:szCs w:val="28"/>
        </w:rPr>
        <w:t>замечание;</w:t>
      </w:r>
    </w:p>
    <w:p w:rsidR="00B25821" w:rsidRPr="007F391F" w:rsidRDefault="00B25821" w:rsidP="00483142">
      <w:pPr>
        <w:numPr>
          <w:ilvl w:val="0"/>
          <w:numId w:val="49"/>
        </w:numPr>
        <w:tabs>
          <w:tab w:val="left" w:pos="1161"/>
          <w:tab w:val="left" w:pos="1162"/>
        </w:tabs>
        <w:ind w:left="567" w:hanging="361"/>
        <w:rPr>
          <w:sz w:val="28"/>
          <w:szCs w:val="28"/>
        </w:rPr>
      </w:pPr>
      <w:r w:rsidRPr="007F391F">
        <w:rPr>
          <w:sz w:val="28"/>
          <w:szCs w:val="28"/>
        </w:rPr>
        <w:t>выговор;</w:t>
      </w:r>
    </w:p>
    <w:p w:rsidR="00B25821" w:rsidRPr="007F391F" w:rsidRDefault="00B25821" w:rsidP="00483142">
      <w:pPr>
        <w:numPr>
          <w:ilvl w:val="0"/>
          <w:numId w:val="49"/>
        </w:numPr>
        <w:tabs>
          <w:tab w:val="left" w:pos="1161"/>
          <w:tab w:val="left" w:pos="1162"/>
        </w:tabs>
        <w:ind w:left="567" w:hanging="361"/>
        <w:rPr>
          <w:sz w:val="28"/>
          <w:szCs w:val="28"/>
        </w:rPr>
      </w:pPr>
      <w:r w:rsidRPr="007F391F">
        <w:rPr>
          <w:sz w:val="28"/>
          <w:szCs w:val="28"/>
        </w:rPr>
        <w:t>увольнение</w:t>
      </w:r>
      <w:r w:rsidRPr="007F391F">
        <w:rPr>
          <w:spacing w:val="-5"/>
          <w:sz w:val="28"/>
          <w:szCs w:val="28"/>
        </w:rPr>
        <w:t xml:space="preserve"> </w:t>
      </w:r>
      <w:r w:rsidRPr="007F391F">
        <w:rPr>
          <w:sz w:val="28"/>
          <w:szCs w:val="28"/>
        </w:rPr>
        <w:t>по</w:t>
      </w:r>
      <w:r w:rsidRPr="007F391F">
        <w:rPr>
          <w:spacing w:val="-3"/>
          <w:sz w:val="28"/>
          <w:szCs w:val="28"/>
        </w:rPr>
        <w:t xml:space="preserve"> </w:t>
      </w:r>
      <w:r w:rsidRPr="007F391F">
        <w:rPr>
          <w:sz w:val="28"/>
          <w:szCs w:val="28"/>
        </w:rPr>
        <w:t>соответствующим</w:t>
      </w:r>
      <w:r w:rsidRPr="007F391F">
        <w:rPr>
          <w:spacing w:val="-4"/>
          <w:sz w:val="28"/>
          <w:szCs w:val="28"/>
        </w:rPr>
        <w:t xml:space="preserve"> </w:t>
      </w:r>
      <w:r w:rsidRPr="007F391F">
        <w:rPr>
          <w:sz w:val="28"/>
          <w:szCs w:val="28"/>
        </w:rPr>
        <w:t>основаниям.</w:t>
      </w:r>
    </w:p>
    <w:p w:rsidR="00B25821" w:rsidRPr="007F391F" w:rsidRDefault="007F391F" w:rsidP="007F391F">
      <w:pPr>
        <w:tabs>
          <w:tab w:val="left" w:pos="1038"/>
        </w:tabs>
        <w:ind w:left="567" w:right="512"/>
        <w:rPr>
          <w:sz w:val="28"/>
          <w:szCs w:val="28"/>
        </w:rPr>
      </w:pPr>
      <w:r>
        <w:rPr>
          <w:sz w:val="28"/>
          <w:szCs w:val="28"/>
        </w:rPr>
        <w:t xml:space="preserve">     </w:t>
      </w:r>
      <w:r w:rsidRPr="007F391F">
        <w:rPr>
          <w:sz w:val="28"/>
          <w:szCs w:val="28"/>
        </w:rPr>
        <w:t>7.3.</w:t>
      </w:r>
      <w:r w:rsidR="00B25821" w:rsidRPr="007F391F">
        <w:rPr>
          <w:sz w:val="28"/>
          <w:szCs w:val="28"/>
        </w:rPr>
        <w:t>При</w:t>
      </w:r>
      <w:r w:rsidR="00B25821" w:rsidRPr="007F391F">
        <w:rPr>
          <w:spacing w:val="1"/>
          <w:sz w:val="28"/>
          <w:szCs w:val="28"/>
        </w:rPr>
        <w:t xml:space="preserve"> </w:t>
      </w:r>
      <w:r w:rsidR="00B25821" w:rsidRPr="007F391F">
        <w:rPr>
          <w:sz w:val="28"/>
          <w:szCs w:val="28"/>
        </w:rPr>
        <w:t>наложении</w:t>
      </w:r>
      <w:r w:rsidR="00B25821" w:rsidRPr="007F391F">
        <w:rPr>
          <w:spacing w:val="1"/>
          <w:sz w:val="28"/>
          <w:szCs w:val="28"/>
        </w:rPr>
        <w:t xml:space="preserve"> </w:t>
      </w:r>
      <w:r w:rsidR="00B25821" w:rsidRPr="007F391F">
        <w:rPr>
          <w:sz w:val="28"/>
          <w:szCs w:val="28"/>
        </w:rPr>
        <w:t>дисциплинарного</w:t>
      </w:r>
      <w:r w:rsidR="00B25821" w:rsidRPr="007F391F">
        <w:rPr>
          <w:spacing w:val="1"/>
          <w:sz w:val="28"/>
          <w:szCs w:val="28"/>
        </w:rPr>
        <w:t xml:space="preserve"> </w:t>
      </w:r>
      <w:r w:rsidR="00B25821" w:rsidRPr="007F391F">
        <w:rPr>
          <w:sz w:val="28"/>
          <w:szCs w:val="28"/>
        </w:rPr>
        <w:t>взыскания</w:t>
      </w:r>
      <w:r w:rsidR="00B25821" w:rsidRPr="007F391F">
        <w:rPr>
          <w:spacing w:val="1"/>
          <w:sz w:val="28"/>
          <w:szCs w:val="28"/>
        </w:rPr>
        <w:t xml:space="preserve"> </w:t>
      </w:r>
      <w:r w:rsidR="00B25821" w:rsidRPr="007F391F">
        <w:rPr>
          <w:sz w:val="28"/>
          <w:szCs w:val="28"/>
        </w:rPr>
        <w:t>должны</w:t>
      </w:r>
      <w:r w:rsidR="00B25821" w:rsidRPr="007F391F">
        <w:rPr>
          <w:spacing w:val="1"/>
          <w:sz w:val="28"/>
          <w:szCs w:val="28"/>
        </w:rPr>
        <w:t xml:space="preserve"> </w:t>
      </w:r>
      <w:r w:rsidR="00B25821" w:rsidRPr="007F391F">
        <w:rPr>
          <w:sz w:val="28"/>
          <w:szCs w:val="28"/>
        </w:rPr>
        <w:t>учитываться</w:t>
      </w:r>
      <w:r w:rsidR="00B25821" w:rsidRPr="007F391F">
        <w:rPr>
          <w:spacing w:val="1"/>
          <w:sz w:val="28"/>
          <w:szCs w:val="28"/>
        </w:rPr>
        <w:t xml:space="preserve"> </w:t>
      </w:r>
      <w:r w:rsidR="00B25821" w:rsidRPr="007F391F">
        <w:rPr>
          <w:sz w:val="28"/>
          <w:szCs w:val="28"/>
        </w:rPr>
        <w:t>тяжесть</w:t>
      </w:r>
      <w:r w:rsidR="00B25821" w:rsidRPr="007F391F">
        <w:rPr>
          <w:spacing w:val="1"/>
          <w:sz w:val="28"/>
          <w:szCs w:val="28"/>
        </w:rPr>
        <w:t xml:space="preserve"> </w:t>
      </w:r>
      <w:r w:rsidR="00B25821" w:rsidRPr="007F391F">
        <w:rPr>
          <w:sz w:val="28"/>
          <w:szCs w:val="28"/>
        </w:rPr>
        <w:t>совершенного проступка и обстоятельства, при которых он был совершен (ч.5 ст.192 ТК</w:t>
      </w:r>
      <w:r w:rsidR="00B25821" w:rsidRPr="007F391F">
        <w:rPr>
          <w:spacing w:val="1"/>
          <w:sz w:val="28"/>
          <w:szCs w:val="28"/>
        </w:rPr>
        <w:t xml:space="preserve"> </w:t>
      </w:r>
      <w:r w:rsidR="00B25821" w:rsidRPr="007F391F">
        <w:rPr>
          <w:sz w:val="28"/>
          <w:szCs w:val="28"/>
        </w:rPr>
        <w:t>РФ). Применение дисциплинарных взысканий в ДОУ, не предусмотренных федеральными</w:t>
      </w:r>
      <w:r w:rsidR="00B25821" w:rsidRPr="007F391F">
        <w:rPr>
          <w:spacing w:val="-57"/>
          <w:sz w:val="28"/>
          <w:szCs w:val="28"/>
        </w:rPr>
        <w:t xml:space="preserve"> </w:t>
      </w:r>
      <w:r w:rsidR="00B25821" w:rsidRPr="007F391F">
        <w:rPr>
          <w:sz w:val="28"/>
          <w:szCs w:val="28"/>
        </w:rPr>
        <w:t>законами,</w:t>
      </w:r>
      <w:r w:rsidR="00B25821" w:rsidRPr="007F391F">
        <w:rPr>
          <w:spacing w:val="-2"/>
          <w:sz w:val="28"/>
          <w:szCs w:val="28"/>
        </w:rPr>
        <w:t xml:space="preserve"> </w:t>
      </w:r>
      <w:r w:rsidR="00B25821" w:rsidRPr="007F391F">
        <w:rPr>
          <w:sz w:val="28"/>
          <w:szCs w:val="28"/>
        </w:rPr>
        <w:t>настоящими</w:t>
      </w:r>
      <w:r w:rsidR="00B25821" w:rsidRPr="007F391F">
        <w:rPr>
          <w:spacing w:val="-4"/>
          <w:sz w:val="28"/>
          <w:szCs w:val="28"/>
        </w:rPr>
        <w:t xml:space="preserve"> </w:t>
      </w:r>
      <w:r w:rsidR="00B25821" w:rsidRPr="007F391F">
        <w:rPr>
          <w:sz w:val="28"/>
          <w:szCs w:val="28"/>
        </w:rPr>
        <w:t>Правилами</w:t>
      </w:r>
      <w:r w:rsidR="00B25821" w:rsidRPr="007F391F">
        <w:rPr>
          <w:spacing w:val="-1"/>
          <w:sz w:val="28"/>
          <w:szCs w:val="28"/>
        </w:rPr>
        <w:t xml:space="preserve"> </w:t>
      </w:r>
      <w:r w:rsidR="00B25821" w:rsidRPr="007F391F">
        <w:rPr>
          <w:sz w:val="28"/>
          <w:szCs w:val="28"/>
        </w:rPr>
        <w:t>внутреннего</w:t>
      </w:r>
      <w:r w:rsidR="00B25821" w:rsidRPr="007F391F">
        <w:rPr>
          <w:spacing w:val="-2"/>
          <w:sz w:val="28"/>
          <w:szCs w:val="28"/>
        </w:rPr>
        <w:t xml:space="preserve"> </w:t>
      </w:r>
      <w:r w:rsidR="00B25821" w:rsidRPr="007F391F">
        <w:rPr>
          <w:sz w:val="28"/>
          <w:szCs w:val="28"/>
        </w:rPr>
        <w:t>трудового</w:t>
      </w:r>
      <w:r w:rsidR="00B25821" w:rsidRPr="007F391F">
        <w:rPr>
          <w:spacing w:val="-1"/>
          <w:sz w:val="28"/>
          <w:szCs w:val="28"/>
        </w:rPr>
        <w:t xml:space="preserve"> </w:t>
      </w:r>
      <w:r w:rsidR="00B25821" w:rsidRPr="007F391F">
        <w:rPr>
          <w:sz w:val="28"/>
          <w:szCs w:val="28"/>
        </w:rPr>
        <w:t>распорядка</w:t>
      </w:r>
      <w:r w:rsidR="00B25821" w:rsidRPr="007F391F">
        <w:rPr>
          <w:spacing w:val="-3"/>
          <w:sz w:val="28"/>
          <w:szCs w:val="28"/>
        </w:rPr>
        <w:t xml:space="preserve"> </w:t>
      </w:r>
      <w:r w:rsidR="00B25821" w:rsidRPr="007F391F">
        <w:rPr>
          <w:sz w:val="28"/>
          <w:szCs w:val="28"/>
        </w:rPr>
        <w:t>не</w:t>
      </w:r>
      <w:r w:rsidR="00B25821" w:rsidRPr="007F391F">
        <w:rPr>
          <w:spacing w:val="-3"/>
          <w:sz w:val="28"/>
          <w:szCs w:val="28"/>
        </w:rPr>
        <w:t xml:space="preserve"> </w:t>
      </w:r>
      <w:r w:rsidR="00B25821" w:rsidRPr="007F391F">
        <w:rPr>
          <w:sz w:val="28"/>
          <w:szCs w:val="28"/>
        </w:rPr>
        <w:t>допускается.</w:t>
      </w:r>
    </w:p>
    <w:p w:rsidR="00B25821" w:rsidRPr="007F391F" w:rsidRDefault="007F391F" w:rsidP="007F391F">
      <w:pPr>
        <w:tabs>
          <w:tab w:val="left" w:pos="970"/>
        </w:tabs>
        <w:ind w:left="567" w:right="510"/>
        <w:rPr>
          <w:sz w:val="28"/>
          <w:szCs w:val="28"/>
        </w:rPr>
      </w:pPr>
      <w:r w:rsidRPr="007F391F">
        <w:rPr>
          <w:b/>
          <w:sz w:val="28"/>
          <w:szCs w:val="28"/>
        </w:rPr>
        <w:t xml:space="preserve">     7.4.</w:t>
      </w:r>
      <w:r w:rsidR="00B25821" w:rsidRPr="007F391F">
        <w:rPr>
          <w:b/>
          <w:sz w:val="28"/>
          <w:szCs w:val="28"/>
        </w:rPr>
        <w:t>Увольнение</w:t>
      </w:r>
      <w:r w:rsidR="00B25821" w:rsidRPr="007F391F">
        <w:rPr>
          <w:b/>
          <w:spacing w:val="1"/>
          <w:sz w:val="28"/>
          <w:szCs w:val="28"/>
        </w:rPr>
        <w:t xml:space="preserve"> </w:t>
      </w:r>
      <w:r w:rsidR="00B25821" w:rsidRPr="007F391F">
        <w:rPr>
          <w:b/>
          <w:sz w:val="28"/>
          <w:szCs w:val="28"/>
        </w:rPr>
        <w:t>в</w:t>
      </w:r>
      <w:r w:rsidR="00B25821" w:rsidRPr="007F391F">
        <w:rPr>
          <w:b/>
          <w:spacing w:val="1"/>
          <w:sz w:val="28"/>
          <w:szCs w:val="28"/>
        </w:rPr>
        <w:t xml:space="preserve"> </w:t>
      </w:r>
      <w:r w:rsidR="00B25821" w:rsidRPr="007F391F">
        <w:rPr>
          <w:b/>
          <w:sz w:val="28"/>
          <w:szCs w:val="28"/>
        </w:rPr>
        <w:t>качестве</w:t>
      </w:r>
      <w:r w:rsidR="00B25821" w:rsidRPr="007F391F">
        <w:rPr>
          <w:b/>
          <w:spacing w:val="1"/>
          <w:sz w:val="28"/>
          <w:szCs w:val="28"/>
        </w:rPr>
        <w:t xml:space="preserve"> </w:t>
      </w:r>
      <w:r w:rsidR="00B25821" w:rsidRPr="007F391F">
        <w:rPr>
          <w:b/>
          <w:sz w:val="28"/>
          <w:szCs w:val="28"/>
        </w:rPr>
        <w:t>дисциплинарного</w:t>
      </w:r>
      <w:r w:rsidR="00B25821" w:rsidRPr="007F391F">
        <w:rPr>
          <w:b/>
          <w:spacing w:val="1"/>
          <w:sz w:val="28"/>
          <w:szCs w:val="28"/>
        </w:rPr>
        <w:t xml:space="preserve"> </w:t>
      </w:r>
      <w:r w:rsidR="00B25821" w:rsidRPr="007F391F">
        <w:rPr>
          <w:b/>
          <w:sz w:val="28"/>
          <w:szCs w:val="28"/>
        </w:rPr>
        <w:t>взыскания</w:t>
      </w:r>
      <w:r w:rsidR="00B25821" w:rsidRPr="007F391F">
        <w:rPr>
          <w:b/>
          <w:spacing w:val="1"/>
          <w:sz w:val="28"/>
          <w:szCs w:val="28"/>
        </w:rPr>
        <w:t xml:space="preserve"> </w:t>
      </w:r>
      <w:r w:rsidR="00B25821" w:rsidRPr="007F391F">
        <w:rPr>
          <w:b/>
          <w:sz w:val="28"/>
          <w:szCs w:val="28"/>
        </w:rPr>
        <w:t>может</w:t>
      </w:r>
      <w:r w:rsidR="00B25821" w:rsidRPr="007F391F">
        <w:rPr>
          <w:b/>
          <w:spacing w:val="1"/>
          <w:sz w:val="28"/>
          <w:szCs w:val="28"/>
        </w:rPr>
        <w:t xml:space="preserve"> </w:t>
      </w:r>
      <w:r w:rsidR="00B25821" w:rsidRPr="007F391F">
        <w:rPr>
          <w:b/>
          <w:sz w:val="28"/>
          <w:szCs w:val="28"/>
        </w:rPr>
        <w:t>быть</w:t>
      </w:r>
      <w:r w:rsidR="00B25821" w:rsidRPr="007F391F">
        <w:rPr>
          <w:b/>
          <w:spacing w:val="1"/>
          <w:sz w:val="28"/>
          <w:szCs w:val="28"/>
        </w:rPr>
        <w:t xml:space="preserve"> </w:t>
      </w:r>
      <w:r w:rsidR="00B25821" w:rsidRPr="007F391F">
        <w:rPr>
          <w:b/>
          <w:sz w:val="28"/>
          <w:szCs w:val="28"/>
        </w:rPr>
        <w:t>применено</w:t>
      </w:r>
      <w:r w:rsidR="00B25821" w:rsidRPr="007F391F">
        <w:rPr>
          <w:b/>
          <w:spacing w:val="1"/>
          <w:sz w:val="28"/>
          <w:szCs w:val="28"/>
        </w:rPr>
        <w:t xml:space="preserve"> </w:t>
      </w:r>
      <w:r w:rsidR="00B25821" w:rsidRPr="007F391F">
        <w:rPr>
          <w:b/>
          <w:sz w:val="28"/>
          <w:szCs w:val="28"/>
        </w:rPr>
        <w:t>в</w:t>
      </w:r>
      <w:r w:rsidR="00B25821" w:rsidRPr="007F391F">
        <w:rPr>
          <w:b/>
          <w:spacing w:val="1"/>
          <w:sz w:val="28"/>
          <w:szCs w:val="28"/>
        </w:rPr>
        <w:t xml:space="preserve"> </w:t>
      </w:r>
      <w:r w:rsidR="00B25821" w:rsidRPr="007F391F">
        <w:rPr>
          <w:b/>
          <w:sz w:val="28"/>
          <w:szCs w:val="28"/>
        </w:rPr>
        <w:t>соответствии</w:t>
      </w:r>
      <w:r w:rsidR="00B25821" w:rsidRPr="007F391F">
        <w:rPr>
          <w:b/>
          <w:spacing w:val="-1"/>
          <w:sz w:val="28"/>
          <w:szCs w:val="28"/>
        </w:rPr>
        <w:t xml:space="preserve"> </w:t>
      </w:r>
      <w:r w:rsidR="00B25821" w:rsidRPr="007F391F">
        <w:rPr>
          <w:b/>
          <w:sz w:val="28"/>
          <w:szCs w:val="28"/>
        </w:rPr>
        <w:t>со ст. 192 ТК РФ</w:t>
      </w:r>
      <w:r w:rsidR="00B25821" w:rsidRPr="007F391F">
        <w:rPr>
          <w:b/>
          <w:spacing w:val="1"/>
          <w:sz w:val="28"/>
          <w:szCs w:val="28"/>
        </w:rPr>
        <w:t xml:space="preserve"> </w:t>
      </w:r>
      <w:r w:rsidR="00B25821" w:rsidRPr="007F391F">
        <w:rPr>
          <w:b/>
          <w:sz w:val="28"/>
          <w:szCs w:val="28"/>
        </w:rPr>
        <w:t>в</w:t>
      </w:r>
      <w:r w:rsidR="00B25821" w:rsidRPr="007F391F">
        <w:rPr>
          <w:b/>
          <w:spacing w:val="-1"/>
          <w:sz w:val="28"/>
          <w:szCs w:val="28"/>
        </w:rPr>
        <w:t xml:space="preserve"> </w:t>
      </w:r>
      <w:r w:rsidR="00B25821" w:rsidRPr="007F391F">
        <w:rPr>
          <w:b/>
          <w:sz w:val="28"/>
          <w:szCs w:val="28"/>
        </w:rPr>
        <w:t>случаях</w:t>
      </w:r>
      <w:r w:rsidR="00B25821" w:rsidRPr="007F391F">
        <w:rPr>
          <w:sz w:val="28"/>
          <w:szCs w:val="28"/>
          <w:u w:val="single"/>
        </w:rPr>
        <w:t>:</w:t>
      </w:r>
    </w:p>
    <w:p w:rsidR="00B25821" w:rsidRPr="007F391F" w:rsidRDefault="00B25821" w:rsidP="00483142">
      <w:pPr>
        <w:numPr>
          <w:ilvl w:val="0"/>
          <w:numId w:val="48"/>
        </w:numPr>
        <w:tabs>
          <w:tab w:val="left" w:pos="1162"/>
        </w:tabs>
        <w:ind w:left="567" w:right="512"/>
        <w:jc w:val="both"/>
        <w:rPr>
          <w:sz w:val="28"/>
          <w:szCs w:val="28"/>
        </w:rPr>
      </w:pPr>
      <w:r w:rsidRPr="007F391F">
        <w:rPr>
          <w:sz w:val="28"/>
          <w:szCs w:val="28"/>
        </w:rPr>
        <w:t>неоднократного неисполнения работником детского сада без уважительных причин</w:t>
      </w:r>
      <w:r w:rsidRPr="007F391F">
        <w:rPr>
          <w:spacing w:val="-57"/>
          <w:sz w:val="28"/>
          <w:szCs w:val="28"/>
        </w:rPr>
        <w:t xml:space="preserve"> </w:t>
      </w:r>
      <w:r w:rsidRPr="007F391F">
        <w:rPr>
          <w:sz w:val="28"/>
          <w:szCs w:val="28"/>
        </w:rPr>
        <w:t>трудовых</w:t>
      </w:r>
      <w:r w:rsidRPr="007F391F">
        <w:rPr>
          <w:spacing w:val="1"/>
          <w:sz w:val="28"/>
          <w:szCs w:val="28"/>
        </w:rPr>
        <w:t xml:space="preserve"> </w:t>
      </w:r>
      <w:r w:rsidRPr="007F391F">
        <w:rPr>
          <w:sz w:val="28"/>
          <w:szCs w:val="28"/>
        </w:rPr>
        <w:t>обязанностей,</w:t>
      </w:r>
      <w:r w:rsidRPr="007F391F">
        <w:rPr>
          <w:spacing w:val="-1"/>
          <w:sz w:val="28"/>
          <w:szCs w:val="28"/>
        </w:rPr>
        <w:t xml:space="preserve"> </w:t>
      </w:r>
      <w:r w:rsidRPr="007F391F">
        <w:rPr>
          <w:sz w:val="28"/>
          <w:szCs w:val="28"/>
        </w:rPr>
        <w:t>если</w:t>
      </w:r>
      <w:r w:rsidRPr="007F391F">
        <w:rPr>
          <w:spacing w:val="1"/>
          <w:sz w:val="28"/>
          <w:szCs w:val="28"/>
        </w:rPr>
        <w:t xml:space="preserve"> </w:t>
      </w:r>
      <w:r w:rsidRPr="007F391F">
        <w:rPr>
          <w:sz w:val="28"/>
          <w:szCs w:val="28"/>
        </w:rPr>
        <w:t>он</w:t>
      </w:r>
      <w:r w:rsidRPr="007F391F">
        <w:rPr>
          <w:spacing w:val="-1"/>
          <w:sz w:val="28"/>
          <w:szCs w:val="28"/>
        </w:rPr>
        <w:t xml:space="preserve"> </w:t>
      </w:r>
      <w:r w:rsidRPr="007F391F">
        <w:rPr>
          <w:sz w:val="28"/>
          <w:szCs w:val="28"/>
        </w:rPr>
        <w:t>имеет</w:t>
      </w:r>
      <w:r w:rsidRPr="007F391F">
        <w:rPr>
          <w:spacing w:val="-1"/>
          <w:sz w:val="28"/>
          <w:szCs w:val="28"/>
        </w:rPr>
        <w:t xml:space="preserve"> </w:t>
      </w:r>
      <w:r w:rsidRPr="007F391F">
        <w:rPr>
          <w:sz w:val="28"/>
          <w:szCs w:val="28"/>
        </w:rPr>
        <w:t>дисциплинарное</w:t>
      </w:r>
      <w:r w:rsidRPr="007F391F">
        <w:rPr>
          <w:spacing w:val="-1"/>
          <w:sz w:val="28"/>
          <w:szCs w:val="28"/>
        </w:rPr>
        <w:t xml:space="preserve"> </w:t>
      </w:r>
      <w:r w:rsidRPr="007F391F">
        <w:rPr>
          <w:sz w:val="28"/>
          <w:szCs w:val="28"/>
        </w:rPr>
        <w:t>взыскание;</w:t>
      </w:r>
    </w:p>
    <w:p w:rsidR="00B25821" w:rsidRPr="007F391F" w:rsidRDefault="00B25821" w:rsidP="00483142">
      <w:pPr>
        <w:numPr>
          <w:ilvl w:val="0"/>
          <w:numId w:val="48"/>
        </w:numPr>
        <w:tabs>
          <w:tab w:val="left" w:pos="1162"/>
        </w:tabs>
        <w:ind w:left="567" w:hanging="361"/>
        <w:jc w:val="both"/>
        <w:rPr>
          <w:sz w:val="28"/>
          <w:szCs w:val="28"/>
        </w:rPr>
      </w:pPr>
      <w:r w:rsidRPr="007F391F">
        <w:rPr>
          <w:sz w:val="28"/>
          <w:szCs w:val="28"/>
        </w:rPr>
        <w:t>однократного</w:t>
      </w:r>
      <w:r w:rsidRPr="007F391F">
        <w:rPr>
          <w:spacing w:val="-3"/>
          <w:sz w:val="28"/>
          <w:szCs w:val="28"/>
        </w:rPr>
        <w:t xml:space="preserve"> </w:t>
      </w:r>
      <w:r w:rsidRPr="007F391F">
        <w:rPr>
          <w:sz w:val="28"/>
          <w:szCs w:val="28"/>
        </w:rPr>
        <w:t>грубого</w:t>
      </w:r>
      <w:r w:rsidRPr="007F391F">
        <w:rPr>
          <w:spacing w:val="-3"/>
          <w:sz w:val="28"/>
          <w:szCs w:val="28"/>
        </w:rPr>
        <w:t xml:space="preserve"> </w:t>
      </w:r>
      <w:r w:rsidRPr="007F391F">
        <w:rPr>
          <w:sz w:val="28"/>
          <w:szCs w:val="28"/>
        </w:rPr>
        <w:t>нарушения</w:t>
      </w:r>
      <w:r w:rsidRPr="007F391F">
        <w:rPr>
          <w:spacing w:val="-3"/>
          <w:sz w:val="28"/>
          <w:szCs w:val="28"/>
        </w:rPr>
        <w:t xml:space="preserve"> </w:t>
      </w:r>
      <w:r w:rsidRPr="007F391F">
        <w:rPr>
          <w:sz w:val="28"/>
          <w:szCs w:val="28"/>
        </w:rPr>
        <w:t>работником</w:t>
      </w:r>
      <w:r w:rsidRPr="007F391F">
        <w:rPr>
          <w:spacing w:val="-4"/>
          <w:sz w:val="28"/>
          <w:szCs w:val="28"/>
        </w:rPr>
        <w:t xml:space="preserve"> </w:t>
      </w:r>
      <w:r w:rsidRPr="007F391F">
        <w:rPr>
          <w:sz w:val="28"/>
          <w:szCs w:val="28"/>
        </w:rPr>
        <w:t>трудовых</w:t>
      </w:r>
      <w:r w:rsidRPr="007F391F">
        <w:rPr>
          <w:spacing w:val="-1"/>
          <w:sz w:val="28"/>
          <w:szCs w:val="28"/>
        </w:rPr>
        <w:t xml:space="preserve"> </w:t>
      </w:r>
      <w:r w:rsidRPr="007F391F">
        <w:rPr>
          <w:sz w:val="28"/>
          <w:szCs w:val="28"/>
        </w:rPr>
        <w:t>обязанностей:</w:t>
      </w:r>
    </w:p>
    <w:p w:rsidR="007F391F" w:rsidRPr="007F391F" w:rsidRDefault="00B25821" w:rsidP="00483142">
      <w:pPr>
        <w:numPr>
          <w:ilvl w:val="0"/>
          <w:numId w:val="48"/>
        </w:numPr>
        <w:tabs>
          <w:tab w:val="left" w:pos="1162"/>
        </w:tabs>
        <w:ind w:left="567" w:right="511"/>
        <w:jc w:val="both"/>
        <w:rPr>
          <w:sz w:val="28"/>
          <w:szCs w:val="28"/>
        </w:rPr>
      </w:pPr>
      <w:r w:rsidRPr="007F391F">
        <w:rPr>
          <w:sz w:val="28"/>
          <w:szCs w:val="28"/>
        </w:rPr>
        <w:t>прогула,</w:t>
      </w:r>
      <w:r w:rsidRPr="007F391F">
        <w:rPr>
          <w:spacing w:val="-6"/>
          <w:sz w:val="28"/>
          <w:szCs w:val="28"/>
        </w:rPr>
        <w:t xml:space="preserve"> </w:t>
      </w:r>
      <w:r w:rsidRPr="007F391F">
        <w:rPr>
          <w:sz w:val="28"/>
          <w:szCs w:val="28"/>
        </w:rPr>
        <w:t>т.е.</w:t>
      </w:r>
      <w:r w:rsidRPr="007F391F">
        <w:rPr>
          <w:spacing w:val="-5"/>
          <w:sz w:val="28"/>
          <w:szCs w:val="28"/>
        </w:rPr>
        <w:t xml:space="preserve"> </w:t>
      </w:r>
      <w:r w:rsidRPr="007F391F">
        <w:rPr>
          <w:sz w:val="28"/>
          <w:szCs w:val="28"/>
        </w:rPr>
        <w:t>отсутствия</w:t>
      </w:r>
      <w:r w:rsidRPr="007F391F">
        <w:rPr>
          <w:spacing w:val="-6"/>
          <w:sz w:val="28"/>
          <w:szCs w:val="28"/>
        </w:rPr>
        <w:t xml:space="preserve"> </w:t>
      </w:r>
      <w:r w:rsidRPr="007F391F">
        <w:rPr>
          <w:sz w:val="28"/>
          <w:szCs w:val="28"/>
        </w:rPr>
        <w:t>на</w:t>
      </w:r>
      <w:r w:rsidRPr="007F391F">
        <w:rPr>
          <w:spacing w:val="-6"/>
          <w:sz w:val="28"/>
          <w:szCs w:val="28"/>
        </w:rPr>
        <w:t xml:space="preserve"> </w:t>
      </w:r>
      <w:r w:rsidRPr="007F391F">
        <w:rPr>
          <w:sz w:val="28"/>
          <w:szCs w:val="28"/>
        </w:rPr>
        <w:t>рабочем</w:t>
      </w:r>
      <w:r w:rsidRPr="007F391F">
        <w:rPr>
          <w:spacing w:val="-6"/>
          <w:sz w:val="28"/>
          <w:szCs w:val="28"/>
        </w:rPr>
        <w:t xml:space="preserve"> </w:t>
      </w:r>
      <w:r w:rsidRPr="007F391F">
        <w:rPr>
          <w:sz w:val="28"/>
          <w:szCs w:val="28"/>
        </w:rPr>
        <w:t>месте</w:t>
      </w:r>
      <w:r w:rsidRPr="007F391F">
        <w:rPr>
          <w:spacing w:val="-6"/>
          <w:sz w:val="28"/>
          <w:szCs w:val="28"/>
        </w:rPr>
        <w:t xml:space="preserve"> </w:t>
      </w:r>
      <w:r w:rsidRPr="007F391F">
        <w:rPr>
          <w:sz w:val="28"/>
          <w:szCs w:val="28"/>
        </w:rPr>
        <w:t>без</w:t>
      </w:r>
      <w:r w:rsidRPr="007F391F">
        <w:rPr>
          <w:spacing w:val="-3"/>
          <w:sz w:val="28"/>
          <w:szCs w:val="28"/>
        </w:rPr>
        <w:t xml:space="preserve"> </w:t>
      </w:r>
      <w:r w:rsidRPr="007F391F">
        <w:rPr>
          <w:sz w:val="28"/>
          <w:szCs w:val="28"/>
        </w:rPr>
        <w:t>уважительных</w:t>
      </w:r>
      <w:r w:rsidRPr="007F391F">
        <w:rPr>
          <w:spacing w:val="-5"/>
          <w:sz w:val="28"/>
          <w:szCs w:val="28"/>
        </w:rPr>
        <w:t xml:space="preserve"> </w:t>
      </w:r>
      <w:r w:rsidRPr="007F391F">
        <w:rPr>
          <w:sz w:val="28"/>
          <w:szCs w:val="28"/>
        </w:rPr>
        <w:t>причин</w:t>
      </w:r>
      <w:r w:rsidRPr="007F391F">
        <w:rPr>
          <w:spacing w:val="-5"/>
          <w:sz w:val="28"/>
          <w:szCs w:val="28"/>
        </w:rPr>
        <w:t xml:space="preserve"> </w:t>
      </w:r>
      <w:r w:rsidRPr="007F391F">
        <w:rPr>
          <w:sz w:val="28"/>
          <w:szCs w:val="28"/>
        </w:rPr>
        <w:t>в</w:t>
      </w:r>
      <w:r w:rsidRPr="007F391F">
        <w:rPr>
          <w:spacing w:val="-8"/>
          <w:sz w:val="28"/>
          <w:szCs w:val="28"/>
        </w:rPr>
        <w:t xml:space="preserve"> </w:t>
      </w:r>
      <w:r w:rsidRPr="007F391F">
        <w:rPr>
          <w:sz w:val="28"/>
          <w:szCs w:val="28"/>
        </w:rPr>
        <w:t>течение</w:t>
      </w:r>
      <w:r w:rsidRPr="007F391F">
        <w:rPr>
          <w:spacing w:val="-6"/>
          <w:sz w:val="28"/>
          <w:szCs w:val="28"/>
        </w:rPr>
        <w:t xml:space="preserve"> </w:t>
      </w:r>
      <w:r w:rsidRPr="007F391F">
        <w:rPr>
          <w:sz w:val="28"/>
          <w:szCs w:val="28"/>
        </w:rPr>
        <w:t>всего</w:t>
      </w:r>
      <w:r w:rsidRPr="007F391F">
        <w:rPr>
          <w:spacing w:val="-58"/>
          <w:sz w:val="28"/>
          <w:szCs w:val="28"/>
        </w:rPr>
        <w:t xml:space="preserve"> </w:t>
      </w:r>
      <w:r w:rsidRPr="007F391F">
        <w:rPr>
          <w:sz w:val="28"/>
          <w:szCs w:val="28"/>
        </w:rPr>
        <w:t>рабочего</w:t>
      </w:r>
      <w:r w:rsidRPr="007F391F">
        <w:rPr>
          <w:spacing w:val="-3"/>
          <w:sz w:val="28"/>
          <w:szCs w:val="28"/>
        </w:rPr>
        <w:t xml:space="preserve"> </w:t>
      </w:r>
      <w:r w:rsidRPr="007F391F">
        <w:rPr>
          <w:sz w:val="28"/>
          <w:szCs w:val="28"/>
        </w:rPr>
        <w:t>дня</w:t>
      </w:r>
      <w:r w:rsidRPr="007F391F">
        <w:rPr>
          <w:spacing w:val="-2"/>
          <w:sz w:val="28"/>
          <w:szCs w:val="28"/>
        </w:rPr>
        <w:t xml:space="preserve"> </w:t>
      </w:r>
      <w:r w:rsidRPr="007F391F">
        <w:rPr>
          <w:sz w:val="28"/>
          <w:szCs w:val="28"/>
        </w:rPr>
        <w:t>(смены), независимо</w:t>
      </w:r>
      <w:r w:rsidRPr="007F391F">
        <w:rPr>
          <w:spacing w:val="-1"/>
          <w:sz w:val="28"/>
          <w:szCs w:val="28"/>
        </w:rPr>
        <w:t xml:space="preserve"> </w:t>
      </w:r>
      <w:r w:rsidRPr="007F391F">
        <w:rPr>
          <w:sz w:val="28"/>
          <w:szCs w:val="28"/>
        </w:rPr>
        <w:t>от</w:t>
      </w:r>
      <w:r w:rsidRPr="007F391F">
        <w:rPr>
          <w:spacing w:val="-2"/>
          <w:sz w:val="28"/>
          <w:szCs w:val="28"/>
        </w:rPr>
        <w:t xml:space="preserve"> </w:t>
      </w:r>
      <w:r w:rsidRPr="007F391F">
        <w:rPr>
          <w:sz w:val="28"/>
          <w:szCs w:val="28"/>
        </w:rPr>
        <w:t>его</w:t>
      </w:r>
      <w:r w:rsidRPr="007F391F">
        <w:rPr>
          <w:spacing w:val="-2"/>
          <w:sz w:val="28"/>
          <w:szCs w:val="28"/>
        </w:rPr>
        <w:t xml:space="preserve"> </w:t>
      </w:r>
      <w:r w:rsidRPr="007F391F">
        <w:rPr>
          <w:sz w:val="28"/>
          <w:szCs w:val="28"/>
        </w:rPr>
        <w:t>(ее) продолжительности,</w:t>
      </w:r>
      <w:r w:rsidRPr="007F391F">
        <w:rPr>
          <w:spacing w:val="-2"/>
          <w:sz w:val="28"/>
          <w:szCs w:val="28"/>
        </w:rPr>
        <w:t xml:space="preserve"> </w:t>
      </w:r>
      <w:r w:rsidRPr="007F391F">
        <w:rPr>
          <w:sz w:val="28"/>
          <w:szCs w:val="28"/>
        </w:rPr>
        <w:t>а</w:t>
      </w:r>
      <w:r w:rsidRPr="007F391F">
        <w:rPr>
          <w:spacing w:val="-3"/>
          <w:sz w:val="28"/>
          <w:szCs w:val="28"/>
        </w:rPr>
        <w:t xml:space="preserve"> </w:t>
      </w:r>
      <w:r w:rsidRPr="007F391F">
        <w:rPr>
          <w:sz w:val="28"/>
          <w:szCs w:val="28"/>
        </w:rPr>
        <w:t>также</w:t>
      </w:r>
      <w:r w:rsidRPr="007F391F">
        <w:rPr>
          <w:spacing w:val="-3"/>
          <w:sz w:val="28"/>
          <w:szCs w:val="28"/>
        </w:rPr>
        <w:t xml:space="preserve"> </w:t>
      </w:r>
      <w:r w:rsidRPr="007F391F">
        <w:rPr>
          <w:sz w:val="28"/>
          <w:szCs w:val="28"/>
        </w:rPr>
        <w:t>в</w:t>
      </w:r>
      <w:r w:rsidRPr="007F391F">
        <w:rPr>
          <w:spacing w:val="-3"/>
          <w:sz w:val="28"/>
          <w:szCs w:val="28"/>
        </w:rPr>
        <w:t xml:space="preserve"> </w:t>
      </w:r>
      <w:r w:rsidRPr="007F391F">
        <w:rPr>
          <w:sz w:val="28"/>
          <w:szCs w:val="28"/>
        </w:rPr>
        <w:t>случае</w:t>
      </w:r>
      <w:r w:rsidR="007F391F" w:rsidRPr="007F391F">
        <w:rPr>
          <w:sz w:val="28"/>
          <w:szCs w:val="28"/>
        </w:rPr>
        <w:t xml:space="preserve"> отсутствия</w:t>
      </w:r>
      <w:r w:rsidR="007F391F" w:rsidRPr="007F391F">
        <w:rPr>
          <w:spacing w:val="-3"/>
          <w:sz w:val="28"/>
          <w:szCs w:val="28"/>
        </w:rPr>
        <w:t xml:space="preserve"> </w:t>
      </w:r>
      <w:r w:rsidR="007F391F" w:rsidRPr="007F391F">
        <w:rPr>
          <w:sz w:val="28"/>
          <w:szCs w:val="28"/>
        </w:rPr>
        <w:t>на</w:t>
      </w:r>
      <w:r w:rsidR="007F391F" w:rsidRPr="007F391F">
        <w:rPr>
          <w:spacing w:val="-4"/>
          <w:sz w:val="28"/>
          <w:szCs w:val="28"/>
        </w:rPr>
        <w:t xml:space="preserve"> </w:t>
      </w:r>
      <w:r w:rsidR="007F391F" w:rsidRPr="007F391F">
        <w:rPr>
          <w:sz w:val="28"/>
          <w:szCs w:val="28"/>
        </w:rPr>
        <w:t>рабочем</w:t>
      </w:r>
      <w:r w:rsidR="007F391F" w:rsidRPr="007F391F">
        <w:rPr>
          <w:spacing w:val="-3"/>
          <w:sz w:val="28"/>
          <w:szCs w:val="28"/>
        </w:rPr>
        <w:t xml:space="preserve"> </w:t>
      </w:r>
      <w:r w:rsidR="007F391F" w:rsidRPr="007F391F">
        <w:rPr>
          <w:sz w:val="28"/>
          <w:szCs w:val="28"/>
        </w:rPr>
        <w:t>месте</w:t>
      </w:r>
      <w:r w:rsidR="007F391F" w:rsidRPr="007F391F">
        <w:rPr>
          <w:spacing w:val="-3"/>
          <w:sz w:val="28"/>
          <w:szCs w:val="28"/>
        </w:rPr>
        <w:t xml:space="preserve"> </w:t>
      </w:r>
      <w:r w:rsidR="007F391F" w:rsidRPr="007F391F">
        <w:rPr>
          <w:sz w:val="28"/>
          <w:szCs w:val="28"/>
        </w:rPr>
        <w:t>без уважительных</w:t>
      </w:r>
      <w:r w:rsidR="007F391F" w:rsidRPr="007F391F">
        <w:rPr>
          <w:spacing w:val="-3"/>
          <w:sz w:val="28"/>
          <w:szCs w:val="28"/>
        </w:rPr>
        <w:t xml:space="preserve"> </w:t>
      </w:r>
      <w:r w:rsidR="007F391F" w:rsidRPr="007F391F">
        <w:rPr>
          <w:sz w:val="28"/>
          <w:szCs w:val="28"/>
        </w:rPr>
        <w:t>причин</w:t>
      </w:r>
      <w:r w:rsidR="007F391F" w:rsidRPr="007F391F">
        <w:rPr>
          <w:spacing w:val="-5"/>
          <w:sz w:val="28"/>
          <w:szCs w:val="28"/>
        </w:rPr>
        <w:t xml:space="preserve"> </w:t>
      </w:r>
      <w:r w:rsidR="007F391F" w:rsidRPr="007F391F">
        <w:rPr>
          <w:sz w:val="28"/>
          <w:szCs w:val="28"/>
        </w:rPr>
        <w:t>более</w:t>
      </w:r>
      <w:r w:rsidR="007F391F" w:rsidRPr="007F391F">
        <w:rPr>
          <w:spacing w:val="-4"/>
          <w:sz w:val="28"/>
          <w:szCs w:val="28"/>
        </w:rPr>
        <w:t xml:space="preserve"> </w:t>
      </w:r>
      <w:r w:rsidR="007F391F" w:rsidRPr="007F391F">
        <w:rPr>
          <w:sz w:val="28"/>
          <w:szCs w:val="28"/>
        </w:rPr>
        <w:t>четырех</w:t>
      </w:r>
      <w:r w:rsidR="007F391F" w:rsidRPr="007F391F">
        <w:rPr>
          <w:spacing w:val="-1"/>
          <w:sz w:val="28"/>
          <w:szCs w:val="28"/>
        </w:rPr>
        <w:t xml:space="preserve"> </w:t>
      </w:r>
      <w:r w:rsidR="007F391F" w:rsidRPr="007F391F">
        <w:rPr>
          <w:sz w:val="28"/>
          <w:szCs w:val="28"/>
        </w:rPr>
        <w:t>часов</w:t>
      </w:r>
      <w:r w:rsidR="007F391F" w:rsidRPr="007F391F">
        <w:rPr>
          <w:spacing w:val="-2"/>
          <w:sz w:val="28"/>
          <w:szCs w:val="28"/>
        </w:rPr>
        <w:t xml:space="preserve"> </w:t>
      </w:r>
      <w:r w:rsidR="007F391F" w:rsidRPr="007F391F">
        <w:rPr>
          <w:sz w:val="28"/>
          <w:szCs w:val="28"/>
        </w:rPr>
        <w:t>подряд</w:t>
      </w:r>
      <w:r w:rsidR="007F391F" w:rsidRPr="007F391F">
        <w:rPr>
          <w:spacing w:val="-58"/>
          <w:sz w:val="28"/>
          <w:szCs w:val="28"/>
        </w:rPr>
        <w:t xml:space="preserve"> </w:t>
      </w:r>
      <w:r w:rsidR="007F391F" w:rsidRPr="007F391F">
        <w:rPr>
          <w:sz w:val="28"/>
          <w:szCs w:val="28"/>
        </w:rPr>
        <w:t>в</w:t>
      </w:r>
      <w:r w:rsidR="007F391F" w:rsidRPr="007F391F">
        <w:rPr>
          <w:spacing w:val="-2"/>
          <w:sz w:val="28"/>
          <w:szCs w:val="28"/>
        </w:rPr>
        <w:t xml:space="preserve"> </w:t>
      </w:r>
      <w:r w:rsidR="007F391F" w:rsidRPr="007F391F">
        <w:rPr>
          <w:sz w:val="28"/>
          <w:szCs w:val="28"/>
        </w:rPr>
        <w:t>течение</w:t>
      </w:r>
      <w:r w:rsidR="007F391F" w:rsidRPr="007F391F">
        <w:rPr>
          <w:spacing w:val="-1"/>
          <w:sz w:val="28"/>
          <w:szCs w:val="28"/>
        </w:rPr>
        <w:t xml:space="preserve"> </w:t>
      </w:r>
      <w:r w:rsidR="007F391F" w:rsidRPr="007F391F">
        <w:rPr>
          <w:sz w:val="28"/>
          <w:szCs w:val="28"/>
        </w:rPr>
        <w:t>рабочего</w:t>
      </w:r>
      <w:r w:rsidR="007F391F" w:rsidRPr="007F391F">
        <w:rPr>
          <w:spacing w:val="-1"/>
          <w:sz w:val="28"/>
          <w:szCs w:val="28"/>
        </w:rPr>
        <w:t xml:space="preserve"> </w:t>
      </w:r>
      <w:r w:rsidR="007F391F" w:rsidRPr="007F391F">
        <w:rPr>
          <w:sz w:val="28"/>
          <w:szCs w:val="28"/>
        </w:rPr>
        <w:t>дня</w:t>
      </w:r>
      <w:r w:rsidR="007F391F" w:rsidRPr="007F391F">
        <w:rPr>
          <w:spacing w:val="2"/>
          <w:sz w:val="28"/>
          <w:szCs w:val="28"/>
        </w:rPr>
        <w:t xml:space="preserve"> </w:t>
      </w:r>
      <w:r w:rsidR="007F391F" w:rsidRPr="007F391F">
        <w:rPr>
          <w:sz w:val="28"/>
          <w:szCs w:val="28"/>
        </w:rPr>
        <w:t>(смены);</w:t>
      </w:r>
    </w:p>
    <w:p w:rsidR="007F391F" w:rsidRPr="007F391F" w:rsidRDefault="007F391F" w:rsidP="00483142">
      <w:pPr>
        <w:numPr>
          <w:ilvl w:val="0"/>
          <w:numId w:val="48"/>
        </w:numPr>
        <w:tabs>
          <w:tab w:val="left" w:pos="1162"/>
        </w:tabs>
        <w:ind w:left="567" w:right="513"/>
        <w:jc w:val="both"/>
        <w:rPr>
          <w:sz w:val="28"/>
          <w:szCs w:val="28"/>
        </w:rPr>
      </w:pPr>
      <w:r w:rsidRPr="007F391F">
        <w:rPr>
          <w:sz w:val="28"/>
          <w:szCs w:val="28"/>
        </w:rPr>
        <w:t>появления работника на работе (на своем рабочем месте либо на территории ДОУ</w:t>
      </w:r>
      <w:r w:rsidRPr="007F391F">
        <w:rPr>
          <w:spacing w:val="1"/>
          <w:sz w:val="28"/>
          <w:szCs w:val="28"/>
        </w:rPr>
        <w:t xml:space="preserve"> </w:t>
      </w:r>
      <w:r w:rsidRPr="007F391F">
        <w:rPr>
          <w:sz w:val="28"/>
          <w:szCs w:val="28"/>
        </w:rPr>
        <w:t>или</w:t>
      </w:r>
      <w:r w:rsidRPr="007F391F">
        <w:rPr>
          <w:spacing w:val="-6"/>
          <w:sz w:val="28"/>
          <w:szCs w:val="28"/>
        </w:rPr>
        <w:t xml:space="preserve"> </w:t>
      </w:r>
      <w:r w:rsidRPr="007F391F">
        <w:rPr>
          <w:sz w:val="28"/>
          <w:szCs w:val="28"/>
        </w:rPr>
        <w:t>объекта,</w:t>
      </w:r>
      <w:r w:rsidRPr="007F391F">
        <w:rPr>
          <w:spacing w:val="-7"/>
          <w:sz w:val="28"/>
          <w:szCs w:val="28"/>
        </w:rPr>
        <w:t xml:space="preserve"> </w:t>
      </w:r>
      <w:r w:rsidRPr="007F391F">
        <w:rPr>
          <w:sz w:val="28"/>
          <w:szCs w:val="28"/>
        </w:rPr>
        <w:t>где</w:t>
      </w:r>
      <w:r w:rsidRPr="007F391F">
        <w:rPr>
          <w:spacing w:val="-8"/>
          <w:sz w:val="28"/>
          <w:szCs w:val="28"/>
        </w:rPr>
        <w:t xml:space="preserve"> </w:t>
      </w:r>
      <w:r w:rsidRPr="007F391F">
        <w:rPr>
          <w:sz w:val="28"/>
          <w:szCs w:val="28"/>
        </w:rPr>
        <w:t>по</w:t>
      </w:r>
      <w:r w:rsidRPr="007F391F">
        <w:rPr>
          <w:spacing w:val="-9"/>
          <w:sz w:val="28"/>
          <w:szCs w:val="28"/>
        </w:rPr>
        <w:t xml:space="preserve"> </w:t>
      </w:r>
      <w:r w:rsidRPr="007F391F">
        <w:rPr>
          <w:sz w:val="28"/>
          <w:szCs w:val="28"/>
        </w:rPr>
        <w:t>поручению</w:t>
      </w:r>
      <w:r w:rsidRPr="007F391F">
        <w:rPr>
          <w:spacing w:val="-6"/>
          <w:sz w:val="28"/>
          <w:szCs w:val="28"/>
        </w:rPr>
        <w:t xml:space="preserve"> </w:t>
      </w:r>
      <w:r w:rsidRPr="007F391F">
        <w:rPr>
          <w:sz w:val="28"/>
          <w:szCs w:val="28"/>
        </w:rPr>
        <w:t>заведующего</w:t>
      </w:r>
      <w:r w:rsidRPr="007F391F">
        <w:rPr>
          <w:spacing w:val="-7"/>
          <w:sz w:val="28"/>
          <w:szCs w:val="28"/>
        </w:rPr>
        <w:t xml:space="preserve"> </w:t>
      </w:r>
      <w:r w:rsidRPr="007F391F">
        <w:rPr>
          <w:sz w:val="28"/>
          <w:szCs w:val="28"/>
        </w:rPr>
        <w:t>работник</w:t>
      </w:r>
      <w:r w:rsidRPr="007F391F">
        <w:rPr>
          <w:spacing w:val="-8"/>
          <w:sz w:val="28"/>
          <w:szCs w:val="28"/>
        </w:rPr>
        <w:t xml:space="preserve"> </w:t>
      </w:r>
      <w:r w:rsidRPr="007F391F">
        <w:rPr>
          <w:sz w:val="28"/>
          <w:szCs w:val="28"/>
        </w:rPr>
        <w:t>должен</w:t>
      </w:r>
      <w:r w:rsidRPr="007F391F">
        <w:rPr>
          <w:spacing w:val="-6"/>
          <w:sz w:val="28"/>
          <w:szCs w:val="28"/>
        </w:rPr>
        <w:t xml:space="preserve"> </w:t>
      </w:r>
      <w:r w:rsidRPr="007F391F">
        <w:rPr>
          <w:sz w:val="28"/>
          <w:szCs w:val="28"/>
        </w:rPr>
        <w:t>выполнять</w:t>
      </w:r>
      <w:r w:rsidRPr="007F391F">
        <w:rPr>
          <w:spacing w:val="-8"/>
          <w:sz w:val="28"/>
          <w:szCs w:val="28"/>
        </w:rPr>
        <w:t xml:space="preserve"> </w:t>
      </w:r>
      <w:r w:rsidRPr="007F391F">
        <w:rPr>
          <w:sz w:val="28"/>
          <w:szCs w:val="28"/>
        </w:rPr>
        <w:t>трудовую</w:t>
      </w:r>
      <w:r w:rsidRPr="007F391F">
        <w:rPr>
          <w:spacing w:val="-57"/>
          <w:sz w:val="28"/>
          <w:szCs w:val="28"/>
        </w:rPr>
        <w:t xml:space="preserve"> </w:t>
      </w:r>
      <w:r w:rsidRPr="007F391F">
        <w:rPr>
          <w:sz w:val="28"/>
          <w:szCs w:val="28"/>
        </w:rPr>
        <w:t>функцию)</w:t>
      </w:r>
      <w:r w:rsidRPr="007F391F">
        <w:rPr>
          <w:spacing w:val="1"/>
          <w:sz w:val="28"/>
          <w:szCs w:val="28"/>
        </w:rPr>
        <w:t xml:space="preserve"> </w:t>
      </w:r>
      <w:r w:rsidRPr="007F391F">
        <w:rPr>
          <w:sz w:val="28"/>
          <w:szCs w:val="28"/>
        </w:rPr>
        <w:t>в</w:t>
      </w:r>
      <w:r w:rsidRPr="007F391F">
        <w:rPr>
          <w:spacing w:val="1"/>
          <w:sz w:val="28"/>
          <w:szCs w:val="28"/>
        </w:rPr>
        <w:t xml:space="preserve"> </w:t>
      </w:r>
      <w:r w:rsidRPr="007F391F">
        <w:rPr>
          <w:sz w:val="28"/>
          <w:szCs w:val="28"/>
        </w:rPr>
        <w:t>состоянии</w:t>
      </w:r>
      <w:r w:rsidRPr="007F391F">
        <w:rPr>
          <w:spacing w:val="1"/>
          <w:sz w:val="28"/>
          <w:szCs w:val="28"/>
        </w:rPr>
        <w:t xml:space="preserve"> </w:t>
      </w:r>
      <w:r w:rsidRPr="007F391F">
        <w:rPr>
          <w:sz w:val="28"/>
          <w:szCs w:val="28"/>
        </w:rPr>
        <w:t>алкогольного,</w:t>
      </w:r>
      <w:r w:rsidRPr="007F391F">
        <w:rPr>
          <w:spacing w:val="1"/>
          <w:sz w:val="28"/>
          <w:szCs w:val="28"/>
        </w:rPr>
        <w:t xml:space="preserve"> </w:t>
      </w:r>
      <w:r w:rsidRPr="007F391F">
        <w:rPr>
          <w:sz w:val="28"/>
          <w:szCs w:val="28"/>
        </w:rPr>
        <w:t>наркотического</w:t>
      </w:r>
      <w:r w:rsidRPr="007F391F">
        <w:rPr>
          <w:spacing w:val="1"/>
          <w:sz w:val="28"/>
          <w:szCs w:val="28"/>
        </w:rPr>
        <w:t xml:space="preserve"> </w:t>
      </w:r>
      <w:r w:rsidRPr="007F391F">
        <w:rPr>
          <w:sz w:val="28"/>
          <w:szCs w:val="28"/>
        </w:rPr>
        <w:t>или</w:t>
      </w:r>
      <w:r w:rsidRPr="007F391F">
        <w:rPr>
          <w:spacing w:val="1"/>
          <w:sz w:val="28"/>
          <w:szCs w:val="28"/>
        </w:rPr>
        <w:t xml:space="preserve"> </w:t>
      </w:r>
      <w:r w:rsidRPr="007F391F">
        <w:rPr>
          <w:sz w:val="28"/>
          <w:szCs w:val="28"/>
        </w:rPr>
        <w:t>иного</w:t>
      </w:r>
      <w:r w:rsidRPr="007F391F">
        <w:rPr>
          <w:spacing w:val="1"/>
          <w:sz w:val="28"/>
          <w:szCs w:val="28"/>
        </w:rPr>
        <w:t xml:space="preserve"> </w:t>
      </w:r>
      <w:r w:rsidRPr="007F391F">
        <w:rPr>
          <w:sz w:val="28"/>
          <w:szCs w:val="28"/>
        </w:rPr>
        <w:t>токсического</w:t>
      </w:r>
      <w:r w:rsidRPr="007F391F">
        <w:rPr>
          <w:spacing w:val="1"/>
          <w:sz w:val="28"/>
          <w:szCs w:val="28"/>
        </w:rPr>
        <w:t xml:space="preserve"> </w:t>
      </w:r>
      <w:r w:rsidRPr="007F391F">
        <w:rPr>
          <w:sz w:val="28"/>
          <w:szCs w:val="28"/>
        </w:rPr>
        <w:t>опьянения;</w:t>
      </w:r>
    </w:p>
    <w:p w:rsidR="007F391F" w:rsidRPr="007F391F" w:rsidRDefault="007F391F" w:rsidP="00483142">
      <w:pPr>
        <w:numPr>
          <w:ilvl w:val="0"/>
          <w:numId w:val="48"/>
        </w:numPr>
        <w:tabs>
          <w:tab w:val="left" w:pos="1162"/>
        </w:tabs>
        <w:spacing w:before="1"/>
        <w:ind w:left="567" w:right="503"/>
        <w:jc w:val="both"/>
        <w:rPr>
          <w:sz w:val="28"/>
          <w:szCs w:val="28"/>
        </w:rPr>
      </w:pPr>
      <w:r w:rsidRPr="007F391F">
        <w:rPr>
          <w:sz w:val="28"/>
          <w:szCs w:val="28"/>
        </w:rPr>
        <w:t>разглашения</w:t>
      </w:r>
      <w:r w:rsidRPr="007F391F">
        <w:rPr>
          <w:spacing w:val="1"/>
          <w:sz w:val="28"/>
          <w:szCs w:val="28"/>
        </w:rPr>
        <w:t xml:space="preserve"> </w:t>
      </w:r>
      <w:r w:rsidRPr="007F391F">
        <w:rPr>
          <w:sz w:val="28"/>
          <w:szCs w:val="28"/>
        </w:rPr>
        <w:t>охраняемой</w:t>
      </w:r>
      <w:r w:rsidRPr="007F391F">
        <w:rPr>
          <w:spacing w:val="1"/>
          <w:sz w:val="28"/>
          <w:szCs w:val="28"/>
        </w:rPr>
        <w:t xml:space="preserve"> </w:t>
      </w:r>
      <w:r w:rsidRPr="007F391F">
        <w:rPr>
          <w:sz w:val="28"/>
          <w:szCs w:val="28"/>
        </w:rPr>
        <w:t>законом</w:t>
      </w:r>
      <w:r w:rsidRPr="007F391F">
        <w:rPr>
          <w:spacing w:val="1"/>
          <w:sz w:val="28"/>
          <w:szCs w:val="28"/>
        </w:rPr>
        <w:t xml:space="preserve"> </w:t>
      </w:r>
      <w:r w:rsidRPr="007F391F">
        <w:rPr>
          <w:sz w:val="28"/>
          <w:szCs w:val="28"/>
        </w:rPr>
        <w:t>тайны</w:t>
      </w:r>
      <w:r w:rsidRPr="007F391F">
        <w:rPr>
          <w:spacing w:val="1"/>
          <w:sz w:val="28"/>
          <w:szCs w:val="28"/>
        </w:rPr>
        <w:t xml:space="preserve"> </w:t>
      </w:r>
      <w:r w:rsidRPr="007F391F">
        <w:rPr>
          <w:sz w:val="28"/>
          <w:szCs w:val="28"/>
        </w:rPr>
        <w:t>(государственной,</w:t>
      </w:r>
      <w:r w:rsidRPr="007F391F">
        <w:rPr>
          <w:spacing w:val="1"/>
          <w:sz w:val="28"/>
          <w:szCs w:val="28"/>
        </w:rPr>
        <w:t xml:space="preserve"> </w:t>
      </w:r>
      <w:r w:rsidRPr="007F391F">
        <w:rPr>
          <w:sz w:val="28"/>
          <w:szCs w:val="28"/>
        </w:rPr>
        <w:t>служебной</w:t>
      </w:r>
      <w:r w:rsidRPr="007F391F">
        <w:rPr>
          <w:spacing w:val="1"/>
          <w:sz w:val="28"/>
          <w:szCs w:val="28"/>
        </w:rPr>
        <w:t xml:space="preserve"> </w:t>
      </w:r>
      <w:r w:rsidRPr="007F391F">
        <w:rPr>
          <w:sz w:val="28"/>
          <w:szCs w:val="28"/>
        </w:rPr>
        <w:t>и</w:t>
      </w:r>
      <w:r w:rsidRPr="007F391F">
        <w:rPr>
          <w:spacing w:val="1"/>
          <w:sz w:val="28"/>
          <w:szCs w:val="28"/>
        </w:rPr>
        <w:t xml:space="preserve"> </w:t>
      </w:r>
      <w:r w:rsidRPr="007F391F">
        <w:rPr>
          <w:sz w:val="28"/>
          <w:szCs w:val="28"/>
        </w:rPr>
        <w:t>иной),</w:t>
      </w:r>
      <w:r w:rsidRPr="007F391F">
        <w:rPr>
          <w:spacing w:val="-57"/>
          <w:sz w:val="28"/>
          <w:szCs w:val="28"/>
        </w:rPr>
        <w:t xml:space="preserve"> </w:t>
      </w:r>
      <w:r w:rsidRPr="007F391F">
        <w:rPr>
          <w:sz w:val="28"/>
          <w:szCs w:val="28"/>
        </w:rPr>
        <w:t>ставшей известной работнику в связи с исполнением им трудовых обязанностей, в</w:t>
      </w:r>
      <w:r w:rsidRPr="007F391F">
        <w:rPr>
          <w:spacing w:val="1"/>
          <w:sz w:val="28"/>
          <w:szCs w:val="28"/>
        </w:rPr>
        <w:t xml:space="preserve"> </w:t>
      </w:r>
      <w:r w:rsidRPr="007F391F">
        <w:rPr>
          <w:sz w:val="28"/>
          <w:szCs w:val="28"/>
        </w:rPr>
        <w:t>том</w:t>
      </w:r>
      <w:r w:rsidRPr="007F391F">
        <w:rPr>
          <w:spacing w:val="-1"/>
          <w:sz w:val="28"/>
          <w:szCs w:val="28"/>
        </w:rPr>
        <w:t xml:space="preserve"> </w:t>
      </w:r>
      <w:r w:rsidRPr="007F391F">
        <w:rPr>
          <w:sz w:val="28"/>
          <w:szCs w:val="28"/>
        </w:rPr>
        <w:t>числе</w:t>
      </w:r>
      <w:r w:rsidRPr="007F391F">
        <w:rPr>
          <w:spacing w:val="-2"/>
          <w:sz w:val="28"/>
          <w:szCs w:val="28"/>
        </w:rPr>
        <w:t xml:space="preserve"> </w:t>
      </w:r>
      <w:r w:rsidRPr="007F391F">
        <w:rPr>
          <w:sz w:val="28"/>
          <w:szCs w:val="28"/>
        </w:rPr>
        <w:t>разглашения персональных</w:t>
      </w:r>
      <w:r w:rsidRPr="007F391F">
        <w:rPr>
          <w:spacing w:val="1"/>
          <w:sz w:val="28"/>
          <w:szCs w:val="28"/>
        </w:rPr>
        <w:t xml:space="preserve"> </w:t>
      </w:r>
      <w:r w:rsidRPr="007F391F">
        <w:rPr>
          <w:sz w:val="28"/>
          <w:szCs w:val="28"/>
        </w:rPr>
        <w:t>данных</w:t>
      </w:r>
      <w:r w:rsidRPr="007F391F">
        <w:rPr>
          <w:spacing w:val="-2"/>
          <w:sz w:val="28"/>
          <w:szCs w:val="28"/>
        </w:rPr>
        <w:t xml:space="preserve"> </w:t>
      </w:r>
      <w:r w:rsidRPr="007F391F">
        <w:rPr>
          <w:sz w:val="28"/>
          <w:szCs w:val="28"/>
        </w:rPr>
        <w:t>другого</w:t>
      </w:r>
      <w:r w:rsidRPr="007F391F">
        <w:rPr>
          <w:spacing w:val="-1"/>
          <w:sz w:val="28"/>
          <w:szCs w:val="28"/>
        </w:rPr>
        <w:t xml:space="preserve"> </w:t>
      </w:r>
      <w:r w:rsidRPr="007F391F">
        <w:rPr>
          <w:sz w:val="28"/>
          <w:szCs w:val="28"/>
        </w:rPr>
        <w:t>работника;</w:t>
      </w:r>
    </w:p>
    <w:p w:rsidR="007F391F" w:rsidRPr="007F391F" w:rsidRDefault="007F391F" w:rsidP="00483142">
      <w:pPr>
        <w:numPr>
          <w:ilvl w:val="0"/>
          <w:numId w:val="48"/>
        </w:numPr>
        <w:tabs>
          <w:tab w:val="left" w:pos="1162"/>
        </w:tabs>
        <w:ind w:left="567" w:right="508"/>
        <w:jc w:val="both"/>
        <w:rPr>
          <w:sz w:val="28"/>
          <w:szCs w:val="28"/>
        </w:rPr>
      </w:pPr>
      <w:r w:rsidRPr="007F391F">
        <w:rPr>
          <w:sz w:val="28"/>
          <w:szCs w:val="28"/>
        </w:rPr>
        <w:t>совершения по месту работы хищения (в том числе мелкого) чужого имущества,</w:t>
      </w:r>
      <w:r w:rsidRPr="007F391F">
        <w:rPr>
          <w:spacing w:val="1"/>
          <w:sz w:val="28"/>
          <w:szCs w:val="28"/>
        </w:rPr>
        <w:t xml:space="preserve"> </w:t>
      </w:r>
      <w:r w:rsidRPr="007F391F">
        <w:rPr>
          <w:sz w:val="28"/>
          <w:szCs w:val="28"/>
        </w:rPr>
        <w:t>растраты,</w:t>
      </w:r>
      <w:r w:rsidRPr="007F391F">
        <w:rPr>
          <w:spacing w:val="1"/>
          <w:sz w:val="28"/>
          <w:szCs w:val="28"/>
        </w:rPr>
        <w:t xml:space="preserve"> </w:t>
      </w:r>
      <w:r w:rsidRPr="007F391F">
        <w:rPr>
          <w:sz w:val="28"/>
          <w:szCs w:val="28"/>
        </w:rPr>
        <w:t>умышленного</w:t>
      </w:r>
      <w:r w:rsidRPr="007F391F">
        <w:rPr>
          <w:spacing w:val="1"/>
          <w:sz w:val="28"/>
          <w:szCs w:val="28"/>
        </w:rPr>
        <w:t xml:space="preserve"> </w:t>
      </w:r>
      <w:r w:rsidRPr="007F391F">
        <w:rPr>
          <w:sz w:val="28"/>
          <w:szCs w:val="28"/>
        </w:rPr>
        <w:t>его</w:t>
      </w:r>
      <w:r w:rsidRPr="007F391F">
        <w:rPr>
          <w:spacing w:val="1"/>
          <w:sz w:val="28"/>
          <w:szCs w:val="28"/>
        </w:rPr>
        <w:t xml:space="preserve"> </w:t>
      </w:r>
      <w:r w:rsidRPr="007F391F">
        <w:rPr>
          <w:sz w:val="28"/>
          <w:szCs w:val="28"/>
        </w:rPr>
        <w:t>уничтожения</w:t>
      </w:r>
      <w:r w:rsidRPr="007F391F">
        <w:rPr>
          <w:spacing w:val="1"/>
          <w:sz w:val="28"/>
          <w:szCs w:val="28"/>
        </w:rPr>
        <w:t xml:space="preserve"> </w:t>
      </w:r>
      <w:r w:rsidRPr="007F391F">
        <w:rPr>
          <w:sz w:val="28"/>
          <w:szCs w:val="28"/>
        </w:rPr>
        <w:t>или</w:t>
      </w:r>
      <w:r w:rsidRPr="007F391F">
        <w:rPr>
          <w:spacing w:val="1"/>
          <w:sz w:val="28"/>
          <w:szCs w:val="28"/>
        </w:rPr>
        <w:t xml:space="preserve"> </w:t>
      </w:r>
      <w:r w:rsidRPr="007F391F">
        <w:rPr>
          <w:sz w:val="28"/>
          <w:szCs w:val="28"/>
        </w:rPr>
        <w:t>повреждения,</w:t>
      </w:r>
      <w:r w:rsidRPr="007F391F">
        <w:rPr>
          <w:spacing w:val="1"/>
          <w:sz w:val="28"/>
          <w:szCs w:val="28"/>
        </w:rPr>
        <w:t xml:space="preserve"> </w:t>
      </w:r>
      <w:r w:rsidRPr="007F391F">
        <w:rPr>
          <w:sz w:val="28"/>
          <w:szCs w:val="28"/>
        </w:rPr>
        <w:t>установленных</w:t>
      </w:r>
      <w:r w:rsidRPr="007F391F">
        <w:rPr>
          <w:spacing w:val="1"/>
          <w:sz w:val="28"/>
          <w:szCs w:val="28"/>
        </w:rPr>
        <w:t xml:space="preserve"> </w:t>
      </w:r>
      <w:r w:rsidRPr="007F391F">
        <w:rPr>
          <w:sz w:val="28"/>
          <w:szCs w:val="28"/>
        </w:rPr>
        <w:t>вступившим в законную силу приговором суда или постановлением судьи, органа,</w:t>
      </w:r>
      <w:r w:rsidRPr="007F391F">
        <w:rPr>
          <w:spacing w:val="1"/>
          <w:sz w:val="28"/>
          <w:szCs w:val="28"/>
        </w:rPr>
        <w:t xml:space="preserve"> </w:t>
      </w:r>
      <w:r w:rsidRPr="007F391F">
        <w:rPr>
          <w:sz w:val="28"/>
          <w:szCs w:val="28"/>
        </w:rPr>
        <w:t>должностного лица,</w:t>
      </w:r>
      <w:r w:rsidRPr="007F391F">
        <w:rPr>
          <w:spacing w:val="1"/>
          <w:sz w:val="28"/>
          <w:szCs w:val="28"/>
        </w:rPr>
        <w:t xml:space="preserve"> </w:t>
      </w:r>
      <w:r w:rsidRPr="007F391F">
        <w:rPr>
          <w:sz w:val="28"/>
          <w:szCs w:val="28"/>
        </w:rPr>
        <w:t>уполномоченных</w:t>
      </w:r>
      <w:r w:rsidRPr="007F391F">
        <w:rPr>
          <w:spacing w:val="1"/>
          <w:sz w:val="28"/>
          <w:szCs w:val="28"/>
        </w:rPr>
        <w:t xml:space="preserve"> </w:t>
      </w:r>
      <w:r w:rsidRPr="007F391F">
        <w:rPr>
          <w:sz w:val="28"/>
          <w:szCs w:val="28"/>
        </w:rPr>
        <w:t>рассматривать</w:t>
      </w:r>
      <w:r w:rsidRPr="007F391F">
        <w:rPr>
          <w:spacing w:val="1"/>
          <w:sz w:val="28"/>
          <w:szCs w:val="28"/>
        </w:rPr>
        <w:t xml:space="preserve"> </w:t>
      </w:r>
      <w:r w:rsidRPr="007F391F">
        <w:rPr>
          <w:sz w:val="28"/>
          <w:szCs w:val="28"/>
        </w:rPr>
        <w:t>дела об</w:t>
      </w:r>
      <w:r w:rsidRPr="007F391F">
        <w:rPr>
          <w:spacing w:val="1"/>
          <w:sz w:val="28"/>
          <w:szCs w:val="28"/>
        </w:rPr>
        <w:t xml:space="preserve"> </w:t>
      </w:r>
      <w:r w:rsidRPr="007F391F">
        <w:rPr>
          <w:sz w:val="28"/>
          <w:szCs w:val="28"/>
        </w:rPr>
        <w:t>административных</w:t>
      </w:r>
      <w:r w:rsidRPr="007F391F">
        <w:rPr>
          <w:spacing w:val="1"/>
          <w:sz w:val="28"/>
          <w:szCs w:val="28"/>
        </w:rPr>
        <w:t xml:space="preserve"> </w:t>
      </w:r>
      <w:r w:rsidRPr="007F391F">
        <w:rPr>
          <w:sz w:val="28"/>
          <w:szCs w:val="28"/>
        </w:rPr>
        <w:t>правонарушениях;</w:t>
      </w:r>
    </w:p>
    <w:p w:rsidR="007F391F" w:rsidRPr="007F391F" w:rsidRDefault="007F391F" w:rsidP="00483142">
      <w:pPr>
        <w:numPr>
          <w:ilvl w:val="0"/>
          <w:numId w:val="48"/>
        </w:numPr>
        <w:tabs>
          <w:tab w:val="left" w:pos="1162"/>
        </w:tabs>
        <w:ind w:left="567" w:right="506" w:firstLine="0"/>
        <w:jc w:val="both"/>
        <w:rPr>
          <w:sz w:val="28"/>
          <w:szCs w:val="28"/>
        </w:rPr>
      </w:pPr>
      <w:r w:rsidRPr="007F391F">
        <w:rPr>
          <w:sz w:val="28"/>
          <w:szCs w:val="28"/>
        </w:rPr>
        <w:lastRenderedPageBreak/>
        <w:t>установленного комиссией по охране труда или уполномоченным по охране труда</w:t>
      </w:r>
      <w:r w:rsidRPr="007F391F">
        <w:rPr>
          <w:spacing w:val="1"/>
          <w:sz w:val="28"/>
          <w:szCs w:val="28"/>
        </w:rPr>
        <w:t xml:space="preserve"> </w:t>
      </w:r>
      <w:r w:rsidRPr="007F391F">
        <w:rPr>
          <w:sz w:val="28"/>
          <w:szCs w:val="28"/>
        </w:rPr>
        <w:t>нарушения работником требований охраны труда, если это нарушение повлекло за</w:t>
      </w:r>
      <w:r w:rsidRPr="007F391F">
        <w:rPr>
          <w:spacing w:val="1"/>
          <w:sz w:val="28"/>
          <w:szCs w:val="28"/>
        </w:rPr>
        <w:t xml:space="preserve"> </w:t>
      </w:r>
      <w:r w:rsidRPr="007F391F">
        <w:rPr>
          <w:sz w:val="28"/>
          <w:szCs w:val="28"/>
        </w:rPr>
        <w:t>собой тяжкие последствия (несчастный случай, авария) либо заведомо создавало</w:t>
      </w:r>
      <w:r w:rsidRPr="007F391F">
        <w:rPr>
          <w:spacing w:val="1"/>
          <w:sz w:val="28"/>
          <w:szCs w:val="28"/>
        </w:rPr>
        <w:t xml:space="preserve"> </w:t>
      </w:r>
      <w:r w:rsidRPr="007F391F">
        <w:rPr>
          <w:sz w:val="28"/>
          <w:szCs w:val="28"/>
        </w:rPr>
        <w:t>реальную</w:t>
      </w:r>
      <w:r w:rsidRPr="007F391F">
        <w:rPr>
          <w:spacing w:val="4"/>
          <w:sz w:val="28"/>
          <w:szCs w:val="28"/>
        </w:rPr>
        <w:t xml:space="preserve"> </w:t>
      </w:r>
      <w:r w:rsidRPr="007F391F">
        <w:rPr>
          <w:sz w:val="28"/>
          <w:szCs w:val="28"/>
        </w:rPr>
        <w:t>угрозу</w:t>
      </w:r>
      <w:r w:rsidRPr="007F391F">
        <w:rPr>
          <w:spacing w:val="-5"/>
          <w:sz w:val="28"/>
          <w:szCs w:val="28"/>
        </w:rPr>
        <w:t xml:space="preserve"> </w:t>
      </w:r>
      <w:r w:rsidRPr="007F391F">
        <w:rPr>
          <w:sz w:val="28"/>
          <w:szCs w:val="28"/>
        </w:rPr>
        <w:t>наступления таких</w:t>
      </w:r>
      <w:r w:rsidRPr="007F391F">
        <w:rPr>
          <w:spacing w:val="1"/>
          <w:sz w:val="28"/>
          <w:szCs w:val="28"/>
        </w:rPr>
        <w:t xml:space="preserve"> </w:t>
      </w:r>
      <w:r w:rsidRPr="007F391F">
        <w:rPr>
          <w:sz w:val="28"/>
          <w:szCs w:val="28"/>
        </w:rPr>
        <w:t>последствий;</w:t>
      </w:r>
    </w:p>
    <w:p w:rsidR="007F391F" w:rsidRPr="007F391F" w:rsidRDefault="007F391F" w:rsidP="00483142">
      <w:pPr>
        <w:numPr>
          <w:ilvl w:val="0"/>
          <w:numId w:val="48"/>
        </w:numPr>
        <w:tabs>
          <w:tab w:val="left" w:pos="1162"/>
        </w:tabs>
        <w:ind w:left="567" w:right="510" w:firstLine="0"/>
        <w:jc w:val="both"/>
        <w:rPr>
          <w:sz w:val="28"/>
          <w:szCs w:val="28"/>
        </w:rPr>
      </w:pPr>
      <w:r w:rsidRPr="007F391F">
        <w:rPr>
          <w:sz w:val="28"/>
          <w:szCs w:val="28"/>
        </w:rPr>
        <w:t>совершения</w:t>
      </w:r>
      <w:r w:rsidRPr="007F391F">
        <w:rPr>
          <w:spacing w:val="1"/>
          <w:sz w:val="28"/>
          <w:szCs w:val="28"/>
        </w:rPr>
        <w:t xml:space="preserve"> </w:t>
      </w:r>
      <w:r w:rsidRPr="007F391F">
        <w:rPr>
          <w:sz w:val="28"/>
          <w:szCs w:val="28"/>
        </w:rPr>
        <w:t>виновных</w:t>
      </w:r>
      <w:r w:rsidRPr="007F391F">
        <w:rPr>
          <w:spacing w:val="1"/>
          <w:sz w:val="28"/>
          <w:szCs w:val="28"/>
        </w:rPr>
        <w:t xml:space="preserve"> </w:t>
      </w:r>
      <w:r w:rsidRPr="007F391F">
        <w:rPr>
          <w:sz w:val="28"/>
          <w:szCs w:val="28"/>
        </w:rPr>
        <w:t>действий</w:t>
      </w:r>
      <w:r w:rsidRPr="007F391F">
        <w:rPr>
          <w:spacing w:val="1"/>
          <w:sz w:val="28"/>
          <w:szCs w:val="28"/>
        </w:rPr>
        <w:t xml:space="preserve"> </w:t>
      </w:r>
      <w:r w:rsidRPr="007F391F">
        <w:rPr>
          <w:sz w:val="28"/>
          <w:szCs w:val="28"/>
        </w:rPr>
        <w:t>работником,</w:t>
      </w:r>
      <w:r w:rsidRPr="007F391F">
        <w:rPr>
          <w:spacing w:val="1"/>
          <w:sz w:val="28"/>
          <w:szCs w:val="28"/>
        </w:rPr>
        <w:t xml:space="preserve"> </w:t>
      </w:r>
      <w:r w:rsidRPr="007F391F">
        <w:rPr>
          <w:sz w:val="28"/>
          <w:szCs w:val="28"/>
        </w:rPr>
        <w:t>непосредственно</w:t>
      </w:r>
      <w:r w:rsidRPr="007F391F">
        <w:rPr>
          <w:spacing w:val="1"/>
          <w:sz w:val="28"/>
          <w:szCs w:val="28"/>
        </w:rPr>
        <w:t xml:space="preserve"> </w:t>
      </w:r>
      <w:r w:rsidRPr="007F391F">
        <w:rPr>
          <w:sz w:val="28"/>
          <w:szCs w:val="28"/>
        </w:rPr>
        <w:t>обслуживающим</w:t>
      </w:r>
      <w:r w:rsidRPr="007F391F">
        <w:rPr>
          <w:spacing w:val="1"/>
          <w:sz w:val="28"/>
          <w:szCs w:val="28"/>
        </w:rPr>
        <w:t xml:space="preserve"> </w:t>
      </w:r>
      <w:r w:rsidRPr="007F391F">
        <w:rPr>
          <w:sz w:val="28"/>
          <w:szCs w:val="28"/>
        </w:rPr>
        <w:t>денежные или товарные ценности, если эти действия дают основание для утраты</w:t>
      </w:r>
      <w:r w:rsidRPr="007F391F">
        <w:rPr>
          <w:spacing w:val="1"/>
          <w:sz w:val="28"/>
          <w:szCs w:val="28"/>
        </w:rPr>
        <w:t xml:space="preserve"> </w:t>
      </w:r>
      <w:r w:rsidRPr="007F391F">
        <w:rPr>
          <w:sz w:val="28"/>
          <w:szCs w:val="28"/>
        </w:rPr>
        <w:t>доверия</w:t>
      </w:r>
      <w:r w:rsidRPr="007F391F">
        <w:rPr>
          <w:spacing w:val="-1"/>
          <w:sz w:val="28"/>
          <w:szCs w:val="28"/>
        </w:rPr>
        <w:t xml:space="preserve"> </w:t>
      </w:r>
      <w:r w:rsidRPr="007F391F">
        <w:rPr>
          <w:sz w:val="28"/>
          <w:szCs w:val="28"/>
        </w:rPr>
        <w:t>к нему</w:t>
      </w:r>
      <w:r w:rsidRPr="007F391F">
        <w:rPr>
          <w:spacing w:val="-5"/>
          <w:sz w:val="28"/>
          <w:szCs w:val="28"/>
        </w:rPr>
        <w:t xml:space="preserve"> </w:t>
      </w:r>
      <w:r w:rsidRPr="007F391F">
        <w:rPr>
          <w:sz w:val="28"/>
          <w:szCs w:val="28"/>
        </w:rPr>
        <w:t>со</w:t>
      </w:r>
      <w:r w:rsidRPr="007F391F">
        <w:rPr>
          <w:spacing w:val="2"/>
          <w:sz w:val="28"/>
          <w:szCs w:val="28"/>
        </w:rPr>
        <w:t xml:space="preserve"> </w:t>
      </w:r>
      <w:r w:rsidRPr="007F391F">
        <w:rPr>
          <w:sz w:val="28"/>
          <w:szCs w:val="28"/>
        </w:rPr>
        <w:t>стороны работодателя;</w:t>
      </w:r>
    </w:p>
    <w:p w:rsidR="007F391F" w:rsidRPr="007F391F" w:rsidRDefault="007F391F" w:rsidP="00483142">
      <w:pPr>
        <w:numPr>
          <w:ilvl w:val="0"/>
          <w:numId w:val="48"/>
        </w:numPr>
        <w:tabs>
          <w:tab w:val="left" w:pos="426"/>
        </w:tabs>
        <w:ind w:left="426" w:right="512" w:firstLine="0"/>
        <w:jc w:val="both"/>
        <w:rPr>
          <w:sz w:val="28"/>
        </w:rPr>
      </w:pPr>
      <w:r>
        <w:rPr>
          <w:sz w:val="28"/>
        </w:rPr>
        <w:t xml:space="preserve">      </w:t>
      </w:r>
      <w:r w:rsidRPr="007F391F">
        <w:rPr>
          <w:sz w:val="28"/>
        </w:rPr>
        <w:t>непринятия работником мер по предотвращению или урегулированию конфликта</w:t>
      </w:r>
      <w:r w:rsidRPr="007F391F">
        <w:rPr>
          <w:spacing w:val="1"/>
          <w:sz w:val="28"/>
        </w:rPr>
        <w:t xml:space="preserve"> </w:t>
      </w:r>
      <w:r w:rsidRPr="007F391F">
        <w:rPr>
          <w:sz w:val="28"/>
        </w:rPr>
        <w:t>интересов,</w:t>
      </w:r>
      <w:r w:rsidRPr="007F391F">
        <w:rPr>
          <w:spacing w:val="-1"/>
          <w:sz w:val="28"/>
        </w:rPr>
        <w:t xml:space="preserve"> </w:t>
      </w:r>
      <w:r w:rsidRPr="007F391F">
        <w:rPr>
          <w:sz w:val="28"/>
        </w:rPr>
        <w:t>стороной которого он</w:t>
      </w:r>
      <w:r w:rsidRPr="007F391F">
        <w:rPr>
          <w:spacing w:val="1"/>
          <w:sz w:val="28"/>
        </w:rPr>
        <w:t xml:space="preserve"> </w:t>
      </w:r>
      <w:r w:rsidRPr="007F391F">
        <w:rPr>
          <w:sz w:val="28"/>
        </w:rPr>
        <w:t>является;</w:t>
      </w:r>
    </w:p>
    <w:p w:rsidR="007F391F" w:rsidRPr="007F391F" w:rsidRDefault="007F391F" w:rsidP="00483142">
      <w:pPr>
        <w:numPr>
          <w:ilvl w:val="0"/>
          <w:numId w:val="48"/>
        </w:numPr>
        <w:tabs>
          <w:tab w:val="left" w:pos="426"/>
        </w:tabs>
        <w:ind w:left="426" w:right="505" w:firstLine="0"/>
        <w:jc w:val="both"/>
        <w:rPr>
          <w:sz w:val="28"/>
        </w:rPr>
      </w:pPr>
      <w:r>
        <w:rPr>
          <w:sz w:val="28"/>
        </w:rPr>
        <w:t xml:space="preserve">       </w:t>
      </w:r>
      <w:r w:rsidRPr="007F391F">
        <w:rPr>
          <w:sz w:val="28"/>
        </w:rPr>
        <w:t>совершения</w:t>
      </w:r>
      <w:r w:rsidRPr="007F391F">
        <w:rPr>
          <w:spacing w:val="1"/>
          <w:sz w:val="28"/>
        </w:rPr>
        <w:t xml:space="preserve"> </w:t>
      </w:r>
      <w:r w:rsidRPr="007F391F">
        <w:rPr>
          <w:sz w:val="28"/>
        </w:rPr>
        <w:t>работником,</w:t>
      </w:r>
      <w:r w:rsidRPr="007F391F">
        <w:rPr>
          <w:spacing w:val="1"/>
          <w:sz w:val="28"/>
        </w:rPr>
        <w:t xml:space="preserve"> </w:t>
      </w:r>
      <w:r w:rsidRPr="007F391F">
        <w:rPr>
          <w:sz w:val="28"/>
        </w:rPr>
        <w:t>выполняющим</w:t>
      </w:r>
      <w:r w:rsidRPr="007F391F">
        <w:rPr>
          <w:spacing w:val="1"/>
          <w:sz w:val="28"/>
        </w:rPr>
        <w:t xml:space="preserve"> </w:t>
      </w:r>
      <w:r w:rsidRPr="007F391F">
        <w:rPr>
          <w:sz w:val="28"/>
        </w:rPr>
        <w:t>воспитательные</w:t>
      </w:r>
      <w:r w:rsidRPr="007F391F">
        <w:rPr>
          <w:spacing w:val="1"/>
          <w:sz w:val="28"/>
        </w:rPr>
        <w:t xml:space="preserve"> </w:t>
      </w:r>
      <w:r w:rsidRPr="007F391F">
        <w:rPr>
          <w:sz w:val="28"/>
        </w:rPr>
        <w:t>функции,</w:t>
      </w:r>
      <w:r w:rsidRPr="007F391F">
        <w:rPr>
          <w:spacing w:val="1"/>
          <w:sz w:val="28"/>
        </w:rPr>
        <w:t xml:space="preserve"> </w:t>
      </w:r>
      <w:r w:rsidRPr="007F391F">
        <w:rPr>
          <w:sz w:val="28"/>
        </w:rPr>
        <w:t>аморального</w:t>
      </w:r>
      <w:r w:rsidRPr="007F391F">
        <w:rPr>
          <w:spacing w:val="1"/>
          <w:sz w:val="28"/>
        </w:rPr>
        <w:t xml:space="preserve"> </w:t>
      </w:r>
      <w:r w:rsidRPr="007F391F">
        <w:rPr>
          <w:sz w:val="28"/>
        </w:rPr>
        <w:t>проступка,</w:t>
      </w:r>
      <w:r w:rsidRPr="007F391F">
        <w:rPr>
          <w:spacing w:val="1"/>
          <w:sz w:val="28"/>
        </w:rPr>
        <w:t xml:space="preserve"> </w:t>
      </w:r>
      <w:r w:rsidRPr="007F391F">
        <w:rPr>
          <w:sz w:val="28"/>
        </w:rPr>
        <w:t>несовместимого</w:t>
      </w:r>
      <w:r w:rsidRPr="007F391F">
        <w:rPr>
          <w:spacing w:val="1"/>
          <w:sz w:val="28"/>
        </w:rPr>
        <w:t xml:space="preserve"> </w:t>
      </w:r>
      <w:r w:rsidRPr="007F391F">
        <w:rPr>
          <w:sz w:val="28"/>
        </w:rPr>
        <w:t>с</w:t>
      </w:r>
      <w:r w:rsidRPr="007F391F">
        <w:rPr>
          <w:spacing w:val="1"/>
          <w:sz w:val="28"/>
        </w:rPr>
        <w:t xml:space="preserve"> </w:t>
      </w:r>
      <w:r w:rsidRPr="007F391F">
        <w:rPr>
          <w:sz w:val="28"/>
        </w:rPr>
        <w:t>продолжением</w:t>
      </w:r>
      <w:r w:rsidRPr="007F391F">
        <w:rPr>
          <w:spacing w:val="1"/>
          <w:sz w:val="28"/>
        </w:rPr>
        <w:t xml:space="preserve"> </w:t>
      </w:r>
      <w:r w:rsidRPr="007F391F">
        <w:rPr>
          <w:sz w:val="28"/>
        </w:rPr>
        <w:t>данной</w:t>
      </w:r>
      <w:r w:rsidRPr="007F391F">
        <w:rPr>
          <w:spacing w:val="1"/>
          <w:sz w:val="28"/>
        </w:rPr>
        <w:t xml:space="preserve"> </w:t>
      </w:r>
      <w:r w:rsidRPr="007F391F">
        <w:rPr>
          <w:sz w:val="28"/>
        </w:rPr>
        <w:t>работы.</w:t>
      </w:r>
      <w:r w:rsidRPr="007F391F">
        <w:rPr>
          <w:spacing w:val="1"/>
          <w:sz w:val="28"/>
        </w:rPr>
        <w:t xml:space="preserve"> </w:t>
      </w:r>
      <w:r w:rsidRPr="007F391F">
        <w:rPr>
          <w:sz w:val="28"/>
        </w:rPr>
        <w:t>Аморальным</w:t>
      </w:r>
      <w:r w:rsidRPr="007F391F">
        <w:rPr>
          <w:spacing w:val="1"/>
          <w:sz w:val="28"/>
        </w:rPr>
        <w:t xml:space="preserve"> </w:t>
      </w:r>
      <w:r w:rsidRPr="007F391F">
        <w:rPr>
          <w:sz w:val="28"/>
        </w:rPr>
        <w:t>проступком</w:t>
      </w:r>
      <w:r w:rsidRPr="007F391F">
        <w:rPr>
          <w:spacing w:val="1"/>
          <w:sz w:val="28"/>
        </w:rPr>
        <w:t xml:space="preserve"> </w:t>
      </w:r>
      <w:r w:rsidRPr="007F391F">
        <w:rPr>
          <w:sz w:val="28"/>
        </w:rPr>
        <w:t>является</w:t>
      </w:r>
      <w:r w:rsidRPr="007F391F">
        <w:rPr>
          <w:spacing w:val="1"/>
          <w:sz w:val="28"/>
        </w:rPr>
        <w:t xml:space="preserve"> </w:t>
      </w:r>
      <w:r w:rsidRPr="007F391F">
        <w:rPr>
          <w:sz w:val="28"/>
        </w:rPr>
        <w:t>виновное</w:t>
      </w:r>
      <w:r w:rsidRPr="007F391F">
        <w:rPr>
          <w:spacing w:val="1"/>
          <w:sz w:val="28"/>
        </w:rPr>
        <w:t xml:space="preserve"> </w:t>
      </w:r>
      <w:r w:rsidRPr="007F391F">
        <w:rPr>
          <w:sz w:val="28"/>
        </w:rPr>
        <w:t>действие</w:t>
      </w:r>
      <w:r w:rsidRPr="007F391F">
        <w:rPr>
          <w:spacing w:val="1"/>
          <w:sz w:val="28"/>
        </w:rPr>
        <w:t xml:space="preserve"> </w:t>
      </w:r>
      <w:r w:rsidRPr="007F391F">
        <w:rPr>
          <w:sz w:val="28"/>
        </w:rPr>
        <w:t>или</w:t>
      </w:r>
      <w:r w:rsidRPr="007F391F">
        <w:rPr>
          <w:spacing w:val="1"/>
          <w:sz w:val="28"/>
        </w:rPr>
        <w:t xml:space="preserve"> </w:t>
      </w:r>
      <w:r w:rsidRPr="007F391F">
        <w:rPr>
          <w:sz w:val="28"/>
        </w:rPr>
        <w:t>бездействие,</w:t>
      </w:r>
      <w:r w:rsidRPr="007F391F">
        <w:rPr>
          <w:spacing w:val="1"/>
          <w:sz w:val="28"/>
        </w:rPr>
        <w:t xml:space="preserve"> </w:t>
      </w:r>
      <w:r w:rsidRPr="007F391F">
        <w:rPr>
          <w:sz w:val="28"/>
        </w:rPr>
        <w:t>которое</w:t>
      </w:r>
      <w:r w:rsidRPr="007F391F">
        <w:rPr>
          <w:spacing w:val="1"/>
          <w:sz w:val="28"/>
        </w:rPr>
        <w:t xml:space="preserve"> </w:t>
      </w:r>
      <w:r w:rsidRPr="007F391F">
        <w:rPr>
          <w:sz w:val="28"/>
        </w:rPr>
        <w:t>нарушает</w:t>
      </w:r>
      <w:r w:rsidRPr="007F391F">
        <w:rPr>
          <w:spacing w:val="1"/>
          <w:sz w:val="28"/>
        </w:rPr>
        <w:t xml:space="preserve"> </w:t>
      </w:r>
      <w:r w:rsidRPr="007F391F">
        <w:rPr>
          <w:sz w:val="28"/>
        </w:rPr>
        <w:t>основные</w:t>
      </w:r>
      <w:r w:rsidRPr="007F391F">
        <w:rPr>
          <w:spacing w:val="1"/>
          <w:sz w:val="28"/>
        </w:rPr>
        <w:t xml:space="preserve"> </w:t>
      </w:r>
      <w:r w:rsidRPr="007F391F">
        <w:rPr>
          <w:sz w:val="28"/>
        </w:rPr>
        <w:t>моральные</w:t>
      </w:r>
      <w:r w:rsidRPr="007F391F">
        <w:rPr>
          <w:spacing w:val="1"/>
          <w:sz w:val="28"/>
        </w:rPr>
        <w:t xml:space="preserve"> </w:t>
      </w:r>
      <w:r w:rsidRPr="007F391F">
        <w:rPr>
          <w:sz w:val="28"/>
        </w:rPr>
        <w:t>нормы</w:t>
      </w:r>
      <w:r w:rsidRPr="007F391F">
        <w:rPr>
          <w:spacing w:val="1"/>
          <w:sz w:val="28"/>
        </w:rPr>
        <w:t xml:space="preserve"> </w:t>
      </w:r>
      <w:r w:rsidRPr="007F391F">
        <w:rPr>
          <w:sz w:val="28"/>
        </w:rPr>
        <w:t>общества</w:t>
      </w:r>
      <w:r w:rsidRPr="007F391F">
        <w:rPr>
          <w:spacing w:val="1"/>
          <w:sz w:val="28"/>
        </w:rPr>
        <w:t xml:space="preserve"> </w:t>
      </w:r>
      <w:r w:rsidRPr="007F391F">
        <w:rPr>
          <w:sz w:val="28"/>
        </w:rPr>
        <w:t>и</w:t>
      </w:r>
      <w:r w:rsidRPr="007F391F">
        <w:rPr>
          <w:spacing w:val="1"/>
          <w:sz w:val="28"/>
        </w:rPr>
        <w:t xml:space="preserve"> </w:t>
      </w:r>
      <w:r w:rsidRPr="007F391F">
        <w:rPr>
          <w:sz w:val="28"/>
        </w:rPr>
        <w:t>противоречит</w:t>
      </w:r>
      <w:r w:rsidRPr="007F391F">
        <w:rPr>
          <w:spacing w:val="1"/>
          <w:sz w:val="28"/>
        </w:rPr>
        <w:t xml:space="preserve"> </w:t>
      </w:r>
      <w:r w:rsidRPr="007F391F">
        <w:rPr>
          <w:sz w:val="28"/>
        </w:rPr>
        <w:t>содержанию</w:t>
      </w:r>
      <w:r w:rsidRPr="007F391F">
        <w:rPr>
          <w:spacing w:val="1"/>
          <w:sz w:val="28"/>
        </w:rPr>
        <w:t xml:space="preserve"> </w:t>
      </w:r>
      <w:r w:rsidRPr="007F391F">
        <w:rPr>
          <w:sz w:val="28"/>
        </w:rPr>
        <w:t>трудовой</w:t>
      </w:r>
      <w:r w:rsidRPr="007F391F">
        <w:rPr>
          <w:spacing w:val="1"/>
          <w:sz w:val="28"/>
        </w:rPr>
        <w:t xml:space="preserve"> </w:t>
      </w:r>
      <w:r w:rsidRPr="007F391F">
        <w:rPr>
          <w:sz w:val="28"/>
        </w:rPr>
        <w:t>функции</w:t>
      </w:r>
      <w:r w:rsidRPr="007F391F">
        <w:rPr>
          <w:spacing w:val="1"/>
          <w:sz w:val="28"/>
        </w:rPr>
        <w:t xml:space="preserve"> </w:t>
      </w:r>
      <w:r w:rsidRPr="007F391F">
        <w:rPr>
          <w:sz w:val="28"/>
        </w:rPr>
        <w:t>педагогического</w:t>
      </w:r>
      <w:r w:rsidRPr="007F391F">
        <w:rPr>
          <w:spacing w:val="1"/>
          <w:sz w:val="28"/>
        </w:rPr>
        <w:t xml:space="preserve"> </w:t>
      </w:r>
      <w:r w:rsidRPr="007F391F">
        <w:rPr>
          <w:sz w:val="28"/>
        </w:rPr>
        <w:t>работника</w:t>
      </w:r>
      <w:r w:rsidRPr="007F391F">
        <w:rPr>
          <w:spacing w:val="1"/>
          <w:sz w:val="28"/>
        </w:rPr>
        <w:t xml:space="preserve"> </w:t>
      </w:r>
      <w:r w:rsidRPr="007F391F">
        <w:rPr>
          <w:sz w:val="28"/>
        </w:rPr>
        <w:t>(например,</w:t>
      </w:r>
      <w:r w:rsidRPr="007F391F">
        <w:rPr>
          <w:spacing w:val="1"/>
          <w:sz w:val="28"/>
        </w:rPr>
        <w:t xml:space="preserve"> </w:t>
      </w:r>
      <w:r w:rsidRPr="007F391F">
        <w:rPr>
          <w:sz w:val="28"/>
        </w:rPr>
        <w:t>поведение,</w:t>
      </w:r>
      <w:r w:rsidRPr="007F391F">
        <w:rPr>
          <w:spacing w:val="1"/>
          <w:sz w:val="28"/>
        </w:rPr>
        <w:t xml:space="preserve"> </w:t>
      </w:r>
      <w:r w:rsidRPr="007F391F">
        <w:rPr>
          <w:sz w:val="28"/>
        </w:rPr>
        <w:t>унижающее</w:t>
      </w:r>
      <w:r w:rsidRPr="007F391F">
        <w:rPr>
          <w:spacing w:val="1"/>
          <w:sz w:val="28"/>
        </w:rPr>
        <w:t xml:space="preserve"> </w:t>
      </w:r>
      <w:r w:rsidRPr="007F391F">
        <w:rPr>
          <w:sz w:val="28"/>
        </w:rPr>
        <w:t>человеческое</w:t>
      </w:r>
      <w:r w:rsidRPr="007F391F">
        <w:rPr>
          <w:spacing w:val="-2"/>
          <w:sz w:val="28"/>
        </w:rPr>
        <w:t xml:space="preserve"> </w:t>
      </w:r>
      <w:r w:rsidRPr="007F391F">
        <w:rPr>
          <w:sz w:val="28"/>
        </w:rPr>
        <w:t>достоинство и</w:t>
      </w:r>
      <w:r w:rsidRPr="007F391F">
        <w:rPr>
          <w:spacing w:val="1"/>
          <w:sz w:val="28"/>
        </w:rPr>
        <w:t xml:space="preserve"> </w:t>
      </w:r>
      <w:r w:rsidRPr="007F391F">
        <w:rPr>
          <w:sz w:val="28"/>
        </w:rPr>
        <w:t>т.п.);</w:t>
      </w:r>
    </w:p>
    <w:p w:rsidR="007F391F" w:rsidRPr="007F391F" w:rsidRDefault="007F391F" w:rsidP="00483142">
      <w:pPr>
        <w:numPr>
          <w:ilvl w:val="0"/>
          <w:numId w:val="48"/>
        </w:numPr>
        <w:tabs>
          <w:tab w:val="left" w:pos="426"/>
        </w:tabs>
        <w:ind w:left="426" w:right="511" w:firstLine="0"/>
        <w:jc w:val="both"/>
        <w:rPr>
          <w:sz w:val="28"/>
        </w:rPr>
      </w:pPr>
      <w:r w:rsidRPr="007F391F">
        <w:rPr>
          <w:sz w:val="28"/>
        </w:rPr>
        <w:t>представления</w:t>
      </w:r>
      <w:r w:rsidRPr="007F391F">
        <w:rPr>
          <w:spacing w:val="1"/>
          <w:sz w:val="28"/>
        </w:rPr>
        <w:t xml:space="preserve"> </w:t>
      </w:r>
      <w:r w:rsidRPr="007F391F">
        <w:rPr>
          <w:sz w:val="28"/>
        </w:rPr>
        <w:t>работником</w:t>
      </w:r>
      <w:r w:rsidRPr="007F391F">
        <w:rPr>
          <w:spacing w:val="1"/>
          <w:sz w:val="28"/>
        </w:rPr>
        <w:t xml:space="preserve"> </w:t>
      </w:r>
      <w:r w:rsidRPr="007F391F">
        <w:rPr>
          <w:sz w:val="28"/>
        </w:rPr>
        <w:t>заведующему</w:t>
      </w:r>
      <w:r w:rsidRPr="007F391F">
        <w:rPr>
          <w:spacing w:val="1"/>
          <w:sz w:val="28"/>
        </w:rPr>
        <w:t xml:space="preserve"> </w:t>
      </w:r>
      <w:r w:rsidRPr="007F391F">
        <w:rPr>
          <w:sz w:val="28"/>
        </w:rPr>
        <w:t>ДОУ</w:t>
      </w:r>
      <w:r w:rsidRPr="007F391F">
        <w:rPr>
          <w:spacing w:val="1"/>
          <w:sz w:val="28"/>
        </w:rPr>
        <w:t xml:space="preserve"> </w:t>
      </w:r>
      <w:r w:rsidRPr="007F391F">
        <w:rPr>
          <w:sz w:val="28"/>
        </w:rPr>
        <w:t>подложных</w:t>
      </w:r>
      <w:r w:rsidRPr="007F391F">
        <w:rPr>
          <w:spacing w:val="1"/>
          <w:sz w:val="28"/>
        </w:rPr>
        <w:t xml:space="preserve"> </w:t>
      </w:r>
      <w:r w:rsidRPr="007F391F">
        <w:rPr>
          <w:sz w:val="28"/>
        </w:rPr>
        <w:t>документов</w:t>
      </w:r>
      <w:r w:rsidRPr="007F391F">
        <w:rPr>
          <w:spacing w:val="1"/>
          <w:sz w:val="28"/>
        </w:rPr>
        <w:t xml:space="preserve"> </w:t>
      </w:r>
      <w:r w:rsidRPr="007F391F">
        <w:rPr>
          <w:sz w:val="28"/>
        </w:rPr>
        <w:t>при</w:t>
      </w:r>
      <w:r w:rsidRPr="007F391F">
        <w:rPr>
          <w:spacing w:val="1"/>
          <w:sz w:val="28"/>
        </w:rPr>
        <w:t xml:space="preserve"> </w:t>
      </w:r>
      <w:r w:rsidRPr="007F391F">
        <w:rPr>
          <w:sz w:val="28"/>
        </w:rPr>
        <w:t>заключении</w:t>
      </w:r>
      <w:r w:rsidRPr="007F391F">
        <w:rPr>
          <w:spacing w:val="-1"/>
          <w:sz w:val="28"/>
        </w:rPr>
        <w:t xml:space="preserve"> </w:t>
      </w:r>
      <w:r w:rsidRPr="007F391F">
        <w:rPr>
          <w:sz w:val="28"/>
        </w:rPr>
        <w:t>трудового</w:t>
      </w:r>
      <w:r w:rsidRPr="007F391F">
        <w:rPr>
          <w:spacing w:val="2"/>
          <w:sz w:val="28"/>
        </w:rPr>
        <w:t xml:space="preserve"> </w:t>
      </w:r>
      <w:r w:rsidRPr="007F391F">
        <w:rPr>
          <w:sz w:val="28"/>
        </w:rPr>
        <w:t>договора;</w:t>
      </w:r>
    </w:p>
    <w:p w:rsidR="007F391F" w:rsidRPr="007F391F" w:rsidRDefault="007F391F" w:rsidP="00483142">
      <w:pPr>
        <w:numPr>
          <w:ilvl w:val="0"/>
          <w:numId w:val="48"/>
        </w:numPr>
        <w:tabs>
          <w:tab w:val="left" w:pos="426"/>
        </w:tabs>
        <w:ind w:left="426" w:right="514" w:firstLine="0"/>
        <w:jc w:val="both"/>
        <w:rPr>
          <w:sz w:val="28"/>
        </w:rPr>
      </w:pPr>
      <w:r w:rsidRPr="007F391F">
        <w:rPr>
          <w:sz w:val="28"/>
        </w:rPr>
        <w:t>предусмотренных</w:t>
      </w:r>
      <w:r w:rsidRPr="007F391F">
        <w:rPr>
          <w:spacing w:val="1"/>
          <w:sz w:val="28"/>
        </w:rPr>
        <w:t xml:space="preserve"> </w:t>
      </w:r>
      <w:r w:rsidRPr="007F391F">
        <w:rPr>
          <w:sz w:val="28"/>
        </w:rPr>
        <w:t>трудовым</w:t>
      </w:r>
      <w:r w:rsidRPr="007F391F">
        <w:rPr>
          <w:spacing w:val="1"/>
          <w:sz w:val="28"/>
        </w:rPr>
        <w:t xml:space="preserve"> </w:t>
      </w:r>
      <w:r w:rsidRPr="007F391F">
        <w:rPr>
          <w:sz w:val="28"/>
        </w:rPr>
        <w:t>договором</w:t>
      </w:r>
      <w:r w:rsidRPr="007F391F">
        <w:rPr>
          <w:spacing w:val="1"/>
          <w:sz w:val="28"/>
        </w:rPr>
        <w:t xml:space="preserve"> </w:t>
      </w:r>
      <w:r w:rsidRPr="007F391F">
        <w:rPr>
          <w:sz w:val="28"/>
        </w:rPr>
        <w:t>с</w:t>
      </w:r>
      <w:r w:rsidRPr="007F391F">
        <w:rPr>
          <w:spacing w:val="1"/>
          <w:sz w:val="28"/>
        </w:rPr>
        <w:t xml:space="preserve"> </w:t>
      </w:r>
      <w:r w:rsidRPr="007F391F">
        <w:rPr>
          <w:sz w:val="28"/>
        </w:rPr>
        <w:t>заведующим</w:t>
      </w:r>
      <w:r w:rsidRPr="007F391F">
        <w:rPr>
          <w:spacing w:val="1"/>
          <w:sz w:val="28"/>
        </w:rPr>
        <w:t xml:space="preserve"> </w:t>
      </w:r>
      <w:r w:rsidRPr="007F391F">
        <w:rPr>
          <w:sz w:val="28"/>
        </w:rPr>
        <w:t>детским</w:t>
      </w:r>
      <w:r w:rsidRPr="007F391F">
        <w:rPr>
          <w:spacing w:val="1"/>
          <w:sz w:val="28"/>
        </w:rPr>
        <w:t xml:space="preserve"> </w:t>
      </w:r>
      <w:r w:rsidRPr="007F391F">
        <w:rPr>
          <w:sz w:val="28"/>
        </w:rPr>
        <w:t>садом,</w:t>
      </w:r>
      <w:r w:rsidRPr="007F391F">
        <w:rPr>
          <w:spacing w:val="1"/>
          <w:sz w:val="28"/>
        </w:rPr>
        <w:t xml:space="preserve"> </w:t>
      </w:r>
      <w:r w:rsidRPr="007F391F">
        <w:rPr>
          <w:sz w:val="28"/>
        </w:rPr>
        <w:t>членами</w:t>
      </w:r>
      <w:r w:rsidRPr="007F391F">
        <w:rPr>
          <w:spacing w:val="1"/>
          <w:sz w:val="28"/>
        </w:rPr>
        <w:t xml:space="preserve"> </w:t>
      </w:r>
      <w:r w:rsidRPr="007F391F">
        <w:rPr>
          <w:sz w:val="28"/>
        </w:rPr>
        <w:t>коллегиального</w:t>
      </w:r>
      <w:r w:rsidRPr="007F391F">
        <w:rPr>
          <w:spacing w:val="-1"/>
          <w:sz w:val="28"/>
        </w:rPr>
        <w:t xml:space="preserve"> </w:t>
      </w:r>
      <w:r w:rsidRPr="007F391F">
        <w:rPr>
          <w:sz w:val="28"/>
        </w:rPr>
        <w:t>органа</w:t>
      </w:r>
      <w:r w:rsidRPr="007F391F">
        <w:rPr>
          <w:spacing w:val="-4"/>
          <w:sz w:val="28"/>
        </w:rPr>
        <w:t xml:space="preserve"> </w:t>
      </w:r>
      <w:r w:rsidRPr="007F391F">
        <w:rPr>
          <w:sz w:val="28"/>
        </w:rPr>
        <w:t>дошкольного</w:t>
      </w:r>
      <w:r w:rsidRPr="007F391F">
        <w:rPr>
          <w:spacing w:val="1"/>
          <w:sz w:val="28"/>
        </w:rPr>
        <w:t xml:space="preserve"> </w:t>
      </w:r>
      <w:r w:rsidRPr="007F391F">
        <w:rPr>
          <w:sz w:val="28"/>
        </w:rPr>
        <w:t>образовательного</w:t>
      </w:r>
      <w:r w:rsidRPr="007F391F">
        <w:rPr>
          <w:spacing w:val="2"/>
          <w:sz w:val="28"/>
        </w:rPr>
        <w:t xml:space="preserve"> </w:t>
      </w:r>
      <w:r w:rsidRPr="007F391F">
        <w:rPr>
          <w:sz w:val="28"/>
        </w:rPr>
        <w:t>учреждения;</w:t>
      </w:r>
    </w:p>
    <w:p w:rsidR="007F391F" w:rsidRPr="007F391F" w:rsidRDefault="007F391F" w:rsidP="007F391F">
      <w:pPr>
        <w:tabs>
          <w:tab w:val="left" w:pos="426"/>
        </w:tabs>
        <w:ind w:left="426"/>
        <w:jc w:val="both"/>
        <w:rPr>
          <w:sz w:val="28"/>
        </w:rPr>
      </w:pPr>
      <w:r w:rsidRPr="007F391F">
        <w:rPr>
          <w:sz w:val="28"/>
        </w:rPr>
        <w:t>в</w:t>
      </w:r>
      <w:r w:rsidRPr="007F391F">
        <w:rPr>
          <w:spacing w:val="-4"/>
          <w:sz w:val="28"/>
        </w:rPr>
        <w:t xml:space="preserve"> </w:t>
      </w:r>
      <w:r w:rsidRPr="007F391F">
        <w:rPr>
          <w:sz w:val="28"/>
        </w:rPr>
        <w:t>других</w:t>
      </w:r>
      <w:r w:rsidRPr="007F391F">
        <w:rPr>
          <w:spacing w:val="-1"/>
          <w:sz w:val="28"/>
        </w:rPr>
        <w:t xml:space="preserve"> </w:t>
      </w:r>
      <w:r w:rsidRPr="007F391F">
        <w:rPr>
          <w:sz w:val="28"/>
        </w:rPr>
        <w:t>случаях, установленных</w:t>
      </w:r>
      <w:r w:rsidRPr="007F391F">
        <w:rPr>
          <w:spacing w:val="-2"/>
          <w:sz w:val="28"/>
        </w:rPr>
        <w:t xml:space="preserve"> </w:t>
      </w:r>
      <w:r w:rsidRPr="007F391F">
        <w:rPr>
          <w:sz w:val="28"/>
        </w:rPr>
        <w:t>ТК</w:t>
      </w:r>
      <w:r w:rsidRPr="007F391F">
        <w:rPr>
          <w:spacing w:val="-5"/>
          <w:sz w:val="28"/>
        </w:rPr>
        <w:t xml:space="preserve"> </w:t>
      </w:r>
      <w:r w:rsidRPr="007F391F">
        <w:rPr>
          <w:sz w:val="28"/>
        </w:rPr>
        <w:t>РФ</w:t>
      </w:r>
      <w:r w:rsidRPr="007F391F">
        <w:rPr>
          <w:spacing w:val="-3"/>
          <w:sz w:val="28"/>
        </w:rPr>
        <w:t xml:space="preserve"> </w:t>
      </w:r>
      <w:r w:rsidRPr="007F391F">
        <w:rPr>
          <w:sz w:val="28"/>
        </w:rPr>
        <w:t>и</w:t>
      </w:r>
      <w:r w:rsidRPr="007F391F">
        <w:rPr>
          <w:spacing w:val="-5"/>
          <w:sz w:val="28"/>
        </w:rPr>
        <w:t xml:space="preserve"> </w:t>
      </w:r>
      <w:r w:rsidRPr="007F391F">
        <w:rPr>
          <w:sz w:val="28"/>
        </w:rPr>
        <w:t>иными</w:t>
      </w:r>
      <w:r w:rsidRPr="007F391F">
        <w:rPr>
          <w:spacing w:val="-2"/>
          <w:sz w:val="28"/>
        </w:rPr>
        <w:t xml:space="preserve"> </w:t>
      </w:r>
      <w:r w:rsidRPr="007F391F">
        <w:rPr>
          <w:sz w:val="28"/>
        </w:rPr>
        <w:t>федеральными</w:t>
      </w:r>
      <w:r w:rsidRPr="007F391F">
        <w:rPr>
          <w:spacing w:val="-3"/>
          <w:sz w:val="28"/>
        </w:rPr>
        <w:t xml:space="preserve"> </w:t>
      </w:r>
      <w:r w:rsidRPr="007F391F">
        <w:rPr>
          <w:sz w:val="28"/>
        </w:rPr>
        <w:t>законами.</w:t>
      </w:r>
    </w:p>
    <w:p w:rsidR="007F391F" w:rsidRPr="007F391F" w:rsidRDefault="007F391F" w:rsidP="007F391F">
      <w:pPr>
        <w:tabs>
          <w:tab w:val="left" w:pos="709"/>
          <w:tab w:val="left" w:pos="937"/>
        </w:tabs>
        <w:ind w:left="426" w:right="510" w:firstLine="141"/>
        <w:jc w:val="center"/>
        <w:rPr>
          <w:b/>
          <w:sz w:val="28"/>
        </w:rPr>
      </w:pPr>
      <w:r>
        <w:rPr>
          <w:b/>
          <w:sz w:val="28"/>
          <w:u w:val="single"/>
        </w:rPr>
        <w:t>7.5.</w:t>
      </w:r>
      <w:r w:rsidRPr="007F391F">
        <w:rPr>
          <w:b/>
          <w:sz w:val="28"/>
          <w:u w:val="single"/>
        </w:rPr>
        <w:t>Дополнительными</w:t>
      </w:r>
      <w:r w:rsidRPr="007F391F">
        <w:rPr>
          <w:b/>
          <w:spacing w:val="1"/>
          <w:sz w:val="28"/>
          <w:u w:val="single"/>
        </w:rPr>
        <w:t xml:space="preserve"> </w:t>
      </w:r>
      <w:r w:rsidRPr="007F391F">
        <w:rPr>
          <w:b/>
          <w:sz w:val="28"/>
          <w:u w:val="single"/>
        </w:rPr>
        <w:t>основаниями</w:t>
      </w:r>
      <w:r w:rsidRPr="007F391F">
        <w:rPr>
          <w:b/>
          <w:spacing w:val="1"/>
          <w:sz w:val="28"/>
          <w:u w:val="single"/>
        </w:rPr>
        <w:t xml:space="preserve"> </w:t>
      </w:r>
      <w:r w:rsidRPr="007F391F">
        <w:rPr>
          <w:b/>
          <w:sz w:val="28"/>
          <w:u w:val="single"/>
        </w:rPr>
        <w:t>для</w:t>
      </w:r>
      <w:r w:rsidRPr="007F391F">
        <w:rPr>
          <w:b/>
          <w:spacing w:val="1"/>
          <w:sz w:val="28"/>
          <w:u w:val="single"/>
        </w:rPr>
        <w:t xml:space="preserve"> </w:t>
      </w:r>
      <w:r w:rsidRPr="007F391F">
        <w:rPr>
          <w:b/>
          <w:sz w:val="28"/>
          <w:u w:val="single"/>
        </w:rPr>
        <w:t>увольнения</w:t>
      </w:r>
      <w:r w:rsidRPr="007F391F">
        <w:rPr>
          <w:b/>
          <w:spacing w:val="1"/>
          <w:sz w:val="28"/>
          <w:u w:val="single"/>
        </w:rPr>
        <w:t xml:space="preserve"> </w:t>
      </w:r>
      <w:r w:rsidRPr="007F391F">
        <w:rPr>
          <w:b/>
          <w:sz w:val="28"/>
          <w:u w:val="single"/>
        </w:rPr>
        <w:t>педагогического</w:t>
      </w:r>
      <w:r w:rsidRPr="007F391F">
        <w:rPr>
          <w:b/>
          <w:spacing w:val="1"/>
          <w:sz w:val="28"/>
          <w:u w:val="single"/>
        </w:rPr>
        <w:t xml:space="preserve"> </w:t>
      </w:r>
      <w:r w:rsidRPr="007F391F">
        <w:rPr>
          <w:b/>
          <w:sz w:val="28"/>
          <w:u w:val="single"/>
        </w:rPr>
        <w:t>работника</w:t>
      </w:r>
      <w:r w:rsidRPr="007F391F">
        <w:rPr>
          <w:b/>
          <w:spacing w:val="1"/>
          <w:sz w:val="28"/>
          <w:u w:val="single"/>
        </w:rPr>
        <w:t xml:space="preserve"> </w:t>
      </w:r>
      <w:r w:rsidRPr="007F391F">
        <w:rPr>
          <w:b/>
          <w:sz w:val="28"/>
          <w:u w:val="single"/>
        </w:rPr>
        <w:t>ДОУ</w:t>
      </w:r>
      <w:r w:rsidRPr="007F391F">
        <w:rPr>
          <w:b/>
          <w:spacing w:val="1"/>
          <w:sz w:val="28"/>
        </w:rPr>
        <w:t xml:space="preserve"> </w:t>
      </w:r>
      <w:r w:rsidRPr="007F391F">
        <w:rPr>
          <w:b/>
          <w:sz w:val="28"/>
          <w:u w:val="single"/>
        </w:rPr>
        <w:t>являются:</w:t>
      </w:r>
    </w:p>
    <w:p w:rsidR="007F391F" w:rsidRPr="007F391F" w:rsidRDefault="007F391F" w:rsidP="00483142">
      <w:pPr>
        <w:numPr>
          <w:ilvl w:val="0"/>
          <w:numId w:val="47"/>
        </w:numPr>
        <w:tabs>
          <w:tab w:val="left" w:pos="567"/>
          <w:tab w:val="left" w:pos="709"/>
        </w:tabs>
        <w:ind w:left="426" w:right="510" w:firstLine="141"/>
        <w:jc w:val="both"/>
        <w:rPr>
          <w:sz w:val="28"/>
          <w:szCs w:val="28"/>
        </w:rPr>
      </w:pPr>
      <w:r w:rsidRPr="007F391F">
        <w:rPr>
          <w:sz w:val="28"/>
          <w:szCs w:val="28"/>
        </w:rPr>
        <w:t>повторное</w:t>
      </w:r>
      <w:r w:rsidRPr="007F391F">
        <w:rPr>
          <w:spacing w:val="1"/>
          <w:sz w:val="28"/>
          <w:szCs w:val="28"/>
        </w:rPr>
        <w:t xml:space="preserve"> </w:t>
      </w:r>
      <w:r w:rsidRPr="007F391F">
        <w:rPr>
          <w:sz w:val="28"/>
          <w:szCs w:val="28"/>
        </w:rPr>
        <w:t>в</w:t>
      </w:r>
      <w:r w:rsidRPr="007F391F">
        <w:rPr>
          <w:spacing w:val="1"/>
          <w:sz w:val="28"/>
          <w:szCs w:val="28"/>
        </w:rPr>
        <w:t xml:space="preserve"> </w:t>
      </w:r>
      <w:r w:rsidRPr="007F391F">
        <w:rPr>
          <w:sz w:val="28"/>
          <w:szCs w:val="28"/>
        </w:rPr>
        <w:t>течение</w:t>
      </w:r>
      <w:r w:rsidRPr="007F391F">
        <w:rPr>
          <w:spacing w:val="1"/>
          <w:sz w:val="28"/>
          <w:szCs w:val="28"/>
        </w:rPr>
        <w:t xml:space="preserve"> </w:t>
      </w:r>
      <w:r w:rsidRPr="007F391F">
        <w:rPr>
          <w:sz w:val="28"/>
          <w:szCs w:val="28"/>
        </w:rPr>
        <w:t>одного</w:t>
      </w:r>
      <w:r w:rsidRPr="007F391F">
        <w:rPr>
          <w:spacing w:val="1"/>
          <w:sz w:val="28"/>
          <w:szCs w:val="28"/>
        </w:rPr>
        <w:t xml:space="preserve"> </w:t>
      </w:r>
      <w:r w:rsidRPr="007F391F">
        <w:rPr>
          <w:sz w:val="28"/>
          <w:szCs w:val="28"/>
        </w:rPr>
        <w:t>года</w:t>
      </w:r>
      <w:r w:rsidRPr="007F391F">
        <w:rPr>
          <w:spacing w:val="1"/>
          <w:sz w:val="28"/>
          <w:szCs w:val="28"/>
        </w:rPr>
        <w:t xml:space="preserve"> </w:t>
      </w:r>
      <w:r w:rsidRPr="007F391F">
        <w:rPr>
          <w:sz w:val="28"/>
          <w:szCs w:val="28"/>
        </w:rPr>
        <w:t>грубое</w:t>
      </w:r>
      <w:r w:rsidRPr="007F391F">
        <w:rPr>
          <w:spacing w:val="1"/>
          <w:sz w:val="28"/>
          <w:szCs w:val="28"/>
        </w:rPr>
        <w:t xml:space="preserve"> </w:t>
      </w:r>
      <w:r w:rsidRPr="007F391F">
        <w:rPr>
          <w:sz w:val="28"/>
          <w:szCs w:val="28"/>
        </w:rPr>
        <w:t>нарушение</w:t>
      </w:r>
      <w:r w:rsidRPr="007F391F">
        <w:rPr>
          <w:spacing w:val="1"/>
          <w:sz w:val="28"/>
          <w:szCs w:val="28"/>
        </w:rPr>
        <w:t xml:space="preserve"> </w:t>
      </w:r>
      <w:r w:rsidRPr="007F391F">
        <w:rPr>
          <w:sz w:val="28"/>
          <w:szCs w:val="28"/>
        </w:rPr>
        <w:t>Устава</w:t>
      </w:r>
      <w:r w:rsidRPr="007F391F">
        <w:rPr>
          <w:spacing w:val="1"/>
          <w:sz w:val="28"/>
          <w:szCs w:val="28"/>
        </w:rPr>
        <w:t xml:space="preserve"> </w:t>
      </w:r>
      <w:r w:rsidRPr="007F391F">
        <w:rPr>
          <w:sz w:val="28"/>
          <w:szCs w:val="28"/>
        </w:rPr>
        <w:t>дошкольного</w:t>
      </w:r>
      <w:r w:rsidRPr="007F391F">
        <w:rPr>
          <w:spacing w:val="1"/>
          <w:sz w:val="28"/>
          <w:szCs w:val="28"/>
        </w:rPr>
        <w:t xml:space="preserve"> </w:t>
      </w:r>
      <w:r w:rsidRPr="007F391F">
        <w:rPr>
          <w:sz w:val="28"/>
          <w:szCs w:val="28"/>
        </w:rPr>
        <w:t>образовательного</w:t>
      </w:r>
      <w:r w:rsidRPr="007F391F">
        <w:rPr>
          <w:spacing w:val="1"/>
          <w:sz w:val="28"/>
          <w:szCs w:val="28"/>
        </w:rPr>
        <w:t xml:space="preserve"> </w:t>
      </w:r>
      <w:r w:rsidRPr="007F391F">
        <w:rPr>
          <w:sz w:val="28"/>
          <w:szCs w:val="28"/>
        </w:rPr>
        <w:t>учреждения;</w:t>
      </w:r>
    </w:p>
    <w:p w:rsidR="007F391F" w:rsidRPr="007F391F" w:rsidRDefault="007F391F" w:rsidP="00483142">
      <w:pPr>
        <w:numPr>
          <w:ilvl w:val="0"/>
          <w:numId w:val="47"/>
        </w:numPr>
        <w:tabs>
          <w:tab w:val="left" w:pos="567"/>
          <w:tab w:val="left" w:pos="709"/>
        </w:tabs>
        <w:ind w:left="426" w:right="509" w:firstLine="141"/>
        <w:jc w:val="both"/>
        <w:rPr>
          <w:sz w:val="28"/>
          <w:szCs w:val="28"/>
        </w:rPr>
      </w:pPr>
      <w:r w:rsidRPr="007F391F">
        <w:rPr>
          <w:spacing w:val="-1"/>
          <w:sz w:val="28"/>
          <w:szCs w:val="28"/>
        </w:rPr>
        <w:t>применение,</w:t>
      </w:r>
      <w:r w:rsidRPr="007F391F">
        <w:rPr>
          <w:spacing w:val="-12"/>
          <w:sz w:val="28"/>
          <w:szCs w:val="28"/>
        </w:rPr>
        <w:t xml:space="preserve"> </w:t>
      </w:r>
      <w:r w:rsidRPr="007F391F">
        <w:rPr>
          <w:spacing w:val="-1"/>
          <w:sz w:val="28"/>
          <w:szCs w:val="28"/>
        </w:rPr>
        <w:t>в</w:t>
      </w:r>
      <w:r w:rsidRPr="007F391F">
        <w:rPr>
          <w:spacing w:val="-12"/>
          <w:sz w:val="28"/>
          <w:szCs w:val="28"/>
        </w:rPr>
        <w:t xml:space="preserve"> </w:t>
      </w:r>
      <w:r w:rsidRPr="007F391F">
        <w:rPr>
          <w:spacing w:val="-1"/>
          <w:sz w:val="28"/>
          <w:szCs w:val="28"/>
        </w:rPr>
        <w:t>том</w:t>
      </w:r>
      <w:r w:rsidRPr="007F391F">
        <w:rPr>
          <w:spacing w:val="-12"/>
          <w:sz w:val="28"/>
          <w:szCs w:val="28"/>
        </w:rPr>
        <w:t xml:space="preserve"> </w:t>
      </w:r>
      <w:r w:rsidRPr="007F391F">
        <w:rPr>
          <w:spacing w:val="-1"/>
          <w:sz w:val="28"/>
          <w:szCs w:val="28"/>
        </w:rPr>
        <w:t>числе</w:t>
      </w:r>
      <w:r w:rsidRPr="007F391F">
        <w:rPr>
          <w:spacing w:val="-12"/>
          <w:sz w:val="28"/>
          <w:szCs w:val="28"/>
        </w:rPr>
        <w:t xml:space="preserve"> </w:t>
      </w:r>
      <w:r w:rsidRPr="007F391F">
        <w:rPr>
          <w:spacing w:val="-1"/>
          <w:sz w:val="28"/>
          <w:szCs w:val="28"/>
        </w:rPr>
        <w:t>однократное,</w:t>
      </w:r>
      <w:r w:rsidRPr="007F391F">
        <w:rPr>
          <w:spacing w:val="-11"/>
          <w:sz w:val="28"/>
          <w:szCs w:val="28"/>
        </w:rPr>
        <w:t xml:space="preserve"> </w:t>
      </w:r>
      <w:r w:rsidRPr="007F391F">
        <w:rPr>
          <w:sz w:val="28"/>
          <w:szCs w:val="28"/>
        </w:rPr>
        <w:t>методов</w:t>
      </w:r>
      <w:r w:rsidRPr="007F391F">
        <w:rPr>
          <w:spacing w:val="-15"/>
          <w:sz w:val="28"/>
          <w:szCs w:val="28"/>
        </w:rPr>
        <w:t xml:space="preserve"> </w:t>
      </w:r>
      <w:r w:rsidRPr="007F391F">
        <w:rPr>
          <w:sz w:val="28"/>
          <w:szCs w:val="28"/>
        </w:rPr>
        <w:t>воспитания,</w:t>
      </w:r>
      <w:r w:rsidRPr="007F391F">
        <w:rPr>
          <w:spacing w:val="-11"/>
          <w:sz w:val="28"/>
          <w:szCs w:val="28"/>
        </w:rPr>
        <w:t xml:space="preserve"> </w:t>
      </w:r>
      <w:r w:rsidRPr="007F391F">
        <w:rPr>
          <w:sz w:val="28"/>
          <w:szCs w:val="28"/>
        </w:rPr>
        <w:t>связанных</w:t>
      </w:r>
      <w:r w:rsidRPr="007F391F">
        <w:rPr>
          <w:spacing w:val="-13"/>
          <w:sz w:val="28"/>
          <w:szCs w:val="28"/>
        </w:rPr>
        <w:t xml:space="preserve"> </w:t>
      </w:r>
      <w:r w:rsidRPr="007F391F">
        <w:rPr>
          <w:sz w:val="28"/>
          <w:szCs w:val="28"/>
        </w:rPr>
        <w:t>с</w:t>
      </w:r>
      <w:r w:rsidRPr="007F391F">
        <w:rPr>
          <w:spacing w:val="-12"/>
          <w:sz w:val="28"/>
          <w:szCs w:val="28"/>
        </w:rPr>
        <w:t xml:space="preserve"> </w:t>
      </w:r>
      <w:r w:rsidRPr="007F391F">
        <w:rPr>
          <w:sz w:val="28"/>
          <w:szCs w:val="28"/>
        </w:rPr>
        <w:t>физическим</w:t>
      </w:r>
      <w:r w:rsidRPr="007F391F">
        <w:rPr>
          <w:spacing w:val="-58"/>
          <w:sz w:val="28"/>
          <w:szCs w:val="28"/>
        </w:rPr>
        <w:t xml:space="preserve"> </w:t>
      </w:r>
      <w:r w:rsidRPr="007F391F">
        <w:rPr>
          <w:sz w:val="28"/>
          <w:szCs w:val="28"/>
        </w:rPr>
        <w:t>и</w:t>
      </w:r>
      <w:r w:rsidRPr="007F391F">
        <w:rPr>
          <w:spacing w:val="1"/>
          <w:sz w:val="28"/>
          <w:szCs w:val="28"/>
        </w:rPr>
        <w:t xml:space="preserve"> </w:t>
      </w:r>
      <w:r w:rsidRPr="007F391F">
        <w:rPr>
          <w:sz w:val="28"/>
          <w:szCs w:val="28"/>
        </w:rPr>
        <w:t>(или)</w:t>
      </w:r>
      <w:r w:rsidRPr="007F391F">
        <w:rPr>
          <w:spacing w:val="1"/>
          <w:sz w:val="28"/>
          <w:szCs w:val="28"/>
        </w:rPr>
        <w:t xml:space="preserve"> </w:t>
      </w:r>
      <w:r w:rsidRPr="007F391F">
        <w:rPr>
          <w:sz w:val="28"/>
          <w:szCs w:val="28"/>
        </w:rPr>
        <w:t>психическим</w:t>
      </w:r>
      <w:r w:rsidRPr="007F391F">
        <w:rPr>
          <w:spacing w:val="1"/>
          <w:sz w:val="28"/>
          <w:szCs w:val="28"/>
        </w:rPr>
        <w:t xml:space="preserve"> </w:t>
      </w:r>
      <w:r w:rsidRPr="007F391F">
        <w:rPr>
          <w:sz w:val="28"/>
          <w:szCs w:val="28"/>
        </w:rPr>
        <w:t>насилием</w:t>
      </w:r>
      <w:r w:rsidRPr="007F391F">
        <w:rPr>
          <w:spacing w:val="1"/>
          <w:sz w:val="28"/>
          <w:szCs w:val="28"/>
        </w:rPr>
        <w:t xml:space="preserve"> </w:t>
      </w:r>
      <w:r w:rsidRPr="007F391F">
        <w:rPr>
          <w:sz w:val="28"/>
          <w:szCs w:val="28"/>
        </w:rPr>
        <w:t>над</w:t>
      </w:r>
      <w:r w:rsidRPr="007F391F">
        <w:rPr>
          <w:spacing w:val="1"/>
          <w:sz w:val="28"/>
          <w:szCs w:val="28"/>
        </w:rPr>
        <w:t xml:space="preserve"> </w:t>
      </w:r>
      <w:r w:rsidRPr="007F391F">
        <w:rPr>
          <w:sz w:val="28"/>
          <w:szCs w:val="28"/>
        </w:rPr>
        <w:t>личностью</w:t>
      </w:r>
      <w:r w:rsidRPr="007F391F">
        <w:rPr>
          <w:spacing w:val="1"/>
          <w:sz w:val="28"/>
          <w:szCs w:val="28"/>
        </w:rPr>
        <w:t xml:space="preserve"> </w:t>
      </w:r>
      <w:r w:rsidRPr="007F391F">
        <w:rPr>
          <w:sz w:val="28"/>
          <w:szCs w:val="28"/>
        </w:rPr>
        <w:t>воспитанника</w:t>
      </w:r>
      <w:r w:rsidRPr="007F391F">
        <w:rPr>
          <w:spacing w:val="1"/>
          <w:sz w:val="28"/>
          <w:szCs w:val="28"/>
        </w:rPr>
        <w:t xml:space="preserve"> </w:t>
      </w:r>
      <w:r w:rsidRPr="007F391F">
        <w:rPr>
          <w:sz w:val="28"/>
          <w:szCs w:val="28"/>
        </w:rPr>
        <w:t>детского</w:t>
      </w:r>
      <w:r w:rsidRPr="007F391F">
        <w:rPr>
          <w:spacing w:val="1"/>
          <w:sz w:val="28"/>
          <w:szCs w:val="28"/>
        </w:rPr>
        <w:t xml:space="preserve"> </w:t>
      </w:r>
      <w:r w:rsidRPr="007F391F">
        <w:rPr>
          <w:sz w:val="28"/>
          <w:szCs w:val="28"/>
        </w:rPr>
        <w:t>сада.</w:t>
      </w:r>
      <w:r w:rsidRPr="007F391F">
        <w:rPr>
          <w:spacing w:val="1"/>
          <w:sz w:val="28"/>
          <w:szCs w:val="28"/>
        </w:rPr>
        <w:t xml:space="preserve"> </w:t>
      </w:r>
      <w:r w:rsidRPr="007F391F">
        <w:rPr>
          <w:sz w:val="28"/>
          <w:szCs w:val="28"/>
        </w:rPr>
        <w:t>К</w:t>
      </w:r>
      <w:r w:rsidRPr="007F391F">
        <w:rPr>
          <w:spacing w:val="1"/>
          <w:sz w:val="28"/>
          <w:szCs w:val="28"/>
        </w:rPr>
        <w:t xml:space="preserve"> </w:t>
      </w:r>
      <w:r w:rsidRPr="007F391F">
        <w:rPr>
          <w:sz w:val="28"/>
          <w:szCs w:val="28"/>
        </w:rPr>
        <w:t>подобным</w:t>
      </w:r>
      <w:r w:rsidRPr="007F391F">
        <w:rPr>
          <w:spacing w:val="1"/>
          <w:sz w:val="28"/>
          <w:szCs w:val="28"/>
        </w:rPr>
        <w:t xml:space="preserve"> </w:t>
      </w:r>
      <w:r w:rsidRPr="007F391F">
        <w:rPr>
          <w:sz w:val="28"/>
          <w:szCs w:val="28"/>
        </w:rPr>
        <w:t>поступкам</w:t>
      </w:r>
      <w:r w:rsidRPr="007F391F">
        <w:rPr>
          <w:spacing w:val="1"/>
          <w:sz w:val="28"/>
          <w:szCs w:val="28"/>
        </w:rPr>
        <w:t xml:space="preserve"> </w:t>
      </w:r>
      <w:r w:rsidRPr="007F391F">
        <w:rPr>
          <w:sz w:val="28"/>
          <w:szCs w:val="28"/>
        </w:rPr>
        <w:t>могут</w:t>
      </w:r>
      <w:r w:rsidRPr="007F391F">
        <w:rPr>
          <w:spacing w:val="1"/>
          <w:sz w:val="28"/>
          <w:szCs w:val="28"/>
        </w:rPr>
        <w:t xml:space="preserve"> </w:t>
      </w:r>
      <w:r w:rsidRPr="007F391F">
        <w:rPr>
          <w:sz w:val="28"/>
          <w:szCs w:val="28"/>
        </w:rPr>
        <w:t>быть</w:t>
      </w:r>
      <w:r w:rsidRPr="007F391F">
        <w:rPr>
          <w:spacing w:val="1"/>
          <w:sz w:val="28"/>
          <w:szCs w:val="28"/>
        </w:rPr>
        <w:t xml:space="preserve"> </w:t>
      </w:r>
      <w:r w:rsidRPr="007F391F">
        <w:rPr>
          <w:sz w:val="28"/>
          <w:szCs w:val="28"/>
        </w:rPr>
        <w:t>отнесены:</w:t>
      </w:r>
      <w:r w:rsidRPr="007F391F">
        <w:rPr>
          <w:spacing w:val="1"/>
          <w:sz w:val="28"/>
          <w:szCs w:val="28"/>
        </w:rPr>
        <w:t xml:space="preserve"> </w:t>
      </w:r>
      <w:r w:rsidRPr="007F391F">
        <w:rPr>
          <w:sz w:val="28"/>
          <w:szCs w:val="28"/>
        </w:rPr>
        <w:t>рукоприкладство</w:t>
      </w:r>
      <w:r w:rsidRPr="007F391F">
        <w:rPr>
          <w:spacing w:val="1"/>
          <w:sz w:val="28"/>
          <w:szCs w:val="28"/>
        </w:rPr>
        <w:t xml:space="preserve"> </w:t>
      </w:r>
      <w:r w:rsidRPr="007F391F">
        <w:rPr>
          <w:sz w:val="28"/>
          <w:szCs w:val="28"/>
        </w:rPr>
        <w:t>по</w:t>
      </w:r>
      <w:r w:rsidRPr="007F391F">
        <w:rPr>
          <w:spacing w:val="1"/>
          <w:sz w:val="28"/>
          <w:szCs w:val="28"/>
        </w:rPr>
        <w:t xml:space="preserve"> </w:t>
      </w:r>
      <w:r w:rsidRPr="007F391F">
        <w:rPr>
          <w:sz w:val="28"/>
          <w:szCs w:val="28"/>
        </w:rPr>
        <w:t>отношениям к</w:t>
      </w:r>
      <w:r w:rsidRPr="007F391F">
        <w:rPr>
          <w:spacing w:val="1"/>
          <w:sz w:val="28"/>
          <w:szCs w:val="28"/>
        </w:rPr>
        <w:t xml:space="preserve"> </w:t>
      </w:r>
      <w:r w:rsidRPr="007F391F">
        <w:rPr>
          <w:sz w:val="28"/>
          <w:szCs w:val="28"/>
        </w:rPr>
        <w:t>детям, нарушение общественного порядка, другие нарушения норм морали, явно</w:t>
      </w:r>
      <w:r w:rsidRPr="007F391F">
        <w:rPr>
          <w:spacing w:val="1"/>
          <w:sz w:val="28"/>
          <w:szCs w:val="28"/>
        </w:rPr>
        <w:t xml:space="preserve"> </w:t>
      </w:r>
      <w:r w:rsidRPr="007F391F">
        <w:rPr>
          <w:sz w:val="28"/>
          <w:szCs w:val="28"/>
        </w:rPr>
        <w:t>несоответствующие статусу</w:t>
      </w:r>
      <w:r w:rsidRPr="007F391F">
        <w:rPr>
          <w:spacing w:val="-5"/>
          <w:sz w:val="28"/>
          <w:szCs w:val="28"/>
        </w:rPr>
        <w:t xml:space="preserve"> </w:t>
      </w:r>
      <w:r w:rsidRPr="007F391F">
        <w:rPr>
          <w:sz w:val="28"/>
          <w:szCs w:val="28"/>
        </w:rPr>
        <w:t>педагога.</w:t>
      </w:r>
    </w:p>
    <w:p w:rsidR="007F391F" w:rsidRPr="007F391F" w:rsidRDefault="007F391F" w:rsidP="007F391F">
      <w:pPr>
        <w:tabs>
          <w:tab w:val="left" w:pos="567"/>
          <w:tab w:val="left" w:pos="709"/>
          <w:tab w:val="left" w:pos="906"/>
        </w:tabs>
        <w:ind w:left="426" w:right="506" w:firstLine="141"/>
        <w:rPr>
          <w:sz w:val="28"/>
          <w:szCs w:val="28"/>
        </w:rPr>
      </w:pPr>
      <w:r>
        <w:rPr>
          <w:sz w:val="28"/>
          <w:szCs w:val="28"/>
        </w:rPr>
        <w:t>7.5.1.</w:t>
      </w:r>
      <w:r w:rsidRPr="007F391F">
        <w:rPr>
          <w:sz w:val="28"/>
          <w:szCs w:val="28"/>
        </w:rPr>
        <w:t>Дисциплинарное расследование нарушений педагогическим работником ДОУ норм</w:t>
      </w:r>
      <w:r w:rsidRPr="007F391F">
        <w:rPr>
          <w:spacing w:val="1"/>
          <w:sz w:val="28"/>
          <w:szCs w:val="28"/>
        </w:rPr>
        <w:t xml:space="preserve"> </w:t>
      </w:r>
      <w:r w:rsidRPr="007F391F">
        <w:rPr>
          <w:sz w:val="28"/>
          <w:szCs w:val="28"/>
        </w:rPr>
        <w:t>профессионального поведения может быть проведено только по поступившей на него</w:t>
      </w:r>
      <w:r w:rsidRPr="007F391F">
        <w:rPr>
          <w:spacing w:val="1"/>
          <w:sz w:val="28"/>
          <w:szCs w:val="28"/>
        </w:rPr>
        <w:t xml:space="preserve"> </w:t>
      </w:r>
      <w:r w:rsidRPr="007F391F">
        <w:rPr>
          <w:sz w:val="28"/>
          <w:szCs w:val="28"/>
        </w:rPr>
        <w:t>жалобе,</w:t>
      </w:r>
      <w:r w:rsidRPr="007F391F">
        <w:rPr>
          <w:spacing w:val="1"/>
          <w:sz w:val="28"/>
          <w:szCs w:val="28"/>
        </w:rPr>
        <w:t xml:space="preserve"> </w:t>
      </w:r>
      <w:r w:rsidRPr="007F391F">
        <w:rPr>
          <w:sz w:val="28"/>
          <w:szCs w:val="28"/>
        </w:rPr>
        <w:t>поданной</w:t>
      </w:r>
      <w:r w:rsidRPr="007F391F">
        <w:rPr>
          <w:spacing w:val="1"/>
          <w:sz w:val="28"/>
          <w:szCs w:val="28"/>
        </w:rPr>
        <w:t xml:space="preserve"> </w:t>
      </w:r>
      <w:r w:rsidRPr="007F391F">
        <w:rPr>
          <w:sz w:val="28"/>
          <w:szCs w:val="28"/>
        </w:rPr>
        <w:t>в</w:t>
      </w:r>
      <w:r w:rsidRPr="007F391F">
        <w:rPr>
          <w:spacing w:val="1"/>
          <w:sz w:val="28"/>
          <w:szCs w:val="28"/>
        </w:rPr>
        <w:t xml:space="preserve"> </w:t>
      </w:r>
      <w:r w:rsidRPr="007F391F">
        <w:rPr>
          <w:sz w:val="28"/>
          <w:szCs w:val="28"/>
        </w:rPr>
        <w:t>письменной</w:t>
      </w:r>
      <w:r w:rsidRPr="007F391F">
        <w:rPr>
          <w:spacing w:val="1"/>
          <w:sz w:val="28"/>
          <w:szCs w:val="28"/>
        </w:rPr>
        <w:t xml:space="preserve"> </w:t>
      </w:r>
      <w:r w:rsidRPr="007F391F">
        <w:rPr>
          <w:sz w:val="28"/>
          <w:szCs w:val="28"/>
        </w:rPr>
        <w:t>форме.</w:t>
      </w:r>
      <w:r w:rsidRPr="007F391F">
        <w:rPr>
          <w:spacing w:val="1"/>
          <w:sz w:val="28"/>
          <w:szCs w:val="28"/>
        </w:rPr>
        <w:t xml:space="preserve"> </w:t>
      </w:r>
      <w:r w:rsidRPr="007F391F">
        <w:rPr>
          <w:sz w:val="28"/>
          <w:szCs w:val="28"/>
        </w:rPr>
        <w:t>Копия</w:t>
      </w:r>
      <w:r w:rsidRPr="007F391F">
        <w:rPr>
          <w:spacing w:val="1"/>
          <w:sz w:val="28"/>
          <w:szCs w:val="28"/>
        </w:rPr>
        <w:t xml:space="preserve"> </w:t>
      </w:r>
      <w:r w:rsidRPr="007F391F">
        <w:rPr>
          <w:sz w:val="28"/>
          <w:szCs w:val="28"/>
        </w:rPr>
        <w:t>жалобы</w:t>
      </w:r>
      <w:r w:rsidRPr="007F391F">
        <w:rPr>
          <w:spacing w:val="1"/>
          <w:sz w:val="28"/>
          <w:szCs w:val="28"/>
        </w:rPr>
        <w:t xml:space="preserve"> </w:t>
      </w:r>
      <w:r w:rsidRPr="007F391F">
        <w:rPr>
          <w:sz w:val="28"/>
          <w:szCs w:val="28"/>
        </w:rPr>
        <w:t>должна</w:t>
      </w:r>
      <w:r w:rsidRPr="007F391F">
        <w:rPr>
          <w:spacing w:val="1"/>
          <w:sz w:val="28"/>
          <w:szCs w:val="28"/>
        </w:rPr>
        <w:t xml:space="preserve"> </w:t>
      </w:r>
      <w:r w:rsidRPr="007F391F">
        <w:rPr>
          <w:sz w:val="28"/>
          <w:szCs w:val="28"/>
        </w:rPr>
        <w:t>быть</w:t>
      </w:r>
      <w:r w:rsidRPr="007F391F">
        <w:rPr>
          <w:spacing w:val="1"/>
          <w:sz w:val="28"/>
          <w:szCs w:val="28"/>
        </w:rPr>
        <w:t xml:space="preserve"> </w:t>
      </w:r>
      <w:r w:rsidRPr="007F391F">
        <w:rPr>
          <w:sz w:val="28"/>
          <w:szCs w:val="28"/>
        </w:rPr>
        <w:t>вручена</w:t>
      </w:r>
      <w:r w:rsidRPr="007F391F">
        <w:rPr>
          <w:spacing w:val="1"/>
          <w:sz w:val="28"/>
          <w:szCs w:val="28"/>
        </w:rPr>
        <w:t xml:space="preserve"> </w:t>
      </w:r>
      <w:r w:rsidRPr="007F391F">
        <w:rPr>
          <w:sz w:val="28"/>
          <w:szCs w:val="28"/>
        </w:rPr>
        <w:t>педагогическому</w:t>
      </w:r>
      <w:r w:rsidRPr="007F391F">
        <w:rPr>
          <w:spacing w:val="1"/>
          <w:sz w:val="28"/>
          <w:szCs w:val="28"/>
        </w:rPr>
        <w:t xml:space="preserve"> </w:t>
      </w:r>
      <w:r w:rsidRPr="007F391F">
        <w:rPr>
          <w:sz w:val="28"/>
          <w:szCs w:val="28"/>
        </w:rPr>
        <w:t>работнику.</w:t>
      </w:r>
      <w:r w:rsidRPr="007F391F">
        <w:rPr>
          <w:spacing w:val="1"/>
          <w:sz w:val="28"/>
          <w:szCs w:val="28"/>
        </w:rPr>
        <w:t xml:space="preserve"> </w:t>
      </w:r>
      <w:r w:rsidRPr="007F391F">
        <w:rPr>
          <w:sz w:val="28"/>
          <w:szCs w:val="28"/>
        </w:rPr>
        <w:t>Ход</w:t>
      </w:r>
      <w:r w:rsidRPr="007F391F">
        <w:rPr>
          <w:spacing w:val="1"/>
          <w:sz w:val="28"/>
          <w:szCs w:val="28"/>
        </w:rPr>
        <w:t xml:space="preserve"> </w:t>
      </w:r>
      <w:r w:rsidRPr="007F391F">
        <w:rPr>
          <w:sz w:val="28"/>
          <w:szCs w:val="28"/>
        </w:rPr>
        <w:t>дисциплинарного</w:t>
      </w:r>
      <w:r w:rsidRPr="007F391F">
        <w:rPr>
          <w:spacing w:val="1"/>
          <w:sz w:val="28"/>
          <w:szCs w:val="28"/>
        </w:rPr>
        <w:t xml:space="preserve"> </w:t>
      </w:r>
      <w:r w:rsidRPr="007F391F">
        <w:rPr>
          <w:sz w:val="28"/>
          <w:szCs w:val="28"/>
        </w:rPr>
        <w:t>расследования</w:t>
      </w:r>
      <w:r w:rsidRPr="007F391F">
        <w:rPr>
          <w:spacing w:val="1"/>
          <w:sz w:val="28"/>
          <w:szCs w:val="28"/>
        </w:rPr>
        <w:t xml:space="preserve"> </w:t>
      </w:r>
      <w:r w:rsidRPr="007F391F">
        <w:rPr>
          <w:sz w:val="28"/>
          <w:szCs w:val="28"/>
        </w:rPr>
        <w:t>и</w:t>
      </w:r>
      <w:r w:rsidRPr="007F391F">
        <w:rPr>
          <w:spacing w:val="1"/>
          <w:sz w:val="28"/>
          <w:szCs w:val="28"/>
        </w:rPr>
        <w:t xml:space="preserve"> </w:t>
      </w:r>
      <w:r w:rsidRPr="007F391F">
        <w:rPr>
          <w:sz w:val="28"/>
          <w:szCs w:val="28"/>
        </w:rPr>
        <w:t>принятые</w:t>
      </w:r>
      <w:r w:rsidRPr="007F391F">
        <w:rPr>
          <w:spacing w:val="1"/>
          <w:sz w:val="28"/>
          <w:szCs w:val="28"/>
        </w:rPr>
        <w:t xml:space="preserve"> </w:t>
      </w:r>
      <w:r w:rsidRPr="007F391F">
        <w:rPr>
          <w:sz w:val="28"/>
          <w:szCs w:val="28"/>
        </w:rPr>
        <w:t>по</w:t>
      </w:r>
      <w:r w:rsidRPr="007F391F">
        <w:rPr>
          <w:spacing w:val="1"/>
          <w:sz w:val="28"/>
          <w:szCs w:val="28"/>
        </w:rPr>
        <w:t xml:space="preserve"> </w:t>
      </w:r>
      <w:r w:rsidRPr="007F391F">
        <w:rPr>
          <w:sz w:val="28"/>
          <w:szCs w:val="28"/>
        </w:rPr>
        <w:t>его</w:t>
      </w:r>
      <w:r w:rsidRPr="007F391F">
        <w:rPr>
          <w:spacing w:val="1"/>
          <w:sz w:val="28"/>
          <w:szCs w:val="28"/>
        </w:rPr>
        <w:t xml:space="preserve"> </w:t>
      </w:r>
      <w:r w:rsidRPr="007F391F">
        <w:rPr>
          <w:sz w:val="28"/>
          <w:szCs w:val="28"/>
        </w:rPr>
        <w:t>результатам решения могут быть преданы гласности только с согласия заинтересованного</w:t>
      </w:r>
      <w:r w:rsidRPr="007F391F">
        <w:rPr>
          <w:spacing w:val="1"/>
          <w:sz w:val="28"/>
          <w:szCs w:val="28"/>
        </w:rPr>
        <w:t xml:space="preserve"> </w:t>
      </w:r>
      <w:r w:rsidRPr="007F391F">
        <w:rPr>
          <w:sz w:val="28"/>
          <w:szCs w:val="28"/>
        </w:rPr>
        <w:t>работника</w:t>
      </w:r>
      <w:r w:rsidRPr="007F391F">
        <w:rPr>
          <w:spacing w:val="1"/>
          <w:sz w:val="28"/>
          <w:szCs w:val="28"/>
        </w:rPr>
        <w:t xml:space="preserve"> </w:t>
      </w:r>
      <w:r w:rsidRPr="007F391F">
        <w:rPr>
          <w:sz w:val="28"/>
          <w:szCs w:val="28"/>
        </w:rPr>
        <w:t>за</w:t>
      </w:r>
      <w:r w:rsidRPr="007F391F">
        <w:rPr>
          <w:spacing w:val="1"/>
          <w:sz w:val="28"/>
          <w:szCs w:val="28"/>
        </w:rPr>
        <w:t xml:space="preserve"> </w:t>
      </w:r>
      <w:r w:rsidRPr="007F391F">
        <w:rPr>
          <w:sz w:val="28"/>
          <w:szCs w:val="28"/>
        </w:rPr>
        <w:t>исключением</w:t>
      </w:r>
      <w:r w:rsidRPr="007F391F">
        <w:rPr>
          <w:spacing w:val="1"/>
          <w:sz w:val="28"/>
          <w:szCs w:val="28"/>
        </w:rPr>
        <w:t xml:space="preserve"> </w:t>
      </w:r>
      <w:r w:rsidRPr="007F391F">
        <w:rPr>
          <w:sz w:val="28"/>
          <w:szCs w:val="28"/>
        </w:rPr>
        <w:t>случаев,</w:t>
      </w:r>
      <w:r w:rsidRPr="007F391F">
        <w:rPr>
          <w:spacing w:val="1"/>
          <w:sz w:val="28"/>
          <w:szCs w:val="28"/>
        </w:rPr>
        <w:t xml:space="preserve"> </w:t>
      </w:r>
      <w:r w:rsidRPr="007F391F">
        <w:rPr>
          <w:sz w:val="28"/>
          <w:szCs w:val="28"/>
        </w:rPr>
        <w:t>предусмотренных</w:t>
      </w:r>
      <w:r w:rsidRPr="007F391F">
        <w:rPr>
          <w:spacing w:val="1"/>
          <w:sz w:val="28"/>
          <w:szCs w:val="28"/>
        </w:rPr>
        <w:t xml:space="preserve"> </w:t>
      </w:r>
      <w:r w:rsidRPr="007F391F">
        <w:rPr>
          <w:sz w:val="28"/>
          <w:szCs w:val="28"/>
        </w:rPr>
        <w:t>законом</w:t>
      </w:r>
      <w:r w:rsidRPr="007F391F">
        <w:rPr>
          <w:spacing w:val="1"/>
          <w:sz w:val="28"/>
          <w:szCs w:val="28"/>
        </w:rPr>
        <w:t xml:space="preserve"> </w:t>
      </w:r>
      <w:r w:rsidRPr="007F391F">
        <w:rPr>
          <w:sz w:val="28"/>
          <w:szCs w:val="28"/>
        </w:rPr>
        <w:t>(запрещение</w:t>
      </w:r>
      <w:r w:rsidRPr="007F391F">
        <w:rPr>
          <w:spacing w:val="1"/>
          <w:sz w:val="28"/>
          <w:szCs w:val="28"/>
        </w:rPr>
        <w:t xml:space="preserve"> </w:t>
      </w:r>
      <w:r w:rsidRPr="007F391F">
        <w:rPr>
          <w:sz w:val="28"/>
          <w:szCs w:val="28"/>
        </w:rPr>
        <w:t>педагогической</w:t>
      </w:r>
      <w:r w:rsidRPr="007F391F">
        <w:rPr>
          <w:spacing w:val="-1"/>
          <w:sz w:val="28"/>
          <w:szCs w:val="28"/>
        </w:rPr>
        <w:t xml:space="preserve"> </w:t>
      </w:r>
      <w:r w:rsidRPr="007F391F">
        <w:rPr>
          <w:sz w:val="28"/>
          <w:szCs w:val="28"/>
        </w:rPr>
        <w:t>деятельности, защита</w:t>
      </w:r>
      <w:r w:rsidRPr="007F391F">
        <w:rPr>
          <w:spacing w:val="-1"/>
          <w:sz w:val="28"/>
          <w:szCs w:val="28"/>
        </w:rPr>
        <w:t xml:space="preserve"> </w:t>
      </w:r>
      <w:r w:rsidRPr="007F391F">
        <w:rPr>
          <w:sz w:val="28"/>
          <w:szCs w:val="28"/>
        </w:rPr>
        <w:t>интересов</w:t>
      </w:r>
      <w:r w:rsidRPr="007F391F">
        <w:rPr>
          <w:spacing w:val="-1"/>
          <w:sz w:val="28"/>
          <w:szCs w:val="28"/>
        </w:rPr>
        <w:t xml:space="preserve"> </w:t>
      </w:r>
      <w:r w:rsidRPr="007F391F">
        <w:rPr>
          <w:sz w:val="28"/>
          <w:szCs w:val="28"/>
        </w:rPr>
        <w:t>воспитанников).</w:t>
      </w:r>
    </w:p>
    <w:p w:rsidR="007F391F" w:rsidRPr="007F391F" w:rsidRDefault="007F391F" w:rsidP="007F391F">
      <w:pPr>
        <w:tabs>
          <w:tab w:val="left" w:pos="567"/>
          <w:tab w:val="left" w:pos="709"/>
          <w:tab w:val="left" w:pos="1088"/>
        </w:tabs>
        <w:ind w:left="426" w:right="510" w:firstLine="141"/>
        <w:rPr>
          <w:sz w:val="28"/>
          <w:szCs w:val="28"/>
        </w:rPr>
      </w:pPr>
      <w:r>
        <w:rPr>
          <w:sz w:val="28"/>
          <w:szCs w:val="28"/>
        </w:rPr>
        <w:t>7.5.2.</w:t>
      </w:r>
      <w:r w:rsidRPr="007F391F">
        <w:rPr>
          <w:sz w:val="28"/>
          <w:szCs w:val="28"/>
        </w:rPr>
        <w:t>Ответственность</w:t>
      </w:r>
      <w:r w:rsidRPr="007F391F">
        <w:rPr>
          <w:spacing w:val="1"/>
          <w:sz w:val="28"/>
          <w:szCs w:val="28"/>
        </w:rPr>
        <w:t xml:space="preserve"> </w:t>
      </w:r>
      <w:r w:rsidRPr="007F391F">
        <w:rPr>
          <w:sz w:val="28"/>
          <w:szCs w:val="28"/>
        </w:rPr>
        <w:t>педагогических</w:t>
      </w:r>
      <w:r w:rsidRPr="007F391F">
        <w:rPr>
          <w:spacing w:val="1"/>
          <w:sz w:val="28"/>
          <w:szCs w:val="28"/>
        </w:rPr>
        <w:t xml:space="preserve"> </w:t>
      </w:r>
      <w:r w:rsidRPr="007F391F">
        <w:rPr>
          <w:sz w:val="28"/>
          <w:szCs w:val="28"/>
        </w:rPr>
        <w:t>работников</w:t>
      </w:r>
      <w:r w:rsidRPr="007F391F">
        <w:rPr>
          <w:spacing w:val="1"/>
          <w:sz w:val="28"/>
          <w:szCs w:val="28"/>
        </w:rPr>
        <w:t xml:space="preserve"> </w:t>
      </w:r>
      <w:r w:rsidRPr="007F391F">
        <w:rPr>
          <w:sz w:val="28"/>
          <w:szCs w:val="28"/>
        </w:rPr>
        <w:t>устанавливаются</w:t>
      </w:r>
      <w:r w:rsidRPr="007F391F">
        <w:rPr>
          <w:spacing w:val="1"/>
          <w:sz w:val="28"/>
          <w:szCs w:val="28"/>
        </w:rPr>
        <w:t xml:space="preserve"> </w:t>
      </w:r>
      <w:r w:rsidRPr="007F391F">
        <w:rPr>
          <w:sz w:val="28"/>
          <w:szCs w:val="28"/>
        </w:rPr>
        <w:t>статьёй</w:t>
      </w:r>
      <w:r w:rsidRPr="007F391F">
        <w:rPr>
          <w:spacing w:val="1"/>
          <w:sz w:val="28"/>
          <w:szCs w:val="28"/>
        </w:rPr>
        <w:t xml:space="preserve"> </w:t>
      </w:r>
      <w:r w:rsidRPr="007F391F">
        <w:rPr>
          <w:sz w:val="28"/>
          <w:szCs w:val="28"/>
        </w:rPr>
        <w:t>48</w:t>
      </w:r>
      <w:r w:rsidRPr="007F391F">
        <w:rPr>
          <w:spacing w:val="1"/>
          <w:sz w:val="28"/>
          <w:szCs w:val="28"/>
        </w:rPr>
        <w:t xml:space="preserve"> </w:t>
      </w:r>
      <w:r w:rsidRPr="007F391F">
        <w:rPr>
          <w:sz w:val="28"/>
          <w:szCs w:val="28"/>
        </w:rPr>
        <w:t>Федерального</w:t>
      </w:r>
      <w:r w:rsidRPr="007F391F">
        <w:rPr>
          <w:spacing w:val="-1"/>
          <w:sz w:val="28"/>
          <w:szCs w:val="28"/>
        </w:rPr>
        <w:t xml:space="preserve"> </w:t>
      </w:r>
      <w:r w:rsidRPr="007F391F">
        <w:rPr>
          <w:sz w:val="28"/>
          <w:szCs w:val="28"/>
        </w:rPr>
        <w:t>закона</w:t>
      </w:r>
      <w:r w:rsidRPr="007F391F">
        <w:rPr>
          <w:spacing w:val="2"/>
          <w:sz w:val="28"/>
          <w:szCs w:val="28"/>
        </w:rPr>
        <w:t xml:space="preserve"> </w:t>
      </w:r>
      <w:r w:rsidRPr="007F391F">
        <w:rPr>
          <w:sz w:val="28"/>
          <w:szCs w:val="28"/>
        </w:rPr>
        <w:t>«Об</w:t>
      </w:r>
      <w:r w:rsidRPr="007F391F">
        <w:rPr>
          <w:spacing w:val="-1"/>
          <w:sz w:val="28"/>
          <w:szCs w:val="28"/>
        </w:rPr>
        <w:t xml:space="preserve"> </w:t>
      </w:r>
      <w:r w:rsidRPr="007F391F">
        <w:rPr>
          <w:sz w:val="28"/>
          <w:szCs w:val="28"/>
        </w:rPr>
        <w:t>образовании</w:t>
      </w:r>
      <w:r w:rsidRPr="007F391F">
        <w:rPr>
          <w:spacing w:val="-1"/>
          <w:sz w:val="28"/>
          <w:szCs w:val="28"/>
        </w:rPr>
        <w:t xml:space="preserve"> </w:t>
      </w:r>
      <w:r w:rsidRPr="007F391F">
        <w:rPr>
          <w:sz w:val="28"/>
          <w:szCs w:val="28"/>
        </w:rPr>
        <w:t>в</w:t>
      </w:r>
      <w:r w:rsidRPr="007F391F">
        <w:rPr>
          <w:spacing w:val="-1"/>
          <w:sz w:val="28"/>
          <w:szCs w:val="28"/>
        </w:rPr>
        <w:t xml:space="preserve"> </w:t>
      </w:r>
      <w:r w:rsidRPr="007F391F">
        <w:rPr>
          <w:sz w:val="28"/>
          <w:szCs w:val="28"/>
        </w:rPr>
        <w:t>Российской</w:t>
      </w:r>
      <w:r w:rsidRPr="007F391F">
        <w:rPr>
          <w:spacing w:val="-1"/>
          <w:sz w:val="28"/>
          <w:szCs w:val="28"/>
        </w:rPr>
        <w:t xml:space="preserve"> </w:t>
      </w:r>
      <w:r w:rsidRPr="007F391F">
        <w:rPr>
          <w:sz w:val="28"/>
          <w:szCs w:val="28"/>
        </w:rPr>
        <w:t>Федерации».</w:t>
      </w:r>
    </w:p>
    <w:p w:rsidR="007F391F" w:rsidRPr="007F391F" w:rsidRDefault="007F391F" w:rsidP="007F391F">
      <w:pPr>
        <w:tabs>
          <w:tab w:val="left" w:pos="567"/>
          <w:tab w:val="left" w:pos="709"/>
          <w:tab w:val="left" w:pos="870"/>
        </w:tabs>
        <w:spacing w:before="70"/>
        <w:ind w:left="426" w:right="509" w:firstLine="141"/>
        <w:rPr>
          <w:sz w:val="28"/>
          <w:szCs w:val="28"/>
        </w:rPr>
      </w:pPr>
      <w:r>
        <w:rPr>
          <w:sz w:val="28"/>
          <w:szCs w:val="28"/>
        </w:rPr>
        <w:t>7.5.3.</w:t>
      </w:r>
      <w:r w:rsidRPr="007F391F">
        <w:rPr>
          <w:sz w:val="28"/>
          <w:szCs w:val="28"/>
        </w:rPr>
        <w:t>До применения дисциплинарного взыскания заведующий ДОУ должен затребовать от</w:t>
      </w:r>
      <w:r w:rsidRPr="007F391F">
        <w:rPr>
          <w:spacing w:val="1"/>
          <w:sz w:val="28"/>
          <w:szCs w:val="28"/>
        </w:rPr>
        <w:t xml:space="preserve"> </w:t>
      </w:r>
      <w:r w:rsidRPr="007F391F">
        <w:rPr>
          <w:sz w:val="28"/>
          <w:szCs w:val="28"/>
        </w:rPr>
        <w:t>работника</w:t>
      </w:r>
      <w:r w:rsidRPr="007F391F">
        <w:rPr>
          <w:spacing w:val="1"/>
          <w:sz w:val="28"/>
          <w:szCs w:val="28"/>
        </w:rPr>
        <w:t xml:space="preserve"> </w:t>
      </w:r>
      <w:r w:rsidRPr="007F391F">
        <w:rPr>
          <w:sz w:val="28"/>
          <w:szCs w:val="28"/>
        </w:rPr>
        <w:t>письменное</w:t>
      </w:r>
      <w:r w:rsidRPr="007F391F">
        <w:rPr>
          <w:spacing w:val="1"/>
          <w:sz w:val="28"/>
          <w:szCs w:val="28"/>
        </w:rPr>
        <w:t xml:space="preserve"> </w:t>
      </w:r>
      <w:r w:rsidRPr="007F391F">
        <w:rPr>
          <w:sz w:val="28"/>
          <w:szCs w:val="28"/>
        </w:rPr>
        <w:t>объяснение.</w:t>
      </w:r>
      <w:r w:rsidRPr="007F391F">
        <w:rPr>
          <w:spacing w:val="1"/>
          <w:sz w:val="28"/>
          <w:szCs w:val="28"/>
        </w:rPr>
        <w:t xml:space="preserve"> </w:t>
      </w:r>
      <w:r w:rsidRPr="007F391F">
        <w:rPr>
          <w:sz w:val="28"/>
          <w:szCs w:val="28"/>
        </w:rPr>
        <w:t>Если</w:t>
      </w:r>
      <w:r w:rsidRPr="007F391F">
        <w:rPr>
          <w:spacing w:val="1"/>
          <w:sz w:val="28"/>
          <w:szCs w:val="28"/>
        </w:rPr>
        <w:t xml:space="preserve"> </w:t>
      </w:r>
      <w:r w:rsidRPr="007F391F">
        <w:rPr>
          <w:sz w:val="28"/>
          <w:szCs w:val="28"/>
        </w:rPr>
        <w:t>по</w:t>
      </w:r>
      <w:r w:rsidRPr="007F391F">
        <w:rPr>
          <w:spacing w:val="1"/>
          <w:sz w:val="28"/>
          <w:szCs w:val="28"/>
        </w:rPr>
        <w:t xml:space="preserve"> </w:t>
      </w:r>
      <w:r w:rsidRPr="007F391F">
        <w:rPr>
          <w:sz w:val="28"/>
          <w:szCs w:val="28"/>
        </w:rPr>
        <w:t>истечении</w:t>
      </w:r>
      <w:r w:rsidRPr="007F391F">
        <w:rPr>
          <w:spacing w:val="1"/>
          <w:sz w:val="28"/>
          <w:szCs w:val="28"/>
        </w:rPr>
        <w:t xml:space="preserve"> </w:t>
      </w:r>
      <w:r w:rsidRPr="007F391F">
        <w:rPr>
          <w:sz w:val="28"/>
          <w:szCs w:val="28"/>
        </w:rPr>
        <w:t>двух</w:t>
      </w:r>
      <w:r w:rsidRPr="007F391F">
        <w:rPr>
          <w:spacing w:val="1"/>
          <w:sz w:val="28"/>
          <w:szCs w:val="28"/>
        </w:rPr>
        <w:t xml:space="preserve"> </w:t>
      </w:r>
      <w:r w:rsidRPr="007F391F">
        <w:rPr>
          <w:sz w:val="28"/>
          <w:szCs w:val="28"/>
        </w:rPr>
        <w:t>рабочих</w:t>
      </w:r>
      <w:r w:rsidRPr="007F391F">
        <w:rPr>
          <w:spacing w:val="1"/>
          <w:sz w:val="28"/>
          <w:szCs w:val="28"/>
        </w:rPr>
        <w:t xml:space="preserve"> </w:t>
      </w:r>
      <w:r w:rsidRPr="007F391F">
        <w:rPr>
          <w:sz w:val="28"/>
          <w:szCs w:val="28"/>
        </w:rPr>
        <w:t>дней</w:t>
      </w:r>
      <w:r w:rsidRPr="007F391F">
        <w:rPr>
          <w:spacing w:val="1"/>
          <w:sz w:val="28"/>
          <w:szCs w:val="28"/>
        </w:rPr>
        <w:t xml:space="preserve"> </w:t>
      </w:r>
      <w:r w:rsidRPr="007F391F">
        <w:rPr>
          <w:sz w:val="28"/>
          <w:szCs w:val="28"/>
        </w:rPr>
        <w:t>указанное</w:t>
      </w:r>
      <w:r w:rsidRPr="007F391F">
        <w:rPr>
          <w:spacing w:val="1"/>
          <w:sz w:val="28"/>
          <w:szCs w:val="28"/>
        </w:rPr>
        <w:t xml:space="preserve"> </w:t>
      </w:r>
      <w:r w:rsidRPr="007F391F">
        <w:rPr>
          <w:spacing w:val="-1"/>
          <w:sz w:val="28"/>
          <w:szCs w:val="28"/>
        </w:rPr>
        <w:t>объяснение</w:t>
      </w:r>
      <w:r w:rsidRPr="007F391F">
        <w:rPr>
          <w:spacing w:val="-13"/>
          <w:sz w:val="28"/>
          <w:szCs w:val="28"/>
        </w:rPr>
        <w:t xml:space="preserve"> </w:t>
      </w:r>
      <w:r w:rsidRPr="007F391F">
        <w:rPr>
          <w:spacing w:val="-1"/>
          <w:sz w:val="28"/>
          <w:szCs w:val="28"/>
        </w:rPr>
        <w:t>работником</w:t>
      </w:r>
      <w:r w:rsidRPr="007F391F">
        <w:rPr>
          <w:spacing w:val="-16"/>
          <w:sz w:val="28"/>
          <w:szCs w:val="28"/>
        </w:rPr>
        <w:t xml:space="preserve"> </w:t>
      </w:r>
      <w:r w:rsidRPr="007F391F">
        <w:rPr>
          <w:sz w:val="28"/>
          <w:szCs w:val="28"/>
        </w:rPr>
        <w:t>не</w:t>
      </w:r>
      <w:r w:rsidRPr="007F391F">
        <w:rPr>
          <w:spacing w:val="-12"/>
          <w:sz w:val="28"/>
          <w:szCs w:val="28"/>
        </w:rPr>
        <w:t xml:space="preserve"> </w:t>
      </w:r>
      <w:r w:rsidRPr="007F391F">
        <w:rPr>
          <w:sz w:val="28"/>
          <w:szCs w:val="28"/>
        </w:rPr>
        <w:t>предоставлено,</w:t>
      </w:r>
      <w:r w:rsidRPr="007F391F">
        <w:rPr>
          <w:spacing w:val="-12"/>
          <w:sz w:val="28"/>
          <w:szCs w:val="28"/>
        </w:rPr>
        <w:t xml:space="preserve"> </w:t>
      </w:r>
      <w:r w:rsidRPr="007F391F">
        <w:rPr>
          <w:sz w:val="28"/>
          <w:szCs w:val="28"/>
        </w:rPr>
        <w:t>то</w:t>
      </w:r>
      <w:r w:rsidRPr="007F391F">
        <w:rPr>
          <w:spacing w:val="-11"/>
          <w:sz w:val="28"/>
          <w:szCs w:val="28"/>
        </w:rPr>
        <w:t xml:space="preserve"> </w:t>
      </w:r>
      <w:r w:rsidRPr="007F391F">
        <w:rPr>
          <w:sz w:val="28"/>
          <w:szCs w:val="28"/>
        </w:rPr>
        <w:t>составляется</w:t>
      </w:r>
      <w:r w:rsidRPr="007F391F">
        <w:rPr>
          <w:spacing w:val="-10"/>
          <w:sz w:val="28"/>
          <w:szCs w:val="28"/>
        </w:rPr>
        <w:t xml:space="preserve"> </w:t>
      </w:r>
      <w:r w:rsidRPr="007F391F">
        <w:rPr>
          <w:sz w:val="28"/>
          <w:szCs w:val="28"/>
        </w:rPr>
        <w:t>соответствующий</w:t>
      </w:r>
      <w:r w:rsidRPr="007F391F">
        <w:rPr>
          <w:spacing w:val="-12"/>
          <w:sz w:val="28"/>
          <w:szCs w:val="28"/>
        </w:rPr>
        <w:t xml:space="preserve"> </w:t>
      </w:r>
      <w:r w:rsidRPr="007F391F">
        <w:rPr>
          <w:sz w:val="28"/>
          <w:szCs w:val="28"/>
        </w:rPr>
        <w:t>акт</w:t>
      </w:r>
      <w:r w:rsidRPr="007F391F">
        <w:rPr>
          <w:spacing w:val="-11"/>
          <w:sz w:val="28"/>
          <w:szCs w:val="28"/>
        </w:rPr>
        <w:t xml:space="preserve"> </w:t>
      </w:r>
      <w:r w:rsidRPr="007F391F">
        <w:rPr>
          <w:sz w:val="28"/>
          <w:szCs w:val="28"/>
        </w:rPr>
        <w:t>(ч.1</w:t>
      </w:r>
      <w:r w:rsidRPr="007F391F">
        <w:rPr>
          <w:spacing w:val="-12"/>
          <w:sz w:val="28"/>
          <w:szCs w:val="28"/>
        </w:rPr>
        <w:t xml:space="preserve"> </w:t>
      </w:r>
      <w:r w:rsidRPr="007F391F">
        <w:rPr>
          <w:sz w:val="28"/>
          <w:szCs w:val="28"/>
        </w:rPr>
        <w:t>ст.193</w:t>
      </w:r>
      <w:r w:rsidRPr="007F391F">
        <w:rPr>
          <w:spacing w:val="-57"/>
          <w:sz w:val="28"/>
          <w:szCs w:val="28"/>
        </w:rPr>
        <w:t xml:space="preserve"> </w:t>
      </w:r>
      <w:r w:rsidRPr="007F391F">
        <w:rPr>
          <w:sz w:val="28"/>
          <w:szCs w:val="28"/>
        </w:rPr>
        <w:t>ТК</w:t>
      </w:r>
      <w:r w:rsidRPr="007F391F">
        <w:rPr>
          <w:spacing w:val="1"/>
          <w:sz w:val="28"/>
          <w:szCs w:val="28"/>
        </w:rPr>
        <w:t xml:space="preserve"> </w:t>
      </w:r>
      <w:r w:rsidRPr="007F391F">
        <w:rPr>
          <w:sz w:val="28"/>
          <w:szCs w:val="28"/>
        </w:rPr>
        <w:t>РФ).</w:t>
      </w:r>
      <w:r w:rsidRPr="007F391F">
        <w:rPr>
          <w:spacing w:val="1"/>
          <w:sz w:val="28"/>
          <w:szCs w:val="28"/>
        </w:rPr>
        <w:t xml:space="preserve"> </w:t>
      </w:r>
      <w:r w:rsidRPr="007F391F">
        <w:rPr>
          <w:sz w:val="28"/>
          <w:szCs w:val="28"/>
        </w:rPr>
        <w:t>Не</w:t>
      </w:r>
      <w:r w:rsidRPr="007F391F">
        <w:rPr>
          <w:spacing w:val="1"/>
          <w:sz w:val="28"/>
          <w:szCs w:val="28"/>
        </w:rPr>
        <w:t xml:space="preserve"> </w:t>
      </w:r>
      <w:r w:rsidRPr="007F391F">
        <w:rPr>
          <w:sz w:val="28"/>
          <w:szCs w:val="28"/>
        </w:rPr>
        <w:t>предоставление</w:t>
      </w:r>
      <w:r w:rsidRPr="007F391F">
        <w:rPr>
          <w:spacing w:val="1"/>
          <w:sz w:val="28"/>
          <w:szCs w:val="28"/>
        </w:rPr>
        <w:t xml:space="preserve"> </w:t>
      </w:r>
      <w:r w:rsidRPr="007F391F">
        <w:rPr>
          <w:sz w:val="28"/>
          <w:szCs w:val="28"/>
        </w:rPr>
        <w:t>работником</w:t>
      </w:r>
      <w:r w:rsidRPr="007F391F">
        <w:rPr>
          <w:spacing w:val="1"/>
          <w:sz w:val="28"/>
          <w:szCs w:val="28"/>
        </w:rPr>
        <w:t xml:space="preserve"> </w:t>
      </w:r>
      <w:r w:rsidRPr="007F391F">
        <w:rPr>
          <w:sz w:val="28"/>
          <w:szCs w:val="28"/>
        </w:rPr>
        <w:t>объяснения</w:t>
      </w:r>
      <w:r w:rsidRPr="007F391F">
        <w:rPr>
          <w:spacing w:val="1"/>
          <w:sz w:val="28"/>
          <w:szCs w:val="28"/>
        </w:rPr>
        <w:t xml:space="preserve"> </w:t>
      </w:r>
      <w:r w:rsidRPr="007F391F">
        <w:rPr>
          <w:sz w:val="28"/>
          <w:szCs w:val="28"/>
        </w:rPr>
        <w:t>не</w:t>
      </w:r>
      <w:r w:rsidRPr="007F391F">
        <w:rPr>
          <w:spacing w:val="1"/>
          <w:sz w:val="28"/>
          <w:szCs w:val="28"/>
        </w:rPr>
        <w:t xml:space="preserve"> </w:t>
      </w:r>
      <w:r w:rsidRPr="007F391F">
        <w:rPr>
          <w:sz w:val="28"/>
          <w:szCs w:val="28"/>
        </w:rPr>
        <w:t>является</w:t>
      </w:r>
      <w:r w:rsidRPr="007F391F">
        <w:rPr>
          <w:spacing w:val="1"/>
          <w:sz w:val="28"/>
          <w:szCs w:val="28"/>
        </w:rPr>
        <w:t xml:space="preserve"> </w:t>
      </w:r>
      <w:r w:rsidRPr="007F391F">
        <w:rPr>
          <w:sz w:val="28"/>
          <w:szCs w:val="28"/>
        </w:rPr>
        <w:t>препятствием</w:t>
      </w:r>
      <w:r w:rsidRPr="007F391F">
        <w:rPr>
          <w:spacing w:val="1"/>
          <w:sz w:val="28"/>
          <w:szCs w:val="28"/>
        </w:rPr>
        <w:t xml:space="preserve"> </w:t>
      </w:r>
      <w:r w:rsidRPr="007F391F">
        <w:rPr>
          <w:sz w:val="28"/>
          <w:szCs w:val="28"/>
        </w:rPr>
        <w:t>для</w:t>
      </w:r>
      <w:r w:rsidRPr="007F391F">
        <w:rPr>
          <w:spacing w:val="1"/>
          <w:sz w:val="28"/>
          <w:szCs w:val="28"/>
        </w:rPr>
        <w:t xml:space="preserve"> </w:t>
      </w:r>
      <w:r w:rsidRPr="007F391F">
        <w:rPr>
          <w:sz w:val="28"/>
          <w:szCs w:val="28"/>
        </w:rPr>
        <w:t>применения</w:t>
      </w:r>
      <w:r w:rsidRPr="007F391F">
        <w:rPr>
          <w:spacing w:val="-1"/>
          <w:sz w:val="28"/>
          <w:szCs w:val="28"/>
        </w:rPr>
        <w:t xml:space="preserve"> </w:t>
      </w:r>
      <w:r w:rsidRPr="007F391F">
        <w:rPr>
          <w:sz w:val="28"/>
          <w:szCs w:val="28"/>
        </w:rPr>
        <w:lastRenderedPageBreak/>
        <w:t>дисциплинарного взыскания</w:t>
      </w:r>
      <w:r w:rsidRPr="007F391F">
        <w:rPr>
          <w:spacing w:val="-1"/>
          <w:sz w:val="28"/>
          <w:szCs w:val="28"/>
        </w:rPr>
        <w:t xml:space="preserve"> </w:t>
      </w:r>
      <w:r w:rsidRPr="007F391F">
        <w:rPr>
          <w:sz w:val="28"/>
          <w:szCs w:val="28"/>
        </w:rPr>
        <w:t>(ч.2 ст.193 ТК</w:t>
      </w:r>
      <w:r w:rsidRPr="007F391F">
        <w:rPr>
          <w:spacing w:val="-1"/>
          <w:sz w:val="28"/>
          <w:szCs w:val="28"/>
        </w:rPr>
        <w:t xml:space="preserve"> </w:t>
      </w:r>
      <w:r w:rsidRPr="007F391F">
        <w:rPr>
          <w:sz w:val="28"/>
          <w:szCs w:val="28"/>
        </w:rPr>
        <w:t>РФ).</w:t>
      </w:r>
    </w:p>
    <w:p w:rsidR="007F391F" w:rsidRPr="007F391F" w:rsidRDefault="007F391F" w:rsidP="007F391F">
      <w:pPr>
        <w:tabs>
          <w:tab w:val="left" w:pos="567"/>
          <w:tab w:val="left" w:pos="709"/>
          <w:tab w:val="left" w:pos="851"/>
        </w:tabs>
        <w:spacing w:before="1"/>
        <w:ind w:left="426" w:right="509" w:firstLine="141"/>
        <w:rPr>
          <w:sz w:val="28"/>
          <w:szCs w:val="28"/>
        </w:rPr>
      </w:pPr>
      <w:r>
        <w:rPr>
          <w:spacing w:val="-1"/>
          <w:sz w:val="28"/>
          <w:szCs w:val="28"/>
        </w:rPr>
        <w:t xml:space="preserve">7.5.4. </w:t>
      </w:r>
      <w:r w:rsidRPr="007F391F">
        <w:rPr>
          <w:spacing w:val="-1"/>
          <w:sz w:val="28"/>
          <w:szCs w:val="28"/>
        </w:rPr>
        <w:t>Дисциплинарное</w:t>
      </w:r>
      <w:r w:rsidRPr="007F391F">
        <w:rPr>
          <w:spacing w:val="-14"/>
          <w:sz w:val="28"/>
          <w:szCs w:val="28"/>
        </w:rPr>
        <w:t xml:space="preserve"> </w:t>
      </w:r>
      <w:r w:rsidRPr="007F391F">
        <w:rPr>
          <w:sz w:val="28"/>
          <w:szCs w:val="28"/>
        </w:rPr>
        <w:t>взыскание</w:t>
      </w:r>
      <w:r w:rsidRPr="007F391F">
        <w:rPr>
          <w:spacing w:val="-14"/>
          <w:sz w:val="28"/>
          <w:szCs w:val="28"/>
        </w:rPr>
        <w:t xml:space="preserve"> </w:t>
      </w:r>
      <w:r w:rsidRPr="007F391F">
        <w:rPr>
          <w:sz w:val="28"/>
          <w:szCs w:val="28"/>
        </w:rPr>
        <w:t>применяется</w:t>
      </w:r>
      <w:r w:rsidRPr="007F391F">
        <w:rPr>
          <w:spacing w:val="-14"/>
          <w:sz w:val="28"/>
          <w:szCs w:val="28"/>
        </w:rPr>
        <w:t xml:space="preserve"> </w:t>
      </w:r>
      <w:r w:rsidRPr="007F391F">
        <w:rPr>
          <w:sz w:val="28"/>
          <w:szCs w:val="28"/>
        </w:rPr>
        <w:t>не</w:t>
      </w:r>
      <w:r w:rsidRPr="007F391F">
        <w:rPr>
          <w:spacing w:val="-14"/>
          <w:sz w:val="28"/>
          <w:szCs w:val="28"/>
        </w:rPr>
        <w:t xml:space="preserve"> </w:t>
      </w:r>
      <w:r w:rsidRPr="007F391F">
        <w:rPr>
          <w:sz w:val="28"/>
          <w:szCs w:val="28"/>
        </w:rPr>
        <w:t>позднее</w:t>
      </w:r>
      <w:r w:rsidRPr="007F391F">
        <w:rPr>
          <w:spacing w:val="-14"/>
          <w:sz w:val="28"/>
          <w:szCs w:val="28"/>
        </w:rPr>
        <w:t xml:space="preserve"> </w:t>
      </w:r>
      <w:r w:rsidRPr="007F391F">
        <w:rPr>
          <w:sz w:val="28"/>
          <w:szCs w:val="28"/>
        </w:rPr>
        <w:t>одного</w:t>
      </w:r>
      <w:r w:rsidRPr="007F391F">
        <w:rPr>
          <w:spacing w:val="-12"/>
          <w:sz w:val="28"/>
          <w:szCs w:val="28"/>
        </w:rPr>
        <w:t xml:space="preserve"> </w:t>
      </w:r>
      <w:r w:rsidRPr="007F391F">
        <w:rPr>
          <w:sz w:val="28"/>
          <w:szCs w:val="28"/>
        </w:rPr>
        <w:t>месяца</w:t>
      </w:r>
      <w:r w:rsidRPr="007F391F">
        <w:rPr>
          <w:spacing w:val="-14"/>
          <w:sz w:val="28"/>
          <w:szCs w:val="28"/>
        </w:rPr>
        <w:t xml:space="preserve"> </w:t>
      </w:r>
      <w:r w:rsidRPr="007F391F">
        <w:rPr>
          <w:sz w:val="28"/>
          <w:szCs w:val="28"/>
        </w:rPr>
        <w:t>со</w:t>
      </w:r>
      <w:r w:rsidRPr="007F391F">
        <w:rPr>
          <w:spacing w:val="-13"/>
          <w:sz w:val="28"/>
          <w:szCs w:val="28"/>
        </w:rPr>
        <w:t xml:space="preserve"> </w:t>
      </w:r>
      <w:r w:rsidRPr="007F391F">
        <w:rPr>
          <w:sz w:val="28"/>
          <w:szCs w:val="28"/>
        </w:rPr>
        <w:t>дня</w:t>
      </w:r>
      <w:r w:rsidRPr="007F391F">
        <w:rPr>
          <w:spacing w:val="-13"/>
          <w:sz w:val="28"/>
          <w:szCs w:val="28"/>
        </w:rPr>
        <w:t xml:space="preserve"> </w:t>
      </w:r>
      <w:r w:rsidRPr="007F391F">
        <w:rPr>
          <w:sz w:val="28"/>
          <w:szCs w:val="28"/>
        </w:rPr>
        <w:t>обнаружения</w:t>
      </w:r>
      <w:r w:rsidRPr="007F391F">
        <w:rPr>
          <w:spacing w:val="-57"/>
          <w:sz w:val="28"/>
          <w:szCs w:val="28"/>
        </w:rPr>
        <w:t xml:space="preserve"> </w:t>
      </w:r>
      <w:r w:rsidRPr="007F391F">
        <w:rPr>
          <w:sz w:val="28"/>
          <w:szCs w:val="28"/>
        </w:rPr>
        <w:t>проступка,</w:t>
      </w:r>
      <w:r w:rsidRPr="007F391F">
        <w:rPr>
          <w:spacing w:val="1"/>
          <w:sz w:val="28"/>
          <w:szCs w:val="28"/>
        </w:rPr>
        <w:t xml:space="preserve"> </w:t>
      </w:r>
      <w:r w:rsidRPr="007F391F">
        <w:rPr>
          <w:sz w:val="28"/>
          <w:szCs w:val="28"/>
        </w:rPr>
        <w:t>не считая</w:t>
      </w:r>
      <w:r w:rsidRPr="007F391F">
        <w:rPr>
          <w:spacing w:val="1"/>
          <w:sz w:val="28"/>
          <w:szCs w:val="28"/>
        </w:rPr>
        <w:t xml:space="preserve"> </w:t>
      </w:r>
      <w:r w:rsidRPr="007F391F">
        <w:rPr>
          <w:sz w:val="28"/>
          <w:szCs w:val="28"/>
        </w:rPr>
        <w:t>времени</w:t>
      </w:r>
      <w:r w:rsidRPr="007F391F">
        <w:rPr>
          <w:spacing w:val="1"/>
          <w:sz w:val="28"/>
          <w:szCs w:val="28"/>
        </w:rPr>
        <w:t xml:space="preserve"> </w:t>
      </w:r>
      <w:r w:rsidRPr="007F391F">
        <w:rPr>
          <w:sz w:val="28"/>
          <w:szCs w:val="28"/>
        </w:rPr>
        <w:t>болезни работника,</w:t>
      </w:r>
      <w:r w:rsidRPr="007F391F">
        <w:rPr>
          <w:spacing w:val="1"/>
          <w:sz w:val="28"/>
          <w:szCs w:val="28"/>
        </w:rPr>
        <w:t xml:space="preserve"> </w:t>
      </w:r>
      <w:r w:rsidRPr="007F391F">
        <w:rPr>
          <w:sz w:val="28"/>
          <w:szCs w:val="28"/>
        </w:rPr>
        <w:t>пребывания</w:t>
      </w:r>
      <w:r w:rsidRPr="007F391F">
        <w:rPr>
          <w:spacing w:val="1"/>
          <w:sz w:val="28"/>
          <w:szCs w:val="28"/>
        </w:rPr>
        <w:t xml:space="preserve"> </w:t>
      </w:r>
      <w:r w:rsidRPr="007F391F">
        <w:rPr>
          <w:sz w:val="28"/>
          <w:szCs w:val="28"/>
        </w:rPr>
        <w:t>его в</w:t>
      </w:r>
      <w:r w:rsidRPr="007F391F">
        <w:rPr>
          <w:spacing w:val="1"/>
          <w:sz w:val="28"/>
          <w:szCs w:val="28"/>
        </w:rPr>
        <w:t xml:space="preserve"> </w:t>
      </w:r>
      <w:r w:rsidRPr="007F391F">
        <w:rPr>
          <w:sz w:val="28"/>
          <w:szCs w:val="28"/>
        </w:rPr>
        <w:t>отпуске,</w:t>
      </w:r>
      <w:r w:rsidRPr="007F391F">
        <w:rPr>
          <w:spacing w:val="1"/>
          <w:sz w:val="28"/>
          <w:szCs w:val="28"/>
        </w:rPr>
        <w:t xml:space="preserve"> </w:t>
      </w:r>
      <w:r w:rsidRPr="007F391F">
        <w:rPr>
          <w:sz w:val="28"/>
          <w:szCs w:val="28"/>
        </w:rPr>
        <w:t>а также</w:t>
      </w:r>
      <w:r w:rsidRPr="007F391F">
        <w:rPr>
          <w:spacing w:val="1"/>
          <w:sz w:val="28"/>
          <w:szCs w:val="28"/>
        </w:rPr>
        <w:t xml:space="preserve"> </w:t>
      </w:r>
      <w:r w:rsidRPr="007F391F">
        <w:rPr>
          <w:spacing w:val="-1"/>
          <w:sz w:val="28"/>
          <w:szCs w:val="28"/>
        </w:rPr>
        <w:t>времени,</w:t>
      </w:r>
      <w:r w:rsidRPr="007F391F">
        <w:rPr>
          <w:spacing w:val="-11"/>
          <w:sz w:val="28"/>
          <w:szCs w:val="28"/>
        </w:rPr>
        <w:t xml:space="preserve"> </w:t>
      </w:r>
      <w:r w:rsidRPr="007F391F">
        <w:rPr>
          <w:spacing w:val="-1"/>
          <w:sz w:val="28"/>
          <w:szCs w:val="28"/>
        </w:rPr>
        <w:t>необходимого</w:t>
      </w:r>
      <w:r w:rsidRPr="007F391F">
        <w:rPr>
          <w:spacing w:val="-13"/>
          <w:sz w:val="28"/>
          <w:szCs w:val="28"/>
        </w:rPr>
        <w:t xml:space="preserve"> </w:t>
      </w:r>
      <w:r w:rsidRPr="007F391F">
        <w:rPr>
          <w:spacing w:val="-1"/>
          <w:sz w:val="28"/>
          <w:szCs w:val="28"/>
        </w:rPr>
        <w:t>на</w:t>
      </w:r>
      <w:r w:rsidRPr="007F391F">
        <w:rPr>
          <w:spacing w:val="-9"/>
          <w:sz w:val="28"/>
          <w:szCs w:val="28"/>
        </w:rPr>
        <w:t xml:space="preserve"> </w:t>
      </w:r>
      <w:r w:rsidRPr="007F391F">
        <w:rPr>
          <w:spacing w:val="-1"/>
          <w:sz w:val="28"/>
          <w:szCs w:val="28"/>
        </w:rPr>
        <w:t>учет</w:t>
      </w:r>
      <w:r w:rsidRPr="007F391F">
        <w:rPr>
          <w:spacing w:val="-11"/>
          <w:sz w:val="28"/>
          <w:szCs w:val="28"/>
        </w:rPr>
        <w:t xml:space="preserve"> </w:t>
      </w:r>
      <w:r w:rsidRPr="007F391F">
        <w:rPr>
          <w:spacing w:val="-1"/>
          <w:sz w:val="28"/>
          <w:szCs w:val="28"/>
        </w:rPr>
        <w:t>мнения</w:t>
      </w:r>
      <w:r w:rsidRPr="007F391F">
        <w:rPr>
          <w:spacing w:val="-10"/>
          <w:sz w:val="28"/>
          <w:szCs w:val="28"/>
        </w:rPr>
        <w:t xml:space="preserve"> </w:t>
      </w:r>
      <w:r w:rsidRPr="007F391F">
        <w:rPr>
          <w:spacing w:val="-1"/>
          <w:sz w:val="28"/>
          <w:szCs w:val="28"/>
        </w:rPr>
        <w:t>представительного</w:t>
      </w:r>
      <w:r w:rsidRPr="007F391F">
        <w:rPr>
          <w:spacing w:val="-10"/>
          <w:sz w:val="28"/>
          <w:szCs w:val="28"/>
        </w:rPr>
        <w:t xml:space="preserve"> </w:t>
      </w:r>
      <w:r w:rsidRPr="007F391F">
        <w:rPr>
          <w:sz w:val="28"/>
          <w:szCs w:val="28"/>
        </w:rPr>
        <w:t>органа</w:t>
      </w:r>
      <w:r w:rsidRPr="007F391F">
        <w:rPr>
          <w:spacing w:val="-11"/>
          <w:sz w:val="28"/>
          <w:szCs w:val="28"/>
        </w:rPr>
        <w:t xml:space="preserve"> </w:t>
      </w:r>
      <w:r w:rsidRPr="007F391F">
        <w:rPr>
          <w:sz w:val="28"/>
          <w:szCs w:val="28"/>
        </w:rPr>
        <w:t>работников</w:t>
      </w:r>
      <w:r w:rsidRPr="007F391F">
        <w:rPr>
          <w:spacing w:val="-12"/>
          <w:sz w:val="28"/>
          <w:szCs w:val="28"/>
        </w:rPr>
        <w:t xml:space="preserve"> </w:t>
      </w:r>
      <w:r w:rsidRPr="007F391F">
        <w:rPr>
          <w:sz w:val="28"/>
          <w:szCs w:val="28"/>
        </w:rPr>
        <w:t>дошкольного</w:t>
      </w:r>
      <w:r w:rsidRPr="007F391F">
        <w:rPr>
          <w:spacing w:val="-57"/>
          <w:sz w:val="28"/>
          <w:szCs w:val="28"/>
        </w:rPr>
        <w:t xml:space="preserve"> </w:t>
      </w:r>
      <w:r w:rsidRPr="007F391F">
        <w:rPr>
          <w:sz w:val="28"/>
          <w:szCs w:val="28"/>
        </w:rPr>
        <w:t>образовательного</w:t>
      </w:r>
      <w:r w:rsidRPr="007F391F">
        <w:rPr>
          <w:spacing w:val="1"/>
          <w:sz w:val="28"/>
          <w:szCs w:val="28"/>
        </w:rPr>
        <w:t xml:space="preserve"> </w:t>
      </w:r>
      <w:r w:rsidRPr="007F391F">
        <w:rPr>
          <w:sz w:val="28"/>
          <w:szCs w:val="28"/>
        </w:rPr>
        <w:t>учреждения (ч.3 ст.193 ТК РФ).</w:t>
      </w:r>
    </w:p>
    <w:p w:rsidR="007F391F" w:rsidRPr="007F391F" w:rsidRDefault="007F391F" w:rsidP="007F391F">
      <w:pPr>
        <w:tabs>
          <w:tab w:val="left" w:pos="567"/>
          <w:tab w:val="left" w:pos="709"/>
          <w:tab w:val="left" w:pos="987"/>
        </w:tabs>
        <w:ind w:left="426" w:right="505" w:firstLine="141"/>
        <w:rPr>
          <w:sz w:val="28"/>
          <w:szCs w:val="28"/>
        </w:rPr>
      </w:pPr>
      <w:r>
        <w:rPr>
          <w:sz w:val="28"/>
          <w:szCs w:val="28"/>
        </w:rPr>
        <w:t xml:space="preserve">7.5.5 </w:t>
      </w:r>
      <w:r w:rsidRPr="007F391F">
        <w:rPr>
          <w:sz w:val="28"/>
          <w:szCs w:val="28"/>
        </w:rPr>
        <w:t>Дисциплинарное взыскание не может быть применено позднее шести месяцев со дня</w:t>
      </w:r>
      <w:r w:rsidRPr="007F391F">
        <w:rPr>
          <w:spacing w:val="1"/>
          <w:sz w:val="28"/>
          <w:szCs w:val="28"/>
        </w:rPr>
        <w:t xml:space="preserve"> </w:t>
      </w:r>
      <w:r w:rsidRPr="007F391F">
        <w:rPr>
          <w:sz w:val="28"/>
          <w:szCs w:val="28"/>
        </w:rPr>
        <w:t>совершения</w:t>
      </w:r>
      <w:r w:rsidRPr="007F391F">
        <w:rPr>
          <w:spacing w:val="1"/>
          <w:sz w:val="28"/>
          <w:szCs w:val="28"/>
        </w:rPr>
        <w:t xml:space="preserve"> </w:t>
      </w:r>
      <w:r w:rsidRPr="007F391F">
        <w:rPr>
          <w:sz w:val="28"/>
          <w:szCs w:val="28"/>
        </w:rPr>
        <w:t>проступка,</w:t>
      </w:r>
      <w:r w:rsidRPr="007F391F">
        <w:rPr>
          <w:spacing w:val="1"/>
          <w:sz w:val="28"/>
          <w:szCs w:val="28"/>
        </w:rPr>
        <w:t xml:space="preserve"> </w:t>
      </w:r>
      <w:r w:rsidRPr="007F391F">
        <w:rPr>
          <w:sz w:val="28"/>
          <w:szCs w:val="28"/>
        </w:rPr>
        <w:t>а</w:t>
      </w:r>
      <w:r w:rsidRPr="007F391F">
        <w:rPr>
          <w:spacing w:val="1"/>
          <w:sz w:val="28"/>
          <w:szCs w:val="28"/>
        </w:rPr>
        <w:t xml:space="preserve"> </w:t>
      </w:r>
      <w:r w:rsidRPr="007F391F">
        <w:rPr>
          <w:sz w:val="28"/>
          <w:szCs w:val="28"/>
        </w:rPr>
        <w:t>по</w:t>
      </w:r>
      <w:r w:rsidRPr="007F391F">
        <w:rPr>
          <w:spacing w:val="1"/>
          <w:sz w:val="28"/>
          <w:szCs w:val="28"/>
        </w:rPr>
        <w:t xml:space="preserve"> </w:t>
      </w:r>
      <w:r w:rsidRPr="007F391F">
        <w:rPr>
          <w:sz w:val="28"/>
          <w:szCs w:val="28"/>
        </w:rPr>
        <w:t>результатам</w:t>
      </w:r>
      <w:r w:rsidRPr="007F391F">
        <w:rPr>
          <w:spacing w:val="1"/>
          <w:sz w:val="28"/>
          <w:szCs w:val="28"/>
        </w:rPr>
        <w:t xml:space="preserve"> </w:t>
      </w:r>
      <w:r w:rsidRPr="007F391F">
        <w:rPr>
          <w:sz w:val="28"/>
          <w:szCs w:val="28"/>
        </w:rPr>
        <w:t>ревизии,</w:t>
      </w:r>
      <w:r w:rsidRPr="007F391F">
        <w:rPr>
          <w:spacing w:val="1"/>
          <w:sz w:val="28"/>
          <w:szCs w:val="28"/>
        </w:rPr>
        <w:t xml:space="preserve"> </w:t>
      </w:r>
      <w:r w:rsidRPr="007F391F">
        <w:rPr>
          <w:sz w:val="28"/>
          <w:szCs w:val="28"/>
        </w:rPr>
        <w:t>проверки</w:t>
      </w:r>
      <w:r w:rsidRPr="007F391F">
        <w:rPr>
          <w:spacing w:val="1"/>
          <w:sz w:val="28"/>
          <w:szCs w:val="28"/>
        </w:rPr>
        <w:t xml:space="preserve"> </w:t>
      </w:r>
      <w:r w:rsidRPr="007F391F">
        <w:rPr>
          <w:sz w:val="28"/>
          <w:szCs w:val="28"/>
        </w:rPr>
        <w:t>финансово-хозяйственной</w:t>
      </w:r>
      <w:r w:rsidRPr="007F391F">
        <w:rPr>
          <w:spacing w:val="-57"/>
          <w:sz w:val="28"/>
          <w:szCs w:val="28"/>
        </w:rPr>
        <w:t xml:space="preserve"> </w:t>
      </w:r>
      <w:r w:rsidRPr="007F391F">
        <w:rPr>
          <w:sz w:val="28"/>
          <w:szCs w:val="28"/>
        </w:rPr>
        <w:t>деятельности или аудиторской проверки – позднее двух лет со дня его совершения. В</w:t>
      </w:r>
      <w:r w:rsidRPr="007F391F">
        <w:rPr>
          <w:spacing w:val="1"/>
          <w:sz w:val="28"/>
          <w:szCs w:val="28"/>
        </w:rPr>
        <w:t xml:space="preserve"> </w:t>
      </w:r>
      <w:r w:rsidRPr="007F391F">
        <w:rPr>
          <w:spacing w:val="-1"/>
          <w:sz w:val="28"/>
          <w:szCs w:val="28"/>
        </w:rPr>
        <w:t>указанные</w:t>
      </w:r>
      <w:r w:rsidRPr="007F391F">
        <w:rPr>
          <w:spacing w:val="-14"/>
          <w:sz w:val="28"/>
          <w:szCs w:val="28"/>
        </w:rPr>
        <w:t xml:space="preserve"> </w:t>
      </w:r>
      <w:r w:rsidRPr="007F391F">
        <w:rPr>
          <w:spacing w:val="-1"/>
          <w:sz w:val="28"/>
          <w:szCs w:val="28"/>
        </w:rPr>
        <w:t>сроки</w:t>
      </w:r>
      <w:r w:rsidRPr="007F391F">
        <w:rPr>
          <w:spacing w:val="-12"/>
          <w:sz w:val="28"/>
          <w:szCs w:val="28"/>
        </w:rPr>
        <w:t xml:space="preserve"> </w:t>
      </w:r>
      <w:r w:rsidRPr="007F391F">
        <w:rPr>
          <w:spacing w:val="-1"/>
          <w:sz w:val="28"/>
          <w:szCs w:val="28"/>
        </w:rPr>
        <w:t>не</w:t>
      </w:r>
      <w:r w:rsidRPr="007F391F">
        <w:rPr>
          <w:spacing w:val="-13"/>
          <w:sz w:val="28"/>
          <w:szCs w:val="28"/>
        </w:rPr>
        <w:t xml:space="preserve"> </w:t>
      </w:r>
      <w:r w:rsidRPr="007F391F">
        <w:rPr>
          <w:spacing w:val="-1"/>
          <w:sz w:val="28"/>
          <w:szCs w:val="28"/>
        </w:rPr>
        <w:t>включается</w:t>
      </w:r>
      <w:r w:rsidRPr="007F391F">
        <w:rPr>
          <w:spacing w:val="-13"/>
          <w:sz w:val="28"/>
          <w:szCs w:val="28"/>
        </w:rPr>
        <w:t xml:space="preserve"> </w:t>
      </w:r>
      <w:r w:rsidRPr="007F391F">
        <w:rPr>
          <w:sz w:val="28"/>
          <w:szCs w:val="28"/>
        </w:rPr>
        <w:t>время</w:t>
      </w:r>
      <w:r w:rsidRPr="007F391F">
        <w:rPr>
          <w:spacing w:val="-11"/>
          <w:sz w:val="28"/>
          <w:szCs w:val="28"/>
        </w:rPr>
        <w:t xml:space="preserve"> </w:t>
      </w:r>
      <w:r w:rsidRPr="007F391F">
        <w:rPr>
          <w:sz w:val="28"/>
          <w:szCs w:val="28"/>
        </w:rPr>
        <w:t>производства</w:t>
      </w:r>
      <w:r w:rsidRPr="007F391F">
        <w:rPr>
          <w:spacing w:val="-13"/>
          <w:sz w:val="28"/>
          <w:szCs w:val="28"/>
        </w:rPr>
        <w:t xml:space="preserve"> </w:t>
      </w:r>
      <w:r w:rsidRPr="007F391F">
        <w:rPr>
          <w:sz w:val="28"/>
          <w:szCs w:val="28"/>
        </w:rPr>
        <w:t>по</w:t>
      </w:r>
      <w:r w:rsidRPr="007F391F">
        <w:rPr>
          <w:spacing w:val="-8"/>
          <w:sz w:val="28"/>
          <w:szCs w:val="28"/>
        </w:rPr>
        <w:t xml:space="preserve"> </w:t>
      </w:r>
      <w:r w:rsidRPr="007F391F">
        <w:rPr>
          <w:sz w:val="28"/>
          <w:szCs w:val="28"/>
        </w:rPr>
        <w:t>уголовному</w:t>
      </w:r>
      <w:r w:rsidRPr="007F391F">
        <w:rPr>
          <w:spacing w:val="-17"/>
          <w:sz w:val="28"/>
          <w:szCs w:val="28"/>
        </w:rPr>
        <w:t xml:space="preserve"> </w:t>
      </w:r>
      <w:r w:rsidRPr="007F391F">
        <w:rPr>
          <w:sz w:val="28"/>
          <w:szCs w:val="28"/>
        </w:rPr>
        <w:t>делу</w:t>
      </w:r>
      <w:r w:rsidRPr="007F391F">
        <w:rPr>
          <w:spacing w:val="-16"/>
          <w:sz w:val="28"/>
          <w:szCs w:val="28"/>
        </w:rPr>
        <w:t xml:space="preserve"> </w:t>
      </w:r>
      <w:r w:rsidRPr="007F391F">
        <w:rPr>
          <w:sz w:val="28"/>
          <w:szCs w:val="28"/>
        </w:rPr>
        <w:t>(ч.4</w:t>
      </w:r>
      <w:r w:rsidRPr="007F391F">
        <w:rPr>
          <w:spacing w:val="-12"/>
          <w:sz w:val="28"/>
          <w:szCs w:val="28"/>
        </w:rPr>
        <w:t xml:space="preserve"> </w:t>
      </w:r>
      <w:r w:rsidRPr="007F391F">
        <w:rPr>
          <w:sz w:val="28"/>
          <w:szCs w:val="28"/>
        </w:rPr>
        <w:t>ст.193</w:t>
      </w:r>
      <w:r w:rsidRPr="007F391F">
        <w:rPr>
          <w:spacing w:val="-10"/>
          <w:sz w:val="28"/>
          <w:szCs w:val="28"/>
        </w:rPr>
        <w:t xml:space="preserve"> </w:t>
      </w:r>
      <w:r w:rsidRPr="007F391F">
        <w:rPr>
          <w:sz w:val="28"/>
          <w:szCs w:val="28"/>
        </w:rPr>
        <w:t>ТК</w:t>
      </w:r>
      <w:r w:rsidRPr="007F391F">
        <w:rPr>
          <w:spacing w:val="-12"/>
          <w:sz w:val="28"/>
          <w:szCs w:val="28"/>
        </w:rPr>
        <w:t xml:space="preserve"> </w:t>
      </w:r>
      <w:r w:rsidRPr="007F391F">
        <w:rPr>
          <w:sz w:val="28"/>
          <w:szCs w:val="28"/>
        </w:rPr>
        <w:t>РФ).</w:t>
      </w:r>
    </w:p>
    <w:p w:rsidR="007F391F" w:rsidRPr="007F391F" w:rsidRDefault="007F391F" w:rsidP="007F391F">
      <w:pPr>
        <w:tabs>
          <w:tab w:val="left" w:pos="567"/>
          <w:tab w:val="left" w:pos="709"/>
          <w:tab w:val="left" w:pos="1098"/>
        </w:tabs>
        <w:ind w:left="426" w:right="511" w:firstLine="141"/>
        <w:rPr>
          <w:sz w:val="28"/>
          <w:szCs w:val="28"/>
        </w:rPr>
      </w:pPr>
      <w:r>
        <w:rPr>
          <w:sz w:val="28"/>
          <w:szCs w:val="28"/>
        </w:rPr>
        <w:t>7.5.6.</w:t>
      </w:r>
      <w:r w:rsidRPr="007F391F">
        <w:rPr>
          <w:sz w:val="28"/>
          <w:szCs w:val="28"/>
        </w:rPr>
        <w:t>За</w:t>
      </w:r>
      <w:r w:rsidRPr="007F391F">
        <w:rPr>
          <w:spacing w:val="1"/>
          <w:sz w:val="28"/>
          <w:szCs w:val="28"/>
        </w:rPr>
        <w:t xml:space="preserve"> </w:t>
      </w:r>
      <w:r w:rsidRPr="007F391F">
        <w:rPr>
          <w:sz w:val="28"/>
          <w:szCs w:val="28"/>
        </w:rPr>
        <w:t>каждый</w:t>
      </w:r>
      <w:r w:rsidRPr="007F391F">
        <w:rPr>
          <w:spacing w:val="1"/>
          <w:sz w:val="28"/>
          <w:szCs w:val="28"/>
        </w:rPr>
        <w:t xml:space="preserve"> </w:t>
      </w:r>
      <w:r w:rsidRPr="007F391F">
        <w:rPr>
          <w:sz w:val="28"/>
          <w:szCs w:val="28"/>
        </w:rPr>
        <w:t>дисциплинарный</w:t>
      </w:r>
      <w:r w:rsidRPr="007F391F">
        <w:rPr>
          <w:spacing w:val="1"/>
          <w:sz w:val="28"/>
          <w:szCs w:val="28"/>
        </w:rPr>
        <w:t xml:space="preserve"> </w:t>
      </w:r>
      <w:r w:rsidRPr="007F391F">
        <w:rPr>
          <w:sz w:val="28"/>
          <w:szCs w:val="28"/>
        </w:rPr>
        <w:t>проступок</w:t>
      </w:r>
      <w:r w:rsidRPr="007F391F">
        <w:rPr>
          <w:spacing w:val="1"/>
          <w:sz w:val="28"/>
          <w:szCs w:val="28"/>
        </w:rPr>
        <w:t xml:space="preserve"> </w:t>
      </w:r>
      <w:r w:rsidRPr="007F391F">
        <w:rPr>
          <w:sz w:val="28"/>
          <w:szCs w:val="28"/>
        </w:rPr>
        <w:t>может</w:t>
      </w:r>
      <w:r w:rsidRPr="007F391F">
        <w:rPr>
          <w:spacing w:val="1"/>
          <w:sz w:val="28"/>
          <w:szCs w:val="28"/>
        </w:rPr>
        <w:t xml:space="preserve"> </w:t>
      </w:r>
      <w:r w:rsidRPr="007F391F">
        <w:rPr>
          <w:sz w:val="28"/>
          <w:szCs w:val="28"/>
        </w:rPr>
        <w:t>быть</w:t>
      </w:r>
      <w:r w:rsidRPr="007F391F">
        <w:rPr>
          <w:spacing w:val="1"/>
          <w:sz w:val="28"/>
          <w:szCs w:val="28"/>
        </w:rPr>
        <w:t xml:space="preserve"> </w:t>
      </w:r>
      <w:r w:rsidRPr="007F391F">
        <w:rPr>
          <w:sz w:val="28"/>
          <w:szCs w:val="28"/>
        </w:rPr>
        <w:t>применено</w:t>
      </w:r>
      <w:r w:rsidRPr="007F391F">
        <w:rPr>
          <w:spacing w:val="1"/>
          <w:sz w:val="28"/>
          <w:szCs w:val="28"/>
        </w:rPr>
        <w:t xml:space="preserve"> </w:t>
      </w:r>
      <w:r w:rsidRPr="007F391F">
        <w:rPr>
          <w:sz w:val="28"/>
          <w:szCs w:val="28"/>
        </w:rPr>
        <w:t>только</w:t>
      </w:r>
      <w:r w:rsidRPr="007F391F">
        <w:rPr>
          <w:spacing w:val="1"/>
          <w:sz w:val="28"/>
          <w:szCs w:val="28"/>
        </w:rPr>
        <w:t xml:space="preserve"> </w:t>
      </w:r>
      <w:r w:rsidRPr="007F391F">
        <w:rPr>
          <w:sz w:val="28"/>
          <w:szCs w:val="28"/>
        </w:rPr>
        <w:t>одно</w:t>
      </w:r>
      <w:r w:rsidRPr="007F391F">
        <w:rPr>
          <w:spacing w:val="1"/>
          <w:sz w:val="28"/>
          <w:szCs w:val="28"/>
        </w:rPr>
        <w:t xml:space="preserve"> </w:t>
      </w:r>
      <w:r w:rsidRPr="007F391F">
        <w:rPr>
          <w:sz w:val="28"/>
          <w:szCs w:val="28"/>
        </w:rPr>
        <w:t>дисциплинарное</w:t>
      </w:r>
      <w:r w:rsidRPr="007F391F">
        <w:rPr>
          <w:spacing w:val="-2"/>
          <w:sz w:val="28"/>
          <w:szCs w:val="28"/>
        </w:rPr>
        <w:t xml:space="preserve"> </w:t>
      </w:r>
      <w:r w:rsidRPr="007F391F">
        <w:rPr>
          <w:sz w:val="28"/>
          <w:szCs w:val="28"/>
        </w:rPr>
        <w:t>взыскание</w:t>
      </w:r>
      <w:r w:rsidRPr="007F391F">
        <w:rPr>
          <w:spacing w:val="-1"/>
          <w:sz w:val="28"/>
          <w:szCs w:val="28"/>
        </w:rPr>
        <w:t xml:space="preserve"> </w:t>
      </w:r>
      <w:r w:rsidRPr="007F391F">
        <w:rPr>
          <w:sz w:val="28"/>
          <w:szCs w:val="28"/>
        </w:rPr>
        <w:t>(ч.5 ст.193 ТК РФ).</w:t>
      </w:r>
    </w:p>
    <w:p w:rsidR="007F391F" w:rsidRPr="007F391F" w:rsidRDefault="007F391F" w:rsidP="007F391F">
      <w:pPr>
        <w:tabs>
          <w:tab w:val="left" w:pos="567"/>
          <w:tab w:val="left" w:pos="709"/>
          <w:tab w:val="left" w:pos="982"/>
        </w:tabs>
        <w:ind w:left="426" w:firstLine="141"/>
        <w:rPr>
          <w:sz w:val="28"/>
          <w:szCs w:val="28"/>
        </w:rPr>
      </w:pPr>
      <w:r>
        <w:rPr>
          <w:sz w:val="28"/>
          <w:szCs w:val="28"/>
          <w:u w:val="single"/>
        </w:rPr>
        <w:t>7.5.7.</w:t>
      </w:r>
      <w:r w:rsidRPr="007F391F">
        <w:rPr>
          <w:sz w:val="28"/>
          <w:szCs w:val="28"/>
          <w:u w:val="single"/>
        </w:rPr>
        <w:t>Дисциплинарные</w:t>
      </w:r>
      <w:r w:rsidRPr="007F391F">
        <w:rPr>
          <w:spacing w:val="-8"/>
          <w:sz w:val="28"/>
          <w:szCs w:val="28"/>
          <w:u w:val="single"/>
        </w:rPr>
        <w:t xml:space="preserve"> </w:t>
      </w:r>
      <w:r w:rsidRPr="007F391F">
        <w:rPr>
          <w:sz w:val="28"/>
          <w:szCs w:val="28"/>
          <w:u w:val="single"/>
        </w:rPr>
        <w:t>взыскания</w:t>
      </w:r>
      <w:r w:rsidRPr="007F391F">
        <w:rPr>
          <w:spacing w:val="-3"/>
          <w:sz w:val="28"/>
          <w:szCs w:val="28"/>
          <w:u w:val="single"/>
        </w:rPr>
        <w:t xml:space="preserve"> </w:t>
      </w:r>
      <w:r w:rsidRPr="007F391F">
        <w:rPr>
          <w:sz w:val="28"/>
          <w:szCs w:val="28"/>
          <w:u w:val="single"/>
        </w:rPr>
        <w:t>применяются</w:t>
      </w:r>
      <w:r w:rsidRPr="007F391F">
        <w:rPr>
          <w:spacing w:val="-4"/>
          <w:sz w:val="28"/>
          <w:szCs w:val="28"/>
          <w:u w:val="single"/>
        </w:rPr>
        <w:t xml:space="preserve"> </w:t>
      </w:r>
      <w:r w:rsidRPr="007F391F">
        <w:rPr>
          <w:sz w:val="28"/>
          <w:szCs w:val="28"/>
          <w:u w:val="single"/>
        </w:rPr>
        <w:t>приказом,</w:t>
      </w:r>
      <w:r w:rsidRPr="007F391F">
        <w:rPr>
          <w:spacing w:val="-4"/>
          <w:sz w:val="28"/>
          <w:szCs w:val="28"/>
          <w:u w:val="single"/>
        </w:rPr>
        <w:t xml:space="preserve"> </w:t>
      </w:r>
      <w:r w:rsidRPr="007F391F">
        <w:rPr>
          <w:sz w:val="28"/>
          <w:szCs w:val="28"/>
          <w:u w:val="single"/>
        </w:rPr>
        <w:t>в</w:t>
      </w:r>
      <w:r w:rsidRPr="007F391F">
        <w:rPr>
          <w:spacing w:val="-4"/>
          <w:sz w:val="28"/>
          <w:szCs w:val="28"/>
          <w:u w:val="single"/>
        </w:rPr>
        <w:t xml:space="preserve"> </w:t>
      </w:r>
      <w:r w:rsidRPr="007F391F">
        <w:rPr>
          <w:sz w:val="28"/>
          <w:szCs w:val="28"/>
          <w:u w:val="single"/>
        </w:rPr>
        <w:t>котором</w:t>
      </w:r>
      <w:r w:rsidRPr="007F391F">
        <w:rPr>
          <w:spacing w:val="-4"/>
          <w:sz w:val="28"/>
          <w:szCs w:val="28"/>
          <w:u w:val="single"/>
        </w:rPr>
        <w:t xml:space="preserve"> </w:t>
      </w:r>
      <w:r w:rsidRPr="007F391F">
        <w:rPr>
          <w:sz w:val="28"/>
          <w:szCs w:val="28"/>
          <w:u w:val="single"/>
        </w:rPr>
        <w:t>отражается:</w:t>
      </w:r>
    </w:p>
    <w:p w:rsidR="007F391F" w:rsidRPr="007F391F" w:rsidRDefault="007F391F" w:rsidP="00483142">
      <w:pPr>
        <w:numPr>
          <w:ilvl w:val="0"/>
          <w:numId w:val="46"/>
        </w:numPr>
        <w:tabs>
          <w:tab w:val="left" w:pos="567"/>
          <w:tab w:val="left" w:pos="709"/>
        </w:tabs>
        <w:ind w:left="426" w:firstLine="141"/>
        <w:rPr>
          <w:sz w:val="28"/>
          <w:szCs w:val="28"/>
        </w:rPr>
      </w:pPr>
      <w:r w:rsidRPr="007F391F">
        <w:rPr>
          <w:sz w:val="28"/>
          <w:szCs w:val="28"/>
        </w:rPr>
        <w:t>конкретное</w:t>
      </w:r>
      <w:r w:rsidRPr="007F391F">
        <w:rPr>
          <w:spacing w:val="-4"/>
          <w:sz w:val="28"/>
          <w:szCs w:val="28"/>
        </w:rPr>
        <w:t xml:space="preserve"> </w:t>
      </w:r>
      <w:r w:rsidRPr="007F391F">
        <w:rPr>
          <w:sz w:val="28"/>
          <w:szCs w:val="28"/>
        </w:rPr>
        <w:t>указание</w:t>
      </w:r>
      <w:r w:rsidRPr="007F391F">
        <w:rPr>
          <w:spacing w:val="-6"/>
          <w:sz w:val="28"/>
          <w:szCs w:val="28"/>
        </w:rPr>
        <w:t xml:space="preserve"> </w:t>
      </w:r>
      <w:r w:rsidRPr="007F391F">
        <w:rPr>
          <w:sz w:val="28"/>
          <w:szCs w:val="28"/>
        </w:rPr>
        <w:t>дисциплинарного</w:t>
      </w:r>
      <w:r w:rsidRPr="007F391F">
        <w:rPr>
          <w:spacing w:val="-8"/>
          <w:sz w:val="28"/>
          <w:szCs w:val="28"/>
        </w:rPr>
        <w:t xml:space="preserve"> </w:t>
      </w:r>
      <w:r w:rsidRPr="007F391F">
        <w:rPr>
          <w:sz w:val="28"/>
          <w:szCs w:val="28"/>
        </w:rPr>
        <w:t>проступка;</w:t>
      </w:r>
    </w:p>
    <w:p w:rsidR="007F391F" w:rsidRPr="007F391F" w:rsidRDefault="007F391F" w:rsidP="00483142">
      <w:pPr>
        <w:numPr>
          <w:ilvl w:val="0"/>
          <w:numId w:val="46"/>
        </w:numPr>
        <w:tabs>
          <w:tab w:val="left" w:pos="567"/>
          <w:tab w:val="left" w:pos="709"/>
        </w:tabs>
        <w:spacing w:line="275" w:lineRule="exact"/>
        <w:ind w:left="426" w:firstLine="141"/>
        <w:rPr>
          <w:sz w:val="28"/>
          <w:szCs w:val="28"/>
        </w:rPr>
      </w:pPr>
      <w:r w:rsidRPr="007F391F">
        <w:rPr>
          <w:sz w:val="28"/>
          <w:szCs w:val="28"/>
        </w:rPr>
        <w:t>время</w:t>
      </w:r>
      <w:r w:rsidRPr="007F391F">
        <w:rPr>
          <w:spacing w:val="-4"/>
          <w:sz w:val="28"/>
          <w:szCs w:val="28"/>
        </w:rPr>
        <w:t xml:space="preserve"> </w:t>
      </w:r>
      <w:r w:rsidRPr="007F391F">
        <w:rPr>
          <w:sz w:val="28"/>
          <w:szCs w:val="28"/>
        </w:rPr>
        <w:t>совершения</w:t>
      </w:r>
      <w:r w:rsidRPr="007F391F">
        <w:rPr>
          <w:spacing w:val="-3"/>
          <w:sz w:val="28"/>
          <w:szCs w:val="28"/>
        </w:rPr>
        <w:t xml:space="preserve"> </w:t>
      </w:r>
      <w:r w:rsidRPr="007F391F">
        <w:rPr>
          <w:sz w:val="28"/>
          <w:szCs w:val="28"/>
        </w:rPr>
        <w:t>и</w:t>
      </w:r>
      <w:r w:rsidRPr="007F391F">
        <w:rPr>
          <w:spacing w:val="-4"/>
          <w:sz w:val="28"/>
          <w:szCs w:val="28"/>
        </w:rPr>
        <w:t xml:space="preserve"> </w:t>
      </w:r>
      <w:r w:rsidRPr="007F391F">
        <w:rPr>
          <w:sz w:val="28"/>
          <w:szCs w:val="28"/>
        </w:rPr>
        <w:t>время</w:t>
      </w:r>
      <w:r w:rsidRPr="007F391F">
        <w:rPr>
          <w:spacing w:val="-3"/>
          <w:sz w:val="28"/>
          <w:szCs w:val="28"/>
        </w:rPr>
        <w:t xml:space="preserve"> </w:t>
      </w:r>
      <w:r w:rsidRPr="007F391F">
        <w:rPr>
          <w:sz w:val="28"/>
          <w:szCs w:val="28"/>
        </w:rPr>
        <w:t>обнаружения</w:t>
      </w:r>
      <w:r w:rsidRPr="007F391F">
        <w:rPr>
          <w:spacing w:val="-4"/>
          <w:sz w:val="28"/>
          <w:szCs w:val="28"/>
        </w:rPr>
        <w:t xml:space="preserve"> </w:t>
      </w:r>
      <w:r w:rsidRPr="007F391F">
        <w:rPr>
          <w:sz w:val="28"/>
          <w:szCs w:val="28"/>
        </w:rPr>
        <w:t>дисциплинарного</w:t>
      </w:r>
      <w:r w:rsidRPr="007F391F">
        <w:rPr>
          <w:spacing w:val="-6"/>
          <w:sz w:val="28"/>
          <w:szCs w:val="28"/>
        </w:rPr>
        <w:t xml:space="preserve"> </w:t>
      </w:r>
      <w:r w:rsidRPr="007F391F">
        <w:rPr>
          <w:sz w:val="28"/>
          <w:szCs w:val="28"/>
        </w:rPr>
        <w:t>проступка;</w:t>
      </w:r>
    </w:p>
    <w:p w:rsidR="007F391F" w:rsidRPr="007F391F" w:rsidRDefault="007F391F" w:rsidP="00483142">
      <w:pPr>
        <w:numPr>
          <w:ilvl w:val="0"/>
          <w:numId w:val="46"/>
        </w:numPr>
        <w:tabs>
          <w:tab w:val="left" w:pos="567"/>
          <w:tab w:val="left" w:pos="709"/>
        </w:tabs>
        <w:spacing w:line="275" w:lineRule="exact"/>
        <w:ind w:left="426" w:firstLine="141"/>
        <w:rPr>
          <w:sz w:val="28"/>
          <w:szCs w:val="28"/>
        </w:rPr>
      </w:pPr>
      <w:r w:rsidRPr="007F391F">
        <w:rPr>
          <w:sz w:val="28"/>
          <w:szCs w:val="28"/>
        </w:rPr>
        <w:t>вид</w:t>
      </w:r>
      <w:r w:rsidRPr="007F391F">
        <w:rPr>
          <w:spacing w:val="-3"/>
          <w:sz w:val="28"/>
          <w:szCs w:val="28"/>
        </w:rPr>
        <w:t xml:space="preserve"> </w:t>
      </w:r>
      <w:r w:rsidRPr="007F391F">
        <w:rPr>
          <w:sz w:val="28"/>
          <w:szCs w:val="28"/>
        </w:rPr>
        <w:t>применяемого</w:t>
      </w:r>
      <w:r w:rsidRPr="007F391F">
        <w:rPr>
          <w:spacing w:val="-2"/>
          <w:sz w:val="28"/>
          <w:szCs w:val="28"/>
        </w:rPr>
        <w:t xml:space="preserve"> </w:t>
      </w:r>
      <w:r w:rsidRPr="007F391F">
        <w:rPr>
          <w:sz w:val="28"/>
          <w:szCs w:val="28"/>
        </w:rPr>
        <w:t>взыскания;</w:t>
      </w:r>
    </w:p>
    <w:p w:rsidR="007F391F" w:rsidRPr="007F391F" w:rsidRDefault="007F391F" w:rsidP="00483142">
      <w:pPr>
        <w:numPr>
          <w:ilvl w:val="0"/>
          <w:numId w:val="46"/>
        </w:numPr>
        <w:tabs>
          <w:tab w:val="left" w:pos="567"/>
          <w:tab w:val="left" w:pos="709"/>
        </w:tabs>
        <w:ind w:left="426" w:firstLine="141"/>
        <w:rPr>
          <w:sz w:val="28"/>
          <w:szCs w:val="28"/>
        </w:rPr>
      </w:pPr>
      <w:r w:rsidRPr="007F391F">
        <w:rPr>
          <w:sz w:val="28"/>
          <w:szCs w:val="28"/>
        </w:rPr>
        <w:t>документы,</w:t>
      </w:r>
      <w:r w:rsidRPr="007F391F">
        <w:rPr>
          <w:spacing w:val="-4"/>
          <w:sz w:val="28"/>
          <w:szCs w:val="28"/>
        </w:rPr>
        <w:t xml:space="preserve"> </w:t>
      </w:r>
      <w:r w:rsidRPr="007F391F">
        <w:rPr>
          <w:sz w:val="28"/>
          <w:szCs w:val="28"/>
        </w:rPr>
        <w:t>подтверждающие</w:t>
      </w:r>
      <w:r w:rsidRPr="007F391F">
        <w:rPr>
          <w:spacing w:val="-5"/>
          <w:sz w:val="28"/>
          <w:szCs w:val="28"/>
        </w:rPr>
        <w:t xml:space="preserve"> </w:t>
      </w:r>
      <w:r w:rsidRPr="007F391F">
        <w:rPr>
          <w:sz w:val="28"/>
          <w:szCs w:val="28"/>
        </w:rPr>
        <w:t>совершение</w:t>
      </w:r>
      <w:r w:rsidRPr="007F391F">
        <w:rPr>
          <w:spacing w:val="-4"/>
          <w:sz w:val="28"/>
          <w:szCs w:val="28"/>
        </w:rPr>
        <w:t xml:space="preserve"> </w:t>
      </w:r>
      <w:r w:rsidRPr="007F391F">
        <w:rPr>
          <w:sz w:val="28"/>
          <w:szCs w:val="28"/>
        </w:rPr>
        <w:t>дисциплинарного</w:t>
      </w:r>
      <w:r w:rsidRPr="007F391F">
        <w:rPr>
          <w:spacing w:val="-4"/>
          <w:sz w:val="28"/>
          <w:szCs w:val="28"/>
        </w:rPr>
        <w:t xml:space="preserve"> </w:t>
      </w:r>
      <w:r w:rsidRPr="007F391F">
        <w:rPr>
          <w:sz w:val="28"/>
          <w:szCs w:val="28"/>
        </w:rPr>
        <w:t>проступка;</w:t>
      </w:r>
    </w:p>
    <w:p w:rsidR="007F391F" w:rsidRPr="007F391F" w:rsidRDefault="007F391F" w:rsidP="00483142">
      <w:pPr>
        <w:numPr>
          <w:ilvl w:val="0"/>
          <w:numId w:val="46"/>
        </w:numPr>
        <w:tabs>
          <w:tab w:val="left" w:pos="567"/>
          <w:tab w:val="left" w:pos="709"/>
        </w:tabs>
        <w:ind w:left="426" w:firstLine="141"/>
        <w:rPr>
          <w:sz w:val="28"/>
          <w:szCs w:val="28"/>
        </w:rPr>
      </w:pPr>
      <w:r w:rsidRPr="007F391F">
        <w:rPr>
          <w:sz w:val="28"/>
          <w:szCs w:val="28"/>
        </w:rPr>
        <w:t>документы,</w:t>
      </w:r>
      <w:r w:rsidRPr="007F391F">
        <w:rPr>
          <w:spacing w:val="-4"/>
          <w:sz w:val="28"/>
          <w:szCs w:val="28"/>
        </w:rPr>
        <w:t xml:space="preserve"> </w:t>
      </w:r>
      <w:r w:rsidRPr="007F391F">
        <w:rPr>
          <w:sz w:val="28"/>
          <w:szCs w:val="28"/>
        </w:rPr>
        <w:t>содержащие</w:t>
      </w:r>
      <w:r w:rsidRPr="007F391F">
        <w:rPr>
          <w:spacing w:val="-4"/>
          <w:sz w:val="28"/>
          <w:szCs w:val="28"/>
        </w:rPr>
        <w:t xml:space="preserve"> </w:t>
      </w:r>
      <w:r w:rsidRPr="007F391F">
        <w:rPr>
          <w:sz w:val="28"/>
          <w:szCs w:val="28"/>
        </w:rPr>
        <w:t>объяснения</w:t>
      </w:r>
      <w:r w:rsidRPr="007F391F">
        <w:rPr>
          <w:spacing w:val="-3"/>
          <w:sz w:val="28"/>
          <w:szCs w:val="28"/>
        </w:rPr>
        <w:t xml:space="preserve"> </w:t>
      </w:r>
      <w:r w:rsidRPr="007F391F">
        <w:rPr>
          <w:sz w:val="28"/>
          <w:szCs w:val="28"/>
        </w:rPr>
        <w:t>работника.</w:t>
      </w:r>
    </w:p>
    <w:p w:rsidR="007F391F" w:rsidRPr="007F391F" w:rsidRDefault="007F391F" w:rsidP="007F391F">
      <w:pPr>
        <w:tabs>
          <w:tab w:val="left" w:pos="567"/>
          <w:tab w:val="left" w:pos="709"/>
        </w:tabs>
        <w:spacing w:before="1"/>
        <w:ind w:left="426" w:right="511" w:firstLine="141"/>
        <w:jc w:val="both"/>
        <w:rPr>
          <w:sz w:val="28"/>
          <w:szCs w:val="28"/>
        </w:rPr>
      </w:pPr>
      <w:r w:rsidRPr="007F391F">
        <w:rPr>
          <w:sz w:val="28"/>
          <w:szCs w:val="28"/>
        </w:rPr>
        <w:t>В</w:t>
      </w:r>
      <w:r w:rsidRPr="007F391F">
        <w:rPr>
          <w:spacing w:val="1"/>
          <w:sz w:val="28"/>
          <w:szCs w:val="28"/>
        </w:rPr>
        <w:t xml:space="preserve"> </w:t>
      </w:r>
      <w:r w:rsidRPr="007F391F">
        <w:rPr>
          <w:sz w:val="28"/>
          <w:szCs w:val="28"/>
        </w:rPr>
        <w:t>приказе</w:t>
      </w:r>
      <w:r w:rsidRPr="007F391F">
        <w:rPr>
          <w:spacing w:val="1"/>
          <w:sz w:val="28"/>
          <w:szCs w:val="28"/>
        </w:rPr>
        <w:t xml:space="preserve"> </w:t>
      </w:r>
      <w:r w:rsidRPr="007F391F">
        <w:rPr>
          <w:sz w:val="28"/>
          <w:szCs w:val="28"/>
        </w:rPr>
        <w:t>о</w:t>
      </w:r>
      <w:r w:rsidRPr="007F391F">
        <w:rPr>
          <w:spacing w:val="1"/>
          <w:sz w:val="28"/>
          <w:szCs w:val="28"/>
        </w:rPr>
        <w:t xml:space="preserve"> </w:t>
      </w:r>
      <w:r w:rsidRPr="007F391F">
        <w:rPr>
          <w:sz w:val="28"/>
          <w:szCs w:val="28"/>
        </w:rPr>
        <w:t>применении</w:t>
      </w:r>
      <w:r w:rsidRPr="007F391F">
        <w:rPr>
          <w:spacing w:val="1"/>
          <w:sz w:val="28"/>
          <w:szCs w:val="28"/>
        </w:rPr>
        <w:t xml:space="preserve"> </w:t>
      </w:r>
      <w:r w:rsidRPr="007F391F">
        <w:rPr>
          <w:sz w:val="28"/>
          <w:szCs w:val="28"/>
        </w:rPr>
        <w:t>дисциплинарного</w:t>
      </w:r>
      <w:r w:rsidRPr="007F391F">
        <w:rPr>
          <w:spacing w:val="1"/>
          <w:sz w:val="28"/>
          <w:szCs w:val="28"/>
        </w:rPr>
        <w:t xml:space="preserve"> </w:t>
      </w:r>
      <w:r w:rsidRPr="007F391F">
        <w:rPr>
          <w:sz w:val="28"/>
          <w:szCs w:val="28"/>
        </w:rPr>
        <w:t>взыскания</w:t>
      </w:r>
      <w:r w:rsidRPr="007F391F">
        <w:rPr>
          <w:spacing w:val="1"/>
          <w:sz w:val="28"/>
          <w:szCs w:val="28"/>
        </w:rPr>
        <w:t xml:space="preserve"> </w:t>
      </w:r>
      <w:r w:rsidRPr="007F391F">
        <w:rPr>
          <w:sz w:val="28"/>
          <w:szCs w:val="28"/>
        </w:rPr>
        <w:t>также</w:t>
      </w:r>
      <w:r w:rsidRPr="007F391F">
        <w:rPr>
          <w:spacing w:val="1"/>
          <w:sz w:val="28"/>
          <w:szCs w:val="28"/>
        </w:rPr>
        <w:t xml:space="preserve"> </w:t>
      </w:r>
      <w:r w:rsidRPr="007F391F">
        <w:rPr>
          <w:sz w:val="28"/>
          <w:szCs w:val="28"/>
        </w:rPr>
        <w:t>можно</w:t>
      </w:r>
      <w:r w:rsidRPr="007F391F">
        <w:rPr>
          <w:spacing w:val="1"/>
          <w:sz w:val="28"/>
          <w:szCs w:val="28"/>
        </w:rPr>
        <w:t xml:space="preserve"> </w:t>
      </w:r>
      <w:r w:rsidRPr="007F391F">
        <w:rPr>
          <w:sz w:val="28"/>
          <w:szCs w:val="28"/>
        </w:rPr>
        <w:t>привести</w:t>
      </w:r>
      <w:r w:rsidRPr="007F391F">
        <w:rPr>
          <w:spacing w:val="1"/>
          <w:sz w:val="28"/>
          <w:szCs w:val="28"/>
        </w:rPr>
        <w:t xml:space="preserve"> </w:t>
      </w:r>
      <w:r w:rsidRPr="007F391F">
        <w:rPr>
          <w:sz w:val="28"/>
          <w:szCs w:val="28"/>
        </w:rPr>
        <w:t>краткое</w:t>
      </w:r>
      <w:r w:rsidRPr="007F391F">
        <w:rPr>
          <w:spacing w:val="-57"/>
          <w:sz w:val="28"/>
          <w:szCs w:val="28"/>
        </w:rPr>
        <w:t xml:space="preserve"> </w:t>
      </w:r>
      <w:r w:rsidRPr="007F391F">
        <w:rPr>
          <w:sz w:val="28"/>
          <w:szCs w:val="28"/>
        </w:rPr>
        <w:t>изложение</w:t>
      </w:r>
      <w:r w:rsidRPr="007F391F">
        <w:rPr>
          <w:spacing w:val="-2"/>
          <w:sz w:val="28"/>
          <w:szCs w:val="28"/>
        </w:rPr>
        <w:t xml:space="preserve"> </w:t>
      </w:r>
      <w:r w:rsidRPr="007F391F">
        <w:rPr>
          <w:sz w:val="28"/>
          <w:szCs w:val="28"/>
        </w:rPr>
        <w:t>объяснений</w:t>
      </w:r>
      <w:r w:rsidRPr="007F391F">
        <w:rPr>
          <w:spacing w:val="-2"/>
          <w:sz w:val="28"/>
          <w:szCs w:val="28"/>
        </w:rPr>
        <w:t xml:space="preserve"> </w:t>
      </w:r>
      <w:r w:rsidRPr="007F391F">
        <w:rPr>
          <w:sz w:val="28"/>
          <w:szCs w:val="28"/>
        </w:rPr>
        <w:t>работника.</w:t>
      </w:r>
    </w:p>
    <w:p w:rsidR="007F391F" w:rsidRPr="007F391F" w:rsidRDefault="007F391F" w:rsidP="007F391F">
      <w:pPr>
        <w:tabs>
          <w:tab w:val="left" w:pos="567"/>
          <w:tab w:val="left" w:pos="709"/>
          <w:tab w:val="left" w:pos="1018"/>
        </w:tabs>
        <w:ind w:left="426" w:right="508" w:firstLine="141"/>
        <w:rPr>
          <w:sz w:val="28"/>
          <w:szCs w:val="28"/>
        </w:rPr>
      </w:pPr>
      <w:r>
        <w:rPr>
          <w:sz w:val="28"/>
          <w:szCs w:val="28"/>
        </w:rPr>
        <w:t xml:space="preserve">- </w:t>
      </w:r>
      <w:r w:rsidRPr="007F391F">
        <w:rPr>
          <w:sz w:val="28"/>
          <w:szCs w:val="28"/>
        </w:rPr>
        <w:t>Приказ заведующего ДОУ о применении дисциплинарного взыскания объявляется</w:t>
      </w:r>
      <w:r w:rsidRPr="007F391F">
        <w:rPr>
          <w:spacing w:val="1"/>
          <w:sz w:val="28"/>
          <w:szCs w:val="28"/>
        </w:rPr>
        <w:t xml:space="preserve"> </w:t>
      </w:r>
      <w:r w:rsidRPr="007F391F">
        <w:rPr>
          <w:sz w:val="28"/>
          <w:szCs w:val="28"/>
        </w:rPr>
        <w:t>работнику под роспись в течение трех рабочих дней со дня его издания, не считая времени</w:t>
      </w:r>
      <w:r w:rsidRPr="007F391F">
        <w:rPr>
          <w:spacing w:val="-57"/>
          <w:sz w:val="28"/>
          <w:szCs w:val="28"/>
        </w:rPr>
        <w:t xml:space="preserve"> </w:t>
      </w:r>
      <w:r w:rsidRPr="007F391F">
        <w:rPr>
          <w:sz w:val="28"/>
          <w:szCs w:val="28"/>
        </w:rPr>
        <w:t>отсутствия</w:t>
      </w:r>
      <w:r w:rsidRPr="007F391F">
        <w:rPr>
          <w:spacing w:val="-6"/>
          <w:sz w:val="28"/>
          <w:szCs w:val="28"/>
        </w:rPr>
        <w:t xml:space="preserve"> </w:t>
      </w:r>
      <w:r w:rsidRPr="007F391F">
        <w:rPr>
          <w:sz w:val="28"/>
          <w:szCs w:val="28"/>
        </w:rPr>
        <w:t>работника</w:t>
      </w:r>
      <w:r w:rsidRPr="007F391F">
        <w:rPr>
          <w:spacing w:val="-9"/>
          <w:sz w:val="28"/>
          <w:szCs w:val="28"/>
        </w:rPr>
        <w:t xml:space="preserve"> </w:t>
      </w:r>
      <w:r w:rsidRPr="007F391F">
        <w:rPr>
          <w:sz w:val="28"/>
          <w:szCs w:val="28"/>
        </w:rPr>
        <w:t>на</w:t>
      </w:r>
      <w:r w:rsidRPr="007F391F">
        <w:rPr>
          <w:spacing w:val="-6"/>
          <w:sz w:val="28"/>
          <w:szCs w:val="28"/>
        </w:rPr>
        <w:t xml:space="preserve"> </w:t>
      </w:r>
      <w:r w:rsidRPr="007F391F">
        <w:rPr>
          <w:sz w:val="28"/>
          <w:szCs w:val="28"/>
        </w:rPr>
        <w:t>работе.</w:t>
      </w:r>
      <w:r w:rsidRPr="007F391F">
        <w:rPr>
          <w:spacing w:val="-6"/>
          <w:sz w:val="28"/>
          <w:szCs w:val="28"/>
        </w:rPr>
        <w:t xml:space="preserve"> </w:t>
      </w:r>
      <w:r w:rsidRPr="007F391F">
        <w:rPr>
          <w:sz w:val="28"/>
          <w:szCs w:val="28"/>
        </w:rPr>
        <w:t>Если</w:t>
      </w:r>
      <w:r w:rsidRPr="007F391F">
        <w:rPr>
          <w:spacing w:val="-4"/>
          <w:sz w:val="28"/>
          <w:szCs w:val="28"/>
        </w:rPr>
        <w:t xml:space="preserve"> </w:t>
      </w:r>
      <w:r w:rsidRPr="007F391F">
        <w:rPr>
          <w:sz w:val="28"/>
          <w:szCs w:val="28"/>
        </w:rPr>
        <w:t>работник</w:t>
      </w:r>
      <w:r w:rsidRPr="007F391F">
        <w:rPr>
          <w:spacing w:val="-5"/>
          <w:sz w:val="28"/>
          <w:szCs w:val="28"/>
        </w:rPr>
        <w:t xml:space="preserve"> </w:t>
      </w:r>
      <w:r w:rsidRPr="007F391F">
        <w:rPr>
          <w:sz w:val="28"/>
          <w:szCs w:val="28"/>
        </w:rPr>
        <w:t>детского</w:t>
      </w:r>
      <w:r w:rsidRPr="007F391F">
        <w:rPr>
          <w:spacing w:val="-2"/>
          <w:sz w:val="28"/>
          <w:szCs w:val="28"/>
        </w:rPr>
        <w:t xml:space="preserve"> </w:t>
      </w:r>
      <w:r w:rsidRPr="007F391F">
        <w:rPr>
          <w:sz w:val="28"/>
          <w:szCs w:val="28"/>
        </w:rPr>
        <w:t>сада</w:t>
      </w:r>
      <w:r w:rsidRPr="007F391F">
        <w:rPr>
          <w:spacing w:val="-6"/>
          <w:sz w:val="28"/>
          <w:szCs w:val="28"/>
        </w:rPr>
        <w:t xml:space="preserve"> </w:t>
      </w:r>
      <w:r w:rsidRPr="007F391F">
        <w:rPr>
          <w:sz w:val="28"/>
          <w:szCs w:val="28"/>
        </w:rPr>
        <w:t>отказывается</w:t>
      </w:r>
      <w:r w:rsidRPr="007F391F">
        <w:rPr>
          <w:spacing w:val="-6"/>
          <w:sz w:val="28"/>
          <w:szCs w:val="28"/>
        </w:rPr>
        <w:t xml:space="preserve"> </w:t>
      </w:r>
      <w:r w:rsidRPr="007F391F">
        <w:rPr>
          <w:sz w:val="28"/>
          <w:szCs w:val="28"/>
        </w:rPr>
        <w:t>ознакомиться</w:t>
      </w:r>
      <w:r w:rsidRPr="007F391F">
        <w:rPr>
          <w:spacing w:val="-7"/>
          <w:sz w:val="28"/>
          <w:szCs w:val="28"/>
        </w:rPr>
        <w:t xml:space="preserve"> </w:t>
      </w:r>
      <w:r w:rsidRPr="007F391F">
        <w:rPr>
          <w:sz w:val="28"/>
          <w:szCs w:val="28"/>
        </w:rPr>
        <w:t>с</w:t>
      </w:r>
      <w:r w:rsidRPr="007F391F">
        <w:rPr>
          <w:spacing w:val="-58"/>
          <w:sz w:val="28"/>
          <w:szCs w:val="28"/>
        </w:rPr>
        <w:t xml:space="preserve"> </w:t>
      </w:r>
      <w:r w:rsidRPr="007F391F">
        <w:rPr>
          <w:spacing w:val="-1"/>
          <w:sz w:val="28"/>
          <w:szCs w:val="28"/>
        </w:rPr>
        <w:t>указанным</w:t>
      </w:r>
      <w:r w:rsidRPr="007F391F">
        <w:rPr>
          <w:spacing w:val="-14"/>
          <w:sz w:val="28"/>
          <w:szCs w:val="28"/>
        </w:rPr>
        <w:t xml:space="preserve"> </w:t>
      </w:r>
      <w:r w:rsidRPr="007F391F">
        <w:rPr>
          <w:spacing w:val="-1"/>
          <w:sz w:val="28"/>
          <w:szCs w:val="28"/>
        </w:rPr>
        <w:t>приказом</w:t>
      </w:r>
      <w:r w:rsidRPr="007F391F">
        <w:rPr>
          <w:spacing w:val="-12"/>
          <w:sz w:val="28"/>
          <w:szCs w:val="28"/>
        </w:rPr>
        <w:t xml:space="preserve"> </w:t>
      </w:r>
      <w:r w:rsidRPr="007F391F">
        <w:rPr>
          <w:spacing w:val="-1"/>
          <w:sz w:val="28"/>
          <w:szCs w:val="28"/>
        </w:rPr>
        <w:t>под</w:t>
      </w:r>
      <w:r w:rsidRPr="007F391F">
        <w:rPr>
          <w:spacing w:val="-11"/>
          <w:sz w:val="28"/>
          <w:szCs w:val="28"/>
        </w:rPr>
        <w:t xml:space="preserve"> </w:t>
      </w:r>
      <w:r w:rsidRPr="007F391F">
        <w:rPr>
          <w:spacing w:val="-1"/>
          <w:sz w:val="28"/>
          <w:szCs w:val="28"/>
        </w:rPr>
        <w:t>роспись,</w:t>
      </w:r>
      <w:r w:rsidRPr="007F391F">
        <w:rPr>
          <w:spacing w:val="-12"/>
          <w:sz w:val="28"/>
          <w:szCs w:val="28"/>
        </w:rPr>
        <w:t xml:space="preserve"> </w:t>
      </w:r>
      <w:r w:rsidRPr="007F391F">
        <w:rPr>
          <w:sz w:val="28"/>
          <w:szCs w:val="28"/>
        </w:rPr>
        <w:t>то</w:t>
      </w:r>
      <w:r w:rsidRPr="007F391F">
        <w:rPr>
          <w:spacing w:val="-11"/>
          <w:sz w:val="28"/>
          <w:szCs w:val="28"/>
        </w:rPr>
        <w:t xml:space="preserve"> </w:t>
      </w:r>
      <w:r w:rsidRPr="007F391F">
        <w:rPr>
          <w:sz w:val="28"/>
          <w:szCs w:val="28"/>
        </w:rPr>
        <w:t>составляется</w:t>
      </w:r>
      <w:r w:rsidRPr="007F391F">
        <w:rPr>
          <w:spacing w:val="-12"/>
          <w:sz w:val="28"/>
          <w:szCs w:val="28"/>
        </w:rPr>
        <w:t xml:space="preserve"> </w:t>
      </w:r>
      <w:r w:rsidRPr="007F391F">
        <w:rPr>
          <w:sz w:val="28"/>
          <w:szCs w:val="28"/>
        </w:rPr>
        <w:t>соответствующий</w:t>
      </w:r>
      <w:r w:rsidRPr="007F391F">
        <w:rPr>
          <w:spacing w:val="-12"/>
          <w:sz w:val="28"/>
          <w:szCs w:val="28"/>
        </w:rPr>
        <w:t xml:space="preserve"> </w:t>
      </w:r>
      <w:r w:rsidRPr="007F391F">
        <w:rPr>
          <w:sz w:val="28"/>
          <w:szCs w:val="28"/>
        </w:rPr>
        <w:t>акт</w:t>
      </w:r>
      <w:r w:rsidRPr="007F391F">
        <w:rPr>
          <w:spacing w:val="-11"/>
          <w:sz w:val="28"/>
          <w:szCs w:val="28"/>
        </w:rPr>
        <w:t xml:space="preserve"> </w:t>
      </w:r>
      <w:r w:rsidRPr="007F391F">
        <w:rPr>
          <w:sz w:val="28"/>
          <w:szCs w:val="28"/>
        </w:rPr>
        <w:t>(ч.6</w:t>
      </w:r>
      <w:r w:rsidRPr="007F391F">
        <w:rPr>
          <w:spacing w:val="-11"/>
          <w:sz w:val="28"/>
          <w:szCs w:val="28"/>
        </w:rPr>
        <w:t xml:space="preserve"> </w:t>
      </w:r>
      <w:r w:rsidRPr="007F391F">
        <w:rPr>
          <w:sz w:val="28"/>
          <w:szCs w:val="28"/>
        </w:rPr>
        <w:t>ст.193</w:t>
      </w:r>
      <w:r w:rsidRPr="007F391F">
        <w:rPr>
          <w:spacing w:val="-12"/>
          <w:sz w:val="28"/>
          <w:szCs w:val="28"/>
        </w:rPr>
        <w:t xml:space="preserve"> </w:t>
      </w:r>
      <w:r w:rsidRPr="007F391F">
        <w:rPr>
          <w:sz w:val="28"/>
          <w:szCs w:val="28"/>
        </w:rPr>
        <w:t>ТК</w:t>
      </w:r>
      <w:r w:rsidRPr="007F391F">
        <w:rPr>
          <w:spacing w:val="-11"/>
          <w:sz w:val="28"/>
          <w:szCs w:val="28"/>
        </w:rPr>
        <w:t xml:space="preserve"> </w:t>
      </w:r>
      <w:r w:rsidRPr="007F391F">
        <w:rPr>
          <w:sz w:val="28"/>
          <w:szCs w:val="28"/>
        </w:rPr>
        <w:t>РФ).</w:t>
      </w:r>
    </w:p>
    <w:p w:rsidR="007F391F" w:rsidRPr="007F391F" w:rsidRDefault="007F391F" w:rsidP="007F391F">
      <w:pPr>
        <w:tabs>
          <w:tab w:val="left" w:pos="567"/>
          <w:tab w:val="left" w:pos="709"/>
          <w:tab w:val="left" w:pos="997"/>
        </w:tabs>
        <w:ind w:left="426" w:right="516" w:firstLine="141"/>
        <w:rPr>
          <w:sz w:val="28"/>
          <w:szCs w:val="28"/>
        </w:rPr>
      </w:pPr>
      <w:r>
        <w:rPr>
          <w:sz w:val="28"/>
          <w:szCs w:val="28"/>
        </w:rPr>
        <w:t xml:space="preserve">- </w:t>
      </w:r>
      <w:r w:rsidRPr="007F391F">
        <w:rPr>
          <w:sz w:val="28"/>
          <w:szCs w:val="28"/>
        </w:rPr>
        <w:t>Дисциплинарное взыскание может быть обжаловано работником в государственную</w:t>
      </w:r>
      <w:r w:rsidRPr="007F391F">
        <w:rPr>
          <w:spacing w:val="1"/>
          <w:sz w:val="28"/>
          <w:szCs w:val="28"/>
        </w:rPr>
        <w:t xml:space="preserve"> </w:t>
      </w:r>
      <w:r w:rsidRPr="007F391F">
        <w:rPr>
          <w:sz w:val="28"/>
          <w:szCs w:val="28"/>
        </w:rPr>
        <w:t>инспекцию</w:t>
      </w:r>
      <w:r w:rsidRPr="007F391F">
        <w:rPr>
          <w:spacing w:val="-4"/>
          <w:sz w:val="28"/>
          <w:szCs w:val="28"/>
        </w:rPr>
        <w:t xml:space="preserve"> </w:t>
      </w:r>
      <w:r w:rsidRPr="007F391F">
        <w:rPr>
          <w:sz w:val="28"/>
          <w:szCs w:val="28"/>
        </w:rPr>
        <w:t>труда</w:t>
      </w:r>
      <w:r w:rsidRPr="007F391F">
        <w:rPr>
          <w:spacing w:val="-2"/>
          <w:sz w:val="28"/>
          <w:szCs w:val="28"/>
        </w:rPr>
        <w:t xml:space="preserve"> </w:t>
      </w:r>
      <w:r w:rsidRPr="007F391F">
        <w:rPr>
          <w:sz w:val="28"/>
          <w:szCs w:val="28"/>
        </w:rPr>
        <w:t>и</w:t>
      </w:r>
      <w:r w:rsidRPr="007F391F">
        <w:rPr>
          <w:spacing w:val="-2"/>
          <w:sz w:val="28"/>
          <w:szCs w:val="28"/>
        </w:rPr>
        <w:t xml:space="preserve"> </w:t>
      </w:r>
      <w:r w:rsidRPr="007F391F">
        <w:rPr>
          <w:sz w:val="28"/>
          <w:szCs w:val="28"/>
        </w:rPr>
        <w:t>(или)</w:t>
      </w:r>
      <w:r w:rsidRPr="007F391F">
        <w:rPr>
          <w:spacing w:val="-1"/>
          <w:sz w:val="28"/>
          <w:szCs w:val="28"/>
        </w:rPr>
        <w:t xml:space="preserve"> </w:t>
      </w:r>
      <w:r w:rsidRPr="007F391F">
        <w:rPr>
          <w:sz w:val="28"/>
          <w:szCs w:val="28"/>
        </w:rPr>
        <w:t>органы</w:t>
      </w:r>
      <w:r w:rsidRPr="007F391F">
        <w:rPr>
          <w:spacing w:val="-2"/>
          <w:sz w:val="28"/>
          <w:szCs w:val="28"/>
        </w:rPr>
        <w:t xml:space="preserve"> </w:t>
      </w:r>
      <w:r w:rsidRPr="007F391F">
        <w:rPr>
          <w:sz w:val="28"/>
          <w:szCs w:val="28"/>
        </w:rPr>
        <w:t>по</w:t>
      </w:r>
      <w:r w:rsidRPr="007F391F">
        <w:rPr>
          <w:spacing w:val="-1"/>
          <w:sz w:val="28"/>
          <w:szCs w:val="28"/>
        </w:rPr>
        <w:t xml:space="preserve"> </w:t>
      </w:r>
      <w:r w:rsidRPr="007F391F">
        <w:rPr>
          <w:sz w:val="28"/>
          <w:szCs w:val="28"/>
        </w:rPr>
        <w:t>рассмотрению</w:t>
      </w:r>
      <w:r w:rsidRPr="007F391F">
        <w:rPr>
          <w:spacing w:val="-3"/>
          <w:sz w:val="28"/>
          <w:szCs w:val="28"/>
        </w:rPr>
        <w:t xml:space="preserve"> </w:t>
      </w:r>
      <w:r w:rsidRPr="007F391F">
        <w:rPr>
          <w:sz w:val="28"/>
          <w:szCs w:val="28"/>
        </w:rPr>
        <w:t>индивидуальных</w:t>
      </w:r>
      <w:r w:rsidRPr="007F391F">
        <w:rPr>
          <w:spacing w:val="-1"/>
          <w:sz w:val="28"/>
          <w:szCs w:val="28"/>
        </w:rPr>
        <w:t xml:space="preserve"> </w:t>
      </w:r>
      <w:r w:rsidRPr="007F391F">
        <w:rPr>
          <w:sz w:val="28"/>
          <w:szCs w:val="28"/>
        </w:rPr>
        <w:t>трудовых</w:t>
      </w:r>
      <w:r w:rsidRPr="007F391F">
        <w:rPr>
          <w:spacing w:val="1"/>
          <w:sz w:val="28"/>
          <w:szCs w:val="28"/>
        </w:rPr>
        <w:t xml:space="preserve"> </w:t>
      </w:r>
      <w:r w:rsidRPr="007F391F">
        <w:rPr>
          <w:sz w:val="28"/>
          <w:szCs w:val="28"/>
        </w:rPr>
        <w:t>споров.</w:t>
      </w:r>
    </w:p>
    <w:p w:rsidR="007F391F" w:rsidRPr="007F391F" w:rsidRDefault="007F391F" w:rsidP="007F391F">
      <w:pPr>
        <w:tabs>
          <w:tab w:val="left" w:pos="567"/>
          <w:tab w:val="left" w:pos="709"/>
          <w:tab w:val="left" w:pos="968"/>
        </w:tabs>
        <w:ind w:left="426" w:right="503" w:firstLine="141"/>
        <w:rPr>
          <w:sz w:val="28"/>
          <w:szCs w:val="28"/>
        </w:rPr>
      </w:pPr>
      <w:r>
        <w:rPr>
          <w:spacing w:val="-1"/>
          <w:sz w:val="28"/>
          <w:szCs w:val="28"/>
        </w:rPr>
        <w:t xml:space="preserve">- </w:t>
      </w:r>
      <w:r w:rsidRPr="007F391F">
        <w:rPr>
          <w:spacing w:val="-1"/>
          <w:sz w:val="28"/>
          <w:szCs w:val="28"/>
        </w:rPr>
        <w:t>Если</w:t>
      </w:r>
      <w:r w:rsidRPr="007F391F">
        <w:rPr>
          <w:spacing w:val="-14"/>
          <w:sz w:val="28"/>
          <w:szCs w:val="28"/>
        </w:rPr>
        <w:t xml:space="preserve"> </w:t>
      </w:r>
      <w:r w:rsidRPr="007F391F">
        <w:rPr>
          <w:spacing w:val="-1"/>
          <w:sz w:val="28"/>
          <w:szCs w:val="28"/>
        </w:rPr>
        <w:t>в</w:t>
      </w:r>
      <w:r w:rsidRPr="007F391F">
        <w:rPr>
          <w:spacing w:val="-15"/>
          <w:sz w:val="28"/>
          <w:szCs w:val="28"/>
        </w:rPr>
        <w:t xml:space="preserve"> </w:t>
      </w:r>
      <w:r w:rsidRPr="007F391F">
        <w:rPr>
          <w:spacing w:val="-1"/>
          <w:sz w:val="28"/>
          <w:szCs w:val="28"/>
        </w:rPr>
        <w:t>течение</w:t>
      </w:r>
      <w:r w:rsidRPr="007F391F">
        <w:rPr>
          <w:spacing w:val="-16"/>
          <w:sz w:val="28"/>
          <w:szCs w:val="28"/>
        </w:rPr>
        <w:t xml:space="preserve"> </w:t>
      </w:r>
      <w:r w:rsidRPr="007F391F">
        <w:rPr>
          <w:spacing w:val="-1"/>
          <w:sz w:val="28"/>
          <w:szCs w:val="28"/>
        </w:rPr>
        <w:t>года</w:t>
      </w:r>
      <w:r w:rsidRPr="007F391F">
        <w:rPr>
          <w:spacing w:val="-16"/>
          <w:sz w:val="28"/>
          <w:szCs w:val="28"/>
        </w:rPr>
        <w:t xml:space="preserve"> </w:t>
      </w:r>
      <w:r w:rsidRPr="007F391F">
        <w:rPr>
          <w:spacing w:val="-1"/>
          <w:sz w:val="28"/>
          <w:szCs w:val="28"/>
        </w:rPr>
        <w:t>со</w:t>
      </w:r>
      <w:r w:rsidRPr="007F391F">
        <w:rPr>
          <w:spacing w:val="-15"/>
          <w:sz w:val="28"/>
          <w:szCs w:val="28"/>
        </w:rPr>
        <w:t xml:space="preserve"> </w:t>
      </w:r>
      <w:r w:rsidRPr="007F391F">
        <w:rPr>
          <w:spacing w:val="-1"/>
          <w:sz w:val="28"/>
          <w:szCs w:val="28"/>
        </w:rPr>
        <w:t>дня</w:t>
      </w:r>
      <w:r w:rsidRPr="007F391F">
        <w:rPr>
          <w:spacing w:val="-15"/>
          <w:sz w:val="28"/>
          <w:szCs w:val="28"/>
        </w:rPr>
        <w:t xml:space="preserve"> </w:t>
      </w:r>
      <w:r w:rsidRPr="007F391F">
        <w:rPr>
          <w:spacing w:val="-1"/>
          <w:sz w:val="28"/>
          <w:szCs w:val="28"/>
        </w:rPr>
        <w:t>применения</w:t>
      </w:r>
      <w:r w:rsidRPr="007F391F">
        <w:rPr>
          <w:spacing w:val="-14"/>
          <w:sz w:val="28"/>
          <w:szCs w:val="28"/>
        </w:rPr>
        <w:t xml:space="preserve"> </w:t>
      </w:r>
      <w:r w:rsidRPr="007F391F">
        <w:rPr>
          <w:sz w:val="28"/>
          <w:szCs w:val="28"/>
        </w:rPr>
        <w:t>дисциплинарного</w:t>
      </w:r>
      <w:r w:rsidRPr="007F391F">
        <w:rPr>
          <w:spacing w:val="-15"/>
          <w:sz w:val="28"/>
          <w:szCs w:val="28"/>
        </w:rPr>
        <w:t xml:space="preserve"> </w:t>
      </w:r>
      <w:r w:rsidRPr="007F391F">
        <w:rPr>
          <w:sz w:val="28"/>
          <w:szCs w:val="28"/>
        </w:rPr>
        <w:t>взыскания</w:t>
      </w:r>
      <w:r w:rsidRPr="007F391F">
        <w:rPr>
          <w:spacing w:val="-15"/>
          <w:sz w:val="28"/>
          <w:szCs w:val="28"/>
        </w:rPr>
        <w:t xml:space="preserve"> </w:t>
      </w:r>
      <w:r w:rsidRPr="007F391F">
        <w:rPr>
          <w:sz w:val="28"/>
          <w:szCs w:val="28"/>
        </w:rPr>
        <w:t>работник</w:t>
      </w:r>
      <w:r w:rsidRPr="007F391F">
        <w:rPr>
          <w:spacing w:val="-14"/>
          <w:sz w:val="28"/>
          <w:szCs w:val="28"/>
        </w:rPr>
        <w:t xml:space="preserve"> </w:t>
      </w:r>
      <w:r w:rsidRPr="007F391F">
        <w:rPr>
          <w:sz w:val="28"/>
          <w:szCs w:val="28"/>
        </w:rPr>
        <w:t>не</w:t>
      </w:r>
      <w:r w:rsidRPr="007F391F">
        <w:rPr>
          <w:spacing w:val="-16"/>
          <w:sz w:val="28"/>
          <w:szCs w:val="28"/>
        </w:rPr>
        <w:t xml:space="preserve"> </w:t>
      </w:r>
      <w:r w:rsidRPr="007F391F">
        <w:rPr>
          <w:sz w:val="28"/>
          <w:szCs w:val="28"/>
        </w:rPr>
        <w:t>будет</w:t>
      </w:r>
      <w:r w:rsidRPr="007F391F">
        <w:rPr>
          <w:spacing w:val="-57"/>
          <w:sz w:val="28"/>
          <w:szCs w:val="28"/>
        </w:rPr>
        <w:t xml:space="preserve"> </w:t>
      </w:r>
      <w:r w:rsidRPr="007F391F">
        <w:rPr>
          <w:sz w:val="28"/>
          <w:szCs w:val="28"/>
        </w:rPr>
        <w:t>подвергнут</w:t>
      </w:r>
      <w:r w:rsidRPr="007F391F">
        <w:rPr>
          <w:spacing w:val="1"/>
          <w:sz w:val="28"/>
          <w:szCs w:val="28"/>
        </w:rPr>
        <w:t xml:space="preserve"> </w:t>
      </w:r>
      <w:r w:rsidRPr="007F391F">
        <w:rPr>
          <w:sz w:val="28"/>
          <w:szCs w:val="28"/>
        </w:rPr>
        <w:t>новому</w:t>
      </w:r>
      <w:r w:rsidRPr="007F391F">
        <w:rPr>
          <w:spacing w:val="1"/>
          <w:sz w:val="28"/>
          <w:szCs w:val="28"/>
        </w:rPr>
        <w:t xml:space="preserve"> </w:t>
      </w:r>
      <w:r w:rsidRPr="007F391F">
        <w:rPr>
          <w:sz w:val="28"/>
          <w:szCs w:val="28"/>
        </w:rPr>
        <w:t>дисциплинарному</w:t>
      </w:r>
      <w:r w:rsidRPr="007F391F">
        <w:rPr>
          <w:spacing w:val="1"/>
          <w:sz w:val="28"/>
          <w:szCs w:val="28"/>
        </w:rPr>
        <w:t xml:space="preserve"> </w:t>
      </w:r>
      <w:r w:rsidRPr="007F391F">
        <w:rPr>
          <w:sz w:val="28"/>
          <w:szCs w:val="28"/>
        </w:rPr>
        <w:t>взысканию,</w:t>
      </w:r>
      <w:r w:rsidRPr="007F391F">
        <w:rPr>
          <w:spacing w:val="1"/>
          <w:sz w:val="28"/>
          <w:szCs w:val="28"/>
        </w:rPr>
        <w:t xml:space="preserve"> </w:t>
      </w:r>
      <w:r w:rsidRPr="007F391F">
        <w:rPr>
          <w:sz w:val="28"/>
          <w:szCs w:val="28"/>
        </w:rPr>
        <w:t>то</w:t>
      </w:r>
      <w:r w:rsidRPr="007F391F">
        <w:rPr>
          <w:spacing w:val="1"/>
          <w:sz w:val="28"/>
          <w:szCs w:val="28"/>
        </w:rPr>
        <w:t xml:space="preserve"> </w:t>
      </w:r>
      <w:r w:rsidRPr="007F391F">
        <w:rPr>
          <w:sz w:val="28"/>
          <w:szCs w:val="28"/>
        </w:rPr>
        <w:t>он</w:t>
      </w:r>
      <w:r w:rsidRPr="007F391F">
        <w:rPr>
          <w:spacing w:val="1"/>
          <w:sz w:val="28"/>
          <w:szCs w:val="28"/>
        </w:rPr>
        <w:t xml:space="preserve"> </w:t>
      </w:r>
      <w:r w:rsidRPr="007F391F">
        <w:rPr>
          <w:sz w:val="28"/>
          <w:szCs w:val="28"/>
        </w:rPr>
        <w:t>считается</w:t>
      </w:r>
      <w:r w:rsidRPr="007F391F">
        <w:rPr>
          <w:spacing w:val="1"/>
          <w:sz w:val="28"/>
          <w:szCs w:val="28"/>
        </w:rPr>
        <w:t xml:space="preserve"> </w:t>
      </w:r>
      <w:r w:rsidRPr="007F391F">
        <w:rPr>
          <w:sz w:val="28"/>
          <w:szCs w:val="28"/>
        </w:rPr>
        <w:t>не</w:t>
      </w:r>
      <w:r w:rsidRPr="007F391F">
        <w:rPr>
          <w:spacing w:val="1"/>
          <w:sz w:val="28"/>
          <w:szCs w:val="28"/>
        </w:rPr>
        <w:t xml:space="preserve"> </w:t>
      </w:r>
      <w:r w:rsidRPr="007F391F">
        <w:rPr>
          <w:sz w:val="28"/>
          <w:szCs w:val="28"/>
        </w:rPr>
        <w:t>имеющим</w:t>
      </w:r>
      <w:r w:rsidRPr="007F391F">
        <w:rPr>
          <w:spacing w:val="1"/>
          <w:sz w:val="28"/>
          <w:szCs w:val="28"/>
        </w:rPr>
        <w:t xml:space="preserve"> </w:t>
      </w:r>
      <w:r w:rsidRPr="007F391F">
        <w:rPr>
          <w:sz w:val="28"/>
          <w:szCs w:val="28"/>
        </w:rPr>
        <w:t>дисциплинарного</w:t>
      </w:r>
      <w:r w:rsidRPr="007F391F">
        <w:rPr>
          <w:spacing w:val="1"/>
          <w:sz w:val="28"/>
          <w:szCs w:val="28"/>
        </w:rPr>
        <w:t xml:space="preserve"> </w:t>
      </w:r>
      <w:r w:rsidRPr="007F391F">
        <w:rPr>
          <w:sz w:val="28"/>
          <w:szCs w:val="28"/>
        </w:rPr>
        <w:t>взыскания.</w:t>
      </w:r>
      <w:r w:rsidRPr="007F391F">
        <w:rPr>
          <w:spacing w:val="1"/>
          <w:sz w:val="28"/>
          <w:szCs w:val="28"/>
        </w:rPr>
        <w:t xml:space="preserve"> </w:t>
      </w:r>
      <w:r w:rsidRPr="007F391F">
        <w:rPr>
          <w:sz w:val="28"/>
          <w:szCs w:val="28"/>
        </w:rPr>
        <w:t>Заведующий</w:t>
      </w:r>
      <w:r w:rsidRPr="007F391F">
        <w:rPr>
          <w:spacing w:val="1"/>
          <w:sz w:val="28"/>
          <w:szCs w:val="28"/>
        </w:rPr>
        <w:t xml:space="preserve"> </w:t>
      </w:r>
      <w:r w:rsidRPr="007F391F">
        <w:rPr>
          <w:sz w:val="28"/>
          <w:szCs w:val="28"/>
        </w:rPr>
        <w:t>до</w:t>
      </w:r>
      <w:r w:rsidRPr="007F391F">
        <w:rPr>
          <w:spacing w:val="1"/>
          <w:sz w:val="28"/>
          <w:szCs w:val="28"/>
        </w:rPr>
        <w:t xml:space="preserve"> </w:t>
      </w:r>
      <w:r w:rsidRPr="007F391F">
        <w:rPr>
          <w:sz w:val="28"/>
          <w:szCs w:val="28"/>
        </w:rPr>
        <w:t>истечения</w:t>
      </w:r>
      <w:r w:rsidRPr="007F391F">
        <w:rPr>
          <w:spacing w:val="1"/>
          <w:sz w:val="28"/>
          <w:szCs w:val="28"/>
        </w:rPr>
        <w:t xml:space="preserve"> </w:t>
      </w:r>
      <w:r w:rsidRPr="007F391F">
        <w:rPr>
          <w:sz w:val="28"/>
          <w:szCs w:val="28"/>
        </w:rPr>
        <w:t>года</w:t>
      </w:r>
      <w:r w:rsidRPr="007F391F">
        <w:rPr>
          <w:spacing w:val="1"/>
          <w:sz w:val="28"/>
          <w:szCs w:val="28"/>
        </w:rPr>
        <w:t xml:space="preserve"> </w:t>
      </w:r>
      <w:r w:rsidRPr="007F391F">
        <w:rPr>
          <w:sz w:val="28"/>
          <w:szCs w:val="28"/>
        </w:rPr>
        <w:t>со</w:t>
      </w:r>
      <w:r w:rsidRPr="007F391F">
        <w:rPr>
          <w:spacing w:val="1"/>
          <w:sz w:val="28"/>
          <w:szCs w:val="28"/>
        </w:rPr>
        <w:t xml:space="preserve"> </w:t>
      </w:r>
      <w:r w:rsidRPr="007F391F">
        <w:rPr>
          <w:sz w:val="28"/>
          <w:szCs w:val="28"/>
        </w:rPr>
        <w:t>дня</w:t>
      </w:r>
      <w:r w:rsidRPr="007F391F">
        <w:rPr>
          <w:spacing w:val="1"/>
          <w:sz w:val="28"/>
          <w:szCs w:val="28"/>
        </w:rPr>
        <w:t xml:space="preserve"> </w:t>
      </w:r>
      <w:r w:rsidRPr="007F391F">
        <w:rPr>
          <w:sz w:val="28"/>
          <w:szCs w:val="28"/>
        </w:rPr>
        <w:t>применения</w:t>
      </w:r>
      <w:r w:rsidRPr="007F391F">
        <w:rPr>
          <w:spacing w:val="1"/>
          <w:sz w:val="28"/>
          <w:szCs w:val="28"/>
        </w:rPr>
        <w:t xml:space="preserve"> </w:t>
      </w:r>
      <w:r w:rsidRPr="007F391F">
        <w:rPr>
          <w:sz w:val="28"/>
          <w:szCs w:val="28"/>
        </w:rPr>
        <w:t>дисциплинарного</w:t>
      </w:r>
      <w:r w:rsidRPr="007F391F">
        <w:rPr>
          <w:spacing w:val="1"/>
          <w:sz w:val="28"/>
          <w:szCs w:val="28"/>
        </w:rPr>
        <w:t xml:space="preserve"> </w:t>
      </w:r>
      <w:r w:rsidRPr="007F391F">
        <w:rPr>
          <w:sz w:val="28"/>
          <w:szCs w:val="28"/>
        </w:rPr>
        <w:t>взыскания</w:t>
      </w:r>
      <w:r w:rsidRPr="007F391F">
        <w:rPr>
          <w:spacing w:val="1"/>
          <w:sz w:val="28"/>
          <w:szCs w:val="28"/>
        </w:rPr>
        <w:t xml:space="preserve"> </w:t>
      </w:r>
      <w:r w:rsidRPr="007F391F">
        <w:rPr>
          <w:sz w:val="28"/>
          <w:szCs w:val="28"/>
        </w:rPr>
        <w:t>имеет</w:t>
      </w:r>
      <w:r w:rsidRPr="007F391F">
        <w:rPr>
          <w:spacing w:val="1"/>
          <w:sz w:val="28"/>
          <w:szCs w:val="28"/>
        </w:rPr>
        <w:t xml:space="preserve"> </w:t>
      </w:r>
      <w:r w:rsidRPr="007F391F">
        <w:rPr>
          <w:sz w:val="28"/>
          <w:szCs w:val="28"/>
        </w:rPr>
        <w:t>право</w:t>
      </w:r>
      <w:r w:rsidRPr="007F391F">
        <w:rPr>
          <w:spacing w:val="1"/>
          <w:sz w:val="28"/>
          <w:szCs w:val="28"/>
        </w:rPr>
        <w:t xml:space="preserve"> </w:t>
      </w:r>
      <w:r w:rsidRPr="007F391F">
        <w:rPr>
          <w:sz w:val="28"/>
          <w:szCs w:val="28"/>
        </w:rPr>
        <w:t>снять</w:t>
      </w:r>
      <w:r w:rsidRPr="007F391F">
        <w:rPr>
          <w:spacing w:val="1"/>
          <w:sz w:val="28"/>
          <w:szCs w:val="28"/>
        </w:rPr>
        <w:t xml:space="preserve"> </w:t>
      </w:r>
      <w:r w:rsidRPr="007F391F">
        <w:rPr>
          <w:sz w:val="28"/>
          <w:szCs w:val="28"/>
        </w:rPr>
        <w:t>его</w:t>
      </w:r>
      <w:r w:rsidRPr="007F391F">
        <w:rPr>
          <w:spacing w:val="1"/>
          <w:sz w:val="28"/>
          <w:szCs w:val="28"/>
        </w:rPr>
        <w:t xml:space="preserve"> </w:t>
      </w:r>
      <w:r w:rsidRPr="007F391F">
        <w:rPr>
          <w:sz w:val="28"/>
          <w:szCs w:val="28"/>
        </w:rPr>
        <w:t>с</w:t>
      </w:r>
      <w:r w:rsidRPr="007F391F">
        <w:rPr>
          <w:spacing w:val="1"/>
          <w:sz w:val="28"/>
          <w:szCs w:val="28"/>
        </w:rPr>
        <w:t xml:space="preserve"> </w:t>
      </w:r>
      <w:r w:rsidRPr="007F391F">
        <w:rPr>
          <w:sz w:val="28"/>
          <w:szCs w:val="28"/>
        </w:rPr>
        <w:t>работника</w:t>
      </w:r>
      <w:r w:rsidRPr="007F391F">
        <w:rPr>
          <w:spacing w:val="1"/>
          <w:sz w:val="28"/>
          <w:szCs w:val="28"/>
        </w:rPr>
        <w:t xml:space="preserve"> </w:t>
      </w:r>
      <w:r w:rsidRPr="007F391F">
        <w:rPr>
          <w:sz w:val="28"/>
          <w:szCs w:val="28"/>
        </w:rPr>
        <w:t>по</w:t>
      </w:r>
      <w:r w:rsidRPr="007F391F">
        <w:rPr>
          <w:spacing w:val="1"/>
          <w:sz w:val="28"/>
          <w:szCs w:val="28"/>
        </w:rPr>
        <w:t xml:space="preserve"> </w:t>
      </w:r>
      <w:r w:rsidRPr="007F391F">
        <w:rPr>
          <w:sz w:val="28"/>
          <w:szCs w:val="28"/>
        </w:rPr>
        <w:t>собственной</w:t>
      </w:r>
      <w:r w:rsidRPr="007F391F">
        <w:rPr>
          <w:spacing w:val="1"/>
          <w:sz w:val="28"/>
          <w:szCs w:val="28"/>
        </w:rPr>
        <w:t xml:space="preserve"> </w:t>
      </w:r>
      <w:r w:rsidRPr="007F391F">
        <w:rPr>
          <w:sz w:val="28"/>
          <w:szCs w:val="28"/>
        </w:rPr>
        <w:t>инициативе, просьбе самого работника, ходатайству заместителя заведующего (старшего</w:t>
      </w:r>
      <w:r w:rsidRPr="007F391F">
        <w:rPr>
          <w:spacing w:val="1"/>
          <w:sz w:val="28"/>
          <w:szCs w:val="28"/>
        </w:rPr>
        <w:t xml:space="preserve"> </w:t>
      </w:r>
      <w:r w:rsidRPr="007F391F">
        <w:rPr>
          <w:sz w:val="28"/>
          <w:szCs w:val="28"/>
        </w:rPr>
        <w:t>воспитателя),</w:t>
      </w:r>
      <w:r w:rsidRPr="007F391F">
        <w:rPr>
          <w:spacing w:val="1"/>
          <w:sz w:val="28"/>
          <w:szCs w:val="28"/>
        </w:rPr>
        <w:t xml:space="preserve"> </w:t>
      </w:r>
      <w:r w:rsidRPr="007F391F">
        <w:rPr>
          <w:sz w:val="28"/>
          <w:szCs w:val="28"/>
        </w:rPr>
        <w:t>курирующего</w:t>
      </w:r>
      <w:r w:rsidRPr="007F391F">
        <w:rPr>
          <w:spacing w:val="1"/>
          <w:sz w:val="28"/>
          <w:szCs w:val="28"/>
        </w:rPr>
        <w:t xml:space="preserve"> </w:t>
      </w:r>
      <w:r w:rsidRPr="007F391F">
        <w:rPr>
          <w:sz w:val="28"/>
          <w:szCs w:val="28"/>
        </w:rPr>
        <w:t>его</w:t>
      </w:r>
      <w:r w:rsidRPr="007F391F">
        <w:rPr>
          <w:spacing w:val="1"/>
          <w:sz w:val="28"/>
          <w:szCs w:val="28"/>
        </w:rPr>
        <w:t xml:space="preserve"> </w:t>
      </w:r>
      <w:r w:rsidRPr="007F391F">
        <w:rPr>
          <w:sz w:val="28"/>
          <w:szCs w:val="28"/>
        </w:rPr>
        <w:t>работу,</w:t>
      </w:r>
      <w:r w:rsidRPr="007F391F">
        <w:rPr>
          <w:spacing w:val="1"/>
          <w:sz w:val="28"/>
          <w:szCs w:val="28"/>
        </w:rPr>
        <w:t xml:space="preserve"> </w:t>
      </w:r>
      <w:r w:rsidRPr="007F391F">
        <w:rPr>
          <w:sz w:val="28"/>
          <w:szCs w:val="28"/>
        </w:rPr>
        <w:t>или</w:t>
      </w:r>
      <w:r w:rsidRPr="007F391F">
        <w:rPr>
          <w:spacing w:val="1"/>
          <w:sz w:val="28"/>
          <w:szCs w:val="28"/>
        </w:rPr>
        <w:t xml:space="preserve"> </w:t>
      </w:r>
      <w:r w:rsidRPr="007F391F">
        <w:rPr>
          <w:sz w:val="28"/>
          <w:szCs w:val="28"/>
        </w:rPr>
        <w:t>представительного</w:t>
      </w:r>
      <w:r w:rsidRPr="007F391F">
        <w:rPr>
          <w:spacing w:val="1"/>
          <w:sz w:val="28"/>
          <w:szCs w:val="28"/>
        </w:rPr>
        <w:t xml:space="preserve"> </w:t>
      </w:r>
      <w:r w:rsidRPr="007F391F">
        <w:rPr>
          <w:sz w:val="28"/>
          <w:szCs w:val="28"/>
        </w:rPr>
        <w:t>органа</w:t>
      </w:r>
      <w:r w:rsidRPr="007F391F">
        <w:rPr>
          <w:spacing w:val="1"/>
          <w:sz w:val="28"/>
          <w:szCs w:val="28"/>
        </w:rPr>
        <w:t xml:space="preserve"> </w:t>
      </w:r>
      <w:r w:rsidRPr="007F391F">
        <w:rPr>
          <w:sz w:val="28"/>
          <w:szCs w:val="28"/>
        </w:rPr>
        <w:t>работников</w:t>
      </w:r>
      <w:r w:rsidRPr="007F391F">
        <w:rPr>
          <w:spacing w:val="-57"/>
          <w:sz w:val="28"/>
          <w:szCs w:val="28"/>
        </w:rPr>
        <w:t xml:space="preserve"> </w:t>
      </w:r>
      <w:r w:rsidRPr="007F391F">
        <w:rPr>
          <w:sz w:val="28"/>
          <w:szCs w:val="28"/>
        </w:rPr>
        <w:t>дошкольного</w:t>
      </w:r>
      <w:r w:rsidRPr="007F391F">
        <w:rPr>
          <w:spacing w:val="-1"/>
          <w:sz w:val="28"/>
          <w:szCs w:val="28"/>
        </w:rPr>
        <w:t xml:space="preserve"> </w:t>
      </w:r>
      <w:r w:rsidRPr="007F391F">
        <w:rPr>
          <w:sz w:val="28"/>
          <w:szCs w:val="28"/>
        </w:rPr>
        <w:t>образовательного</w:t>
      </w:r>
      <w:r w:rsidRPr="007F391F">
        <w:rPr>
          <w:spacing w:val="2"/>
          <w:sz w:val="28"/>
          <w:szCs w:val="28"/>
        </w:rPr>
        <w:t xml:space="preserve"> </w:t>
      </w:r>
      <w:r w:rsidRPr="007F391F">
        <w:rPr>
          <w:sz w:val="28"/>
          <w:szCs w:val="28"/>
        </w:rPr>
        <w:t>учреждения.</w:t>
      </w:r>
    </w:p>
    <w:p w:rsidR="007F391F" w:rsidRPr="007F391F" w:rsidRDefault="007F391F" w:rsidP="007F391F">
      <w:pPr>
        <w:tabs>
          <w:tab w:val="left" w:pos="567"/>
          <w:tab w:val="left" w:pos="709"/>
          <w:tab w:val="left" w:pos="1057"/>
        </w:tabs>
        <w:ind w:left="426" w:right="515" w:firstLine="141"/>
        <w:rPr>
          <w:sz w:val="28"/>
          <w:szCs w:val="28"/>
        </w:rPr>
      </w:pPr>
      <w:r>
        <w:rPr>
          <w:sz w:val="28"/>
          <w:szCs w:val="28"/>
        </w:rPr>
        <w:t xml:space="preserve">- </w:t>
      </w:r>
      <w:r w:rsidRPr="007F391F">
        <w:rPr>
          <w:sz w:val="28"/>
          <w:szCs w:val="28"/>
        </w:rPr>
        <w:t>Работникам,</w:t>
      </w:r>
      <w:r w:rsidRPr="007F391F">
        <w:rPr>
          <w:spacing w:val="1"/>
          <w:sz w:val="28"/>
          <w:szCs w:val="28"/>
        </w:rPr>
        <w:t xml:space="preserve"> </w:t>
      </w:r>
      <w:r w:rsidRPr="007F391F">
        <w:rPr>
          <w:sz w:val="28"/>
          <w:szCs w:val="28"/>
        </w:rPr>
        <w:t>имеющим</w:t>
      </w:r>
      <w:r w:rsidRPr="007F391F">
        <w:rPr>
          <w:spacing w:val="1"/>
          <w:sz w:val="28"/>
          <w:szCs w:val="28"/>
        </w:rPr>
        <w:t xml:space="preserve"> </w:t>
      </w:r>
      <w:r w:rsidRPr="007F391F">
        <w:rPr>
          <w:sz w:val="28"/>
          <w:szCs w:val="28"/>
        </w:rPr>
        <w:t>взыскание,</w:t>
      </w:r>
      <w:r w:rsidRPr="007F391F">
        <w:rPr>
          <w:spacing w:val="1"/>
          <w:sz w:val="28"/>
          <w:szCs w:val="28"/>
        </w:rPr>
        <w:t xml:space="preserve"> </w:t>
      </w:r>
      <w:r w:rsidRPr="007F391F">
        <w:rPr>
          <w:sz w:val="28"/>
          <w:szCs w:val="28"/>
        </w:rPr>
        <w:t>меры</w:t>
      </w:r>
      <w:r w:rsidRPr="007F391F">
        <w:rPr>
          <w:spacing w:val="1"/>
          <w:sz w:val="28"/>
          <w:szCs w:val="28"/>
        </w:rPr>
        <w:t xml:space="preserve"> </w:t>
      </w:r>
      <w:r w:rsidRPr="007F391F">
        <w:rPr>
          <w:sz w:val="28"/>
          <w:szCs w:val="28"/>
        </w:rPr>
        <w:t>поощрения</w:t>
      </w:r>
      <w:r w:rsidRPr="007F391F">
        <w:rPr>
          <w:spacing w:val="1"/>
          <w:sz w:val="28"/>
          <w:szCs w:val="28"/>
        </w:rPr>
        <w:t xml:space="preserve"> </w:t>
      </w:r>
      <w:r w:rsidRPr="007F391F">
        <w:rPr>
          <w:sz w:val="28"/>
          <w:szCs w:val="28"/>
        </w:rPr>
        <w:t>не</w:t>
      </w:r>
      <w:r w:rsidRPr="007F391F">
        <w:rPr>
          <w:spacing w:val="1"/>
          <w:sz w:val="28"/>
          <w:szCs w:val="28"/>
        </w:rPr>
        <w:t xml:space="preserve"> </w:t>
      </w:r>
      <w:r w:rsidRPr="007F391F">
        <w:rPr>
          <w:sz w:val="28"/>
          <w:szCs w:val="28"/>
        </w:rPr>
        <w:t>принимаются</w:t>
      </w:r>
      <w:r w:rsidRPr="007F391F">
        <w:rPr>
          <w:spacing w:val="1"/>
          <w:sz w:val="28"/>
          <w:szCs w:val="28"/>
        </w:rPr>
        <w:t xml:space="preserve"> </w:t>
      </w:r>
      <w:r w:rsidRPr="007F391F">
        <w:rPr>
          <w:sz w:val="28"/>
          <w:szCs w:val="28"/>
        </w:rPr>
        <w:t>в</w:t>
      </w:r>
      <w:r w:rsidRPr="007F391F">
        <w:rPr>
          <w:spacing w:val="1"/>
          <w:sz w:val="28"/>
          <w:szCs w:val="28"/>
        </w:rPr>
        <w:t xml:space="preserve"> </w:t>
      </w:r>
      <w:r w:rsidRPr="007F391F">
        <w:rPr>
          <w:sz w:val="28"/>
          <w:szCs w:val="28"/>
        </w:rPr>
        <w:t>течение</w:t>
      </w:r>
      <w:r w:rsidRPr="007F391F">
        <w:rPr>
          <w:spacing w:val="1"/>
          <w:sz w:val="28"/>
          <w:szCs w:val="28"/>
        </w:rPr>
        <w:t xml:space="preserve"> </w:t>
      </w:r>
      <w:r w:rsidRPr="007F391F">
        <w:rPr>
          <w:sz w:val="28"/>
          <w:szCs w:val="28"/>
        </w:rPr>
        <w:t>действия</w:t>
      </w:r>
      <w:r w:rsidRPr="007F391F">
        <w:rPr>
          <w:spacing w:val="-1"/>
          <w:sz w:val="28"/>
          <w:szCs w:val="28"/>
        </w:rPr>
        <w:t xml:space="preserve"> </w:t>
      </w:r>
      <w:r w:rsidRPr="007F391F">
        <w:rPr>
          <w:sz w:val="28"/>
          <w:szCs w:val="28"/>
        </w:rPr>
        <w:t>взыскания.</w:t>
      </w:r>
    </w:p>
    <w:p w:rsidR="007F391F" w:rsidRPr="007F391F" w:rsidRDefault="007F391F" w:rsidP="007F391F">
      <w:pPr>
        <w:tabs>
          <w:tab w:val="left" w:pos="567"/>
          <w:tab w:val="left" w:pos="709"/>
          <w:tab w:val="left" w:pos="975"/>
        </w:tabs>
        <w:ind w:left="426" w:right="510" w:firstLine="141"/>
        <w:rPr>
          <w:sz w:val="28"/>
          <w:szCs w:val="28"/>
        </w:rPr>
      </w:pPr>
      <w:r>
        <w:rPr>
          <w:sz w:val="28"/>
          <w:szCs w:val="28"/>
        </w:rPr>
        <w:t xml:space="preserve">- </w:t>
      </w:r>
      <w:r w:rsidRPr="007F391F">
        <w:rPr>
          <w:sz w:val="28"/>
          <w:szCs w:val="28"/>
        </w:rPr>
        <w:t>Взыскание</w:t>
      </w:r>
      <w:r w:rsidRPr="007F391F">
        <w:rPr>
          <w:spacing w:val="-12"/>
          <w:sz w:val="28"/>
          <w:szCs w:val="28"/>
        </w:rPr>
        <w:t xml:space="preserve"> </w:t>
      </w:r>
      <w:r w:rsidRPr="007F391F">
        <w:rPr>
          <w:sz w:val="28"/>
          <w:szCs w:val="28"/>
        </w:rPr>
        <w:t>к</w:t>
      </w:r>
      <w:r w:rsidRPr="007F391F">
        <w:rPr>
          <w:spacing w:val="-10"/>
          <w:sz w:val="28"/>
          <w:szCs w:val="28"/>
        </w:rPr>
        <w:t xml:space="preserve"> </w:t>
      </w:r>
      <w:r w:rsidRPr="007F391F">
        <w:rPr>
          <w:sz w:val="28"/>
          <w:szCs w:val="28"/>
        </w:rPr>
        <w:t>заведующему</w:t>
      </w:r>
      <w:r w:rsidRPr="007F391F">
        <w:rPr>
          <w:spacing w:val="-15"/>
          <w:sz w:val="28"/>
          <w:szCs w:val="28"/>
        </w:rPr>
        <w:t xml:space="preserve"> </w:t>
      </w:r>
      <w:r w:rsidRPr="007F391F">
        <w:rPr>
          <w:sz w:val="28"/>
          <w:szCs w:val="28"/>
        </w:rPr>
        <w:t>дошкольным</w:t>
      </w:r>
      <w:r w:rsidRPr="007F391F">
        <w:rPr>
          <w:spacing w:val="-12"/>
          <w:sz w:val="28"/>
          <w:szCs w:val="28"/>
        </w:rPr>
        <w:t xml:space="preserve"> </w:t>
      </w:r>
      <w:r w:rsidRPr="007F391F">
        <w:rPr>
          <w:sz w:val="28"/>
          <w:szCs w:val="28"/>
        </w:rPr>
        <w:t>образовательным</w:t>
      </w:r>
      <w:r w:rsidRPr="007F391F">
        <w:rPr>
          <w:spacing w:val="-9"/>
          <w:sz w:val="28"/>
          <w:szCs w:val="28"/>
        </w:rPr>
        <w:t xml:space="preserve"> </w:t>
      </w:r>
      <w:r w:rsidRPr="007F391F">
        <w:rPr>
          <w:sz w:val="28"/>
          <w:szCs w:val="28"/>
        </w:rPr>
        <w:t>учреждением</w:t>
      </w:r>
      <w:r w:rsidRPr="007F391F">
        <w:rPr>
          <w:spacing w:val="-11"/>
          <w:sz w:val="28"/>
          <w:szCs w:val="28"/>
        </w:rPr>
        <w:t xml:space="preserve"> </w:t>
      </w:r>
      <w:r w:rsidRPr="007F391F">
        <w:rPr>
          <w:sz w:val="28"/>
          <w:szCs w:val="28"/>
        </w:rPr>
        <w:t>применяются</w:t>
      </w:r>
      <w:r w:rsidRPr="007F391F">
        <w:rPr>
          <w:spacing w:val="-57"/>
          <w:sz w:val="28"/>
          <w:szCs w:val="28"/>
        </w:rPr>
        <w:t xml:space="preserve"> </w:t>
      </w:r>
      <w:r w:rsidRPr="007F391F">
        <w:rPr>
          <w:sz w:val="28"/>
          <w:szCs w:val="28"/>
        </w:rPr>
        <w:t>органом</w:t>
      </w:r>
      <w:r w:rsidRPr="007F391F">
        <w:rPr>
          <w:spacing w:val="-2"/>
          <w:sz w:val="28"/>
          <w:szCs w:val="28"/>
        </w:rPr>
        <w:t xml:space="preserve"> </w:t>
      </w:r>
      <w:r w:rsidRPr="007F391F">
        <w:rPr>
          <w:sz w:val="28"/>
          <w:szCs w:val="28"/>
        </w:rPr>
        <w:t>образования,</w:t>
      </w:r>
      <w:r w:rsidRPr="007F391F">
        <w:rPr>
          <w:spacing w:val="-1"/>
          <w:sz w:val="28"/>
          <w:szCs w:val="28"/>
        </w:rPr>
        <w:t xml:space="preserve"> </w:t>
      </w:r>
      <w:r w:rsidRPr="007F391F">
        <w:rPr>
          <w:sz w:val="28"/>
          <w:szCs w:val="28"/>
        </w:rPr>
        <w:t>который</w:t>
      </w:r>
      <w:r w:rsidRPr="007F391F">
        <w:rPr>
          <w:spacing w:val="1"/>
          <w:sz w:val="28"/>
          <w:szCs w:val="28"/>
        </w:rPr>
        <w:t xml:space="preserve"> </w:t>
      </w:r>
      <w:r w:rsidRPr="007F391F">
        <w:rPr>
          <w:sz w:val="28"/>
          <w:szCs w:val="28"/>
        </w:rPr>
        <w:t>имеет</w:t>
      </w:r>
      <w:r w:rsidRPr="007F391F">
        <w:rPr>
          <w:spacing w:val="-1"/>
          <w:sz w:val="28"/>
          <w:szCs w:val="28"/>
        </w:rPr>
        <w:t xml:space="preserve"> </w:t>
      </w:r>
      <w:r w:rsidRPr="007F391F">
        <w:rPr>
          <w:sz w:val="28"/>
          <w:szCs w:val="28"/>
        </w:rPr>
        <w:t>право</w:t>
      </w:r>
      <w:r w:rsidRPr="007F391F">
        <w:rPr>
          <w:spacing w:val="-1"/>
          <w:sz w:val="28"/>
          <w:szCs w:val="28"/>
        </w:rPr>
        <w:t xml:space="preserve"> </w:t>
      </w:r>
      <w:r w:rsidRPr="007F391F">
        <w:rPr>
          <w:sz w:val="28"/>
          <w:szCs w:val="28"/>
        </w:rPr>
        <w:t>его</w:t>
      </w:r>
      <w:r w:rsidRPr="007F391F">
        <w:rPr>
          <w:spacing w:val="-2"/>
          <w:sz w:val="28"/>
          <w:szCs w:val="28"/>
        </w:rPr>
        <w:t xml:space="preserve"> </w:t>
      </w:r>
      <w:r w:rsidRPr="007F391F">
        <w:rPr>
          <w:sz w:val="28"/>
          <w:szCs w:val="28"/>
        </w:rPr>
        <w:t>назначить и</w:t>
      </w:r>
      <w:r w:rsidRPr="007F391F">
        <w:rPr>
          <w:spacing w:val="2"/>
          <w:sz w:val="28"/>
          <w:szCs w:val="28"/>
        </w:rPr>
        <w:t xml:space="preserve"> </w:t>
      </w:r>
      <w:r w:rsidRPr="007F391F">
        <w:rPr>
          <w:sz w:val="28"/>
          <w:szCs w:val="28"/>
        </w:rPr>
        <w:t>уволить.</w:t>
      </w:r>
    </w:p>
    <w:p w:rsidR="007F391F" w:rsidRPr="007F391F" w:rsidRDefault="007F391F" w:rsidP="007F391F">
      <w:pPr>
        <w:tabs>
          <w:tab w:val="left" w:pos="567"/>
          <w:tab w:val="left" w:pos="709"/>
          <w:tab w:val="left" w:pos="1018"/>
        </w:tabs>
        <w:ind w:left="426" w:right="518" w:firstLine="141"/>
        <w:rPr>
          <w:sz w:val="28"/>
          <w:szCs w:val="28"/>
        </w:rPr>
      </w:pPr>
      <w:r>
        <w:rPr>
          <w:sz w:val="28"/>
          <w:szCs w:val="28"/>
        </w:rPr>
        <w:t xml:space="preserve">- </w:t>
      </w:r>
      <w:r w:rsidRPr="007F391F">
        <w:rPr>
          <w:sz w:val="28"/>
          <w:szCs w:val="28"/>
        </w:rPr>
        <w:t>Сведения о взысканиях в трудовую книжку не вносятся, за исключением случаев,</w:t>
      </w:r>
      <w:r w:rsidRPr="007F391F">
        <w:rPr>
          <w:spacing w:val="1"/>
          <w:sz w:val="28"/>
          <w:szCs w:val="28"/>
        </w:rPr>
        <w:t xml:space="preserve"> </w:t>
      </w:r>
      <w:r w:rsidRPr="007F391F">
        <w:rPr>
          <w:sz w:val="28"/>
          <w:szCs w:val="28"/>
        </w:rPr>
        <w:t>когда</w:t>
      </w:r>
      <w:r w:rsidRPr="007F391F">
        <w:rPr>
          <w:spacing w:val="-2"/>
          <w:sz w:val="28"/>
          <w:szCs w:val="28"/>
        </w:rPr>
        <w:t xml:space="preserve"> </w:t>
      </w:r>
      <w:r w:rsidRPr="007F391F">
        <w:rPr>
          <w:sz w:val="28"/>
          <w:szCs w:val="28"/>
        </w:rPr>
        <w:t>дисциплинарным</w:t>
      </w:r>
      <w:r w:rsidRPr="007F391F">
        <w:rPr>
          <w:spacing w:val="-2"/>
          <w:sz w:val="28"/>
          <w:szCs w:val="28"/>
        </w:rPr>
        <w:t xml:space="preserve"> </w:t>
      </w:r>
      <w:r w:rsidRPr="007F391F">
        <w:rPr>
          <w:sz w:val="28"/>
          <w:szCs w:val="28"/>
        </w:rPr>
        <w:t>взысканием</w:t>
      </w:r>
      <w:r w:rsidRPr="007F391F">
        <w:rPr>
          <w:spacing w:val="-1"/>
          <w:sz w:val="28"/>
          <w:szCs w:val="28"/>
        </w:rPr>
        <w:t xml:space="preserve"> </w:t>
      </w:r>
      <w:r w:rsidRPr="007F391F">
        <w:rPr>
          <w:sz w:val="28"/>
          <w:szCs w:val="28"/>
        </w:rPr>
        <w:t>является</w:t>
      </w:r>
      <w:r w:rsidRPr="007F391F">
        <w:rPr>
          <w:spacing w:val="3"/>
          <w:sz w:val="28"/>
          <w:szCs w:val="28"/>
        </w:rPr>
        <w:t xml:space="preserve"> </w:t>
      </w:r>
      <w:r w:rsidRPr="007F391F">
        <w:rPr>
          <w:sz w:val="28"/>
          <w:szCs w:val="28"/>
        </w:rPr>
        <w:t>увольнение.</w:t>
      </w:r>
    </w:p>
    <w:p w:rsidR="007F391F" w:rsidRPr="007F391F" w:rsidRDefault="007F391F" w:rsidP="007F391F">
      <w:pPr>
        <w:tabs>
          <w:tab w:val="left" w:pos="567"/>
          <w:tab w:val="left" w:pos="709"/>
          <w:tab w:val="left" w:pos="980"/>
        </w:tabs>
        <w:ind w:left="426" w:right="510" w:firstLine="141"/>
        <w:rPr>
          <w:sz w:val="28"/>
          <w:szCs w:val="28"/>
        </w:rPr>
      </w:pPr>
      <w:r>
        <w:rPr>
          <w:sz w:val="28"/>
          <w:szCs w:val="28"/>
        </w:rPr>
        <w:t xml:space="preserve">- </w:t>
      </w:r>
      <w:r w:rsidRPr="007F391F">
        <w:rPr>
          <w:sz w:val="28"/>
          <w:szCs w:val="28"/>
        </w:rPr>
        <w:t>Нарушение</w:t>
      </w:r>
      <w:r w:rsidRPr="007F391F">
        <w:rPr>
          <w:spacing w:val="-8"/>
          <w:sz w:val="28"/>
          <w:szCs w:val="28"/>
        </w:rPr>
        <w:t xml:space="preserve"> </w:t>
      </w:r>
      <w:r w:rsidRPr="007F391F">
        <w:rPr>
          <w:sz w:val="28"/>
          <w:szCs w:val="28"/>
        </w:rPr>
        <w:t>трудовой</w:t>
      </w:r>
      <w:r w:rsidRPr="007F391F">
        <w:rPr>
          <w:spacing w:val="-6"/>
          <w:sz w:val="28"/>
          <w:szCs w:val="28"/>
        </w:rPr>
        <w:t xml:space="preserve"> </w:t>
      </w:r>
      <w:r w:rsidRPr="007F391F">
        <w:rPr>
          <w:sz w:val="28"/>
          <w:szCs w:val="28"/>
        </w:rPr>
        <w:t>дисциплины,</w:t>
      </w:r>
      <w:r w:rsidRPr="007F391F">
        <w:rPr>
          <w:spacing w:val="-7"/>
          <w:sz w:val="28"/>
          <w:szCs w:val="28"/>
        </w:rPr>
        <w:t xml:space="preserve"> </w:t>
      </w:r>
      <w:r w:rsidRPr="007F391F">
        <w:rPr>
          <w:sz w:val="28"/>
          <w:szCs w:val="28"/>
        </w:rPr>
        <w:t>влечет</w:t>
      </w:r>
      <w:r w:rsidRPr="007F391F">
        <w:rPr>
          <w:spacing w:val="-5"/>
          <w:sz w:val="28"/>
          <w:szCs w:val="28"/>
        </w:rPr>
        <w:t xml:space="preserve"> </w:t>
      </w:r>
      <w:r w:rsidRPr="007F391F">
        <w:rPr>
          <w:sz w:val="28"/>
          <w:szCs w:val="28"/>
        </w:rPr>
        <w:t>за</w:t>
      </w:r>
      <w:r w:rsidRPr="007F391F">
        <w:rPr>
          <w:spacing w:val="-8"/>
          <w:sz w:val="28"/>
          <w:szCs w:val="28"/>
        </w:rPr>
        <w:t xml:space="preserve"> </w:t>
      </w:r>
      <w:r w:rsidRPr="007F391F">
        <w:rPr>
          <w:sz w:val="28"/>
          <w:szCs w:val="28"/>
        </w:rPr>
        <w:t>собой</w:t>
      </w:r>
      <w:r w:rsidRPr="007F391F">
        <w:rPr>
          <w:spacing w:val="-6"/>
          <w:sz w:val="28"/>
          <w:szCs w:val="28"/>
        </w:rPr>
        <w:t xml:space="preserve"> </w:t>
      </w:r>
      <w:r w:rsidRPr="007F391F">
        <w:rPr>
          <w:sz w:val="28"/>
          <w:szCs w:val="28"/>
        </w:rPr>
        <w:t>применение</w:t>
      </w:r>
      <w:r w:rsidRPr="007F391F">
        <w:rPr>
          <w:spacing w:val="-9"/>
          <w:sz w:val="28"/>
          <w:szCs w:val="28"/>
        </w:rPr>
        <w:t xml:space="preserve"> </w:t>
      </w:r>
      <w:r w:rsidRPr="007F391F">
        <w:rPr>
          <w:sz w:val="28"/>
          <w:szCs w:val="28"/>
        </w:rPr>
        <w:t>мер</w:t>
      </w:r>
      <w:r w:rsidRPr="007F391F">
        <w:rPr>
          <w:spacing w:val="-7"/>
          <w:sz w:val="28"/>
          <w:szCs w:val="28"/>
        </w:rPr>
        <w:t xml:space="preserve"> </w:t>
      </w:r>
      <w:r w:rsidRPr="007F391F">
        <w:rPr>
          <w:sz w:val="28"/>
          <w:szCs w:val="28"/>
        </w:rPr>
        <w:t>дисциплинарного</w:t>
      </w:r>
      <w:r w:rsidRPr="007F391F">
        <w:rPr>
          <w:spacing w:val="-57"/>
          <w:sz w:val="28"/>
          <w:szCs w:val="28"/>
        </w:rPr>
        <w:t xml:space="preserve"> </w:t>
      </w:r>
      <w:r w:rsidRPr="007F391F">
        <w:rPr>
          <w:sz w:val="28"/>
          <w:szCs w:val="28"/>
        </w:rPr>
        <w:t>или</w:t>
      </w:r>
      <w:r w:rsidRPr="007F391F">
        <w:rPr>
          <w:spacing w:val="1"/>
          <w:sz w:val="28"/>
          <w:szCs w:val="28"/>
        </w:rPr>
        <w:t xml:space="preserve"> </w:t>
      </w:r>
      <w:r w:rsidRPr="007F391F">
        <w:rPr>
          <w:sz w:val="28"/>
          <w:szCs w:val="28"/>
        </w:rPr>
        <w:t>общественного</w:t>
      </w:r>
      <w:r w:rsidRPr="007F391F">
        <w:rPr>
          <w:spacing w:val="1"/>
          <w:sz w:val="28"/>
          <w:szCs w:val="28"/>
        </w:rPr>
        <w:t xml:space="preserve"> </w:t>
      </w:r>
      <w:r w:rsidRPr="007F391F">
        <w:rPr>
          <w:sz w:val="28"/>
          <w:szCs w:val="28"/>
        </w:rPr>
        <w:t>воздействия,</w:t>
      </w:r>
      <w:r w:rsidRPr="007F391F">
        <w:rPr>
          <w:spacing w:val="1"/>
          <w:sz w:val="28"/>
          <w:szCs w:val="28"/>
        </w:rPr>
        <w:t xml:space="preserve"> </w:t>
      </w:r>
      <w:r w:rsidRPr="007F391F">
        <w:rPr>
          <w:sz w:val="28"/>
          <w:szCs w:val="28"/>
        </w:rPr>
        <w:t>а</w:t>
      </w:r>
      <w:r w:rsidRPr="007F391F">
        <w:rPr>
          <w:spacing w:val="1"/>
          <w:sz w:val="28"/>
          <w:szCs w:val="28"/>
        </w:rPr>
        <w:t xml:space="preserve"> </w:t>
      </w:r>
      <w:r w:rsidRPr="007F391F">
        <w:rPr>
          <w:sz w:val="28"/>
          <w:szCs w:val="28"/>
        </w:rPr>
        <w:t>также</w:t>
      </w:r>
      <w:r w:rsidRPr="007F391F">
        <w:rPr>
          <w:spacing w:val="1"/>
          <w:sz w:val="28"/>
          <w:szCs w:val="28"/>
        </w:rPr>
        <w:t xml:space="preserve"> </w:t>
      </w:r>
      <w:r w:rsidRPr="007F391F">
        <w:rPr>
          <w:sz w:val="28"/>
          <w:szCs w:val="28"/>
        </w:rPr>
        <w:t>применение</w:t>
      </w:r>
      <w:r w:rsidRPr="007F391F">
        <w:rPr>
          <w:spacing w:val="1"/>
          <w:sz w:val="28"/>
          <w:szCs w:val="28"/>
        </w:rPr>
        <w:t xml:space="preserve"> </w:t>
      </w:r>
      <w:r w:rsidRPr="007F391F">
        <w:rPr>
          <w:sz w:val="28"/>
          <w:szCs w:val="28"/>
        </w:rPr>
        <w:t>иных</w:t>
      </w:r>
      <w:r w:rsidRPr="007F391F">
        <w:rPr>
          <w:spacing w:val="1"/>
          <w:sz w:val="28"/>
          <w:szCs w:val="28"/>
        </w:rPr>
        <w:t xml:space="preserve"> </w:t>
      </w:r>
      <w:r w:rsidRPr="007F391F">
        <w:rPr>
          <w:sz w:val="28"/>
          <w:szCs w:val="28"/>
        </w:rPr>
        <w:lastRenderedPageBreak/>
        <w:t>мер,</w:t>
      </w:r>
      <w:r w:rsidRPr="007F391F">
        <w:rPr>
          <w:spacing w:val="1"/>
          <w:sz w:val="28"/>
          <w:szCs w:val="28"/>
        </w:rPr>
        <w:t xml:space="preserve"> </w:t>
      </w:r>
      <w:r w:rsidRPr="007F391F">
        <w:rPr>
          <w:sz w:val="28"/>
          <w:szCs w:val="28"/>
        </w:rPr>
        <w:t>предусмотренных</w:t>
      </w:r>
      <w:r w:rsidRPr="007F391F">
        <w:rPr>
          <w:spacing w:val="1"/>
          <w:sz w:val="28"/>
          <w:szCs w:val="28"/>
        </w:rPr>
        <w:t xml:space="preserve"> </w:t>
      </w:r>
      <w:r w:rsidRPr="007F391F">
        <w:rPr>
          <w:sz w:val="28"/>
          <w:szCs w:val="28"/>
        </w:rPr>
        <w:t>действующим</w:t>
      </w:r>
      <w:r w:rsidRPr="007F391F">
        <w:rPr>
          <w:spacing w:val="-2"/>
          <w:sz w:val="28"/>
          <w:szCs w:val="28"/>
        </w:rPr>
        <w:t xml:space="preserve"> </w:t>
      </w:r>
      <w:r w:rsidRPr="007F391F">
        <w:rPr>
          <w:sz w:val="28"/>
          <w:szCs w:val="28"/>
        </w:rPr>
        <w:t>законодательством.</w:t>
      </w:r>
    </w:p>
    <w:p w:rsidR="007F391F" w:rsidRDefault="007F391F" w:rsidP="007F391F">
      <w:pPr>
        <w:tabs>
          <w:tab w:val="left" w:pos="567"/>
          <w:tab w:val="left" w:pos="709"/>
        </w:tabs>
        <w:jc w:val="both"/>
        <w:rPr>
          <w:sz w:val="28"/>
          <w:szCs w:val="28"/>
        </w:rPr>
      </w:pPr>
      <w:r w:rsidRPr="007F391F">
        <w:rPr>
          <w:sz w:val="28"/>
          <w:szCs w:val="28"/>
        </w:rPr>
        <w:t>Заведующий дошкольным образовательным учреждением имеет право привлекать</w:t>
      </w:r>
      <w:r>
        <w:rPr>
          <w:spacing w:val="1"/>
          <w:sz w:val="28"/>
          <w:szCs w:val="28"/>
        </w:rPr>
        <w:t xml:space="preserve"> </w:t>
      </w:r>
      <w:r w:rsidRPr="007F391F">
        <w:rPr>
          <w:sz w:val="28"/>
          <w:szCs w:val="28"/>
        </w:rPr>
        <w:t>работников к дисциплинарной и материальной ответственности в порядке, установленном</w:t>
      </w:r>
      <w:r w:rsidRPr="007F391F">
        <w:rPr>
          <w:spacing w:val="-57"/>
          <w:sz w:val="28"/>
          <w:szCs w:val="28"/>
        </w:rPr>
        <w:t xml:space="preserve"> </w:t>
      </w:r>
      <w:r w:rsidRPr="007F391F">
        <w:rPr>
          <w:sz w:val="28"/>
          <w:szCs w:val="28"/>
        </w:rPr>
        <w:t>Трудовым</w:t>
      </w:r>
      <w:r w:rsidRPr="007F391F">
        <w:rPr>
          <w:spacing w:val="-2"/>
          <w:sz w:val="28"/>
          <w:szCs w:val="28"/>
        </w:rPr>
        <w:t xml:space="preserve"> </w:t>
      </w:r>
      <w:r w:rsidRPr="007F391F">
        <w:rPr>
          <w:sz w:val="28"/>
          <w:szCs w:val="28"/>
        </w:rPr>
        <w:t>кодексом</w:t>
      </w:r>
      <w:r w:rsidRPr="007F391F">
        <w:rPr>
          <w:spacing w:val="-2"/>
          <w:sz w:val="28"/>
          <w:szCs w:val="28"/>
        </w:rPr>
        <w:t xml:space="preserve"> </w:t>
      </w:r>
      <w:r w:rsidRPr="007F391F">
        <w:rPr>
          <w:sz w:val="28"/>
          <w:szCs w:val="28"/>
        </w:rPr>
        <w:t>Российской</w:t>
      </w:r>
      <w:r w:rsidRPr="007F391F">
        <w:rPr>
          <w:spacing w:val="-1"/>
          <w:sz w:val="28"/>
          <w:szCs w:val="28"/>
        </w:rPr>
        <w:t xml:space="preserve"> </w:t>
      </w:r>
      <w:r w:rsidRPr="007F391F">
        <w:rPr>
          <w:sz w:val="28"/>
          <w:szCs w:val="28"/>
        </w:rPr>
        <w:t>Федерации,</w:t>
      </w:r>
      <w:r w:rsidRPr="007F391F">
        <w:rPr>
          <w:spacing w:val="-4"/>
          <w:sz w:val="28"/>
          <w:szCs w:val="28"/>
        </w:rPr>
        <w:t xml:space="preserve"> </w:t>
      </w:r>
      <w:r w:rsidRPr="007F391F">
        <w:rPr>
          <w:sz w:val="28"/>
          <w:szCs w:val="28"/>
        </w:rPr>
        <w:t>иными</w:t>
      </w:r>
      <w:r w:rsidRPr="007F391F">
        <w:rPr>
          <w:spacing w:val="-1"/>
          <w:sz w:val="28"/>
          <w:szCs w:val="28"/>
        </w:rPr>
        <w:t xml:space="preserve"> </w:t>
      </w:r>
      <w:r w:rsidRPr="007F391F">
        <w:rPr>
          <w:sz w:val="28"/>
          <w:szCs w:val="28"/>
        </w:rPr>
        <w:t>федеральными</w:t>
      </w:r>
      <w:r>
        <w:rPr>
          <w:sz w:val="28"/>
          <w:szCs w:val="28"/>
        </w:rPr>
        <w:t xml:space="preserve"> законами.</w:t>
      </w:r>
    </w:p>
    <w:p w:rsidR="007F391F" w:rsidRPr="007F391F" w:rsidRDefault="007F391F" w:rsidP="007F391F">
      <w:pPr>
        <w:ind w:left="567"/>
        <w:rPr>
          <w:sz w:val="28"/>
          <w:szCs w:val="28"/>
        </w:rPr>
      </w:pPr>
    </w:p>
    <w:p w:rsidR="007F391F" w:rsidRPr="007F391F" w:rsidRDefault="007F391F" w:rsidP="00483142">
      <w:pPr>
        <w:pStyle w:val="a5"/>
        <w:numPr>
          <w:ilvl w:val="0"/>
          <w:numId w:val="52"/>
        </w:numPr>
        <w:tabs>
          <w:tab w:val="left" w:pos="803"/>
        </w:tabs>
        <w:spacing w:line="274" w:lineRule="exact"/>
        <w:ind w:left="567"/>
        <w:jc w:val="center"/>
        <w:outlineLvl w:val="1"/>
        <w:rPr>
          <w:b/>
          <w:bCs/>
          <w:sz w:val="28"/>
          <w:szCs w:val="28"/>
        </w:rPr>
      </w:pPr>
      <w:r w:rsidRPr="007F391F">
        <w:rPr>
          <w:b/>
          <w:bCs/>
          <w:sz w:val="28"/>
          <w:szCs w:val="28"/>
        </w:rPr>
        <w:t>Медицинские</w:t>
      </w:r>
      <w:r w:rsidRPr="007F391F">
        <w:rPr>
          <w:b/>
          <w:bCs/>
          <w:spacing w:val="-4"/>
          <w:sz w:val="28"/>
          <w:szCs w:val="28"/>
        </w:rPr>
        <w:t xml:space="preserve"> </w:t>
      </w:r>
      <w:r w:rsidRPr="007F391F">
        <w:rPr>
          <w:b/>
          <w:bCs/>
          <w:sz w:val="28"/>
          <w:szCs w:val="28"/>
        </w:rPr>
        <w:t>осмотры.</w:t>
      </w:r>
      <w:r w:rsidRPr="007F391F">
        <w:rPr>
          <w:b/>
          <w:bCs/>
          <w:spacing w:val="-6"/>
          <w:sz w:val="28"/>
          <w:szCs w:val="28"/>
        </w:rPr>
        <w:t xml:space="preserve"> </w:t>
      </w:r>
      <w:r w:rsidRPr="007F391F">
        <w:rPr>
          <w:b/>
          <w:bCs/>
          <w:sz w:val="28"/>
          <w:szCs w:val="28"/>
        </w:rPr>
        <w:t>Личная</w:t>
      </w:r>
      <w:r w:rsidRPr="007F391F">
        <w:rPr>
          <w:b/>
          <w:bCs/>
          <w:spacing w:val="-3"/>
          <w:sz w:val="28"/>
          <w:szCs w:val="28"/>
        </w:rPr>
        <w:t xml:space="preserve"> </w:t>
      </w:r>
      <w:r w:rsidRPr="007F391F">
        <w:rPr>
          <w:b/>
          <w:bCs/>
          <w:sz w:val="28"/>
          <w:szCs w:val="28"/>
        </w:rPr>
        <w:t>гигиена</w:t>
      </w:r>
    </w:p>
    <w:p w:rsidR="007F391F" w:rsidRPr="007F391F" w:rsidRDefault="007F391F" w:rsidP="007F391F">
      <w:pPr>
        <w:pStyle w:val="a5"/>
        <w:tabs>
          <w:tab w:val="left" w:pos="803"/>
        </w:tabs>
        <w:spacing w:line="274" w:lineRule="exact"/>
        <w:ind w:left="567" w:firstLine="0"/>
        <w:outlineLvl w:val="1"/>
        <w:rPr>
          <w:b/>
          <w:bCs/>
          <w:sz w:val="28"/>
          <w:szCs w:val="28"/>
        </w:rPr>
      </w:pPr>
    </w:p>
    <w:p w:rsidR="007F391F" w:rsidRPr="007F391F" w:rsidRDefault="007F391F" w:rsidP="007F391F">
      <w:pPr>
        <w:spacing w:before="70"/>
        <w:ind w:left="567" w:right="492"/>
        <w:rPr>
          <w:sz w:val="28"/>
          <w:szCs w:val="28"/>
        </w:rPr>
      </w:pPr>
      <w:r w:rsidRPr="007F391F">
        <w:rPr>
          <w:sz w:val="28"/>
          <w:szCs w:val="28"/>
        </w:rPr>
        <w:t>8.1.Работники проходят профилактические медицинские осмотры, соблюдают личную</w:t>
      </w:r>
      <w:r w:rsidRPr="007F391F">
        <w:rPr>
          <w:spacing w:val="1"/>
          <w:sz w:val="28"/>
          <w:szCs w:val="28"/>
        </w:rPr>
        <w:t xml:space="preserve"> </w:t>
      </w:r>
      <w:r w:rsidRPr="007F391F">
        <w:rPr>
          <w:sz w:val="28"/>
          <w:szCs w:val="28"/>
        </w:rPr>
        <w:t>гигиену,</w:t>
      </w:r>
      <w:r w:rsidRPr="007F391F">
        <w:rPr>
          <w:spacing w:val="-2"/>
          <w:sz w:val="28"/>
          <w:szCs w:val="28"/>
        </w:rPr>
        <w:t xml:space="preserve"> </w:t>
      </w:r>
      <w:r w:rsidRPr="007F391F">
        <w:rPr>
          <w:sz w:val="28"/>
          <w:szCs w:val="28"/>
        </w:rPr>
        <w:t>осуществляют</w:t>
      </w:r>
      <w:r w:rsidRPr="007F391F">
        <w:rPr>
          <w:spacing w:val="-1"/>
          <w:sz w:val="28"/>
          <w:szCs w:val="28"/>
        </w:rPr>
        <w:t xml:space="preserve"> </w:t>
      </w:r>
      <w:r w:rsidRPr="007F391F">
        <w:rPr>
          <w:sz w:val="28"/>
          <w:szCs w:val="28"/>
        </w:rPr>
        <w:t>трудовую</w:t>
      </w:r>
      <w:r w:rsidRPr="007F391F">
        <w:rPr>
          <w:spacing w:val="-1"/>
          <w:sz w:val="28"/>
          <w:szCs w:val="28"/>
        </w:rPr>
        <w:t xml:space="preserve"> </w:t>
      </w:r>
      <w:r w:rsidRPr="007F391F">
        <w:rPr>
          <w:sz w:val="28"/>
          <w:szCs w:val="28"/>
        </w:rPr>
        <w:t>деятельность в</w:t>
      </w:r>
      <w:r w:rsidRPr="007F391F">
        <w:rPr>
          <w:spacing w:val="-2"/>
          <w:sz w:val="28"/>
          <w:szCs w:val="28"/>
        </w:rPr>
        <w:t xml:space="preserve"> </w:t>
      </w:r>
      <w:r w:rsidRPr="007F391F">
        <w:rPr>
          <w:sz w:val="28"/>
          <w:szCs w:val="28"/>
        </w:rPr>
        <w:t>ДОУ</w:t>
      </w:r>
      <w:r w:rsidRPr="007F391F">
        <w:rPr>
          <w:spacing w:val="-2"/>
          <w:sz w:val="28"/>
          <w:szCs w:val="28"/>
        </w:rPr>
        <w:t xml:space="preserve"> </w:t>
      </w:r>
      <w:r w:rsidRPr="007F391F">
        <w:rPr>
          <w:sz w:val="28"/>
          <w:szCs w:val="28"/>
        </w:rPr>
        <w:t>в</w:t>
      </w:r>
      <w:r w:rsidRPr="007F391F">
        <w:rPr>
          <w:spacing w:val="-2"/>
          <w:sz w:val="28"/>
          <w:szCs w:val="28"/>
        </w:rPr>
        <w:t xml:space="preserve"> </w:t>
      </w:r>
      <w:r w:rsidRPr="007F391F">
        <w:rPr>
          <w:sz w:val="28"/>
          <w:szCs w:val="28"/>
        </w:rPr>
        <w:t>соответствии</w:t>
      </w:r>
      <w:r w:rsidRPr="007F391F">
        <w:rPr>
          <w:spacing w:val="-1"/>
          <w:sz w:val="28"/>
          <w:szCs w:val="28"/>
        </w:rPr>
        <w:t xml:space="preserve"> </w:t>
      </w:r>
      <w:r w:rsidRPr="007F391F">
        <w:rPr>
          <w:sz w:val="28"/>
          <w:szCs w:val="28"/>
        </w:rPr>
        <w:t>с</w:t>
      </w:r>
      <w:r w:rsidRPr="007F391F">
        <w:rPr>
          <w:spacing w:val="-2"/>
          <w:sz w:val="28"/>
          <w:szCs w:val="28"/>
        </w:rPr>
        <w:t xml:space="preserve"> </w:t>
      </w:r>
      <w:r w:rsidRPr="007F391F">
        <w:rPr>
          <w:sz w:val="28"/>
          <w:szCs w:val="28"/>
        </w:rPr>
        <w:t>СП</w:t>
      </w:r>
      <w:r w:rsidRPr="007F391F">
        <w:rPr>
          <w:spacing w:val="-2"/>
          <w:sz w:val="28"/>
          <w:szCs w:val="28"/>
        </w:rPr>
        <w:t xml:space="preserve"> </w:t>
      </w:r>
      <w:r w:rsidRPr="007F391F">
        <w:rPr>
          <w:sz w:val="28"/>
          <w:szCs w:val="28"/>
        </w:rPr>
        <w:t>2.4.3648-20"Санитарно-эпидемиологические</w:t>
      </w:r>
      <w:r w:rsidRPr="007F391F">
        <w:rPr>
          <w:spacing w:val="26"/>
          <w:sz w:val="28"/>
          <w:szCs w:val="28"/>
        </w:rPr>
        <w:t xml:space="preserve"> </w:t>
      </w:r>
      <w:r w:rsidRPr="007F391F">
        <w:rPr>
          <w:sz w:val="28"/>
          <w:szCs w:val="28"/>
        </w:rPr>
        <w:t>требования</w:t>
      </w:r>
      <w:r w:rsidRPr="007F391F">
        <w:rPr>
          <w:spacing w:val="26"/>
          <w:sz w:val="28"/>
          <w:szCs w:val="28"/>
        </w:rPr>
        <w:t xml:space="preserve"> </w:t>
      </w:r>
      <w:r w:rsidRPr="007F391F">
        <w:rPr>
          <w:sz w:val="28"/>
          <w:szCs w:val="28"/>
        </w:rPr>
        <w:t>к</w:t>
      </w:r>
      <w:r w:rsidRPr="007F391F">
        <w:rPr>
          <w:spacing w:val="27"/>
          <w:sz w:val="28"/>
          <w:szCs w:val="28"/>
        </w:rPr>
        <w:t xml:space="preserve"> </w:t>
      </w:r>
      <w:r w:rsidRPr="007F391F">
        <w:rPr>
          <w:sz w:val="28"/>
          <w:szCs w:val="28"/>
        </w:rPr>
        <w:t>организациям</w:t>
      </w:r>
      <w:r w:rsidRPr="007F391F">
        <w:rPr>
          <w:spacing w:val="26"/>
          <w:sz w:val="28"/>
          <w:szCs w:val="28"/>
        </w:rPr>
        <w:t xml:space="preserve"> </w:t>
      </w:r>
      <w:r w:rsidRPr="007F391F">
        <w:rPr>
          <w:sz w:val="28"/>
          <w:szCs w:val="28"/>
        </w:rPr>
        <w:t>воспитания</w:t>
      </w:r>
      <w:r w:rsidRPr="007F391F">
        <w:rPr>
          <w:spacing w:val="26"/>
          <w:sz w:val="28"/>
          <w:szCs w:val="28"/>
        </w:rPr>
        <w:t xml:space="preserve"> </w:t>
      </w:r>
      <w:r w:rsidRPr="007F391F">
        <w:rPr>
          <w:sz w:val="28"/>
          <w:szCs w:val="28"/>
        </w:rPr>
        <w:t>и</w:t>
      </w:r>
      <w:r w:rsidRPr="007F391F">
        <w:rPr>
          <w:spacing w:val="27"/>
          <w:sz w:val="28"/>
          <w:szCs w:val="28"/>
        </w:rPr>
        <w:t xml:space="preserve"> </w:t>
      </w:r>
      <w:r w:rsidRPr="007F391F">
        <w:rPr>
          <w:sz w:val="28"/>
          <w:szCs w:val="28"/>
        </w:rPr>
        <w:t>обучения,</w:t>
      </w:r>
      <w:r w:rsidRPr="007F391F">
        <w:rPr>
          <w:spacing w:val="-57"/>
          <w:sz w:val="28"/>
          <w:szCs w:val="28"/>
        </w:rPr>
        <w:t xml:space="preserve"> </w:t>
      </w:r>
      <w:r w:rsidRPr="007F391F">
        <w:rPr>
          <w:sz w:val="28"/>
          <w:szCs w:val="28"/>
        </w:rPr>
        <w:t>отдыха</w:t>
      </w:r>
      <w:r w:rsidRPr="007F391F">
        <w:rPr>
          <w:spacing w:val="-2"/>
          <w:sz w:val="28"/>
          <w:szCs w:val="28"/>
        </w:rPr>
        <w:t xml:space="preserve"> </w:t>
      </w:r>
      <w:r w:rsidRPr="007F391F">
        <w:rPr>
          <w:sz w:val="28"/>
          <w:szCs w:val="28"/>
        </w:rPr>
        <w:t>и оздоровления</w:t>
      </w:r>
      <w:r w:rsidRPr="007F391F">
        <w:rPr>
          <w:spacing w:val="-3"/>
          <w:sz w:val="28"/>
          <w:szCs w:val="28"/>
        </w:rPr>
        <w:t xml:space="preserve"> </w:t>
      </w:r>
      <w:r w:rsidRPr="007F391F">
        <w:rPr>
          <w:sz w:val="28"/>
          <w:szCs w:val="28"/>
        </w:rPr>
        <w:t>детей и молодежи".</w:t>
      </w:r>
    </w:p>
    <w:p w:rsidR="007F391F" w:rsidRPr="007F391F" w:rsidRDefault="007F391F" w:rsidP="00483142">
      <w:pPr>
        <w:numPr>
          <w:ilvl w:val="1"/>
          <w:numId w:val="52"/>
        </w:numPr>
        <w:tabs>
          <w:tab w:val="left" w:pos="982"/>
        </w:tabs>
        <w:ind w:left="567" w:firstLine="0"/>
        <w:rPr>
          <w:sz w:val="28"/>
          <w:szCs w:val="28"/>
        </w:rPr>
      </w:pPr>
      <w:r w:rsidRPr="007F391F">
        <w:rPr>
          <w:sz w:val="28"/>
          <w:szCs w:val="28"/>
          <w:u w:val="single"/>
        </w:rPr>
        <w:t>Заведующий</w:t>
      </w:r>
      <w:r w:rsidRPr="007F391F">
        <w:rPr>
          <w:spacing w:val="-5"/>
          <w:sz w:val="28"/>
          <w:szCs w:val="28"/>
          <w:u w:val="single"/>
        </w:rPr>
        <w:t xml:space="preserve"> </w:t>
      </w:r>
      <w:r w:rsidRPr="007F391F">
        <w:rPr>
          <w:sz w:val="28"/>
          <w:szCs w:val="28"/>
          <w:u w:val="single"/>
        </w:rPr>
        <w:t>ДОУ</w:t>
      </w:r>
      <w:r w:rsidRPr="007F391F">
        <w:rPr>
          <w:spacing w:val="-5"/>
          <w:sz w:val="28"/>
          <w:szCs w:val="28"/>
          <w:u w:val="single"/>
        </w:rPr>
        <w:t xml:space="preserve"> </w:t>
      </w:r>
      <w:r w:rsidRPr="007F391F">
        <w:rPr>
          <w:sz w:val="28"/>
          <w:szCs w:val="28"/>
          <w:u w:val="single"/>
        </w:rPr>
        <w:t>обеспечивает:</w:t>
      </w:r>
    </w:p>
    <w:p w:rsidR="007F391F" w:rsidRPr="007F391F" w:rsidRDefault="007F391F" w:rsidP="00483142">
      <w:pPr>
        <w:numPr>
          <w:ilvl w:val="0"/>
          <w:numId w:val="45"/>
        </w:numPr>
        <w:tabs>
          <w:tab w:val="left" w:pos="1161"/>
          <w:tab w:val="left" w:pos="1162"/>
        </w:tabs>
        <w:spacing w:before="1"/>
        <w:ind w:left="567" w:right="513"/>
        <w:rPr>
          <w:sz w:val="28"/>
          <w:szCs w:val="28"/>
        </w:rPr>
      </w:pPr>
      <w:r w:rsidRPr="007F391F">
        <w:rPr>
          <w:sz w:val="28"/>
          <w:szCs w:val="28"/>
        </w:rPr>
        <w:t>наличие</w:t>
      </w:r>
      <w:r w:rsidRPr="007F391F">
        <w:rPr>
          <w:spacing w:val="7"/>
          <w:sz w:val="28"/>
          <w:szCs w:val="28"/>
        </w:rPr>
        <w:t xml:space="preserve"> </w:t>
      </w:r>
      <w:r w:rsidRPr="007F391F">
        <w:rPr>
          <w:sz w:val="28"/>
          <w:szCs w:val="28"/>
        </w:rPr>
        <w:t>в</w:t>
      </w:r>
      <w:r w:rsidRPr="007F391F">
        <w:rPr>
          <w:spacing w:val="9"/>
          <w:sz w:val="28"/>
          <w:szCs w:val="28"/>
        </w:rPr>
        <w:t xml:space="preserve"> </w:t>
      </w:r>
      <w:r w:rsidRPr="007F391F">
        <w:rPr>
          <w:sz w:val="28"/>
          <w:szCs w:val="28"/>
        </w:rPr>
        <w:t>дошкольном</w:t>
      </w:r>
      <w:r w:rsidRPr="007F391F">
        <w:rPr>
          <w:spacing w:val="6"/>
          <w:sz w:val="28"/>
          <w:szCs w:val="28"/>
        </w:rPr>
        <w:t xml:space="preserve"> </w:t>
      </w:r>
      <w:r w:rsidRPr="007F391F">
        <w:rPr>
          <w:sz w:val="28"/>
          <w:szCs w:val="28"/>
        </w:rPr>
        <w:t>образовательном</w:t>
      </w:r>
      <w:r w:rsidRPr="007F391F">
        <w:rPr>
          <w:spacing w:val="11"/>
          <w:sz w:val="28"/>
          <w:szCs w:val="28"/>
        </w:rPr>
        <w:t xml:space="preserve"> </w:t>
      </w:r>
      <w:r w:rsidRPr="007F391F">
        <w:rPr>
          <w:sz w:val="28"/>
          <w:szCs w:val="28"/>
        </w:rPr>
        <w:t>учреждении</w:t>
      </w:r>
      <w:r w:rsidRPr="007F391F">
        <w:rPr>
          <w:spacing w:val="7"/>
          <w:sz w:val="28"/>
          <w:szCs w:val="28"/>
        </w:rPr>
        <w:t xml:space="preserve"> </w:t>
      </w:r>
      <w:r w:rsidRPr="007F391F">
        <w:rPr>
          <w:sz w:val="28"/>
          <w:szCs w:val="28"/>
        </w:rPr>
        <w:t>Санитарных</w:t>
      </w:r>
      <w:r w:rsidRPr="007F391F">
        <w:rPr>
          <w:spacing w:val="9"/>
          <w:sz w:val="28"/>
          <w:szCs w:val="28"/>
        </w:rPr>
        <w:t xml:space="preserve"> </w:t>
      </w:r>
      <w:r w:rsidRPr="007F391F">
        <w:rPr>
          <w:sz w:val="28"/>
          <w:szCs w:val="28"/>
        </w:rPr>
        <w:t>правил</w:t>
      </w:r>
      <w:r w:rsidRPr="007F391F">
        <w:rPr>
          <w:spacing w:val="9"/>
          <w:sz w:val="28"/>
          <w:szCs w:val="28"/>
        </w:rPr>
        <w:t xml:space="preserve"> </w:t>
      </w:r>
      <w:r w:rsidRPr="007F391F">
        <w:rPr>
          <w:sz w:val="28"/>
          <w:szCs w:val="28"/>
        </w:rPr>
        <w:t>и</w:t>
      </w:r>
      <w:r w:rsidRPr="007F391F">
        <w:rPr>
          <w:spacing w:val="8"/>
          <w:sz w:val="28"/>
          <w:szCs w:val="28"/>
        </w:rPr>
        <w:t xml:space="preserve"> </w:t>
      </w:r>
      <w:r w:rsidRPr="007F391F">
        <w:rPr>
          <w:sz w:val="28"/>
          <w:szCs w:val="28"/>
        </w:rPr>
        <w:t>норм</w:t>
      </w:r>
      <w:r w:rsidRPr="007F391F">
        <w:rPr>
          <w:spacing w:val="5"/>
          <w:sz w:val="28"/>
          <w:szCs w:val="28"/>
        </w:rPr>
        <w:t xml:space="preserve"> </w:t>
      </w:r>
      <w:r w:rsidRPr="007F391F">
        <w:rPr>
          <w:sz w:val="28"/>
          <w:szCs w:val="28"/>
        </w:rPr>
        <w:t>и</w:t>
      </w:r>
      <w:r w:rsidRPr="007F391F">
        <w:rPr>
          <w:spacing w:val="-57"/>
          <w:sz w:val="28"/>
          <w:szCs w:val="28"/>
        </w:rPr>
        <w:t xml:space="preserve"> </w:t>
      </w:r>
      <w:r w:rsidRPr="007F391F">
        <w:rPr>
          <w:sz w:val="28"/>
          <w:szCs w:val="28"/>
        </w:rPr>
        <w:t>доведение</w:t>
      </w:r>
      <w:r w:rsidRPr="007F391F">
        <w:rPr>
          <w:spacing w:val="-2"/>
          <w:sz w:val="28"/>
          <w:szCs w:val="28"/>
        </w:rPr>
        <w:t xml:space="preserve"> </w:t>
      </w:r>
      <w:r w:rsidRPr="007F391F">
        <w:rPr>
          <w:sz w:val="28"/>
          <w:szCs w:val="28"/>
        </w:rPr>
        <w:t>их</w:t>
      </w:r>
      <w:r w:rsidRPr="007F391F">
        <w:rPr>
          <w:spacing w:val="2"/>
          <w:sz w:val="28"/>
          <w:szCs w:val="28"/>
        </w:rPr>
        <w:t xml:space="preserve"> </w:t>
      </w:r>
      <w:r w:rsidRPr="007F391F">
        <w:rPr>
          <w:sz w:val="28"/>
          <w:szCs w:val="28"/>
        </w:rPr>
        <w:t>содержания до работников;</w:t>
      </w:r>
    </w:p>
    <w:p w:rsidR="007F391F" w:rsidRPr="007F391F" w:rsidRDefault="007F391F" w:rsidP="00483142">
      <w:pPr>
        <w:numPr>
          <w:ilvl w:val="0"/>
          <w:numId w:val="45"/>
        </w:numPr>
        <w:tabs>
          <w:tab w:val="left" w:pos="1161"/>
          <w:tab w:val="left" w:pos="1162"/>
        </w:tabs>
        <w:ind w:left="567" w:right="514"/>
        <w:rPr>
          <w:sz w:val="28"/>
          <w:szCs w:val="28"/>
        </w:rPr>
      </w:pPr>
      <w:r w:rsidRPr="007F391F">
        <w:rPr>
          <w:sz w:val="28"/>
          <w:szCs w:val="28"/>
        </w:rPr>
        <w:t>выполнение</w:t>
      </w:r>
      <w:r w:rsidRPr="007F391F">
        <w:rPr>
          <w:spacing w:val="29"/>
          <w:sz w:val="28"/>
          <w:szCs w:val="28"/>
        </w:rPr>
        <w:t xml:space="preserve"> </w:t>
      </w:r>
      <w:r w:rsidRPr="007F391F">
        <w:rPr>
          <w:sz w:val="28"/>
          <w:szCs w:val="28"/>
        </w:rPr>
        <w:t>требований</w:t>
      </w:r>
      <w:r w:rsidRPr="007F391F">
        <w:rPr>
          <w:spacing w:val="31"/>
          <w:sz w:val="28"/>
          <w:szCs w:val="28"/>
        </w:rPr>
        <w:t xml:space="preserve"> </w:t>
      </w:r>
      <w:r w:rsidRPr="007F391F">
        <w:rPr>
          <w:sz w:val="28"/>
          <w:szCs w:val="28"/>
        </w:rPr>
        <w:t>Санитарных</w:t>
      </w:r>
      <w:r w:rsidRPr="007F391F">
        <w:rPr>
          <w:spacing w:val="30"/>
          <w:sz w:val="28"/>
          <w:szCs w:val="28"/>
        </w:rPr>
        <w:t xml:space="preserve"> </w:t>
      </w:r>
      <w:r w:rsidRPr="007F391F">
        <w:rPr>
          <w:sz w:val="28"/>
          <w:szCs w:val="28"/>
        </w:rPr>
        <w:t>правил</w:t>
      </w:r>
      <w:r w:rsidRPr="007F391F">
        <w:rPr>
          <w:spacing w:val="28"/>
          <w:sz w:val="28"/>
          <w:szCs w:val="28"/>
        </w:rPr>
        <w:t xml:space="preserve"> </w:t>
      </w:r>
      <w:r w:rsidRPr="007F391F">
        <w:rPr>
          <w:sz w:val="28"/>
          <w:szCs w:val="28"/>
        </w:rPr>
        <w:t>и</w:t>
      </w:r>
      <w:r w:rsidRPr="007F391F">
        <w:rPr>
          <w:spacing w:val="31"/>
          <w:sz w:val="28"/>
          <w:szCs w:val="28"/>
        </w:rPr>
        <w:t xml:space="preserve"> </w:t>
      </w:r>
      <w:r w:rsidRPr="007F391F">
        <w:rPr>
          <w:sz w:val="28"/>
          <w:szCs w:val="28"/>
        </w:rPr>
        <w:t>норм</w:t>
      </w:r>
      <w:r w:rsidRPr="007F391F">
        <w:rPr>
          <w:spacing w:val="30"/>
          <w:sz w:val="28"/>
          <w:szCs w:val="28"/>
        </w:rPr>
        <w:t xml:space="preserve"> </w:t>
      </w:r>
      <w:r w:rsidRPr="007F391F">
        <w:rPr>
          <w:sz w:val="28"/>
          <w:szCs w:val="28"/>
        </w:rPr>
        <w:t>всеми</w:t>
      </w:r>
      <w:r w:rsidRPr="007F391F">
        <w:rPr>
          <w:spacing w:val="31"/>
          <w:sz w:val="28"/>
          <w:szCs w:val="28"/>
        </w:rPr>
        <w:t xml:space="preserve"> </w:t>
      </w:r>
      <w:r w:rsidRPr="007F391F">
        <w:rPr>
          <w:sz w:val="28"/>
          <w:szCs w:val="28"/>
        </w:rPr>
        <w:t>работниками</w:t>
      </w:r>
      <w:r w:rsidRPr="007F391F">
        <w:rPr>
          <w:spacing w:val="31"/>
          <w:sz w:val="28"/>
          <w:szCs w:val="28"/>
        </w:rPr>
        <w:t xml:space="preserve"> </w:t>
      </w:r>
      <w:r w:rsidRPr="007F391F">
        <w:rPr>
          <w:sz w:val="28"/>
          <w:szCs w:val="28"/>
        </w:rPr>
        <w:t>детского</w:t>
      </w:r>
      <w:r w:rsidRPr="007F391F">
        <w:rPr>
          <w:spacing w:val="-57"/>
          <w:sz w:val="28"/>
          <w:szCs w:val="28"/>
        </w:rPr>
        <w:t xml:space="preserve"> </w:t>
      </w:r>
      <w:r w:rsidRPr="007F391F">
        <w:rPr>
          <w:sz w:val="28"/>
          <w:szCs w:val="28"/>
        </w:rPr>
        <w:t>сада;</w:t>
      </w:r>
    </w:p>
    <w:p w:rsidR="007F391F" w:rsidRPr="007F391F" w:rsidRDefault="007F391F" w:rsidP="00483142">
      <w:pPr>
        <w:numPr>
          <w:ilvl w:val="0"/>
          <w:numId w:val="45"/>
        </w:numPr>
        <w:tabs>
          <w:tab w:val="left" w:pos="1161"/>
          <w:tab w:val="left" w:pos="1162"/>
        </w:tabs>
        <w:ind w:left="567" w:right="510"/>
        <w:rPr>
          <w:sz w:val="28"/>
          <w:szCs w:val="28"/>
        </w:rPr>
      </w:pPr>
      <w:r w:rsidRPr="007F391F">
        <w:rPr>
          <w:sz w:val="28"/>
          <w:szCs w:val="28"/>
        </w:rPr>
        <w:t>необходимые</w:t>
      </w:r>
      <w:r w:rsidRPr="007F391F">
        <w:rPr>
          <w:spacing w:val="26"/>
          <w:sz w:val="28"/>
          <w:szCs w:val="28"/>
        </w:rPr>
        <w:t xml:space="preserve"> </w:t>
      </w:r>
      <w:r w:rsidRPr="007F391F">
        <w:rPr>
          <w:sz w:val="28"/>
          <w:szCs w:val="28"/>
        </w:rPr>
        <w:t>условия</w:t>
      </w:r>
      <w:r w:rsidRPr="007F391F">
        <w:rPr>
          <w:spacing w:val="26"/>
          <w:sz w:val="28"/>
          <w:szCs w:val="28"/>
        </w:rPr>
        <w:t xml:space="preserve"> </w:t>
      </w:r>
      <w:r w:rsidRPr="007F391F">
        <w:rPr>
          <w:sz w:val="28"/>
          <w:szCs w:val="28"/>
        </w:rPr>
        <w:t>для</w:t>
      </w:r>
      <w:r w:rsidRPr="007F391F">
        <w:rPr>
          <w:spacing w:val="27"/>
          <w:sz w:val="28"/>
          <w:szCs w:val="28"/>
        </w:rPr>
        <w:t xml:space="preserve"> </w:t>
      </w:r>
      <w:r w:rsidRPr="007F391F">
        <w:rPr>
          <w:sz w:val="28"/>
          <w:szCs w:val="28"/>
        </w:rPr>
        <w:t>соблюдения</w:t>
      </w:r>
      <w:r w:rsidRPr="007F391F">
        <w:rPr>
          <w:spacing w:val="25"/>
          <w:sz w:val="28"/>
          <w:szCs w:val="28"/>
        </w:rPr>
        <w:t xml:space="preserve"> </w:t>
      </w:r>
      <w:r w:rsidRPr="007F391F">
        <w:rPr>
          <w:sz w:val="28"/>
          <w:szCs w:val="28"/>
        </w:rPr>
        <w:t>Санитарных</w:t>
      </w:r>
      <w:r w:rsidRPr="007F391F">
        <w:rPr>
          <w:spacing w:val="28"/>
          <w:sz w:val="28"/>
          <w:szCs w:val="28"/>
        </w:rPr>
        <w:t xml:space="preserve"> </w:t>
      </w:r>
      <w:r w:rsidRPr="007F391F">
        <w:rPr>
          <w:sz w:val="28"/>
          <w:szCs w:val="28"/>
        </w:rPr>
        <w:t>правил</w:t>
      </w:r>
      <w:r w:rsidRPr="007F391F">
        <w:rPr>
          <w:spacing w:val="24"/>
          <w:sz w:val="28"/>
          <w:szCs w:val="28"/>
        </w:rPr>
        <w:t xml:space="preserve"> </w:t>
      </w:r>
      <w:r w:rsidRPr="007F391F">
        <w:rPr>
          <w:sz w:val="28"/>
          <w:szCs w:val="28"/>
        </w:rPr>
        <w:t>и</w:t>
      </w:r>
      <w:r w:rsidRPr="007F391F">
        <w:rPr>
          <w:spacing w:val="25"/>
          <w:sz w:val="28"/>
          <w:szCs w:val="28"/>
        </w:rPr>
        <w:t xml:space="preserve"> </w:t>
      </w:r>
      <w:r w:rsidRPr="007F391F">
        <w:rPr>
          <w:sz w:val="28"/>
          <w:szCs w:val="28"/>
        </w:rPr>
        <w:t>норм</w:t>
      </w:r>
      <w:r w:rsidRPr="007F391F">
        <w:rPr>
          <w:spacing w:val="25"/>
          <w:sz w:val="28"/>
          <w:szCs w:val="28"/>
        </w:rPr>
        <w:t xml:space="preserve"> </w:t>
      </w:r>
      <w:r w:rsidRPr="007F391F">
        <w:rPr>
          <w:sz w:val="28"/>
          <w:szCs w:val="28"/>
        </w:rPr>
        <w:t>в</w:t>
      </w:r>
      <w:r w:rsidRPr="007F391F">
        <w:rPr>
          <w:spacing w:val="25"/>
          <w:sz w:val="28"/>
          <w:szCs w:val="28"/>
        </w:rPr>
        <w:t xml:space="preserve"> </w:t>
      </w:r>
      <w:r w:rsidRPr="007F391F">
        <w:rPr>
          <w:sz w:val="28"/>
          <w:szCs w:val="28"/>
        </w:rPr>
        <w:t>дошкольном</w:t>
      </w:r>
      <w:r w:rsidRPr="007F391F">
        <w:rPr>
          <w:spacing w:val="-57"/>
          <w:sz w:val="28"/>
          <w:szCs w:val="28"/>
        </w:rPr>
        <w:t xml:space="preserve"> </w:t>
      </w:r>
      <w:r w:rsidRPr="007F391F">
        <w:rPr>
          <w:sz w:val="28"/>
          <w:szCs w:val="28"/>
        </w:rPr>
        <w:t>образовательном учреждении;</w:t>
      </w:r>
    </w:p>
    <w:p w:rsidR="007F391F" w:rsidRPr="007F391F" w:rsidRDefault="007F391F" w:rsidP="00483142">
      <w:pPr>
        <w:numPr>
          <w:ilvl w:val="0"/>
          <w:numId w:val="45"/>
        </w:numPr>
        <w:tabs>
          <w:tab w:val="left" w:pos="1157"/>
          <w:tab w:val="left" w:pos="1158"/>
        </w:tabs>
        <w:ind w:left="567" w:right="506"/>
        <w:rPr>
          <w:sz w:val="28"/>
          <w:szCs w:val="28"/>
        </w:rPr>
      </w:pPr>
      <w:r w:rsidRPr="007F391F">
        <w:rPr>
          <w:sz w:val="28"/>
          <w:szCs w:val="28"/>
        </w:rPr>
        <w:t>прием</w:t>
      </w:r>
      <w:r w:rsidRPr="007F391F">
        <w:rPr>
          <w:spacing w:val="32"/>
          <w:sz w:val="28"/>
          <w:szCs w:val="28"/>
        </w:rPr>
        <w:t xml:space="preserve"> </w:t>
      </w:r>
      <w:r w:rsidRPr="007F391F">
        <w:rPr>
          <w:sz w:val="28"/>
          <w:szCs w:val="28"/>
        </w:rPr>
        <w:t>на</w:t>
      </w:r>
      <w:r w:rsidRPr="007F391F">
        <w:rPr>
          <w:spacing w:val="32"/>
          <w:sz w:val="28"/>
          <w:szCs w:val="28"/>
        </w:rPr>
        <w:t xml:space="preserve"> </w:t>
      </w:r>
      <w:r w:rsidRPr="007F391F">
        <w:rPr>
          <w:sz w:val="28"/>
          <w:szCs w:val="28"/>
        </w:rPr>
        <w:t>работу</w:t>
      </w:r>
      <w:r w:rsidRPr="007F391F">
        <w:rPr>
          <w:spacing w:val="28"/>
          <w:sz w:val="28"/>
          <w:szCs w:val="28"/>
        </w:rPr>
        <w:t xml:space="preserve"> </w:t>
      </w:r>
      <w:r w:rsidRPr="007F391F">
        <w:rPr>
          <w:sz w:val="28"/>
          <w:szCs w:val="28"/>
        </w:rPr>
        <w:t>лиц,</w:t>
      </w:r>
      <w:r w:rsidRPr="007F391F">
        <w:rPr>
          <w:spacing w:val="33"/>
          <w:sz w:val="28"/>
          <w:szCs w:val="28"/>
        </w:rPr>
        <w:t xml:space="preserve"> </w:t>
      </w:r>
      <w:r w:rsidRPr="007F391F">
        <w:rPr>
          <w:sz w:val="28"/>
          <w:szCs w:val="28"/>
        </w:rPr>
        <w:t>имеющих</w:t>
      </w:r>
      <w:r w:rsidRPr="007F391F">
        <w:rPr>
          <w:spacing w:val="35"/>
          <w:sz w:val="28"/>
          <w:szCs w:val="28"/>
        </w:rPr>
        <w:t xml:space="preserve"> </w:t>
      </w:r>
      <w:r w:rsidRPr="007F391F">
        <w:rPr>
          <w:sz w:val="28"/>
          <w:szCs w:val="28"/>
        </w:rPr>
        <w:t>допуск</w:t>
      </w:r>
      <w:r w:rsidRPr="007F391F">
        <w:rPr>
          <w:spacing w:val="34"/>
          <w:sz w:val="28"/>
          <w:szCs w:val="28"/>
        </w:rPr>
        <w:t xml:space="preserve"> </w:t>
      </w:r>
      <w:r w:rsidRPr="007F391F">
        <w:rPr>
          <w:sz w:val="28"/>
          <w:szCs w:val="28"/>
        </w:rPr>
        <w:t>по</w:t>
      </w:r>
      <w:r w:rsidRPr="007F391F">
        <w:rPr>
          <w:spacing w:val="33"/>
          <w:sz w:val="28"/>
          <w:szCs w:val="28"/>
        </w:rPr>
        <w:t xml:space="preserve"> </w:t>
      </w:r>
      <w:r w:rsidRPr="007F391F">
        <w:rPr>
          <w:sz w:val="28"/>
          <w:szCs w:val="28"/>
        </w:rPr>
        <w:t>состоянию</w:t>
      </w:r>
      <w:r w:rsidRPr="007F391F">
        <w:rPr>
          <w:spacing w:val="33"/>
          <w:sz w:val="28"/>
          <w:szCs w:val="28"/>
        </w:rPr>
        <w:t xml:space="preserve"> </w:t>
      </w:r>
      <w:r w:rsidRPr="007F391F">
        <w:rPr>
          <w:sz w:val="28"/>
          <w:szCs w:val="28"/>
        </w:rPr>
        <w:t>здоровья,</w:t>
      </w:r>
      <w:r w:rsidRPr="007F391F">
        <w:rPr>
          <w:spacing w:val="33"/>
          <w:sz w:val="28"/>
          <w:szCs w:val="28"/>
        </w:rPr>
        <w:t xml:space="preserve"> </w:t>
      </w:r>
      <w:r w:rsidRPr="007F391F">
        <w:rPr>
          <w:sz w:val="28"/>
          <w:szCs w:val="28"/>
        </w:rPr>
        <w:t>прошедших</w:t>
      </w:r>
      <w:r w:rsidRPr="007F391F">
        <w:rPr>
          <w:spacing w:val="-57"/>
          <w:sz w:val="28"/>
          <w:szCs w:val="28"/>
        </w:rPr>
        <w:t xml:space="preserve"> </w:t>
      </w:r>
      <w:r w:rsidRPr="007F391F">
        <w:rPr>
          <w:sz w:val="28"/>
          <w:szCs w:val="28"/>
        </w:rPr>
        <w:t>профессиональную</w:t>
      </w:r>
      <w:r w:rsidRPr="007F391F">
        <w:rPr>
          <w:spacing w:val="1"/>
          <w:sz w:val="28"/>
          <w:szCs w:val="28"/>
        </w:rPr>
        <w:t xml:space="preserve"> </w:t>
      </w:r>
      <w:r w:rsidRPr="007F391F">
        <w:rPr>
          <w:sz w:val="28"/>
          <w:szCs w:val="28"/>
        </w:rPr>
        <w:t>гигиеническую</w:t>
      </w:r>
      <w:r w:rsidRPr="007F391F">
        <w:rPr>
          <w:spacing w:val="-1"/>
          <w:sz w:val="28"/>
          <w:szCs w:val="28"/>
        </w:rPr>
        <w:t xml:space="preserve"> </w:t>
      </w:r>
      <w:r w:rsidRPr="007F391F">
        <w:rPr>
          <w:sz w:val="28"/>
          <w:szCs w:val="28"/>
        </w:rPr>
        <w:t>подготовку</w:t>
      </w:r>
      <w:r w:rsidRPr="007F391F">
        <w:rPr>
          <w:spacing w:val="-3"/>
          <w:sz w:val="28"/>
          <w:szCs w:val="28"/>
        </w:rPr>
        <w:t xml:space="preserve"> </w:t>
      </w:r>
      <w:r w:rsidRPr="007F391F">
        <w:rPr>
          <w:sz w:val="28"/>
          <w:szCs w:val="28"/>
        </w:rPr>
        <w:t>и</w:t>
      </w:r>
      <w:r w:rsidRPr="007F391F">
        <w:rPr>
          <w:spacing w:val="-1"/>
          <w:sz w:val="28"/>
          <w:szCs w:val="28"/>
        </w:rPr>
        <w:t xml:space="preserve"> </w:t>
      </w:r>
      <w:r w:rsidRPr="007F391F">
        <w:rPr>
          <w:sz w:val="28"/>
          <w:szCs w:val="28"/>
        </w:rPr>
        <w:t>аттестацию;</w:t>
      </w:r>
    </w:p>
    <w:p w:rsidR="007F391F" w:rsidRPr="007F391F" w:rsidRDefault="007F391F" w:rsidP="00483142">
      <w:pPr>
        <w:numPr>
          <w:ilvl w:val="0"/>
          <w:numId w:val="45"/>
        </w:numPr>
        <w:tabs>
          <w:tab w:val="left" w:pos="1157"/>
          <w:tab w:val="left" w:pos="1158"/>
          <w:tab w:val="left" w:pos="3173"/>
        </w:tabs>
        <w:ind w:left="567" w:right="511"/>
        <w:rPr>
          <w:sz w:val="28"/>
          <w:szCs w:val="28"/>
        </w:rPr>
      </w:pPr>
      <w:r w:rsidRPr="007F391F">
        <w:rPr>
          <w:sz w:val="28"/>
          <w:szCs w:val="28"/>
        </w:rPr>
        <w:t xml:space="preserve">наличие  </w:t>
      </w:r>
      <w:r w:rsidRPr="007F391F">
        <w:rPr>
          <w:spacing w:val="15"/>
          <w:sz w:val="28"/>
          <w:szCs w:val="28"/>
        </w:rPr>
        <w:t xml:space="preserve"> </w:t>
      </w:r>
      <w:r w:rsidRPr="007F391F">
        <w:rPr>
          <w:sz w:val="28"/>
          <w:szCs w:val="28"/>
        </w:rPr>
        <w:t>личных</w:t>
      </w:r>
      <w:r w:rsidRPr="007F391F">
        <w:rPr>
          <w:sz w:val="28"/>
          <w:szCs w:val="28"/>
        </w:rPr>
        <w:tab/>
        <w:t>медицинских</w:t>
      </w:r>
      <w:r w:rsidRPr="007F391F">
        <w:rPr>
          <w:spacing w:val="17"/>
          <w:sz w:val="28"/>
          <w:szCs w:val="28"/>
        </w:rPr>
        <w:t xml:space="preserve"> </w:t>
      </w:r>
      <w:r w:rsidRPr="007F391F">
        <w:rPr>
          <w:sz w:val="28"/>
          <w:szCs w:val="28"/>
        </w:rPr>
        <w:t>книжек</w:t>
      </w:r>
      <w:r w:rsidRPr="007F391F">
        <w:rPr>
          <w:spacing w:val="17"/>
          <w:sz w:val="28"/>
          <w:szCs w:val="28"/>
        </w:rPr>
        <w:t xml:space="preserve"> </w:t>
      </w:r>
      <w:r w:rsidRPr="007F391F">
        <w:rPr>
          <w:sz w:val="28"/>
          <w:szCs w:val="28"/>
        </w:rPr>
        <w:t>на</w:t>
      </w:r>
      <w:r w:rsidRPr="007F391F">
        <w:rPr>
          <w:spacing w:val="13"/>
          <w:sz w:val="28"/>
          <w:szCs w:val="28"/>
        </w:rPr>
        <w:t xml:space="preserve"> </w:t>
      </w:r>
      <w:r w:rsidRPr="007F391F">
        <w:rPr>
          <w:sz w:val="28"/>
          <w:szCs w:val="28"/>
        </w:rPr>
        <w:t>каждого</w:t>
      </w:r>
      <w:r w:rsidRPr="007F391F">
        <w:rPr>
          <w:spacing w:val="17"/>
          <w:sz w:val="28"/>
          <w:szCs w:val="28"/>
        </w:rPr>
        <w:t xml:space="preserve"> </w:t>
      </w:r>
      <w:r w:rsidRPr="007F391F">
        <w:rPr>
          <w:sz w:val="28"/>
          <w:szCs w:val="28"/>
        </w:rPr>
        <w:t>работника</w:t>
      </w:r>
      <w:r w:rsidRPr="007F391F">
        <w:rPr>
          <w:spacing w:val="13"/>
          <w:sz w:val="28"/>
          <w:szCs w:val="28"/>
        </w:rPr>
        <w:t xml:space="preserve"> </w:t>
      </w:r>
      <w:r w:rsidRPr="007F391F">
        <w:rPr>
          <w:sz w:val="28"/>
          <w:szCs w:val="28"/>
        </w:rPr>
        <w:t>дошкольного</w:t>
      </w:r>
      <w:r w:rsidRPr="007F391F">
        <w:rPr>
          <w:spacing w:val="-57"/>
          <w:sz w:val="28"/>
          <w:szCs w:val="28"/>
        </w:rPr>
        <w:t xml:space="preserve"> </w:t>
      </w:r>
      <w:r w:rsidRPr="007F391F">
        <w:rPr>
          <w:sz w:val="28"/>
          <w:szCs w:val="28"/>
        </w:rPr>
        <w:t>образовательного</w:t>
      </w:r>
      <w:r w:rsidRPr="007F391F">
        <w:rPr>
          <w:spacing w:val="1"/>
          <w:sz w:val="28"/>
          <w:szCs w:val="28"/>
        </w:rPr>
        <w:t xml:space="preserve"> </w:t>
      </w:r>
      <w:r w:rsidRPr="007F391F">
        <w:rPr>
          <w:sz w:val="28"/>
          <w:szCs w:val="28"/>
        </w:rPr>
        <w:t>учреждения;</w:t>
      </w:r>
    </w:p>
    <w:p w:rsidR="007F391F" w:rsidRPr="007F391F" w:rsidRDefault="007F391F" w:rsidP="00483142">
      <w:pPr>
        <w:numPr>
          <w:ilvl w:val="0"/>
          <w:numId w:val="45"/>
        </w:numPr>
        <w:tabs>
          <w:tab w:val="left" w:pos="1157"/>
          <w:tab w:val="left" w:pos="1158"/>
        </w:tabs>
        <w:ind w:left="567" w:right="514"/>
        <w:rPr>
          <w:sz w:val="28"/>
          <w:szCs w:val="28"/>
        </w:rPr>
      </w:pPr>
      <w:r w:rsidRPr="007F391F">
        <w:rPr>
          <w:sz w:val="28"/>
          <w:szCs w:val="28"/>
        </w:rPr>
        <w:t>своевременное</w:t>
      </w:r>
      <w:r w:rsidRPr="007F391F">
        <w:rPr>
          <w:spacing w:val="32"/>
          <w:sz w:val="28"/>
          <w:szCs w:val="28"/>
        </w:rPr>
        <w:t xml:space="preserve"> </w:t>
      </w:r>
      <w:r w:rsidRPr="007F391F">
        <w:rPr>
          <w:sz w:val="28"/>
          <w:szCs w:val="28"/>
        </w:rPr>
        <w:t>прохождение</w:t>
      </w:r>
      <w:r w:rsidRPr="007F391F">
        <w:rPr>
          <w:spacing w:val="32"/>
          <w:sz w:val="28"/>
          <w:szCs w:val="28"/>
        </w:rPr>
        <w:t xml:space="preserve"> </w:t>
      </w:r>
      <w:r w:rsidRPr="007F391F">
        <w:rPr>
          <w:sz w:val="28"/>
          <w:szCs w:val="28"/>
        </w:rPr>
        <w:t>периодических</w:t>
      </w:r>
      <w:r w:rsidRPr="007F391F">
        <w:rPr>
          <w:spacing w:val="35"/>
          <w:sz w:val="28"/>
          <w:szCs w:val="28"/>
        </w:rPr>
        <w:t xml:space="preserve"> </w:t>
      </w:r>
      <w:r w:rsidRPr="007F391F">
        <w:rPr>
          <w:sz w:val="28"/>
          <w:szCs w:val="28"/>
        </w:rPr>
        <w:t>медицинских</w:t>
      </w:r>
      <w:r w:rsidRPr="007F391F">
        <w:rPr>
          <w:spacing w:val="35"/>
          <w:sz w:val="28"/>
          <w:szCs w:val="28"/>
        </w:rPr>
        <w:t xml:space="preserve"> </w:t>
      </w:r>
      <w:r w:rsidRPr="007F391F">
        <w:rPr>
          <w:sz w:val="28"/>
          <w:szCs w:val="28"/>
        </w:rPr>
        <w:t>обследований</w:t>
      </w:r>
      <w:r w:rsidRPr="007F391F">
        <w:rPr>
          <w:spacing w:val="34"/>
          <w:sz w:val="28"/>
          <w:szCs w:val="28"/>
        </w:rPr>
        <w:t xml:space="preserve"> </w:t>
      </w:r>
      <w:r w:rsidRPr="007F391F">
        <w:rPr>
          <w:sz w:val="28"/>
          <w:szCs w:val="28"/>
        </w:rPr>
        <w:t>всеми</w:t>
      </w:r>
      <w:r w:rsidRPr="007F391F">
        <w:rPr>
          <w:spacing w:val="-57"/>
          <w:sz w:val="28"/>
          <w:szCs w:val="28"/>
        </w:rPr>
        <w:t xml:space="preserve"> </w:t>
      </w:r>
      <w:r w:rsidRPr="007F391F">
        <w:rPr>
          <w:sz w:val="28"/>
          <w:szCs w:val="28"/>
        </w:rPr>
        <w:t>работниками;</w:t>
      </w:r>
    </w:p>
    <w:p w:rsidR="007F391F" w:rsidRPr="007F391F" w:rsidRDefault="007F391F" w:rsidP="00483142">
      <w:pPr>
        <w:numPr>
          <w:ilvl w:val="0"/>
          <w:numId w:val="45"/>
        </w:numPr>
        <w:tabs>
          <w:tab w:val="left" w:pos="1157"/>
          <w:tab w:val="left" w:pos="1158"/>
          <w:tab w:val="left" w:pos="2746"/>
          <w:tab w:val="left" w:pos="4509"/>
          <w:tab w:val="left" w:pos="5931"/>
          <w:tab w:val="left" w:pos="6310"/>
          <w:tab w:val="left" w:pos="8193"/>
          <w:tab w:val="left" w:pos="8689"/>
        </w:tabs>
        <w:ind w:left="567" w:right="512"/>
        <w:rPr>
          <w:sz w:val="28"/>
          <w:szCs w:val="28"/>
        </w:rPr>
      </w:pPr>
      <w:r w:rsidRPr="007F391F">
        <w:rPr>
          <w:sz w:val="28"/>
          <w:szCs w:val="28"/>
        </w:rPr>
        <w:t>организацию</w:t>
      </w:r>
      <w:r w:rsidRPr="007F391F">
        <w:rPr>
          <w:sz w:val="28"/>
          <w:szCs w:val="28"/>
        </w:rPr>
        <w:tab/>
        <w:t>гигиенической</w:t>
      </w:r>
      <w:r w:rsidRPr="007F391F">
        <w:rPr>
          <w:sz w:val="28"/>
          <w:szCs w:val="28"/>
        </w:rPr>
        <w:tab/>
        <w:t>подготовки</w:t>
      </w:r>
      <w:r w:rsidRPr="007F391F">
        <w:rPr>
          <w:sz w:val="28"/>
          <w:szCs w:val="28"/>
        </w:rPr>
        <w:tab/>
        <w:t>и</w:t>
      </w:r>
      <w:r w:rsidRPr="007F391F">
        <w:rPr>
          <w:sz w:val="28"/>
          <w:szCs w:val="28"/>
        </w:rPr>
        <w:tab/>
        <w:t>переподготовки</w:t>
      </w:r>
      <w:r w:rsidRPr="007F391F">
        <w:rPr>
          <w:sz w:val="28"/>
          <w:szCs w:val="28"/>
        </w:rPr>
        <w:tab/>
        <w:t>по</w:t>
      </w:r>
      <w:r w:rsidRPr="007F391F">
        <w:rPr>
          <w:sz w:val="28"/>
          <w:szCs w:val="28"/>
        </w:rPr>
        <w:tab/>
      </w:r>
      <w:r w:rsidRPr="007F391F">
        <w:rPr>
          <w:spacing w:val="-1"/>
          <w:sz w:val="28"/>
          <w:szCs w:val="28"/>
        </w:rPr>
        <w:t>программе</w:t>
      </w:r>
      <w:r w:rsidRPr="007F391F">
        <w:rPr>
          <w:spacing w:val="-57"/>
          <w:sz w:val="28"/>
          <w:szCs w:val="28"/>
        </w:rPr>
        <w:t xml:space="preserve"> </w:t>
      </w:r>
      <w:r w:rsidRPr="007F391F">
        <w:rPr>
          <w:sz w:val="28"/>
          <w:szCs w:val="28"/>
        </w:rPr>
        <w:t>гигиенического обучения;</w:t>
      </w:r>
    </w:p>
    <w:p w:rsidR="007F391F" w:rsidRPr="007F391F" w:rsidRDefault="007F391F" w:rsidP="00483142">
      <w:pPr>
        <w:numPr>
          <w:ilvl w:val="0"/>
          <w:numId w:val="45"/>
        </w:numPr>
        <w:tabs>
          <w:tab w:val="left" w:pos="1157"/>
          <w:tab w:val="left" w:pos="1158"/>
        </w:tabs>
        <w:spacing w:before="3" w:line="237" w:lineRule="auto"/>
        <w:ind w:left="567" w:right="515"/>
        <w:rPr>
          <w:sz w:val="28"/>
          <w:szCs w:val="28"/>
        </w:rPr>
      </w:pPr>
      <w:r w:rsidRPr="007F391F">
        <w:rPr>
          <w:sz w:val="28"/>
          <w:szCs w:val="28"/>
        </w:rPr>
        <w:t>условия</w:t>
      </w:r>
      <w:r w:rsidRPr="007F391F">
        <w:rPr>
          <w:spacing w:val="33"/>
          <w:sz w:val="28"/>
          <w:szCs w:val="28"/>
        </w:rPr>
        <w:t xml:space="preserve"> </w:t>
      </w:r>
      <w:r w:rsidRPr="007F391F">
        <w:rPr>
          <w:sz w:val="28"/>
          <w:szCs w:val="28"/>
        </w:rPr>
        <w:t>труда</w:t>
      </w:r>
      <w:r w:rsidRPr="007F391F">
        <w:rPr>
          <w:spacing w:val="33"/>
          <w:sz w:val="28"/>
          <w:szCs w:val="28"/>
        </w:rPr>
        <w:t xml:space="preserve"> </w:t>
      </w:r>
      <w:r w:rsidRPr="007F391F">
        <w:rPr>
          <w:sz w:val="28"/>
          <w:szCs w:val="28"/>
        </w:rPr>
        <w:t>работников</w:t>
      </w:r>
      <w:r w:rsidRPr="007F391F">
        <w:rPr>
          <w:spacing w:val="33"/>
          <w:sz w:val="28"/>
          <w:szCs w:val="28"/>
        </w:rPr>
        <w:t xml:space="preserve"> </w:t>
      </w:r>
      <w:r w:rsidRPr="007F391F">
        <w:rPr>
          <w:sz w:val="28"/>
          <w:szCs w:val="28"/>
        </w:rPr>
        <w:t>в</w:t>
      </w:r>
      <w:r w:rsidRPr="007F391F">
        <w:rPr>
          <w:spacing w:val="33"/>
          <w:sz w:val="28"/>
          <w:szCs w:val="28"/>
        </w:rPr>
        <w:t xml:space="preserve"> </w:t>
      </w:r>
      <w:r w:rsidRPr="007F391F">
        <w:rPr>
          <w:sz w:val="28"/>
          <w:szCs w:val="28"/>
        </w:rPr>
        <w:t>соответствии</w:t>
      </w:r>
      <w:r w:rsidRPr="007F391F">
        <w:rPr>
          <w:spacing w:val="32"/>
          <w:sz w:val="28"/>
          <w:szCs w:val="28"/>
        </w:rPr>
        <w:t xml:space="preserve"> </w:t>
      </w:r>
      <w:r w:rsidRPr="007F391F">
        <w:rPr>
          <w:sz w:val="28"/>
          <w:szCs w:val="28"/>
        </w:rPr>
        <w:t>с</w:t>
      </w:r>
      <w:r w:rsidRPr="007F391F">
        <w:rPr>
          <w:spacing w:val="32"/>
          <w:sz w:val="28"/>
          <w:szCs w:val="28"/>
        </w:rPr>
        <w:t xml:space="preserve"> </w:t>
      </w:r>
      <w:r w:rsidRPr="007F391F">
        <w:rPr>
          <w:sz w:val="28"/>
          <w:szCs w:val="28"/>
        </w:rPr>
        <w:t>действующим</w:t>
      </w:r>
      <w:r w:rsidRPr="007F391F">
        <w:rPr>
          <w:spacing w:val="33"/>
          <w:sz w:val="28"/>
          <w:szCs w:val="28"/>
        </w:rPr>
        <w:t xml:space="preserve"> </w:t>
      </w:r>
      <w:r w:rsidRPr="007F391F">
        <w:rPr>
          <w:sz w:val="28"/>
          <w:szCs w:val="28"/>
        </w:rPr>
        <w:t>законодательством</w:t>
      </w:r>
      <w:r w:rsidRPr="007F391F">
        <w:rPr>
          <w:spacing w:val="-57"/>
          <w:sz w:val="28"/>
          <w:szCs w:val="28"/>
        </w:rPr>
        <w:t xml:space="preserve"> </w:t>
      </w:r>
      <w:r w:rsidRPr="007F391F">
        <w:rPr>
          <w:sz w:val="28"/>
          <w:szCs w:val="28"/>
        </w:rPr>
        <w:t>Российской</w:t>
      </w:r>
      <w:r w:rsidRPr="007F391F">
        <w:rPr>
          <w:spacing w:val="-4"/>
          <w:sz w:val="28"/>
          <w:szCs w:val="28"/>
        </w:rPr>
        <w:t xml:space="preserve"> </w:t>
      </w:r>
      <w:r w:rsidRPr="007F391F">
        <w:rPr>
          <w:sz w:val="28"/>
          <w:szCs w:val="28"/>
        </w:rPr>
        <w:t>Федерации,</w:t>
      </w:r>
      <w:r w:rsidRPr="007F391F">
        <w:rPr>
          <w:spacing w:val="-5"/>
          <w:sz w:val="28"/>
          <w:szCs w:val="28"/>
        </w:rPr>
        <w:t xml:space="preserve"> </w:t>
      </w:r>
      <w:r w:rsidRPr="007F391F">
        <w:rPr>
          <w:sz w:val="28"/>
          <w:szCs w:val="28"/>
        </w:rPr>
        <w:t>санитарными</w:t>
      </w:r>
      <w:r w:rsidRPr="007F391F">
        <w:rPr>
          <w:spacing w:val="-4"/>
          <w:sz w:val="28"/>
          <w:szCs w:val="28"/>
        </w:rPr>
        <w:t xml:space="preserve"> </w:t>
      </w:r>
      <w:r w:rsidRPr="007F391F">
        <w:rPr>
          <w:sz w:val="28"/>
          <w:szCs w:val="28"/>
        </w:rPr>
        <w:t>правилами</w:t>
      </w:r>
      <w:r w:rsidRPr="007F391F">
        <w:rPr>
          <w:spacing w:val="-3"/>
          <w:sz w:val="28"/>
          <w:szCs w:val="28"/>
        </w:rPr>
        <w:t xml:space="preserve"> </w:t>
      </w:r>
      <w:r w:rsidRPr="007F391F">
        <w:rPr>
          <w:sz w:val="28"/>
          <w:szCs w:val="28"/>
        </w:rPr>
        <w:t>и</w:t>
      </w:r>
      <w:r w:rsidRPr="007F391F">
        <w:rPr>
          <w:spacing w:val="-3"/>
          <w:sz w:val="28"/>
          <w:szCs w:val="28"/>
        </w:rPr>
        <w:t xml:space="preserve"> </w:t>
      </w:r>
      <w:r w:rsidRPr="007F391F">
        <w:rPr>
          <w:sz w:val="28"/>
          <w:szCs w:val="28"/>
        </w:rPr>
        <w:t>гигиеническими</w:t>
      </w:r>
      <w:r w:rsidRPr="007F391F">
        <w:rPr>
          <w:spacing w:val="-5"/>
          <w:sz w:val="28"/>
          <w:szCs w:val="28"/>
        </w:rPr>
        <w:t xml:space="preserve"> </w:t>
      </w:r>
      <w:r w:rsidRPr="007F391F">
        <w:rPr>
          <w:sz w:val="28"/>
          <w:szCs w:val="28"/>
        </w:rPr>
        <w:t>нормативами;</w:t>
      </w:r>
    </w:p>
    <w:p w:rsidR="007F391F" w:rsidRPr="007F391F" w:rsidRDefault="007F391F" w:rsidP="00483142">
      <w:pPr>
        <w:numPr>
          <w:ilvl w:val="0"/>
          <w:numId w:val="45"/>
        </w:numPr>
        <w:tabs>
          <w:tab w:val="left" w:pos="1157"/>
          <w:tab w:val="left" w:pos="1158"/>
        </w:tabs>
        <w:spacing w:before="1"/>
        <w:ind w:left="567" w:right="515"/>
        <w:rPr>
          <w:sz w:val="28"/>
          <w:szCs w:val="28"/>
        </w:rPr>
      </w:pPr>
      <w:r w:rsidRPr="007F391F">
        <w:rPr>
          <w:sz w:val="28"/>
          <w:szCs w:val="28"/>
        </w:rPr>
        <w:t>проведение</w:t>
      </w:r>
      <w:r w:rsidRPr="007F391F">
        <w:rPr>
          <w:spacing w:val="29"/>
          <w:sz w:val="28"/>
          <w:szCs w:val="28"/>
        </w:rPr>
        <w:t xml:space="preserve"> </w:t>
      </w:r>
      <w:r w:rsidRPr="007F391F">
        <w:rPr>
          <w:sz w:val="28"/>
          <w:szCs w:val="28"/>
        </w:rPr>
        <w:t>при</w:t>
      </w:r>
      <w:r w:rsidRPr="007F391F">
        <w:rPr>
          <w:spacing w:val="31"/>
          <w:sz w:val="28"/>
          <w:szCs w:val="28"/>
        </w:rPr>
        <w:t xml:space="preserve"> </w:t>
      </w:r>
      <w:r w:rsidRPr="007F391F">
        <w:rPr>
          <w:sz w:val="28"/>
          <w:szCs w:val="28"/>
        </w:rPr>
        <w:t>необходимости</w:t>
      </w:r>
      <w:r w:rsidRPr="007F391F">
        <w:rPr>
          <w:spacing w:val="32"/>
          <w:sz w:val="28"/>
          <w:szCs w:val="28"/>
        </w:rPr>
        <w:t xml:space="preserve"> </w:t>
      </w:r>
      <w:r w:rsidRPr="007F391F">
        <w:rPr>
          <w:sz w:val="28"/>
          <w:szCs w:val="28"/>
        </w:rPr>
        <w:t>мероприятий</w:t>
      </w:r>
      <w:r w:rsidRPr="007F391F">
        <w:rPr>
          <w:spacing w:val="31"/>
          <w:sz w:val="28"/>
          <w:szCs w:val="28"/>
        </w:rPr>
        <w:t xml:space="preserve"> </w:t>
      </w:r>
      <w:r w:rsidRPr="007F391F">
        <w:rPr>
          <w:sz w:val="28"/>
          <w:szCs w:val="28"/>
        </w:rPr>
        <w:t>по</w:t>
      </w:r>
      <w:r w:rsidRPr="007F391F">
        <w:rPr>
          <w:spacing w:val="30"/>
          <w:sz w:val="28"/>
          <w:szCs w:val="28"/>
        </w:rPr>
        <w:t xml:space="preserve"> </w:t>
      </w:r>
      <w:r w:rsidRPr="007F391F">
        <w:rPr>
          <w:sz w:val="28"/>
          <w:szCs w:val="28"/>
        </w:rPr>
        <w:t>дезинфекции,</w:t>
      </w:r>
      <w:r w:rsidRPr="007F391F">
        <w:rPr>
          <w:spacing w:val="27"/>
          <w:sz w:val="28"/>
          <w:szCs w:val="28"/>
        </w:rPr>
        <w:t xml:space="preserve"> </w:t>
      </w:r>
      <w:r w:rsidRPr="007F391F">
        <w:rPr>
          <w:sz w:val="28"/>
          <w:szCs w:val="28"/>
        </w:rPr>
        <w:t>дезинсекции</w:t>
      </w:r>
      <w:r w:rsidRPr="007F391F">
        <w:rPr>
          <w:spacing w:val="28"/>
          <w:sz w:val="28"/>
          <w:szCs w:val="28"/>
        </w:rPr>
        <w:t xml:space="preserve"> </w:t>
      </w:r>
      <w:r w:rsidRPr="007F391F">
        <w:rPr>
          <w:sz w:val="28"/>
          <w:szCs w:val="28"/>
        </w:rPr>
        <w:t>и</w:t>
      </w:r>
      <w:r w:rsidRPr="007F391F">
        <w:rPr>
          <w:spacing w:val="-57"/>
          <w:sz w:val="28"/>
          <w:szCs w:val="28"/>
        </w:rPr>
        <w:t xml:space="preserve"> </w:t>
      </w:r>
      <w:r w:rsidRPr="007F391F">
        <w:rPr>
          <w:sz w:val="28"/>
          <w:szCs w:val="28"/>
        </w:rPr>
        <w:t>дератизации:</w:t>
      </w:r>
    </w:p>
    <w:p w:rsidR="007F391F" w:rsidRPr="007F391F" w:rsidRDefault="007F391F" w:rsidP="00483142">
      <w:pPr>
        <w:numPr>
          <w:ilvl w:val="0"/>
          <w:numId w:val="45"/>
        </w:numPr>
        <w:tabs>
          <w:tab w:val="left" w:pos="1157"/>
          <w:tab w:val="left" w:pos="1158"/>
        </w:tabs>
        <w:ind w:left="567" w:hanging="357"/>
        <w:rPr>
          <w:sz w:val="28"/>
          <w:szCs w:val="28"/>
        </w:rPr>
      </w:pPr>
      <w:r w:rsidRPr="007F391F">
        <w:rPr>
          <w:sz w:val="28"/>
          <w:szCs w:val="28"/>
        </w:rPr>
        <w:t>наличие</w:t>
      </w:r>
      <w:r w:rsidRPr="007F391F">
        <w:rPr>
          <w:spacing w:val="-4"/>
          <w:sz w:val="28"/>
          <w:szCs w:val="28"/>
        </w:rPr>
        <w:t xml:space="preserve"> </w:t>
      </w:r>
      <w:r w:rsidRPr="007F391F">
        <w:rPr>
          <w:sz w:val="28"/>
          <w:szCs w:val="28"/>
        </w:rPr>
        <w:t>аптечек</w:t>
      </w:r>
      <w:r w:rsidRPr="007F391F">
        <w:rPr>
          <w:spacing w:val="-3"/>
          <w:sz w:val="28"/>
          <w:szCs w:val="28"/>
        </w:rPr>
        <w:t xml:space="preserve"> </w:t>
      </w:r>
      <w:r w:rsidRPr="007F391F">
        <w:rPr>
          <w:sz w:val="28"/>
          <w:szCs w:val="28"/>
        </w:rPr>
        <w:t>для</w:t>
      </w:r>
      <w:r w:rsidRPr="007F391F">
        <w:rPr>
          <w:spacing w:val="-3"/>
          <w:sz w:val="28"/>
          <w:szCs w:val="28"/>
        </w:rPr>
        <w:t xml:space="preserve"> </w:t>
      </w:r>
      <w:r w:rsidRPr="007F391F">
        <w:rPr>
          <w:sz w:val="28"/>
          <w:szCs w:val="28"/>
        </w:rPr>
        <w:t>оказания</w:t>
      </w:r>
      <w:r w:rsidRPr="007F391F">
        <w:rPr>
          <w:spacing w:val="-2"/>
          <w:sz w:val="28"/>
          <w:szCs w:val="28"/>
        </w:rPr>
        <w:t xml:space="preserve"> </w:t>
      </w:r>
      <w:r w:rsidRPr="007F391F">
        <w:rPr>
          <w:sz w:val="28"/>
          <w:szCs w:val="28"/>
        </w:rPr>
        <w:t>первой</w:t>
      </w:r>
      <w:r w:rsidRPr="007F391F">
        <w:rPr>
          <w:spacing w:val="-3"/>
          <w:sz w:val="28"/>
          <w:szCs w:val="28"/>
        </w:rPr>
        <w:t xml:space="preserve"> </w:t>
      </w:r>
      <w:r w:rsidRPr="007F391F">
        <w:rPr>
          <w:sz w:val="28"/>
          <w:szCs w:val="28"/>
        </w:rPr>
        <w:t>помощи</w:t>
      </w:r>
      <w:r w:rsidRPr="007F391F">
        <w:rPr>
          <w:spacing w:val="-5"/>
          <w:sz w:val="28"/>
          <w:szCs w:val="28"/>
        </w:rPr>
        <w:t xml:space="preserve"> </w:t>
      </w:r>
      <w:r w:rsidRPr="007F391F">
        <w:rPr>
          <w:sz w:val="28"/>
          <w:szCs w:val="28"/>
        </w:rPr>
        <w:t>и</w:t>
      </w:r>
      <w:r w:rsidRPr="007F391F">
        <w:rPr>
          <w:spacing w:val="-2"/>
          <w:sz w:val="28"/>
          <w:szCs w:val="28"/>
        </w:rPr>
        <w:t xml:space="preserve"> </w:t>
      </w:r>
      <w:r w:rsidRPr="007F391F">
        <w:rPr>
          <w:sz w:val="28"/>
          <w:szCs w:val="28"/>
        </w:rPr>
        <w:t>их</w:t>
      </w:r>
      <w:r w:rsidRPr="007F391F">
        <w:rPr>
          <w:spacing w:val="-1"/>
          <w:sz w:val="28"/>
          <w:szCs w:val="28"/>
        </w:rPr>
        <w:t xml:space="preserve"> </w:t>
      </w:r>
      <w:r w:rsidRPr="007F391F">
        <w:rPr>
          <w:sz w:val="28"/>
          <w:szCs w:val="28"/>
        </w:rPr>
        <w:t>своевременное</w:t>
      </w:r>
      <w:r w:rsidRPr="007F391F">
        <w:rPr>
          <w:spacing w:val="1"/>
          <w:sz w:val="28"/>
          <w:szCs w:val="28"/>
        </w:rPr>
        <w:t xml:space="preserve"> </w:t>
      </w:r>
      <w:r w:rsidRPr="007F391F">
        <w:rPr>
          <w:sz w:val="28"/>
          <w:szCs w:val="28"/>
        </w:rPr>
        <w:t>пополнение;</w:t>
      </w:r>
    </w:p>
    <w:p w:rsidR="007F391F" w:rsidRPr="007F391F" w:rsidRDefault="007F391F" w:rsidP="00483142">
      <w:pPr>
        <w:numPr>
          <w:ilvl w:val="0"/>
          <w:numId w:val="45"/>
        </w:numPr>
        <w:tabs>
          <w:tab w:val="left" w:pos="1157"/>
          <w:tab w:val="left" w:pos="1158"/>
        </w:tabs>
        <w:ind w:left="567" w:right="506"/>
        <w:rPr>
          <w:sz w:val="28"/>
          <w:szCs w:val="28"/>
        </w:rPr>
      </w:pPr>
      <w:r w:rsidRPr="007F391F">
        <w:rPr>
          <w:sz w:val="28"/>
          <w:szCs w:val="28"/>
        </w:rPr>
        <w:t>организацию</w:t>
      </w:r>
      <w:r w:rsidRPr="007F391F">
        <w:rPr>
          <w:spacing w:val="11"/>
          <w:sz w:val="28"/>
          <w:szCs w:val="28"/>
        </w:rPr>
        <w:t xml:space="preserve"> </w:t>
      </w:r>
      <w:r w:rsidRPr="007F391F">
        <w:rPr>
          <w:sz w:val="28"/>
          <w:szCs w:val="28"/>
        </w:rPr>
        <w:t>санитарно-гигиенической</w:t>
      </w:r>
      <w:r w:rsidRPr="007F391F">
        <w:rPr>
          <w:spacing w:val="12"/>
          <w:sz w:val="28"/>
          <w:szCs w:val="28"/>
        </w:rPr>
        <w:t xml:space="preserve"> </w:t>
      </w:r>
      <w:r w:rsidRPr="007F391F">
        <w:rPr>
          <w:sz w:val="28"/>
          <w:szCs w:val="28"/>
        </w:rPr>
        <w:t>работы</w:t>
      </w:r>
      <w:r w:rsidRPr="007F391F">
        <w:rPr>
          <w:spacing w:val="10"/>
          <w:sz w:val="28"/>
          <w:szCs w:val="28"/>
        </w:rPr>
        <w:t xml:space="preserve"> </w:t>
      </w:r>
      <w:r w:rsidRPr="007F391F">
        <w:rPr>
          <w:sz w:val="28"/>
          <w:szCs w:val="28"/>
        </w:rPr>
        <w:t>с</w:t>
      </w:r>
      <w:r w:rsidRPr="007F391F">
        <w:rPr>
          <w:spacing w:val="10"/>
          <w:sz w:val="28"/>
          <w:szCs w:val="28"/>
        </w:rPr>
        <w:t xml:space="preserve"> </w:t>
      </w:r>
      <w:r w:rsidRPr="007F391F">
        <w:rPr>
          <w:sz w:val="28"/>
          <w:szCs w:val="28"/>
        </w:rPr>
        <w:t>персоналом</w:t>
      </w:r>
      <w:r w:rsidRPr="007F391F">
        <w:rPr>
          <w:spacing w:val="10"/>
          <w:sz w:val="28"/>
          <w:szCs w:val="28"/>
        </w:rPr>
        <w:t xml:space="preserve"> </w:t>
      </w:r>
      <w:r w:rsidRPr="007F391F">
        <w:rPr>
          <w:sz w:val="28"/>
          <w:szCs w:val="28"/>
        </w:rPr>
        <w:t>путем</w:t>
      </w:r>
      <w:r w:rsidRPr="007F391F">
        <w:rPr>
          <w:spacing w:val="15"/>
          <w:sz w:val="28"/>
          <w:szCs w:val="28"/>
        </w:rPr>
        <w:t xml:space="preserve"> </w:t>
      </w:r>
      <w:r w:rsidRPr="007F391F">
        <w:rPr>
          <w:sz w:val="28"/>
          <w:szCs w:val="28"/>
        </w:rPr>
        <w:t>проведения</w:t>
      </w:r>
      <w:r w:rsidRPr="007F391F">
        <w:rPr>
          <w:spacing w:val="-57"/>
          <w:sz w:val="28"/>
          <w:szCs w:val="28"/>
        </w:rPr>
        <w:t xml:space="preserve"> </w:t>
      </w:r>
      <w:r w:rsidRPr="007F391F">
        <w:rPr>
          <w:sz w:val="28"/>
          <w:szCs w:val="28"/>
        </w:rPr>
        <w:t>семинаров,</w:t>
      </w:r>
      <w:r w:rsidRPr="007F391F">
        <w:rPr>
          <w:spacing w:val="-2"/>
          <w:sz w:val="28"/>
          <w:szCs w:val="28"/>
        </w:rPr>
        <w:t xml:space="preserve"> </w:t>
      </w:r>
      <w:r w:rsidRPr="007F391F">
        <w:rPr>
          <w:sz w:val="28"/>
          <w:szCs w:val="28"/>
        </w:rPr>
        <w:t>бесед, лекций.</w:t>
      </w:r>
    </w:p>
    <w:p w:rsidR="007F391F" w:rsidRPr="007F391F" w:rsidRDefault="007F391F" w:rsidP="00483142">
      <w:pPr>
        <w:numPr>
          <w:ilvl w:val="1"/>
          <w:numId w:val="52"/>
        </w:numPr>
        <w:tabs>
          <w:tab w:val="left" w:pos="1057"/>
        </w:tabs>
        <w:ind w:left="567" w:right="513" w:firstLine="0"/>
        <w:rPr>
          <w:sz w:val="28"/>
          <w:szCs w:val="28"/>
        </w:rPr>
      </w:pPr>
      <w:r w:rsidRPr="007F391F">
        <w:rPr>
          <w:sz w:val="28"/>
          <w:szCs w:val="28"/>
        </w:rPr>
        <w:t>Медицинский</w:t>
      </w:r>
      <w:r w:rsidRPr="007F391F">
        <w:rPr>
          <w:spacing w:val="12"/>
          <w:sz w:val="28"/>
          <w:szCs w:val="28"/>
        </w:rPr>
        <w:t xml:space="preserve"> </w:t>
      </w:r>
      <w:r w:rsidRPr="007F391F">
        <w:rPr>
          <w:sz w:val="28"/>
          <w:szCs w:val="28"/>
        </w:rPr>
        <w:t>персонал</w:t>
      </w:r>
      <w:r w:rsidRPr="007F391F">
        <w:rPr>
          <w:spacing w:val="11"/>
          <w:sz w:val="28"/>
          <w:szCs w:val="28"/>
        </w:rPr>
        <w:t xml:space="preserve"> </w:t>
      </w:r>
      <w:r w:rsidRPr="007F391F">
        <w:rPr>
          <w:sz w:val="28"/>
          <w:szCs w:val="28"/>
        </w:rPr>
        <w:t>осуществляет</w:t>
      </w:r>
      <w:r w:rsidRPr="007F391F">
        <w:rPr>
          <w:spacing w:val="13"/>
          <w:sz w:val="28"/>
          <w:szCs w:val="28"/>
        </w:rPr>
        <w:t xml:space="preserve"> </w:t>
      </w:r>
      <w:r w:rsidRPr="007F391F">
        <w:rPr>
          <w:sz w:val="28"/>
          <w:szCs w:val="28"/>
        </w:rPr>
        <w:t>повседневный</w:t>
      </w:r>
      <w:r w:rsidRPr="007F391F">
        <w:rPr>
          <w:spacing w:val="11"/>
          <w:sz w:val="28"/>
          <w:szCs w:val="28"/>
        </w:rPr>
        <w:t xml:space="preserve"> </w:t>
      </w:r>
      <w:r w:rsidRPr="007F391F">
        <w:rPr>
          <w:sz w:val="28"/>
          <w:szCs w:val="28"/>
        </w:rPr>
        <w:t>контроль</w:t>
      </w:r>
      <w:r w:rsidRPr="007F391F">
        <w:rPr>
          <w:spacing w:val="11"/>
          <w:sz w:val="28"/>
          <w:szCs w:val="28"/>
        </w:rPr>
        <w:t xml:space="preserve"> </w:t>
      </w:r>
      <w:r w:rsidRPr="007F391F">
        <w:rPr>
          <w:sz w:val="28"/>
          <w:szCs w:val="28"/>
        </w:rPr>
        <w:t>над</w:t>
      </w:r>
      <w:r w:rsidRPr="007F391F">
        <w:rPr>
          <w:spacing w:val="11"/>
          <w:sz w:val="28"/>
          <w:szCs w:val="28"/>
        </w:rPr>
        <w:t xml:space="preserve"> </w:t>
      </w:r>
      <w:r w:rsidRPr="007F391F">
        <w:rPr>
          <w:sz w:val="28"/>
          <w:szCs w:val="28"/>
        </w:rPr>
        <w:t>соблюдением</w:t>
      </w:r>
      <w:r w:rsidRPr="007F391F">
        <w:rPr>
          <w:spacing w:val="-57"/>
          <w:sz w:val="28"/>
          <w:szCs w:val="28"/>
        </w:rPr>
        <w:t xml:space="preserve"> </w:t>
      </w:r>
      <w:r w:rsidRPr="007F391F">
        <w:rPr>
          <w:sz w:val="28"/>
          <w:szCs w:val="28"/>
        </w:rPr>
        <w:t>требований санитарных</w:t>
      </w:r>
      <w:r w:rsidRPr="007F391F">
        <w:rPr>
          <w:spacing w:val="-1"/>
          <w:sz w:val="28"/>
          <w:szCs w:val="28"/>
        </w:rPr>
        <w:t xml:space="preserve"> </w:t>
      </w:r>
      <w:r w:rsidRPr="007F391F">
        <w:rPr>
          <w:sz w:val="28"/>
          <w:szCs w:val="28"/>
        </w:rPr>
        <w:t>норм</w:t>
      </w:r>
      <w:r w:rsidRPr="007F391F">
        <w:rPr>
          <w:spacing w:val="-1"/>
          <w:sz w:val="28"/>
          <w:szCs w:val="28"/>
        </w:rPr>
        <w:t xml:space="preserve"> </w:t>
      </w:r>
      <w:r w:rsidRPr="007F391F">
        <w:rPr>
          <w:sz w:val="28"/>
          <w:szCs w:val="28"/>
        </w:rPr>
        <w:t>в</w:t>
      </w:r>
      <w:r w:rsidRPr="007F391F">
        <w:rPr>
          <w:spacing w:val="-2"/>
          <w:sz w:val="28"/>
          <w:szCs w:val="28"/>
        </w:rPr>
        <w:t xml:space="preserve"> </w:t>
      </w:r>
      <w:r w:rsidRPr="007F391F">
        <w:rPr>
          <w:sz w:val="28"/>
          <w:szCs w:val="28"/>
        </w:rPr>
        <w:t>дошкольном</w:t>
      </w:r>
      <w:r w:rsidRPr="007F391F">
        <w:rPr>
          <w:spacing w:val="-1"/>
          <w:sz w:val="28"/>
          <w:szCs w:val="28"/>
        </w:rPr>
        <w:t xml:space="preserve"> </w:t>
      </w:r>
      <w:r w:rsidRPr="007F391F">
        <w:rPr>
          <w:sz w:val="28"/>
          <w:szCs w:val="28"/>
        </w:rPr>
        <w:t>образовательном учреждении.</w:t>
      </w:r>
    </w:p>
    <w:p w:rsidR="007F391F" w:rsidRPr="007F391F" w:rsidRDefault="007F391F" w:rsidP="007F391F">
      <w:pPr>
        <w:spacing w:before="4"/>
        <w:ind w:left="567"/>
        <w:rPr>
          <w:sz w:val="28"/>
          <w:szCs w:val="28"/>
        </w:rPr>
      </w:pPr>
    </w:p>
    <w:p w:rsidR="007F391F" w:rsidRDefault="00680542" w:rsidP="00680542">
      <w:pPr>
        <w:tabs>
          <w:tab w:val="left" w:pos="803"/>
        </w:tabs>
        <w:spacing w:before="1" w:line="274" w:lineRule="exact"/>
        <w:ind w:left="567"/>
        <w:jc w:val="center"/>
        <w:outlineLvl w:val="1"/>
        <w:rPr>
          <w:b/>
          <w:bCs/>
          <w:sz w:val="28"/>
          <w:szCs w:val="28"/>
        </w:rPr>
      </w:pPr>
      <w:r>
        <w:rPr>
          <w:b/>
          <w:bCs/>
          <w:sz w:val="28"/>
          <w:szCs w:val="28"/>
          <w:lang w:val="en-US"/>
        </w:rPr>
        <w:t>VIIII</w:t>
      </w:r>
      <w:r>
        <w:rPr>
          <w:b/>
          <w:bCs/>
          <w:sz w:val="28"/>
          <w:szCs w:val="28"/>
        </w:rPr>
        <w:t>.</w:t>
      </w:r>
      <w:r w:rsidR="007F391F" w:rsidRPr="007F391F">
        <w:rPr>
          <w:b/>
          <w:bCs/>
          <w:sz w:val="28"/>
          <w:szCs w:val="28"/>
        </w:rPr>
        <w:t>Заключительные</w:t>
      </w:r>
      <w:r w:rsidR="007F391F" w:rsidRPr="007F391F">
        <w:rPr>
          <w:b/>
          <w:bCs/>
          <w:spacing w:val="-6"/>
          <w:sz w:val="28"/>
          <w:szCs w:val="28"/>
        </w:rPr>
        <w:t xml:space="preserve"> </w:t>
      </w:r>
      <w:r w:rsidR="007F391F" w:rsidRPr="007F391F">
        <w:rPr>
          <w:b/>
          <w:bCs/>
          <w:sz w:val="28"/>
          <w:szCs w:val="28"/>
        </w:rPr>
        <w:t>положения</w:t>
      </w:r>
    </w:p>
    <w:p w:rsidR="00680542" w:rsidRPr="007F391F" w:rsidRDefault="00680542" w:rsidP="00680542">
      <w:pPr>
        <w:tabs>
          <w:tab w:val="left" w:pos="803"/>
        </w:tabs>
        <w:spacing w:before="1" w:line="274" w:lineRule="exact"/>
        <w:ind w:left="567"/>
        <w:jc w:val="center"/>
        <w:outlineLvl w:val="1"/>
        <w:rPr>
          <w:b/>
          <w:bCs/>
          <w:sz w:val="28"/>
          <w:szCs w:val="28"/>
        </w:rPr>
      </w:pPr>
    </w:p>
    <w:p w:rsidR="007F391F" w:rsidRPr="007F391F" w:rsidRDefault="00680542" w:rsidP="00680542">
      <w:pPr>
        <w:tabs>
          <w:tab w:val="left" w:pos="1030"/>
        </w:tabs>
        <w:ind w:left="567" w:right="499"/>
        <w:rPr>
          <w:sz w:val="28"/>
          <w:szCs w:val="28"/>
        </w:rPr>
      </w:pPr>
      <w:r>
        <w:rPr>
          <w:sz w:val="28"/>
          <w:szCs w:val="28"/>
        </w:rPr>
        <w:t xml:space="preserve">          </w:t>
      </w:r>
      <w:r w:rsidR="007F391F" w:rsidRPr="007F391F">
        <w:rPr>
          <w:sz w:val="28"/>
          <w:szCs w:val="28"/>
        </w:rPr>
        <w:t>Конкретные обязанности работников определяются должностными инструкциями,</w:t>
      </w:r>
      <w:r w:rsidR="007F391F" w:rsidRPr="007F391F">
        <w:rPr>
          <w:spacing w:val="1"/>
          <w:sz w:val="28"/>
          <w:szCs w:val="28"/>
        </w:rPr>
        <w:t xml:space="preserve"> </w:t>
      </w:r>
      <w:r w:rsidR="007F391F" w:rsidRPr="007F391F">
        <w:rPr>
          <w:spacing w:val="-1"/>
          <w:sz w:val="28"/>
          <w:szCs w:val="28"/>
        </w:rPr>
        <w:t>разработанными</w:t>
      </w:r>
      <w:r w:rsidR="007F391F" w:rsidRPr="007F391F">
        <w:rPr>
          <w:spacing w:val="-14"/>
          <w:sz w:val="28"/>
          <w:szCs w:val="28"/>
        </w:rPr>
        <w:t xml:space="preserve"> </w:t>
      </w:r>
      <w:r w:rsidR="007F391F" w:rsidRPr="007F391F">
        <w:rPr>
          <w:sz w:val="28"/>
          <w:szCs w:val="28"/>
        </w:rPr>
        <w:t>с</w:t>
      </w:r>
      <w:r w:rsidR="007F391F" w:rsidRPr="007F391F">
        <w:rPr>
          <w:spacing w:val="-12"/>
          <w:sz w:val="28"/>
          <w:szCs w:val="28"/>
        </w:rPr>
        <w:t xml:space="preserve"> </w:t>
      </w:r>
      <w:r w:rsidR="007F391F" w:rsidRPr="007F391F">
        <w:rPr>
          <w:sz w:val="28"/>
          <w:szCs w:val="28"/>
        </w:rPr>
        <w:t>учетом</w:t>
      </w:r>
      <w:r w:rsidR="007F391F" w:rsidRPr="007F391F">
        <w:rPr>
          <w:spacing w:val="-13"/>
          <w:sz w:val="28"/>
          <w:szCs w:val="28"/>
        </w:rPr>
        <w:t xml:space="preserve"> </w:t>
      </w:r>
      <w:r w:rsidR="007F391F" w:rsidRPr="007F391F">
        <w:rPr>
          <w:sz w:val="28"/>
          <w:szCs w:val="28"/>
        </w:rPr>
        <w:t>условий</w:t>
      </w:r>
      <w:r w:rsidR="007F391F" w:rsidRPr="007F391F">
        <w:rPr>
          <w:spacing w:val="-13"/>
          <w:sz w:val="28"/>
          <w:szCs w:val="28"/>
        </w:rPr>
        <w:t xml:space="preserve"> </w:t>
      </w:r>
      <w:r w:rsidR="007F391F" w:rsidRPr="007F391F">
        <w:rPr>
          <w:sz w:val="28"/>
          <w:szCs w:val="28"/>
        </w:rPr>
        <w:t>работы</w:t>
      </w:r>
      <w:r w:rsidR="007F391F" w:rsidRPr="007F391F">
        <w:rPr>
          <w:spacing w:val="-15"/>
          <w:sz w:val="28"/>
          <w:szCs w:val="28"/>
        </w:rPr>
        <w:t xml:space="preserve"> </w:t>
      </w:r>
      <w:r w:rsidR="007F391F" w:rsidRPr="007F391F">
        <w:rPr>
          <w:sz w:val="28"/>
          <w:szCs w:val="28"/>
        </w:rPr>
        <w:t>администрацией</w:t>
      </w:r>
      <w:r w:rsidR="007F391F" w:rsidRPr="007F391F">
        <w:rPr>
          <w:spacing w:val="-13"/>
          <w:sz w:val="28"/>
          <w:szCs w:val="28"/>
        </w:rPr>
        <w:t xml:space="preserve"> </w:t>
      </w:r>
      <w:r w:rsidR="007F391F" w:rsidRPr="007F391F">
        <w:rPr>
          <w:sz w:val="28"/>
          <w:szCs w:val="28"/>
        </w:rPr>
        <w:t>ДОУ</w:t>
      </w:r>
      <w:r w:rsidR="007F391F" w:rsidRPr="007F391F">
        <w:rPr>
          <w:spacing w:val="-14"/>
          <w:sz w:val="28"/>
          <w:szCs w:val="28"/>
        </w:rPr>
        <w:t xml:space="preserve"> </w:t>
      </w:r>
      <w:r w:rsidR="007F391F" w:rsidRPr="007F391F">
        <w:rPr>
          <w:sz w:val="28"/>
          <w:szCs w:val="28"/>
        </w:rPr>
        <w:t>совместно</w:t>
      </w:r>
      <w:r w:rsidR="007F391F" w:rsidRPr="007F391F">
        <w:rPr>
          <w:spacing w:val="-13"/>
          <w:sz w:val="28"/>
          <w:szCs w:val="28"/>
        </w:rPr>
        <w:t xml:space="preserve"> </w:t>
      </w:r>
      <w:r w:rsidR="007F391F" w:rsidRPr="007F391F">
        <w:rPr>
          <w:sz w:val="28"/>
          <w:szCs w:val="28"/>
        </w:rPr>
        <w:t>с</w:t>
      </w:r>
      <w:r w:rsidR="007F391F" w:rsidRPr="007F391F">
        <w:rPr>
          <w:spacing w:val="-15"/>
          <w:sz w:val="28"/>
          <w:szCs w:val="28"/>
        </w:rPr>
        <w:t xml:space="preserve"> </w:t>
      </w:r>
      <w:r w:rsidR="007F391F" w:rsidRPr="007F391F">
        <w:rPr>
          <w:sz w:val="28"/>
          <w:szCs w:val="28"/>
        </w:rPr>
        <w:t>профсоюзным</w:t>
      </w:r>
      <w:r w:rsidR="007F391F" w:rsidRPr="007F391F">
        <w:rPr>
          <w:spacing w:val="-57"/>
          <w:sz w:val="28"/>
          <w:szCs w:val="28"/>
        </w:rPr>
        <w:t xml:space="preserve"> </w:t>
      </w:r>
      <w:r w:rsidR="007F391F" w:rsidRPr="007F391F">
        <w:rPr>
          <w:sz w:val="28"/>
          <w:szCs w:val="28"/>
        </w:rPr>
        <w:t xml:space="preserve">комитетом на основе квалификационных </w:t>
      </w:r>
      <w:r w:rsidR="007F391F" w:rsidRPr="007F391F">
        <w:rPr>
          <w:sz w:val="28"/>
          <w:szCs w:val="28"/>
        </w:rPr>
        <w:lastRenderedPageBreak/>
        <w:t>характеристик, профессиональных стандартов,</w:t>
      </w:r>
      <w:r w:rsidR="007F391F" w:rsidRPr="007F391F">
        <w:rPr>
          <w:spacing w:val="1"/>
          <w:sz w:val="28"/>
          <w:szCs w:val="28"/>
        </w:rPr>
        <w:t xml:space="preserve"> </w:t>
      </w:r>
      <w:r w:rsidR="007F391F" w:rsidRPr="007F391F">
        <w:rPr>
          <w:sz w:val="28"/>
          <w:szCs w:val="28"/>
        </w:rPr>
        <w:t>Устава</w:t>
      </w:r>
      <w:r w:rsidR="007F391F" w:rsidRPr="007F391F">
        <w:rPr>
          <w:spacing w:val="-3"/>
          <w:sz w:val="28"/>
          <w:szCs w:val="28"/>
        </w:rPr>
        <w:t xml:space="preserve"> </w:t>
      </w:r>
      <w:r w:rsidR="007F391F" w:rsidRPr="007F391F">
        <w:rPr>
          <w:sz w:val="28"/>
          <w:szCs w:val="28"/>
        </w:rPr>
        <w:t>и настоящих</w:t>
      </w:r>
      <w:r w:rsidR="007F391F" w:rsidRPr="007F391F">
        <w:rPr>
          <w:spacing w:val="-1"/>
          <w:sz w:val="28"/>
          <w:szCs w:val="28"/>
        </w:rPr>
        <w:t xml:space="preserve"> </w:t>
      </w:r>
      <w:r w:rsidR="007F391F" w:rsidRPr="007F391F">
        <w:rPr>
          <w:sz w:val="28"/>
          <w:szCs w:val="28"/>
        </w:rPr>
        <w:t>правил.</w:t>
      </w:r>
    </w:p>
    <w:p w:rsidR="007F391F" w:rsidRPr="00680542" w:rsidRDefault="00680542" w:rsidP="00680542">
      <w:pPr>
        <w:tabs>
          <w:tab w:val="left" w:pos="987"/>
        </w:tabs>
        <w:ind w:left="567" w:right="509"/>
        <w:rPr>
          <w:sz w:val="28"/>
          <w:szCs w:val="28"/>
        </w:rPr>
      </w:pPr>
      <w:r w:rsidRPr="00680542">
        <w:rPr>
          <w:sz w:val="28"/>
          <w:szCs w:val="28"/>
        </w:rPr>
        <w:t xml:space="preserve">           </w:t>
      </w:r>
      <w:r w:rsidR="007F391F" w:rsidRPr="00680542">
        <w:rPr>
          <w:sz w:val="28"/>
          <w:szCs w:val="28"/>
        </w:rPr>
        <w:t>При осуществлении в ДОУ функций по контролю за образовательной деятельностью</w:t>
      </w:r>
      <w:r w:rsidR="007F391F" w:rsidRPr="00680542">
        <w:rPr>
          <w:spacing w:val="-57"/>
          <w:sz w:val="28"/>
          <w:szCs w:val="28"/>
        </w:rPr>
        <w:t xml:space="preserve"> </w:t>
      </w:r>
      <w:r w:rsidR="007F391F" w:rsidRPr="00680542">
        <w:rPr>
          <w:sz w:val="28"/>
          <w:szCs w:val="28"/>
        </w:rPr>
        <w:t>и</w:t>
      </w:r>
      <w:r w:rsidR="007F391F" w:rsidRPr="00680542">
        <w:rPr>
          <w:spacing w:val="-1"/>
          <w:sz w:val="28"/>
          <w:szCs w:val="28"/>
        </w:rPr>
        <w:t xml:space="preserve"> </w:t>
      </w:r>
      <w:r w:rsidR="007F391F" w:rsidRPr="00680542">
        <w:rPr>
          <w:sz w:val="28"/>
          <w:szCs w:val="28"/>
        </w:rPr>
        <w:t>в</w:t>
      </w:r>
      <w:r w:rsidR="007F391F" w:rsidRPr="00680542">
        <w:rPr>
          <w:spacing w:val="-1"/>
          <w:sz w:val="28"/>
          <w:szCs w:val="28"/>
        </w:rPr>
        <w:t xml:space="preserve"> </w:t>
      </w:r>
      <w:r w:rsidR="007F391F" w:rsidRPr="00680542">
        <w:rPr>
          <w:sz w:val="28"/>
          <w:szCs w:val="28"/>
        </w:rPr>
        <w:t>других</w:t>
      </w:r>
      <w:r w:rsidR="007F391F" w:rsidRPr="00680542">
        <w:rPr>
          <w:spacing w:val="2"/>
          <w:sz w:val="28"/>
          <w:szCs w:val="28"/>
        </w:rPr>
        <w:t xml:space="preserve"> </w:t>
      </w:r>
      <w:r w:rsidR="007F391F" w:rsidRPr="00680542">
        <w:rPr>
          <w:sz w:val="28"/>
          <w:szCs w:val="28"/>
        </w:rPr>
        <w:t>случаях</w:t>
      </w:r>
      <w:r w:rsidR="007F391F" w:rsidRPr="00680542">
        <w:rPr>
          <w:spacing w:val="2"/>
          <w:sz w:val="28"/>
          <w:szCs w:val="28"/>
        </w:rPr>
        <w:t xml:space="preserve"> </w:t>
      </w:r>
      <w:r w:rsidR="007F391F" w:rsidRPr="00680542">
        <w:rPr>
          <w:sz w:val="28"/>
          <w:szCs w:val="28"/>
        </w:rPr>
        <w:t>не</w:t>
      </w:r>
      <w:r w:rsidR="007F391F" w:rsidRPr="00680542">
        <w:rPr>
          <w:spacing w:val="-1"/>
          <w:sz w:val="28"/>
          <w:szCs w:val="28"/>
        </w:rPr>
        <w:t xml:space="preserve"> </w:t>
      </w:r>
      <w:r w:rsidR="007F391F" w:rsidRPr="00680542">
        <w:rPr>
          <w:sz w:val="28"/>
          <w:szCs w:val="28"/>
        </w:rPr>
        <w:t>допускается:</w:t>
      </w:r>
    </w:p>
    <w:p w:rsidR="007F391F" w:rsidRPr="007F391F" w:rsidRDefault="007F391F" w:rsidP="00483142">
      <w:pPr>
        <w:numPr>
          <w:ilvl w:val="0"/>
          <w:numId w:val="44"/>
        </w:numPr>
        <w:tabs>
          <w:tab w:val="left" w:pos="1162"/>
        </w:tabs>
        <w:ind w:left="567" w:right="513"/>
        <w:jc w:val="both"/>
        <w:rPr>
          <w:sz w:val="28"/>
          <w:szCs w:val="28"/>
        </w:rPr>
      </w:pPr>
      <w:r w:rsidRPr="007F391F">
        <w:rPr>
          <w:sz w:val="28"/>
          <w:szCs w:val="28"/>
        </w:rPr>
        <w:t>присутствие на занятиях посторонних лиц без разрешения заведующего детским</w:t>
      </w:r>
      <w:r w:rsidRPr="007F391F">
        <w:rPr>
          <w:spacing w:val="1"/>
          <w:sz w:val="28"/>
          <w:szCs w:val="28"/>
        </w:rPr>
        <w:t xml:space="preserve"> </w:t>
      </w:r>
      <w:r w:rsidRPr="007F391F">
        <w:rPr>
          <w:sz w:val="28"/>
          <w:szCs w:val="28"/>
        </w:rPr>
        <w:t>садом;</w:t>
      </w:r>
    </w:p>
    <w:p w:rsidR="007F391F" w:rsidRPr="007F391F" w:rsidRDefault="007F391F" w:rsidP="00483142">
      <w:pPr>
        <w:numPr>
          <w:ilvl w:val="0"/>
          <w:numId w:val="44"/>
        </w:numPr>
        <w:tabs>
          <w:tab w:val="left" w:pos="1162"/>
        </w:tabs>
        <w:ind w:left="567" w:right="514"/>
        <w:jc w:val="both"/>
        <w:rPr>
          <w:sz w:val="28"/>
          <w:szCs w:val="28"/>
        </w:rPr>
      </w:pPr>
      <w:r w:rsidRPr="007F391F">
        <w:rPr>
          <w:sz w:val="28"/>
          <w:szCs w:val="28"/>
        </w:rPr>
        <w:t>входить группу после начала занятия, за исключением заведующего и старшего</w:t>
      </w:r>
      <w:r w:rsidRPr="007F391F">
        <w:rPr>
          <w:spacing w:val="1"/>
          <w:sz w:val="28"/>
          <w:szCs w:val="28"/>
        </w:rPr>
        <w:t xml:space="preserve"> </w:t>
      </w:r>
      <w:r w:rsidRPr="007F391F">
        <w:rPr>
          <w:sz w:val="28"/>
          <w:szCs w:val="28"/>
        </w:rPr>
        <w:t>воспитателя</w:t>
      </w:r>
      <w:r w:rsidRPr="007F391F">
        <w:rPr>
          <w:spacing w:val="-1"/>
          <w:sz w:val="28"/>
          <w:szCs w:val="28"/>
        </w:rPr>
        <w:t xml:space="preserve"> </w:t>
      </w:r>
      <w:r w:rsidRPr="007F391F">
        <w:rPr>
          <w:sz w:val="28"/>
          <w:szCs w:val="28"/>
        </w:rPr>
        <w:t>дошкольного</w:t>
      </w:r>
      <w:r w:rsidRPr="007F391F">
        <w:rPr>
          <w:spacing w:val="-1"/>
          <w:sz w:val="28"/>
          <w:szCs w:val="28"/>
        </w:rPr>
        <w:t xml:space="preserve"> </w:t>
      </w:r>
      <w:r w:rsidRPr="007F391F">
        <w:rPr>
          <w:sz w:val="28"/>
          <w:szCs w:val="28"/>
        </w:rPr>
        <w:t>образовательного</w:t>
      </w:r>
      <w:r w:rsidRPr="007F391F">
        <w:rPr>
          <w:spacing w:val="2"/>
          <w:sz w:val="28"/>
          <w:szCs w:val="28"/>
        </w:rPr>
        <w:t xml:space="preserve"> </w:t>
      </w:r>
      <w:r w:rsidRPr="007F391F">
        <w:rPr>
          <w:sz w:val="28"/>
          <w:szCs w:val="28"/>
        </w:rPr>
        <w:t>учреждения;</w:t>
      </w:r>
    </w:p>
    <w:p w:rsidR="007F391F" w:rsidRPr="007F391F" w:rsidRDefault="007F391F" w:rsidP="00483142">
      <w:pPr>
        <w:numPr>
          <w:ilvl w:val="0"/>
          <w:numId w:val="44"/>
        </w:numPr>
        <w:tabs>
          <w:tab w:val="left" w:pos="1162"/>
        </w:tabs>
        <w:ind w:left="567" w:right="514"/>
        <w:jc w:val="both"/>
        <w:rPr>
          <w:sz w:val="28"/>
          <w:szCs w:val="28"/>
        </w:rPr>
      </w:pPr>
      <w:r w:rsidRPr="007F391F">
        <w:rPr>
          <w:sz w:val="28"/>
          <w:szCs w:val="28"/>
        </w:rPr>
        <w:t>делать</w:t>
      </w:r>
      <w:r w:rsidRPr="007F391F">
        <w:rPr>
          <w:spacing w:val="1"/>
          <w:sz w:val="28"/>
          <w:szCs w:val="28"/>
        </w:rPr>
        <w:t xml:space="preserve"> </w:t>
      </w:r>
      <w:r w:rsidRPr="007F391F">
        <w:rPr>
          <w:sz w:val="28"/>
          <w:szCs w:val="28"/>
        </w:rPr>
        <w:t>педагогическим</w:t>
      </w:r>
      <w:r w:rsidRPr="007F391F">
        <w:rPr>
          <w:spacing w:val="1"/>
          <w:sz w:val="28"/>
          <w:szCs w:val="28"/>
        </w:rPr>
        <w:t xml:space="preserve"> </w:t>
      </w:r>
      <w:r w:rsidRPr="007F391F">
        <w:rPr>
          <w:sz w:val="28"/>
          <w:szCs w:val="28"/>
        </w:rPr>
        <w:t>работникам</w:t>
      </w:r>
      <w:r w:rsidRPr="007F391F">
        <w:rPr>
          <w:spacing w:val="1"/>
          <w:sz w:val="28"/>
          <w:szCs w:val="28"/>
        </w:rPr>
        <w:t xml:space="preserve"> </w:t>
      </w:r>
      <w:r w:rsidRPr="007F391F">
        <w:rPr>
          <w:sz w:val="28"/>
          <w:szCs w:val="28"/>
        </w:rPr>
        <w:t>замечания</w:t>
      </w:r>
      <w:r w:rsidRPr="007F391F">
        <w:rPr>
          <w:spacing w:val="1"/>
          <w:sz w:val="28"/>
          <w:szCs w:val="28"/>
        </w:rPr>
        <w:t xml:space="preserve"> </w:t>
      </w:r>
      <w:r w:rsidRPr="007F391F">
        <w:rPr>
          <w:sz w:val="28"/>
          <w:szCs w:val="28"/>
        </w:rPr>
        <w:t>по</w:t>
      </w:r>
      <w:r w:rsidRPr="007F391F">
        <w:rPr>
          <w:spacing w:val="1"/>
          <w:sz w:val="28"/>
          <w:szCs w:val="28"/>
        </w:rPr>
        <w:t xml:space="preserve"> </w:t>
      </w:r>
      <w:r w:rsidRPr="007F391F">
        <w:rPr>
          <w:sz w:val="28"/>
          <w:szCs w:val="28"/>
        </w:rPr>
        <w:t>поводу</w:t>
      </w:r>
      <w:r w:rsidRPr="007F391F">
        <w:rPr>
          <w:spacing w:val="1"/>
          <w:sz w:val="28"/>
          <w:szCs w:val="28"/>
        </w:rPr>
        <w:t xml:space="preserve"> </w:t>
      </w:r>
      <w:r w:rsidRPr="007F391F">
        <w:rPr>
          <w:sz w:val="28"/>
          <w:szCs w:val="28"/>
        </w:rPr>
        <w:t>их</w:t>
      </w:r>
      <w:r w:rsidRPr="007F391F">
        <w:rPr>
          <w:spacing w:val="1"/>
          <w:sz w:val="28"/>
          <w:szCs w:val="28"/>
        </w:rPr>
        <w:t xml:space="preserve"> </w:t>
      </w:r>
      <w:r w:rsidRPr="007F391F">
        <w:rPr>
          <w:sz w:val="28"/>
          <w:szCs w:val="28"/>
        </w:rPr>
        <w:t>работы</w:t>
      </w:r>
      <w:r w:rsidRPr="007F391F">
        <w:rPr>
          <w:spacing w:val="1"/>
          <w:sz w:val="28"/>
          <w:szCs w:val="28"/>
        </w:rPr>
        <w:t xml:space="preserve"> </w:t>
      </w:r>
      <w:r w:rsidRPr="007F391F">
        <w:rPr>
          <w:sz w:val="28"/>
          <w:szCs w:val="28"/>
        </w:rPr>
        <w:t>во</w:t>
      </w:r>
      <w:r w:rsidRPr="007F391F">
        <w:rPr>
          <w:spacing w:val="1"/>
          <w:sz w:val="28"/>
          <w:szCs w:val="28"/>
        </w:rPr>
        <w:t xml:space="preserve"> </w:t>
      </w:r>
      <w:r w:rsidRPr="007F391F">
        <w:rPr>
          <w:sz w:val="28"/>
          <w:szCs w:val="28"/>
        </w:rPr>
        <w:t>время</w:t>
      </w:r>
      <w:r w:rsidRPr="007F391F">
        <w:rPr>
          <w:spacing w:val="1"/>
          <w:sz w:val="28"/>
          <w:szCs w:val="28"/>
        </w:rPr>
        <w:t xml:space="preserve"> </w:t>
      </w:r>
      <w:r w:rsidRPr="007F391F">
        <w:rPr>
          <w:sz w:val="28"/>
          <w:szCs w:val="28"/>
        </w:rPr>
        <w:t>проведения</w:t>
      </w:r>
      <w:r w:rsidRPr="007F391F">
        <w:rPr>
          <w:spacing w:val="1"/>
          <w:sz w:val="28"/>
          <w:szCs w:val="28"/>
        </w:rPr>
        <w:t xml:space="preserve"> </w:t>
      </w:r>
      <w:r w:rsidRPr="007F391F">
        <w:rPr>
          <w:sz w:val="28"/>
          <w:szCs w:val="28"/>
        </w:rPr>
        <w:t>занятий</w:t>
      </w:r>
      <w:r w:rsidRPr="007F391F">
        <w:rPr>
          <w:spacing w:val="1"/>
          <w:sz w:val="28"/>
          <w:szCs w:val="28"/>
        </w:rPr>
        <w:t xml:space="preserve"> </w:t>
      </w:r>
      <w:r w:rsidRPr="007F391F">
        <w:rPr>
          <w:sz w:val="28"/>
          <w:szCs w:val="28"/>
        </w:rPr>
        <w:t>и в</w:t>
      </w:r>
      <w:r w:rsidRPr="007F391F">
        <w:rPr>
          <w:spacing w:val="1"/>
          <w:sz w:val="28"/>
          <w:szCs w:val="28"/>
        </w:rPr>
        <w:t xml:space="preserve"> </w:t>
      </w:r>
      <w:r w:rsidRPr="007F391F">
        <w:rPr>
          <w:sz w:val="28"/>
          <w:szCs w:val="28"/>
        </w:rPr>
        <w:t>присутствии</w:t>
      </w:r>
      <w:r w:rsidRPr="007F391F">
        <w:rPr>
          <w:spacing w:val="1"/>
          <w:sz w:val="28"/>
          <w:szCs w:val="28"/>
        </w:rPr>
        <w:t xml:space="preserve"> </w:t>
      </w:r>
      <w:r w:rsidRPr="007F391F">
        <w:rPr>
          <w:sz w:val="28"/>
          <w:szCs w:val="28"/>
        </w:rPr>
        <w:t>воспитанников</w:t>
      </w:r>
      <w:r w:rsidRPr="007F391F">
        <w:rPr>
          <w:spacing w:val="1"/>
          <w:sz w:val="28"/>
          <w:szCs w:val="28"/>
        </w:rPr>
        <w:t xml:space="preserve"> </w:t>
      </w:r>
      <w:r w:rsidRPr="007F391F">
        <w:rPr>
          <w:sz w:val="28"/>
          <w:szCs w:val="28"/>
        </w:rPr>
        <w:t>и</w:t>
      </w:r>
      <w:r w:rsidRPr="007F391F">
        <w:rPr>
          <w:spacing w:val="1"/>
          <w:sz w:val="28"/>
          <w:szCs w:val="28"/>
        </w:rPr>
        <w:t xml:space="preserve"> </w:t>
      </w:r>
      <w:r w:rsidRPr="007F391F">
        <w:rPr>
          <w:sz w:val="28"/>
          <w:szCs w:val="28"/>
        </w:rPr>
        <w:t>их</w:t>
      </w:r>
      <w:r w:rsidRPr="007F391F">
        <w:rPr>
          <w:spacing w:val="1"/>
          <w:sz w:val="28"/>
          <w:szCs w:val="28"/>
        </w:rPr>
        <w:t xml:space="preserve"> </w:t>
      </w:r>
      <w:r w:rsidRPr="007F391F">
        <w:rPr>
          <w:sz w:val="28"/>
          <w:szCs w:val="28"/>
        </w:rPr>
        <w:t>родителей</w:t>
      </w:r>
      <w:r w:rsidRPr="007F391F">
        <w:rPr>
          <w:spacing w:val="1"/>
          <w:sz w:val="28"/>
          <w:szCs w:val="28"/>
        </w:rPr>
        <w:t xml:space="preserve"> </w:t>
      </w:r>
      <w:r w:rsidRPr="007F391F">
        <w:rPr>
          <w:sz w:val="28"/>
          <w:szCs w:val="28"/>
        </w:rPr>
        <w:t>(законных</w:t>
      </w:r>
      <w:r w:rsidRPr="007F391F">
        <w:rPr>
          <w:spacing w:val="1"/>
          <w:sz w:val="28"/>
          <w:szCs w:val="28"/>
        </w:rPr>
        <w:t xml:space="preserve"> </w:t>
      </w:r>
      <w:r w:rsidRPr="007F391F">
        <w:rPr>
          <w:sz w:val="28"/>
          <w:szCs w:val="28"/>
        </w:rPr>
        <w:t>представителей).</w:t>
      </w:r>
    </w:p>
    <w:p w:rsidR="007F391F" w:rsidRPr="007F391F" w:rsidRDefault="00680542" w:rsidP="00680542">
      <w:pPr>
        <w:tabs>
          <w:tab w:val="left" w:pos="1088"/>
        </w:tabs>
        <w:ind w:left="567" w:right="499"/>
        <w:rPr>
          <w:sz w:val="28"/>
          <w:szCs w:val="28"/>
        </w:rPr>
      </w:pPr>
      <w:r>
        <w:rPr>
          <w:sz w:val="28"/>
          <w:szCs w:val="28"/>
        </w:rPr>
        <w:t xml:space="preserve">           </w:t>
      </w:r>
      <w:r w:rsidR="007F391F" w:rsidRPr="007F391F">
        <w:rPr>
          <w:sz w:val="28"/>
          <w:szCs w:val="28"/>
        </w:rPr>
        <w:t>Все</w:t>
      </w:r>
      <w:r w:rsidR="007F391F" w:rsidRPr="007F391F">
        <w:rPr>
          <w:spacing w:val="1"/>
          <w:sz w:val="28"/>
          <w:szCs w:val="28"/>
        </w:rPr>
        <w:t xml:space="preserve"> </w:t>
      </w:r>
      <w:r w:rsidR="007F391F" w:rsidRPr="007F391F">
        <w:rPr>
          <w:sz w:val="28"/>
          <w:szCs w:val="28"/>
        </w:rPr>
        <w:t>работники</w:t>
      </w:r>
      <w:r w:rsidR="007F391F" w:rsidRPr="007F391F">
        <w:rPr>
          <w:spacing w:val="1"/>
          <w:sz w:val="28"/>
          <w:szCs w:val="28"/>
        </w:rPr>
        <w:t xml:space="preserve"> </w:t>
      </w:r>
      <w:r w:rsidR="007F391F" w:rsidRPr="007F391F">
        <w:rPr>
          <w:sz w:val="28"/>
          <w:szCs w:val="28"/>
        </w:rPr>
        <w:t>дошкольного</w:t>
      </w:r>
      <w:r w:rsidR="007F391F" w:rsidRPr="007F391F">
        <w:rPr>
          <w:spacing w:val="1"/>
          <w:sz w:val="28"/>
          <w:szCs w:val="28"/>
        </w:rPr>
        <w:t xml:space="preserve"> </w:t>
      </w:r>
      <w:r w:rsidR="007F391F" w:rsidRPr="007F391F">
        <w:rPr>
          <w:sz w:val="28"/>
          <w:szCs w:val="28"/>
        </w:rPr>
        <w:t>образовательного</w:t>
      </w:r>
      <w:r w:rsidR="007F391F" w:rsidRPr="007F391F">
        <w:rPr>
          <w:spacing w:val="1"/>
          <w:sz w:val="28"/>
          <w:szCs w:val="28"/>
        </w:rPr>
        <w:t xml:space="preserve"> </w:t>
      </w:r>
      <w:r w:rsidR="007F391F" w:rsidRPr="007F391F">
        <w:rPr>
          <w:sz w:val="28"/>
          <w:szCs w:val="28"/>
        </w:rPr>
        <w:t>учреждения</w:t>
      </w:r>
      <w:r w:rsidR="007F391F" w:rsidRPr="007F391F">
        <w:rPr>
          <w:spacing w:val="1"/>
          <w:sz w:val="28"/>
          <w:szCs w:val="28"/>
        </w:rPr>
        <w:t xml:space="preserve"> </w:t>
      </w:r>
      <w:r w:rsidR="007F391F" w:rsidRPr="007F391F">
        <w:rPr>
          <w:sz w:val="28"/>
          <w:szCs w:val="28"/>
        </w:rPr>
        <w:t>обязаны</w:t>
      </w:r>
      <w:r w:rsidR="007F391F" w:rsidRPr="007F391F">
        <w:rPr>
          <w:spacing w:val="1"/>
          <w:sz w:val="28"/>
          <w:szCs w:val="28"/>
        </w:rPr>
        <w:t xml:space="preserve"> </w:t>
      </w:r>
      <w:r w:rsidR="007F391F" w:rsidRPr="007F391F">
        <w:rPr>
          <w:sz w:val="28"/>
          <w:szCs w:val="28"/>
        </w:rPr>
        <w:t>проявлять</w:t>
      </w:r>
      <w:r w:rsidR="007F391F" w:rsidRPr="007F391F">
        <w:rPr>
          <w:spacing w:val="1"/>
          <w:sz w:val="28"/>
          <w:szCs w:val="28"/>
        </w:rPr>
        <w:t xml:space="preserve"> </w:t>
      </w:r>
      <w:r w:rsidR="007F391F" w:rsidRPr="007F391F">
        <w:rPr>
          <w:sz w:val="28"/>
          <w:szCs w:val="28"/>
        </w:rPr>
        <w:t>взаимную</w:t>
      </w:r>
      <w:r w:rsidR="007F391F" w:rsidRPr="007F391F">
        <w:rPr>
          <w:spacing w:val="1"/>
          <w:sz w:val="28"/>
          <w:szCs w:val="28"/>
        </w:rPr>
        <w:t xml:space="preserve"> </w:t>
      </w:r>
      <w:r w:rsidR="007F391F" w:rsidRPr="007F391F">
        <w:rPr>
          <w:sz w:val="28"/>
          <w:szCs w:val="28"/>
        </w:rPr>
        <w:t>вежливость,</w:t>
      </w:r>
      <w:r w:rsidR="007F391F" w:rsidRPr="007F391F">
        <w:rPr>
          <w:spacing w:val="1"/>
          <w:sz w:val="28"/>
          <w:szCs w:val="28"/>
        </w:rPr>
        <w:t xml:space="preserve"> </w:t>
      </w:r>
      <w:r w:rsidR="007F391F" w:rsidRPr="007F391F">
        <w:rPr>
          <w:sz w:val="28"/>
          <w:szCs w:val="28"/>
        </w:rPr>
        <w:t>уважение,</w:t>
      </w:r>
      <w:r w:rsidR="007F391F" w:rsidRPr="007F391F">
        <w:rPr>
          <w:spacing w:val="1"/>
          <w:sz w:val="28"/>
          <w:szCs w:val="28"/>
        </w:rPr>
        <w:t xml:space="preserve"> </w:t>
      </w:r>
      <w:r w:rsidR="007F391F" w:rsidRPr="007F391F">
        <w:rPr>
          <w:sz w:val="28"/>
          <w:szCs w:val="28"/>
        </w:rPr>
        <w:t>терпимость,</w:t>
      </w:r>
      <w:r w:rsidR="007F391F" w:rsidRPr="007F391F">
        <w:rPr>
          <w:spacing w:val="1"/>
          <w:sz w:val="28"/>
          <w:szCs w:val="28"/>
        </w:rPr>
        <w:t xml:space="preserve"> </w:t>
      </w:r>
      <w:r w:rsidR="007F391F" w:rsidRPr="007F391F">
        <w:rPr>
          <w:sz w:val="28"/>
          <w:szCs w:val="28"/>
        </w:rPr>
        <w:t>соблюдать</w:t>
      </w:r>
      <w:r w:rsidR="007F391F" w:rsidRPr="007F391F">
        <w:rPr>
          <w:spacing w:val="1"/>
          <w:sz w:val="28"/>
          <w:szCs w:val="28"/>
        </w:rPr>
        <w:t xml:space="preserve"> </w:t>
      </w:r>
      <w:r w:rsidR="007F391F" w:rsidRPr="007F391F">
        <w:rPr>
          <w:sz w:val="28"/>
          <w:szCs w:val="28"/>
        </w:rPr>
        <w:t>трудовую</w:t>
      </w:r>
      <w:r w:rsidR="007F391F" w:rsidRPr="007F391F">
        <w:rPr>
          <w:spacing w:val="1"/>
          <w:sz w:val="28"/>
          <w:szCs w:val="28"/>
        </w:rPr>
        <w:t xml:space="preserve"> </w:t>
      </w:r>
      <w:r w:rsidR="007F391F" w:rsidRPr="007F391F">
        <w:rPr>
          <w:sz w:val="28"/>
          <w:szCs w:val="28"/>
        </w:rPr>
        <w:t>дисциплину</w:t>
      </w:r>
      <w:r w:rsidR="007F391F" w:rsidRPr="007F391F">
        <w:rPr>
          <w:spacing w:val="1"/>
          <w:sz w:val="28"/>
          <w:szCs w:val="28"/>
        </w:rPr>
        <w:t xml:space="preserve"> </w:t>
      </w:r>
      <w:r w:rsidR="007F391F" w:rsidRPr="007F391F">
        <w:rPr>
          <w:sz w:val="28"/>
          <w:szCs w:val="28"/>
        </w:rPr>
        <w:t>и</w:t>
      </w:r>
      <w:r w:rsidR="007F391F" w:rsidRPr="007F391F">
        <w:rPr>
          <w:spacing w:val="1"/>
          <w:sz w:val="28"/>
          <w:szCs w:val="28"/>
        </w:rPr>
        <w:t xml:space="preserve"> </w:t>
      </w:r>
      <w:r w:rsidR="007F391F" w:rsidRPr="007F391F">
        <w:rPr>
          <w:sz w:val="28"/>
          <w:szCs w:val="28"/>
        </w:rPr>
        <w:t>профессиональную</w:t>
      </w:r>
      <w:r w:rsidR="007F391F" w:rsidRPr="007F391F">
        <w:rPr>
          <w:spacing w:val="-1"/>
          <w:sz w:val="28"/>
          <w:szCs w:val="28"/>
        </w:rPr>
        <w:t xml:space="preserve"> </w:t>
      </w:r>
      <w:r w:rsidR="007F391F" w:rsidRPr="007F391F">
        <w:rPr>
          <w:sz w:val="28"/>
          <w:szCs w:val="28"/>
        </w:rPr>
        <w:t>этику.</w:t>
      </w:r>
    </w:p>
    <w:p w:rsidR="007F391F" w:rsidRPr="007F391F" w:rsidRDefault="00680542" w:rsidP="00680542">
      <w:pPr>
        <w:tabs>
          <w:tab w:val="left" w:pos="1045"/>
        </w:tabs>
        <w:spacing w:before="87" w:line="264" w:lineRule="auto"/>
        <w:ind w:left="567" w:right="499"/>
        <w:rPr>
          <w:sz w:val="28"/>
          <w:szCs w:val="28"/>
        </w:rPr>
      </w:pPr>
      <w:r>
        <w:rPr>
          <w:sz w:val="28"/>
          <w:szCs w:val="28"/>
        </w:rPr>
        <w:t xml:space="preserve">            </w:t>
      </w:r>
      <w:r w:rsidR="007F391F" w:rsidRPr="007F391F">
        <w:rPr>
          <w:sz w:val="28"/>
          <w:szCs w:val="28"/>
        </w:rPr>
        <w:t>Настоящие</w:t>
      </w:r>
      <w:r w:rsidR="007F391F" w:rsidRPr="007F391F">
        <w:rPr>
          <w:spacing w:val="1"/>
          <w:sz w:val="28"/>
          <w:szCs w:val="28"/>
        </w:rPr>
        <w:t xml:space="preserve"> </w:t>
      </w:r>
      <w:hyperlink r:id="rId16">
        <w:r w:rsidR="007F391F" w:rsidRPr="007F391F">
          <w:rPr>
            <w:rFonts w:ascii="Microsoft Sans Serif" w:hAnsi="Microsoft Sans Serif"/>
            <w:sz w:val="28"/>
            <w:szCs w:val="28"/>
            <w:u w:val="single"/>
          </w:rPr>
          <w:t>Правила</w:t>
        </w:r>
      </w:hyperlink>
      <w:r w:rsidR="007F391F" w:rsidRPr="007F391F">
        <w:rPr>
          <w:rFonts w:ascii="Microsoft Sans Serif" w:hAnsi="Microsoft Sans Serif"/>
          <w:sz w:val="28"/>
          <w:szCs w:val="28"/>
        </w:rPr>
        <w:t xml:space="preserve"> </w:t>
      </w:r>
      <w:r w:rsidR="007F391F" w:rsidRPr="007F391F">
        <w:rPr>
          <w:sz w:val="28"/>
          <w:szCs w:val="28"/>
        </w:rPr>
        <w:t>являются</w:t>
      </w:r>
      <w:r w:rsidR="007F391F" w:rsidRPr="007F391F">
        <w:rPr>
          <w:spacing w:val="1"/>
          <w:sz w:val="28"/>
          <w:szCs w:val="28"/>
        </w:rPr>
        <w:t xml:space="preserve"> </w:t>
      </w:r>
      <w:r w:rsidR="007F391F" w:rsidRPr="007F391F">
        <w:rPr>
          <w:sz w:val="28"/>
          <w:szCs w:val="28"/>
        </w:rPr>
        <w:t>локальным</w:t>
      </w:r>
      <w:r w:rsidR="007F391F" w:rsidRPr="007F391F">
        <w:rPr>
          <w:spacing w:val="1"/>
          <w:sz w:val="28"/>
          <w:szCs w:val="28"/>
        </w:rPr>
        <w:t xml:space="preserve"> </w:t>
      </w:r>
      <w:r w:rsidR="007F391F" w:rsidRPr="007F391F">
        <w:rPr>
          <w:sz w:val="28"/>
          <w:szCs w:val="28"/>
        </w:rPr>
        <w:t>нормативным</w:t>
      </w:r>
      <w:r w:rsidR="007F391F" w:rsidRPr="007F391F">
        <w:rPr>
          <w:spacing w:val="1"/>
          <w:sz w:val="28"/>
          <w:szCs w:val="28"/>
        </w:rPr>
        <w:t xml:space="preserve"> </w:t>
      </w:r>
      <w:r w:rsidR="007F391F" w:rsidRPr="007F391F">
        <w:rPr>
          <w:sz w:val="28"/>
          <w:szCs w:val="28"/>
        </w:rPr>
        <w:t>актом,</w:t>
      </w:r>
      <w:r w:rsidR="007F391F" w:rsidRPr="007F391F">
        <w:rPr>
          <w:spacing w:val="1"/>
          <w:sz w:val="28"/>
          <w:szCs w:val="28"/>
        </w:rPr>
        <w:t xml:space="preserve"> </w:t>
      </w:r>
      <w:r w:rsidR="007F391F" w:rsidRPr="007F391F">
        <w:rPr>
          <w:sz w:val="28"/>
          <w:szCs w:val="28"/>
        </w:rPr>
        <w:t>принимаются</w:t>
      </w:r>
      <w:r w:rsidR="007F391F" w:rsidRPr="007F391F">
        <w:rPr>
          <w:spacing w:val="1"/>
          <w:sz w:val="28"/>
          <w:szCs w:val="28"/>
        </w:rPr>
        <w:t xml:space="preserve"> </w:t>
      </w:r>
      <w:r w:rsidR="007F391F" w:rsidRPr="007F391F">
        <w:rPr>
          <w:sz w:val="28"/>
          <w:szCs w:val="28"/>
        </w:rPr>
        <w:t>на</w:t>
      </w:r>
      <w:r w:rsidR="007F391F" w:rsidRPr="007F391F">
        <w:rPr>
          <w:spacing w:val="1"/>
          <w:sz w:val="28"/>
          <w:szCs w:val="28"/>
        </w:rPr>
        <w:t xml:space="preserve"> </w:t>
      </w:r>
      <w:r w:rsidR="007F391F" w:rsidRPr="007F391F">
        <w:rPr>
          <w:spacing w:val="-1"/>
          <w:sz w:val="28"/>
          <w:szCs w:val="28"/>
        </w:rPr>
        <w:t>Общем</w:t>
      </w:r>
      <w:r w:rsidR="007F391F" w:rsidRPr="007F391F">
        <w:rPr>
          <w:spacing w:val="-14"/>
          <w:sz w:val="28"/>
          <w:szCs w:val="28"/>
        </w:rPr>
        <w:t xml:space="preserve"> </w:t>
      </w:r>
      <w:r w:rsidR="007F391F" w:rsidRPr="007F391F">
        <w:rPr>
          <w:spacing w:val="-1"/>
          <w:sz w:val="28"/>
          <w:szCs w:val="28"/>
        </w:rPr>
        <w:t>собрании</w:t>
      </w:r>
      <w:r w:rsidR="007F391F" w:rsidRPr="007F391F">
        <w:rPr>
          <w:spacing w:val="-13"/>
          <w:sz w:val="28"/>
          <w:szCs w:val="28"/>
        </w:rPr>
        <w:t xml:space="preserve"> </w:t>
      </w:r>
      <w:r w:rsidR="007F391F" w:rsidRPr="007F391F">
        <w:rPr>
          <w:sz w:val="28"/>
          <w:szCs w:val="28"/>
        </w:rPr>
        <w:t>работников,</w:t>
      </w:r>
      <w:r w:rsidR="007F391F" w:rsidRPr="007F391F">
        <w:rPr>
          <w:spacing w:val="-14"/>
          <w:sz w:val="28"/>
          <w:szCs w:val="28"/>
        </w:rPr>
        <w:t xml:space="preserve"> </w:t>
      </w:r>
      <w:r w:rsidR="007F391F" w:rsidRPr="007F391F">
        <w:rPr>
          <w:sz w:val="28"/>
          <w:szCs w:val="28"/>
        </w:rPr>
        <w:t>согласовываются</w:t>
      </w:r>
      <w:r w:rsidR="007F391F" w:rsidRPr="007F391F">
        <w:rPr>
          <w:spacing w:val="-13"/>
          <w:sz w:val="28"/>
          <w:szCs w:val="28"/>
        </w:rPr>
        <w:t xml:space="preserve"> </w:t>
      </w:r>
      <w:r w:rsidR="007F391F" w:rsidRPr="007F391F">
        <w:rPr>
          <w:sz w:val="28"/>
          <w:szCs w:val="28"/>
        </w:rPr>
        <w:t>с</w:t>
      </w:r>
      <w:r w:rsidR="007F391F" w:rsidRPr="007F391F">
        <w:rPr>
          <w:spacing w:val="-14"/>
          <w:sz w:val="28"/>
          <w:szCs w:val="28"/>
        </w:rPr>
        <w:t xml:space="preserve"> </w:t>
      </w:r>
      <w:r w:rsidR="007F391F" w:rsidRPr="007F391F">
        <w:rPr>
          <w:sz w:val="28"/>
          <w:szCs w:val="28"/>
        </w:rPr>
        <w:t>профсоюзным</w:t>
      </w:r>
      <w:r w:rsidR="007F391F" w:rsidRPr="007F391F">
        <w:rPr>
          <w:spacing w:val="-15"/>
          <w:sz w:val="28"/>
          <w:szCs w:val="28"/>
        </w:rPr>
        <w:t xml:space="preserve"> </w:t>
      </w:r>
      <w:r w:rsidR="007F391F" w:rsidRPr="007F391F">
        <w:rPr>
          <w:sz w:val="28"/>
          <w:szCs w:val="28"/>
        </w:rPr>
        <w:t>комитетом</w:t>
      </w:r>
      <w:r w:rsidR="007F391F" w:rsidRPr="007F391F">
        <w:rPr>
          <w:spacing w:val="-13"/>
          <w:sz w:val="28"/>
          <w:szCs w:val="28"/>
        </w:rPr>
        <w:t xml:space="preserve"> </w:t>
      </w:r>
      <w:r w:rsidR="007F391F" w:rsidRPr="007F391F">
        <w:rPr>
          <w:sz w:val="28"/>
          <w:szCs w:val="28"/>
        </w:rPr>
        <w:t>и</w:t>
      </w:r>
      <w:r w:rsidR="007F391F" w:rsidRPr="007F391F">
        <w:rPr>
          <w:spacing w:val="-10"/>
          <w:sz w:val="28"/>
          <w:szCs w:val="28"/>
        </w:rPr>
        <w:t xml:space="preserve"> </w:t>
      </w:r>
      <w:r w:rsidR="007F391F" w:rsidRPr="007F391F">
        <w:rPr>
          <w:sz w:val="28"/>
          <w:szCs w:val="28"/>
        </w:rPr>
        <w:t>утверждаются</w:t>
      </w:r>
      <w:r w:rsidR="007F391F" w:rsidRPr="007F391F">
        <w:rPr>
          <w:spacing w:val="-58"/>
          <w:sz w:val="28"/>
          <w:szCs w:val="28"/>
        </w:rPr>
        <w:t xml:space="preserve"> </w:t>
      </w:r>
      <w:r w:rsidR="007F391F" w:rsidRPr="007F391F">
        <w:rPr>
          <w:sz w:val="28"/>
          <w:szCs w:val="28"/>
        </w:rPr>
        <w:t>(либо</w:t>
      </w:r>
      <w:r w:rsidR="007F391F" w:rsidRPr="007F391F">
        <w:rPr>
          <w:spacing w:val="25"/>
          <w:sz w:val="28"/>
          <w:szCs w:val="28"/>
        </w:rPr>
        <w:t xml:space="preserve"> </w:t>
      </w:r>
      <w:r w:rsidR="007F391F" w:rsidRPr="007F391F">
        <w:rPr>
          <w:sz w:val="28"/>
          <w:szCs w:val="28"/>
        </w:rPr>
        <w:t>вводится</w:t>
      </w:r>
      <w:r w:rsidR="007F391F" w:rsidRPr="007F391F">
        <w:rPr>
          <w:spacing w:val="25"/>
          <w:sz w:val="28"/>
          <w:szCs w:val="28"/>
        </w:rPr>
        <w:t xml:space="preserve"> </w:t>
      </w:r>
      <w:r w:rsidR="007F391F" w:rsidRPr="007F391F">
        <w:rPr>
          <w:sz w:val="28"/>
          <w:szCs w:val="28"/>
        </w:rPr>
        <w:t>в</w:t>
      </w:r>
      <w:r w:rsidR="007F391F" w:rsidRPr="007F391F">
        <w:rPr>
          <w:spacing w:val="22"/>
          <w:sz w:val="28"/>
          <w:szCs w:val="28"/>
        </w:rPr>
        <w:t xml:space="preserve"> </w:t>
      </w:r>
      <w:r w:rsidR="007F391F" w:rsidRPr="007F391F">
        <w:rPr>
          <w:sz w:val="28"/>
          <w:szCs w:val="28"/>
        </w:rPr>
        <w:t>действие)</w:t>
      </w:r>
      <w:r w:rsidR="007F391F" w:rsidRPr="007F391F">
        <w:rPr>
          <w:spacing w:val="24"/>
          <w:sz w:val="28"/>
          <w:szCs w:val="28"/>
        </w:rPr>
        <w:t xml:space="preserve"> </w:t>
      </w:r>
      <w:r w:rsidR="007F391F" w:rsidRPr="007F391F">
        <w:rPr>
          <w:sz w:val="28"/>
          <w:szCs w:val="28"/>
        </w:rPr>
        <w:t>приказом</w:t>
      </w:r>
      <w:r w:rsidR="007F391F" w:rsidRPr="007F391F">
        <w:rPr>
          <w:spacing w:val="24"/>
          <w:sz w:val="28"/>
          <w:szCs w:val="28"/>
        </w:rPr>
        <w:t xml:space="preserve"> </w:t>
      </w:r>
      <w:r w:rsidR="007F391F" w:rsidRPr="007F391F">
        <w:rPr>
          <w:sz w:val="28"/>
          <w:szCs w:val="28"/>
        </w:rPr>
        <w:t>заведующего</w:t>
      </w:r>
      <w:r w:rsidR="007F391F" w:rsidRPr="007F391F">
        <w:rPr>
          <w:spacing w:val="25"/>
          <w:sz w:val="28"/>
          <w:szCs w:val="28"/>
        </w:rPr>
        <w:t xml:space="preserve"> </w:t>
      </w:r>
      <w:r w:rsidR="007F391F" w:rsidRPr="007F391F">
        <w:rPr>
          <w:sz w:val="28"/>
          <w:szCs w:val="28"/>
        </w:rPr>
        <w:t>дошкольной</w:t>
      </w:r>
      <w:r w:rsidR="007F391F" w:rsidRPr="007F391F">
        <w:rPr>
          <w:spacing w:val="26"/>
          <w:sz w:val="28"/>
          <w:szCs w:val="28"/>
        </w:rPr>
        <w:t xml:space="preserve"> </w:t>
      </w:r>
      <w:r w:rsidR="007F391F" w:rsidRPr="007F391F">
        <w:rPr>
          <w:sz w:val="28"/>
          <w:szCs w:val="28"/>
        </w:rPr>
        <w:t>образовательной</w:t>
      </w:r>
      <w:r>
        <w:rPr>
          <w:sz w:val="28"/>
          <w:szCs w:val="28"/>
        </w:rPr>
        <w:t xml:space="preserve"> </w:t>
      </w:r>
      <w:r w:rsidR="007F391F" w:rsidRPr="007F391F">
        <w:rPr>
          <w:sz w:val="28"/>
          <w:szCs w:val="28"/>
        </w:rPr>
        <w:t>организацией.</w:t>
      </w:r>
    </w:p>
    <w:p w:rsidR="00680542" w:rsidRDefault="00680542" w:rsidP="007F391F">
      <w:pPr>
        <w:tabs>
          <w:tab w:val="left" w:pos="1018"/>
        </w:tabs>
        <w:ind w:left="567" w:right="517"/>
        <w:rPr>
          <w:sz w:val="28"/>
          <w:szCs w:val="28"/>
        </w:rPr>
      </w:pPr>
      <w:r>
        <w:rPr>
          <w:sz w:val="28"/>
          <w:szCs w:val="28"/>
        </w:rPr>
        <w:t xml:space="preserve">          </w:t>
      </w:r>
      <w:r w:rsidR="007F391F" w:rsidRPr="007F391F">
        <w:rPr>
          <w:sz w:val="28"/>
          <w:szCs w:val="28"/>
        </w:rPr>
        <w:t>С</w:t>
      </w:r>
      <w:r w:rsidR="007F391F" w:rsidRPr="007F391F">
        <w:rPr>
          <w:spacing w:val="1"/>
          <w:sz w:val="28"/>
          <w:szCs w:val="28"/>
        </w:rPr>
        <w:t xml:space="preserve"> </w:t>
      </w:r>
      <w:r w:rsidR="007F391F" w:rsidRPr="007F391F">
        <w:rPr>
          <w:sz w:val="28"/>
          <w:szCs w:val="28"/>
        </w:rPr>
        <w:t>настоящими</w:t>
      </w:r>
      <w:r w:rsidR="007F391F" w:rsidRPr="007F391F">
        <w:rPr>
          <w:spacing w:val="1"/>
          <w:sz w:val="28"/>
          <w:szCs w:val="28"/>
        </w:rPr>
        <w:t xml:space="preserve"> </w:t>
      </w:r>
      <w:r w:rsidR="007F391F" w:rsidRPr="007F391F">
        <w:rPr>
          <w:sz w:val="28"/>
          <w:szCs w:val="28"/>
        </w:rPr>
        <w:t>Правилами</w:t>
      </w:r>
      <w:r w:rsidR="007F391F" w:rsidRPr="007F391F">
        <w:rPr>
          <w:spacing w:val="1"/>
          <w:sz w:val="28"/>
          <w:szCs w:val="28"/>
        </w:rPr>
        <w:t xml:space="preserve"> </w:t>
      </w:r>
      <w:r w:rsidR="007F391F" w:rsidRPr="007F391F">
        <w:rPr>
          <w:sz w:val="28"/>
          <w:szCs w:val="28"/>
        </w:rPr>
        <w:t>должны</w:t>
      </w:r>
      <w:r w:rsidR="007F391F" w:rsidRPr="007F391F">
        <w:rPr>
          <w:spacing w:val="1"/>
          <w:sz w:val="28"/>
          <w:szCs w:val="28"/>
        </w:rPr>
        <w:t xml:space="preserve"> </w:t>
      </w:r>
      <w:r w:rsidR="007F391F" w:rsidRPr="007F391F">
        <w:rPr>
          <w:sz w:val="28"/>
          <w:szCs w:val="28"/>
        </w:rPr>
        <w:t>быть</w:t>
      </w:r>
      <w:r w:rsidR="007F391F" w:rsidRPr="007F391F">
        <w:rPr>
          <w:spacing w:val="1"/>
          <w:sz w:val="28"/>
          <w:szCs w:val="28"/>
        </w:rPr>
        <w:t xml:space="preserve"> </w:t>
      </w:r>
      <w:r w:rsidR="007F391F" w:rsidRPr="007F391F">
        <w:rPr>
          <w:sz w:val="28"/>
          <w:szCs w:val="28"/>
        </w:rPr>
        <w:t>ознакомлены</w:t>
      </w:r>
      <w:r w:rsidR="007F391F" w:rsidRPr="007F391F">
        <w:rPr>
          <w:spacing w:val="1"/>
          <w:sz w:val="28"/>
          <w:szCs w:val="28"/>
        </w:rPr>
        <w:t xml:space="preserve"> </w:t>
      </w:r>
      <w:r w:rsidR="007F391F" w:rsidRPr="007F391F">
        <w:rPr>
          <w:sz w:val="28"/>
          <w:szCs w:val="28"/>
        </w:rPr>
        <w:t>все</w:t>
      </w:r>
      <w:r w:rsidR="007F391F" w:rsidRPr="007F391F">
        <w:rPr>
          <w:spacing w:val="1"/>
          <w:sz w:val="28"/>
          <w:szCs w:val="28"/>
        </w:rPr>
        <w:t xml:space="preserve"> </w:t>
      </w:r>
      <w:r w:rsidR="007F391F" w:rsidRPr="007F391F">
        <w:rPr>
          <w:sz w:val="28"/>
          <w:szCs w:val="28"/>
        </w:rPr>
        <w:t>работники</w:t>
      </w:r>
      <w:r w:rsidR="007F391F" w:rsidRPr="007F391F">
        <w:rPr>
          <w:spacing w:val="1"/>
          <w:sz w:val="28"/>
          <w:szCs w:val="28"/>
        </w:rPr>
        <w:t xml:space="preserve"> </w:t>
      </w:r>
      <w:r w:rsidR="007F391F" w:rsidRPr="007F391F">
        <w:rPr>
          <w:sz w:val="28"/>
          <w:szCs w:val="28"/>
        </w:rPr>
        <w:t>ДОУ.</w:t>
      </w:r>
      <w:r w:rsidR="007F391F" w:rsidRPr="007F391F">
        <w:rPr>
          <w:spacing w:val="1"/>
          <w:sz w:val="28"/>
          <w:szCs w:val="28"/>
        </w:rPr>
        <w:t xml:space="preserve"> </w:t>
      </w:r>
    </w:p>
    <w:p w:rsidR="00680542" w:rsidRPr="00680542" w:rsidRDefault="00680542" w:rsidP="00680542">
      <w:pPr>
        <w:tabs>
          <w:tab w:val="left" w:pos="1601"/>
        </w:tabs>
        <w:rPr>
          <w:sz w:val="28"/>
          <w:szCs w:val="28"/>
        </w:rPr>
      </w:pPr>
      <w:r>
        <w:rPr>
          <w:sz w:val="28"/>
          <w:szCs w:val="28"/>
        </w:rPr>
        <w:t xml:space="preserve">                  </w:t>
      </w:r>
      <w:r w:rsidRPr="00680542">
        <w:rPr>
          <w:sz w:val="28"/>
          <w:szCs w:val="28"/>
        </w:rPr>
        <w:t>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680542" w:rsidRPr="00680542" w:rsidRDefault="00680542" w:rsidP="00680542">
      <w:pPr>
        <w:tabs>
          <w:tab w:val="left" w:pos="1601"/>
        </w:tabs>
        <w:rPr>
          <w:sz w:val="28"/>
          <w:szCs w:val="28"/>
        </w:rPr>
      </w:pPr>
      <w:r w:rsidRPr="00680542">
        <w:rPr>
          <w:sz w:val="28"/>
          <w:szCs w:val="28"/>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680542" w:rsidRPr="00680542" w:rsidRDefault="00680542" w:rsidP="00680542">
      <w:pPr>
        <w:tabs>
          <w:tab w:val="left" w:pos="1601"/>
        </w:tabs>
        <w:rPr>
          <w:sz w:val="28"/>
          <w:szCs w:val="28"/>
        </w:rPr>
      </w:pPr>
      <w:r w:rsidRPr="00680542">
        <w:rPr>
          <w:sz w:val="28"/>
          <w:szCs w:val="28"/>
        </w:rPr>
        <w:t>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680542" w:rsidRPr="00680542" w:rsidRDefault="00680542" w:rsidP="00680542">
      <w:pPr>
        <w:tabs>
          <w:tab w:val="left" w:pos="1601"/>
        </w:tabs>
        <w:rPr>
          <w:sz w:val="28"/>
          <w:szCs w:val="28"/>
        </w:rPr>
      </w:pPr>
    </w:p>
    <w:p w:rsidR="00680542" w:rsidRDefault="00680542" w:rsidP="00680542">
      <w:pPr>
        <w:tabs>
          <w:tab w:val="left" w:pos="1601"/>
        </w:tabs>
        <w:rPr>
          <w:sz w:val="28"/>
          <w:szCs w:val="28"/>
        </w:rPr>
      </w:pPr>
      <w:r w:rsidRPr="00680542">
        <w:rPr>
          <w:sz w:val="28"/>
          <w:szCs w:val="28"/>
        </w:rPr>
        <w:t>Согласовано с Профсоюзным комитетом Протокол от</w:t>
      </w:r>
      <w:r>
        <w:rPr>
          <w:sz w:val="28"/>
          <w:szCs w:val="28"/>
        </w:rPr>
        <w:t xml:space="preserve">  09.01.</w:t>
      </w:r>
      <w:r w:rsidRPr="00680542">
        <w:rPr>
          <w:sz w:val="28"/>
          <w:szCs w:val="28"/>
        </w:rPr>
        <w:t>202</w:t>
      </w:r>
      <w:r>
        <w:rPr>
          <w:sz w:val="28"/>
          <w:szCs w:val="28"/>
        </w:rPr>
        <w:t xml:space="preserve">3 </w:t>
      </w:r>
      <w:r w:rsidRPr="00680542">
        <w:rPr>
          <w:sz w:val="28"/>
          <w:szCs w:val="28"/>
        </w:rPr>
        <w:t xml:space="preserve">г. </w:t>
      </w:r>
      <w:r>
        <w:rPr>
          <w:sz w:val="28"/>
          <w:szCs w:val="28"/>
        </w:rPr>
        <w:t xml:space="preserve"> </w:t>
      </w:r>
      <w:r w:rsidRPr="00680542">
        <w:rPr>
          <w:sz w:val="28"/>
          <w:szCs w:val="28"/>
        </w:rPr>
        <w:t xml:space="preserve">№ </w:t>
      </w:r>
      <w:r>
        <w:rPr>
          <w:sz w:val="28"/>
          <w:szCs w:val="28"/>
        </w:rPr>
        <w:t>1</w:t>
      </w:r>
      <w:r w:rsidRPr="00680542">
        <w:rPr>
          <w:sz w:val="28"/>
          <w:szCs w:val="28"/>
        </w:rPr>
        <w:t xml:space="preserve"> </w:t>
      </w:r>
      <w:r w:rsidRPr="00680542">
        <w:rPr>
          <w:sz w:val="28"/>
          <w:szCs w:val="28"/>
        </w:rPr>
        <w:tab/>
      </w:r>
    </w:p>
    <w:p w:rsidR="00680542" w:rsidRDefault="00680542" w:rsidP="00680542">
      <w:pPr>
        <w:rPr>
          <w:sz w:val="28"/>
          <w:szCs w:val="28"/>
        </w:rPr>
      </w:pPr>
    </w:p>
    <w:p w:rsidR="00680542" w:rsidRDefault="00680542" w:rsidP="00680542">
      <w:pPr>
        <w:rPr>
          <w:sz w:val="28"/>
          <w:szCs w:val="28"/>
        </w:rPr>
      </w:pPr>
    </w:p>
    <w:p w:rsidR="00680542" w:rsidRDefault="00680542" w:rsidP="00680542">
      <w:pPr>
        <w:rPr>
          <w:sz w:val="28"/>
          <w:szCs w:val="28"/>
        </w:rPr>
      </w:pPr>
    </w:p>
    <w:p w:rsidR="007F391F" w:rsidRPr="00680542" w:rsidRDefault="007F391F" w:rsidP="00680542">
      <w:pPr>
        <w:rPr>
          <w:sz w:val="28"/>
          <w:szCs w:val="28"/>
        </w:rPr>
        <w:sectPr w:rsidR="007F391F" w:rsidRPr="00680542">
          <w:pgSz w:w="11910" w:h="16840"/>
          <w:pgMar w:top="1180" w:right="340" w:bottom="280" w:left="1260" w:header="720" w:footer="720" w:gutter="0"/>
          <w:cols w:space="720"/>
        </w:sectPr>
      </w:pPr>
    </w:p>
    <w:tbl>
      <w:tblPr>
        <w:tblpPr w:leftFromText="180" w:rightFromText="180" w:vertAnchor="text" w:horzAnchor="margin" w:tblpY="735"/>
        <w:tblW w:w="0" w:type="auto"/>
        <w:tblLayout w:type="fixed"/>
        <w:tblLook w:val="01E0" w:firstRow="1" w:lastRow="1" w:firstColumn="1" w:lastColumn="1" w:noHBand="0" w:noVBand="0"/>
      </w:tblPr>
      <w:tblGrid>
        <w:gridCol w:w="5337"/>
        <w:gridCol w:w="4899"/>
      </w:tblGrid>
      <w:tr w:rsidR="00E62E7A" w:rsidRPr="00E62E7A" w:rsidTr="00361E9F">
        <w:trPr>
          <w:trHeight w:val="2559"/>
        </w:trPr>
        <w:tc>
          <w:tcPr>
            <w:tcW w:w="5337" w:type="dxa"/>
          </w:tcPr>
          <w:p w:rsidR="00E62E7A" w:rsidRPr="00E62E7A" w:rsidRDefault="00E62E7A" w:rsidP="00361E9F">
            <w:pPr>
              <w:rPr>
                <w:b/>
                <w:sz w:val="28"/>
                <w:szCs w:val="28"/>
              </w:rPr>
            </w:pPr>
            <w:r w:rsidRPr="00E62E7A">
              <w:rPr>
                <w:b/>
                <w:sz w:val="28"/>
                <w:szCs w:val="28"/>
              </w:rPr>
              <w:lastRenderedPageBreak/>
              <w:t>Утверждено:</w:t>
            </w:r>
          </w:p>
          <w:p w:rsidR="00E62E7A" w:rsidRPr="00E62E7A" w:rsidRDefault="00E62E7A" w:rsidP="00361E9F">
            <w:pPr>
              <w:rPr>
                <w:sz w:val="28"/>
                <w:szCs w:val="28"/>
              </w:rPr>
            </w:pPr>
            <w:r w:rsidRPr="00E62E7A">
              <w:rPr>
                <w:sz w:val="28"/>
                <w:szCs w:val="28"/>
              </w:rPr>
              <w:t>Приказом №</w:t>
            </w:r>
            <w:r w:rsidRPr="00E62E7A">
              <w:rPr>
                <w:sz w:val="28"/>
                <w:szCs w:val="28"/>
                <w:u w:val="single"/>
              </w:rPr>
              <w:tab/>
            </w:r>
            <w:r w:rsidRPr="00E62E7A">
              <w:rPr>
                <w:sz w:val="28"/>
                <w:szCs w:val="28"/>
              </w:rPr>
              <w:t>от</w:t>
            </w:r>
            <w:r w:rsidRPr="00E62E7A">
              <w:rPr>
                <w:sz w:val="28"/>
                <w:szCs w:val="28"/>
                <w:u w:val="single"/>
              </w:rPr>
              <w:tab/>
            </w:r>
            <w:r>
              <w:rPr>
                <w:sz w:val="28"/>
                <w:szCs w:val="28"/>
              </w:rPr>
              <w:t xml:space="preserve"> Заведующий</w:t>
            </w:r>
          </w:p>
          <w:p w:rsidR="00E62E7A" w:rsidRPr="00E62E7A" w:rsidRDefault="00E62E7A" w:rsidP="00361E9F">
            <w:pPr>
              <w:rPr>
                <w:sz w:val="28"/>
                <w:szCs w:val="28"/>
              </w:rPr>
            </w:pPr>
            <w:r w:rsidRPr="00E62E7A">
              <w:rPr>
                <w:sz w:val="28"/>
                <w:szCs w:val="28"/>
              </w:rPr>
              <w:t>МБДОУ «Ермаковский детский сад</w:t>
            </w:r>
          </w:p>
          <w:p w:rsidR="00E62E7A" w:rsidRPr="00E62E7A" w:rsidRDefault="00E62E7A" w:rsidP="00361E9F">
            <w:pPr>
              <w:rPr>
                <w:sz w:val="28"/>
                <w:szCs w:val="28"/>
              </w:rPr>
            </w:pPr>
            <w:r w:rsidRPr="00E62E7A">
              <w:rPr>
                <w:sz w:val="28"/>
                <w:szCs w:val="28"/>
              </w:rPr>
              <w:t xml:space="preserve">«Ермаковский детский сад № </w:t>
            </w:r>
            <w:r>
              <w:rPr>
                <w:sz w:val="28"/>
                <w:szCs w:val="28"/>
              </w:rPr>
              <w:t>3</w:t>
            </w:r>
            <w:r w:rsidRPr="00E62E7A">
              <w:rPr>
                <w:sz w:val="28"/>
                <w:szCs w:val="28"/>
              </w:rPr>
              <w:t>»</w:t>
            </w:r>
          </w:p>
          <w:p w:rsidR="00E62E7A" w:rsidRPr="00E62E7A" w:rsidRDefault="00E62E7A" w:rsidP="00361E9F">
            <w:pPr>
              <w:rPr>
                <w:sz w:val="28"/>
                <w:szCs w:val="28"/>
              </w:rPr>
            </w:pPr>
          </w:p>
          <w:p w:rsidR="00E62E7A" w:rsidRDefault="00E62E7A" w:rsidP="00361E9F">
            <w:pPr>
              <w:rPr>
                <w:sz w:val="28"/>
                <w:szCs w:val="28"/>
              </w:rPr>
            </w:pPr>
            <w:r w:rsidRPr="00E62E7A">
              <w:rPr>
                <w:sz w:val="28"/>
                <w:szCs w:val="28"/>
                <w:u w:val="single"/>
              </w:rPr>
              <w:t xml:space="preserve"> </w:t>
            </w:r>
            <w:r w:rsidRPr="00E62E7A">
              <w:rPr>
                <w:sz w:val="28"/>
                <w:szCs w:val="28"/>
                <w:u w:val="single"/>
              </w:rPr>
              <w:tab/>
            </w:r>
            <w:r>
              <w:rPr>
                <w:sz w:val="28"/>
                <w:szCs w:val="28"/>
              </w:rPr>
              <w:t>Ю.В.Запорожец</w:t>
            </w:r>
            <w:r w:rsidRPr="00E62E7A">
              <w:rPr>
                <w:sz w:val="28"/>
                <w:szCs w:val="28"/>
              </w:rPr>
              <w:t xml:space="preserve"> </w:t>
            </w:r>
          </w:p>
          <w:p w:rsidR="00E62E7A" w:rsidRPr="00E62E7A" w:rsidRDefault="00E62E7A" w:rsidP="00361E9F">
            <w:pPr>
              <w:rPr>
                <w:sz w:val="28"/>
                <w:szCs w:val="28"/>
              </w:rPr>
            </w:pPr>
            <w:r w:rsidRPr="00E62E7A">
              <w:rPr>
                <w:sz w:val="28"/>
                <w:szCs w:val="28"/>
              </w:rPr>
              <w:t>М.П.</w:t>
            </w:r>
          </w:p>
        </w:tc>
        <w:tc>
          <w:tcPr>
            <w:tcW w:w="4899" w:type="dxa"/>
          </w:tcPr>
          <w:p w:rsidR="00E62E7A" w:rsidRPr="00E62E7A" w:rsidRDefault="00E62E7A" w:rsidP="00361E9F">
            <w:pPr>
              <w:rPr>
                <w:b/>
                <w:sz w:val="28"/>
                <w:szCs w:val="28"/>
              </w:rPr>
            </w:pPr>
            <w:r w:rsidRPr="00E62E7A">
              <w:rPr>
                <w:b/>
                <w:sz w:val="28"/>
                <w:szCs w:val="28"/>
              </w:rPr>
              <w:t>Принято:</w:t>
            </w:r>
          </w:p>
          <w:p w:rsidR="00E62E7A" w:rsidRPr="00E62E7A" w:rsidRDefault="00E62E7A" w:rsidP="00361E9F">
            <w:pPr>
              <w:rPr>
                <w:sz w:val="28"/>
                <w:szCs w:val="28"/>
              </w:rPr>
            </w:pPr>
            <w:r w:rsidRPr="00E62E7A">
              <w:rPr>
                <w:sz w:val="28"/>
                <w:szCs w:val="28"/>
              </w:rPr>
              <w:t xml:space="preserve">с учётом мнения профсоюзной организации МБДОУ «Ермаковский детский сад </w:t>
            </w:r>
            <w:r>
              <w:rPr>
                <w:sz w:val="28"/>
                <w:szCs w:val="28"/>
              </w:rPr>
              <w:t>№3</w:t>
            </w:r>
            <w:r w:rsidRPr="00E62E7A">
              <w:rPr>
                <w:sz w:val="28"/>
                <w:szCs w:val="28"/>
              </w:rPr>
              <w:t>»</w:t>
            </w:r>
          </w:p>
          <w:p w:rsidR="00E62E7A" w:rsidRPr="00E62E7A" w:rsidRDefault="00E62E7A" w:rsidP="00361E9F">
            <w:pPr>
              <w:rPr>
                <w:sz w:val="28"/>
                <w:szCs w:val="28"/>
              </w:rPr>
            </w:pPr>
            <w:r w:rsidRPr="00E62E7A">
              <w:rPr>
                <w:sz w:val="28"/>
                <w:szCs w:val="28"/>
              </w:rPr>
              <w:t>Протокол №</w:t>
            </w:r>
            <w:r w:rsidRPr="00E62E7A">
              <w:rPr>
                <w:sz w:val="28"/>
                <w:szCs w:val="28"/>
                <w:u w:val="single"/>
              </w:rPr>
              <w:tab/>
            </w:r>
            <w:r w:rsidRPr="00E62E7A">
              <w:rPr>
                <w:sz w:val="28"/>
                <w:szCs w:val="28"/>
              </w:rPr>
              <w:t xml:space="preserve">от </w:t>
            </w:r>
            <w:r w:rsidRPr="00E62E7A">
              <w:rPr>
                <w:sz w:val="28"/>
                <w:szCs w:val="28"/>
                <w:u w:val="single"/>
              </w:rPr>
              <w:t xml:space="preserve"> </w:t>
            </w:r>
            <w:r w:rsidRPr="00E62E7A">
              <w:rPr>
                <w:sz w:val="28"/>
                <w:szCs w:val="28"/>
                <w:u w:val="single"/>
              </w:rPr>
              <w:tab/>
            </w:r>
          </w:p>
          <w:p w:rsidR="00E62E7A" w:rsidRPr="00E62E7A" w:rsidRDefault="00E62E7A" w:rsidP="00361E9F">
            <w:pPr>
              <w:rPr>
                <w:sz w:val="28"/>
                <w:szCs w:val="28"/>
              </w:rPr>
            </w:pPr>
          </w:p>
          <w:p w:rsidR="00E62E7A" w:rsidRPr="00E62E7A" w:rsidRDefault="00E62E7A" w:rsidP="00361E9F">
            <w:pPr>
              <w:rPr>
                <w:sz w:val="28"/>
                <w:szCs w:val="28"/>
              </w:rPr>
            </w:pPr>
            <w:r w:rsidRPr="00E62E7A">
              <w:rPr>
                <w:sz w:val="28"/>
                <w:szCs w:val="28"/>
                <w:u w:val="single"/>
              </w:rPr>
              <w:t xml:space="preserve">  </w:t>
            </w:r>
            <w:r w:rsidRPr="00E62E7A">
              <w:rPr>
                <w:sz w:val="28"/>
                <w:szCs w:val="28"/>
                <w:u w:val="single"/>
              </w:rPr>
              <w:tab/>
            </w:r>
            <w:r>
              <w:rPr>
                <w:sz w:val="28"/>
                <w:szCs w:val="28"/>
              </w:rPr>
              <w:t>Туняк Н.А.</w:t>
            </w:r>
          </w:p>
        </w:tc>
      </w:tr>
    </w:tbl>
    <w:p w:rsidR="007F391F" w:rsidRDefault="00361E9F" w:rsidP="00361E9F">
      <w:pPr>
        <w:tabs>
          <w:tab w:val="left" w:pos="1359"/>
        </w:tabs>
        <w:jc w:val="right"/>
        <w:rPr>
          <w:sz w:val="28"/>
          <w:szCs w:val="28"/>
        </w:rPr>
      </w:pPr>
      <w:r>
        <w:rPr>
          <w:sz w:val="28"/>
          <w:szCs w:val="28"/>
        </w:rPr>
        <w:t>ПРИЛОЖЕНИЕ №1.1.</w:t>
      </w:r>
    </w:p>
    <w:p w:rsidR="007F391F" w:rsidRDefault="007F391F" w:rsidP="007F391F">
      <w:pPr>
        <w:rPr>
          <w:sz w:val="28"/>
          <w:szCs w:val="28"/>
        </w:rPr>
      </w:pPr>
    </w:p>
    <w:p w:rsidR="00E62E7A" w:rsidRPr="00E62E7A" w:rsidRDefault="00E62E7A" w:rsidP="00E62E7A">
      <w:pPr>
        <w:spacing w:before="89" w:line="322" w:lineRule="exact"/>
        <w:ind w:left="433" w:right="496"/>
        <w:jc w:val="center"/>
        <w:outlineLvl w:val="0"/>
        <w:rPr>
          <w:b/>
          <w:bCs/>
          <w:sz w:val="28"/>
          <w:szCs w:val="28"/>
        </w:rPr>
      </w:pPr>
      <w:r w:rsidRPr="00E62E7A">
        <w:rPr>
          <w:b/>
          <w:bCs/>
          <w:sz w:val="28"/>
          <w:szCs w:val="28"/>
        </w:rPr>
        <w:t>ГРАФИК</w:t>
      </w:r>
      <w:r w:rsidRPr="00E62E7A">
        <w:rPr>
          <w:b/>
          <w:bCs/>
          <w:spacing w:val="-3"/>
          <w:sz w:val="28"/>
          <w:szCs w:val="28"/>
        </w:rPr>
        <w:t xml:space="preserve"> </w:t>
      </w:r>
      <w:r w:rsidRPr="00E62E7A">
        <w:rPr>
          <w:b/>
          <w:bCs/>
          <w:sz w:val="28"/>
          <w:szCs w:val="28"/>
        </w:rPr>
        <w:t>СМЕННОСТИ</w:t>
      </w:r>
    </w:p>
    <w:p w:rsidR="006027BE" w:rsidRDefault="00E62E7A" w:rsidP="00E62E7A">
      <w:pPr>
        <w:ind w:left="433" w:right="497"/>
        <w:jc w:val="center"/>
        <w:rPr>
          <w:b/>
          <w:sz w:val="28"/>
        </w:rPr>
      </w:pPr>
      <w:r w:rsidRPr="00E62E7A">
        <w:rPr>
          <w:b/>
          <w:sz w:val="28"/>
        </w:rPr>
        <w:t>работников</w:t>
      </w:r>
      <w:r w:rsidRPr="00E62E7A">
        <w:rPr>
          <w:b/>
          <w:spacing w:val="-3"/>
          <w:sz w:val="28"/>
        </w:rPr>
        <w:t xml:space="preserve"> </w:t>
      </w:r>
      <w:r w:rsidRPr="00E62E7A">
        <w:rPr>
          <w:b/>
          <w:sz w:val="28"/>
        </w:rPr>
        <w:t>МБДОУ</w:t>
      </w:r>
      <w:r w:rsidRPr="00E62E7A">
        <w:rPr>
          <w:b/>
          <w:spacing w:val="-1"/>
          <w:sz w:val="28"/>
        </w:rPr>
        <w:t xml:space="preserve"> </w:t>
      </w:r>
      <w:r w:rsidRPr="00E62E7A">
        <w:rPr>
          <w:b/>
          <w:sz w:val="28"/>
        </w:rPr>
        <w:t>«Ермаковский</w:t>
      </w:r>
      <w:r w:rsidRPr="00E62E7A">
        <w:rPr>
          <w:b/>
          <w:spacing w:val="-2"/>
          <w:sz w:val="28"/>
        </w:rPr>
        <w:t xml:space="preserve"> </w:t>
      </w:r>
      <w:r w:rsidRPr="00E62E7A">
        <w:rPr>
          <w:b/>
          <w:sz w:val="28"/>
        </w:rPr>
        <w:t>детский</w:t>
      </w:r>
      <w:r w:rsidRPr="00E62E7A">
        <w:rPr>
          <w:b/>
          <w:spacing w:val="-2"/>
          <w:sz w:val="28"/>
        </w:rPr>
        <w:t xml:space="preserve"> </w:t>
      </w:r>
      <w:r w:rsidRPr="00E62E7A">
        <w:rPr>
          <w:b/>
          <w:sz w:val="28"/>
        </w:rPr>
        <w:t>сад</w:t>
      </w:r>
      <w:r w:rsidRPr="00E62E7A">
        <w:rPr>
          <w:b/>
          <w:spacing w:val="65"/>
          <w:sz w:val="28"/>
        </w:rPr>
        <w:t xml:space="preserve"> </w:t>
      </w:r>
      <w:r w:rsidRPr="00E62E7A">
        <w:rPr>
          <w:b/>
          <w:sz w:val="28"/>
        </w:rPr>
        <w:t>№</w:t>
      </w:r>
      <w:r w:rsidR="00D83371">
        <w:rPr>
          <w:b/>
          <w:spacing w:val="-1"/>
          <w:sz w:val="28"/>
        </w:rPr>
        <w:t xml:space="preserve"> </w:t>
      </w:r>
      <w:r>
        <w:rPr>
          <w:b/>
          <w:sz w:val="28"/>
        </w:rPr>
        <w:t xml:space="preserve">3 </w:t>
      </w:r>
    </w:p>
    <w:p w:rsidR="00E62E7A" w:rsidRPr="00E62E7A" w:rsidRDefault="00E62E7A" w:rsidP="00E62E7A">
      <w:pPr>
        <w:ind w:left="433" w:right="497"/>
        <w:jc w:val="center"/>
        <w:rPr>
          <w:b/>
          <w:sz w:val="28"/>
        </w:rPr>
      </w:pPr>
      <w:r>
        <w:rPr>
          <w:b/>
          <w:sz w:val="28"/>
        </w:rPr>
        <w:t>комбинированного вида</w:t>
      </w:r>
      <w:r w:rsidRPr="00E62E7A">
        <w:rPr>
          <w:b/>
          <w:sz w:val="28"/>
        </w:rPr>
        <w:t>»</w:t>
      </w:r>
    </w:p>
    <w:p w:rsidR="00E62E7A" w:rsidRPr="00E62E7A" w:rsidRDefault="00E62E7A" w:rsidP="00E62E7A">
      <w:pPr>
        <w:spacing w:before="4"/>
        <w:rPr>
          <w:b/>
          <w:sz w:val="28"/>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976"/>
        <w:gridCol w:w="1276"/>
        <w:gridCol w:w="992"/>
        <w:gridCol w:w="1276"/>
        <w:gridCol w:w="1688"/>
        <w:gridCol w:w="1572"/>
      </w:tblGrid>
      <w:tr w:rsidR="00E62E7A" w:rsidRPr="00E62E7A" w:rsidTr="000570FC">
        <w:trPr>
          <w:trHeight w:val="621"/>
        </w:trPr>
        <w:tc>
          <w:tcPr>
            <w:tcW w:w="568" w:type="dxa"/>
          </w:tcPr>
          <w:p w:rsidR="00E62E7A" w:rsidRPr="00E62E7A" w:rsidRDefault="00E62E7A" w:rsidP="00E62E7A">
            <w:pPr>
              <w:spacing w:line="202" w:lineRule="exact"/>
              <w:ind w:left="148"/>
            </w:pPr>
            <w:r w:rsidRPr="00E62E7A">
              <w:t>№</w:t>
            </w:r>
          </w:p>
          <w:p w:rsidR="00E62E7A" w:rsidRPr="00E62E7A" w:rsidRDefault="00E62E7A" w:rsidP="00E62E7A">
            <w:pPr>
              <w:spacing w:before="10"/>
              <w:rPr>
                <w:b/>
              </w:rPr>
            </w:pPr>
          </w:p>
          <w:p w:rsidR="00E62E7A" w:rsidRPr="00E62E7A" w:rsidRDefault="00E62E7A" w:rsidP="00E62E7A">
            <w:pPr>
              <w:spacing w:line="193" w:lineRule="exact"/>
              <w:ind w:left="115"/>
            </w:pPr>
            <w:r w:rsidRPr="00E62E7A">
              <w:t>п\п</w:t>
            </w:r>
          </w:p>
        </w:tc>
        <w:tc>
          <w:tcPr>
            <w:tcW w:w="2976" w:type="dxa"/>
          </w:tcPr>
          <w:p w:rsidR="00E62E7A" w:rsidRPr="00E62E7A" w:rsidRDefault="00E62E7A" w:rsidP="00E62E7A">
            <w:pPr>
              <w:spacing w:line="202" w:lineRule="exact"/>
              <w:ind w:left="944" w:right="937"/>
              <w:jc w:val="center"/>
            </w:pPr>
            <w:r w:rsidRPr="00E62E7A">
              <w:t>Должность</w:t>
            </w:r>
          </w:p>
        </w:tc>
        <w:tc>
          <w:tcPr>
            <w:tcW w:w="1276" w:type="dxa"/>
          </w:tcPr>
          <w:p w:rsidR="00E62E7A" w:rsidRPr="00E62E7A" w:rsidRDefault="00E62E7A" w:rsidP="00E62E7A">
            <w:pPr>
              <w:ind w:left="231" w:right="175" w:hanging="29"/>
            </w:pPr>
            <w:r w:rsidRPr="00E62E7A">
              <w:t>нагрузка</w:t>
            </w:r>
            <w:r w:rsidRPr="00E62E7A">
              <w:rPr>
                <w:spacing w:val="-43"/>
              </w:rPr>
              <w:t xml:space="preserve"> </w:t>
            </w:r>
            <w:r w:rsidRPr="00E62E7A">
              <w:t>(ставка)</w:t>
            </w:r>
          </w:p>
        </w:tc>
        <w:tc>
          <w:tcPr>
            <w:tcW w:w="992" w:type="dxa"/>
          </w:tcPr>
          <w:p w:rsidR="00E62E7A" w:rsidRPr="00E62E7A" w:rsidRDefault="00E62E7A" w:rsidP="00E62E7A">
            <w:pPr>
              <w:ind w:left="139" w:right="89" w:hanging="34"/>
            </w:pPr>
            <w:r w:rsidRPr="00E62E7A">
              <w:rPr>
                <w:spacing w:val="-1"/>
              </w:rPr>
              <w:t>Начало</w:t>
            </w:r>
            <w:r w:rsidRPr="00E62E7A">
              <w:rPr>
                <w:spacing w:val="-42"/>
              </w:rPr>
              <w:t xml:space="preserve"> </w:t>
            </w:r>
            <w:r w:rsidRPr="00E62E7A">
              <w:t>смены</w:t>
            </w:r>
          </w:p>
        </w:tc>
        <w:tc>
          <w:tcPr>
            <w:tcW w:w="1276" w:type="dxa"/>
          </w:tcPr>
          <w:p w:rsidR="00E62E7A" w:rsidRPr="00E62E7A" w:rsidRDefault="00E62E7A" w:rsidP="00E62E7A">
            <w:pPr>
              <w:ind w:left="282" w:right="92" w:hanging="178"/>
            </w:pPr>
            <w:r w:rsidRPr="00E62E7A">
              <w:rPr>
                <w:spacing w:val="-1"/>
              </w:rPr>
              <w:t>Окончание</w:t>
            </w:r>
            <w:r w:rsidRPr="00E62E7A">
              <w:rPr>
                <w:spacing w:val="-42"/>
              </w:rPr>
              <w:t xml:space="preserve"> </w:t>
            </w:r>
            <w:r w:rsidRPr="00E62E7A">
              <w:t>смены</w:t>
            </w:r>
          </w:p>
        </w:tc>
        <w:tc>
          <w:tcPr>
            <w:tcW w:w="1688" w:type="dxa"/>
          </w:tcPr>
          <w:p w:rsidR="00E62E7A" w:rsidRPr="00E62E7A" w:rsidRDefault="00E62E7A" w:rsidP="00E62E7A">
            <w:pPr>
              <w:spacing w:line="202" w:lineRule="exact"/>
              <w:ind w:left="180" w:right="179"/>
              <w:jc w:val="center"/>
            </w:pPr>
            <w:r w:rsidRPr="00E62E7A">
              <w:t>Дни</w:t>
            </w:r>
          </w:p>
        </w:tc>
        <w:tc>
          <w:tcPr>
            <w:tcW w:w="1572" w:type="dxa"/>
          </w:tcPr>
          <w:p w:rsidR="00E62E7A" w:rsidRPr="00E62E7A" w:rsidRDefault="00E62E7A" w:rsidP="00E62E7A">
            <w:pPr>
              <w:ind w:left="372" w:right="303" w:hanging="53"/>
            </w:pPr>
            <w:r w:rsidRPr="00E62E7A">
              <w:t>Перерыв</w:t>
            </w:r>
            <w:r w:rsidRPr="00E62E7A">
              <w:rPr>
                <w:spacing w:val="-42"/>
              </w:rPr>
              <w:t xml:space="preserve"> </w:t>
            </w:r>
            <w:r w:rsidRPr="00E62E7A">
              <w:t>на</w:t>
            </w:r>
            <w:r w:rsidRPr="00E62E7A">
              <w:rPr>
                <w:spacing w:val="-2"/>
              </w:rPr>
              <w:t xml:space="preserve"> </w:t>
            </w:r>
            <w:r w:rsidRPr="00E62E7A">
              <w:t>обед</w:t>
            </w:r>
          </w:p>
        </w:tc>
      </w:tr>
      <w:tr w:rsidR="00E62E7A" w:rsidRPr="00E62E7A" w:rsidTr="000570FC">
        <w:trPr>
          <w:trHeight w:val="551"/>
        </w:trPr>
        <w:tc>
          <w:tcPr>
            <w:tcW w:w="568" w:type="dxa"/>
          </w:tcPr>
          <w:p w:rsidR="00E62E7A" w:rsidRPr="00E62E7A" w:rsidRDefault="00E62E7A" w:rsidP="00E62E7A">
            <w:pPr>
              <w:spacing w:line="268" w:lineRule="exact"/>
              <w:ind w:left="7"/>
              <w:jc w:val="center"/>
              <w:rPr>
                <w:sz w:val="24"/>
              </w:rPr>
            </w:pPr>
            <w:r w:rsidRPr="00E62E7A">
              <w:rPr>
                <w:sz w:val="24"/>
              </w:rPr>
              <w:t>1</w:t>
            </w:r>
          </w:p>
        </w:tc>
        <w:tc>
          <w:tcPr>
            <w:tcW w:w="2976" w:type="dxa"/>
          </w:tcPr>
          <w:p w:rsidR="00E62E7A" w:rsidRPr="00E62E7A" w:rsidRDefault="000570FC" w:rsidP="00E62E7A">
            <w:pPr>
              <w:spacing w:line="268" w:lineRule="exact"/>
              <w:ind w:left="107"/>
              <w:rPr>
                <w:sz w:val="24"/>
                <w:lang w:val="ru-RU"/>
              </w:rPr>
            </w:pPr>
            <w:r>
              <w:rPr>
                <w:sz w:val="24"/>
              </w:rPr>
              <w:t>Заведующ</w:t>
            </w:r>
            <w:r>
              <w:rPr>
                <w:sz w:val="24"/>
                <w:lang w:val="ru-RU"/>
              </w:rPr>
              <w:t>ий</w:t>
            </w:r>
          </w:p>
        </w:tc>
        <w:tc>
          <w:tcPr>
            <w:tcW w:w="1276" w:type="dxa"/>
          </w:tcPr>
          <w:p w:rsidR="00E62E7A" w:rsidRPr="00E62E7A" w:rsidRDefault="00E62E7A" w:rsidP="00E62E7A">
            <w:pPr>
              <w:spacing w:line="268" w:lineRule="exact"/>
              <w:ind w:left="7"/>
              <w:jc w:val="center"/>
              <w:rPr>
                <w:sz w:val="24"/>
              </w:rPr>
            </w:pPr>
            <w:r w:rsidRPr="00E62E7A">
              <w:rPr>
                <w:sz w:val="24"/>
              </w:rPr>
              <w:t>1</w:t>
            </w:r>
          </w:p>
        </w:tc>
        <w:tc>
          <w:tcPr>
            <w:tcW w:w="992" w:type="dxa"/>
          </w:tcPr>
          <w:p w:rsidR="00E62E7A" w:rsidRPr="00E62E7A" w:rsidRDefault="00E62E7A" w:rsidP="00E62E7A">
            <w:pPr>
              <w:spacing w:line="268" w:lineRule="exact"/>
              <w:ind w:left="95" w:right="93"/>
              <w:jc w:val="center"/>
              <w:rPr>
                <w:sz w:val="24"/>
              </w:rPr>
            </w:pPr>
            <w:r w:rsidRPr="00E62E7A">
              <w:rPr>
                <w:sz w:val="24"/>
              </w:rPr>
              <w:t>8.00</w:t>
            </w:r>
          </w:p>
        </w:tc>
        <w:tc>
          <w:tcPr>
            <w:tcW w:w="1276" w:type="dxa"/>
          </w:tcPr>
          <w:p w:rsidR="00E62E7A" w:rsidRPr="00E62E7A" w:rsidRDefault="00E62E7A" w:rsidP="00E62E7A">
            <w:pPr>
              <w:spacing w:line="268" w:lineRule="exact"/>
              <w:ind w:left="258"/>
              <w:rPr>
                <w:sz w:val="24"/>
              </w:rPr>
            </w:pPr>
            <w:r w:rsidRPr="00E62E7A">
              <w:rPr>
                <w:sz w:val="24"/>
              </w:rPr>
              <w:t>16.12</w:t>
            </w:r>
          </w:p>
        </w:tc>
        <w:tc>
          <w:tcPr>
            <w:tcW w:w="1688" w:type="dxa"/>
          </w:tcPr>
          <w:p w:rsidR="00E62E7A" w:rsidRPr="00E62E7A" w:rsidRDefault="00E62E7A" w:rsidP="00E62E7A">
            <w:pPr>
              <w:spacing w:line="268" w:lineRule="exact"/>
              <w:ind w:left="180" w:right="179"/>
              <w:jc w:val="center"/>
              <w:rPr>
                <w:sz w:val="24"/>
              </w:rPr>
            </w:pPr>
            <w:r w:rsidRPr="00E62E7A">
              <w:rPr>
                <w:sz w:val="24"/>
              </w:rPr>
              <w:t>ежедневно</w:t>
            </w:r>
          </w:p>
        </w:tc>
        <w:tc>
          <w:tcPr>
            <w:tcW w:w="1572" w:type="dxa"/>
          </w:tcPr>
          <w:p w:rsidR="00E62E7A" w:rsidRPr="00E62E7A" w:rsidRDefault="00E62E7A" w:rsidP="00E62E7A">
            <w:pPr>
              <w:spacing w:line="268" w:lineRule="exact"/>
              <w:ind w:left="389"/>
              <w:rPr>
                <w:sz w:val="24"/>
              </w:rPr>
            </w:pPr>
            <w:r w:rsidRPr="00E62E7A">
              <w:rPr>
                <w:sz w:val="24"/>
              </w:rPr>
              <w:t>12.00</w:t>
            </w:r>
          </w:p>
          <w:p w:rsidR="00E62E7A" w:rsidRPr="00E62E7A" w:rsidRDefault="00E62E7A" w:rsidP="00E62E7A">
            <w:pPr>
              <w:spacing w:line="264" w:lineRule="exact"/>
              <w:ind w:left="389"/>
              <w:rPr>
                <w:sz w:val="24"/>
              </w:rPr>
            </w:pPr>
            <w:r w:rsidRPr="00E62E7A">
              <w:rPr>
                <w:sz w:val="24"/>
              </w:rPr>
              <w:t>13.00</w:t>
            </w:r>
          </w:p>
        </w:tc>
      </w:tr>
      <w:tr w:rsidR="00AC0058" w:rsidRPr="00E62E7A" w:rsidTr="000570FC">
        <w:trPr>
          <w:trHeight w:val="414"/>
        </w:trPr>
        <w:tc>
          <w:tcPr>
            <w:tcW w:w="568" w:type="dxa"/>
            <w:vMerge w:val="restart"/>
          </w:tcPr>
          <w:p w:rsidR="00AC0058" w:rsidRPr="00E62E7A" w:rsidRDefault="00AC0058" w:rsidP="00E62E7A">
            <w:pPr>
              <w:spacing w:line="268" w:lineRule="exact"/>
              <w:ind w:left="7"/>
              <w:jc w:val="center"/>
              <w:rPr>
                <w:sz w:val="24"/>
              </w:rPr>
            </w:pPr>
            <w:r w:rsidRPr="00E62E7A">
              <w:rPr>
                <w:sz w:val="24"/>
              </w:rPr>
              <w:t>2</w:t>
            </w:r>
          </w:p>
        </w:tc>
        <w:tc>
          <w:tcPr>
            <w:tcW w:w="2976" w:type="dxa"/>
            <w:vMerge w:val="restart"/>
          </w:tcPr>
          <w:p w:rsidR="00AC0058" w:rsidRPr="00E62E7A" w:rsidRDefault="00AC0058" w:rsidP="00E62E7A">
            <w:pPr>
              <w:spacing w:line="268" w:lineRule="exact"/>
              <w:ind w:left="107"/>
              <w:rPr>
                <w:sz w:val="24"/>
              </w:rPr>
            </w:pPr>
            <w:r w:rsidRPr="00E62E7A">
              <w:rPr>
                <w:sz w:val="24"/>
              </w:rPr>
              <w:t>Старший</w:t>
            </w:r>
            <w:r w:rsidRPr="00E62E7A">
              <w:rPr>
                <w:spacing w:val="-3"/>
                <w:sz w:val="24"/>
              </w:rPr>
              <w:t xml:space="preserve"> </w:t>
            </w:r>
            <w:r w:rsidRPr="00E62E7A">
              <w:rPr>
                <w:sz w:val="24"/>
              </w:rPr>
              <w:t>воспитатель</w:t>
            </w:r>
          </w:p>
        </w:tc>
        <w:tc>
          <w:tcPr>
            <w:tcW w:w="1276" w:type="dxa"/>
            <w:vMerge w:val="restart"/>
          </w:tcPr>
          <w:p w:rsidR="00AC0058" w:rsidRPr="00E62E7A" w:rsidRDefault="00AC0058" w:rsidP="00E62E7A">
            <w:pPr>
              <w:spacing w:line="268" w:lineRule="exact"/>
              <w:ind w:left="7"/>
              <w:jc w:val="center"/>
              <w:rPr>
                <w:sz w:val="24"/>
              </w:rPr>
            </w:pPr>
            <w:r>
              <w:rPr>
                <w:sz w:val="24"/>
                <w:lang w:val="ru-RU"/>
              </w:rPr>
              <w:t>0</w:t>
            </w:r>
            <w:r>
              <w:rPr>
                <w:sz w:val="24"/>
              </w:rPr>
              <w:t>,5</w:t>
            </w:r>
          </w:p>
        </w:tc>
        <w:tc>
          <w:tcPr>
            <w:tcW w:w="992" w:type="dxa"/>
            <w:tcBorders>
              <w:bottom w:val="single" w:sz="4" w:space="0" w:color="auto"/>
            </w:tcBorders>
          </w:tcPr>
          <w:p w:rsidR="00AC0058" w:rsidRPr="00E62E7A" w:rsidRDefault="00AC0058" w:rsidP="00E62E7A">
            <w:pPr>
              <w:spacing w:line="268" w:lineRule="exact"/>
              <w:ind w:left="95" w:right="93"/>
              <w:jc w:val="center"/>
              <w:rPr>
                <w:sz w:val="24"/>
              </w:rPr>
            </w:pPr>
            <w:r w:rsidRPr="00E62E7A">
              <w:rPr>
                <w:sz w:val="24"/>
              </w:rPr>
              <w:t>8.00</w:t>
            </w:r>
          </w:p>
        </w:tc>
        <w:tc>
          <w:tcPr>
            <w:tcW w:w="1276" w:type="dxa"/>
            <w:tcBorders>
              <w:bottom w:val="single" w:sz="4" w:space="0" w:color="auto"/>
            </w:tcBorders>
          </w:tcPr>
          <w:p w:rsidR="00AC0058" w:rsidRPr="00E62E7A" w:rsidRDefault="00AC0058" w:rsidP="00E62E7A">
            <w:pPr>
              <w:spacing w:line="268" w:lineRule="exact"/>
              <w:ind w:left="258"/>
              <w:rPr>
                <w:sz w:val="24"/>
              </w:rPr>
            </w:pPr>
            <w:r>
              <w:rPr>
                <w:sz w:val="24"/>
              </w:rPr>
              <w:t>1</w:t>
            </w:r>
            <w:r>
              <w:rPr>
                <w:sz w:val="24"/>
                <w:lang w:val="ru-RU"/>
              </w:rPr>
              <w:t>2</w:t>
            </w:r>
            <w:r>
              <w:rPr>
                <w:sz w:val="24"/>
              </w:rPr>
              <w:t>.</w:t>
            </w:r>
            <w:r>
              <w:rPr>
                <w:sz w:val="24"/>
                <w:lang w:val="ru-RU"/>
              </w:rPr>
              <w:t>0</w:t>
            </w:r>
            <w:r>
              <w:rPr>
                <w:sz w:val="24"/>
              </w:rPr>
              <w:t>0</w:t>
            </w:r>
          </w:p>
        </w:tc>
        <w:tc>
          <w:tcPr>
            <w:tcW w:w="1688" w:type="dxa"/>
            <w:tcBorders>
              <w:bottom w:val="single" w:sz="4" w:space="0" w:color="auto"/>
            </w:tcBorders>
          </w:tcPr>
          <w:p w:rsidR="00AC0058" w:rsidRPr="00E62E7A" w:rsidRDefault="00AC0058" w:rsidP="00E62E7A">
            <w:pPr>
              <w:spacing w:line="268" w:lineRule="exact"/>
              <w:ind w:left="180" w:right="179"/>
              <w:jc w:val="center"/>
              <w:rPr>
                <w:sz w:val="24"/>
                <w:lang w:val="ru-RU"/>
              </w:rPr>
            </w:pPr>
            <w:r>
              <w:rPr>
                <w:sz w:val="24"/>
                <w:lang w:val="ru-RU"/>
              </w:rPr>
              <w:t>3 раза в неделю</w:t>
            </w:r>
          </w:p>
        </w:tc>
        <w:tc>
          <w:tcPr>
            <w:tcW w:w="1572" w:type="dxa"/>
            <w:tcBorders>
              <w:bottom w:val="single" w:sz="4" w:space="0" w:color="auto"/>
            </w:tcBorders>
          </w:tcPr>
          <w:p w:rsidR="00AC0058" w:rsidRPr="00E62E7A" w:rsidRDefault="000570FC" w:rsidP="00E62E7A">
            <w:pPr>
              <w:ind w:left="389"/>
              <w:rPr>
                <w:sz w:val="24"/>
                <w:lang w:val="ru-RU"/>
              </w:rPr>
            </w:pPr>
            <w:r>
              <w:rPr>
                <w:sz w:val="24"/>
                <w:lang w:val="ru-RU"/>
              </w:rPr>
              <w:t xml:space="preserve"> </w:t>
            </w:r>
          </w:p>
        </w:tc>
      </w:tr>
      <w:tr w:rsidR="00AC0058" w:rsidRPr="00E62E7A" w:rsidTr="000570FC">
        <w:trPr>
          <w:trHeight w:val="411"/>
        </w:trPr>
        <w:tc>
          <w:tcPr>
            <w:tcW w:w="568" w:type="dxa"/>
            <w:vMerge/>
          </w:tcPr>
          <w:p w:rsidR="00AC0058" w:rsidRPr="00E62E7A" w:rsidRDefault="00AC0058" w:rsidP="00E62E7A">
            <w:pPr>
              <w:spacing w:line="268" w:lineRule="exact"/>
              <w:ind w:left="7"/>
              <w:jc w:val="center"/>
              <w:rPr>
                <w:sz w:val="24"/>
              </w:rPr>
            </w:pPr>
          </w:p>
        </w:tc>
        <w:tc>
          <w:tcPr>
            <w:tcW w:w="2976" w:type="dxa"/>
            <w:vMerge/>
          </w:tcPr>
          <w:p w:rsidR="00AC0058" w:rsidRPr="00E62E7A" w:rsidRDefault="00AC0058" w:rsidP="00E62E7A">
            <w:pPr>
              <w:spacing w:line="268" w:lineRule="exact"/>
              <w:ind w:left="107"/>
              <w:rPr>
                <w:sz w:val="24"/>
              </w:rPr>
            </w:pPr>
          </w:p>
        </w:tc>
        <w:tc>
          <w:tcPr>
            <w:tcW w:w="1276" w:type="dxa"/>
            <w:vMerge/>
          </w:tcPr>
          <w:p w:rsidR="00AC0058" w:rsidRDefault="00AC0058" w:rsidP="00E62E7A">
            <w:pPr>
              <w:spacing w:line="268" w:lineRule="exact"/>
              <w:ind w:left="7"/>
              <w:jc w:val="center"/>
              <w:rPr>
                <w:sz w:val="24"/>
              </w:rPr>
            </w:pPr>
          </w:p>
        </w:tc>
        <w:tc>
          <w:tcPr>
            <w:tcW w:w="992" w:type="dxa"/>
            <w:tcBorders>
              <w:top w:val="single" w:sz="4" w:space="0" w:color="auto"/>
            </w:tcBorders>
          </w:tcPr>
          <w:p w:rsidR="00AC0058" w:rsidRPr="00AC0058" w:rsidRDefault="00AC0058" w:rsidP="00E62E7A">
            <w:pPr>
              <w:spacing w:line="268" w:lineRule="exact"/>
              <w:ind w:left="95" w:right="93"/>
              <w:jc w:val="center"/>
              <w:rPr>
                <w:sz w:val="24"/>
                <w:lang w:val="ru-RU"/>
              </w:rPr>
            </w:pPr>
            <w:r>
              <w:rPr>
                <w:sz w:val="24"/>
                <w:lang w:val="ru-RU"/>
              </w:rPr>
              <w:t>13.00</w:t>
            </w:r>
          </w:p>
        </w:tc>
        <w:tc>
          <w:tcPr>
            <w:tcW w:w="1276" w:type="dxa"/>
            <w:tcBorders>
              <w:top w:val="single" w:sz="4" w:space="0" w:color="auto"/>
            </w:tcBorders>
          </w:tcPr>
          <w:p w:rsidR="00AC0058" w:rsidRPr="00AC0058" w:rsidRDefault="00AC0058" w:rsidP="00E62E7A">
            <w:pPr>
              <w:spacing w:line="268" w:lineRule="exact"/>
              <w:ind w:left="258"/>
              <w:rPr>
                <w:sz w:val="24"/>
                <w:lang w:val="ru-RU"/>
              </w:rPr>
            </w:pPr>
            <w:r>
              <w:rPr>
                <w:sz w:val="24"/>
                <w:lang w:val="ru-RU"/>
              </w:rPr>
              <w:t>16.00</w:t>
            </w:r>
          </w:p>
        </w:tc>
        <w:tc>
          <w:tcPr>
            <w:tcW w:w="1688" w:type="dxa"/>
            <w:tcBorders>
              <w:top w:val="single" w:sz="4" w:space="0" w:color="auto"/>
            </w:tcBorders>
          </w:tcPr>
          <w:p w:rsidR="00AC0058" w:rsidRPr="00AC0058" w:rsidRDefault="00AC0058" w:rsidP="00E62E7A">
            <w:pPr>
              <w:spacing w:line="268" w:lineRule="exact"/>
              <w:ind w:left="180" w:right="179"/>
              <w:jc w:val="center"/>
              <w:rPr>
                <w:sz w:val="24"/>
                <w:lang w:val="ru-RU"/>
              </w:rPr>
            </w:pPr>
            <w:r>
              <w:rPr>
                <w:sz w:val="24"/>
                <w:lang w:val="ru-RU"/>
              </w:rPr>
              <w:t>3 раза в неделю</w:t>
            </w:r>
          </w:p>
        </w:tc>
        <w:tc>
          <w:tcPr>
            <w:tcW w:w="1572" w:type="dxa"/>
            <w:tcBorders>
              <w:top w:val="single" w:sz="4" w:space="0" w:color="auto"/>
            </w:tcBorders>
          </w:tcPr>
          <w:p w:rsidR="00AC0058" w:rsidRPr="00E62E7A" w:rsidRDefault="00AC0058" w:rsidP="00E62E7A">
            <w:pPr>
              <w:ind w:left="389"/>
              <w:rPr>
                <w:sz w:val="24"/>
              </w:rPr>
            </w:pPr>
          </w:p>
        </w:tc>
      </w:tr>
      <w:tr w:rsidR="00E62E7A" w:rsidRPr="00E62E7A" w:rsidTr="000570FC">
        <w:trPr>
          <w:trHeight w:val="954"/>
        </w:trPr>
        <w:tc>
          <w:tcPr>
            <w:tcW w:w="568" w:type="dxa"/>
          </w:tcPr>
          <w:p w:rsidR="00E62E7A" w:rsidRPr="00E62E7A" w:rsidRDefault="00E62E7A" w:rsidP="00E62E7A">
            <w:pPr>
              <w:spacing w:line="268" w:lineRule="exact"/>
              <w:ind w:left="7"/>
              <w:jc w:val="center"/>
              <w:rPr>
                <w:sz w:val="24"/>
              </w:rPr>
            </w:pPr>
            <w:r w:rsidRPr="00E62E7A">
              <w:rPr>
                <w:sz w:val="24"/>
              </w:rPr>
              <w:t>3</w:t>
            </w:r>
          </w:p>
        </w:tc>
        <w:tc>
          <w:tcPr>
            <w:tcW w:w="2976" w:type="dxa"/>
          </w:tcPr>
          <w:p w:rsidR="00E62E7A" w:rsidRPr="00E62E7A" w:rsidRDefault="00E62E7A" w:rsidP="00E62E7A">
            <w:pPr>
              <w:ind w:left="107" w:right="686"/>
              <w:rPr>
                <w:sz w:val="24"/>
              </w:rPr>
            </w:pPr>
            <w:r w:rsidRPr="00E62E7A">
              <w:rPr>
                <w:sz w:val="24"/>
              </w:rPr>
              <w:t>Воспитатель</w:t>
            </w:r>
            <w:r w:rsidRPr="00E62E7A">
              <w:rPr>
                <w:spacing w:val="1"/>
                <w:sz w:val="24"/>
              </w:rPr>
              <w:t xml:space="preserve"> </w:t>
            </w:r>
            <w:r w:rsidRPr="00E62E7A">
              <w:rPr>
                <w:spacing w:val="-1"/>
                <w:sz w:val="24"/>
              </w:rPr>
              <w:t>(общеразвивающая</w:t>
            </w:r>
            <w:r w:rsidRPr="00E62E7A">
              <w:rPr>
                <w:spacing w:val="-57"/>
                <w:sz w:val="24"/>
              </w:rPr>
              <w:t xml:space="preserve"> </w:t>
            </w:r>
            <w:r w:rsidR="006027BE">
              <w:rPr>
                <w:spacing w:val="-57"/>
                <w:sz w:val="24"/>
              </w:rPr>
              <w:t xml:space="preserve">      </w:t>
            </w:r>
            <w:r w:rsidRPr="00E62E7A">
              <w:rPr>
                <w:sz w:val="24"/>
              </w:rPr>
              <w:t>группа)</w:t>
            </w:r>
          </w:p>
        </w:tc>
        <w:tc>
          <w:tcPr>
            <w:tcW w:w="1276" w:type="dxa"/>
          </w:tcPr>
          <w:p w:rsidR="00E62E7A" w:rsidRPr="00E62E7A" w:rsidRDefault="00E62E7A" w:rsidP="00E62E7A">
            <w:pPr>
              <w:spacing w:line="268" w:lineRule="exact"/>
              <w:ind w:left="7"/>
              <w:jc w:val="center"/>
              <w:rPr>
                <w:sz w:val="24"/>
              </w:rPr>
            </w:pPr>
            <w:r w:rsidRPr="00E62E7A">
              <w:rPr>
                <w:sz w:val="24"/>
              </w:rPr>
              <w:t>1</w:t>
            </w:r>
          </w:p>
        </w:tc>
        <w:tc>
          <w:tcPr>
            <w:tcW w:w="992" w:type="dxa"/>
          </w:tcPr>
          <w:p w:rsidR="00E62E7A" w:rsidRPr="00E62E7A" w:rsidRDefault="00E62E7A" w:rsidP="00E62E7A">
            <w:pPr>
              <w:spacing w:line="268" w:lineRule="exact"/>
              <w:ind w:left="175"/>
              <w:rPr>
                <w:sz w:val="24"/>
              </w:rPr>
            </w:pPr>
            <w:r w:rsidRPr="00E62E7A">
              <w:rPr>
                <w:sz w:val="24"/>
              </w:rPr>
              <w:t>7.30</w:t>
            </w:r>
          </w:p>
          <w:p w:rsidR="00E62E7A" w:rsidRPr="00E62E7A" w:rsidRDefault="00E62E7A" w:rsidP="00E62E7A">
            <w:pPr>
              <w:ind w:left="115"/>
              <w:rPr>
                <w:sz w:val="24"/>
              </w:rPr>
            </w:pPr>
            <w:r w:rsidRPr="00E62E7A">
              <w:rPr>
                <w:sz w:val="24"/>
              </w:rPr>
              <w:t>13.00</w:t>
            </w:r>
          </w:p>
        </w:tc>
        <w:tc>
          <w:tcPr>
            <w:tcW w:w="1276" w:type="dxa"/>
          </w:tcPr>
          <w:p w:rsidR="00E62E7A" w:rsidRPr="00E62E7A" w:rsidRDefault="00E62E7A" w:rsidP="00E62E7A">
            <w:pPr>
              <w:spacing w:line="268" w:lineRule="exact"/>
              <w:ind w:left="258"/>
              <w:rPr>
                <w:sz w:val="24"/>
              </w:rPr>
            </w:pPr>
            <w:r w:rsidRPr="00E62E7A">
              <w:rPr>
                <w:sz w:val="24"/>
              </w:rPr>
              <w:t>13.00</w:t>
            </w:r>
          </w:p>
          <w:p w:rsidR="00E62E7A" w:rsidRPr="00E62E7A" w:rsidRDefault="00E62E7A" w:rsidP="00E62E7A">
            <w:pPr>
              <w:ind w:left="258"/>
              <w:rPr>
                <w:sz w:val="24"/>
              </w:rPr>
            </w:pPr>
            <w:r w:rsidRPr="00E62E7A">
              <w:rPr>
                <w:sz w:val="24"/>
              </w:rPr>
              <w:t>18.00</w:t>
            </w:r>
          </w:p>
        </w:tc>
        <w:tc>
          <w:tcPr>
            <w:tcW w:w="1688" w:type="dxa"/>
          </w:tcPr>
          <w:p w:rsidR="00E62E7A" w:rsidRPr="00E62E7A" w:rsidRDefault="006027BE" w:rsidP="006027BE">
            <w:pPr>
              <w:ind w:right="501"/>
              <w:jc w:val="center"/>
              <w:rPr>
                <w:sz w:val="24"/>
              </w:rPr>
            </w:pPr>
            <w:r>
              <w:rPr>
                <w:sz w:val="24"/>
              </w:rPr>
              <w:t xml:space="preserve">   </w:t>
            </w:r>
            <w:r w:rsidR="00E62E7A" w:rsidRPr="00E62E7A">
              <w:rPr>
                <w:sz w:val="24"/>
              </w:rPr>
              <w:t>Согласно</w:t>
            </w:r>
            <w:r w:rsidR="00E62E7A" w:rsidRPr="00E62E7A">
              <w:rPr>
                <w:spacing w:val="-57"/>
                <w:sz w:val="24"/>
              </w:rPr>
              <w:t xml:space="preserve"> </w:t>
            </w:r>
            <w:r w:rsidR="00E62E7A" w:rsidRPr="00E62E7A">
              <w:rPr>
                <w:sz w:val="24"/>
              </w:rPr>
              <w:t>графика</w:t>
            </w:r>
          </w:p>
        </w:tc>
        <w:tc>
          <w:tcPr>
            <w:tcW w:w="1572" w:type="dxa"/>
          </w:tcPr>
          <w:p w:rsidR="00E62E7A" w:rsidRPr="00E62E7A" w:rsidRDefault="00E62E7A" w:rsidP="000570FC">
            <w:pPr>
              <w:spacing w:line="268" w:lineRule="exact"/>
              <w:ind w:left="469" w:right="469"/>
              <w:jc w:val="center"/>
              <w:rPr>
                <w:sz w:val="24"/>
              </w:rPr>
            </w:pPr>
          </w:p>
        </w:tc>
      </w:tr>
      <w:tr w:rsidR="00E62E7A" w:rsidRPr="00E62E7A" w:rsidTr="000570FC">
        <w:trPr>
          <w:trHeight w:val="1106"/>
        </w:trPr>
        <w:tc>
          <w:tcPr>
            <w:tcW w:w="568" w:type="dxa"/>
          </w:tcPr>
          <w:p w:rsidR="00E62E7A" w:rsidRPr="00E62E7A" w:rsidRDefault="00E62E7A" w:rsidP="00E62E7A">
            <w:pPr>
              <w:spacing w:line="270" w:lineRule="exact"/>
              <w:ind w:left="7"/>
              <w:jc w:val="center"/>
              <w:rPr>
                <w:sz w:val="24"/>
              </w:rPr>
            </w:pPr>
            <w:r w:rsidRPr="00E62E7A">
              <w:rPr>
                <w:sz w:val="24"/>
              </w:rPr>
              <w:t>4</w:t>
            </w:r>
          </w:p>
        </w:tc>
        <w:tc>
          <w:tcPr>
            <w:tcW w:w="2976" w:type="dxa"/>
          </w:tcPr>
          <w:p w:rsidR="00E62E7A" w:rsidRPr="00E62E7A" w:rsidRDefault="00E62E7A" w:rsidP="006027BE">
            <w:pPr>
              <w:ind w:left="107" w:right="836"/>
              <w:rPr>
                <w:sz w:val="24"/>
                <w:lang w:val="ru-RU"/>
              </w:rPr>
            </w:pPr>
            <w:r w:rsidRPr="00E62E7A">
              <w:rPr>
                <w:sz w:val="24"/>
              </w:rPr>
              <w:t>Воспитатель</w:t>
            </w:r>
            <w:r w:rsidRPr="00E62E7A">
              <w:rPr>
                <w:spacing w:val="1"/>
                <w:sz w:val="24"/>
              </w:rPr>
              <w:t xml:space="preserve"> </w:t>
            </w:r>
            <w:r w:rsidR="006027BE">
              <w:rPr>
                <w:sz w:val="24"/>
              </w:rPr>
              <w:t>(</w:t>
            </w:r>
            <w:r w:rsidR="006027BE">
              <w:rPr>
                <w:sz w:val="24"/>
                <w:lang w:val="ru-RU"/>
              </w:rPr>
              <w:t>комбинированная группа)</w:t>
            </w:r>
          </w:p>
        </w:tc>
        <w:tc>
          <w:tcPr>
            <w:tcW w:w="1276" w:type="dxa"/>
          </w:tcPr>
          <w:p w:rsidR="00E62E7A" w:rsidRPr="00E62E7A" w:rsidRDefault="00AC0058" w:rsidP="00E62E7A">
            <w:pPr>
              <w:spacing w:line="270" w:lineRule="exact"/>
              <w:ind w:left="305" w:right="300"/>
              <w:jc w:val="center"/>
              <w:rPr>
                <w:sz w:val="24"/>
                <w:lang w:val="ru-RU"/>
              </w:rPr>
            </w:pPr>
            <w:r>
              <w:rPr>
                <w:sz w:val="24"/>
              </w:rPr>
              <w:t>1</w:t>
            </w:r>
          </w:p>
        </w:tc>
        <w:tc>
          <w:tcPr>
            <w:tcW w:w="992" w:type="dxa"/>
          </w:tcPr>
          <w:p w:rsidR="00E62E7A" w:rsidRPr="00E62E7A" w:rsidRDefault="00E62E7A" w:rsidP="00E62E7A">
            <w:pPr>
              <w:spacing w:line="270" w:lineRule="exact"/>
              <w:ind w:left="175"/>
              <w:rPr>
                <w:sz w:val="24"/>
              </w:rPr>
            </w:pPr>
            <w:r w:rsidRPr="00E62E7A">
              <w:rPr>
                <w:sz w:val="24"/>
              </w:rPr>
              <w:t>7.30</w:t>
            </w:r>
          </w:p>
          <w:p w:rsidR="00E62E7A" w:rsidRPr="00E62E7A" w:rsidRDefault="006027BE" w:rsidP="00E62E7A">
            <w:pPr>
              <w:ind w:left="115"/>
              <w:rPr>
                <w:sz w:val="24"/>
                <w:lang w:val="ru-RU"/>
              </w:rPr>
            </w:pPr>
            <w:r>
              <w:rPr>
                <w:sz w:val="24"/>
              </w:rPr>
              <w:t>1</w:t>
            </w:r>
            <w:r>
              <w:rPr>
                <w:sz w:val="24"/>
                <w:lang w:val="ru-RU"/>
              </w:rPr>
              <w:t>2</w:t>
            </w:r>
            <w:r>
              <w:rPr>
                <w:sz w:val="24"/>
              </w:rPr>
              <w:t>.</w:t>
            </w:r>
            <w:r>
              <w:rPr>
                <w:sz w:val="24"/>
                <w:lang w:val="ru-RU"/>
              </w:rPr>
              <w:t>45</w:t>
            </w:r>
          </w:p>
        </w:tc>
        <w:tc>
          <w:tcPr>
            <w:tcW w:w="1276" w:type="dxa"/>
          </w:tcPr>
          <w:p w:rsidR="00E62E7A" w:rsidRPr="00E62E7A" w:rsidRDefault="006027BE" w:rsidP="00E62E7A">
            <w:pPr>
              <w:spacing w:line="270" w:lineRule="exact"/>
              <w:ind w:left="258"/>
              <w:rPr>
                <w:sz w:val="24"/>
                <w:lang w:val="ru-RU"/>
              </w:rPr>
            </w:pPr>
            <w:r>
              <w:rPr>
                <w:sz w:val="24"/>
                <w:lang w:val="ru-RU"/>
              </w:rPr>
              <w:t>12</w:t>
            </w:r>
            <w:r>
              <w:rPr>
                <w:sz w:val="24"/>
              </w:rPr>
              <w:t>.</w:t>
            </w:r>
            <w:r>
              <w:rPr>
                <w:sz w:val="24"/>
                <w:lang w:val="ru-RU"/>
              </w:rPr>
              <w:t>45</w:t>
            </w:r>
          </w:p>
          <w:p w:rsidR="00E62E7A" w:rsidRPr="00E62E7A" w:rsidRDefault="00E62E7A" w:rsidP="00E62E7A">
            <w:pPr>
              <w:ind w:left="258"/>
              <w:rPr>
                <w:sz w:val="24"/>
              </w:rPr>
            </w:pPr>
            <w:r w:rsidRPr="00E62E7A">
              <w:rPr>
                <w:sz w:val="24"/>
              </w:rPr>
              <w:t>18.00</w:t>
            </w:r>
          </w:p>
        </w:tc>
        <w:tc>
          <w:tcPr>
            <w:tcW w:w="1688" w:type="dxa"/>
          </w:tcPr>
          <w:p w:rsidR="00E62E7A" w:rsidRPr="00E62E7A" w:rsidRDefault="00E62E7A" w:rsidP="00E62E7A">
            <w:pPr>
              <w:ind w:left="180" w:right="176"/>
              <w:jc w:val="center"/>
              <w:rPr>
                <w:sz w:val="24"/>
              </w:rPr>
            </w:pPr>
            <w:r w:rsidRPr="00E62E7A">
              <w:rPr>
                <w:sz w:val="24"/>
              </w:rPr>
              <w:t>Ежедневно,</w:t>
            </w:r>
            <w:r w:rsidRPr="00E62E7A">
              <w:rPr>
                <w:spacing w:val="-58"/>
                <w:sz w:val="24"/>
              </w:rPr>
              <w:t xml:space="preserve"> </w:t>
            </w:r>
            <w:r w:rsidRPr="00E62E7A">
              <w:rPr>
                <w:sz w:val="24"/>
              </w:rPr>
              <w:t>согласно</w:t>
            </w:r>
            <w:r w:rsidRPr="00E62E7A">
              <w:rPr>
                <w:spacing w:val="1"/>
                <w:sz w:val="24"/>
              </w:rPr>
              <w:t xml:space="preserve"> </w:t>
            </w:r>
            <w:r w:rsidRPr="00E62E7A">
              <w:rPr>
                <w:sz w:val="24"/>
              </w:rPr>
              <w:t>графика</w:t>
            </w:r>
          </w:p>
        </w:tc>
        <w:tc>
          <w:tcPr>
            <w:tcW w:w="1572" w:type="dxa"/>
          </w:tcPr>
          <w:p w:rsidR="00E62E7A" w:rsidRPr="00E62E7A" w:rsidRDefault="00E62E7A" w:rsidP="000570FC">
            <w:pPr>
              <w:spacing w:line="270" w:lineRule="exact"/>
              <w:ind w:left="469" w:right="469"/>
              <w:jc w:val="center"/>
              <w:rPr>
                <w:sz w:val="24"/>
              </w:rPr>
            </w:pPr>
          </w:p>
        </w:tc>
      </w:tr>
      <w:tr w:rsidR="00E62E7A" w:rsidRPr="00E62E7A" w:rsidTr="000570FC">
        <w:trPr>
          <w:trHeight w:val="275"/>
        </w:trPr>
        <w:tc>
          <w:tcPr>
            <w:tcW w:w="568" w:type="dxa"/>
            <w:vMerge w:val="restart"/>
          </w:tcPr>
          <w:p w:rsidR="00E62E7A" w:rsidRPr="00E62E7A" w:rsidRDefault="00E62E7A" w:rsidP="00E62E7A">
            <w:pPr>
              <w:spacing w:line="268" w:lineRule="exact"/>
              <w:ind w:left="7"/>
              <w:jc w:val="center"/>
              <w:rPr>
                <w:sz w:val="24"/>
              </w:rPr>
            </w:pPr>
            <w:r w:rsidRPr="00E62E7A">
              <w:rPr>
                <w:sz w:val="24"/>
              </w:rPr>
              <w:t>5</w:t>
            </w:r>
          </w:p>
        </w:tc>
        <w:tc>
          <w:tcPr>
            <w:tcW w:w="2976" w:type="dxa"/>
            <w:vMerge w:val="restart"/>
          </w:tcPr>
          <w:p w:rsidR="00E62E7A" w:rsidRPr="00E62E7A" w:rsidRDefault="00E62E7A" w:rsidP="006027BE">
            <w:pPr>
              <w:ind w:left="107" w:right="1188"/>
              <w:jc w:val="center"/>
              <w:rPr>
                <w:sz w:val="24"/>
              </w:rPr>
            </w:pPr>
            <w:r w:rsidRPr="00E62E7A">
              <w:rPr>
                <w:sz w:val="24"/>
              </w:rPr>
              <w:t>Музыкальный</w:t>
            </w:r>
            <w:r w:rsidRPr="00E62E7A">
              <w:rPr>
                <w:spacing w:val="-57"/>
                <w:sz w:val="24"/>
              </w:rPr>
              <w:t xml:space="preserve"> </w:t>
            </w:r>
            <w:r w:rsidRPr="00E62E7A">
              <w:rPr>
                <w:sz w:val="24"/>
              </w:rPr>
              <w:t>руководитель</w:t>
            </w:r>
          </w:p>
        </w:tc>
        <w:tc>
          <w:tcPr>
            <w:tcW w:w="1276" w:type="dxa"/>
            <w:vMerge w:val="restart"/>
          </w:tcPr>
          <w:p w:rsidR="00E62E7A" w:rsidRPr="00E62E7A" w:rsidRDefault="006027BE" w:rsidP="00E62E7A">
            <w:pPr>
              <w:spacing w:line="268" w:lineRule="exact"/>
              <w:ind w:left="325"/>
              <w:rPr>
                <w:sz w:val="24"/>
                <w:lang w:val="ru-RU"/>
              </w:rPr>
            </w:pPr>
            <w:r>
              <w:rPr>
                <w:sz w:val="24"/>
                <w:lang w:val="ru-RU"/>
              </w:rPr>
              <w:t xml:space="preserve">    </w:t>
            </w:r>
            <w:r>
              <w:rPr>
                <w:sz w:val="24"/>
              </w:rPr>
              <w:t>1</w:t>
            </w:r>
          </w:p>
        </w:tc>
        <w:tc>
          <w:tcPr>
            <w:tcW w:w="992" w:type="dxa"/>
          </w:tcPr>
          <w:p w:rsidR="00E62E7A" w:rsidRPr="00E62E7A" w:rsidRDefault="000570FC" w:rsidP="00E62E7A">
            <w:pPr>
              <w:spacing w:line="256" w:lineRule="exact"/>
              <w:ind w:left="95" w:right="93"/>
              <w:jc w:val="center"/>
              <w:rPr>
                <w:sz w:val="24"/>
              </w:rPr>
            </w:pPr>
            <w:r>
              <w:rPr>
                <w:sz w:val="24"/>
                <w:lang w:val="ru-RU"/>
              </w:rPr>
              <w:t>8</w:t>
            </w:r>
            <w:r w:rsidR="00E62E7A" w:rsidRPr="00E62E7A">
              <w:rPr>
                <w:sz w:val="24"/>
              </w:rPr>
              <w:t>.00</w:t>
            </w:r>
          </w:p>
        </w:tc>
        <w:tc>
          <w:tcPr>
            <w:tcW w:w="1276" w:type="dxa"/>
          </w:tcPr>
          <w:p w:rsidR="00E62E7A" w:rsidRPr="00E62E7A" w:rsidRDefault="00E62E7A" w:rsidP="000570FC">
            <w:pPr>
              <w:spacing w:line="256" w:lineRule="exact"/>
              <w:ind w:left="258"/>
              <w:rPr>
                <w:sz w:val="24"/>
              </w:rPr>
            </w:pPr>
            <w:r w:rsidRPr="00E62E7A">
              <w:rPr>
                <w:sz w:val="24"/>
              </w:rPr>
              <w:t>1</w:t>
            </w:r>
            <w:r w:rsidR="000570FC">
              <w:rPr>
                <w:sz w:val="24"/>
                <w:lang w:val="ru-RU"/>
              </w:rPr>
              <w:t>3</w:t>
            </w:r>
            <w:r w:rsidRPr="00E62E7A">
              <w:rPr>
                <w:sz w:val="24"/>
              </w:rPr>
              <w:t>.00</w:t>
            </w:r>
          </w:p>
        </w:tc>
        <w:tc>
          <w:tcPr>
            <w:tcW w:w="1688" w:type="dxa"/>
          </w:tcPr>
          <w:p w:rsidR="00E62E7A" w:rsidRPr="00E62E7A" w:rsidRDefault="000570FC" w:rsidP="00E62E7A">
            <w:pPr>
              <w:spacing w:line="256" w:lineRule="exact"/>
              <w:ind w:left="180" w:right="180"/>
              <w:jc w:val="center"/>
              <w:rPr>
                <w:sz w:val="24"/>
              </w:rPr>
            </w:pPr>
            <w:r>
              <w:rPr>
                <w:sz w:val="24"/>
                <w:lang w:val="ru-RU"/>
              </w:rPr>
              <w:t>2</w:t>
            </w:r>
            <w:r w:rsidR="00E62E7A" w:rsidRPr="00E62E7A">
              <w:rPr>
                <w:spacing w:val="-1"/>
                <w:sz w:val="24"/>
              </w:rPr>
              <w:t xml:space="preserve"> </w:t>
            </w:r>
            <w:r w:rsidR="00E62E7A" w:rsidRPr="00E62E7A">
              <w:rPr>
                <w:sz w:val="24"/>
              </w:rPr>
              <w:t>раза</w:t>
            </w:r>
            <w:r w:rsidR="00E62E7A" w:rsidRPr="00E62E7A">
              <w:rPr>
                <w:spacing w:val="-2"/>
                <w:sz w:val="24"/>
              </w:rPr>
              <w:t xml:space="preserve"> </w:t>
            </w:r>
            <w:r w:rsidR="00E62E7A" w:rsidRPr="00E62E7A">
              <w:rPr>
                <w:sz w:val="24"/>
              </w:rPr>
              <w:t>в</w:t>
            </w:r>
            <w:r w:rsidR="00E62E7A" w:rsidRPr="00E62E7A">
              <w:rPr>
                <w:spacing w:val="-2"/>
                <w:sz w:val="24"/>
              </w:rPr>
              <w:t xml:space="preserve"> </w:t>
            </w:r>
            <w:r w:rsidR="00E62E7A" w:rsidRPr="00E62E7A">
              <w:rPr>
                <w:sz w:val="24"/>
              </w:rPr>
              <w:t>неделю</w:t>
            </w:r>
          </w:p>
        </w:tc>
        <w:tc>
          <w:tcPr>
            <w:tcW w:w="1572" w:type="dxa"/>
          </w:tcPr>
          <w:p w:rsidR="00E62E7A" w:rsidRPr="00E62E7A" w:rsidRDefault="00E62E7A" w:rsidP="000570FC">
            <w:pPr>
              <w:spacing w:line="256" w:lineRule="exact"/>
              <w:ind w:left="469" w:right="469"/>
              <w:jc w:val="center"/>
              <w:rPr>
                <w:sz w:val="24"/>
              </w:rPr>
            </w:pPr>
          </w:p>
        </w:tc>
      </w:tr>
      <w:tr w:rsidR="00E62E7A" w:rsidRPr="00E62E7A" w:rsidTr="000570FC">
        <w:trPr>
          <w:trHeight w:val="551"/>
        </w:trPr>
        <w:tc>
          <w:tcPr>
            <w:tcW w:w="568" w:type="dxa"/>
            <w:vMerge/>
            <w:tcBorders>
              <w:top w:val="nil"/>
            </w:tcBorders>
          </w:tcPr>
          <w:p w:rsidR="00E62E7A" w:rsidRPr="00E62E7A" w:rsidRDefault="00E62E7A" w:rsidP="00E62E7A">
            <w:pPr>
              <w:rPr>
                <w:sz w:val="2"/>
                <w:szCs w:val="2"/>
              </w:rPr>
            </w:pPr>
          </w:p>
        </w:tc>
        <w:tc>
          <w:tcPr>
            <w:tcW w:w="2976" w:type="dxa"/>
            <w:vMerge/>
            <w:tcBorders>
              <w:top w:val="nil"/>
            </w:tcBorders>
          </w:tcPr>
          <w:p w:rsidR="00E62E7A" w:rsidRPr="00E62E7A" w:rsidRDefault="00E62E7A" w:rsidP="00E62E7A">
            <w:pPr>
              <w:rPr>
                <w:sz w:val="2"/>
                <w:szCs w:val="2"/>
              </w:rPr>
            </w:pPr>
          </w:p>
        </w:tc>
        <w:tc>
          <w:tcPr>
            <w:tcW w:w="1276" w:type="dxa"/>
            <w:vMerge/>
            <w:tcBorders>
              <w:top w:val="nil"/>
            </w:tcBorders>
          </w:tcPr>
          <w:p w:rsidR="00E62E7A" w:rsidRPr="00E62E7A" w:rsidRDefault="00E62E7A" w:rsidP="00E62E7A">
            <w:pPr>
              <w:rPr>
                <w:sz w:val="2"/>
                <w:szCs w:val="2"/>
              </w:rPr>
            </w:pPr>
          </w:p>
        </w:tc>
        <w:tc>
          <w:tcPr>
            <w:tcW w:w="992" w:type="dxa"/>
          </w:tcPr>
          <w:p w:rsidR="00E62E7A" w:rsidRPr="00E62E7A" w:rsidRDefault="000570FC" w:rsidP="00E62E7A">
            <w:pPr>
              <w:spacing w:line="268" w:lineRule="exact"/>
              <w:ind w:left="95" w:right="93"/>
              <w:jc w:val="center"/>
              <w:rPr>
                <w:sz w:val="24"/>
              </w:rPr>
            </w:pPr>
            <w:r>
              <w:rPr>
                <w:sz w:val="24"/>
                <w:lang w:val="ru-RU"/>
              </w:rPr>
              <w:t>8</w:t>
            </w:r>
            <w:r w:rsidR="00E62E7A" w:rsidRPr="00E62E7A">
              <w:rPr>
                <w:sz w:val="24"/>
              </w:rPr>
              <w:t>.00</w:t>
            </w:r>
          </w:p>
        </w:tc>
        <w:tc>
          <w:tcPr>
            <w:tcW w:w="1276" w:type="dxa"/>
          </w:tcPr>
          <w:p w:rsidR="00E62E7A" w:rsidRPr="00E62E7A" w:rsidRDefault="000570FC" w:rsidP="00E62E7A">
            <w:pPr>
              <w:spacing w:line="268" w:lineRule="exact"/>
              <w:ind w:left="258"/>
              <w:rPr>
                <w:sz w:val="24"/>
              </w:rPr>
            </w:pPr>
            <w:r>
              <w:rPr>
                <w:sz w:val="24"/>
              </w:rPr>
              <w:t>1</w:t>
            </w:r>
            <w:r>
              <w:rPr>
                <w:sz w:val="24"/>
                <w:lang w:val="ru-RU"/>
              </w:rPr>
              <w:t>2</w:t>
            </w:r>
            <w:r w:rsidR="00E62E7A" w:rsidRPr="00E62E7A">
              <w:rPr>
                <w:sz w:val="24"/>
              </w:rPr>
              <w:t>.00</w:t>
            </w:r>
          </w:p>
        </w:tc>
        <w:tc>
          <w:tcPr>
            <w:tcW w:w="1688" w:type="dxa"/>
          </w:tcPr>
          <w:p w:rsidR="00E62E7A" w:rsidRPr="00E62E7A" w:rsidRDefault="00E62E7A" w:rsidP="00E62E7A">
            <w:pPr>
              <w:spacing w:line="268" w:lineRule="exact"/>
              <w:ind w:left="180" w:right="180"/>
              <w:jc w:val="center"/>
              <w:rPr>
                <w:sz w:val="24"/>
              </w:rPr>
            </w:pPr>
            <w:r w:rsidRPr="00E62E7A">
              <w:rPr>
                <w:sz w:val="24"/>
              </w:rPr>
              <w:t>1</w:t>
            </w:r>
            <w:r w:rsidRPr="00E62E7A">
              <w:rPr>
                <w:spacing w:val="-1"/>
                <w:sz w:val="24"/>
              </w:rPr>
              <w:t xml:space="preserve"> </w:t>
            </w:r>
            <w:r w:rsidRPr="00E62E7A">
              <w:rPr>
                <w:sz w:val="24"/>
              </w:rPr>
              <w:t>раза</w:t>
            </w:r>
            <w:r w:rsidRPr="00E62E7A">
              <w:rPr>
                <w:spacing w:val="-2"/>
                <w:sz w:val="24"/>
              </w:rPr>
              <w:t xml:space="preserve"> </w:t>
            </w:r>
            <w:r w:rsidRPr="00E62E7A">
              <w:rPr>
                <w:sz w:val="24"/>
              </w:rPr>
              <w:t>в</w:t>
            </w:r>
            <w:r w:rsidRPr="00E62E7A">
              <w:rPr>
                <w:spacing w:val="-2"/>
                <w:sz w:val="24"/>
              </w:rPr>
              <w:t xml:space="preserve"> </w:t>
            </w:r>
            <w:r w:rsidRPr="00E62E7A">
              <w:rPr>
                <w:sz w:val="24"/>
              </w:rPr>
              <w:t>неделю</w:t>
            </w:r>
          </w:p>
        </w:tc>
        <w:tc>
          <w:tcPr>
            <w:tcW w:w="1572" w:type="dxa"/>
          </w:tcPr>
          <w:p w:rsidR="00E62E7A" w:rsidRPr="00E62E7A" w:rsidRDefault="00E62E7A" w:rsidP="000570FC">
            <w:pPr>
              <w:spacing w:line="264" w:lineRule="exact"/>
              <w:ind w:left="389"/>
              <w:jc w:val="center"/>
              <w:rPr>
                <w:sz w:val="24"/>
                <w:lang w:val="ru-RU"/>
              </w:rPr>
            </w:pPr>
          </w:p>
        </w:tc>
      </w:tr>
      <w:tr w:rsidR="00E62E7A" w:rsidRPr="00E62E7A" w:rsidTr="000570FC">
        <w:trPr>
          <w:trHeight w:val="275"/>
        </w:trPr>
        <w:tc>
          <w:tcPr>
            <w:tcW w:w="568" w:type="dxa"/>
            <w:vMerge/>
            <w:tcBorders>
              <w:top w:val="nil"/>
            </w:tcBorders>
          </w:tcPr>
          <w:p w:rsidR="00E62E7A" w:rsidRPr="00E62E7A" w:rsidRDefault="00E62E7A" w:rsidP="00E62E7A">
            <w:pPr>
              <w:rPr>
                <w:sz w:val="2"/>
                <w:szCs w:val="2"/>
              </w:rPr>
            </w:pPr>
          </w:p>
        </w:tc>
        <w:tc>
          <w:tcPr>
            <w:tcW w:w="2976" w:type="dxa"/>
            <w:vMerge/>
            <w:tcBorders>
              <w:top w:val="nil"/>
            </w:tcBorders>
          </w:tcPr>
          <w:p w:rsidR="00E62E7A" w:rsidRPr="00E62E7A" w:rsidRDefault="00E62E7A" w:rsidP="00E62E7A">
            <w:pPr>
              <w:rPr>
                <w:sz w:val="2"/>
                <w:szCs w:val="2"/>
              </w:rPr>
            </w:pPr>
          </w:p>
        </w:tc>
        <w:tc>
          <w:tcPr>
            <w:tcW w:w="1276" w:type="dxa"/>
            <w:vMerge/>
            <w:tcBorders>
              <w:top w:val="nil"/>
            </w:tcBorders>
          </w:tcPr>
          <w:p w:rsidR="00E62E7A" w:rsidRPr="00E62E7A" w:rsidRDefault="00E62E7A" w:rsidP="00E62E7A">
            <w:pPr>
              <w:rPr>
                <w:sz w:val="2"/>
                <w:szCs w:val="2"/>
              </w:rPr>
            </w:pPr>
          </w:p>
        </w:tc>
        <w:tc>
          <w:tcPr>
            <w:tcW w:w="992" w:type="dxa"/>
          </w:tcPr>
          <w:p w:rsidR="00E62E7A" w:rsidRPr="00E62E7A" w:rsidRDefault="00E62E7A" w:rsidP="00E62E7A">
            <w:pPr>
              <w:spacing w:line="256" w:lineRule="exact"/>
              <w:ind w:left="95" w:right="93"/>
              <w:jc w:val="center"/>
              <w:rPr>
                <w:sz w:val="24"/>
              </w:rPr>
            </w:pPr>
            <w:r w:rsidRPr="00E62E7A">
              <w:rPr>
                <w:sz w:val="24"/>
              </w:rPr>
              <w:t>13.00</w:t>
            </w:r>
          </w:p>
        </w:tc>
        <w:tc>
          <w:tcPr>
            <w:tcW w:w="1276" w:type="dxa"/>
          </w:tcPr>
          <w:p w:rsidR="00E62E7A" w:rsidRPr="00E62E7A" w:rsidRDefault="000570FC" w:rsidP="00E62E7A">
            <w:pPr>
              <w:spacing w:line="256" w:lineRule="exact"/>
              <w:ind w:left="258"/>
              <w:rPr>
                <w:sz w:val="24"/>
              </w:rPr>
            </w:pPr>
            <w:r>
              <w:rPr>
                <w:sz w:val="24"/>
              </w:rPr>
              <w:t>1</w:t>
            </w:r>
            <w:r>
              <w:rPr>
                <w:sz w:val="24"/>
                <w:lang w:val="ru-RU"/>
              </w:rPr>
              <w:t>7</w:t>
            </w:r>
            <w:r w:rsidR="00E62E7A" w:rsidRPr="00E62E7A">
              <w:rPr>
                <w:sz w:val="24"/>
              </w:rPr>
              <w:t>.00</w:t>
            </w:r>
          </w:p>
        </w:tc>
        <w:tc>
          <w:tcPr>
            <w:tcW w:w="1688" w:type="dxa"/>
          </w:tcPr>
          <w:p w:rsidR="00E62E7A" w:rsidRPr="00E62E7A" w:rsidRDefault="000570FC" w:rsidP="00E62E7A">
            <w:pPr>
              <w:spacing w:line="256" w:lineRule="exact"/>
              <w:ind w:left="180" w:right="180"/>
              <w:jc w:val="center"/>
              <w:rPr>
                <w:sz w:val="24"/>
              </w:rPr>
            </w:pPr>
            <w:r>
              <w:rPr>
                <w:sz w:val="24"/>
                <w:lang w:val="ru-RU"/>
              </w:rPr>
              <w:t>2</w:t>
            </w:r>
            <w:r w:rsidR="00E62E7A" w:rsidRPr="00E62E7A">
              <w:rPr>
                <w:spacing w:val="-1"/>
                <w:sz w:val="24"/>
              </w:rPr>
              <w:t xml:space="preserve"> </w:t>
            </w:r>
            <w:r w:rsidR="00E62E7A" w:rsidRPr="00E62E7A">
              <w:rPr>
                <w:sz w:val="24"/>
              </w:rPr>
              <w:t>раза</w:t>
            </w:r>
            <w:r w:rsidR="00E62E7A" w:rsidRPr="00E62E7A">
              <w:rPr>
                <w:spacing w:val="-2"/>
                <w:sz w:val="24"/>
              </w:rPr>
              <w:t xml:space="preserve"> </w:t>
            </w:r>
            <w:r w:rsidR="00E62E7A" w:rsidRPr="00E62E7A">
              <w:rPr>
                <w:sz w:val="24"/>
              </w:rPr>
              <w:t>в</w:t>
            </w:r>
            <w:r w:rsidR="00E62E7A" w:rsidRPr="00E62E7A">
              <w:rPr>
                <w:spacing w:val="-2"/>
                <w:sz w:val="24"/>
              </w:rPr>
              <w:t xml:space="preserve"> </w:t>
            </w:r>
            <w:r w:rsidR="00E62E7A" w:rsidRPr="00E62E7A">
              <w:rPr>
                <w:sz w:val="24"/>
              </w:rPr>
              <w:t>неделю</w:t>
            </w:r>
          </w:p>
        </w:tc>
        <w:tc>
          <w:tcPr>
            <w:tcW w:w="1572" w:type="dxa"/>
          </w:tcPr>
          <w:p w:rsidR="00E62E7A" w:rsidRPr="00E62E7A" w:rsidRDefault="00E62E7A" w:rsidP="000570FC">
            <w:pPr>
              <w:spacing w:line="256" w:lineRule="exact"/>
              <w:ind w:left="469" w:right="469"/>
              <w:jc w:val="center"/>
              <w:rPr>
                <w:sz w:val="24"/>
              </w:rPr>
            </w:pPr>
          </w:p>
        </w:tc>
      </w:tr>
      <w:tr w:rsidR="000570FC" w:rsidRPr="00E62E7A" w:rsidTr="000570FC">
        <w:trPr>
          <w:trHeight w:val="275"/>
        </w:trPr>
        <w:tc>
          <w:tcPr>
            <w:tcW w:w="568" w:type="dxa"/>
            <w:vMerge w:val="restart"/>
          </w:tcPr>
          <w:p w:rsidR="000570FC" w:rsidRPr="00E62E7A" w:rsidRDefault="000570FC" w:rsidP="00E62E7A">
            <w:pPr>
              <w:spacing w:line="268" w:lineRule="exact"/>
              <w:ind w:left="7"/>
              <w:jc w:val="center"/>
              <w:rPr>
                <w:sz w:val="24"/>
              </w:rPr>
            </w:pPr>
            <w:r w:rsidRPr="00E62E7A">
              <w:rPr>
                <w:sz w:val="24"/>
              </w:rPr>
              <w:t>6</w:t>
            </w:r>
          </w:p>
        </w:tc>
        <w:tc>
          <w:tcPr>
            <w:tcW w:w="2976" w:type="dxa"/>
            <w:vMerge w:val="restart"/>
          </w:tcPr>
          <w:p w:rsidR="000570FC" w:rsidRPr="00E62E7A" w:rsidRDefault="000570FC" w:rsidP="00E62E7A">
            <w:pPr>
              <w:ind w:left="107" w:right="1037"/>
              <w:rPr>
                <w:sz w:val="24"/>
              </w:rPr>
            </w:pPr>
            <w:r w:rsidRPr="00E62E7A">
              <w:rPr>
                <w:sz w:val="24"/>
              </w:rPr>
              <w:t>Инструктор</w:t>
            </w:r>
            <w:r w:rsidRPr="00E62E7A">
              <w:rPr>
                <w:spacing w:val="1"/>
                <w:sz w:val="24"/>
              </w:rPr>
              <w:t xml:space="preserve"> </w:t>
            </w:r>
            <w:r w:rsidRPr="00E62E7A">
              <w:rPr>
                <w:sz w:val="24"/>
              </w:rPr>
              <w:t>по</w:t>
            </w:r>
            <w:r w:rsidRPr="00E62E7A">
              <w:rPr>
                <w:spacing w:val="-57"/>
                <w:sz w:val="24"/>
              </w:rPr>
              <w:t xml:space="preserve"> </w:t>
            </w:r>
            <w:r w:rsidRPr="00E62E7A">
              <w:rPr>
                <w:spacing w:val="-1"/>
                <w:sz w:val="24"/>
              </w:rPr>
              <w:t>физвоспитанию</w:t>
            </w:r>
          </w:p>
        </w:tc>
        <w:tc>
          <w:tcPr>
            <w:tcW w:w="1276" w:type="dxa"/>
            <w:vMerge w:val="restart"/>
          </w:tcPr>
          <w:p w:rsidR="000570FC" w:rsidRPr="00E62E7A" w:rsidRDefault="000570FC" w:rsidP="00E62E7A">
            <w:pPr>
              <w:spacing w:line="268" w:lineRule="exact"/>
              <w:ind w:left="7"/>
              <w:jc w:val="center"/>
              <w:rPr>
                <w:sz w:val="24"/>
              </w:rPr>
            </w:pPr>
            <w:r w:rsidRPr="00E62E7A">
              <w:rPr>
                <w:sz w:val="24"/>
              </w:rPr>
              <w:t>1</w:t>
            </w:r>
          </w:p>
        </w:tc>
        <w:tc>
          <w:tcPr>
            <w:tcW w:w="992" w:type="dxa"/>
          </w:tcPr>
          <w:p w:rsidR="000570FC" w:rsidRPr="00E62E7A" w:rsidRDefault="000570FC" w:rsidP="00E62E7A">
            <w:pPr>
              <w:spacing w:line="256" w:lineRule="exact"/>
              <w:ind w:left="95" w:right="93"/>
              <w:jc w:val="center"/>
              <w:rPr>
                <w:sz w:val="24"/>
              </w:rPr>
            </w:pPr>
            <w:r w:rsidRPr="00E62E7A">
              <w:rPr>
                <w:sz w:val="24"/>
              </w:rPr>
              <w:t>8.00</w:t>
            </w:r>
          </w:p>
        </w:tc>
        <w:tc>
          <w:tcPr>
            <w:tcW w:w="1276" w:type="dxa"/>
          </w:tcPr>
          <w:p w:rsidR="000570FC" w:rsidRPr="00E62E7A" w:rsidRDefault="000570FC" w:rsidP="00E62E7A">
            <w:pPr>
              <w:spacing w:line="256" w:lineRule="exact"/>
              <w:ind w:left="258"/>
              <w:rPr>
                <w:sz w:val="24"/>
              </w:rPr>
            </w:pPr>
            <w:r>
              <w:rPr>
                <w:sz w:val="24"/>
              </w:rPr>
              <w:t>1</w:t>
            </w:r>
            <w:r>
              <w:rPr>
                <w:sz w:val="24"/>
                <w:lang w:val="ru-RU"/>
              </w:rPr>
              <w:t>4</w:t>
            </w:r>
            <w:r w:rsidRPr="00E62E7A">
              <w:rPr>
                <w:sz w:val="24"/>
              </w:rPr>
              <w:t>.00</w:t>
            </w:r>
          </w:p>
        </w:tc>
        <w:tc>
          <w:tcPr>
            <w:tcW w:w="1688" w:type="dxa"/>
          </w:tcPr>
          <w:p w:rsidR="000570FC" w:rsidRPr="00E62E7A" w:rsidRDefault="000570FC" w:rsidP="00E62E7A">
            <w:pPr>
              <w:spacing w:line="256" w:lineRule="exact"/>
              <w:ind w:left="180" w:right="180"/>
              <w:jc w:val="center"/>
              <w:rPr>
                <w:sz w:val="24"/>
              </w:rPr>
            </w:pPr>
            <w:r>
              <w:rPr>
                <w:sz w:val="24"/>
                <w:lang w:val="ru-RU"/>
              </w:rPr>
              <w:t>4</w:t>
            </w:r>
            <w:r w:rsidRPr="00E62E7A">
              <w:rPr>
                <w:spacing w:val="-1"/>
                <w:sz w:val="24"/>
              </w:rPr>
              <w:t xml:space="preserve"> </w:t>
            </w:r>
            <w:r w:rsidRPr="00E62E7A">
              <w:rPr>
                <w:sz w:val="24"/>
              </w:rPr>
              <w:t>раза</w:t>
            </w:r>
            <w:r w:rsidRPr="00E62E7A">
              <w:rPr>
                <w:spacing w:val="-2"/>
                <w:sz w:val="24"/>
              </w:rPr>
              <w:t xml:space="preserve"> </w:t>
            </w:r>
            <w:r w:rsidRPr="00E62E7A">
              <w:rPr>
                <w:sz w:val="24"/>
              </w:rPr>
              <w:t>в</w:t>
            </w:r>
            <w:r w:rsidRPr="00E62E7A">
              <w:rPr>
                <w:spacing w:val="-2"/>
                <w:sz w:val="24"/>
              </w:rPr>
              <w:t xml:space="preserve"> </w:t>
            </w:r>
            <w:r w:rsidRPr="00E62E7A">
              <w:rPr>
                <w:sz w:val="24"/>
              </w:rPr>
              <w:t>неделю</w:t>
            </w:r>
          </w:p>
        </w:tc>
        <w:tc>
          <w:tcPr>
            <w:tcW w:w="1572" w:type="dxa"/>
          </w:tcPr>
          <w:p w:rsidR="000570FC" w:rsidRPr="00E62E7A" w:rsidRDefault="000570FC" w:rsidP="000570FC">
            <w:pPr>
              <w:spacing w:line="256" w:lineRule="exact"/>
              <w:ind w:left="469" w:right="469"/>
              <w:jc w:val="center"/>
              <w:rPr>
                <w:sz w:val="24"/>
              </w:rPr>
            </w:pPr>
          </w:p>
        </w:tc>
      </w:tr>
      <w:tr w:rsidR="000570FC" w:rsidRPr="00E62E7A" w:rsidTr="00B128F6">
        <w:trPr>
          <w:trHeight w:val="483"/>
        </w:trPr>
        <w:tc>
          <w:tcPr>
            <w:tcW w:w="568" w:type="dxa"/>
            <w:vMerge/>
          </w:tcPr>
          <w:p w:rsidR="000570FC" w:rsidRPr="00E62E7A" w:rsidRDefault="000570FC" w:rsidP="00E62E7A">
            <w:pPr>
              <w:rPr>
                <w:sz w:val="2"/>
                <w:szCs w:val="2"/>
              </w:rPr>
            </w:pPr>
          </w:p>
        </w:tc>
        <w:tc>
          <w:tcPr>
            <w:tcW w:w="2976" w:type="dxa"/>
            <w:vMerge/>
          </w:tcPr>
          <w:p w:rsidR="000570FC" w:rsidRPr="00E62E7A" w:rsidRDefault="000570FC" w:rsidP="00E62E7A">
            <w:pPr>
              <w:rPr>
                <w:sz w:val="2"/>
                <w:szCs w:val="2"/>
              </w:rPr>
            </w:pPr>
          </w:p>
        </w:tc>
        <w:tc>
          <w:tcPr>
            <w:tcW w:w="1276" w:type="dxa"/>
            <w:vMerge/>
          </w:tcPr>
          <w:p w:rsidR="000570FC" w:rsidRPr="00E62E7A" w:rsidRDefault="000570FC" w:rsidP="00E62E7A">
            <w:pPr>
              <w:rPr>
                <w:sz w:val="2"/>
                <w:szCs w:val="2"/>
              </w:rPr>
            </w:pPr>
          </w:p>
        </w:tc>
        <w:tc>
          <w:tcPr>
            <w:tcW w:w="992" w:type="dxa"/>
            <w:tcBorders>
              <w:bottom w:val="single" w:sz="4" w:space="0" w:color="auto"/>
            </w:tcBorders>
          </w:tcPr>
          <w:p w:rsidR="000570FC" w:rsidRPr="00E62E7A" w:rsidRDefault="000570FC" w:rsidP="00E62E7A">
            <w:pPr>
              <w:spacing w:line="268" w:lineRule="exact"/>
              <w:ind w:left="95" w:right="93"/>
              <w:jc w:val="center"/>
              <w:rPr>
                <w:sz w:val="24"/>
              </w:rPr>
            </w:pPr>
            <w:r w:rsidRPr="00E62E7A">
              <w:rPr>
                <w:sz w:val="24"/>
              </w:rPr>
              <w:t>8.00</w:t>
            </w:r>
          </w:p>
        </w:tc>
        <w:tc>
          <w:tcPr>
            <w:tcW w:w="1276" w:type="dxa"/>
            <w:tcBorders>
              <w:bottom w:val="single" w:sz="4" w:space="0" w:color="auto"/>
            </w:tcBorders>
          </w:tcPr>
          <w:p w:rsidR="000570FC" w:rsidRDefault="000570FC" w:rsidP="00E62E7A">
            <w:pPr>
              <w:spacing w:line="268" w:lineRule="exact"/>
              <w:ind w:left="258"/>
              <w:rPr>
                <w:sz w:val="24"/>
                <w:lang w:val="ru-RU"/>
              </w:rPr>
            </w:pPr>
            <w:r>
              <w:rPr>
                <w:sz w:val="24"/>
              </w:rPr>
              <w:t>1</w:t>
            </w:r>
            <w:r>
              <w:rPr>
                <w:sz w:val="24"/>
                <w:lang w:val="ru-RU"/>
              </w:rPr>
              <w:t>2</w:t>
            </w:r>
            <w:r w:rsidRPr="00E62E7A">
              <w:rPr>
                <w:sz w:val="24"/>
              </w:rPr>
              <w:t>.00</w:t>
            </w:r>
          </w:p>
          <w:p w:rsidR="000570FC" w:rsidRPr="00E62E7A" w:rsidRDefault="000570FC" w:rsidP="00E62E7A">
            <w:pPr>
              <w:spacing w:line="268" w:lineRule="exact"/>
              <w:ind w:left="258"/>
              <w:rPr>
                <w:sz w:val="24"/>
                <w:lang w:val="ru-RU"/>
              </w:rPr>
            </w:pPr>
          </w:p>
        </w:tc>
        <w:tc>
          <w:tcPr>
            <w:tcW w:w="1688" w:type="dxa"/>
            <w:tcBorders>
              <w:bottom w:val="single" w:sz="4" w:space="0" w:color="auto"/>
            </w:tcBorders>
          </w:tcPr>
          <w:p w:rsidR="000570FC" w:rsidRPr="00E62E7A" w:rsidRDefault="000570FC" w:rsidP="00E62E7A">
            <w:pPr>
              <w:spacing w:line="268" w:lineRule="exact"/>
              <w:ind w:left="180" w:right="180"/>
              <w:jc w:val="center"/>
              <w:rPr>
                <w:sz w:val="24"/>
              </w:rPr>
            </w:pPr>
            <w:r>
              <w:rPr>
                <w:sz w:val="24"/>
                <w:lang w:val="ru-RU"/>
              </w:rPr>
              <w:t>1</w:t>
            </w:r>
            <w:r w:rsidRPr="00E62E7A">
              <w:rPr>
                <w:spacing w:val="-1"/>
                <w:sz w:val="24"/>
              </w:rPr>
              <w:t xml:space="preserve"> </w:t>
            </w:r>
            <w:r>
              <w:rPr>
                <w:sz w:val="24"/>
              </w:rPr>
              <w:t>раз</w:t>
            </w:r>
            <w:r w:rsidRPr="00E62E7A">
              <w:rPr>
                <w:spacing w:val="-2"/>
                <w:sz w:val="24"/>
              </w:rPr>
              <w:t xml:space="preserve"> </w:t>
            </w:r>
            <w:r w:rsidRPr="00E62E7A">
              <w:rPr>
                <w:sz w:val="24"/>
              </w:rPr>
              <w:t>в</w:t>
            </w:r>
            <w:r w:rsidRPr="00E62E7A">
              <w:rPr>
                <w:spacing w:val="-2"/>
                <w:sz w:val="24"/>
              </w:rPr>
              <w:t xml:space="preserve"> </w:t>
            </w:r>
            <w:r w:rsidRPr="00E62E7A">
              <w:rPr>
                <w:sz w:val="24"/>
              </w:rPr>
              <w:t>неделю</w:t>
            </w:r>
          </w:p>
        </w:tc>
        <w:tc>
          <w:tcPr>
            <w:tcW w:w="1572" w:type="dxa"/>
            <w:tcBorders>
              <w:bottom w:val="single" w:sz="4" w:space="0" w:color="auto"/>
            </w:tcBorders>
          </w:tcPr>
          <w:p w:rsidR="000570FC" w:rsidRPr="00E62E7A" w:rsidRDefault="000570FC" w:rsidP="000570FC">
            <w:pPr>
              <w:jc w:val="center"/>
              <w:rPr>
                <w:sz w:val="24"/>
                <w:lang w:val="ru-RU"/>
              </w:rPr>
            </w:pPr>
            <w:r>
              <w:rPr>
                <w:sz w:val="24"/>
                <w:lang w:val="ru-RU"/>
              </w:rPr>
              <w:t>12.00-15.00</w:t>
            </w:r>
          </w:p>
        </w:tc>
      </w:tr>
      <w:tr w:rsidR="000570FC" w:rsidRPr="00E62E7A" w:rsidTr="00B128F6">
        <w:trPr>
          <w:trHeight w:val="309"/>
        </w:trPr>
        <w:tc>
          <w:tcPr>
            <w:tcW w:w="568" w:type="dxa"/>
            <w:vMerge/>
          </w:tcPr>
          <w:p w:rsidR="000570FC" w:rsidRPr="00E62E7A" w:rsidRDefault="000570FC" w:rsidP="00E62E7A">
            <w:pPr>
              <w:rPr>
                <w:sz w:val="2"/>
                <w:szCs w:val="2"/>
              </w:rPr>
            </w:pPr>
          </w:p>
        </w:tc>
        <w:tc>
          <w:tcPr>
            <w:tcW w:w="2976" w:type="dxa"/>
            <w:vMerge/>
          </w:tcPr>
          <w:p w:rsidR="000570FC" w:rsidRPr="00E62E7A" w:rsidRDefault="000570FC" w:rsidP="00E62E7A">
            <w:pPr>
              <w:rPr>
                <w:sz w:val="2"/>
                <w:szCs w:val="2"/>
              </w:rPr>
            </w:pPr>
          </w:p>
        </w:tc>
        <w:tc>
          <w:tcPr>
            <w:tcW w:w="1276" w:type="dxa"/>
            <w:vMerge/>
          </w:tcPr>
          <w:p w:rsidR="000570FC" w:rsidRPr="00E62E7A" w:rsidRDefault="000570FC" w:rsidP="00E62E7A">
            <w:pPr>
              <w:rPr>
                <w:sz w:val="2"/>
                <w:szCs w:val="2"/>
              </w:rPr>
            </w:pPr>
          </w:p>
        </w:tc>
        <w:tc>
          <w:tcPr>
            <w:tcW w:w="992" w:type="dxa"/>
            <w:tcBorders>
              <w:top w:val="single" w:sz="4" w:space="0" w:color="auto"/>
            </w:tcBorders>
          </w:tcPr>
          <w:p w:rsidR="000570FC" w:rsidRPr="000570FC" w:rsidRDefault="000570FC" w:rsidP="00E62E7A">
            <w:pPr>
              <w:spacing w:line="268" w:lineRule="exact"/>
              <w:ind w:left="95" w:right="93"/>
              <w:jc w:val="center"/>
              <w:rPr>
                <w:sz w:val="24"/>
                <w:lang w:val="ru-RU"/>
              </w:rPr>
            </w:pPr>
            <w:r>
              <w:rPr>
                <w:sz w:val="24"/>
                <w:lang w:val="ru-RU"/>
              </w:rPr>
              <w:t>15.00</w:t>
            </w:r>
          </w:p>
        </w:tc>
        <w:tc>
          <w:tcPr>
            <w:tcW w:w="1276" w:type="dxa"/>
            <w:tcBorders>
              <w:top w:val="single" w:sz="4" w:space="0" w:color="auto"/>
            </w:tcBorders>
          </w:tcPr>
          <w:p w:rsidR="000570FC" w:rsidRPr="000570FC" w:rsidRDefault="000570FC" w:rsidP="00E62E7A">
            <w:pPr>
              <w:spacing w:line="268" w:lineRule="exact"/>
              <w:ind w:left="258"/>
              <w:rPr>
                <w:sz w:val="24"/>
                <w:lang w:val="ru-RU"/>
              </w:rPr>
            </w:pPr>
            <w:r>
              <w:rPr>
                <w:sz w:val="24"/>
                <w:lang w:val="ru-RU"/>
              </w:rPr>
              <w:t>17.00</w:t>
            </w:r>
          </w:p>
        </w:tc>
        <w:tc>
          <w:tcPr>
            <w:tcW w:w="1688" w:type="dxa"/>
            <w:tcBorders>
              <w:top w:val="single" w:sz="4" w:space="0" w:color="auto"/>
            </w:tcBorders>
          </w:tcPr>
          <w:p w:rsidR="000570FC" w:rsidRDefault="000570FC" w:rsidP="00E62E7A">
            <w:pPr>
              <w:spacing w:line="268" w:lineRule="exact"/>
              <w:ind w:left="180" w:right="180"/>
              <w:jc w:val="center"/>
              <w:rPr>
                <w:sz w:val="24"/>
              </w:rPr>
            </w:pPr>
          </w:p>
        </w:tc>
        <w:tc>
          <w:tcPr>
            <w:tcW w:w="1572" w:type="dxa"/>
            <w:tcBorders>
              <w:top w:val="single" w:sz="4" w:space="0" w:color="auto"/>
            </w:tcBorders>
          </w:tcPr>
          <w:p w:rsidR="000570FC" w:rsidRPr="00E62E7A" w:rsidRDefault="000570FC" w:rsidP="000570FC">
            <w:pPr>
              <w:ind w:left="389"/>
              <w:jc w:val="center"/>
              <w:rPr>
                <w:sz w:val="24"/>
              </w:rPr>
            </w:pPr>
          </w:p>
        </w:tc>
      </w:tr>
      <w:tr w:rsidR="00E62E7A" w:rsidRPr="00E62E7A" w:rsidTr="000570FC">
        <w:trPr>
          <w:trHeight w:val="551"/>
        </w:trPr>
        <w:tc>
          <w:tcPr>
            <w:tcW w:w="568" w:type="dxa"/>
          </w:tcPr>
          <w:p w:rsidR="00E62E7A" w:rsidRPr="00E62E7A" w:rsidRDefault="00E62E7A" w:rsidP="00E62E7A">
            <w:pPr>
              <w:spacing w:line="268" w:lineRule="exact"/>
              <w:ind w:left="7"/>
              <w:jc w:val="center"/>
              <w:rPr>
                <w:sz w:val="24"/>
              </w:rPr>
            </w:pPr>
            <w:r w:rsidRPr="00E62E7A">
              <w:rPr>
                <w:sz w:val="24"/>
              </w:rPr>
              <w:t>7</w:t>
            </w:r>
          </w:p>
        </w:tc>
        <w:tc>
          <w:tcPr>
            <w:tcW w:w="2976" w:type="dxa"/>
          </w:tcPr>
          <w:p w:rsidR="00E62E7A" w:rsidRPr="00E62E7A" w:rsidRDefault="00E62E7A" w:rsidP="00E62E7A">
            <w:pPr>
              <w:spacing w:line="268" w:lineRule="exact"/>
              <w:ind w:left="107"/>
              <w:rPr>
                <w:sz w:val="24"/>
              </w:rPr>
            </w:pPr>
            <w:r w:rsidRPr="00E62E7A">
              <w:rPr>
                <w:sz w:val="24"/>
              </w:rPr>
              <w:t>Учитель-логопед</w:t>
            </w:r>
          </w:p>
        </w:tc>
        <w:tc>
          <w:tcPr>
            <w:tcW w:w="1276" w:type="dxa"/>
          </w:tcPr>
          <w:p w:rsidR="00E62E7A" w:rsidRPr="00E62E7A" w:rsidRDefault="00E62E7A" w:rsidP="00E62E7A">
            <w:pPr>
              <w:spacing w:line="268" w:lineRule="exact"/>
              <w:ind w:left="7"/>
              <w:jc w:val="center"/>
              <w:rPr>
                <w:sz w:val="24"/>
              </w:rPr>
            </w:pPr>
            <w:r w:rsidRPr="00E62E7A">
              <w:rPr>
                <w:sz w:val="24"/>
              </w:rPr>
              <w:t>1</w:t>
            </w:r>
          </w:p>
        </w:tc>
        <w:tc>
          <w:tcPr>
            <w:tcW w:w="992" w:type="dxa"/>
          </w:tcPr>
          <w:p w:rsidR="00E62E7A" w:rsidRPr="00E62E7A" w:rsidRDefault="00E62E7A" w:rsidP="00E62E7A">
            <w:pPr>
              <w:spacing w:line="268" w:lineRule="exact"/>
              <w:ind w:left="95" w:right="93"/>
              <w:jc w:val="center"/>
              <w:rPr>
                <w:sz w:val="24"/>
              </w:rPr>
            </w:pPr>
            <w:r w:rsidRPr="00E62E7A">
              <w:rPr>
                <w:sz w:val="24"/>
              </w:rPr>
              <w:t>8.00</w:t>
            </w:r>
          </w:p>
        </w:tc>
        <w:tc>
          <w:tcPr>
            <w:tcW w:w="1276" w:type="dxa"/>
          </w:tcPr>
          <w:p w:rsidR="00E62E7A" w:rsidRPr="00E62E7A" w:rsidRDefault="00E62E7A" w:rsidP="00E62E7A">
            <w:pPr>
              <w:spacing w:line="268" w:lineRule="exact"/>
              <w:ind w:left="258"/>
              <w:rPr>
                <w:sz w:val="24"/>
              </w:rPr>
            </w:pPr>
            <w:r w:rsidRPr="00E62E7A">
              <w:rPr>
                <w:sz w:val="24"/>
              </w:rPr>
              <w:t>12.00</w:t>
            </w:r>
          </w:p>
        </w:tc>
        <w:tc>
          <w:tcPr>
            <w:tcW w:w="1688" w:type="dxa"/>
          </w:tcPr>
          <w:p w:rsidR="00E62E7A" w:rsidRPr="00E62E7A" w:rsidRDefault="00E62E7A" w:rsidP="00E62E7A">
            <w:pPr>
              <w:spacing w:line="268" w:lineRule="exact"/>
              <w:ind w:left="180" w:right="180"/>
              <w:jc w:val="center"/>
              <w:rPr>
                <w:sz w:val="24"/>
              </w:rPr>
            </w:pPr>
            <w:r w:rsidRPr="00E62E7A">
              <w:rPr>
                <w:sz w:val="24"/>
              </w:rPr>
              <w:t>Ежедневно</w:t>
            </w:r>
          </w:p>
        </w:tc>
        <w:tc>
          <w:tcPr>
            <w:tcW w:w="1572" w:type="dxa"/>
          </w:tcPr>
          <w:p w:rsidR="00E62E7A" w:rsidRPr="00E62E7A" w:rsidRDefault="00E62E7A" w:rsidP="000570FC">
            <w:pPr>
              <w:spacing w:line="268" w:lineRule="exact"/>
              <w:ind w:left="469" w:right="469"/>
              <w:jc w:val="center"/>
              <w:rPr>
                <w:sz w:val="24"/>
              </w:rPr>
            </w:pPr>
          </w:p>
        </w:tc>
      </w:tr>
      <w:tr w:rsidR="000570FC" w:rsidRPr="00E62E7A" w:rsidTr="000570FC">
        <w:trPr>
          <w:trHeight w:val="460"/>
        </w:trPr>
        <w:tc>
          <w:tcPr>
            <w:tcW w:w="568" w:type="dxa"/>
          </w:tcPr>
          <w:p w:rsidR="000570FC" w:rsidRPr="00E62E7A" w:rsidRDefault="000570FC" w:rsidP="00E62E7A">
            <w:pPr>
              <w:spacing w:line="268" w:lineRule="exact"/>
              <w:ind w:left="7"/>
              <w:jc w:val="center"/>
              <w:rPr>
                <w:sz w:val="24"/>
              </w:rPr>
            </w:pPr>
            <w:r w:rsidRPr="00E62E7A">
              <w:rPr>
                <w:sz w:val="24"/>
              </w:rPr>
              <w:t>8</w:t>
            </w:r>
          </w:p>
        </w:tc>
        <w:tc>
          <w:tcPr>
            <w:tcW w:w="2976" w:type="dxa"/>
          </w:tcPr>
          <w:p w:rsidR="000570FC" w:rsidRPr="00E62E7A" w:rsidRDefault="000570FC" w:rsidP="00E62E7A">
            <w:pPr>
              <w:spacing w:line="268" w:lineRule="exact"/>
              <w:ind w:left="107"/>
              <w:rPr>
                <w:sz w:val="24"/>
              </w:rPr>
            </w:pPr>
            <w:r w:rsidRPr="00E62E7A">
              <w:rPr>
                <w:sz w:val="24"/>
              </w:rPr>
              <w:t>Педагог-психолог</w:t>
            </w:r>
          </w:p>
        </w:tc>
        <w:tc>
          <w:tcPr>
            <w:tcW w:w="1276" w:type="dxa"/>
          </w:tcPr>
          <w:p w:rsidR="000570FC" w:rsidRPr="00E62E7A" w:rsidRDefault="000570FC" w:rsidP="00E62E7A">
            <w:pPr>
              <w:spacing w:line="268" w:lineRule="exact"/>
              <w:ind w:left="7"/>
              <w:jc w:val="center"/>
              <w:rPr>
                <w:sz w:val="24"/>
              </w:rPr>
            </w:pPr>
            <w:r>
              <w:rPr>
                <w:sz w:val="24"/>
                <w:lang w:val="ru-RU"/>
              </w:rPr>
              <w:t>0</w:t>
            </w:r>
            <w:r>
              <w:rPr>
                <w:sz w:val="24"/>
              </w:rPr>
              <w:t>,5</w:t>
            </w:r>
          </w:p>
        </w:tc>
        <w:tc>
          <w:tcPr>
            <w:tcW w:w="992" w:type="dxa"/>
          </w:tcPr>
          <w:p w:rsidR="000570FC" w:rsidRPr="00E62E7A" w:rsidRDefault="000570FC" w:rsidP="00B128F6">
            <w:pPr>
              <w:spacing w:line="268" w:lineRule="exact"/>
              <w:ind w:right="171"/>
              <w:jc w:val="right"/>
              <w:rPr>
                <w:sz w:val="24"/>
              </w:rPr>
            </w:pPr>
            <w:r>
              <w:rPr>
                <w:sz w:val="24"/>
              </w:rPr>
              <w:t>8</w:t>
            </w:r>
            <w:r w:rsidRPr="00E62E7A">
              <w:rPr>
                <w:sz w:val="24"/>
              </w:rPr>
              <w:t>.00</w:t>
            </w:r>
          </w:p>
        </w:tc>
        <w:tc>
          <w:tcPr>
            <w:tcW w:w="1276" w:type="dxa"/>
          </w:tcPr>
          <w:p w:rsidR="000570FC" w:rsidRPr="00E62E7A" w:rsidRDefault="000570FC" w:rsidP="00B128F6">
            <w:pPr>
              <w:spacing w:line="268" w:lineRule="exact"/>
              <w:ind w:left="258"/>
              <w:rPr>
                <w:sz w:val="24"/>
              </w:rPr>
            </w:pPr>
            <w:r>
              <w:rPr>
                <w:sz w:val="24"/>
              </w:rPr>
              <w:t>11.3</w:t>
            </w:r>
            <w:r w:rsidRPr="00E62E7A">
              <w:rPr>
                <w:sz w:val="24"/>
              </w:rPr>
              <w:t>0</w:t>
            </w:r>
          </w:p>
        </w:tc>
        <w:tc>
          <w:tcPr>
            <w:tcW w:w="1688" w:type="dxa"/>
          </w:tcPr>
          <w:p w:rsidR="000570FC" w:rsidRPr="00E62E7A" w:rsidRDefault="000570FC" w:rsidP="000570FC">
            <w:pPr>
              <w:spacing w:line="268" w:lineRule="exact"/>
              <w:rPr>
                <w:sz w:val="24"/>
              </w:rPr>
            </w:pPr>
            <w:r>
              <w:rPr>
                <w:sz w:val="24"/>
                <w:lang w:val="ru-RU"/>
              </w:rPr>
              <w:t xml:space="preserve">     </w:t>
            </w:r>
            <w:r w:rsidRPr="00E62E7A">
              <w:rPr>
                <w:sz w:val="24"/>
              </w:rPr>
              <w:t>Ежедневно</w:t>
            </w:r>
          </w:p>
        </w:tc>
        <w:tc>
          <w:tcPr>
            <w:tcW w:w="1572" w:type="dxa"/>
          </w:tcPr>
          <w:p w:rsidR="000570FC" w:rsidRPr="00E62E7A" w:rsidRDefault="000570FC" w:rsidP="000570FC">
            <w:pPr>
              <w:spacing w:line="268" w:lineRule="exact"/>
              <w:ind w:left="469" w:right="469"/>
              <w:jc w:val="center"/>
              <w:rPr>
                <w:sz w:val="24"/>
                <w:lang w:val="ru-RU"/>
              </w:rPr>
            </w:pPr>
          </w:p>
        </w:tc>
      </w:tr>
      <w:tr w:rsidR="00E62E7A" w:rsidRPr="00E62E7A" w:rsidTr="000570FC">
        <w:trPr>
          <w:trHeight w:val="553"/>
        </w:trPr>
        <w:tc>
          <w:tcPr>
            <w:tcW w:w="568" w:type="dxa"/>
          </w:tcPr>
          <w:p w:rsidR="00E62E7A" w:rsidRPr="00E62E7A" w:rsidRDefault="000570FC" w:rsidP="00E62E7A">
            <w:pPr>
              <w:spacing w:line="268" w:lineRule="exact"/>
              <w:ind w:left="95" w:right="88"/>
              <w:jc w:val="center"/>
              <w:rPr>
                <w:sz w:val="24"/>
              </w:rPr>
            </w:pPr>
            <w:r>
              <w:rPr>
                <w:sz w:val="24"/>
              </w:rPr>
              <w:t>9</w:t>
            </w:r>
          </w:p>
        </w:tc>
        <w:tc>
          <w:tcPr>
            <w:tcW w:w="2976" w:type="dxa"/>
          </w:tcPr>
          <w:p w:rsidR="00E62E7A" w:rsidRPr="00E62E7A" w:rsidRDefault="00E62E7A" w:rsidP="00E62E7A">
            <w:pPr>
              <w:spacing w:line="268" w:lineRule="exact"/>
              <w:ind w:left="107"/>
              <w:rPr>
                <w:sz w:val="24"/>
              </w:rPr>
            </w:pPr>
            <w:r w:rsidRPr="00E62E7A">
              <w:rPr>
                <w:sz w:val="24"/>
              </w:rPr>
              <w:t>Помощник</w:t>
            </w:r>
            <w:r w:rsidRPr="00E62E7A">
              <w:rPr>
                <w:spacing w:val="-4"/>
                <w:sz w:val="24"/>
              </w:rPr>
              <w:t xml:space="preserve"> </w:t>
            </w:r>
            <w:r w:rsidRPr="00E62E7A">
              <w:rPr>
                <w:sz w:val="24"/>
              </w:rPr>
              <w:t>воспитателя</w:t>
            </w:r>
          </w:p>
        </w:tc>
        <w:tc>
          <w:tcPr>
            <w:tcW w:w="1276" w:type="dxa"/>
          </w:tcPr>
          <w:p w:rsidR="00E62E7A" w:rsidRPr="00E62E7A" w:rsidRDefault="00E62E7A" w:rsidP="00E62E7A">
            <w:pPr>
              <w:spacing w:line="268" w:lineRule="exact"/>
              <w:ind w:left="7"/>
              <w:jc w:val="center"/>
              <w:rPr>
                <w:sz w:val="24"/>
              </w:rPr>
            </w:pPr>
            <w:r w:rsidRPr="00E62E7A">
              <w:rPr>
                <w:sz w:val="24"/>
              </w:rPr>
              <w:t>1</w:t>
            </w:r>
          </w:p>
        </w:tc>
        <w:tc>
          <w:tcPr>
            <w:tcW w:w="992" w:type="dxa"/>
          </w:tcPr>
          <w:p w:rsidR="00E62E7A" w:rsidRPr="00E62E7A" w:rsidRDefault="00E62E7A" w:rsidP="00E62E7A">
            <w:pPr>
              <w:spacing w:line="268" w:lineRule="exact"/>
              <w:ind w:left="95" w:right="93"/>
              <w:jc w:val="center"/>
              <w:rPr>
                <w:sz w:val="24"/>
              </w:rPr>
            </w:pPr>
            <w:r w:rsidRPr="00E62E7A">
              <w:rPr>
                <w:sz w:val="24"/>
              </w:rPr>
              <w:t>8.00</w:t>
            </w:r>
          </w:p>
        </w:tc>
        <w:tc>
          <w:tcPr>
            <w:tcW w:w="1276" w:type="dxa"/>
          </w:tcPr>
          <w:p w:rsidR="00E62E7A" w:rsidRPr="00E62E7A" w:rsidRDefault="006027BE" w:rsidP="006027BE">
            <w:pPr>
              <w:spacing w:line="268" w:lineRule="exact"/>
              <w:ind w:left="258"/>
              <w:rPr>
                <w:sz w:val="24"/>
                <w:lang w:val="ru-RU"/>
              </w:rPr>
            </w:pPr>
            <w:r>
              <w:rPr>
                <w:sz w:val="24"/>
              </w:rPr>
              <w:t>1</w:t>
            </w:r>
            <w:r w:rsidR="009F02AF">
              <w:rPr>
                <w:sz w:val="24"/>
                <w:lang w:val="ru-RU"/>
              </w:rPr>
              <w:t>7.00</w:t>
            </w:r>
          </w:p>
        </w:tc>
        <w:tc>
          <w:tcPr>
            <w:tcW w:w="1688" w:type="dxa"/>
          </w:tcPr>
          <w:p w:rsidR="00E62E7A" w:rsidRPr="00E62E7A" w:rsidRDefault="00E62E7A" w:rsidP="00E62E7A">
            <w:pPr>
              <w:spacing w:line="268" w:lineRule="exact"/>
              <w:ind w:left="180" w:right="180"/>
              <w:jc w:val="center"/>
              <w:rPr>
                <w:sz w:val="24"/>
              </w:rPr>
            </w:pPr>
            <w:r w:rsidRPr="00E62E7A">
              <w:rPr>
                <w:sz w:val="24"/>
              </w:rPr>
              <w:t>Ежедневно</w:t>
            </w:r>
          </w:p>
        </w:tc>
        <w:tc>
          <w:tcPr>
            <w:tcW w:w="1572" w:type="dxa"/>
          </w:tcPr>
          <w:p w:rsidR="00E62E7A" w:rsidRPr="009F02AF" w:rsidRDefault="006027BE" w:rsidP="00E62E7A">
            <w:pPr>
              <w:spacing w:line="268" w:lineRule="exact"/>
              <w:ind w:left="389"/>
              <w:rPr>
                <w:sz w:val="24"/>
                <w:lang w:val="ru-RU"/>
              </w:rPr>
            </w:pPr>
            <w:r>
              <w:rPr>
                <w:sz w:val="24"/>
              </w:rPr>
              <w:t>1</w:t>
            </w:r>
            <w:r>
              <w:rPr>
                <w:sz w:val="24"/>
                <w:lang w:val="ru-RU"/>
              </w:rPr>
              <w:t>3</w:t>
            </w:r>
            <w:r w:rsidR="009F02AF">
              <w:rPr>
                <w:sz w:val="24"/>
              </w:rPr>
              <w:t>.12</w:t>
            </w:r>
          </w:p>
          <w:p w:rsidR="00E62E7A" w:rsidRPr="00E62E7A" w:rsidRDefault="00E62E7A" w:rsidP="00E62E7A">
            <w:pPr>
              <w:spacing w:line="266" w:lineRule="exact"/>
              <w:ind w:left="389"/>
              <w:rPr>
                <w:sz w:val="24"/>
              </w:rPr>
            </w:pPr>
            <w:r w:rsidRPr="00E62E7A">
              <w:rPr>
                <w:sz w:val="24"/>
              </w:rPr>
              <w:t>15.00</w:t>
            </w:r>
          </w:p>
        </w:tc>
      </w:tr>
    </w:tbl>
    <w:p w:rsidR="00E62E7A" w:rsidRPr="00E62E7A" w:rsidRDefault="00E62E7A" w:rsidP="00E62E7A">
      <w:pPr>
        <w:spacing w:line="266" w:lineRule="exact"/>
        <w:rPr>
          <w:sz w:val="24"/>
        </w:rPr>
        <w:sectPr w:rsidR="00E62E7A" w:rsidRPr="00E62E7A">
          <w:pgSz w:w="11910" w:h="16840"/>
          <w:pgMar w:top="1500" w:right="340" w:bottom="280" w:left="126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279"/>
        <w:gridCol w:w="1076"/>
        <w:gridCol w:w="779"/>
        <w:gridCol w:w="1064"/>
        <w:gridCol w:w="2010"/>
        <w:gridCol w:w="1328"/>
      </w:tblGrid>
      <w:tr w:rsidR="008C1118" w:rsidRPr="00E62E7A" w:rsidTr="000570FC">
        <w:trPr>
          <w:trHeight w:val="714"/>
        </w:trPr>
        <w:tc>
          <w:tcPr>
            <w:tcW w:w="568" w:type="dxa"/>
            <w:vMerge w:val="restart"/>
          </w:tcPr>
          <w:p w:rsidR="008C1118" w:rsidRPr="00E62E7A" w:rsidRDefault="008C1118" w:rsidP="00E62E7A">
            <w:pPr>
              <w:spacing w:line="268" w:lineRule="exact"/>
              <w:ind w:right="107"/>
              <w:jc w:val="right"/>
              <w:rPr>
                <w:sz w:val="24"/>
              </w:rPr>
            </w:pPr>
            <w:r w:rsidRPr="00E62E7A">
              <w:rPr>
                <w:sz w:val="24"/>
              </w:rPr>
              <w:lastRenderedPageBreak/>
              <w:t>11</w:t>
            </w:r>
          </w:p>
        </w:tc>
        <w:tc>
          <w:tcPr>
            <w:tcW w:w="3279" w:type="dxa"/>
            <w:tcBorders>
              <w:bottom w:val="single" w:sz="4" w:space="0" w:color="auto"/>
            </w:tcBorders>
          </w:tcPr>
          <w:p w:rsidR="008C1118" w:rsidRPr="00E62E7A" w:rsidRDefault="008C1118" w:rsidP="00E62E7A">
            <w:pPr>
              <w:spacing w:line="268" w:lineRule="exact"/>
              <w:ind w:left="107"/>
              <w:rPr>
                <w:sz w:val="24"/>
                <w:lang w:val="ru-RU"/>
              </w:rPr>
            </w:pPr>
            <w:r w:rsidRPr="00E62E7A">
              <w:rPr>
                <w:sz w:val="24"/>
              </w:rPr>
              <w:t>Повар</w:t>
            </w:r>
            <w:r>
              <w:rPr>
                <w:sz w:val="24"/>
                <w:lang w:val="ru-RU"/>
              </w:rPr>
              <w:t xml:space="preserve"> </w:t>
            </w:r>
          </w:p>
        </w:tc>
        <w:tc>
          <w:tcPr>
            <w:tcW w:w="1076" w:type="dxa"/>
            <w:tcBorders>
              <w:bottom w:val="single" w:sz="4" w:space="0" w:color="auto"/>
            </w:tcBorders>
          </w:tcPr>
          <w:p w:rsidR="008C1118" w:rsidRPr="00E62E7A" w:rsidRDefault="008C1118" w:rsidP="00E62E7A">
            <w:pPr>
              <w:spacing w:line="268" w:lineRule="exact"/>
              <w:ind w:left="7"/>
              <w:jc w:val="center"/>
              <w:rPr>
                <w:sz w:val="24"/>
              </w:rPr>
            </w:pPr>
            <w:r w:rsidRPr="00E62E7A">
              <w:rPr>
                <w:sz w:val="24"/>
              </w:rPr>
              <w:t>1</w:t>
            </w:r>
          </w:p>
        </w:tc>
        <w:tc>
          <w:tcPr>
            <w:tcW w:w="779" w:type="dxa"/>
            <w:tcBorders>
              <w:bottom w:val="single" w:sz="4" w:space="0" w:color="auto"/>
            </w:tcBorders>
          </w:tcPr>
          <w:p w:rsidR="008C1118" w:rsidRPr="00E62E7A" w:rsidRDefault="008C1118" w:rsidP="00E62E7A">
            <w:pPr>
              <w:spacing w:line="268" w:lineRule="exact"/>
              <w:ind w:left="175"/>
              <w:rPr>
                <w:sz w:val="24"/>
              </w:rPr>
            </w:pPr>
            <w:r w:rsidRPr="00E62E7A">
              <w:rPr>
                <w:sz w:val="24"/>
              </w:rPr>
              <w:t>6.00</w:t>
            </w:r>
          </w:p>
          <w:p w:rsidR="008C1118" w:rsidRPr="00E62E7A" w:rsidRDefault="008C1118" w:rsidP="00E62E7A">
            <w:pPr>
              <w:ind w:left="175"/>
              <w:rPr>
                <w:sz w:val="24"/>
              </w:rPr>
            </w:pPr>
            <w:r w:rsidRPr="00E62E7A">
              <w:rPr>
                <w:sz w:val="24"/>
              </w:rPr>
              <w:t>9.00</w:t>
            </w:r>
          </w:p>
        </w:tc>
        <w:tc>
          <w:tcPr>
            <w:tcW w:w="1064" w:type="dxa"/>
            <w:tcBorders>
              <w:bottom w:val="single" w:sz="4" w:space="0" w:color="auto"/>
            </w:tcBorders>
          </w:tcPr>
          <w:p w:rsidR="008C1118" w:rsidRPr="00E62E7A" w:rsidRDefault="008C1118" w:rsidP="00E62E7A">
            <w:pPr>
              <w:spacing w:line="268" w:lineRule="exact"/>
              <w:ind w:left="258"/>
              <w:rPr>
                <w:sz w:val="24"/>
              </w:rPr>
            </w:pPr>
            <w:r w:rsidRPr="00E62E7A">
              <w:rPr>
                <w:sz w:val="24"/>
              </w:rPr>
              <w:t>13.00</w:t>
            </w:r>
          </w:p>
          <w:p w:rsidR="008C1118" w:rsidRDefault="008C1118" w:rsidP="00E62E7A">
            <w:pPr>
              <w:ind w:left="258"/>
              <w:rPr>
                <w:sz w:val="24"/>
                <w:lang w:val="ru-RU"/>
              </w:rPr>
            </w:pPr>
            <w:r w:rsidRPr="00E62E7A">
              <w:rPr>
                <w:sz w:val="24"/>
              </w:rPr>
              <w:t>16.12</w:t>
            </w:r>
          </w:p>
          <w:p w:rsidR="008C1118" w:rsidRPr="00E62E7A" w:rsidRDefault="008C1118" w:rsidP="00E62E7A">
            <w:pPr>
              <w:ind w:left="258"/>
              <w:rPr>
                <w:sz w:val="24"/>
                <w:lang w:val="ru-RU"/>
              </w:rPr>
            </w:pPr>
          </w:p>
        </w:tc>
        <w:tc>
          <w:tcPr>
            <w:tcW w:w="2010" w:type="dxa"/>
            <w:tcBorders>
              <w:bottom w:val="single" w:sz="4" w:space="0" w:color="auto"/>
            </w:tcBorders>
          </w:tcPr>
          <w:p w:rsidR="008C1118" w:rsidRPr="00E62E7A" w:rsidRDefault="008C1118" w:rsidP="00E62E7A">
            <w:pPr>
              <w:ind w:left="180" w:right="176"/>
              <w:jc w:val="center"/>
              <w:rPr>
                <w:sz w:val="24"/>
              </w:rPr>
            </w:pPr>
            <w:r w:rsidRPr="00E62E7A">
              <w:rPr>
                <w:sz w:val="24"/>
              </w:rPr>
              <w:t>Ежедневно,</w:t>
            </w:r>
            <w:r w:rsidRPr="00E62E7A">
              <w:rPr>
                <w:spacing w:val="-58"/>
                <w:sz w:val="24"/>
              </w:rPr>
              <w:t xml:space="preserve"> </w:t>
            </w:r>
            <w:r w:rsidRPr="00E62E7A">
              <w:rPr>
                <w:sz w:val="24"/>
              </w:rPr>
              <w:t>согласно</w:t>
            </w:r>
          </w:p>
          <w:p w:rsidR="008C1118" w:rsidRPr="00E62E7A" w:rsidRDefault="008C1118" w:rsidP="00E62E7A">
            <w:pPr>
              <w:spacing w:line="264" w:lineRule="exact"/>
              <w:ind w:left="180" w:right="178"/>
              <w:jc w:val="center"/>
              <w:rPr>
                <w:sz w:val="24"/>
              </w:rPr>
            </w:pPr>
            <w:r w:rsidRPr="00E62E7A">
              <w:rPr>
                <w:sz w:val="24"/>
              </w:rPr>
              <w:t>графика</w:t>
            </w:r>
          </w:p>
        </w:tc>
        <w:tc>
          <w:tcPr>
            <w:tcW w:w="1328" w:type="dxa"/>
            <w:tcBorders>
              <w:bottom w:val="single" w:sz="4" w:space="0" w:color="auto"/>
            </w:tcBorders>
          </w:tcPr>
          <w:p w:rsidR="008C1118" w:rsidRPr="00E62E7A" w:rsidRDefault="008C1118" w:rsidP="00E62E7A">
            <w:pPr>
              <w:spacing w:line="268" w:lineRule="exact"/>
              <w:ind w:left="469" w:right="469"/>
              <w:jc w:val="center"/>
              <w:rPr>
                <w:sz w:val="24"/>
              </w:rPr>
            </w:pPr>
            <w:r w:rsidRPr="00E62E7A">
              <w:rPr>
                <w:sz w:val="24"/>
              </w:rPr>
              <w:t>нет</w:t>
            </w:r>
          </w:p>
        </w:tc>
      </w:tr>
      <w:tr w:rsidR="0077169C" w:rsidRPr="00E62E7A" w:rsidTr="000570FC">
        <w:trPr>
          <w:trHeight w:val="370"/>
        </w:trPr>
        <w:tc>
          <w:tcPr>
            <w:tcW w:w="568" w:type="dxa"/>
            <w:vMerge/>
          </w:tcPr>
          <w:p w:rsidR="0077169C" w:rsidRPr="00E62E7A" w:rsidRDefault="0077169C" w:rsidP="00E62E7A">
            <w:pPr>
              <w:spacing w:line="268" w:lineRule="exact"/>
              <w:ind w:right="107"/>
              <w:jc w:val="right"/>
              <w:rPr>
                <w:sz w:val="24"/>
              </w:rPr>
            </w:pPr>
          </w:p>
        </w:tc>
        <w:tc>
          <w:tcPr>
            <w:tcW w:w="3279" w:type="dxa"/>
            <w:tcBorders>
              <w:top w:val="single" w:sz="4" w:space="0" w:color="auto"/>
            </w:tcBorders>
          </w:tcPr>
          <w:p w:rsidR="0077169C" w:rsidRPr="008C1118" w:rsidRDefault="0077169C" w:rsidP="00E62E7A">
            <w:pPr>
              <w:spacing w:line="268" w:lineRule="exact"/>
              <w:ind w:left="107"/>
              <w:rPr>
                <w:sz w:val="24"/>
                <w:lang w:val="ru-RU"/>
              </w:rPr>
            </w:pPr>
            <w:r>
              <w:rPr>
                <w:sz w:val="24"/>
                <w:lang w:val="ru-RU"/>
              </w:rPr>
              <w:t xml:space="preserve">Повар </w:t>
            </w:r>
          </w:p>
        </w:tc>
        <w:tc>
          <w:tcPr>
            <w:tcW w:w="1076" w:type="dxa"/>
            <w:tcBorders>
              <w:top w:val="single" w:sz="4" w:space="0" w:color="auto"/>
            </w:tcBorders>
          </w:tcPr>
          <w:p w:rsidR="0077169C" w:rsidRPr="008C1118" w:rsidRDefault="0077169C" w:rsidP="00E62E7A">
            <w:pPr>
              <w:spacing w:line="268" w:lineRule="exact"/>
              <w:ind w:left="7"/>
              <w:jc w:val="center"/>
              <w:rPr>
                <w:sz w:val="24"/>
                <w:lang w:val="ru-RU"/>
              </w:rPr>
            </w:pPr>
            <w:r>
              <w:rPr>
                <w:sz w:val="24"/>
                <w:lang w:val="ru-RU"/>
              </w:rPr>
              <w:t>1</w:t>
            </w:r>
          </w:p>
        </w:tc>
        <w:tc>
          <w:tcPr>
            <w:tcW w:w="779" w:type="dxa"/>
            <w:tcBorders>
              <w:top w:val="single" w:sz="4" w:space="0" w:color="auto"/>
            </w:tcBorders>
          </w:tcPr>
          <w:p w:rsidR="0077169C" w:rsidRPr="00E62E7A" w:rsidRDefault="0077169C" w:rsidP="00B128F6">
            <w:pPr>
              <w:spacing w:line="268" w:lineRule="exact"/>
              <w:ind w:left="175"/>
              <w:rPr>
                <w:sz w:val="24"/>
              </w:rPr>
            </w:pPr>
            <w:r w:rsidRPr="00E62E7A">
              <w:rPr>
                <w:sz w:val="24"/>
              </w:rPr>
              <w:t>6.00</w:t>
            </w:r>
          </w:p>
          <w:p w:rsidR="0077169C" w:rsidRPr="00E62E7A" w:rsidRDefault="0077169C" w:rsidP="00B128F6">
            <w:pPr>
              <w:ind w:left="175"/>
              <w:rPr>
                <w:sz w:val="24"/>
              </w:rPr>
            </w:pPr>
            <w:r w:rsidRPr="00E62E7A">
              <w:rPr>
                <w:sz w:val="24"/>
              </w:rPr>
              <w:t>9.00</w:t>
            </w:r>
          </w:p>
        </w:tc>
        <w:tc>
          <w:tcPr>
            <w:tcW w:w="1064" w:type="dxa"/>
            <w:tcBorders>
              <w:top w:val="single" w:sz="4" w:space="0" w:color="auto"/>
            </w:tcBorders>
          </w:tcPr>
          <w:p w:rsidR="0077169C" w:rsidRPr="00E62E7A" w:rsidRDefault="00CB0C44" w:rsidP="00B128F6">
            <w:pPr>
              <w:spacing w:line="268" w:lineRule="exact"/>
              <w:ind w:left="258"/>
              <w:rPr>
                <w:sz w:val="24"/>
              </w:rPr>
            </w:pPr>
            <w:r>
              <w:rPr>
                <w:sz w:val="24"/>
              </w:rPr>
              <w:t>1</w:t>
            </w:r>
            <w:r>
              <w:rPr>
                <w:sz w:val="24"/>
                <w:lang w:val="ru-RU"/>
              </w:rPr>
              <w:t>4.</w:t>
            </w:r>
            <w:r w:rsidR="0077169C" w:rsidRPr="00E62E7A">
              <w:rPr>
                <w:sz w:val="24"/>
              </w:rPr>
              <w:t>00</w:t>
            </w:r>
          </w:p>
          <w:p w:rsidR="0077169C" w:rsidRPr="00CB0C44" w:rsidRDefault="0077169C" w:rsidP="00B128F6">
            <w:pPr>
              <w:ind w:left="258"/>
              <w:rPr>
                <w:sz w:val="24"/>
                <w:lang w:val="ru-RU"/>
              </w:rPr>
            </w:pPr>
            <w:r>
              <w:rPr>
                <w:sz w:val="24"/>
              </w:rPr>
              <w:t>1</w:t>
            </w:r>
            <w:r>
              <w:rPr>
                <w:sz w:val="24"/>
                <w:lang w:val="ru-RU"/>
              </w:rPr>
              <w:t>7</w:t>
            </w:r>
            <w:r w:rsidR="00CB0C44">
              <w:rPr>
                <w:sz w:val="24"/>
              </w:rPr>
              <w:t>.</w:t>
            </w:r>
            <w:r w:rsidR="00CB0C44">
              <w:rPr>
                <w:sz w:val="24"/>
                <w:lang w:val="ru-RU"/>
              </w:rPr>
              <w:t>00</w:t>
            </w:r>
            <w:bookmarkStart w:id="1" w:name="_GoBack"/>
            <w:bookmarkEnd w:id="1"/>
          </w:p>
          <w:p w:rsidR="0077169C" w:rsidRPr="00E62E7A" w:rsidRDefault="0077169C" w:rsidP="00B128F6">
            <w:pPr>
              <w:ind w:left="258"/>
              <w:rPr>
                <w:sz w:val="24"/>
                <w:lang w:val="ru-RU"/>
              </w:rPr>
            </w:pPr>
          </w:p>
        </w:tc>
        <w:tc>
          <w:tcPr>
            <w:tcW w:w="2010" w:type="dxa"/>
            <w:tcBorders>
              <w:top w:val="single" w:sz="4" w:space="0" w:color="auto"/>
            </w:tcBorders>
          </w:tcPr>
          <w:p w:rsidR="0077169C" w:rsidRPr="00E62E7A" w:rsidRDefault="0077169C" w:rsidP="00B128F6">
            <w:pPr>
              <w:ind w:left="180" w:right="176"/>
              <w:jc w:val="center"/>
              <w:rPr>
                <w:sz w:val="24"/>
              </w:rPr>
            </w:pPr>
            <w:r w:rsidRPr="00E62E7A">
              <w:rPr>
                <w:sz w:val="24"/>
              </w:rPr>
              <w:t>Ежедневно,</w:t>
            </w:r>
            <w:r w:rsidRPr="00E62E7A">
              <w:rPr>
                <w:spacing w:val="-58"/>
                <w:sz w:val="24"/>
              </w:rPr>
              <w:t xml:space="preserve"> </w:t>
            </w:r>
            <w:r w:rsidRPr="00E62E7A">
              <w:rPr>
                <w:sz w:val="24"/>
              </w:rPr>
              <w:t>согласно</w:t>
            </w:r>
          </w:p>
          <w:p w:rsidR="0077169C" w:rsidRPr="00E62E7A" w:rsidRDefault="0077169C" w:rsidP="00B128F6">
            <w:pPr>
              <w:spacing w:line="264" w:lineRule="exact"/>
              <w:ind w:left="180" w:right="178"/>
              <w:jc w:val="center"/>
              <w:rPr>
                <w:sz w:val="24"/>
              </w:rPr>
            </w:pPr>
            <w:r w:rsidRPr="00E62E7A">
              <w:rPr>
                <w:sz w:val="24"/>
              </w:rPr>
              <w:t>графика</w:t>
            </w:r>
          </w:p>
        </w:tc>
        <w:tc>
          <w:tcPr>
            <w:tcW w:w="1328" w:type="dxa"/>
            <w:tcBorders>
              <w:top w:val="single" w:sz="4" w:space="0" w:color="auto"/>
            </w:tcBorders>
          </w:tcPr>
          <w:p w:rsidR="0077169C" w:rsidRPr="00E62E7A" w:rsidRDefault="0077169C" w:rsidP="00B128F6">
            <w:pPr>
              <w:spacing w:line="268" w:lineRule="exact"/>
              <w:ind w:left="469" w:right="469"/>
              <w:jc w:val="center"/>
              <w:rPr>
                <w:sz w:val="24"/>
              </w:rPr>
            </w:pPr>
            <w:r w:rsidRPr="00E62E7A">
              <w:rPr>
                <w:sz w:val="24"/>
              </w:rPr>
              <w:t>нет</w:t>
            </w:r>
          </w:p>
        </w:tc>
      </w:tr>
      <w:tr w:rsidR="00E62E7A" w:rsidRPr="00E62E7A" w:rsidTr="000570FC">
        <w:trPr>
          <w:trHeight w:val="551"/>
        </w:trPr>
        <w:tc>
          <w:tcPr>
            <w:tcW w:w="568" w:type="dxa"/>
          </w:tcPr>
          <w:p w:rsidR="00E62E7A" w:rsidRPr="00E62E7A" w:rsidRDefault="00E62E7A" w:rsidP="00E62E7A">
            <w:pPr>
              <w:spacing w:line="268" w:lineRule="exact"/>
              <w:ind w:right="107"/>
              <w:jc w:val="right"/>
              <w:rPr>
                <w:sz w:val="24"/>
              </w:rPr>
            </w:pPr>
            <w:r w:rsidRPr="00E62E7A">
              <w:rPr>
                <w:sz w:val="24"/>
              </w:rPr>
              <w:t>12</w:t>
            </w:r>
          </w:p>
        </w:tc>
        <w:tc>
          <w:tcPr>
            <w:tcW w:w="3279" w:type="dxa"/>
          </w:tcPr>
          <w:p w:rsidR="00E62E7A" w:rsidRPr="00E62E7A" w:rsidRDefault="00E62E7A" w:rsidP="00E62E7A">
            <w:pPr>
              <w:spacing w:line="268" w:lineRule="exact"/>
              <w:ind w:left="107"/>
              <w:rPr>
                <w:sz w:val="24"/>
              </w:rPr>
            </w:pPr>
            <w:r w:rsidRPr="00E62E7A">
              <w:rPr>
                <w:sz w:val="24"/>
              </w:rPr>
              <w:t>Подсобный</w:t>
            </w:r>
            <w:r w:rsidRPr="00E62E7A">
              <w:rPr>
                <w:spacing w:val="-2"/>
                <w:sz w:val="24"/>
              </w:rPr>
              <w:t xml:space="preserve"> </w:t>
            </w:r>
            <w:r w:rsidRPr="00E62E7A">
              <w:rPr>
                <w:sz w:val="24"/>
              </w:rPr>
              <w:t>рабочий</w:t>
            </w:r>
            <w:r w:rsidRPr="00E62E7A">
              <w:rPr>
                <w:spacing w:val="58"/>
                <w:sz w:val="24"/>
              </w:rPr>
              <w:t xml:space="preserve"> </w:t>
            </w:r>
            <w:r w:rsidRPr="00E62E7A">
              <w:rPr>
                <w:sz w:val="24"/>
              </w:rPr>
              <w:t>по</w:t>
            </w:r>
          </w:p>
          <w:p w:rsidR="00E62E7A" w:rsidRPr="00E62E7A" w:rsidRDefault="00E62E7A" w:rsidP="00E62E7A">
            <w:pPr>
              <w:spacing w:line="264" w:lineRule="exact"/>
              <w:ind w:left="107"/>
              <w:rPr>
                <w:sz w:val="24"/>
              </w:rPr>
            </w:pPr>
            <w:r w:rsidRPr="00E62E7A">
              <w:rPr>
                <w:sz w:val="24"/>
              </w:rPr>
              <w:t>кухне</w:t>
            </w:r>
          </w:p>
        </w:tc>
        <w:tc>
          <w:tcPr>
            <w:tcW w:w="1076" w:type="dxa"/>
          </w:tcPr>
          <w:p w:rsidR="00E62E7A" w:rsidRPr="00E62E7A" w:rsidRDefault="00E62E7A" w:rsidP="00E62E7A">
            <w:pPr>
              <w:spacing w:line="268" w:lineRule="exact"/>
              <w:ind w:left="7"/>
              <w:jc w:val="center"/>
              <w:rPr>
                <w:sz w:val="24"/>
              </w:rPr>
            </w:pPr>
            <w:r w:rsidRPr="00E62E7A">
              <w:rPr>
                <w:sz w:val="24"/>
              </w:rPr>
              <w:t>1</w:t>
            </w:r>
          </w:p>
        </w:tc>
        <w:tc>
          <w:tcPr>
            <w:tcW w:w="779" w:type="dxa"/>
          </w:tcPr>
          <w:p w:rsidR="00E62E7A" w:rsidRPr="00E62E7A" w:rsidRDefault="00E62E7A" w:rsidP="00E62E7A">
            <w:pPr>
              <w:spacing w:line="268" w:lineRule="exact"/>
              <w:ind w:right="171"/>
              <w:jc w:val="right"/>
              <w:rPr>
                <w:sz w:val="24"/>
              </w:rPr>
            </w:pPr>
            <w:r w:rsidRPr="00E62E7A">
              <w:rPr>
                <w:sz w:val="24"/>
              </w:rPr>
              <w:t>8.00</w:t>
            </w:r>
          </w:p>
        </w:tc>
        <w:tc>
          <w:tcPr>
            <w:tcW w:w="1064" w:type="dxa"/>
          </w:tcPr>
          <w:p w:rsidR="00E62E7A" w:rsidRPr="00E62E7A" w:rsidRDefault="00E62E7A" w:rsidP="00E62E7A">
            <w:pPr>
              <w:spacing w:line="268" w:lineRule="exact"/>
              <w:ind w:left="258"/>
              <w:rPr>
                <w:sz w:val="24"/>
              </w:rPr>
            </w:pPr>
            <w:r w:rsidRPr="00E62E7A">
              <w:rPr>
                <w:sz w:val="24"/>
              </w:rPr>
              <w:t>16.12</w:t>
            </w:r>
          </w:p>
        </w:tc>
        <w:tc>
          <w:tcPr>
            <w:tcW w:w="2010" w:type="dxa"/>
          </w:tcPr>
          <w:p w:rsidR="00E62E7A" w:rsidRPr="00E62E7A" w:rsidRDefault="00E62E7A" w:rsidP="00E62E7A">
            <w:pPr>
              <w:spacing w:line="268" w:lineRule="exact"/>
              <w:ind w:left="430"/>
              <w:rPr>
                <w:sz w:val="24"/>
              </w:rPr>
            </w:pPr>
            <w:r w:rsidRPr="00E62E7A">
              <w:rPr>
                <w:sz w:val="24"/>
              </w:rPr>
              <w:t>Ежедневно</w:t>
            </w:r>
          </w:p>
        </w:tc>
        <w:tc>
          <w:tcPr>
            <w:tcW w:w="1328" w:type="dxa"/>
          </w:tcPr>
          <w:p w:rsidR="00E62E7A" w:rsidRPr="00E62E7A" w:rsidRDefault="00E62E7A" w:rsidP="00E62E7A">
            <w:pPr>
              <w:spacing w:line="268" w:lineRule="exact"/>
              <w:ind w:left="389"/>
              <w:rPr>
                <w:sz w:val="24"/>
              </w:rPr>
            </w:pPr>
            <w:r w:rsidRPr="00E62E7A">
              <w:rPr>
                <w:sz w:val="24"/>
              </w:rPr>
              <w:t>14.00</w:t>
            </w:r>
          </w:p>
          <w:p w:rsidR="00E62E7A" w:rsidRPr="00E62E7A" w:rsidRDefault="00E62E7A" w:rsidP="00E62E7A">
            <w:pPr>
              <w:spacing w:line="264" w:lineRule="exact"/>
              <w:ind w:left="389"/>
              <w:rPr>
                <w:sz w:val="24"/>
              </w:rPr>
            </w:pPr>
            <w:r w:rsidRPr="00E62E7A">
              <w:rPr>
                <w:sz w:val="24"/>
              </w:rPr>
              <w:t>15.00</w:t>
            </w:r>
          </w:p>
        </w:tc>
      </w:tr>
      <w:tr w:rsidR="00E62E7A" w:rsidRPr="00E62E7A" w:rsidTr="000570FC">
        <w:trPr>
          <w:trHeight w:val="551"/>
        </w:trPr>
        <w:tc>
          <w:tcPr>
            <w:tcW w:w="568" w:type="dxa"/>
          </w:tcPr>
          <w:p w:rsidR="00E62E7A" w:rsidRPr="00E62E7A" w:rsidRDefault="00E62E7A" w:rsidP="00E62E7A">
            <w:pPr>
              <w:spacing w:line="268" w:lineRule="exact"/>
              <w:ind w:right="107"/>
              <w:jc w:val="right"/>
              <w:rPr>
                <w:sz w:val="24"/>
              </w:rPr>
            </w:pPr>
            <w:r w:rsidRPr="00E62E7A">
              <w:rPr>
                <w:sz w:val="24"/>
              </w:rPr>
              <w:t>13</w:t>
            </w:r>
          </w:p>
        </w:tc>
        <w:tc>
          <w:tcPr>
            <w:tcW w:w="3279" w:type="dxa"/>
          </w:tcPr>
          <w:p w:rsidR="00E62E7A" w:rsidRPr="00E62E7A" w:rsidRDefault="00E62E7A" w:rsidP="00E62E7A">
            <w:pPr>
              <w:spacing w:line="268" w:lineRule="exact"/>
              <w:ind w:left="107"/>
              <w:rPr>
                <w:sz w:val="24"/>
              </w:rPr>
            </w:pPr>
            <w:r w:rsidRPr="00E62E7A">
              <w:rPr>
                <w:sz w:val="24"/>
              </w:rPr>
              <w:t>Уборщик</w:t>
            </w:r>
            <w:r w:rsidRPr="00E62E7A">
              <w:rPr>
                <w:spacing w:val="-3"/>
                <w:sz w:val="24"/>
              </w:rPr>
              <w:t xml:space="preserve"> </w:t>
            </w:r>
            <w:r w:rsidRPr="00E62E7A">
              <w:rPr>
                <w:sz w:val="24"/>
              </w:rPr>
              <w:t>служебных</w:t>
            </w:r>
          </w:p>
          <w:p w:rsidR="00E62E7A" w:rsidRPr="00E62E7A" w:rsidRDefault="00E62E7A" w:rsidP="00E62E7A">
            <w:pPr>
              <w:spacing w:line="264" w:lineRule="exact"/>
              <w:ind w:left="107"/>
              <w:rPr>
                <w:sz w:val="24"/>
              </w:rPr>
            </w:pPr>
            <w:r w:rsidRPr="00E62E7A">
              <w:rPr>
                <w:sz w:val="24"/>
              </w:rPr>
              <w:t>помещений</w:t>
            </w:r>
          </w:p>
        </w:tc>
        <w:tc>
          <w:tcPr>
            <w:tcW w:w="1076" w:type="dxa"/>
          </w:tcPr>
          <w:p w:rsidR="00E62E7A" w:rsidRPr="00E62E7A" w:rsidRDefault="0077169C" w:rsidP="00E62E7A">
            <w:pPr>
              <w:spacing w:line="268" w:lineRule="exact"/>
              <w:ind w:left="7"/>
              <w:jc w:val="center"/>
              <w:rPr>
                <w:sz w:val="24"/>
              </w:rPr>
            </w:pPr>
            <w:r>
              <w:rPr>
                <w:sz w:val="24"/>
                <w:lang w:val="ru-RU"/>
              </w:rPr>
              <w:t>0</w:t>
            </w:r>
            <w:r>
              <w:rPr>
                <w:sz w:val="24"/>
              </w:rPr>
              <w:t>,5</w:t>
            </w:r>
          </w:p>
        </w:tc>
        <w:tc>
          <w:tcPr>
            <w:tcW w:w="779" w:type="dxa"/>
          </w:tcPr>
          <w:p w:rsidR="00E62E7A" w:rsidRPr="00E62E7A" w:rsidRDefault="001306D4" w:rsidP="00E62E7A">
            <w:pPr>
              <w:spacing w:line="268" w:lineRule="exact"/>
              <w:ind w:right="171"/>
              <w:jc w:val="right"/>
              <w:rPr>
                <w:sz w:val="24"/>
              </w:rPr>
            </w:pPr>
            <w:r>
              <w:rPr>
                <w:sz w:val="24"/>
              </w:rPr>
              <w:t>15</w:t>
            </w:r>
            <w:r w:rsidR="00E62E7A" w:rsidRPr="00E62E7A">
              <w:rPr>
                <w:sz w:val="24"/>
              </w:rPr>
              <w:t>.00</w:t>
            </w:r>
          </w:p>
        </w:tc>
        <w:tc>
          <w:tcPr>
            <w:tcW w:w="1064" w:type="dxa"/>
          </w:tcPr>
          <w:p w:rsidR="00E62E7A" w:rsidRPr="00E62E7A" w:rsidRDefault="001306D4" w:rsidP="00E62E7A">
            <w:pPr>
              <w:spacing w:line="268" w:lineRule="exact"/>
              <w:ind w:left="258"/>
              <w:rPr>
                <w:sz w:val="24"/>
              </w:rPr>
            </w:pPr>
            <w:r>
              <w:rPr>
                <w:sz w:val="24"/>
              </w:rPr>
              <w:t>18</w:t>
            </w:r>
            <w:r w:rsidR="00E62E7A" w:rsidRPr="00E62E7A">
              <w:rPr>
                <w:sz w:val="24"/>
              </w:rPr>
              <w:t>.00</w:t>
            </w:r>
          </w:p>
        </w:tc>
        <w:tc>
          <w:tcPr>
            <w:tcW w:w="2010" w:type="dxa"/>
          </w:tcPr>
          <w:p w:rsidR="00E62E7A" w:rsidRPr="00E62E7A" w:rsidRDefault="00E62E7A" w:rsidP="00E62E7A">
            <w:pPr>
              <w:spacing w:line="268" w:lineRule="exact"/>
              <w:ind w:left="430"/>
              <w:rPr>
                <w:sz w:val="24"/>
              </w:rPr>
            </w:pPr>
            <w:r w:rsidRPr="00E62E7A">
              <w:rPr>
                <w:sz w:val="24"/>
              </w:rPr>
              <w:t>Ежедневно</w:t>
            </w:r>
          </w:p>
        </w:tc>
        <w:tc>
          <w:tcPr>
            <w:tcW w:w="1328" w:type="dxa"/>
          </w:tcPr>
          <w:p w:rsidR="00E62E7A" w:rsidRPr="00E62E7A" w:rsidRDefault="001306D4" w:rsidP="00E62E7A">
            <w:pPr>
              <w:spacing w:line="264" w:lineRule="exact"/>
              <w:ind w:left="389"/>
              <w:rPr>
                <w:sz w:val="24"/>
                <w:lang w:val="ru-RU"/>
              </w:rPr>
            </w:pPr>
            <w:r>
              <w:rPr>
                <w:sz w:val="24"/>
                <w:lang w:val="ru-RU"/>
              </w:rPr>
              <w:t xml:space="preserve">  нет</w:t>
            </w:r>
          </w:p>
        </w:tc>
      </w:tr>
      <w:tr w:rsidR="00E62E7A" w:rsidRPr="00E62E7A" w:rsidTr="000570FC">
        <w:trPr>
          <w:trHeight w:val="551"/>
        </w:trPr>
        <w:tc>
          <w:tcPr>
            <w:tcW w:w="568" w:type="dxa"/>
          </w:tcPr>
          <w:p w:rsidR="00E62E7A" w:rsidRPr="00E62E7A" w:rsidRDefault="00E62E7A" w:rsidP="00E62E7A">
            <w:pPr>
              <w:spacing w:line="268" w:lineRule="exact"/>
              <w:ind w:right="107"/>
              <w:jc w:val="right"/>
              <w:rPr>
                <w:sz w:val="24"/>
              </w:rPr>
            </w:pPr>
            <w:r w:rsidRPr="00E62E7A">
              <w:rPr>
                <w:sz w:val="24"/>
              </w:rPr>
              <w:t>14</w:t>
            </w:r>
          </w:p>
        </w:tc>
        <w:tc>
          <w:tcPr>
            <w:tcW w:w="3279" w:type="dxa"/>
          </w:tcPr>
          <w:p w:rsidR="00E62E7A" w:rsidRPr="00E62E7A" w:rsidRDefault="00E62E7A" w:rsidP="00E62E7A">
            <w:pPr>
              <w:spacing w:line="268" w:lineRule="exact"/>
              <w:ind w:left="107"/>
              <w:rPr>
                <w:sz w:val="24"/>
              </w:rPr>
            </w:pPr>
            <w:r w:rsidRPr="00E62E7A">
              <w:rPr>
                <w:sz w:val="24"/>
              </w:rPr>
              <w:t>Заведующий</w:t>
            </w:r>
            <w:r w:rsidRPr="00E62E7A">
              <w:rPr>
                <w:spacing w:val="-5"/>
                <w:sz w:val="24"/>
              </w:rPr>
              <w:t xml:space="preserve"> </w:t>
            </w:r>
            <w:r w:rsidRPr="00E62E7A">
              <w:rPr>
                <w:sz w:val="24"/>
              </w:rPr>
              <w:t>хозяйством</w:t>
            </w:r>
          </w:p>
        </w:tc>
        <w:tc>
          <w:tcPr>
            <w:tcW w:w="1076" w:type="dxa"/>
          </w:tcPr>
          <w:p w:rsidR="00E62E7A" w:rsidRPr="00E62E7A" w:rsidRDefault="00E62E7A" w:rsidP="00E62E7A">
            <w:pPr>
              <w:spacing w:line="268" w:lineRule="exact"/>
              <w:ind w:left="7"/>
              <w:jc w:val="center"/>
              <w:rPr>
                <w:sz w:val="24"/>
              </w:rPr>
            </w:pPr>
            <w:r w:rsidRPr="00E62E7A">
              <w:rPr>
                <w:sz w:val="24"/>
              </w:rPr>
              <w:t>1</w:t>
            </w:r>
          </w:p>
        </w:tc>
        <w:tc>
          <w:tcPr>
            <w:tcW w:w="779" w:type="dxa"/>
          </w:tcPr>
          <w:p w:rsidR="00E62E7A" w:rsidRPr="00E62E7A" w:rsidRDefault="00E62E7A" w:rsidP="00E62E7A">
            <w:pPr>
              <w:spacing w:line="268" w:lineRule="exact"/>
              <w:ind w:right="171"/>
              <w:jc w:val="right"/>
              <w:rPr>
                <w:sz w:val="24"/>
              </w:rPr>
            </w:pPr>
            <w:r w:rsidRPr="00E62E7A">
              <w:rPr>
                <w:sz w:val="24"/>
              </w:rPr>
              <w:t>8.00</w:t>
            </w:r>
          </w:p>
        </w:tc>
        <w:tc>
          <w:tcPr>
            <w:tcW w:w="1064" w:type="dxa"/>
          </w:tcPr>
          <w:p w:rsidR="00E62E7A" w:rsidRPr="00E62E7A" w:rsidRDefault="00E62E7A" w:rsidP="00E62E7A">
            <w:pPr>
              <w:spacing w:line="268" w:lineRule="exact"/>
              <w:ind w:left="258"/>
              <w:rPr>
                <w:sz w:val="24"/>
              </w:rPr>
            </w:pPr>
            <w:r w:rsidRPr="00E62E7A">
              <w:rPr>
                <w:sz w:val="24"/>
              </w:rPr>
              <w:t>16.12</w:t>
            </w:r>
          </w:p>
        </w:tc>
        <w:tc>
          <w:tcPr>
            <w:tcW w:w="2010" w:type="dxa"/>
          </w:tcPr>
          <w:p w:rsidR="00E62E7A" w:rsidRPr="00E62E7A" w:rsidRDefault="00E62E7A" w:rsidP="00E62E7A">
            <w:pPr>
              <w:spacing w:line="268" w:lineRule="exact"/>
              <w:ind w:left="430"/>
              <w:rPr>
                <w:sz w:val="24"/>
              </w:rPr>
            </w:pPr>
            <w:r w:rsidRPr="00E62E7A">
              <w:rPr>
                <w:sz w:val="24"/>
              </w:rPr>
              <w:t>Ежедневно</w:t>
            </w:r>
          </w:p>
        </w:tc>
        <w:tc>
          <w:tcPr>
            <w:tcW w:w="1328" w:type="dxa"/>
          </w:tcPr>
          <w:p w:rsidR="00E62E7A" w:rsidRPr="00E62E7A" w:rsidRDefault="001306D4" w:rsidP="00E62E7A">
            <w:pPr>
              <w:spacing w:line="268" w:lineRule="exact"/>
              <w:ind w:left="389"/>
              <w:rPr>
                <w:sz w:val="24"/>
              </w:rPr>
            </w:pPr>
            <w:r>
              <w:rPr>
                <w:sz w:val="24"/>
              </w:rPr>
              <w:t>1</w:t>
            </w:r>
            <w:r>
              <w:rPr>
                <w:sz w:val="24"/>
                <w:lang w:val="ru-RU"/>
              </w:rPr>
              <w:t>2</w:t>
            </w:r>
            <w:r w:rsidR="00E62E7A" w:rsidRPr="00E62E7A">
              <w:rPr>
                <w:sz w:val="24"/>
              </w:rPr>
              <w:t>.00</w:t>
            </w:r>
          </w:p>
          <w:p w:rsidR="00E62E7A" w:rsidRPr="00E62E7A" w:rsidRDefault="001306D4" w:rsidP="00E62E7A">
            <w:pPr>
              <w:spacing w:line="264" w:lineRule="exact"/>
              <w:ind w:left="389"/>
              <w:rPr>
                <w:sz w:val="24"/>
              </w:rPr>
            </w:pPr>
            <w:r>
              <w:rPr>
                <w:sz w:val="24"/>
              </w:rPr>
              <w:t>1</w:t>
            </w:r>
            <w:r>
              <w:rPr>
                <w:sz w:val="24"/>
                <w:lang w:val="ru-RU"/>
              </w:rPr>
              <w:t>3</w:t>
            </w:r>
            <w:r w:rsidR="00E62E7A" w:rsidRPr="00E62E7A">
              <w:rPr>
                <w:sz w:val="24"/>
              </w:rPr>
              <w:t>.00</w:t>
            </w:r>
          </w:p>
        </w:tc>
      </w:tr>
      <w:tr w:rsidR="00E62E7A" w:rsidRPr="00E62E7A" w:rsidTr="000570FC">
        <w:trPr>
          <w:trHeight w:val="827"/>
        </w:trPr>
        <w:tc>
          <w:tcPr>
            <w:tcW w:w="568" w:type="dxa"/>
          </w:tcPr>
          <w:p w:rsidR="00E62E7A" w:rsidRPr="00E62E7A" w:rsidRDefault="00E62E7A" w:rsidP="00E62E7A">
            <w:pPr>
              <w:spacing w:line="268" w:lineRule="exact"/>
              <w:ind w:right="107"/>
              <w:jc w:val="right"/>
              <w:rPr>
                <w:sz w:val="24"/>
              </w:rPr>
            </w:pPr>
            <w:r w:rsidRPr="00E62E7A">
              <w:rPr>
                <w:sz w:val="24"/>
              </w:rPr>
              <w:t>15</w:t>
            </w:r>
          </w:p>
        </w:tc>
        <w:tc>
          <w:tcPr>
            <w:tcW w:w="3279" w:type="dxa"/>
          </w:tcPr>
          <w:p w:rsidR="00E62E7A" w:rsidRPr="00E62E7A" w:rsidRDefault="00E62E7A" w:rsidP="00E62E7A">
            <w:pPr>
              <w:ind w:left="107" w:right="367"/>
              <w:rPr>
                <w:sz w:val="24"/>
                <w:lang w:val="ru-RU"/>
              </w:rPr>
            </w:pPr>
            <w:r w:rsidRPr="00E62E7A">
              <w:rPr>
                <w:sz w:val="24"/>
                <w:lang w:val="ru-RU"/>
              </w:rPr>
              <w:t>Рабочий по стирке</w:t>
            </w:r>
            <w:r w:rsidRPr="00E62E7A">
              <w:rPr>
                <w:spacing w:val="1"/>
                <w:sz w:val="24"/>
                <w:lang w:val="ru-RU"/>
              </w:rPr>
              <w:t xml:space="preserve"> </w:t>
            </w:r>
            <w:r w:rsidRPr="00E62E7A">
              <w:rPr>
                <w:sz w:val="24"/>
                <w:lang w:val="ru-RU"/>
              </w:rPr>
              <w:t>и</w:t>
            </w:r>
            <w:r w:rsidRPr="00E62E7A">
              <w:rPr>
                <w:spacing w:val="1"/>
                <w:sz w:val="24"/>
                <w:lang w:val="ru-RU"/>
              </w:rPr>
              <w:t xml:space="preserve"> </w:t>
            </w:r>
            <w:r w:rsidRPr="00E62E7A">
              <w:rPr>
                <w:sz w:val="24"/>
                <w:lang w:val="ru-RU"/>
              </w:rPr>
              <w:t>ремонту</w:t>
            </w:r>
            <w:r w:rsidRPr="00E62E7A">
              <w:rPr>
                <w:spacing w:val="-12"/>
                <w:sz w:val="24"/>
                <w:lang w:val="ru-RU"/>
              </w:rPr>
              <w:t xml:space="preserve"> </w:t>
            </w:r>
            <w:r w:rsidRPr="00E62E7A">
              <w:rPr>
                <w:sz w:val="24"/>
                <w:lang w:val="ru-RU"/>
              </w:rPr>
              <w:t>спец.</w:t>
            </w:r>
            <w:r w:rsidRPr="00E62E7A">
              <w:rPr>
                <w:spacing w:val="-7"/>
                <w:sz w:val="24"/>
                <w:lang w:val="ru-RU"/>
              </w:rPr>
              <w:t xml:space="preserve"> </w:t>
            </w:r>
            <w:r w:rsidRPr="00E62E7A">
              <w:rPr>
                <w:sz w:val="24"/>
                <w:lang w:val="ru-RU"/>
              </w:rPr>
              <w:t>одежды</w:t>
            </w:r>
          </w:p>
          <w:p w:rsidR="00E62E7A" w:rsidRPr="00E62E7A" w:rsidRDefault="00E62E7A" w:rsidP="00E62E7A">
            <w:pPr>
              <w:spacing w:line="264" w:lineRule="exact"/>
              <w:ind w:left="107"/>
              <w:rPr>
                <w:sz w:val="24"/>
              </w:rPr>
            </w:pPr>
            <w:r w:rsidRPr="00E62E7A">
              <w:rPr>
                <w:sz w:val="24"/>
              </w:rPr>
              <w:t>(белья)</w:t>
            </w:r>
          </w:p>
        </w:tc>
        <w:tc>
          <w:tcPr>
            <w:tcW w:w="1076" w:type="dxa"/>
          </w:tcPr>
          <w:p w:rsidR="00E62E7A" w:rsidRPr="00E62E7A" w:rsidRDefault="001306D4" w:rsidP="00E62E7A">
            <w:pPr>
              <w:spacing w:line="268" w:lineRule="exact"/>
              <w:ind w:left="7"/>
              <w:jc w:val="center"/>
              <w:rPr>
                <w:sz w:val="24"/>
              </w:rPr>
            </w:pPr>
            <w:r>
              <w:rPr>
                <w:sz w:val="24"/>
                <w:lang w:val="ru-RU"/>
              </w:rPr>
              <w:t>0</w:t>
            </w:r>
            <w:r>
              <w:rPr>
                <w:sz w:val="24"/>
              </w:rPr>
              <w:t>,4</w:t>
            </w:r>
          </w:p>
        </w:tc>
        <w:tc>
          <w:tcPr>
            <w:tcW w:w="779" w:type="dxa"/>
          </w:tcPr>
          <w:p w:rsidR="00E62E7A" w:rsidRPr="00E62E7A" w:rsidRDefault="001306D4" w:rsidP="00E62E7A">
            <w:pPr>
              <w:spacing w:line="268" w:lineRule="exact"/>
              <w:ind w:right="171"/>
              <w:jc w:val="right"/>
              <w:rPr>
                <w:sz w:val="24"/>
              </w:rPr>
            </w:pPr>
            <w:r>
              <w:rPr>
                <w:sz w:val="24"/>
              </w:rPr>
              <w:t>14.00</w:t>
            </w:r>
          </w:p>
        </w:tc>
        <w:tc>
          <w:tcPr>
            <w:tcW w:w="1064" w:type="dxa"/>
          </w:tcPr>
          <w:p w:rsidR="00E62E7A" w:rsidRPr="00E62E7A" w:rsidRDefault="001306D4" w:rsidP="00E62E7A">
            <w:pPr>
              <w:spacing w:line="268" w:lineRule="exact"/>
              <w:ind w:left="258"/>
              <w:rPr>
                <w:sz w:val="24"/>
                <w:lang w:val="ru-RU"/>
              </w:rPr>
            </w:pPr>
            <w:r>
              <w:rPr>
                <w:sz w:val="24"/>
              </w:rPr>
              <w:t>1</w:t>
            </w:r>
            <w:r w:rsidR="00D83371">
              <w:rPr>
                <w:sz w:val="24"/>
                <w:lang w:val="ru-RU"/>
              </w:rPr>
              <w:t>6</w:t>
            </w:r>
            <w:r w:rsidR="00BF0A64">
              <w:rPr>
                <w:sz w:val="24"/>
              </w:rPr>
              <w:t>.</w:t>
            </w:r>
            <w:r w:rsidR="00D83371">
              <w:rPr>
                <w:sz w:val="24"/>
                <w:lang w:val="ru-RU"/>
              </w:rPr>
              <w:t>28</w:t>
            </w:r>
          </w:p>
        </w:tc>
        <w:tc>
          <w:tcPr>
            <w:tcW w:w="2010" w:type="dxa"/>
          </w:tcPr>
          <w:p w:rsidR="00E62E7A" w:rsidRPr="00E62E7A" w:rsidRDefault="00E62E7A" w:rsidP="00E62E7A">
            <w:pPr>
              <w:spacing w:line="268" w:lineRule="exact"/>
              <w:ind w:left="430"/>
              <w:rPr>
                <w:sz w:val="24"/>
              </w:rPr>
            </w:pPr>
            <w:r w:rsidRPr="00E62E7A">
              <w:rPr>
                <w:sz w:val="24"/>
              </w:rPr>
              <w:t>Ежедневно</w:t>
            </w:r>
          </w:p>
        </w:tc>
        <w:tc>
          <w:tcPr>
            <w:tcW w:w="1328" w:type="dxa"/>
          </w:tcPr>
          <w:p w:rsidR="00E62E7A" w:rsidRPr="00E62E7A" w:rsidRDefault="001306D4" w:rsidP="00E62E7A">
            <w:pPr>
              <w:ind w:left="389"/>
              <w:rPr>
                <w:sz w:val="24"/>
                <w:lang w:val="ru-RU"/>
              </w:rPr>
            </w:pPr>
            <w:r>
              <w:rPr>
                <w:sz w:val="24"/>
                <w:lang w:val="ru-RU"/>
              </w:rPr>
              <w:t>нет</w:t>
            </w:r>
          </w:p>
        </w:tc>
      </w:tr>
      <w:tr w:rsidR="00E62E7A" w:rsidRPr="00E62E7A" w:rsidTr="000570FC">
        <w:trPr>
          <w:trHeight w:val="554"/>
        </w:trPr>
        <w:tc>
          <w:tcPr>
            <w:tcW w:w="568" w:type="dxa"/>
          </w:tcPr>
          <w:p w:rsidR="00E62E7A" w:rsidRPr="00E62E7A" w:rsidRDefault="00E62E7A" w:rsidP="00E62E7A">
            <w:pPr>
              <w:spacing w:line="270" w:lineRule="exact"/>
              <w:ind w:right="107"/>
              <w:jc w:val="right"/>
              <w:rPr>
                <w:sz w:val="24"/>
              </w:rPr>
            </w:pPr>
            <w:r w:rsidRPr="00E62E7A">
              <w:rPr>
                <w:sz w:val="24"/>
              </w:rPr>
              <w:t>16</w:t>
            </w:r>
          </w:p>
        </w:tc>
        <w:tc>
          <w:tcPr>
            <w:tcW w:w="3279" w:type="dxa"/>
          </w:tcPr>
          <w:p w:rsidR="00E62E7A" w:rsidRPr="00E62E7A" w:rsidRDefault="00E62E7A" w:rsidP="00E62E7A">
            <w:pPr>
              <w:spacing w:line="270" w:lineRule="exact"/>
              <w:ind w:left="107"/>
              <w:rPr>
                <w:sz w:val="24"/>
              </w:rPr>
            </w:pPr>
            <w:r w:rsidRPr="00E62E7A">
              <w:rPr>
                <w:sz w:val="24"/>
              </w:rPr>
              <w:t>Кастелянша</w:t>
            </w:r>
          </w:p>
        </w:tc>
        <w:tc>
          <w:tcPr>
            <w:tcW w:w="1076" w:type="dxa"/>
          </w:tcPr>
          <w:p w:rsidR="00E62E7A" w:rsidRPr="00E62E7A" w:rsidRDefault="00E62E7A" w:rsidP="00E62E7A">
            <w:pPr>
              <w:spacing w:line="270" w:lineRule="exact"/>
              <w:ind w:left="305" w:right="300"/>
              <w:jc w:val="center"/>
              <w:rPr>
                <w:sz w:val="24"/>
              </w:rPr>
            </w:pPr>
            <w:r w:rsidRPr="00E62E7A">
              <w:rPr>
                <w:sz w:val="24"/>
              </w:rPr>
              <w:t>0,5</w:t>
            </w:r>
          </w:p>
        </w:tc>
        <w:tc>
          <w:tcPr>
            <w:tcW w:w="779" w:type="dxa"/>
          </w:tcPr>
          <w:p w:rsidR="00E62E7A" w:rsidRPr="00E62E7A" w:rsidRDefault="00E62E7A" w:rsidP="00E62E7A">
            <w:pPr>
              <w:spacing w:line="270" w:lineRule="exact"/>
              <w:ind w:right="171"/>
              <w:jc w:val="right"/>
              <w:rPr>
                <w:sz w:val="24"/>
              </w:rPr>
            </w:pPr>
            <w:r w:rsidRPr="00E62E7A">
              <w:rPr>
                <w:sz w:val="24"/>
              </w:rPr>
              <w:t>8.00</w:t>
            </w:r>
          </w:p>
        </w:tc>
        <w:tc>
          <w:tcPr>
            <w:tcW w:w="1064" w:type="dxa"/>
          </w:tcPr>
          <w:p w:rsidR="00E62E7A" w:rsidRPr="00E62E7A" w:rsidRDefault="001306D4" w:rsidP="00E62E7A">
            <w:pPr>
              <w:spacing w:line="270" w:lineRule="exact"/>
              <w:ind w:left="258"/>
              <w:rPr>
                <w:sz w:val="24"/>
                <w:lang w:val="ru-RU"/>
              </w:rPr>
            </w:pPr>
            <w:r>
              <w:rPr>
                <w:sz w:val="24"/>
              </w:rPr>
              <w:t>1</w:t>
            </w:r>
            <w:r w:rsidR="0028418A">
              <w:rPr>
                <w:sz w:val="24"/>
                <w:lang w:val="ru-RU"/>
              </w:rPr>
              <w:t>1</w:t>
            </w:r>
            <w:r>
              <w:rPr>
                <w:sz w:val="24"/>
              </w:rPr>
              <w:t>.</w:t>
            </w:r>
            <w:r w:rsidR="0028418A">
              <w:rPr>
                <w:sz w:val="24"/>
                <w:lang w:val="ru-RU"/>
              </w:rPr>
              <w:t>3</w:t>
            </w:r>
            <w:r>
              <w:rPr>
                <w:sz w:val="24"/>
              </w:rPr>
              <w:t>0</w:t>
            </w:r>
          </w:p>
        </w:tc>
        <w:tc>
          <w:tcPr>
            <w:tcW w:w="2010" w:type="dxa"/>
          </w:tcPr>
          <w:p w:rsidR="00E62E7A" w:rsidRPr="00E62E7A" w:rsidRDefault="00E62E7A" w:rsidP="00E62E7A">
            <w:pPr>
              <w:spacing w:line="270" w:lineRule="exact"/>
              <w:ind w:left="430"/>
              <w:rPr>
                <w:sz w:val="24"/>
              </w:rPr>
            </w:pPr>
            <w:r w:rsidRPr="00E62E7A">
              <w:rPr>
                <w:sz w:val="24"/>
              </w:rPr>
              <w:t>Ежедневно</w:t>
            </w:r>
          </w:p>
        </w:tc>
        <w:tc>
          <w:tcPr>
            <w:tcW w:w="1328" w:type="dxa"/>
          </w:tcPr>
          <w:p w:rsidR="00E62E7A" w:rsidRPr="00E62E7A" w:rsidRDefault="00E62E7A" w:rsidP="00E62E7A">
            <w:pPr>
              <w:spacing w:line="270" w:lineRule="exact"/>
              <w:ind w:left="469" w:right="469"/>
              <w:jc w:val="center"/>
              <w:rPr>
                <w:sz w:val="24"/>
              </w:rPr>
            </w:pPr>
            <w:r w:rsidRPr="00E62E7A">
              <w:rPr>
                <w:sz w:val="24"/>
              </w:rPr>
              <w:t>нет</w:t>
            </w:r>
          </w:p>
        </w:tc>
      </w:tr>
      <w:tr w:rsidR="00E62E7A" w:rsidRPr="00E62E7A" w:rsidTr="000570FC">
        <w:trPr>
          <w:trHeight w:val="828"/>
        </w:trPr>
        <w:tc>
          <w:tcPr>
            <w:tcW w:w="568" w:type="dxa"/>
          </w:tcPr>
          <w:p w:rsidR="00E62E7A" w:rsidRPr="00E62E7A" w:rsidRDefault="00E62E7A" w:rsidP="00E62E7A">
            <w:pPr>
              <w:spacing w:line="268" w:lineRule="exact"/>
              <w:ind w:right="107"/>
              <w:jc w:val="right"/>
              <w:rPr>
                <w:sz w:val="24"/>
              </w:rPr>
            </w:pPr>
            <w:r w:rsidRPr="00E62E7A">
              <w:rPr>
                <w:sz w:val="24"/>
              </w:rPr>
              <w:t>17</w:t>
            </w:r>
          </w:p>
        </w:tc>
        <w:tc>
          <w:tcPr>
            <w:tcW w:w="3279" w:type="dxa"/>
          </w:tcPr>
          <w:p w:rsidR="00E62E7A" w:rsidRPr="00E62E7A" w:rsidRDefault="00E62E7A" w:rsidP="00E62E7A">
            <w:pPr>
              <w:spacing w:line="268" w:lineRule="exact"/>
              <w:ind w:left="107"/>
              <w:rPr>
                <w:sz w:val="24"/>
                <w:lang w:val="ru-RU"/>
              </w:rPr>
            </w:pPr>
            <w:r w:rsidRPr="00E62E7A">
              <w:rPr>
                <w:sz w:val="24"/>
                <w:lang w:val="ru-RU"/>
              </w:rPr>
              <w:t>Рабочий по</w:t>
            </w:r>
          </w:p>
          <w:p w:rsidR="00E62E7A" w:rsidRPr="00E62E7A" w:rsidRDefault="00E62E7A" w:rsidP="00E62E7A">
            <w:pPr>
              <w:spacing w:line="270" w:lineRule="atLeast"/>
              <w:ind w:left="107" w:right="365"/>
              <w:rPr>
                <w:sz w:val="24"/>
                <w:lang w:val="ru-RU"/>
              </w:rPr>
            </w:pPr>
            <w:r w:rsidRPr="00E62E7A">
              <w:rPr>
                <w:sz w:val="24"/>
                <w:lang w:val="ru-RU"/>
              </w:rPr>
              <w:t>комплексному</w:t>
            </w:r>
            <w:r w:rsidRPr="00E62E7A">
              <w:rPr>
                <w:spacing w:val="1"/>
                <w:sz w:val="24"/>
                <w:lang w:val="ru-RU"/>
              </w:rPr>
              <w:t xml:space="preserve"> </w:t>
            </w:r>
            <w:r w:rsidRPr="00E62E7A">
              <w:rPr>
                <w:sz w:val="24"/>
                <w:lang w:val="ru-RU"/>
              </w:rPr>
              <w:t>обслуживанию</w:t>
            </w:r>
            <w:r w:rsidRPr="00E62E7A">
              <w:rPr>
                <w:spacing w:val="-7"/>
                <w:sz w:val="24"/>
                <w:lang w:val="ru-RU"/>
              </w:rPr>
              <w:t xml:space="preserve"> </w:t>
            </w:r>
            <w:r w:rsidRPr="00E62E7A">
              <w:rPr>
                <w:sz w:val="24"/>
                <w:lang w:val="ru-RU"/>
              </w:rPr>
              <w:t>здания</w:t>
            </w:r>
          </w:p>
        </w:tc>
        <w:tc>
          <w:tcPr>
            <w:tcW w:w="1076" w:type="dxa"/>
          </w:tcPr>
          <w:p w:rsidR="00E62E7A" w:rsidRPr="00E62E7A" w:rsidRDefault="008A599A" w:rsidP="00E62E7A">
            <w:pPr>
              <w:spacing w:line="268" w:lineRule="exact"/>
              <w:ind w:left="7"/>
              <w:jc w:val="center"/>
              <w:rPr>
                <w:sz w:val="24"/>
              </w:rPr>
            </w:pPr>
            <w:r>
              <w:rPr>
                <w:sz w:val="24"/>
                <w:lang w:val="ru-RU"/>
              </w:rPr>
              <w:t>0</w:t>
            </w:r>
            <w:r>
              <w:rPr>
                <w:sz w:val="24"/>
              </w:rPr>
              <w:t>,5</w:t>
            </w:r>
          </w:p>
        </w:tc>
        <w:tc>
          <w:tcPr>
            <w:tcW w:w="779" w:type="dxa"/>
          </w:tcPr>
          <w:p w:rsidR="00E62E7A" w:rsidRPr="00E62E7A" w:rsidRDefault="00E62E7A" w:rsidP="00E62E7A">
            <w:pPr>
              <w:rPr>
                <w:sz w:val="24"/>
              </w:rPr>
            </w:pPr>
          </w:p>
        </w:tc>
        <w:tc>
          <w:tcPr>
            <w:tcW w:w="1064" w:type="dxa"/>
          </w:tcPr>
          <w:p w:rsidR="00E62E7A" w:rsidRPr="00E62E7A" w:rsidRDefault="00E62E7A" w:rsidP="00E62E7A">
            <w:pPr>
              <w:rPr>
                <w:sz w:val="24"/>
              </w:rPr>
            </w:pPr>
          </w:p>
        </w:tc>
        <w:tc>
          <w:tcPr>
            <w:tcW w:w="2010" w:type="dxa"/>
          </w:tcPr>
          <w:p w:rsidR="00E62E7A" w:rsidRPr="00E62E7A" w:rsidRDefault="00E62E7A" w:rsidP="00E62E7A">
            <w:pPr>
              <w:ind w:left="637" w:right="344" w:hanging="274"/>
              <w:rPr>
                <w:sz w:val="24"/>
              </w:rPr>
            </w:pPr>
            <w:r w:rsidRPr="00E62E7A">
              <w:rPr>
                <w:sz w:val="24"/>
              </w:rPr>
              <w:t>Скользящий</w:t>
            </w:r>
            <w:r w:rsidRPr="00E62E7A">
              <w:rPr>
                <w:spacing w:val="-57"/>
                <w:sz w:val="24"/>
              </w:rPr>
              <w:t xml:space="preserve"> </w:t>
            </w:r>
            <w:r w:rsidRPr="00E62E7A">
              <w:rPr>
                <w:sz w:val="24"/>
              </w:rPr>
              <w:t>график</w:t>
            </w:r>
          </w:p>
        </w:tc>
        <w:tc>
          <w:tcPr>
            <w:tcW w:w="1328" w:type="dxa"/>
          </w:tcPr>
          <w:p w:rsidR="00E62E7A" w:rsidRPr="00E62E7A" w:rsidRDefault="00E62E7A" w:rsidP="00E62E7A">
            <w:pPr>
              <w:rPr>
                <w:sz w:val="24"/>
              </w:rPr>
            </w:pPr>
          </w:p>
        </w:tc>
      </w:tr>
      <w:tr w:rsidR="00E62E7A" w:rsidRPr="00E62E7A" w:rsidTr="000570FC">
        <w:trPr>
          <w:trHeight w:val="551"/>
        </w:trPr>
        <w:tc>
          <w:tcPr>
            <w:tcW w:w="568" w:type="dxa"/>
          </w:tcPr>
          <w:p w:rsidR="00E62E7A" w:rsidRPr="00E62E7A" w:rsidRDefault="00E62E7A" w:rsidP="00E62E7A">
            <w:pPr>
              <w:spacing w:line="268" w:lineRule="exact"/>
              <w:ind w:right="107"/>
              <w:jc w:val="right"/>
              <w:rPr>
                <w:sz w:val="24"/>
              </w:rPr>
            </w:pPr>
            <w:r w:rsidRPr="00E62E7A">
              <w:rPr>
                <w:sz w:val="24"/>
              </w:rPr>
              <w:t>18</w:t>
            </w:r>
          </w:p>
        </w:tc>
        <w:tc>
          <w:tcPr>
            <w:tcW w:w="3279" w:type="dxa"/>
          </w:tcPr>
          <w:p w:rsidR="00E62E7A" w:rsidRPr="00E62E7A" w:rsidRDefault="00E62E7A" w:rsidP="00E62E7A">
            <w:pPr>
              <w:spacing w:line="268" w:lineRule="exact"/>
              <w:ind w:left="107"/>
              <w:rPr>
                <w:sz w:val="24"/>
              </w:rPr>
            </w:pPr>
            <w:r w:rsidRPr="00E62E7A">
              <w:rPr>
                <w:sz w:val="24"/>
              </w:rPr>
              <w:t>Дворник</w:t>
            </w:r>
          </w:p>
        </w:tc>
        <w:tc>
          <w:tcPr>
            <w:tcW w:w="1076" w:type="dxa"/>
          </w:tcPr>
          <w:p w:rsidR="00E62E7A" w:rsidRPr="00E62E7A" w:rsidRDefault="008A599A" w:rsidP="00E62E7A">
            <w:pPr>
              <w:spacing w:line="268" w:lineRule="exact"/>
              <w:ind w:left="7"/>
              <w:jc w:val="center"/>
              <w:rPr>
                <w:sz w:val="24"/>
              </w:rPr>
            </w:pPr>
            <w:r>
              <w:rPr>
                <w:sz w:val="24"/>
              </w:rPr>
              <w:t>0,5</w:t>
            </w:r>
          </w:p>
        </w:tc>
        <w:tc>
          <w:tcPr>
            <w:tcW w:w="779" w:type="dxa"/>
          </w:tcPr>
          <w:p w:rsidR="00E62E7A" w:rsidRPr="00E62E7A" w:rsidRDefault="008A599A" w:rsidP="00E62E7A">
            <w:pPr>
              <w:spacing w:line="268" w:lineRule="exact"/>
              <w:ind w:right="171"/>
              <w:jc w:val="right"/>
              <w:rPr>
                <w:sz w:val="24"/>
              </w:rPr>
            </w:pPr>
            <w:r>
              <w:rPr>
                <w:sz w:val="24"/>
              </w:rPr>
              <w:t>8</w:t>
            </w:r>
            <w:r w:rsidR="00E62E7A" w:rsidRPr="00E62E7A">
              <w:rPr>
                <w:sz w:val="24"/>
              </w:rPr>
              <w:t>.00</w:t>
            </w:r>
          </w:p>
        </w:tc>
        <w:tc>
          <w:tcPr>
            <w:tcW w:w="1064" w:type="dxa"/>
          </w:tcPr>
          <w:p w:rsidR="00E62E7A" w:rsidRPr="00E62E7A" w:rsidRDefault="008A599A" w:rsidP="00E62E7A">
            <w:pPr>
              <w:spacing w:line="268" w:lineRule="exact"/>
              <w:ind w:left="258"/>
              <w:rPr>
                <w:sz w:val="24"/>
              </w:rPr>
            </w:pPr>
            <w:r>
              <w:rPr>
                <w:sz w:val="24"/>
              </w:rPr>
              <w:t>11.3</w:t>
            </w:r>
            <w:r w:rsidR="00E62E7A" w:rsidRPr="00E62E7A">
              <w:rPr>
                <w:sz w:val="24"/>
              </w:rPr>
              <w:t>0</w:t>
            </w:r>
          </w:p>
        </w:tc>
        <w:tc>
          <w:tcPr>
            <w:tcW w:w="2010" w:type="dxa"/>
          </w:tcPr>
          <w:p w:rsidR="00E62E7A" w:rsidRPr="00E62E7A" w:rsidRDefault="00E62E7A" w:rsidP="00E62E7A">
            <w:pPr>
              <w:spacing w:line="268" w:lineRule="exact"/>
              <w:ind w:left="430"/>
              <w:rPr>
                <w:sz w:val="24"/>
              </w:rPr>
            </w:pPr>
            <w:r w:rsidRPr="00E62E7A">
              <w:rPr>
                <w:sz w:val="24"/>
              </w:rPr>
              <w:t>Ежедневно</w:t>
            </w:r>
          </w:p>
        </w:tc>
        <w:tc>
          <w:tcPr>
            <w:tcW w:w="1328" w:type="dxa"/>
          </w:tcPr>
          <w:p w:rsidR="00E62E7A" w:rsidRPr="00E62E7A" w:rsidRDefault="00E62E7A" w:rsidP="00E62E7A">
            <w:pPr>
              <w:spacing w:line="264" w:lineRule="exact"/>
              <w:ind w:left="389"/>
              <w:rPr>
                <w:sz w:val="24"/>
              </w:rPr>
            </w:pPr>
          </w:p>
        </w:tc>
      </w:tr>
      <w:tr w:rsidR="00E62E7A" w:rsidRPr="00E62E7A" w:rsidTr="000570FC">
        <w:trPr>
          <w:trHeight w:val="551"/>
        </w:trPr>
        <w:tc>
          <w:tcPr>
            <w:tcW w:w="568" w:type="dxa"/>
          </w:tcPr>
          <w:p w:rsidR="00E62E7A" w:rsidRPr="00E62E7A" w:rsidRDefault="00E62E7A" w:rsidP="00E62E7A">
            <w:pPr>
              <w:spacing w:line="268" w:lineRule="exact"/>
              <w:ind w:right="107"/>
              <w:jc w:val="right"/>
              <w:rPr>
                <w:sz w:val="24"/>
              </w:rPr>
            </w:pPr>
            <w:r w:rsidRPr="00E62E7A">
              <w:rPr>
                <w:sz w:val="24"/>
              </w:rPr>
              <w:t>19</w:t>
            </w:r>
          </w:p>
        </w:tc>
        <w:tc>
          <w:tcPr>
            <w:tcW w:w="3279" w:type="dxa"/>
          </w:tcPr>
          <w:p w:rsidR="00E62E7A" w:rsidRPr="00E62E7A" w:rsidRDefault="00E62E7A" w:rsidP="00E62E7A">
            <w:pPr>
              <w:spacing w:line="268" w:lineRule="exact"/>
              <w:ind w:left="107"/>
              <w:rPr>
                <w:sz w:val="24"/>
              </w:rPr>
            </w:pPr>
            <w:r w:rsidRPr="00E62E7A">
              <w:rPr>
                <w:sz w:val="24"/>
              </w:rPr>
              <w:t>Кладовщик</w:t>
            </w:r>
          </w:p>
        </w:tc>
        <w:tc>
          <w:tcPr>
            <w:tcW w:w="1076" w:type="dxa"/>
          </w:tcPr>
          <w:p w:rsidR="00E62E7A" w:rsidRPr="00E62E7A" w:rsidRDefault="00E62E7A" w:rsidP="00E62E7A">
            <w:pPr>
              <w:spacing w:line="268" w:lineRule="exact"/>
              <w:ind w:left="305" w:right="300"/>
              <w:jc w:val="center"/>
              <w:rPr>
                <w:sz w:val="24"/>
              </w:rPr>
            </w:pPr>
            <w:r w:rsidRPr="00E62E7A">
              <w:rPr>
                <w:sz w:val="24"/>
              </w:rPr>
              <w:t>0,5</w:t>
            </w:r>
          </w:p>
        </w:tc>
        <w:tc>
          <w:tcPr>
            <w:tcW w:w="779" w:type="dxa"/>
          </w:tcPr>
          <w:p w:rsidR="00E62E7A" w:rsidRPr="00E62E7A" w:rsidRDefault="00E62E7A" w:rsidP="00E62E7A">
            <w:pPr>
              <w:spacing w:line="268" w:lineRule="exact"/>
              <w:ind w:right="171"/>
              <w:jc w:val="right"/>
              <w:rPr>
                <w:sz w:val="24"/>
              </w:rPr>
            </w:pPr>
            <w:r w:rsidRPr="00E62E7A">
              <w:rPr>
                <w:sz w:val="24"/>
              </w:rPr>
              <w:t>8.00</w:t>
            </w:r>
          </w:p>
        </w:tc>
        <w:tc>
          <w:tcPr>
            <w:tcW w:w="1064" w:type="dxa"/>
          </w:tcPr>
          <w:p w:rsidR="00E62E7A" w:rsidRPr="00E62E7A" w:rsidRDefault="00E62E7A" w:rsidP="00E62E7A">
            <w:pPr>
              <w:spacing w:line="268" w:lineRule="exact"/>
              <w:ind w:left="258"/>
              <w:rPr>
                <w:sz w:val="24"/>
              </w:rPr>
            </w:pPr>
            <w:r w:rsidRPr="00E62E7A">
              <w:rPr>
                <w:sz w:val="24"/>
              </w:rPr>
              <w:t>11.30</w:t>
            </w:r>
          </w:p>
        </w:tc>
        <w:tc>
          <w:tcPr>
            <w:tcW w:w="2010" w:type="dxa"/>
          </w:tcPr>
          <w:p w:rsidR="00E62E7A" w:rsidRPr="00E62E7A" w:rsidRDefault="00E62E7A" w:rsidP="00E62E7A">
            <w:pPr>
              <w:spacing w:line="268" w:lineRule="exact"/>
              <w:ind w:left="430"/>
              <w:rPr>
                <w:sz w:val="24"/>
              </w:rPr>
            </w:pPr>
            <w:r w:rsidRPr="00E62E7A">
              <w:rPr>
                <w:sz w:val="24"/>
              </w:rPr>
              <w:t>Ежедневно</w:t>
            </w:r>
          </w:p>
        </w:tc>
        <w:tc>
          <w:tcPr>
            <w:tcW w:w="1328" w:type="dxa"/>
          </w:tcPr>
          <w:p w:rsidR="00E62E7A" w:rsidRPr="00E62E7A" w:rsidRDefault="00E62E7A" w:rsidP="00E62E7A">
            <w:pPr>
              <w:spacing w:line="268" w:lineRule="exact"/>
              <w:ind w:left="469" w:right="469"/>
              <w:jc w:val="center"/>
              <w:rPr>
                <w:sz w:val="24"/>
              </w:rPr>
            </w:pPr>
            <w:r w:rsidRPr="00E62E7A">
              <w:rPr>
                <w:sz w:val="24"/>
              </w:rPr>
              <w:t>нет</w:t>
            </w:r>
          </w:p>
        </w:tc>
      </w:tr>
      <w:tr w:rsidR="00E62E7A" w:rsidRPr="00E62E7A" w:rsidTr="00D83371">
        <w:trPr>
          <w:trHeight w:val="599"/>
        </w:trPr>
        <w:tc>
          <w:tcPr>
            <w:tcW w:w="568" w:type="dxa"/>
            <w:tcBorders>
              <w:bottom w:val="single" w:sz="4" w:space="0" w:color="auto"/>
            </w:tcBorders>
          </w:tcPr>
          <w:p w:rsidR="00E62E7A" w:rsidRPr="00E62E7A" w:rsidRDefault="00E62E7A" w:rsidP="00E62E7A">
            <w:pPr>
              <w:spacing w:line="268" w:lineRule="exact"/>
              <w:ind w:right="107"/>
              <w:jc w:val="right"/>
              <w:rPr>
                <w:sz w:val="24"/>
              </w:rPr>
            </w:pPr>
            <w:r w:rsidRPr="00E62E7A">
              <w:rPr>
                <w:sz w:val="24"/>
              </w:rPr>
              <w:t>20</w:t>
            </w:r>
          </w:p>
        </w:tc>
        <w:tc>
          <w:tcPr>
            <w:tcW w:w="3279" w:type="dxa"/>
            <w:tcBorders>
              <w:bottom w:val="single" w:sz="4" w:space="0" w:color="auto"/>
            </w:tcBorders>
          </w:tcPr>
          <w:p w:rsidR="00E62E7A" w:rsidRDefault="00E62E7A" w:rsidP="00E62E7A">
            <w:pPr>
              <w:spacing w:line="268" w:lineRule="exact"/>
              <w:ind w:left="107"/>
              <w:rPr>
                <w:sz w:val="24"/>
                <w:lang w:val="ru-RU"/>
              </w:rPr>
            </w:pPr>
            <w:r w:rsidRPr="00E62E7A">
              <w:rPr>
                <w:sz w:val="24"/>
              </w:rPr>
              <w:t>Сторож</w:t>
            </w:r>
          </w:p>
          <w:p w:rsidR="00D83371" w:rsidRPr="00E62E7A" w:rsidRDefault="00D83371" w:rsidP="00E62E7A">
            <w:pPr>
              <w:spacing w:line="268" w:lineRule="exact"/>
              <w:ind w:left="107"/>
              <w:rPr>
                <w:sz w:val="24"/>
                <w:lang w:val="ru-RU"/>
              </w:rPr>
            </w:pPr>
          </w:p>
        </w:tc>
        <w:tc>
          <w:tcPr>
            <w:tcW w:w="1076" w:type="dxa"/>
            <w:tcBorders>
              <w:bottom w:val="single" w:sz="4" w:space="0" w:color="auto"/>
            </w:tcBorders>
          </w:tcPr>
          <w:p w:rsidR="00E62E7A" w:rsidRPr="00E62E7A" w:rsidRDefault="00E62E7A" w:rsidP="00E62E7A">
            <w:pPr>
              <w:spacing w:line="268" w:lineRule="exact"/>
              <w:ind w:left="7"/>
              <w:jc w:val="center"/>
              <w:rPr>
                <w:sz w:val="24"/>
              </w:rPr>
            </w:pPr>
            <w:r w:rsidRPr="00E62E7A">
              <w:rPr>
                <w:sz w:val="24"/>
              </w:rPr>
              <w:t>1</w:t>
            </w:r>
          </w:p>
        </w:tc>
        <w:tc>
          <w:tcPr>
            <w:tcW w:w="779" w:type="dxa"/>
            <w:tcBorders>
              <w:bottom w:val="single" w:sz="4" w:space="0" w:color="auto"/>
            </w:tcBorders>
          </w:tcPr>
          <w:p w:rsidR="00E62E7A" w:rsidRPr="00E62E7A" w:rsidRDefault="00E62E7A" w:rsidP="00E62E7A">
            <w:pPr>
              <w:spacing w:line="268" w:lineRule="exact"/>
              <w:ind w:left="115"/>
              <w:rPr>
                <w:sz w:val="24"/>
              </w:rPr>
            </w:pPr>
            <w:r w:rsidRPr="00E62E7A">
              <w:rPr>
                <w:sz w:val="24"/>
              </w:rPr>
              <w:t>18.00</w:t>
            </w:r>
          </w:p>
          <w:p w:rsidR="00E62E7A" w:rsidRPr="00E62E7A" w:rsidRDefault="008A5BCC" w:rsidP="00E62E7A">
            <w:pPr>
              <w:spacing w:line="264" w:lineRule="exact"/>
              <w:ind w:left="175"/>
              <w:rPr>
                <w:sz w:val="24"/>
              </w:rPr>
            </w:pPr>
            <w:r>
              <w:rPr>
                <w:sz w:val="24"/>
                <w:lang w:val="ru-RU"/>
              </w:rPr>
              <w:t>8</w:t>
            </w:r>
            <w:r w:rsidR="00E62E7A" w:rsidRPr="00E62E7A">
              <w:rPr>
                <w:sz w:val="24"/>
              </w:rPr>
              <w:t>.00</w:t>
            </w:r>
          </w:p>
        </w:tc>
        <w:tc>
          <w:tcPr>
            <w:tcW w:w="1064" w:type="dxa"/>
            <w:tcBorders>
              <w:bottom w:val="single" w:sz="4" w:space="0" w:color="auto"/>
            </w:tcBorders>
          </w:tcPr>
          <w:p w:rsidR="00E62E7A" w:rsidRPr="008A5BCC" w:rsidRDefault="008A5BCC" w:rsidP="00E62E7A">
            <w:pPr>
              <w:spacing w:line="268" w:lineRule="exact"/>
              <w:ind w:left="318"/>
              <w:rPr>
                <w:sz w:val="24"/>
                <w:lang w:val="ru-RU"/>
              </w:rPr>
            </w:pPr>
            <w:r>
              <w:rPr>
                <w:sz w:val="24"/>
              </w:rPr>
              <w:t>6.</w:t>
            </w:r>
            <w:r>
              <w:rPr>
                <w:sz w:val="24"/>
                <w:lang w:val="ru-RU"/>
              </w:rPr>
              <w:t>00</w:t>
            </w:r>
          </w:p>
          <w:p w:rsidR="00E62E7A" w:rsidRPr="00E62E7A" w:rsidRDefault="008A5BCC" w:rsidP="00E62E7A">
            <w:pPr>
              <w:spacing w:line="264" w:lineRule="exact"/>
              <w:ind w:left="318"/>
              <w:rPr>
                <w:sz w:val="24"/>
              </w:rPr>
            </w:pPr>
            <w:r>
              <w:rPr>
                <w:sz w:val="24"/>
                <w:lang w:val="ru-RU"/>
              </w:rPr>
              <w:t>8</w:t>
            </w:r>
            <w:r w:rsidR="00E62E7A" w:rsidRPr="00E62E7A">
              <w:rPr>
                <w:sz w:val="24"/>
              </w:rPr>
              <w:t>.00</w:t>
            </w:r>
          </w:p>
        </w:tc>
        <w:tc>
          <w:tcPr>
            <w:tcW w:w="2010" w:type="dxa"/>
            <w:tcBorders>
              <w:bottom w:val="single" w:sz="4" w:space="0" w:color="auto"/>
            </w:tcBorders>
          </w:tcPr>
          <w:p w:rsidR="00E62E7A" w:rsidRPr="00E62E7A" w:rsidRDefault="00E62E7A" w:rsidP="00E62E7A">
            <w:pPr>
              <w:spacing w:line="268" w:lineRule="exact"/>
              <w:ind w:left="519"/>
              <w:rPr>
                <w:sz w:val="24"/>
              </w:rPr>
            </w:pPr>
            <w:r w:rsidRPr="00E62E7A">
              <w:rPr>
                <w:sz w:val="24"/>
              </w:rPr>
              <w:t>Согласно</w:t>
            </w:r>
          </w:p>
          <w:p w:rsidR="00E62E7A" w:rsidRPr="00E62E7A" w:rsidRDefault="00E62E7A" w:rsidP="00E62E7A">
            <w:pPr>
              <w:spacing w:line="264" w:lineRule="exact"/>
              <w:ind w:left="584"/>
              <w:rPr>
                <w:sz w:val="24"/>
              </w:rPr>
            </w:pPr>
            <w:r w:rsidRPr="00E62E7A">
              <w:rPr>
                <w:sz w:val="24"/>
              </w:rPr>
              <w:t>графика</w:t>
            </w:r>
          </w:p>
        </w:tc>
        <w:tc>
          <w:tcPr>
            <w:tcW w:w="1328" w:type="dxa"/>
            <w:tcBorders>
              <w:bottom w:val="single" w:sz="4" w:space="0" w:color="auto"/>
            </w:tcBorders>
          </w:tcPr>
          <w:p w:rsidR="00E62E7A" w:rsidRPr="00E62E7A" w:rsidRDefault="00E62E7A" w:rsidP="00E62E7A">
            <w:pPr>
              <w:spacing w:line="268" w:lineRule="exact"/>
              <w:ind w:left="469" w:right="469"/>
              <w:jc w:val="center"/>
              <w:rPr>
                <w:sz w:val="24"/>
              </w:rPr>
            </w:pPr>
            <w:r w:rsidRPr="00E62E7A">
              <w:rPr>
                <w:sz w:val="24"/>
              </w:rPr>
              <w:t>нет</w:t>
            </w:r>
          </w:p>
        </w:tc>
      </w:tr>
      <w:tr w:rsidR="00D83371" w:rsidRPr="00E62E7A" w:rsidTr="00D83371">
        <w:trPr>
          <w:trHeight w:val="196"/>
        </w:trPr>
        <w:tc>
          <w:tcPr>
            <w:tcW w:w="568" w:type="dxa"/>
            <w:tcBorders>
              <w:top w:val="single" w:sz="4" w:space="0" w:color="auto"/>
              <w:bottom w:val="single" w:sz="4" w:space="0" w:color="auto"/>
            </w:tcBorders>
          </w:tcPr>
          <w:p w:rsidR="00D83371" w:rsidRPr="00D83371" w:rsidRDefault="00D83371" w:rsidP="00E62E7A">
            <w:pPr>
              <w:spacing w:line="268" w:lineRule="exact"/>
              <w:ind w:right="107"/>
              <w:jc w:val="right"/>
              <w:rPr>
                <w:sz w:val="24"/>
                <w:lang w:val="ru-RU"/>
              </w:rPr>
            </w:pPr>
            <w:r>
              <w:rPr>
                <w:sz w:val="24"/>
                <w:lang w:val="ru-RU"/>
              </w:rPr>
              <w:t>21</w:t>
            </w:r>
          </w:p>
        </w:tc>
        <w:tc>
          <w:tcPr>
            <w:tcW w:w="3279" w:type="dxa"/>
            <w:tcBorders>
              <w:top w:val="single" w:sz="4" w:space="0" w:color="auto"/>
            </w:tcBorders>
          </w:tcPr>
          <w:p w:rsidR="00D83371" w:rsidRPr="00D83371" w:rsidRDefault="00D83371" w:rsidP="00E62E7A">
            <w:pPr>
              <w:spacing w:line="268" w:lineRule="exact"/>
              <w:ind w:left="107"/>
              <w:rPr>
                <w:sz w:val="24"/>
                <w:lang w:val="ru-RU"/>
              </w:rPr>
            </w:pPr>
            <w:r>
              <w:rPr>
                <w:sz w:val="24"/>
                <w:lang w:val="ru-RU"/>
              </w:rPr>
              <w:t>Оператор теплового пункта</w:t>
            </w:r>
          </w:p>
        </w:tc>
        <w:tc>
          <w:tcPr>
            <w:tcW w:w="1076" w:type="dxa"/>
            <w:tcBorders>
              <w:top w:val="single" w:sz="4" w:space="0" w:color="auto"/>
            </w:tcBorders>
          </w:tcPr>
          <w:p w:rsidR="00D83371" w:rsidRPr="00D83371" w:rsidRDefault="00D83371" w:rsidP="00E62E7A">
            <w:pPr>
              <w:spacing w:line="268" w:lineRule="exact"/>
              <w:ind w:left="7"/>
              <w:jc w:val="center"/>
              <w:rPr>
                <w:sz w:val="24"/>
                <w:lang w:val="ru-RU"/>
              </w:rPr>
            </w:pPr>
            <w:r>
              <w:rPr>
                <w:sz w:val="24"/>
                <w:lang w:val="ru-RU"/>
              </w:rPr>
              <w:t>1</w:t>
            </w:r>
          </w:p>
        </w:tc>
        <w:tc>
          <w:tcPr>
            <w:tcW w:w="779" w:type="dxa"/>
            <w:tcBorders>
              <w:top w:val="single" w:sz="4" w:space="0" w:color="auto"/>
            </w:tcBorders>
          </w:tcPr>
          <w:p w:rsidR="00D83371" w:rsidRPr="00D83371" w:rsidRDefault="00D83371" w:rsidP="00E62E7A">
            <w:pPr>
              <w:spacing w:line="268" w:lineRule="exact"/>
              <w:ind w:left="115"/>
              <w:rPr>
                <w:sz w:val="24"/>
                <w:lang w:val="ru-RU"/>
              </w:rPr>
            </w:pPr>
            <w:r>
              <w:rPr>
                <w:sz w:val="24"/>
                <w:lang w:val="ru-RU"/>
              </w:rPr>
              <w:t>08.00</w:t>
            </w:r>
          </w:p>
        </w:tc>
        <w:tc>
          <w:tcPr>
            <w:tcW w:w="1064" w:type="dxa"/>
            <w:tcBorders>
              <w:top w:val="single" w:sz="4" w:space="0" w:color="auto"/>
            </w:tcBorders>
          </w:tcPr>
          <w:p w:rsidR="00D83371" w:rsidRPr="00D83371" w:rsidRDefault="00D83371" w:rsidP="00E62E7A">
            <w:pPr>
              <w:spacing w:line="268" w:lineRule="exact"/>
              <w:ind w:left="318"/>
              <w:rPr>
                <w:sz w:val="24"/>
                <w:lang w:val="ru-RU"/>
              </w:rPr>
            </w:pPr>
            <w:r>
              <w:rPr>
                <w:sz w:val="24"/>
                <w:lang w:val="ru-RU"/>
              </w:rPr>
              <w:t>08.00</w:t>
            </w:r>
          </w:p>
        </w:tc>
        <w:tc>
          <w:tcPr>
            <w:tcW w:w="2010" w:type="dxa"/>
            <w:tcBorders>
              <w:top w:val="single" w:sz="4" w:space="0" w:color="auto"/>
            </w:tcBorders>
          </w:tcPr>
          <w:p w:rsidR="00D83371" w:rsidRPr="00E62E7A" w:rsidRDefault="00D83371" w:rsidP="00D83371">
            <w:pPr>
              <w:spacing w:line="268" w:lineRule="exact"/>
              <w:ind w:left="519"/>
              <w:rPr>
                <w:sz w:val="24"/>
              </w:rPr>
            </w:pPr>
            <w:r w:rsidRPr="00E62E7A">
              <w:rPr>
                <w:sz w:val="24"/>
              </w:rPr>
              <w:t>Согласно</w:t>
            </w:r>
          </w:p>
          <w:p w:rsidR="00D83371" w:rsidRPr="00E62E7A" w:rsidRDefault="00D83371" w:rsidP="00D83371">
            <w:pPr>
              <w:spacing w:line="268" w:lineRule="exact"/>
              <w:ind w:left="519"/>
              <w:rPr>
                <w:sz w:val="24"/>
              </w:rPr>
            </w:pPr>
            <w:r w:rsidRPr="00E62E7A">
              <w:rPr>
                <w:sz w:val="24"/>
              </w:rPr>
              <w:t>графика</w:t>
            </w:r>
          </w:p>
        </w:tc>
        <w:tc>
          <w:tcPr>
            <w:tcW w:w="1328" w:type="dxa"/>
            <w:tcBorders>
              <w:top w:val="single" w:sz="4" w:space="0" w:color="auto"/>
            </w:tcBorders>
          </w:tcPr>
          <w:p w:rsidR="00D83371" w:rsidRPr="00E62E7A" w:rsidRDefault="00D83371" w:rsidP="00E62E7A">
            <w:pPr>
              <w:spacing w:line="268" w:lineRule="exact"/>
              <w:ind w:left="469" w:right="469"/>
              <w:jc w:val="center"/>
              <w:rPr>
                <w:sz w:val="24"/>
              </w:rPr>
            </w:pPr>
          </w:p>
        </w:tc>
      </w:tr>
    </w:tbl>
    <w:p w:rsidR="00E62E7A" w:rsidRPr="00E62E7A" w:rsidRDefault="00E62E7A" w:rsidP="00E62E7A">
      <w:pPr>
        <w:spacing w:line="268" w:lineRule="exact"/>
        <w:jc w:val="center"/>
        <w:rPr>
          <w:sz w:val="24"/>
        </w:rPr>
        <w:sectPr w:rsidR="00E62E7A" w:rsidRPr="00E62E7A">
          <w:pgSz w:w="11910" w:h="16840"/>
          <w:pgMar w:top="1260" w:right="340" w:bottom="280" w:left="1260" w:header="720" w:footer="720" w:gutter="0"/>
          <w:cols w:space="720"/>
        </w:sect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Default="00A074D9" w:rsidP="001C02A4">
      <w:pPr>
        <w:rPr>
          <w:sz w:val="20"/>
          <w:szCs w:val="28"/>
        </w:rPr>
      </w:pPr>
    </w:p>
    <w:p w:rsidR="00A074D9" w:rsidRPr="00386B4A" w:rsidRDefault="00A074D9" w:rsidP="001C02A4">
      <w:pPr>
        <w:rPr>
          <w:sz w:val="20"/>
          <w:szCs w:val="28"/>
        </w:rPr>
      </w:pPr>
    </w:p>
    <w:p w:rsidR="001C02A4" w:rsidRPr="00386B4A" w:rsidRDefault="001C02A4" w:rsidP="001C02A4">
      <w:pPr>
        <w:jc w:val="both"/>
        <w:rPr>
          <w:sz w:val="20"/>
        </w:rPr>
        <w:sectPr w:rsidR="001C02A4" w:rsidRPr="00386B4A" w:rsidSect="0008417D">
          <w:footerReference w:type="default" r:id="rId17"/>
          <w:type w:val="continuous"/>
          <w:pgSz w:w="11910" w:h="16840" w:code="9"/>
          <w:pgMar w:top="1038" w:right="459" w:bottom="998" w:left="1038" w:header="0" w:footer="816" w:gutter="0"/>
          <w:cols w:space="720"/>
        </w:sectPr>
      </w:pPr>
    </w:p>
    <w:p w:rsidR="001C02A4" w:rsidRPr="000B79A0" w:rsidRDefault="001C02A4" w:rsidP="001C02A4">
      <w:pPr>
        <w:spacing w:line="314" w:lineRule="exact"/>
        <w:jc w:val="center"/>
        <w:rPr>
          <w:sz w:val="28"/>
        </w:rPr>
        <w:sectPr w:rsidR="001C02A4" w:rsidRPr="000B79A0" w:rsidSect="0008417D">
          <w:footerReference w:type="default" r:id="rId18"/>
          <w:type w:val="continuous"/>
          <w:pgSz w:w="11910" w:h="16840"/>
          <w:pgMar w:top="1123" w:right="459" w:bottom="919" w:left="1038" w:header="0" w:footer="737" w:gutter="0"/>
          <w:cols w:space="720"/>
        </w:sectPr>
      </w:pPr>
    </w:p>
    <w:p w:rsidR="001C02A4" w:rsidRPr="000B79A0" w:rsidRDefault="001C02A4" w:rsidP="001C02A4">
      <w:pPr>
        <w:rPr>
          <w:sz w:val="20"/>
          <w:szCs w:val="28"/>
        </w:rPr>
      </w:pPr>
    </w:p>
    <w:p w:rsidR="001C02A4" w:rsidRPr="000B79A0" w:rsidRDefault="00C56A4C" w:rsidP="001C02A4">
      <w:pPr>
        <w:rPr>
          <w:sz w:val="20"/>
          <w:szCs w:val="28"/>
        </w:rPr>
      </w:pPr>
      <w:r>
        <w:rPr>
          <w:noProof/>
          <w:lang w:eastAsia="ru-RU"/>
        </w:rPr>
        <mc:AlternateContent>
          <mc:Choice Requires="wpg">
            <w:drawing>
              <wp:anchor distT="0" distB="0" distL="114300" distR="114300" simplePos="0" relativeHeight="251675648" behindDoc="1" locked="0" layoutInCell="1" allowOverlap="1" wp14:anchorId="79B86E72" wp14:editId="337210B6">
                <wp:simplePos x="0" y="0"/>
                <wp:positionH relativeFrom="page">
                  <wp:posOffset>1199464</wp:posOffset>
                </wp:positionH>
                <wp:positionV relativeFrom="page">
                  <wp:posOffset>936346</wp:posOffset>
                </wp:positionV>
                <wp:extent cx="5863590" cy="5515610"/>
                <wp:effectExtent l="0" t="0" r="3810" b="889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3590" cy="5515609"/>
                          <a:chOff x="1846" y="1141"/>
                          <a:chExt cx="9234" cy="5953"/>
                        </a:xfrm>
                      </wpg:grpSpPr>
                      <wps:wsp>
                        <wps:cNvPr id="5" name="Text Box 21"/>
                        <wps:cNvSpPr txBox="1">
                          <a:spLocks noChangeArrowheads="1"/>
                        </wps:cNvSpPr>
                        <wps:spPr bwMode="auto">
                          <a:xfrm>
                            <a:off x="7638" y="1141"/>
                            <a:ext cx="3442"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pPr>
                                <w:spacing w:line="311" w:lineRule="exact"/>
                                <w:ind w:left="739"/>
                                <w:rPr>
                                  <w:b/>
                                  <w:sz w:val="28"/>
                                </w:rPr>
                              </w:pPr>
                              <w:r>
                                <w:rPr>
                                  <w:b/>
                                  <w:sz w:val="28"/>
                                </w:rPr>
                                <w:t>ПРИЛОЖЕНИЕ</w:t>
                              </w:r>
                              <w:r>
                                <w:rPr>
                                  <w:b/>
                                  <w:spacing w:val="-2"/>
                                  <w:sz w:val="28"/>
                                </w:rPr>
                                <w:t xml:space="preserve"> </w:t>
                              </w:r>
                              <w:r>
                                <w:rPr>
                                  <w:b/>
                                  <w:sz w:val="28"/>
                                </w:rPr>
                                <w:t>№</w:t>
                              </w:r>
                              <w:r>
                                <w:rPr>
                                  <w:b/>
                                  <w:spacing w:val="1"/>
                                  <w:sz w:val="28"/>
                                </w:rPr>
                                <w:t xml:space="preserve"> </w:t>
                              </w:r>
                              <w:r>
                                <w:rPr>
                                  <w:b/>
                                  <w:sz w:val="28"/>
                                </w:rPr>
                                <w:t>3</w:t>
                              </w:r>
                            </w:p>
                            <w:p w:rsidR="009F02AF" w:rsidRDefault="009F02AF">
                              <w:pPr>
                                <w:spacing w:before="2"/>
                                <w:rPr>
                                  <w:b/>
                                  <w:sz w:val="28"/>
                                </w:rPr>
                              </w:pPr>
                              <w:r>
                                <w:rPr>
                                  <w:b/>
                                  <w:sz w:val="28"/>
                                </w:rPr>
                                <w:t>к</w:t>
                              </w:r>
                              <w:r>
                                <w:rPr>
                                  <w:b/>
                                  <w:spacing w:val="-8"/>
                                  <w:sz w:val="28"/>
                                </w:rPr>
                                <w:t xml:space="preserve"> </w:t>
                              </w:r>
                              <w:r>
                                <w:rPr>
                                  <w:b/>
                                  <w:sz w:val="28"/>
                                </w:rPr>
                                <w:t>коллективному</w:t>
                              </w:r>
                              <w:r>
                                <w:rPr>
                                  <w:b/>
                                  <w:spacing w:val="-6"/>
                                  <w:sz w:val="28"/>
                                </w:rPr>
                                <w:t xml:space="preserve"> </w:t>
                              </w:r>
                              <w:r>
                                <w:rPr>
                                  <w:b/>
                                  <w:sz w:val="28"/>
                                </w:rPr>
                                <w:t>договору</w:t>
                              </w:r>
                            </w:p>
                          </w:txbxContent>
                        </wps:txbx>
                        <wps:bodyPr rot="0" vert="horz" wrap="square" lIns="0" tIns="0" rIns="0" bIns="0" anchor="t" anchorCtr="0" upright="1">
                          <a:noAutofit/>
                        </wps:bodyPr>
                      </wps:wsp>
                      <wps:wsp>
                        <wps:cNvPr id="6" name="Text Box 22"/>
                        <wps:cNvSpPr txBox="1">
                          <a:spLocks noChangeArrowheads="1"/>
                        </wps:cNvSpPr>
                        <wps:spPr bwMode="auto">
                          <a:xfrm>
                            <a:off x="1846" y="5539"/>
                            <a:ext cx="8908" cy="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Pr="00C56A4C" w:rsidRDefault="009F02AF">
                              <w:pPr>
                                <w:spacing w:line="311" w:lineRule="exact"/>
                                <w:ind w:left="5" w:right="18"/>
                                <w:jc w:val="center"/>
                                <w:rPr>
                                  <w:b/>
                                  <w:sz w:val="32"/>
                                </w:rPr>
                              </w:pPr>
                              <w:r w:rsidRPr="00C56A4C">
                                <w:rPr>
                                  <w:b/>
                                  <w:sz w:val="32"/>
                                </w:rPr>
                                <w:t>ПОЛОЖЕНИЕ</w:t>
                              </w:r>
                            </w:p>
                            <w:p w:rsidR="009F02AF" w:rsidRPr="00C56A4C" w:rsidRDefault="009F02AF">
                              <w:pPr>
                                <w:spacing w:line="322" w:lineRule="exact"/>
                                <w:ind w:left="2" w:right="18"/>
                                <w:jc w:val="center"/>
                                <w:rPr>
                                  <w:b/>
                                  <w:sz w:val="32"/>
                                </w:rPr>
                              </w:pPr>
                              <w:r w:rsidRPr="00C56A4C">
                                <w:rPr>
                                  <w:b/>
                                  <w:sz w:val="32"/>
                                </w:rPr>
                                <w:t>О</w:t>
                              </w:r>
                              <w:r w:rsidRPr="00C56A4C">
                                <w:rPr>
                                  <w:b/>
                                  <w:spacing w:val="-1"/>
                                  <w:sz w:val="32"/>
                                </w:rPr>
                                <w:t xml:space="preserve"> </w:t>
                              </w:r>
                              <w:r w:rsidRPr="00C56A4C">
                                <w:rPr>
                                  <w:b/>
                                  <w:sz w:val="32"/>
                                </w:rPr>
                                <w:t>ПОРЯДКЕ</w:t>
                              </w:r>
                              <w:r w:rsidRPr="00C56A4C">
                                <w:rPr>
                                  <w:b/>
                                  <w:spacing w:val="-1"/>
                                  <w:sz w:val="32"/>
                                </w:rPr>
                                <w:t xml:space="preserve"> </w:t>
                              </w:r>
                              <w:r w:rsidRPr="00C56A4C">
                                <w:rPr>
                                  <w:b/>
                                  <w:sz w:val="32"/>
                                </w:rPr>
                                <w:t>И</w:t>
                              </w:r>
                              <w:r w:rsidRPr="00C56A4C">
                                <w:rPr>
                                  <w:b/>
                                  <w:spacing w:val="-2"/>
                                  <w:sz w:val="32"/>
                                </w:rPr>
                                <w:t xml:space="preserve"> </w:t>
                              </w:r>
                              <w:r w:rsidRPr="00C56A4C">
                                <w:rPr>
                                  <w:b/>
                                  <w:sz w:val="32"/>
                                </w:rPr>
                                <w:t>УСЛОВИЯХ</w:t>
                              </w:r>
                              <w:r w:rsidRPr="00C56A4C">
                                <w:rPr>
                                  <w:b/>
                                  <w:spacing w:val="-2"/>
                                  <w:sz w:val="32"/>
                                </w:rPr>
                                <w:t xml:space="preserve"> </w:t>
                              </w:r>
                              <w:r w:rsidRPr="00C56A4C">
                                <w:rPr>
                                  <w:b/>
                                  <w:sz w:val="32"/>
                                </w:rPr>
                                <w:t>ПРЕДОСТАВЛЕНИЯ</w:t>
                              </w:r>
                            </w:p>
                            <w:p w:rsidR="009F02AF" w:rsidRPr="006873DA" w:rsidRDefault="009F02AF">
                              <w:pPr>
                                <w:ind w:left="-1" w:right="18"/>
                                <w:jc w:val="center"/>
                                <w:rPr>
                                  <w:b/>
                                  <w:sz w:val="32"/>
                                </w:rPr>
                              </w:pPr>
                              <w:r w:rsidRPr="00C56A4C">
                                <w:rPr>
                                  <w:b/>
                                  <w:sz w:val="32"/>
                                </w:rPr>
                                <w:t>ПЕДАГОГИЧЕСКИМ РАБОТНИКАМ ДЛИТЕЛЬНОГО ОТПУСКА</w:t>
                              </w:r>
                              <w:r w:rsidRPr="00C56A4C">
                                <w:rPr>
                                  <w:b/>
                                  <w:spacing w:val="-67"/>
                                  <w:sz w:val="32"/>
                                </w:rPr>
                                <w:t xml:space="preserve">      </w:t>
                              </w:r>
                              <w:r w:rsidRPr="00C56A4C">
                                <w:rPr>
                                  <w:b/>
                                  <w:sz w:val="32"/>
                                </w:rPr>
                                <w:t>СРОКОМ</w:t>
                              </w:r>
                              <w:r w:rsidRPr="00C56A4C">
                                <w:rPr>
                                  <w:b/>
                                  <w:spacing w:val="-3"/>
                                  <w:sz w:val="32"/>
                                </w:rPr>
                                <w:t xml:space="preserve"> </w:t>
                              </w:r>
                              <w:r w:rsidRPr="00C56A4C">
                                <w:rPr>
                                  <w:b/>
                                  <w:sz w:val="32"/>
                                </w:rPr>
                                <w:t>ДО ОДНОГО ГОДА</w:t>
                              </w:r>
                            </w:p>
                            <w:p w:rsidR="009F02AF" w:rsidRPr="006873DA" w:rsidRDefault="009F02AF">
                              <w:pPr>
                                <w:ind w:left="-1" w:right="18"/>
                                <w:jc w:val="center"/>
                                <w:rPr>
                                  <w:b/>
                                  <w:sz w:val="32"/>
                                </w:rPr>
                              </w:pPr>
                            </w:p>
                            <w:p w:rsidR="009F02AF" w:rsidRPr="006873DA" w:rsidRDefault="009F02AF">
                              <w:pPr>
                                <w:ind w:left="-1" w:right="18"/>
                                <w:jc w:val="center"/>
                                <w:rPr>
                                  <w:b/>
                                  <w:sz w:val="32"/>
                                </w:rPr>
                              </w:pPr>
                            </w:p>
                            <w:p w:rsidR="009F02AF" w:rsidRPr="006873DA" w:rsidRDefault="009F02AF">
                              <w:pPr>
                                <w:ind w:left="-1" w:right="18"/>
                                <w:jc w:val="center"/>
                                <w:rPr>
                                  <w:b/>
                                  <w:sz w:val="32"/>
                                </w:rPr>
                              </w:pPr>
                            </w:p>
                            <w:p w:rsidR="009F02AF" w:rsidRPr="006873DA" w:rsidRDefault="009F02AF">
                              <w:pPr>
                                <w:ind w:left="-1" w:right="18"/>
                                <w:jc w:val="center"/>
                                <w:rPr>
                                  <w:b/>
                                  <w:sz w:val="32"/>
                                </w:rPr>
                              </w:pPr>
                            </w:p>
                            <w:p w:rsidR="009F02AF" w:rsidRPr="006873DA" w:rsidRDefault="009F02AF">
                              <w:pPr>
                                <w:ind w:left="-1" w:right="18"/>
                                <w:jc w:val="center"/>
                                <w:rPr>
                                  <w:b/>
                                  <w:sz w:val="32"/>
                                </w:rPr>
                              </w:pPr>
                            </w:p>
                            <w:p w:rsidR="009F02AF" w:rsidRPr="006873DA" w:rsidRDefault="009F02AF">
                              <w:pPr>
                                <w:ind w:left="-1" w:right="18"/>
                                <w:jc w:val="center"/>
                                <w:rPr>
                                  <w:b/>
                                  <w:sz w:val="32"/>
                                </w:rPr>
                              </w:pPr>
                            </w:p>
                            <w:p w:rsidR="009F02AF" w:rsidRPr="006873DA" w:rsidRDefault="009F02AF" w:rsidP="00D200EA">
                              <w:pPr>
                                <w:ind w:right="18"/>
                                <w:rPr>
                                  <w:b/>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9" style="position:absolute;margin-left:94.45pt;margin-top:73.75pt;width:461.7pt;height:434.3pt;z-index:-251640832;mso-position-horizontal-relative:page;mso-position-vertical-relative:page" coordorigin="1846,1141" coordsize="9234,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">
                <v:shape id="Text Box 21" o:spid="_x0000_s1030" type="#_x0000_t202" style="position:absolute;left:7638;top:1141;width:3442;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B128F6" w:rsidRDefault="00B128F6">
                        <w:pPr>
                          <w:spacing w:line="311" w:lineRule="exact"/>
                          <w:ind w:left="739"/>
                          <w:rPr>
                            <w:b/>
                            <w:sz w:val="28"/>
                          </w:rPr>
                        </w:pPr>
                        <w:r>
                          <w:rPr>
                            <w:b/>
                            <w:sz w:val="28"/>
                          </w:rPr>
                          <w:t>ПРИЛОЖЕНИЕ</w:t>
                        </w:r>
                        <w:r>
                          <w:rPr>
                            <w:b/>
                            <w:spacing w:val="-2"/>
                            <w:sz w:val="28"/>
                          </w:rPr>
                          <w:t xml:space="preserve"> </w:t>
                        </w:r>
                        <w:r>
                          <w:rPr>
                            <w:b/>
                            <w:sz w:val="28"/>
                          </w:rPr>
                          <w:t>№</w:t>
                        </w:r>
                        <w:r>
                          <w:rPr>
                            <w:b/>
                            <w:spacing w:val="1"/>
                            <w:sz w:val="28"/>
                          </w:rPr>
                          <w:t xml:space="preserve"> </w:t>
                        </w:r>
                        <w:r>
                          <w:rPr>
                            <w:b/>
                            <w:sz w:val="28"/>
                          </w:rPr>
                          <w:t>3</w:t>
                        </w:r>
                      </w:p>
                      <w:p w:rsidR="00B128F6" w:rsidRDefault="00B128F6">
                        <w:pPr>
                          <w:spacing w:before="2"/>
                          <w:rPr>
                            <w:b/>
                            <w:sz w:val="28"/>
                          </w:rPr>
                        </w:pPr>
                        <w:r>
                          <w:rPr>
                            <w:b/>
                            <w:sz w:val="28"/>
                          </w:rPr>
                          <w:t>к</w:t>
                        </w:r>
                        <w:r>
                          <w:rPr>
                            <w:b/>
                            <w:spacing w:val="-8"/>
                            <w:sz w:val="28"/>
                          </w:rPr>
                          <w:t xml:space="preserve"> </w:t>
                        </w:r>
                        <w:r>
                          <w:rPr>
                            <w:b/>
                            <w:sz w:val="28"/>
                          </w:rPr>
                          <w:t>коллективному</w:t>
                        </w:r>
                        <w:r>
                          <w:rPr>
                            <w:b/>
                            <w:spacing w:val="-6"/>
                            <w:sz w:val="28"/>
                          </w:rPr>
                          <w:t xml:space="preserve"> </w:t>
                        </w:r>
                        <w:r>
                          <w:rPr>
                            <w:b/>
                            <w:sz w:val="28"/>
                          </w:rPr>
                          <w:t>договору</w:t>
                        </w:r>
                      </w:p>
                    </w:txbxContent>
                  </v:textbox>
                </v:shape>
                <v:shape id="Text Box 22" o:spid="_x0000_s1031" type="#_x0000_t202" style="position:absolute;left:1846;top:5539;width:8908;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B128F6" w:rsidRPr="00C56A4C" w:rsidRDefault="00B128F6">
                        <w:pPr>
                          <w:spacing w:line="311" w:lineRule="exact"/>
                          <w:ind w:left="5" w:right="18"/>
                          <w:jc w:val="center"/>
                          <w:rPr>
                            <w:b/>
                            <w:sz w:val="32"/>
                          </w:rPr>
                        </w:pPr>
                        <w:r w:rsidRPr="00C56A4C">
                          <w:rPr>
                            <w:b/>
                            <w:sz w:val="32"/>
                          </w:rPr>
                          <w:t>ПОЛОЖЕНИЕ</w:t>
                        </w:r>
                      </w:p>
                      <w:p w:rsidR="00B128F6" w:rsidRPr="00C56A4C" w:rsidRDefault="00B128F6">
                        <w:pPr>
                          <w:spacing w:line="322" w:lineRule="exact"/>
                          <w:ind w:left="2" w:right="18"/>
                          <w:jc w:val="center"/>
                          <w:rPr>
                            <w:b/>
                            <w:sz w:val="32"/>
                          </w:rPr>
                        </w:pPr>
                        <w:r w:rsidRPr="00C56A4C">
                          <w:rPr>
                            <w:b/>
                            <w:sz w:val="32"/>
                          </w:rPr>
                          <w:t>О</w:t>
                        </w:r>
                        <w:r w:rsidRPr="00C56A4C">
                          <w:rPr>
                            <w:b/>
                            <w:spacing w:val="-1"/>
                            <w:sz w:val="32"/>
                          </w:rPr>
                          <w:t xml:space="preserve"> </w:t>
                        </w:r>
                        <w:r w:rsidRPr="00C56A4C">
                          <w:rPr>
                            <w:b/>
                            <w:sz w:val="32"/>
                          </w:rPr>
                          <w:t>ПОРЯДКЕ</w:t>
                        </w:r>
                        <w:r w:rsidRPr="00C56A4C">
                          <w:rPr>
                            <w:b/>
                            <w:spacing w:val="-1"/>
                            <w:sz w:val="32"/>
                          </w:rPr>
                          <w:t xml:space="preserve"> </w:t>
                        </w:r>
                        <w:r w:rsidRPr="00C56A4C">
                          <w:rPr>
                            <w:b/>
                            <w:sz w:val="32"/>
                          </w:rPr>
                          <w:t>И</w:t>
                        </w:r>
                        <w:r w:rsidRPr="00C56A4C">
                          <w:rPr>
                            <w:b/>
                            <w:spacing w:val="-2"/>
                            <w:sz w:val="32"/>
                          </w:rPr>
                          <w:t xml:space="preserve"> </w:t>
                        </w:r>
                        <w:r w:rsidRPr="00C56A4C">
                          <w:rPr>
                            <w:b/>
                            <w:sz w:val="32"/>
                          </w:rPr>
                          <w:t>УСЛОВИЯХ</w:t>
                        </w:r>
                        <w:r w:rsidRPr="00C56A4C">
                          <w:rPr>
                            <w:b/>
                            <w:spacing w:val="-2"/>
                            <w:sz w:val="32"/>
                          </w:rPr>
                          <w:t xml:space="preserve"> </w:t>
                        </w:r>
                        <w:r w:rsidRPr="00C56A4C">
                          <w:rPr>
                            <w:b/>
                            <w:sz w:val="32"/>
                          </w:rPr>
                          <w:t>ПРЕДОСТАВЛЕНИЯ</w:t>
                        </w:r>
                      </w:p>
                      <w:p w:rsidR="00B128F6" w:rsidRPr="006873DA" w:rsidRDefault="00B128F6">
                        <w:pPr>
                          <w:ind w:left="-1" w:right="18"/>
                          <w:jc w:val="center"/>
                          <w:rPr>
                            <w:b/>
                            <w:sz w:val="32"/>
                          </w:rPr>
                        </w:pPr>
                        <w:r w:rsidRPr="00C56A4C">
                          <w:rPr>
                            <w:b/>
                            <w:sz w:val="32"/>
                          </w:rPr>
                          <w:t>ПЕДАГОГИЧЕСКИМ РАБОТНИКАМ ДЛИТЕЛЬНОГО ОТПУСКА</w:t>
                        </w:r>
                        <w:r w:rsidRPr="00C56A4C">
                          <w:rPr>
                            <w:b/>
                            <w:spacing w:val="-67"/>
                            <w:sz w:val="32"/>
                          </w:rPr>
                          <w:t xml:space="preserve">      </w:t>
                        </w:r>
                        <w:r w:rsidRPr="00C56A4C">
                          <w:rPr>
                            <w:b/>
                            <w:sz w:val="32"/>
                          </w:rPr>
                          <w:t>СРОКОМ</w:t>
                        </w:r>
                        <w:r w:rsidRPr="00C56A4C">
                          <w:rPr>
                            <w:b/>
                            <w:spacing w:val="-3"/>
                            <w:sz w:val="32"/>
                          </w:rPr>
                          <w:t xml:space="preserve"> </w:t>
                        </w:r>
                        <w:r w:rsidRPr="00C56A4C">
                          <w:rPr>
                            <w:b/>
                            <w:sz w:val="32"/>
                          </w:rPr>
                          <w:t>ДО ОДНОГО ГОДА</w:t>
                        </w:r>
                      </w:p>
                      <w:p w:rsidR="00B128F6" w:rsidRPr="006873DA" w:rsidRDefault="00B128F6">
                        <w:pPr>
                          <w:ind w:left="-1" w:right="18"/>
                          <w:jc w:val="center"/>
                          <w:rPr>
                            <w:b/>
                            <w:sz w:val="32"/>
                          </w:rPr>
                        </w:pPr>
                      </w:p>
                      <w:p w:rsidR="00B128F6" w:rsidRPr="006873DA" w:rsidRDefault="00B128F6">
                        <w:pPr>
                          <w:ind w:left="-1" w:right="18"/>
                          <w:jc w:val="center"/>
                          <w:rPr>
                            <w:b/>
                            <w:sz w:val="32"/>
                          </w:rPr>
                        </w:pPr>
                      </w:p>
                      <w:p w:rsidR="00B128F6" w:rsidRPr="006873DA" w:rsidRDefault="00B128F6">
                        <w:pPr>
                          <w:ind w:left="-1" w:right="18"/>
                          <w:jc w:val="center"/>
                          <w:rPr>
                            <w:b/>
                            <w:sz w:val="32"/>
                          </w:rPr>
                        </w:pPr>
                      </w:p>
                      <w:p w:rsidR="00B128F6" w:rsidRPr="006873DA" w:rsidRDefault="00B128F6">
                        <w:pPr>
                          <w:ind w:left="-1" w:right="18"/>
                          <w:jc w:val="center"/>
                          <w:rPr>
                            <w:b/>
                            <w:sz w:val="32"/>
                          </w:rPr>
                        </w:pPr>
                      </w:p>
                      <w:p w:rsidR="00B128F6" w:rsidRPr="006873DA" w:rsidRDefault="00B128F6">
                        <w:pPr>
                          <w:ind w:left="-1" w:right="18"/>
                          <w:jc w:val="center"/>
                          <w:rPr>
                            <w:b/>
                            <w:sz w:val="32"/>
                          </w:rPr>
                        </w:pPr>
                      </w:p>
                      <w:p w:rsidR="00B128F6" w:rsidRPr="006873DA" w:rsidRDefault="00B128F6">
                        <w:pPr>
                          <w:ind w:left="-1" w:right="18"/>
                          <w:jc w:val="center"/>
                          <w:rPr>
                            <w:b/>
                            <w:sz w:val="32"/>
                          </w:rPr>
                        </w:pPr>
                      </w:p>
                      <w:p w:rsidR="00B128F6" w:rsidRPr="006873DA" w:rsidRDefault="00B128F6" w:rsidP="00D200EA">
                        <w:pPr>
                          <w:ind w:right="18"/>
                          <w:rPr>
                            <w:b/>
                            <w:sz w:val="32"/>
                          </w:rPr>
                        </w:pPr>
                      </w:p>
                    </w:txbxContent>
                  </v:textbox>
                </v:shape>
                <w10:wrap anchorx="page" anchory="page"/>
              </v:group>
            </w:pict>
          </mc:Fallback>
        </mc:AlternateContent>
      </w:r>
    </w:p>
    <w:p w:rsidR="001C02A4" w:rsidRPr="000B79A0" w:rsidRDefault="001C02A4" w:rsidP="001C02A4">
      <w:pPr>
        <w:rPr>
          <w:sz w:val="20"/>
          <w:szCs w:val="28"/>
        </w:rPr>
      </w:pPr>
    </w:p>
    <w:p w:rsidR="001C02A4" w:rsidRPr="000B79A0" w:rsidRDefault="001C02A4" w:rsidP="001C02A4">
      <w:pPr>
        <w:rPr>
          <w:sz w:val="20"/>
          <w:szCs w:val="28"/>
        </w:rPr>
      </w:pPr>
    </w:p>
    <w:p w:rsidR="001C02A4" w:rsidRPr="000B79A0" w:rsidRDefault="001C02A4" w:rsidP="001C02A4">
      <w:pPr>
        <w:rPr>
          <w:sz w:val="20"/>
          <w:szCs w:val="28"/>
        </w:rPr>
      </w:pPr>
    </w:p>
    <w:tbl>
      <w:tblPr>
        <w:tblStyle w:val="TableNormal"/>
        <w:tblpPr w:leftFromText="180" w:rightFromText="180" w:vertAnchor="page" w:horzAnchor="margin" w:tblpY="3354"/>
        <w:tblW w:w="9634" w:type="dxa"/>
        <w:tblLayout w:type="fixed"/>
        <w:tblLook w:val="01E0" w:firstRow="1" w:lastRow="1" w:firstColumn="1" w:lastColumn="1" w:noHBand="0" w:noVBand="0"/>
      </w:tblPr>
      <w:tblGrid>
        <w:gridCol w:w="4398"/>
        <w:gridCol w:w="5236"/>
      </w:tblGrid>
      <w:tr w:rsidR="00C56A4C" w:rsidRPr="00496AA6" w:rsidTr="00C56A4C">
        <w:trPr>
          <w:trHeight w:val="1470"/>
        </w:trPr>
        <w:tc>
          <w:tcPr>
            <w:tcW w:w="4398" w:type="dxa"/>
          </w:tcPr>
          <w:p w:rsidR="00C56A4C" w:rsidRPr="00C56A4C" w:rsidRDefault="00C56A4C" w:rsidP="00C56A4C">
            <w:pPr>
              <w:spacing w:before="37"/>
              <w:ind w:left="200"/>
              <w:rPr>
                <w:sz w:val="28"/>
                <w:lang w:val="ru-RU"/>
              </w:rPr>
            </w:pPr>
            <w:r w:rsidRPr="00C56A4C">
              <w:rPr>
                <w:sz w:val="28"/>
                <w:lang w:val="ru-RU"/>
              </w:rPr>
              <w:t>Заведующий</w:t>
            </w:r>
            <w:r w:rsidRPr="00C56A4C">
              <w:rPr>
                <w:spacing w:val="-2"/>
                <w:sz w:val="28"/>
                <w:lang w:val="ru-RU"/>
              </w:rPr>
              <w:t xml:space="preserve"> </w:t>
            </w:r>
            <w:r w:rsidRPr="00C56A4C">
              <w:rPr>
                <w:sz w:val="28"/>
                <w:lang w:val="ru-RU"/>
              </w:rPr>
              <w:t>МБДОУ «Ермаковский детский сад</w:t>
            </w:r>
            <w:r w:rsidRPr="00C56A4C">
              <w:rPr>
                <w:spacing w:val="-3"/>
                <w:sz w:val="28"/>
                <w:lang w:val="ru-RU"/>
              </w:rPr>
              <w:t xml:space="preserve"> </w:t>
            </w:r>
            <w:r w:rsidRPr="00C56A4C">
              <w:rPr>
                <w:sz w:val="28"/>
                <w:lang w:val="ru-RU"/>
              </w:rPr>
              <w:t>№3 комбинированного вида»</w:t>
            </w:r>
          </w:p>
          <w:p w:rsidR="00C56A4C" w:rsidRPr="00496AA6" w:rsidRDefault="00C56A4C" w:rsidP="00C56A4C">
            <w:pPr>
              <w:tabs>
                <w:tab w:val="left" w:pos="2365"/>
              </w:tabs>
              <w:rPr>
                <w:sz w:val="28"/>
              </w:rPr>
            </w:pPr>
            <w:r w:rsidRPr="00C56A4C">
              <w:rPr>
                <w:sz w:val="28"/>
                <w:u w:val="single"/>
                <w:lang w:val="ru-RU"/>
              </w:rPr>
              <w:tab/>
              <w:t xml:space="preserve"> </w:t>
            </w:r>
            <w:r>
              <w:rPr>
                <w:sz w:val="28"/>
              </w:rPr>
              <w:t>Ю.В.Запорожец</w:t>
            </w:r>
          </w:p>
          <w:p w:rsidR="00C56A4C" w:rsidRPr="00496AA6" w:rsidRDefault="00C56A4C" w:rsidP="00C56A4C">
            <w:pPr>
              <w:tabs>
                <w:tab w:val="left" w:pos="760"/>
                <w:tab w:val="left" w:pos="2929"/>
              </w:tabs>
              <w:spacing w:before="48" w:line="302" w:lineRule="exact"/>
              <w:ind w:left="200"/>
              <w:rPr>
                <w:sz w:val="28"/>
              </w:rPr>
            </w:pPr>
            <w:r w:rsidRPr="00496AA6">
              <w:rPr>
                <w:sz w:val="28"/>
              </w:rPr>
              <w:t>«</w:t>
            </w:r>
            <w:r w:rsidRPr="00496AA6">
              <w:rPr>
                <w:sz w:val="28"/>
                <w:u w:val="single"/>
              </w:rPr>
              <w:tab/>
            </w:r>
            <w:r w:rsidRPr="00496AA6">
              <w:rPr>
                <w:sz w:val="28"/>
              </w:rPr>
              <w:t>»</w:t>
            </w:r>
            <w:r w:rsidRPr="00496AA6">
              <w:rPr>
                <w:sz w:val="28"/>
                <w:u w:val="single"/>
              </w:rPr>
              <w:tab/>
            </w:r>
            <w:r>
              <w:rPr>
                <w:sz w:val="28"/>
              </w:rPr>
              <w:t>2023</w:t>
            </w:r>
            <w:r w:rsidRPr="00496AA6">
              <w:rPr>
                <w:sz w:val="28"/>
              </w:rPr>
              <w:t xml:space="preserve"> г.</w:t>
            </w:r>
          </w:p>
        </w:tc>
        <w:tc>
          <w:tcPr>
            <w:tcW w:w="5236" w:type="dxa"/>
          </w:tcPr>
          <w:p w:rsidR="00C56A4C" w:rsidRPr="00C56A4C" w:rsidRDefault="00C56A4C" w:rsidP="00C56A4C">
            <w:pPr>
              <w:ind w:left="345" w:right="181"/>
              <w:rPr>
                <w:sz w:val="28"/>
                <w:lang w:val="ru-RU"/>
              </w:rPr>
            </w:pPr>
            <w:r w:rsidRPr="00C56A4C">
              <w:rPr>
                <w:sz w:val="28"/>
                <w:lang w:val="ru-RU"/>
              </w:rPr>
              <w:t>Председатель первичной профсоюзной</w:t>
            </w:r>
            <w:r w:rsidRPr="00C56A4C">
              <w:rPr>
                <w:spacing w:val="-68"/>
                <w:sz w:val="28"/>
                <w:lang w:val="ru-RU"/>
              </w:rPr>
              <w:t xml:space="preserve"> </w:t>
            </w:r>
            <w:r w:rsidRPr="00C56A4C">
              <w:rPr>
                <w:sz w:val="28"/>
                <w:lang w:val="ru-RU"/>
              </w:rPr>
              <w:t>организации</w:t>
            </w:r>
            <w:r w:rsidRPr="00C56A4C">
              <w:rPr>
                <w:spacing w:val="-1"/>
                <w:sz w:val="28"/>
                <w:lang w:val="ru-RU"/>
              </w:rPr>
              <w:t xml:space="preserve"> </w:t>
            </w:r>
          </w:p>
          <w:p w:rsidR="00C56A4C" w:rsidRPr="00C56A4C" w:rsidRDefault="00C56A4C" w:rsidP="00C56A4C">
            <w:pPr>
              <w:tabs>
                <w:tab w:val="left" w:pos="906"/>
                <w:tab w:val="left" w:pos="3075"/>
              </w:tabs>
              <w:spacing w:before="39"/>
              <w:ind w:left="345"/>
              <w:rPr>
                <w:sz w:val="28"/>
                <w:lang w:val="ru-RU"/>
              </w:rPr>
            </w:pPr>
          </w:p>
          <w:p w:rsidR="00C56A4C" w:rsidRPr="00C56A4C" w:rsidRDefault="00C56A4C" w:rsidP="00C56A4C">
            <w:pPr>
              <w:tabs>
                <w:tab w:val="left" w:pos="906"/>
                <w:tab w:val="left" w:pos="3075"/>
              </w:tabs>
              <w:spacing w:before="39"/>
              <w:ind w:left="345"/>
              <w:rPr>
                <w:sz w:val="28"/>
                <w:lang w:val="ru-RU"/>
              </w:rPr>
            </w:pPr>
            <w:r w:rsidRPr="00C56A4C">
              <w:rPr>
                <w:sz w:val="28"/>
                <w:lang w:val="ru-RU"/>
              </w:rPr>
              <w:t>______________________ Н.А.Туняк</w:t>
            </w:r>
          </w:p>
          <w:p w:rsidR="00C56A4C" w:rsidRPr="00496AA6" w:rsidRDefault="00C56A4C" w:rsidP="00C56A4C">
            <w:pPr>
              <w:tabs>
                <w:tab w:val="left" w:pos="906"/>
                <w:tab w:val="left" w:pos="3075"/>
              </w:tabs>
              <w:spacing w:before="39"/>
              <w:ind w:left="345"/>
              <w:rPr>
                <w:sz w:val="28"/>
              </w:rPr>
            </w:pPr>
            <w:r w:rsidRPr="00496AA6">
              <w:rPr>
                <w:sz w:val="28"/>
              </w:rPr>
              <w:t>«</w:t>
            </w:r>
            <w:r w:rsidRPr="00496AA6">
              <w:rPr>
                <w:sz w:val="28"/>
                <w:u w:val="single"/>
              </w:rPr>
              <w:tab/>
            </w:r>
            <w:r w:rsidRPr="00496AA6">
              <w:rPr>
                <w:sz w:val="28"/>
              </w:rPr>
              <w:t>»</w:t>
            </w:r>
            <w:r w:rsidRPr="00496AA6">
              <w:rPr>
                <w:sz w:val="28"/>
                <w:u w:val="single"/>
              </w:rPr>
              <w:tab/>
            </w:r>
            <w:r>
              <w:rPr>
                <w:sz w:val="28"/>
              </w:rPr>
              <w:t>2023</w:t>
            </w:r>
            <w:r w:rsidRPr="00496AA6">
              <w:rPr>
                <w:spacing w:val="-1"/>
                <w:sz w:val="28"/>
              </w:rPr>
              <w:t xml:space="preserve"> </w:t>
            </w:r>
            <w:r w:rsidRPr="00496AA6">
              <w:rPr>
                <w:sz w:val="28"/>
              </w:rPr>
              <w:t>г.</w:t>
            </w:r>
          </w:p>
        </w:tc>
      </w:tr>
    </w:tbl>
    <w:p w:rsidR="001C02A4" w:rsidRPr="000B79A0" w:rsidRDefault="001C02A4" w:rsidP="001C02A4">
      <w:pPr>
        <w:rPr>
          <w:sz w:val="20"/>
          <w:szCs w:val="28"/>
        </w:rPr>
      </w:pPr>
    </w:p>
    <w:p w:rsidR="001C02A4" w:rsidRPr="000B79A0" w:rsidRDefault="001C02A4" w:rsidP="001C02A4">
      <w:pPr>
        <w:rPr>
          <w:sz w:val="20"/>
          <w:szCs w:val="28"/>
        </w:rPr>
      </w:pPr>
    </w:p>
    <w:p w:rsidR="001C02A4" w:rsidRPr="000B79A0" w:rsidRDefault="001C02A4" w:rsidP="001C02A4">
      <w:pPr>
        <w:rPr>
          <w:sz w:val="20"/>
          <w:szCs w:val="28"/>
        </w:rPr>
      </w:pPr>
    </w:p>
    <w:p w:rsidR="001C02A4" w:rsidRPr="000B79A0" w:rsidRDefault="001C02A4" w:rsidP="001C02A4">
      <w:pPr>
        <w:rPr>
          <w:sz w:val="20"/>
          <w:szCs w:val="28"/>
        </w:rPr>
      </w:pPr>
    </w:p>
    <w:p w:rsidR="001C02A4" w:rsidRPr="000B79A0" w:rsidRDefault="001C02A4" w:rsidP="001C02A4">
      <w:pPr>
        <w:rPr>
          <w:sz w:val="20"/>
          <w:szCs w:val="28"/>
        </w:rPr>
      </w:pPr>
    </w:p>
    <w:p w:rsidR="00C56A4C" w:rsidRPr="00C56A4C" w:rsidRDefault="00C56A4C" w:rsidP="00C56A4C">
      <w:pPr>
        <w:rPr>
          <w:lang w:val="en-US"/>
        </w:rPr>
      </w:pPr>
    </w:p>
    <w:p w:rsidR="00C56A4C" w:rsidRDefault="00C56A4C" w:rsidP="00C56A4C"/>
    <w:p w:rsidR="00D200EA" w:rsidRDefault="00D200EA" w:rsidP="00C56A4C">
      <w:pPr>
        <w:tabs>
          <w:tab w:val="left" w:pos="2926"/>
        </w:tabs>
        <w:rPr>
          <w:lang w:val="en-US"/>
        </w:rPr>
      </w:pPr>
    </w:p>
    <w:p w:rsidR="00D200EA" w:rsidRDefault="00D200EA" w:rsidP="00C56A4C">
      <w:pPr>
        <w:tabs>
          <w:tab w:val="left" w:pos="2926"/>
        </w:tabs>
        <w:rPr>
          <w:lang w:val="en-US"/>
        </w:rPr>
      </w:pPr>
    </w:p>
    <w:p w:rsidR="00327C23" w:rsidRDefault="00C56A4C" w:rsidP="00C56A4C">
      <w:pPr>
        <w:tabs>
          <w:tab w:val="left" w:pos="2926"/>
        </w:tabs>
        <w:rPr>
          <w:lang w:val="en-US"/>
        </w:rPr>
      </w:pPr>
      <w:r>
        <w:tab/>
      </w:r>
    </w:p>
    <w:p w:rsidR="00D200EA" w:rsidRDefault="00D200EA" w:rsidP="00C56A4C">
      <w:pPr>
        <w:tabs>
          <w:tab w:val="left" w:pos="2926"/>
        </w:tabs>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P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Default="00D200EA" w:rsidP="00D200EA">
      <w:pPr>
        <w:rPr>
          <w:lang w:val="en-US"/>
        </w:rPr>
      </w:pPr>
    </w:p>
    <w:p w:rsidR="00D200EA" w:rsidRPr="00D200EA" w:rsidRDefault="00D200EA" w:rsidP="00D200EA">
      <w:pPr>
        <w:rPr>
          <w:lang w:val="en-US"/>
        </w:rPr>
      </w:pPr>
    </w:p>
    <w:p w:rsidR="00D200EA" w:rsidRDefault="00D200EA" w:rsidP="00D200EA">
      <w:pPr>
        <w:rPr>
          <w:lang w:val="en-US"/>
        </w:rPr>
      </w:pPr>
    </w:p>
    <w:p w:rsidR="00D200EA" w:rsidRPr="00D200EA" w:rsidRDefault="004D08AA" w:rsidP="004D08AA">
      <w:pPr>
        <w:pStyle w:val="a5"/>
        <w:tabs>
          <w:tab w:val="left" w:pos="1773"/>
        </w:tabs>
        <w:spacing w:before="67"/>
        <w:ind w:left="567" w:right="387" w:firstLine="0"/>
        <w:rPr>
          <w:sz w:val="28"/>
        </w:rPr>
      </w:pPr>
      <w:r>
        <w:rPr>
          <w:sz w:val="28"/>
        </w:rPr>
        <w:lastRenderedPageBreak/>
        <w:t xml:space="preserve">             1.</w:t>
      </w:r>
      <w:r w:rsidR="00D200EA" w:rsidRPr="00D200EA">
        <w:rPr>
          <w:sz w:val="28"/>
        </w:rPr>
        <w:t>Настоящее</w:t>
      </w:r>
      <w:r w:rsidR="00D200EA" w:rsidRPr="00D200EA">
        <w:rPr>
          <w:spacing w:val="1"/>
          <w:sz w:val="28"/>
        </w:rPr>
        <w:t xml:space="preserve"> </w:t>
      </w:r>
      <w:r w:rsidR="00D200EA" w:rsidRPr="00D200EA">
        <w:rPr>
          <w:sz w:val="28"/>
        </w:rPr>
        <w:t>Положение</w:t>
      </w:r>
      <w:r w:rsidR="00D200EA" w:rsidRPr="00D200EA">
        <w:rPr>
          <w:spacing w:val="1"/>
          <w:sz w:val="28"/>
        </w:rPr>
        <w:t xml:space="preserve"> </w:t>
      </w:r>
      <w:r w:rsidR="00D200EA" w:rsidRPr="00D200EA">
        <w:rPr>
          <w:sz w:val="28"/>
        </w:rPr>
        <w:t>разработано</w:t>
      </w:r>
      <w:r w:rsidR="00D200EA" w:rsidRPr="00D200EA">
        <w:rPr>
          <w:spacing w:val="1"/>
          <w:sz w:val="28"/>
        </w:rPr>
        <w:t xml:space="preserve"> </w:t>
      </w:r>
      <w:r w:rsidR="00D200EA" w:rsidRPr="00D200EA">
        <w:rPr>
          <w:sz w:val="28"/>
        </w:rPr>
        <w:t>в</w:t>
      </w:r>
      <w:r w:rsidR="00D200EA" w:rsidRPr="00D200EA">
        <w:rPr>
          <w:spacing w:val="1"/>
          <w:sz w:val="28"/>
        </w:rPr>
        <w:t xml:space="preserve"> </w:t>
      </w:r>
      <w:r w:rsidR="00D200EA" w:rsidRPr="00D200EA">
        <w:rPr>
          <w:sz w:val="28"/>
        </w:rPr>
        <w:t>соответствии</w:t>
      </w:r>
      <w:r w:rsidR="00D200EA" w:rsidRPr="00D200EA">
        <w:rPr>
          <w:spacing w:val="1"/>
          <w:sz w:val="28"/>
        </w:rPr>
        <w:t xml:space="preserve"> </w:t>
      </w:r>
      <w:r w:rsidR="00D200EA" w:rsidRPr="00D200EA">
        <w:rPr>
          <w:sz w:val="28"/>
        </w:rPr>
        <w:t>с</w:t>
      </w:r>
      <w:r w:rsidR="00D200EA" w:rsidRPr="00D200EA">
        <w:rPr>
          <w:spacing w:val="1"/>
          <w:sz w:val="28"/>
        </w:rPr>
        <w:t xml:space="preserve"> </w:t>
      </w:r>
      <w:r w:rsidR="00D200EA" w:rsidRPr="00D200EA">
        <w:rPr>
          <w:sz w:val="28"/>
        </w:rPr>
        <w:t>приказом</w:t>
      </w:r>
      <w:r w:rsidR="00D200EA" w:rsidRPr="00D200EA">
        <w:rPr>
          <w:spacing w:val="1"/>
          <w:sz w:val="28"/>
        </w:rPr>
        <w:t xml:space="preserve"> </w:t>
      </w:r>
      <w:r w:rsidR="00D200EA" w:rsidRPr="00D200EA">
        <w:rPr>
          <w:sz w:val="28"/>
        </w:rPr>
        <w:t>Министерства образования и науки Российской Федерации от 31 мая 2016</w:t>
      </w:r>
      <w:r w:rsidR="00D200EA" w:rsidRPr="00D200EA">
        <w:rPr>
          <w:spacing w:val="1"/>
          <w:sz w:val="28"/>
        </w:rPr>
        <w:t xml:space="preserve"> </w:t>
      </w:r>
      <w:r w:rsidR="00D200EA" w:rsidRPr="00D200EA">
        <w:rPr>
          <w:sz w:val="28"/>
        </w:rPr>
        <w:t>года</w:t>
      </w:r>
      <w:r w:rsidR="00D200EA" w:rsidRPr="00D200EA">
        <w:rPr>
          <w:spacing w:val="1"/>
          <w:sz w:val="28"/>
        </w:rPr>
        <w:t xml:space="preserve"> </w:t>
      </w:r>
      <w:r w:rsidR="00D200EA" w:rsidRPr="00D200EA">
        <w:rPr>
          <w:sz w:val="28"/>
        </w:rPr>
        <w:t>№</w:t>
      </w:r>
      <w:r w:rsidR="00D200EA" w:rsidRPr="00D200EA">
        <w:rPr>
          <w:spacing w:val="1"/>
          <w:sz w:val="28"/>
        </w:rPr>
        <w:t xml:space="preserve"> </w:t>
      </w:r>
      <w:r w:rsidR="00D200EA" w:rsidRPr="00D200EA">
        <w:rPr>
          <w:sz w:val="28"/>
        </w:rPr>
        <w:t>644</w:t>
      </w:r>
      <w:r w:rsidR="00D200EA" w:rsidRPr="00D200EA">
        <w:rPr>
          <w:spacing w:val="1"/>
          <w:sz w:val="28"/>
        </w:rPr>
        <w:t xml:space="preserve"> </w:t>
      </w:r>
      <w:r w:rsidR="00D200EA" w:rsidRPr="00D200EA">
        <w:rPr>
          <w:sz w:val="28"/>
        </w:rPr>
        <w:t>«Об</w:t>
      </w:r>
      <w:r w:rsidR="00D200EA" w:rsidRPr="00D200EA">
        <w:rPr>
          <w:spacing w:val="1"/>
          <w:sz w:val="28"/>
        </w:rPr>
        <w:t xml:space="preserve"> </w:t>
      </w:r>
      <w:r w:rsidR="00D200EA" w:rsidRPr="00D200EA">
        <w:rPr>
          <w:sz w:val="28"/>
        </w:rPr>
        <w:t>утверждении</w:t>
      </w:r>
      <w:r w:rsidR="00D200EA" w:rsidRPr="00D200EA">
        <w:rPr>
          <w:spacing w:val="1"/>
          <w:sz w:val="28"/>
        </w:rPr>
        <w:t xml:space="preserve"> </w:t>
      </w:r>
      <w:r w:rsidR="00D200EA" w:rsidRPr="00D200EA">
        <w:rPr>
          <w:sz w:val="28"/>
        </w:rPr>
        <w:t>Порядка</w:t>
      </w:r>
      <w:r w:rsidR="00D200EA" w:rsidRPr="00D200EA">
        <w:rPr>
          <w:spacing w:val="1"/>
          <w:sz w:val="28"/>
        </w:rPr>
        <w:t xml:space="preserve"> </w:t>
      </w:r>
      <w:r w:rsidR="00D200EA" w:rsidRPr="00D200EA">
        <w:rPr>
          <w:sz w:val="28"/>
        </w:rPr>
        <w:t>предоставления</w:t>
      </w:r>
      <w:r w:rsidR="00D200EA" w:rsidRPr="00D200EA">
        <w:rPr>
          <w:spacing w:val="1"/>
          <w:sz w:val="28"/>
        </w:rPr>
        <w:t xml:space="preserve"> </w:t>
      </w:r>
      <w:r w:rsidR="00D200EA" w:rsidRPr="00D200EA">
        <w:rPr>
          <w:sz w:val="28"/>
        </w:rPr>
        <w:t>педагогическим</w:t>
      </w:r>
      <w:r w:rsidR="00D200EA" w:rsidRPr="00D200EA">
        <w:rPr>
          <w:spacing w:val="1"/>
          <w:sz w:val="28"/>
        </w:rPr>
        <w:t xml:space="preserve"> </w:t>
      </w:r>
      <w:r w:rsidR="00D200EA" w:rsidRPr="00D200EA">
        <w:rPr>
          <w:sz w:val="28"/>
        </w:rPr>
        <w:t>работникам организаций, осуществляющих образовательную деятельность,</w:t>
      </w:r>
      <w:r w:rsidR="00D200EA" w:rsidRPr="00D200EA">
        <w:rPr>
          <w:spacing w:val="1"/>
          <w:sz w:val="28"/>
        </w:rPr>
        <w:t xml:space="preserve"> </w:t>
      </w:r>
      <w:r w:rsidR="00D200EA" w:rsidRPr="00D200EA">
        <w:rPr>
          <w:sz w:val="28"/>
        </w:rPr>
        <w:t>длительного</w:t>
      </w:r>
      <w:r w:rsidR="00D200EA" w:rsidRPr="00D200EA">
        <w:rPr>
          <w:spacing w:val="1"/>
          <w:sz w:val="28"/>
        </w:rPr>
        <w:t xml:space="preserve"> </w:t>
      </w:r>
      <w:r w:rsidR="00D200EA" w:rsidRPr="00D200EA">
        <w:rPr>
          <w:sz w:val="28"/>
        </w:rPr>
        <w:t>отпуска</w:t>
      </w:r>
      <w:r w:rsidR="00D200EA" w:rsidRPr="00D200EA">
        <w:rPr>
          <w:spacing w:val="1"/>
          <w:sz w:val="28"/>
        </w:rPr>
        <w:t xml:space="preserve"> </w:t>
      </w:r>
      <w:r w:rsidR="00D200EA" w:rsidRPr="00D200EA">
        <w:rPr>
          <w:sz w:val="28"/>
        </w:rPr>
        <w:t>сроком</w:t>
      </w:r>
      <w:r w:rsidR="00D200EA" w:rsidRPr="00D200EA">
        <w:rPr>
          <w:spacing w:val="1"/>
          <w:sz w:val="28"/>
        </w:rPr>
        <w:t xml:space="preserve"> </w:t>
      </w:r>
      <w:r w:rsidR="00D200EA" w:rsidRPr="00D200EA">
        <w:rPr>
          <w:sz w:val="28"/>
        </w:rPr>
        <w:t>до</w:t>
      </w:r>
      <w:r w:rsidR="00D200EA" w:rsidRPr="00D200EA">
        <w:rPr>
          <w:spacing w:val="1"/>
          <w:sz w:val="28"/>
        </w:rPr>
        <w:t xml:space="preserve"> </w:t>
      </w:r>
      <w:r w:rsidR="00D200EA" w:rsidRPr="00D200EA">
        <w:rPr>
          <w:sz w:val="28"/>
        </w:rPr>
        <w:t>одного</w:t>
      </w:r>
      <w:r w:rsidR="00D200EA" w:rsidRPr="00D200EA">
        <w:rPr>
          <w:spacing w:val="1"/>
          <w:sz w:val="28"/>
        </w:rPr>
        <w:t xml:space="preserve"> </w:t>
      </w:r>
      <w:r w:rsidR="00D200EA" w:rsidRPr="00D200EA">
        <w:rPr>
          <w:sz w:val="28"/>
        </w:rPr>
        <w:t>года»</w:t>
      </w:r>
      <w:r w:rsidR="00D200EA" w:rsidRPr="00D200EA">
        <w:rPr>
          <w:spacing w:val="1"/>
          <w:sz w:val="28"/>
        </w:rPr>
        <w:t xml:space="preserve"> </w:t>
      </w:r>
      <w:r w:rsidR="00D200EA" w:rsidRPr="00D200EA">
        <w:rPr>
          <w:sz w:val="28"/>
        </w:rPr>
        <w:t>и</w:t>
      </w:r>
      <w:r w:rsidR="00D200EA" w:rsidRPr="00D200EA">
        <w:rPr>
          <w:spacing w:val="1"/>
          <w:sz w:val="28"/>
        </w:rPr>
        <w:t xml:space="preserve"> </w:t>
      </w:r>
      <w:r w:rsidR="00D200EA" w:rsidRPr="00D200EA">
        <w:rPr>
          <w:sz w:val="28"/>
        </w:rPr>
        <w:t>устанавливает</w:t>
      </w:r>
      <w:r w:rsidR="00D200EA" w:rsidRPr="00D200EA">
        <w:rPr>
          <w:spacing w:val="1"/>
          <w:sz w:val="28"/>
        </w:rPr>
        <w:t xml:space="preserve"> </w:t>
      </w:r>
      <w:r w:rsidR="00D200EA" w:rsidRPr="00D200EA">
        <w:rPr>
          <w:sz w:val="28"/>
        </w:rPr>
        <w:t>порядок</w:t>
      </w:r>
      <w:r w:rsidR="00D200EA" w:rsidRPr="00D200EA">
        <w:rPr>
          <w:spacing w:val="1"/>
          <w:sz w:val="28"/>
        </w:rPr>
        <w:t xml:space="preserve"> </w:t>
      </w:r>
      <w:r w:rsidR="00D200EA" w:rsidRPr="00D200EA">
        <w:rPr>
          <w:sz w:val="28"/>
        </w:rPr>
        <w:t>и</w:t>
      </w:r>
      <w:r w:rsidR="00D200EA" w:rsidRPr="00D200EA">
        <w:rPr>
          <w:spacing w:val="-67"/>
          <w:sz w:val="28"/>
        </w:rPr>
        <w:t xml:space="preserve"> </w:t>
      </w:r>
      <w:r w:rsidR="00D200EA" w:rsidRPr="00D200EA">
        <w:rPr>
          <w:sz w:val="28"/>
        </w:rPr>
        <w:t>условия</w:t>
      </w:r>
      <w:r w:rsidR="00D200EA" w:rsidRPr="00D200EA">
        <w:rPr>
          <w:spacing w:val="1"/>
          <w:sz w:val="28"/>
        </w:rPr>
        <w:t xml:space="preserve"> </w:t>
      </w:r>
      <w:r w:rsidR="00D200EA" w:rsidRPr="00D200EA">
        <w:rPr>
          <w:sz w:val="28"/>
        </w:rPr>
        <w:t>предоставления</w:t>
      </w:r>
      <w:r w:rsidR="00D200EA" w:rsidRPr="00D200EA">
        <w:rPr>
          <w:spacing w:val="1"/>
          <w:sz w:val="28"/>
        </w:rPr>
        <w:t xml:space="preserve"> </w:t>
      </w:r>
      <w:r w:rsidR="00D200EA" w:rsidRPr="00D200EA">
        <w:rPr>
          <w:sz w:val="28"/>
        </w:rPr>
        <w:t>длительного</w:t>
      </w:r>
      <w:r w:rsidR="00D200EA" w:rsidRPr="00D200EA">
        <w:rPr>
          <w:spacing w:val="1"/>
          <w:sz w:val="28"/>
        </w:rPr>
        <w:t xml:space="preserve"> </w:t>
      </w:r>
      <w:r w:rsidR="00D200EA" w:rsidRPr="00D200EA">
        <w:rPr>
          <w:sz w:val="28"/>
        </w:rPr>
        <w:t>отпуска</w:t>
      </w:r>
      <w:r w:rsidR="00D200EA" w:rsidRPr="00D200EA">
        <w:rPr>
          <w:spacing w:val="1"/>
          <w:sz w:val="28"/>
        </w:rPr>
        <w:t xml:space="preserve"> </w:t>
      </w:r>
      <w:r w:rsidR="00D200EA" w:rsidRPr="00D200EA">
        <w:rPr>
          <w:sz w:val="28"/>
        </w:rPr>
        <w:t>сроком</w:t>
      </w:r>
      <w:r w:rsidR="00D200EA" w:rsidRPr="00D200EA">
        <w:rPr>
          <w:spacing w:val="1"/>
          <w:sz w:val="28"/>
        </w:rPr>
        <w:t xml:space="preserve"> </w:t>
      </w:r>
      <w:r w:rsidR="00D200EA" w:rsidRPr="00D200EA">
        <w:rPr>
          <w:sz w:val="28"/>
        </w:rPr>
        <w:t>до</w:t>
      </w:r>
      <w:r w:rsidR="00D200EA" w:rsidRPr="00D200EA">
        <w:rPr>
          <w:spacing w:val="1"/>
          <w:sz w:val="28"/>
        </w:rPr>
        <w:t xml:space="preserve"> </w:t>
      </w:r>
      <w:r w:rsidR="00D200EA" w:rsidRPr="00D200EA">
        <w:rPr>
          <w:sz w:val="28"/>
        </w:rPr>
        <w:t>одного</w:t>
      </w:r>
      <w:r w:rsidR="00D200EA" w:rsidRPr="00D200EA">
        <w:rPr>
          <w:spacing w:val="1"/>
          <w:sz w:val="28"/>
        </w:rPr>
        <w:t xml:space="preserve"> </w:t>
      </w:r>
      <w:r w:rsidR="00D200EA" w:rsidRPr="00D200EA">
        <w:rPr>
          <w:sz w:val="28"/>
        </w:rPr>
        <w:t>года</w:t>
      </w:r>
      <w:r w:rsidR="00D200EA" w:rsidRPr="00D200EA">
        <w:rPr>
          <w:spacing w:val="1"/>
          <w:sz w:val="28"/>
        </w:rPr>
        <w:t xml:space="preserve"> </w:t>
      </w:r>
      <w:r w:rsidR="00D200EA" w:rsidRPr="00D200EA">
        <w:rPr>
          <w:sz w:val="28"/>
        </w:rPr>
        <w:t>педагогическим</w:t>
      </w:r>
      <w:r w:rsidR="00D200EA" w:rsidRPr="00D200EA">
        <w:rPr>
          <w:spacing w:val="1"/>
          <w:sz w:val="28"/>
        </w:rPr>
        <w:t xml:space="preserve"> </w:t>
      </w:r>
      <w:r w:rsidR="00D200EA" w:rsidRPr="00D200EA">
        <w:rPr>
          <w:sz w:val="28"/>
        </w:rPr>
        <w:t>работникам</w:t>
      </w:r>
      <w:r w:rsidR="00D200EA" w:rsidRPr="00D200EA">
        <w:rPr>
          <w:spacing w:val="1"/>
          <w:sz w:val="28"/>
        </w:rPr>
        <w:t xml:space="preserve"> </w:t>
      </w:r>
      <w:r w:rsidR="00D200EA" w:rsidRPr="00D200EA">
        <w:rPr>
          <w:sz w:val="28"/>
        </w:rPr>
        <w:t>муниципального</w:t>
      </w:r>
      <w:r w:rsidR="00D200EA" w:rsidRPr="00D200EA">
        <w:rPr>
          <w:spacing w:val="1"/>
          <w:sz w:val="28"/>
        </w:rPr>
        <w:t xml:space="preserve"> </w:t>
      </w:r>
      <w:r w:rsidR="00D200EA" w:rsidRPr="00D200EA">
        <w:rPr>
          <w:sz w:val="28"/>
        </w:rPr>
        <w:t>бюджетного</w:t>
      </w:r>
      <w:r w:rsidR="00D200EA" w:rsidRPr="00D200EA">
        <w:rPr>
          <w:spacing w:val="1"/>
          <w:sz w:val="28"/>
        </w:rPr>
        <w:t xml:space="preserve"> </w:t>
      </w:r>
      <w:r w:rsidR="00D200EA" w:rsidRPr="00D200EA">
        <w:rPr>
          <w:sz w:val="28"/>
        </w:rPr>
        <w:t>дошкольного</w:t>
      </w:r>
      <w:r w:rsidR="00D200EA" w:rsidRPr="00D200EA">
        <w:rPr>
          <w:spacing w:val="1"/>
          <w:sz w:val="28"/>
        </w:rPr>
        <w:t xml:space="preserve"> </w:t>
      </w:r>
      <w:r w:rsidR="00D200EA">
        <w:rPr>
          <w:sz w:val="28"/>
        </w:rPr>
        <w:t xml:space="preserve">образовательного учреждения </w:t>
      </w:r>
      <w:r w:rsidR="00D200EA" w:rsidRPr="00D200EA">
        <w:rPr>
          <w:sz w:val="28"/>
        </w:rPr>
        <w:t>«</w:t>
      </w:r>
      <w:r w:rsidR="00D200EA">
        <w:rPr>
          <w:sz w:val="28"/>
        </w:rPr>
        <w:t>Ермаковский д</w:t>
      </w:r>
      <w:r w:rsidR="00D200EA" w:rsidRPr="00D200EA">
        <w:rPr>
          <w:sz w:val="28"/>
        </w:rPr>
        <w:t>етский</w:t>
      </w:r>
      <w:r w:rsidR="00D200EA" w:rsidRPr="00D200EA">
        <w:rPr>
          <w:spacing w:val="-1"/>
          <w:sz w:val="28"/>
        </w:rPr>
        <w:t xml:space="preserve"> </w:t>
      </w:r>
      <w:r w:rsidR="00D200EA" w:rsidRPr="00D200EA">
        <w:rPr>
          <w:sz w:val="28"/>
        </w:rPr>
        <w:t>сад</w:t>
      </w:r>
      <w:r w:rsidR="00D200EA" w:rsidRPr="00D200EA">
        <w:rPr>
          <w:spacing w:val="-2"/>
          <w:sz w:val="28"/>
        </w:rPr>
        <w:t xml:space="preserve"> </w:t>
      </w:r>
      <w:r w:rsidR="00D200EA" w:rsidRPr="00D200EA">
        <w:rPr>
          <w:sz w:val="28"/>
        </w:rPr>
        <w:t>№</w:t>
      </w:r>
      <w:r w:rsidR="00D200EA">
        <w:rPr>
          <w:spacing w:val="-1"/>
          <w:sz w:val="28"/>
        </w:rPr>
        <w:t>3 комбинированного вида</w:t>
      </w:r>
      <w:r w:rsidR="00D200EA" w:rsidRPr="00D200EA">
        <w:rPr>
          <w:sz w:val="28"/>
        </w:rPr>
        <w:t>».</w:t>
      </w:r>
      <w:r>
        <w:rPr>
          <w:sz w:val="28"/>
        </w:rPr>
        <w:t xml:space="preserve"> </w:t>
      </w:r>
      <w:r w:rsidR="00D200EA" w:rsidRPr="00D200EA">
        <w:rPr>
          <w:sz w:val="28"/>
        </w:rPr>
        <w:t>Педагогические</w:t>
      </w:r>
      <w:r w:rsidR="00D200EA" w:rsidRPr="00D200EA">
        <w:rPr>
          <w:spacing w:val="1"/>
          <w:sz w:val="28"/>
        </w:rPr>
        <w:t xml:space="preserve"> </w:t>
      </w:r>
      <w:r w:rsidR="00D200EA" w:rsidRPr="00D200EA">
        <w:rPr>
          <w:sz w:val="28"/>
        </w:rPr>
        <w:t>работники</w:t>
      </w:r>
      <w:r w:rsidR="00D200EA" w:rsidRPr="00D200EA">
        <w:rPr>
          <w:spacing w:val="1"/>
          <w:sz w:val="28"/>
        </w:rPr>
        <w:t xml:space="preserve"> </w:t>
      </w:r>
      <w:r w:rsidR="00D200EA" w:rsidRPr="00D200EA">
        <w:rPr>
          <w:sz w:val="28"/>
        </w:rPr>
        <w:t>образовательной</w:t>
      </w:r>
      <w:r w:rsidR="00D200EA" w:rsidRPr="00D200EA">
        <w:rPr>
          <w:spacing w:val="1"/>
          <w:sz w:val="28"/>
        </w:rPr>
        <w:t xml:space="preserve"> </w:t>
      </w:r>
      <w:r w:rsidR="00D200EA" w:rsidRPr="00D200EA">
        <w:rPr>
          <w:sz w:val="28"/>
        </w:rPr>
        <w:t>организации</w:t>
      </w:r>
      <w:r w:rsidR="00D200EA" w:rsidRPr="00D200EA">
        <w:rPr>
          <w:spacing w:val="1"/>
          <w:sz w:val="28"/>
        </w:rPr>
        <w:t xml:space="preserve"> </w:t>
      </w:r>
      <w:r w:rsidR="00D200EA" w:rsidRPr="00D200EA">
        <w:rPr>
          <w:sz w:val="28"/>
        </w:rPr>
        <w:t>в</w:t>
      </w:r>
      <w:r w:rsidR="00D200EA" w:rsidRPr="00D200EA">
        <w:rPr>
          <w:spacing w:val="1"/>
          <w:sz w:val="28"/>
        </w:rPr>
        <w:t xml:space="preserve"> </w:t>
      </w:r>
      <w:r w:rsidR="00D200EA" w:rsidRPr="00D200EA">
        <w:rPr>
          <w:sz w:val="28"/>
        </w:rPr>
        <w:t>соответствии</w:t>
      </w:r>
      <w:r w:rsidR="00D200EA" w:rsidRPr="00D200EA">
        <w:rPr>
          <w:spacing w:val="1"/>
          <w:sz w:val="28"/>
        </w:rPr>
        <w:t xml:space="preserve"> </w:t>
      </w:r>
      <w:r w:rsidR="00D200EA" w:rsidRPr="00D200EA">
        <w:rPr>
          <w:sz w:val="28"/>
        </w:rPr>
        <w:t>со</w:t>
      </w:r>
      <w:r w:rsidR="00D200EA" w:rsidRPr="00D200EA">
        <w:rPr>
          <w:spacing w:val="1"/>
          <w:sz w:val="28"/>
        </w:rPr>
        <w:t xml:space="preserve"> </w:t>
      </w:r>
      <w:hyperlink r:id="rId19">
        <w:r w:rsidR="00D200EA" w:rsidRPr="00D200EA">
          <w:rPr>
            <w:sz w:val="28"/>
          </w:rPr>
          <w:t>статьёй</w:t>
        </w:r>
        <w:r w:rsidR="00D200EA" w:rsidRPr="00D200EA">
          <w:rPr>
            <w:spacing w:val="1"/>
            <w:sz w:val="28"/>
          </w:rPr>
          <w:t xml:space="preserve"> </w:t>
        </w:r>
        <w:r w:rsidR="00D200EA" w:rsidRPr="00D200EA">
          <w:rPr>
            <w:sz w:val="28"/>
          </w:rPr>
          <w:t>335</w:t>
        </w:r>
      </w:hyperlink>
      <w:r w:rsidR="00D200EA" w:rsidRPr="00D200EA">
        <w:rPr>
          <w:spacing w:val="1"/>
          <w:sz w:val="28"/>
        </w:rPr>
        <w:t xml:space="preserve"> </w:t>
      </w:r>
      <w:r w:rsidR="00D200EA" w:rsidRPr="00D200EA">
        <w:rPr>
          <w:sz w:val="28"/>
        </w:rPr>
        <w:t>Трудового</w:t>
      </w:r>
      <w:r w:rsidR="00D200EA" w:rsidRPr="00D200EA">
        <w:rPr>
          <w:spacing w:val="1"/>
          <w:sz w:val="28"/>
        </w:rPr>
        <w:t xml:space="preserve"> </w:t>
      </w:r>
      <w:r w:rsidR="00D200EA" w:rsidRPr="00D200EA">
        <w:rPr>
          <w:sz w:val="28"/>
        </w:rPr>
        <w:t>кодекса</w:t>
      </w:r>
      <w:r w:rsidR="00D200EA" w:rsidRPr="00D200EA">
        <w:rPr>
          <w:spacing w:val="1"/>
          <w:sz w:val="28"/>
        </w:rPr>
        <w:t xml:space="preserve"> </w:t>
      </w:r>
      <w:r w:rsidR="00D200EA" w:rsidRPr="00D200EA">
        <w:rPr>
          <w:sz w:val="28"/>
        </w:rPr>
        <w:t>Российской</w:t>
      </w:r>
      <w:r w:rsidR="00D200EA" w:rsidRPr="00D200EA">
        <w:rPr>
          <w:spacing w:val="1"/>
          <w:sz w:val="28"/>
        </w:rPr>
        <w:t xml:space="preserve"> </w:t>
      </w:r>
      <w:r w:rsidR="00D200EA" w:rsidRPr="00D200EA">
        <w:rPr>
          <w:sz w:val="28"/>
        </w:rPr>
        <w:t>Федерации,</w:t>
      </w:r>
      <w:r w:rsidR="00D200EA" w:rsidRPr="00D200EA">
        <w:rPr>
          <w:spacing w:val="1"/>
          <w:sz w:val="28"/>
        </w:rPr>
        <w:t xml:space="preserve"> </w:t>
      </w:r>
      <w:hyperlink r:id="rId20">
        <w:r w:rsidR="00D200EA" w:rsidRPr="00D200EA">
          <w:rPr>
            <w:sz w:val="28"/>
          </w:rPr>
          <w:t>пунктом</w:t>
        </w:r>
        <w:r w:rsidR="00D200EA" w:rsidRPr="00D200EA">
          <w:rPr>
            <w:spacing w:val="1"/>
            <w:sz w:val="28"/>
          </w:rPr>
          <w:t xml:space="preserve"> </w:t>
        </w:r>
        <w:r w:rsidR="00D200EA" w:rsidRPr="00D200EA">
          <w:rPr>
            <w:sz w:val="28"/>
          </w:rPr>
          <w:t>4</w:t>
        </w:r>
        <w:r w:rsidR="00D200EA" w:rsidRPr="00D200EA">
          <w:rPr>
            <w:spacing w:val="1"/>
            <w:sz w:val="28"/>
          </w:rPr>
          <w:t xml:space="preserve"> </w:t>
        </w:r>
        <w:r w:rsidR="00D200EA" w:rsidRPr="00D200EA">
          <w:rPr>
            <w:sz w:val="28"/>
          </w:rPr>
          <w:t>части</w:t>
        </w:r>
        <w:r w:rsidR="00D200EA" w:rsidRPr="00D200EA">
          <w:rPr>
            <w:spacing w:val="1"/>
            <w:sz w:val="28"/>
          </w:rPr>
          <w:t xml:space="preserve"> </w:t>
        </w:r>
        <w:r w:rsidR="00D200EA" w:rsidRPr="00D200EA">
          <w:rPr>
            <w:sz w:val="28"/>
          </w:rPr>
          <w:t>5</w:t>
        </w:r>
        <w:r w:rsidR="00D200EA" w:rsidRPr="00D200EA">
          <w:rPr>
            <w:spacing w:val="1"/>
            <w:sz w:val="28"/>
          </w:rPr>
          <w:t xml:space="preserve"> </w:t>
        </w:r>
        <w:r w:rsidR="00D200EA" w:rsidRPr="00D200EA">
          <w:rPr>
            <w:sz w:val="28"/>
          </w:rPr>
          <w:t>статьи</w:t>
        </w:r>
        <w:r w:rsidR="00D200EA" w:rsidRPr="00D200EA">
          <w:rPr>
            <w:spacing w:val="1"/>
            <w:sz w:val="28"/>
          </w:rPr>
          <w:t xml:space="preserve"> </w:t>
        </w:r>
        <w:r w:rsidR="00D200EA" w:rsidRPr="00D200EA">
          <w:rPr>
            <w:sz w:val="28"/>
          </w:rPr>
          <w:t>47</w:t>
        </w:r>
      </w:hyperlink>
      <w:r w:rsidR="00D200EA" w:rsidRPr="00D200EA">
        <w:rPr>
          <w:spacing w:val="1"/>
          <w:sz w:val="28"/>
        </w:rPr>
        <w:t xml:space="preserve"> </w:t>
      </w:r>
      <w:r w:rsidR="00D200EA" w:rsidRPr="00D200EA">
        <w:rPr>
          <w:sz w:val="28"/>
        </w:rPr>
        <w:t>Федерального</w:t>
      </w:r>
      <w:r w:rsidR="00D200EA" w:rsidRPr="00D200EA">
        <w:rPr>
          <w:spacing w:val="1"/>
          <w:sz w:val="28"/>
        </w:rPr>
        <w:t xml:space="preserve"> </w:t>
      </w:r>
      <w:r w:rsidR="00D200EA" w:rsidRPr="00D200EA">
        <w:rPr>
          <w:sz w:val="28"/>
        </w:rPr>
        <w:t>закона</w:t>
      </w:r>
      <w:r w:rsidR="00D200EA" w:rsidRPr="00D200EA">
        <w:rPr>
          <w:spacing w:val="1"/>
          <w:sz w:val="28"/>
        </w:rPr>
        <w:t xml:space="preserve"> </w:t>
      </w:r>
      <w:r w:rsidR="00D200EA" w:rsidRPr="00D200EA">
        <w:rPr>
          <w:sz w:val="28"/>
        </w:rPr>
        <w:t>«Об</w:t>
      </w:r>
      <w:r w:rsidR="00D200EA" w:rsidRPr="00D200EA">
        <w:rPr>
          <w:spacing w:val="1"/>
          <w:sz w:val="28"/>
        </w:rPr>
        <w:t xml:space="preserve"> </w:t>
      </w:r>
      <w:r w:rsidR="00D200EA" w:rsidRPr="00D200EA">
        <w:rPr>
          <w:sz w:val="28"/>
        </w:rPr>
        <w:t>образовании</w:t>
      </w:r>
      <w:r w:rsidR="00D200EA" w:rsidRPr="00D200EA">
        <w:rPr>
          <w:spacing w:val="1"/>
          <w:sz w:val="28"/>
        </w:rPr>
        <w:t xml:space="preserve"> </w:t>
      </w:r>
      <w:r w:rsidR="00D200EA" w:rsidRPr="00D200EA">
        <w:rPr>
          <w:sz w:val="28"/>
        </w:rPr>
        <w:t>в</w:t>
      </w:r>
      <w:r w:rsidR="00D200EA" w:rsidRPr="00D200EA">
        <w:rPr>
          <w:spacing w:val="1"/>
          <w:sz w:val="28"/>
        </w:rPr>
        <w:t xml:space="preserve"> </w:t>
      </w:r>
      <w:r w:rsidR="00D200EA" w:rsidRPr="00D200EA">
        <w:rPr>
          <w:sz w:val="28"/>
        </w:rPr>
        <w:t>Российской</w:t>
      </w:r>
      <w:r w:rsidR="00D200EA" w:rsidRPr="00D200EA">
        <w:rPr>
          <w:spacing w:val="1"/>
          <w:sz w:val="28"/>
        </w:rPr>
        <w:t xml:space="preserve"> </w:t>
      </w:r>
      <w:r w:rsidR="00D200EA" w:rsidRPr="00D200EA">
        <w:rPr>
          <w:sz w:val="28"/>
        </w:rPr>
        <w:t>Федерации»</w:t>
      </w:r>
      <w:r w:rsidR="00D200EA" w:rsidRPr="00D200EA">
        <w:rPr>
          <w:spacing w:val="1"/>
          <w:sz w:val="28"/>
        </w:rPr>
        <w:t xml:space="preserve"> </w:t>
      </w:r>
      <w:r w:rsidR="00D200EA" w:rsidRPr="00D200EA">
        <w:rPr>
          <w:sz w:val="28"/>
        </w:rPr>
        <w:t>не</w:t>
      </w:r>
      <w:r w:rsidR="00D200EA" w:rsidRPr="00D200EA">
        <w:rPr>
          <w:spacing w:val="1"/>
          <w:sz w:val="28"/>
        </w:rPr>
        <w:t xml:space="preserve"> </w:t>
      </w:r>
      <w:r w:rsidR="00D200EA" w:rsidRPr="00D200EA">
        <w:rPr>
          <w:sz w:val="28"/>
        </w:rPr>
        <w:t>реже</w:t>
      </w:r>
      <w:r w:rsidR="00D200EA" w:rsidRPr="00D200EA">
        <w:rPr>
          <w:spacing w:val="1"/>
          <w:sz w:val="28"/>
        </w:rPr>
        <w:t xml:space="preserve"> </w:t>
      </w:r>
      <w:r w:rsidR="00D200EA" w:rsidRPr="00D200EA">
        <w:rPr>
          <w:sz w:val="28"/>
        </w:rPr>
        <w:t>чем</w:t>
      </w:r>
      <w:r w:rsidR="00D200EA" w:rsidRPr="00D200EA">
        <w:rPr>
          <w:spacing w:val="1"/>
          <w:sz w:val="28"/>
        </w:rPr>
        <w:t xml:space="preserve"> </w:t>
      </w:r>
      <w:r w:rsidR="00D200EA" w:rsidRPr="00D200EA">
        <w:rPr>
          <w:sz w:val="28"/>
        </w:rPr>
        <w:t>через</w:t>
      </w:r>
      <w:r w:rsidR="00D200EA" w:rsidRPr="00D200EA">
        <w:rPr>
          <w:spacing w:val="1"/>
          <w:sz w:val="28"/>
        </w:rPr>
        <w:t xml:space="preserve"> </w:t>
      </w:r>
      <w:r w:rsidR="00D200EA" w:rsidRPr="00D200EA">
        <w:rPr>
          <w:sz w:val="28"/>
        </w:rPr>
        <w:t>каждые</w:t>
      </w:r>
      <w:r w:rsidR="00D200EA" w:rsidRPr="00D200EA">
        <w:rPr>
          <w:spacing w:val="1"/>
          <w:sz w:val="28"/>
        </w:rPr>
        <w:t xml:space="preserve"> </w:t>
      </w:r>
      <w:r w:rsidR="00D200EA" w:rsidRPr="00D200EA">
        <w:rPr>
          <w:sz w:val="28"/>
        </w:rPr>
        <w:t>10</w:t>
      </w:r>
      <w:r w:rsidR="00D200EA" w:rsidRPr="00D200EA">
        <w:rPr>
          <w:spacing w:val="1"/>
          <w:sz w:val="28"/>
        </w:rPr>
        <w:t xml:space="preserve"> </w:t>
      </w:r>
      <w:r w:rsidR="00D200EA" w:rsidRPr="00D200EA">
        <w:rPr>
          <w:sz w:val="28"/>
        </w:rPr>
        <w:t>лет</w:t>
      </w:r>
      <w:r w:rsidR="00D200EA" w:rsidRPr="00D200EA">
        <w:rPr>
          <w:spacing w:val="1"/>
          <w:sz w:val="28"/>
        </w:rPr>
        <w:t xml:space="preserve"> </w:t>
      </w:r>
      <w:r w:rsidR="00D200EA" w:rsidRPr="00D200EA">
        <w:rPr>
          <w:sz w:val="28"/>
        </w:rPr>
        <w:t>непрерывной</w:t>
      </w:r>
      <w:r w:rsidR="00D200EA" w:rsidRPr="00D200EA">
        <w:rPr>
          <w:spacing w:val="1"/>
          <w:sz w:val="28"/>
        </w:rPr>
        <w:t xml:space="preserve"> </w:t>
      </w:r>
      <w:r w:rsidR="00D200EA" w:rsidRPr="00D200EA">
        <w:rPr>
          <w:sz w:val="28"/>
        </w:rPr>
        <w:t>преподавательской работы имеют право на длительный отпуск сроком до</w:t>
      </w:r>
      <w:r w:rsidR="00D200EA" w:rsidRPr="00D200EA">
        <w:rPr>
          <w:spacing w:val="1"/>
          <w:sz w:val="28"/>
        </w:rPr>
        <w:t xml:space="preserve"> </w:t>
      </w:r>
      <w:r w:rsidR="00D200EA" w:rsidRPr="00D200EA">
        <w:rPr>
          <w:sz w:val="28"/>
        </w:rPr>
        <w:t>одного года (далее -</w:t>
      </w:r>
      <w:r w:rsidR="00D200EA" w:rsidRPr="00D200EA">
        <w:rPr>
          <w:spacing w:val="-3"/>
          <w:sz w:val="28"/>
        </w:rPr>
        <w:t xml:space="preserve"> </w:t>
      </w:r>
      <w:r w:rsidR="00D200EA" w:rsidRPr="00D200EA">
        <w:rPr>
          <w:sz w:val="28"/>
        </w:rPr>
        <w:t>длительный</w:t>
      </w:r>
      <w:r w:rsidR="00D200EA" w:rsidRPr="00D200EA">
        <w:rPr>
          <w:spacing w:val="-3"/>
          <w:sz w:val="28"/>
        </w:rPr>
        <w:t xml:space="preserve"> </w:t>
      </w:r>
      <w:r w:rsidR="00D200EA" w:rsidRPr="00D200EA">
        <w:rPr>
          <w:sz w:val="28"/>
        </w:rPr>
        <w:t>отпуск).</w:t>
      </w:r>
    </w:p>
    <w:p w:rsidR="00D200EA" w:rsidRPr="00D200EA" w:rsidRDefault="004D08AA" w:rsidP="004D08AA">
      <w:pPr>
        <w:tabs>
          <w:tab w:val="left" w:pos="1730"/>
        </w:tabs>
        <w:spacing w:before="1"/>
        <w:ind w:left="567" w:right="384"/>
        <w:jc w:val="both"/>
        <w:rPr>
          <w:sz w:val="28"/>
        </w:rPr>
      </w:pPr>
      <w:r>
        <w:rPr>
          <w:sz w:val="28"/>
        </w:rPr>
        <w:t xml:space="preserve">        </w:t>
      </w:r>
      <w:r w:rsidR="00D200EA" w:rsidRPr="00D200EA">
        <w:rPr>
          <w:sz w:val="28"/>
        </w:rPr>
        <w:t>Педагогические</w:t>
      </w:r>
      <w:r w:rsidR="00D200EA" w:rsidRPr="00D200EA">
        <w:rPr>
          <w:spacing w:val="1"/>
          <w:sz w:val="28"/>
        </w:rPr>
        <w:t xml:space="preserve"> </w:t>
      </w:r>
      <w:r w:rsidR="00D200EA" w:rsidRPr="00D200EA">
        <w:rPr>
          <w:sz w:val="28"/>
        </w:rPr>
        <w:t>работники</w:t>
      </w:r>
      <w:r w:rsidR="00D200EA" w:rsidRPr="00D200EA">
        <w:rPr>
          <w:spacing w:val="1"/>
          <w:sz w:val="28"/>
        </w:rPr>
        <w:t xml:space="preserve"> </w:t>
      </w:r>
      <w:r w:rsidR="00D200EA" w:rsidRPr="00D200EA">
        <w:rPr>
          <w:sz w:val="28"/>
        </w:rPr>
        <w:t>организации,</w:t>
      </w:r>
      <w:r w:rsidR="00D200EA" w:rsidRPr="00D200EA">
        <w:rPr>
          <w:spacing w:val="1"/>
          <w:sz w:val="28"/>
        </w:rPr>
        <w:t xml:space="preserve"> </w:t>
      </w:r>
      <w:r w:rsidR="00D200EA" w:rsidRPr="00D200EA">
        <w:rPr>
          <w:sz w:val="28"/>
        </w:rPr>
        <w:t>замещающие</w:t>
      </w:r>
      <w:r w:rsidR="00D200EA" w:rsidRPr="00D200EA">
        <w:rPr>
          <w:spacing w:val="1"/>
          <w:sz w:val="28"/>
        </w:rPr>
        <w:t xml:space="preserve"> </w:t>
      </w:r>
      <w:r w:rsidR="00D200EA" w:rsidRPr="00D200EA">
        <w:rPr>
          <w:sz w:val="28"/>
        </w:rPr>
        <w:t>должности,</w:t>
      </w:r>
      <w:r w:rsidR="00D200EA" w:rsidRPr="00D200EA">
        <w:rPr>
          <w:spacing w:val="-67"/>
          <w:sz w:val="28"/>
        </w:rPr>
        <w:t xml:space="preserve"> </w:t>
      </w:r>
      <w:r w:rsidR="00D200EA" w:rsidRPr="00D200EA">
        <w:rPr>
          <w:sz w:val="28"/>
        </w:rPr>
        <w:t>поименованные</w:t>
      </w:r>
      <w:r w:rsidR="00D200EA" w:rsidRPr="00D200EA">
        <w:rPr>
          <w:spacing w:val="1"/>
          <w:sz w:val="28"/>
        </w:rPr>
        <w:t xml:space="preserve"> </w:t>
      </w:r>
      <w:r w:rsidR="00D200EA" w:rsidRPr="00D200EA">
        <w:rPr>
          <w:sz w:val="28"/>
        </w:rPr>
        <w:t>в разделе</w:t>
      </w:r>
      <w:r w:rsidR="00D200EA" w:rsidRPr="00D200EA">
        <w:rPr>
          <w:spacing w:val="1"/>
          <w:sz w:val="28"/>
        </w:rPr>
        <w:t xml:space="preserve"> </w:t>
      </w:r>
      <w:r w:rsidR="00D200EA" w:rsidRPr="00D200EA">
        <w:rPr>
          <w:sz w:val="28"/>
        </w:rPr>
        <w:t>№ 1</w:t>
      </w:r>
      <w:r w:rsidR="00D200EA" w:rsidRPr="00D200EA">
        <w:rPr>
          <w:spacing w:val="1"/>
          <w:sz w:val="28"/>
        </w:rPr>
        <w:t xml:space="preserve"> </w:t>
      </w:r>
      <w:r w:rsidR="00D200EA" w:rsidRPr="00D200EA">
        <w:rPr>
          <w:sz w:val="28"/>
        </w:rPr>
        <w:t>номенклатуры</w:t>
      </w:r>
      <w:r w:rsidR="00D200EA" w:rsidRPr="00D200EA">
        <w:rPr>
          <w:spacing w:val="1"/>
          <w:sz w:val="28"/>
        </w:rPr>
        <w:t xml:space="preserve"> </w:t>
      </w:r>
      <w:r w:rsidR="00D200EA" w:rsidRPr="00D200EA">
        <w:rPr>
          <w:sz w:val="28"/>
        </w:rPr>
        <w:t>должностей</w:t>
      </w:r>
      <w:r w:rsidR="00D200EA" w:rsidRPr="00D200EA">
        <w:rPr>
          <w:spacing w:val="1"/>
          <w:sz w:val="28"/>
        </w:rPr>
        <w:t xml:space="preserve"> </w:t>
      </w:r>
      <w:r w:rsidR="00D200EA" w:rsidRPr="00D200EA">
        <w:rPr>
          <w:sz w:val="28"/>
        </w:rPr>
        <w:t>педагогических</w:t>
      </w:r>
      <w:r w:rsidR="00D200EA" w:rsidRPr="00D200EA">
        <w:rPr>
          <w:spacing w:val="1"/>
          <w:sz w:val="28"/>
        </w:rPr>
        <w:t xml:space="preserve"> </w:t>
      </w:r>
      <w:r w:rsidR="00D200EA" w:rsidRPr="00D200EA">
        <w:rPr>
          <w:sz w:val="28"/>
        </w:rPr>
        <w:t>работников</w:t>
      </w:r>
      <w:r w:rsidR="00D200EA" w:rsidRPr="00D200EA">
        <w:rPr>
          <w:spacing w:val="1"/>
          <w:sz w:val="28"/>
        </w:rPr>
        <w:t xml:space="preserve"> </w:t>
      </w:r>
      <w:r w:rsidR="00D200EA" w:rsidRPr="00D200EA">
        <w:rPr>
          <w:sz w:val="28"/>
        </w:rPr>
        <w:t>организаций,</w:t>
      </w:r>
      <w:r w:rsidR="00D200EA" w:rsidRPr="00D200EA">
        <w:rPr>
          <w:spacing w:val="1"/>
          <w:sz w:val="28"/>
        </w:rPr>
        <w:t xml:space="preserve"> </w:t>
      </w:r>
      <w:r w:rsidR="00D200EA" w:rsidRPr="00D200EA">
        <w:rPr>
          <w:sz w:val="28"/>
        </w:rPr>
        <w:t>осуществляющих</w:t>
      </w:r>
      <w:r w:rsidR="00D200EA" w:rsidRPr="00D200EA">
        <w:rPr>
          <w:spacing w:val="1"/>
          <w:sz w:val="28"/>
        </w:rPr>
        <w:t xml:space="preserve"> </w:t>
      </w:r>
      <w:r w:rsidR="00D200EA" w:rsidRPr="00D200EA">
        <w:rPr>
          <w:sz w:val="28"/>
        </w:rPr>
        <w:t>образовательную</w:t>
      </w:r>
      <w:r w:rsidR="00D200EA" w:rsidRPr="00D200EA">
        <w:rPr>
          <w:spacing w:val="1"/>
          <w:sz w:val="28"/>
        </w:rPr>
        <w:t xml:space="preserve"> </w:t>
      </w:r>
      <w:r w:rsidR="00D200EA" w:rsidRPr="00D200EA">
        <w:rPr>
          <w:sz w:val="28"/>
        </w:rPr>
        <w:t>деятельность,</w:t>
      </w:r>
      <w:r w:rsidR="00D200EA" w:rsidRPr="00D200EA">
        <w:rPr>
          <w:spacing w:val="-67"/>
          <w:sz w:val="28"/>
        </w:rPr>
        <w:t xml:space="preserve"> </w:t>
      </w:r>
      <w:r w:rsidR="00D200EA" w:rsidRPr="00D200EA">
        <w:rPr>
          <w:sz w:val="28"/>
        </w:rPr>
        <w:t>должностей</w:t>
      </w:r>
      <w:r w:rsidR="00D200EA" w:rsidRPr="00D200EA">
        <w:rPr>
          <w:spacing w:val="1"/>
          <w:sz w:val="28"/>
        </w:rPr>
        <w:t xml:space="preserve"> </w:t>
      </w:r>
      <w:r w:rsidR="00D200EA" w:rsidRPr="00D200EA">
        <w:rPr>
          <w:sz w:val="28"/>
        </w:rPr>
        <w:t>руководителей</w:t>
      </w:r>
      <w:r w:rsidR="00D200EA" w:rsidRPr="00D200EA">
        <w:rPr>
          <w:spacing w:val="1"/>
          <w:sz w:val="28"/>
        </w:rPr>
        <w:t xml:space="preserve"> </w:t>
      </w:r>
      <w:r w:rsidR="00D200EA" w:rsidRPr="00D200EA">
        <w:rPr>
          <w:sz w:val="28"/>
        </w:rPr>
        <w:t>образовательных</w:t>
      </w:r>
      <w:r w:rsidR="00D200EA" w:rsidRPr="00D200EA">
        <w:rPr>
          <w:spacing w:val="1"/>
          <w:sz w:val="28"/>
        </w:rPr>
        <w:t xml:space="preserve"> </w:t>
      </w:r>
      <w:r w:rsidR="00D200EA" w:rsidRPr="00D200EA">
        <w:rPr>
          <w:sz w:val="28"/>
        </w:rPr>
        <w:t>организаций</w:t>
      </w:r>
      <w:r w:rsidR="00D200EA" w:rsidRPr="00D200EA">
        <w:rPr>
          <w:spacing w:val="1"/>
          <w:sz w:val="28"/>
        </w:rPr>
        <w:t xml:space="preserve"> </w:t>
      </w:r>
      <w:r w:rsidR="00D200EA" w:rsidRPr="00D200EA">
        <w:rPr>
          <w:sz w:val="28"/>
        </w:rPr>
        <w:t>(постановление</w:t>
      </w:r>
      <w:r w:rsidR="00D200EA" w:rsidRPr="00D200EA">
        <w:rPr>
          <w:spacing w:val="1"/>
          <w:sz w:val="28"/>
        </w:rPr>
        <w:t xml:space="preserve"> </w:t>
      </w:r>
      <w:r w:rsidR="00D200EA" w:rsidRPr="00D200EA">
        <w:rPr>
          <w:sz w:val="28"/>
        </w:rPr>
        <w:t>Правительства</w:t>
      </w:r>
      <w:r w:rsidR="00D200EA" w:rsidRPr="00D200EA">
        <w:rPr>
          <w:spacing w:val="1"/>
          <w:sz w:val="28"/>
        </w:rPr>
        <w:t xml:space="preserve"> </w:t>
      </w:r>
      <w:r w:rsidR="00D200EA" w:rsidRPr="00D200EA">
        <w:rPr>
          <w:sz w:val="28"/>
        </w:rPr>
        <w:t>РФ</w:t>
      </w:r>
      <w:r w:rsidR="00D200EA" w:rsidRPr="00D200EA">
        <w:rPr>
          <w:spacing w:val="1"/>
          <w:sz w:val="28"/>
        </w:rPr>
        <w:t xml:space="preserve"> </w:t>
      </w:r>
      <w:r w:rsidR="00D200EA" w:rsidRPr="00D200EA">
        <w:rPr>
          <w:sz w:val="28"/>
        </w:rPr>
        <w:t>от</w:t>
      </w:r>
      <w:r w:rsidR="00D200EA" w:rsidRPr="00D200EA">
        <w:rPr>
          <w:spacing w:val="1"/>
          <w:sz w:val="28"/>
        </w:rPr>
        <w:t xml:space="preserve"> </w:t>
      </w:r>
      <w:r w:rsidR="00D200EA" w:rsidRPr="00D200EA">
        <w:rPr>
          <w:sz w:val="28"/>
        </w:rPr>
        <w:t>08.08.2013</w:t>
      </w:r>
      <w:r w:rsidR="00D200EA" w:rsidRPr="00D200EA">
        <w:rPr>
          <w:spacing w:val="1"/>
          <w:sz w:val="28"/>
        </w:rPr>
        <w:t xml:space="preserve"> </w:t>
      </w:r>
      <w:r w:rsidR="00D200EA" w:rsidRPr="00D200EA">
        <w:rPr>
          <w:sz w:val="28"/>
        </w:rPr>
        <w:t>г.</w:t>
      </w:r>
      <w:r w:rsidR="00D200EA" w:rsidRPr="00D200EA">
        <w:rPr>
          <w:spacing w:val="1"/>
          <w:sz w:val="28"/>
        </w:rPr>
        <w:t xml:space="preserve"> </w:t>
      </w:r>
      <w:r w:rsidR="00D200EA" w:rsidRPr="00D200EA">
        <w:rPr>
          <w:sz w:val="28"/>
        </w:rPr>
        <w:t>№</w:t>
      </w:r>
      <w:r w:rsidR="00D200EA" w:rsidRPr="00D200EA">
        <w:rPr>
          <w:spacing w:val="1"/>
          <w:sz w:val="28"/>
        </w:rPr>
        <w:t xml:space="preserve"> </w:t>
      </w:r>
      <w:r w:rsidR="00D200EA" w:rsidRPr="00D200EA">
        <w:rPr>
          <w:sz w:val="28"/>
        </w:rPr>
        <w:t>678)</w:t>
      </w:r>
      <w:r w:rsidR="00D200EA" w:rsidRPr="00D200EA">
        <w:rPr>
          <w:spacing w:val="1"/>
          <w:sz w:val="28"/>
        </w:rPr>
        <w:t xml:space="preserve"> </w:t>
      </w:r>
      <w:r w:rsidR="00D200EA" w:rsidRPr="00D200EA">
        <w:rPr>
          <w:sz w:val="28"/>
        </w:rPr>
        <w:t>имеют</w:t>
      </w:r>
      <w:r w:rsidR="00D200EA" w:rsidRPr="00D200EA">
        <w:rPr>
          <w:spacing w:val="1"/>
          <w:sz w:val="28"/>
        </w:rPr>
        <w:t xml:space="preserve"> </w:t>
      </w:r>
      <w:r w:rsidR="00D200EA" w:rsidRPr="00D200EA">
        <w:rPr>
          <w:sz w:val="28"/>
        </w:rPr>
        <w:t>право</w:t>
      </w:r>
      <w:r w:rsidR="00D200EA" w:rsidRPr="00D200EA">
        <w:rPr>
          <w:spacing w:val="1"/>
          <w:sz w:val="28"/>
        </w:rPr>
        <w:t xml:space="preserve"> </w:t>
      </w:r>
      <w:r w:rsidR="00D200EA" w:rsidRPr="00D200EA">
        <w:rPr>
          <w:sz w:val="28"/>
        </w:rPr>
        <w:t>на</w:t>
      </w:r>
      <w:r w:rsidR="00D200EA" w:rsidRPr="00D200EA">
        <w:rPr>
          <w:spacing w:val="70"/>
          <w:sz w:val="28"/>
        </w:rPr>
        <w:t xml:space="preserve"> </w:t>
      </w:r>
      <w:r w:rsidR="00D200EA" w:rsidRPr="00D200EA">
        <w:rPr>
          <w:sz w:val="28"/>
        </w:rPr>
        <w:t>длительный</w:t>
      </w:r>
      <w:r w:rsidR="00D200EA" w:rsidRPr="00D200EA">
        <w:rPr>
          <w:spacing w:val="1"/>
          <w:sz w:val="28"/>
        </w:rPr>
        <w:t xml:space="preserve"> </w:t>
      </w:r>
      <w:r w:rsidR="00D200EA" w:rsidRPr="00D200EA">
        <w:rPr>
          <w:sz w:val="28"/>
        </w:rPr>
        <w:t>отпуск не реже чем через каждые десять лет непрерывной педагогической</w:t>
      </w:r>
      <w:r w:rsidR="00D200EA" w:rsidRPr="00D200EA">
        <w:rPr>
          <w:spacing w:val="1"/>
          <w:sz w:val="28"/>
        </w:rPr>
        <w:t xml:space="preserve"> </w:t>
      </w:r>
      <w:r w:rsidR="00D200EA" w:rsidRPr="00D200EA">
        <w:rPr>
          <w:sz w:val="28"/>
        </w:rPr>
        <w:t>работы: воспитатель, инструктор по физической культуре, логопед, методист,</w:t>
      </w:r>
      <w:r w:rsidR="00D200EA" w:rsidRPr="00D200EA">
        <w:rPr>
          <w:spacing w:val="-67"/>
          <w:sz w:val="28"/>
        </w:rPr>
        <w:t xml:space="preserve"> </w:t>
      </w:r>
      <w:r w:rsidR="00D200EA" w:rsidRPr="00D200EA">
        <w:rPr>
          <w:sz w:val="28"/>
        </w:rPr>
        <w:t>музыкальный</w:t>
      </w:r>
      <w:r w:rsidR="00D200EA" w:rsidRPr="00D200EA">
        <w:rPr>
          <w:spacing w:val="-5"/>
          <w:sz w:val="28"/>
        </w:rPr>
        <w:t xml:space="preserve"> </w:t>
      </w:r>
      <w:r w:rsidR="00D200EA" w:rsidRPr="00D200EA">
        <w:rPr>
          <w:sz w:val="28"/>
        </w:rPr>
        <w:t>руководитель,</w:t>
      </w:r>
      <w:r w:rsidR="00D200EA" w:rsidRPr="00D200EA">
        <w:rPr>
          <w:spacing w:val="-2"/>
          <w:sz w:val="28"/>
        </w:rPr>
        <w:t xml:space="preserve"> </w:t>
      </w:r>
      <w:r w:rsidR="00D200EA" w:rsidRPr="00D200EA">
        <w:rPr>
          <w:sz w:val="28"/>
        </w:rPr>
        <w:t>педагог-психолог,</w:t>
      </w:r>
      <w:r w:rsidR="00D200EA" w:rsidRPr="00D200EA">
        <w:rPr>
          <w:spacing w:val="-3"/>
          <w:sz w:val="28"/>
        </w:rPr>
        <w:t xml:space="preserve"> </w:t>
      </w:r>
      <w:r w:rsidR="00D200EA" w:rsidRPr="00D200EA">
        <w:rPr>
          <w:sz w:val="28"/>
        </w:rPr>
        <w:t>старший</w:t>
      </w:r>
      <w:r w:rsidR="00D200EA" w:rsidRPr="00D200EA">
        <w:rPr>
          <w:spacing w:val="-1"/>
          <w:sz w:val="28"/>
        </w:rPr>
        <w:t xml:space="preserve"> </w:t>
      </w:r>
      <w:r w:rsidR="00D200EA" w:rsidRPr="00D200EA">
        <w:rPr>
          <w:sz w:val="28"/>
        </w:rPr>
        <w:t>воспитатель.</w:t>
      </w:r>
    </w:p>
    <w:p w:rsidR="00D200EA" w:rsidRPr="00D200EA" w:rsidRDefault="00D200EA" w:rsidP="00483142">
      <w:pPr>
        <w:numPr>
          <w:ilvl w:val="0"/>
          <w:numId w:val="26"/>
        </w:numPr>
        <w:tabs>
          <w:tab w:val="left" w:pos="2003"/>
        </w:tabs>
        <w:ind w:right="392" w:firstLine="707"/>
        <w:jc w:val="both"/>
        <w:rPr>
          <w:sz w:val="28"/>
        </w:rPr>
      </w:pPr>
      <w:r w:rsidRPr="00D200EA">
        <w:rPr>
          <w:sz w:val="28"/>
        </w:rPr>
        <w:t>Продолжительность</w:t>
      </w:r>
      <w:r w:rsidRPr="00D200EA">
        <w:rPr>
          <w:spacing w:val="1"/>
          <w:sz w:val="28"/>
        </w:rPr>
        <w:t xml:space="preserve"> </w:t>
      </w:r>
      <w:r w:rsidRPr="00D200EA">
        <w:rPr>
          <w:sz w:val="28"/>
        </w:rPr>
        <w:t>непрерывной</w:t>
      </w:r>
      <w:r w:rsidRPr="00D200EA">
        <w:rPr>
          <w:spacing w:val="1"/>
          <w:sz w:val="28"/>
        </w:rPr>
        <w:t xml:space="preserve"> </w:t>
      </w:r>
      <w:r w:rsidRPr="00D200EA">
        <w:rPr>
          <w:sz w:val="28"/>
        </w:rPr>
        <w:t>педагогической</w:t>
      </w:r>
      <w:r w:rsidRPr="00D200EA">
        <w:rPr>
          <w:spacing w:val="1"/>
          <w:sz w:val="28"/>
        </w:rPr>
        <w:t xml:space="preserve"> </w:t>
      </w:r>
      <w:r w:rsidRPr="00D200EA">
        <w:rPr>
          <w:sz w:val="28"/>
        </w:rPr>
        <w:t>работы</w:t>
      </w:r>
      <w:r w:rsidRPr="00D200EA">
        <w:rPr>
          <w:spacing w:val="1"/>
          <w:sz w:val="28"/>
        </w:rPr>
        <w:t xml:space="preserve"> </w:t>
      </w:r>
      <w:r w:rsidRPr="00D200EA">
        <w:rPr>
          <w:sz w:val="28"/>
        </w:rPr>
        <w:t>устанавливается организацией в соответствии с записями в трудовой книжке</w:t>
      </w:r>
      <w:r w:rsidRPr="00D200EA">
        <w:rPr>
          <w:spacing w:val="1"/>
          <w:sz w:val="28"/>
        </w:rPr>
        <w:t xml:space="preserve"> </w:t>
      </w:r>
      <w:r w:rsidRPr="00D200EA">
        <w:rPr>
          <w:sz w:val="28"/>
        </w:rPr>
        <w:t>или на основании других надлежащих образом оформленных документов,</w:t>
      </w:r>
      <w:r w:rsidRPr="00D200EA">
        <w:rPr>
          <w:spacing w:val="1"/>
          <w:sz w:val="28"/>
        </w:rPr>
        <w:t xml:space="preserve"> </w:t>
      </w:r>
      <w:r w:rsidRPr="00D200EA">
        <w:rPr>
          <w:sz w:val="28"/>
        </w:rPr>
        <w:t>подтверждающих факт</w:t>
      </w:r>
      <w:r w:rsidRPr="00D200EA">
        <w:rPr>
          <w:spacing w:val="-1"/>
          <w:sz w:val="28"/>
        </w:rPr>
        <w:t xml:space="preserve"> </w:t>
      </w:r>
      <w:r w:rsidRPr="00D200EA">
        <w:rPr>
          <w:sz w:val="28"/>
        </w:rPr>
        <w:t>непрерывной</w:t>
      </w:r>
      <w:r w:rsidRPr="00D200EA">
        <w:rPr>
          <w:spacing w:val="1"/>
          <w:sz w:val="28"/>
        </w:rPr>
        <w:t xml:space="preserve"> </w:t>
      </w:r>
      <w:r w:rsidRPr="00D200EA">
        <w:rPr>
          <w:sz w:val="28"/>
        </w:rPr>
        <w:t>педагогической</w:t>
      </w:r>
      <w:r w:rsidRPr="00D200EA">
        <w:rPr>
          <w:spacing w:val="-1"/>
          <w:sz w:val="28"/>
        </w:rPr>
        <w:t xml:space="preserve"> </w:t>
      </w:r>
      <w:r w:rsidRPr="00D200EA">
        <w:rPr>
          <w:sz w:val="28"/>
        </w:rPr>
        <w:t>работы.</w:t>
      </w:r>
    </w:p>
    <w:p w:rsidR="00D200EA" w:rsidRPr="00D200EA" w:rsidRDefault="00D200EA" w:rsidP="00483142">
      <w:pPr>
        <w:numPr>
          <w:ilvl w:val="0"/>
          <w:numId w:val="26"/>
        </w:numPr>
        <w:tabs>
          <w:tab w:val="left" w:pos="1747"/>
        </w:tabs>
        <w:spacing w:before="1"/>
        <w:ind w:right="432" w:firstLine="707"/>
        <w:jc w:val="both"/>
        <w:rPr>
          <w:sz w:val="28"/>
        </w:rPr>
      </w:pPr>
      <w:r w:rsidRPr="00D200EA">
        <w:rPr>
          <w:sz w:val="28"/>
        </w:rPr>
        <w:t>В</w:t>
      </w:r>
      <w:r w:rsidRPr="00D200EA">
        <w:rPr>
          <w:spacing w:val="1"/>
          <w:sz w:val="28"/>
        </w:rPr>
        <w:t xml:space="preserve"> </w:t>
      </w:r>
      <w:r w:rsidRPr="00D200EA">
        <w:rPr>
          <w:sz w:val="28"/>
        </w:rPr>
        <w:t>стаж</w:t>
      </w:r>
      <w:r w:rsidRPr="00D200EA">
        <w:rPr>
          <w:spacing w:val="1"/>
          <w:sz w:val="28"/>
        </w:rPr>
        <w:t xml:space="preserve"> </w:t>
      </w:r>
      <w:r w:rsidRPr="00D200EA">
        <w:rPr>
          <w:sz w:val="28"/>
        </w:rPr>
        <w:t>непрерывной</w:t>
      </w:r>
      <w:r w:rsidRPr="00D200EA">
        <w:rPr>
          <w:spacing w:val="1"/>
          <w:sz w:val="28"/>
        </w:rPr>
        <w:t xml:space="preserve"> </w:t>
      </w:r>
      <w:r w:rsidRPr="00D200EA">
        <w:rPr>
          <w:sz w:val="28"/>
        </w:rPr>
        <w:t>педагогической</w:t>
      </w:r>
      <w:r w:rsidRPr="00D200EA">
        <w:rPr>
          <w:spacing w:val="1"/>
          <w:sz w:val="28"/>
        </w:rPr>
        <w:t xml:space="preserve"> </w:t>
      </w:r>
      <w:r w:rsidRPr="00D200EA">
        <w:rPr>
          <w:sz w:val="28"/>
        </w:rPr>
        <w:t>работы,</w:t>
      </w:r>
      <w:r w:rsidRPr="00D200EA">
        <w:rPr>
          <w:spacing w:val="1"/>
          <w:sz w:val="28"/>
        </w:rPr>
        <w:t xml:space="preserve"> </w:t>
      </w:r>
      <w:r w:rsidRPr="00D200EA">
        <w:rPr>
          <w:sz w:val="28"/>
        </w:rPr>
        <w:t>дающей</w:t>
      </w:r>
      <w:r w:rsidRPr="00D200EA">
        <w:rPr>
          <w:spacing w:val="1"/>
          <w:sz w:val="28"/>
        </w:rPr>
        <w:t xml:space="preserve"> </w:t>
      </w:r>
      <w:r w:rsidRPr="00D200EA">
        <w:rPr>
          <w:sz w:val="28"/>
        </w:rPr>
        <w:t>право</w:t>
      </w:r>
      <w:r w:rsidRPr="00D200EA">
        <w:rPr>
          <w:spacing w:val="1"/>
          <w:sz w:val="28"/>
        </w:rPr>
        <w:t xml:space="preserve"> </w:t>
      </w:r>
      <w:r w:rsidRPr="00D200EA">
        <w:rPr>
          <w:sz w:val="28"/>
        </w:rPr>
        <w:t>на</w:t>
      </w:r>
      <w:r w:rsidRPr="00D200EA">
        <w:rPr>
          <w:spacing w:val="1"/>
          <w:sz w:val="28"/>
        </w:rPr>
        <w:t xml:space="preserve"> </w:t>
      </w:r>
      <w:r w:rsidRPr="00D200EA">
        <w:rPr>
          <w:sz w:val="28"/>
        </w:rPr>
        <w:t>длительный</w:t>
      </w:r>
      <w:r w:rsidRPr="00D200EA">
        <w:rPr>
          <w:spacing w:val="-4"/>
          <w:sz w:val="28"/>
        </w:rPr>
        <w:t xml:space="preserve"> </w:t>
      </w:r>
      <w:r w:rsidRPr="00D200EA">
        <w:rPr>
          <w:sz w:val="28"/>
        </w:rPr>
        <w:t>отпуск,</w:t>
      </w:r>
      <w:r w:rsidRPr="00D200EA">
        <w:rPr>
          <w:spacing w:val="1"/>
          <w:sz w:val="28"/>
        </w:rPr>
        <w:t xml:space="preserve"> </w:t>
      </w:r>
      <w:r w:rsidRPr="00D200EA">
        <w:rPr>
          <w:sz w:val="28"/>
        </w:rPr>
        <w:t>учитывается:</w:t>
      </w:r>
    </w:p>
    <w:p w:rsidR="00D200EA" w:rsidRPr="00D200EA" w:rsidRDefault="00D200EA" w:rsidP="00483142">
      <w:pPr>
        <w:numPr>
          <w:ilvl w:val="1"/>
          <w:numId w:val="26"/>
        </w:numPr>
        <w:tabs>
          <w:tab w:val="left" w:pos="1794"/>
        </w:tabs>
        <w:ind w:right="384" w:firstLine="707"/>
        <w:jc w:val="both"/>
        <w:rPr>
          <w:sz w:val="28"/>
        </w:rPr>
      </w:pPr>
      <w:r w:rsidRPr="00D200EA">
        <w:rPr>
          <w:sz w:val="28"/>
        </w:rPr>
        <w:t>Фактически</w:t>
      </w:r>
      <w:r w:rsidRPr="00D200EA">
        <w:rPr>
          <w:spacing w:val="1"/>
          <w:sz w:val="28"/>
        </w:rPr>
        <w:t xml:space="preserve"> </w:t>
      </w:r>
      <w:r w:rsidRPr="00D200EA">
        <w:rPr>
          <w:sz w:val="28"/>
        </w:rPr>
        <w:t>проработанное</w:t>
      </w:r>
      <w:r w:rsidRPr="00D200EA">
        <w:rPr>
          <w:spacing w:val="1"/>
          <w:sz w:val="28"/>
        </w:rPr>
        <w:t xml:space="preserve"> </w:t>
      </w:r>
      <w:r w:rsidRPr="00D200EA">
        <w:rPr>
          <w:sz w:val="28"/>
        </w:rPr>
        <w:t>время</w:t>
      </w:r>
      <w:r w:rsidRPr="00D200EA">
        <w:rPr>
          <w:spacing w:val="1"/>
          <w:sz w:val="28"/>
        </w:rPr>
        <w:t xml:space="preserve"> </w:t>
      </w:r>
      <w:r w:rsidRPr="00D200EA">
        <w:rPr>
          <w:sz w:val="28"/>
        </w:rPr>
        <w:t>замещения</w:t>
      </w:r>
      <w:r w:rsidRPr="00D200EA">
        <w:rPr>
          <w:spacing w:val="1"/>
          <w:sz w:val="28"/>
        </w:rPr>
        <w:t xml:space="preserve"> </w:t>
      </w:r>
      <w:r w:rsidRPr="00D200EA">
        <w:rPr>
          <w:sz w:val="28"/>
        </w:rPr>
        <w:t>должностей</w:t>
      </w:r>
      <w:r w:rsidRPr="00D200EA">
        <w:rPr>
          <w:spacing w:val="1"/>
          <w:sz w:val="28"/>
        </w:rPr>
        <w:t xml:space="preserve"> </w:t>
      </w:r>
      <w:r w:rsidRPr="00D200EA">
        <w:rPr>
          <w:sz w:val="28"/>
        </w:rPr>
        <w:t>педагогических</w:t>
      </w:r>
      <w:r w:rsidRPr="00D200EA">
        <w:rPr>
          <w:spacing w:val="1"/>
          <w:sz w:val="28"/>
        </w:rPr>
        <w:t xml:space="preserve"> </w:t>
      </w:r>
      <w:r w:rsidRPr="00D200EA">
        <w:rPr>
          <w:sz w:val="28"/>
        </w:rPr>
        <w:t>работников</w:t>
      </w:r>
      <w:r w:rsidRPr="00D200EA">
        <w:rPr>
          <w:spacing w:val="1"/>
          <w:sz w:val="28"/>
        </w:rPr>
        <w:t xml:space="preserve"> </w:t>
      </w:r>
      <w:r w:rsidRPr="00D200EA">
        <w:rPr>
          <w:sz w:val="28"/>
        </w:rPr>
        <w:t>по</w:t>
      </w:r>
      <w:r w:rsidRPr="00D200EA">
        <w:rPr>
          <w:spacing w:val="1"/>
          <w:sz w:val="28"/>
        </w:rPr>
        <w:t xml:space="preserve"> </w:t>
      </w:r>
      <w:r w:rsidRPr="00D200EA">
        <w:rPr>
          <w:sz w:val="28"/>
        </w:rPr>
        <w:t>трудовому</w:t>
      </w:r>
      <w:r w:rsidRPr="00D200EA">
        <w:rPr>
          <w:spacing w:val="1"/>
          <w:sz w:val="28"/>
        </w:rPr>
        <w:t xml:space="preserve"> </w:t>
      </w:r>
      <w:r w:rsidRPr="00D200EA">
        <w:rPr>
          <w:sz w:val="28"/>
        </w:rPr>
        <w:t>договору.</w:t>
      </w:r>
      <w:r w:rsidRPr="00D200EA">
        <w:rPr>
          <w:spacing w:val="1"/>
          <w:sz w:val="28"/>
        </w:rPr>
        <w:t xml:space="preserve"> </w:t>
      </w:r>
      <w:r w:rsidRPr="00D200EA">
        <w:rPr>
          <w:sz w:val="28"/>
        </w:rPr>
        <w:t>Периоды</w:t>
      </w:r>
      <w:r w:rsidRPr="00D200EA">
        <w:rPr>
          <w:spacing w:val="1"/>
          <w:sz w:val="28"/>
        </w:rPr>
        <w:t xml:space="preserve"> </w:t>
      </w:r>
      <w:r w:rsidRPr="00D200EA">
        <w:rPr>
          <w:sz w:val="28"/>
        </w:rPr>
        <w:t>фактически</w:t>
      </w:r>
      <w:r w:rsidRPr="00D200EA">
        <w:rPr>
          <w:spacing w:val="1"/>
          <w:sz w:val="28"/>
        </w:rPr>
        <w:t xml:space="preserve"> </w:t>
      </w:r>
      <w:r w:rsidRPr="00D200EA">
        <w:rPr>
          <w:sz w:val="28"/>
        </w:rPr>
        <w:t>проработанного времени замещения должностей педагогических работников</w:t>
      </w:r>
      <w:r w:rsidRPr="00D200EA">
        <w:rPr>
          <w:spacing w:val="1"/>
          <w:sz w:val="28"/>
        </w:rPr>
        <w:t xml:space="preserve"> </w:t>
      </w:r>
      <w:r w:rsidRPr="00D200EA">
        <w:rPr>
          <w:sz w:val="28"/>
        </w:rPr>
        <w:t>по</w:t>
      </w:r>
      <w:r w:rsidRPr="00D200EA">
        <w:rPr>
          <w:spacing w:val="1"/>
          <w:sz w:val="28"/>
        </w:rPr>
        <w:t xml:space="preserve"> </w:t>
      </w:r>
      <w:r w:rsidRPr="00D200EA">
        <w:rPr>
          <w:sz w:val="28"/>
        </w:rPr>
        <w:t>трудовому</w:t>
      </w:r>
      <w:r w:rsidRPr="00D200EA">
        <w:rPr>
          <w:spacing w:val="1"/>
          <w:sz w:val="28"/>
        </w:rPr>
        <w:t xml:space="preserve"> </w:t>
      </w:r>
      <w:r w:rsidRPr="00D200EA">
        <w:rPr>
          <w:sz w:val="28"/>
        </w:rPr>
        <w:t>договору</w:t>
      </w:r>
      <w:r w:rsidRPr="00D200EA">
        <w:rPr>
          <w:spacing w:val="1"/>
          <w:sz w:val="28"/>
        </w:rPr>
        <w:t xml:space="preserve"> </w:t>
      </w:r>
      <w:r w:rsidRPr="00D200EA">
        <w:rPr>
          <w:sz w:val="28"/>
        </w:rPr>
        <w:t>суммируются,</w:t>
      </w:r>
      <w:r w:rsidRPr="00D200EA">
        <w:rPr>
          <w:spacing w:val="1"/>
          <w:sz w:val="28"/>
        </w:rPr>
        <w:t xml:space="preserve"> </w:t>
      </w:r>
      <w:r w:rsidRPr="00D200EA">
        <w:rPr>
          <w:sz w:val="28"/>
        </w:rPr>
        <w:t>если</w:t>
      </w:r>
      <w:r w:rsidRPr="00D200EA">
        <w:rPr>
          <w:spacing w:val="1"/>
          <w:sz w:val="28"/>
        </w:rPr>
        <w:t xml:space="preserve"> </w:t>
      </w:r>
      <w:r w:rsidRPr="00D200EA">
        <w:rPr>
          <w:sz w:val="28"/>
        </w:rPr>
        <w:t>продолжительность</w:t>
      </w:r>
      <w:r w:rsidRPr="00D200EA">
        <w:rPr>
          <w:spacing w:val="1"/>
          <w:sz w:val="28"/>
        </w:rPr>
        <w:t xml:space="preserve"> </w:t>
      </w:r>
      <w:r w:rsidRPr="00D200EA">
        <w:rPr>
          <w:sz w:val="28"/>
        </w:rPr>
        <w:t>перерыва</w:t>
      </w:r>
      <w:r w:rsidRPr="00D200EA">
        <w:rPr>
          <w:spacing w:val="1"/>
          <w:sz w:val="28"/>
        </w:rPr>
        <w:t xml:space="preserve"> </w:t>
      </w:r>
      <w:r w:rsidRPr="00D200EA">
        <w:rPr>
          <w:sz w:val="28"/>
        </w:rPr>
        <w:t>между</w:t>
      </w:r>
      <w:r w:rsidRPr="00D200EA">
        <w:rPr>
          <w:spacing w:val="1"/>
          <w:sz w:val="28"/>
        </w:rPr>
        <w:t xml:space="preserve"> </w:t>
      </w:r>
      <w:r w:rsidRPr="00D200EA">
        <w:rPr>
          <w:sz w:val="28"/>
        </w:rPr>
        <w:t>увольнением</w:t>
      </w:r>
      <w:r w:rsidRPr="00D200EA">
        <w:rPr>
          <w:spacing w:val="1"/>
          <w:sz w:val="28"/>
        </w:rPr>
        <w:t xml:space="preserve"> </w:t>
      </w:r>
      <w:r w:rsidRPr="00D200EA">
        <w:rPr>
          <w:sz w:val="28"/>
        </w:rPr>
        <w:t>с</w:t>
      </w:r>
      <w:r w:rsidRPr="00D200EA">
        <w:rPr>
          <w:spacing w:val="1"/>
          <w:sz w:val="28"/>
        </w:rPr>
        <w:t xml:space="preserve"> </w:t>
      </w:r>
      <w:r w:rsidRPr="00D200EA">
        <w:rPr>
          <w:sz w:val="28"/>
        </w:rPr>
        <w:t>педагогической</w:t>
      </w:r>
      <w:r w:rsidRPr="00D200EA">
        <w:rPr>
          <w:spacing w:val="1"/>
          <w:sz w:val="28"/>
        </w:rPr>
        <w:t xml:space="preserve"> </w:t>
      </w:r>
      <w:r w:rsidRPr="00D200EA">
        <w:rPr>
          <w:sz w:val="28"/>
        </w:rPr>
        <w:t>работы</w:t>
      </w:r>
      <w:r w:rsidRPr="00D200EA">
        <w:rPr>
          <w:spacing w:val="1"/>
          <w:sz w:val="28"/>
        </w:rPr>
        <w:t xml:space="preserve"> </w:t>
      </w:r>
      <w:r w:rsidRPr="00D200EA">
        <w:rPr>
          <w:sz w:val="28"/>
        </w:rPr>
        <w:t>и</w:t>
      </w:r>
      <w:r w:rsidRPr="00D200EA">
        <w:rPr>
          <w:spacing w:val="1"/>
          <w:sz w:val="28"/>
        </w:rPr>
        <w:t xml:space="preserve"> </w:t>
      </w:r>
      <w:r w:rsidRPr="00D200EA">
        <w:rPr>
          <w:sz w:val="28"/>
        </w:rPr>
        <w:t>поступлением</w:t>
      </w:r>
      <w:r w:rsidRPr="00D200EA">
        <w:rPr>
          <w:spacing w:val="1"/>
          <w:sz w:val="28"/>
        </w:rPr>
        <w:t xml:space="preserve"> </w:t>
      </w:r>
      <w:r w:rsidRPr="00D200EA">
        <w:rPr>
          <w:sz w:val="28"/>
        </w:rPr>
        <w:t>на</w:t>
      </w:r>
      <w:r w:rsidRPr="00D200EA">
        <w:rPr>
          <w:spacing w:val="1"/>
          <w:sz w:val="28"/>
        </w:rPr>
        <w:t xml:space="preserve"> </w:t>
      </w:r>
      <w:r w:rsidRPr="00D200EA">
        <w:rPr>
          <w:sz w:val="28"/>
        </w:rPr>
        <w:t>педагогическую</w:t>
      </w:r>
      <w:r w:rsidRPr="00D200EA">
        <w:rPr>
          <w:spacing w:val="1"/>
          <w:sz w:val="28"/>
        </w:rPr>
        <w:t xml:space="preserve"> </w:t>
      </w:r>
      <w:r w:rsidRPr="00D200EA">
        <w:rPr>
          <w:sz w:val="28"/>
        </w:rPr>
        <w:t>работу,</w:t>
      </w:r>
      <w:r w:rsidRPr="00D200EA">
        <w:rPr>
          <w:spacing w:val="1"/>
          <w:sz w:val="28"/>
        </w:rPr>
        <w:t xml:space="preserve"> </w:t>
      </w:r>
      <w:r w:rsidRPr="00D200EA">
        <w:rPr>
          <w:sz w:val="28"/>
        </w:rPr>
        <w:t>либо</w:t>
      </w:r>
      <w:r w:rsidRPr="00D200EA">
        <w:rPr>
          <w:spacing w:val="1"/>
          <w:sz w:val="28"/>
        </w:rPr>
        <w:t xml:space="preserve"> </w:t>
      </w:r>
      <w:r w:rsidRPr="00D200EA">
        <w:rPr>
          <w:sz w:val="28"/>
        </w:rPr>
        <w:t>после</w:t>
      </w:r>
      <w:r w:rsidRPr="00D200EA">
        <w:rPr>
          <w:spacing w:val="1"/>
          <w:sz w:val="28"/>
        </w:rPr>
        <w:t xml:space="preserve"> </w:t>
      </w:r>
      <w:r w:rsidRPr="00D200EA">
        <w:rPr>
          <w:sz w:val="28"/>
        </w:rPr>
        <w:t>увольнения</w:t>
      </w:r>
      <w:r w:rsidRPr="00D200EA">
        <w:rPr>
          <w:spacing w:val="1"/>
          <w:sz w:val="28"/>
        </w:rPr>
        <w:t xml:space="preserve"> </w:t>
      </w:r>
      <w:r w:rsidRPr="00D200EA">
        <w:rPr>
          <w:sz w:val="28"/>
        </w:rPr>
        <w:t>из</w:t>
      </w:r>
      <w:r w:rsidRPr="00D200EA">
        <w:rPr>
          <w:spacing w:val="1"/>
          <w:sz w:val="28"/>
        </w:rPr>
        <w:t xml:space="preserve"> </w:t>
      </w:r>
      <w:r w:rsidRPr="00D200EA">
        <w:rPr>
          <w:sz w:val="28"/>
        </w:rPr>
        <w:t>федеральных</w:t>
      </w:r>
      <w:r w:rsidRPr="00D200EA">
        <w:rPr>
          <w:spacing w:val="1"/>
          <w:sz w:val="28"/>
        </w:rPr>
        <w:t xml:space="preserve"> </w:t>
      </w:r>
      <w:r w:rsidRPr="00D200EA">
        <w:rPr>
          <w:sz w:val="28"/>
        </w:rPr>
        <w:t>органов</w:t>
      </w:r>
      <w:r w:rsidRPr="00D200EA">
        <w:rPr>
          <w:spacing w:val="1"/>
          <w:sz w:val="28"/>
        </w:rPr>
        <w:t xml:space="preserve"> </w:t>
      </w:r>
      <w:r w:rsidRPr="00D200EA">
        <w:rPr>
          <w:sz w:val="28"/>
        </w:rPr>
        <w:t>исполнительной</w:t>
      </w:r>
      <w:r w:rsidRPr="00D200EA">
        <w:rPr>
          <w:spacing w:val="1"/>
          <w:sz w:val="28"/>
        </w:rPr>
        <w:t xml:space="preserve"> </w:t>
      </w:r>
      <w:r w:rsidRPr="00D200EA">
        <w:rPr>
          <w:sz w:val="28"/>
        </w:rPr>
        <w:t>власти</w:t>
      </w:r>
      <w:r w:rsidRPr="00D200EA">
        <w:rPr>
          <w:spacing w:val="1"/>
          <w:sz w:val="28"/>
        </w:rPr>
        <w:t xml:space="preserve"> </w:t>
      </w:r>
      <w:r w:rsidRPr="00D200EA">
        <w:rPr>
          <w:sz w:val="28"/>
        </w:rPr>
        <w:t>и</w:t>
      </w:r>
      <w:r w:rsidRPr="00D200EA">
        <w:rPr>
          <w:spacing w:val="1"/>
          <w:sz w:val="28"/>
        </w:rPr>
        <w:t xml:space="preserve"> </w:t>
      </w:r>
      <w:r w:rsidRPr="00D200EA">
        <w:rPr>
          <w:sz w:val="28"/>
        </w:rPr>
        <w:t>органов</w:t>
      </w:r>
      <w:r w:rsidRPr="00D200EA">
        <w:rPr>
          <w:spacing w:val="1"/>
          <w:sz w:val="28"/>
        </w:rPr>
        <w:t xml:space="preserve"> </w:t>
      </w:r>
      <w:r w:rsidRPr="00D200EA">
        <w:rPr>
          <w:sz w:val="28"/>
        </w:rPr>
        <w:t>исполнительной</w:t>
      </w:r>
      <w:r w:rsidRPr="00D200EA">
        <w:rPr>
          <w:spacing w:val="1"/>
          <w:sz w:val="28"/>
        </w:rPr>
        <w:t xml:space="preserve"> </w:t>
      </w:r>
      <w:r w:rsidRPr="00D200EA">
        <w:rPr>
          <w:sz w:val="28"/>
        </w:rPr>
        <w:t>власти</w:t>
      </w:r>
      <w:r w:rsidRPr="00D200EA">
        <w:rPr>
          <w:spacing w:val="1"/>
          <w:sz w:val="28"/>
        </w:rPr>
        <w:t xml:space="preserve"> </w:t>
      </w:r>
      <w:r w:rsidRPr="00D200EA">
        <w:rPr>
          <w:sz w:val="28"/>
        </w:rPr>
        <w:t>субъектов</w:t>
      </w:r>
      <w:r w:rsidRPr="00D200EA">
        <w:rPr>
          <w:spacing w:val="1"/>
          <w:sz w:val="28"/>
        </w:rPr>
        <w:t xml:space="preserve"> </w:t>
      </w:r>
      <w:r w:rsidRPr="00D200EA">
        <w:rPr>
          <w:sz w:val="28"/>
        </w:rPr>
        <w:t>Российской</w:t>
      </w:r>
      <w:r w:rsidRPr="00D200EA">
        <w:rPr>
          <w:spacing w:val="1"/>
          <w:sz w:val="28"/>
        </w:rPr>
        <w:t xml:space="preserve"> </w:t>
      </w:r>
      <w:r w:rsidRPr="00D200EA">
        <w:rPr>
          <w:sz w:val="28"/>
        </w:rPr>
        <w:t>Федерации,</w:t>
      </w:r>
      <w:r w:rsidRPr="00D200EA">
        <w:rPr>
          <w:spacing w:val="1"/>
          <w:sz w:val="28"/>
        </w:rPr>
        <w:t xml:space="preserve"> </w:t>
      </w:r>
      <w:r w:rsidRPr="00D200EA">
        <w:rPr>
          <w:sz w:val="28"/>
        </w:rPr>
        <w:t>осуществляющих</w:t>
      </w:r>
      <w:r w:rsidRPr="00D200EA">
        <w:rPr>
          <w:spacing w:val="1"/>
          <w:sz w:val="28"/>
        </w:rPr>
        <w:t xml:space="preserve"> </w:t>
      </w:r>
      <w:r w:rsidRPr="00D200EA">
        <w:rPr>
          <w:sz w:val="28"/>
        </w:rPr>
        <w:t>государственное</w:t>
      </w:r>
      <w:r w:rsidRPr="00D200EA">
        <w:rPr>
          <w:spacing w:val="1"/>
          <w:sz w:val="28"/>
        </w:rPr>
        <w:t xml:space="preserve"> </w:t>
      </w:r>
      <w:r w:rsidRPr="00D200EA">
        <w:rPr>
          <w:sz w:val="28"/>
        </w:rPr>
        <w:t>управление</w:t>
      </w:r>
      <w:r w:rsidRPr="00D200EA">
        <w:rPr>
          <w:spacing w:val="1"/>
          <w:sz w:val="28"/>
        </w:rPr>
        <w:t xml:space="preserve"> </w:t>
      </w:r>
      <w:r w:rsidRPr="00D200EA">
        <w:rPr>
          <w:sz w:val="28"/>
        </w:rPr>
        <w:t>в</w:t>
      </w:r>
      <w:r w:rsidRPr="00D200EA">
        <w:rPr>
          <w:spacing w:val="1"/>
          <w:sz w:val="28"/>
        </w:rPr>
        <w:t xml:space="preserve"> </w:t>
      </w:r>
      <w:r w:rsidRPr="00D200EA">
        <w:rPr>
          <w:sz w:val="28"/>
        </w:rPr>
        <w:t>сфере</w:t>
      </w:r>
      <w:r w:rsidRPr="00D200EA">
        <w:rPr>
          <w:spacing w:val="1"/>
          <w:sz w:val="28"/>
        </w:rPr>
        <w:t xml:space="preserve"> </w:t>
      </w:r>
      <w:r w:rsidRPr="00D200EA">
        <w:rPr>
          <w:sz w:val="28"/>
        </w:rPr>
        <w:t>образования,</w:t>
      </w:r>
      <w:r w:rsidRPr="00D200EA">
        <w:rPr>
          <w:spacing w:val="1"/>
          <w:sz w:val="28"/>
        </w:rPr>
        <w:t xml:space="preserve"> </w:t>
      </w:r>
      <w:r w:rsidRPr="00D200EA">
        <w:rPr>
          <w:sz w:val="28"/>
        </w:rPr>
        <w:t>органов</w:t>
      </w:r>
      <w:r w:rsidRPr="00D200EA">
        <w:rPr>
          <w:spacing w:val="1"/>
          <w:sz w:val="28"/>
        </w:rPr>
        <w:t xml:space="preserve"> </w:t>
      </w:r>
      <w:r w:rsidRPr="00D200EA">
        <w:rPr>
          <w:sz w:val="28"/>
        </w:rPr>
        <w:t>местного</w:t>
      </w:r>
      <w:r w:rsidRPr="00D200EA">
        <w:rPr>
          <w:spacing w:val="1"/>
          <w:sz w:val="28"/>
        </w:rPr>
        <w:t xml:space="preserve"> </w:t>
      </w:r>
      <w:r w:rsidRPr="00D200EA">
        <w:rPr>
          <w:sz w:val="28"/>
        </w:rPr>
        <w:t>самоуправления,</w:t>
      </w:r>
      <w:r w:rsidRPr="00D200EA">
        <w:rPr>
          <w:spacing w:val="1"/>
          <w:sz w:val="28"/>
        </w:rPr>
        <w:t xml:space="preserve"> </w:t>
      </w:r>
      <w:r w:rsidRPr="00D200EA">
        <w:rPr>
          <w:sz w:val="28"/>
        </w:rPr>
        <w:t>осуществляющих</w:t>
      </w:r>
      <w:r w:rsidRPr="00D200EA">
        <w:rPr>
          <w:spacing w:val="1"/>
          <w:sz w:val="28"/>
        </w:rPr>
        <w:t xml:space="preserve"> </w:t>
      </w:r>
      <w:r w:rsidRPr="00D200EA">
        <w:rPr>
          <w:sz w:val="28"/>
        </w:rPr>
        <w:t>управление</w:t>
      </w:r>
      <w:r w:rsidRPr="00D200EA">
        <w:rPr>
          <w:spacing w:val="1"/>
          <w:sz w:val="28"/>
        </w:rPr>
        <w:t xml:space="preserve"> </w:t>
      </w:r>
      <w:r w:rsidRPr="00D200EA">
        <w:rPr>
          <w:sz w:val="28"/>
        </w:rPr>
        <w:t>в</w:t>
      </w:r>
      <w:r w:rsidRPr="00D200EA">
        <w:rPr>
          <w:spacing w:val="1"/>
          <w:sz w:val="28"/>
        </w:rPr>
        <w:t xml:space="preserve"> </w:t>
      </w:r>
      <w:r w:rsidRPr="00D200EA">
        <w:rPr>
          <w:sz w:val="28"/>
        </w:rPr>
        <w:t>сфере</w:t>
      </w:r>
      <w:r w:rsidRPr="00D200EA">
        <w:rPr>
          <w:spacing w:val="1"/>
          <w:sz w:val="28"/>
        </w:rPr>
        <w:t xml:space="preserve"> </w:t>
      </w:r>
      <w:r w:rsidRPr="00D200EA">
        <w:rPr>
          <w:sz w:val="28"/>
        </w:rPr>
        <w:t>образования,</w:t>
      </w:r>
      <w:r w:rsidRPr="00D200EA">
        <w:rPr>
          <w:spacing w:val="1"/>
          <w:sz w:val="28"/>
        </w:rPr>
        <w:t xml:space="preserve"> </w:t>
      </w:r>
      <w:r w:rsidRPr="00D200EA">
        <w:rPr>
          <w:sz w:val="28"/>
        </w:rPr>
        <w:t>при</w:t>
      </w:r>
      <w:r w:rsidRPr="00D200EA">
        <w:rPr>
          <w:spacing w:val="1"/>
          <w:sz w:val="28"/>
        </w:rPr>
        <w:t xml:space="preserve"> </w:t>
      </w:r>
      <w:r w:rsidRPr="00D200EA">
        <w:rPr>
          <w:sz w:val="28"/>
        </w:rPr>
        <w:t>условии,</w:t>
      </w:r>
      <w:r w:rsidRPr="00D200EA">
        <w:rPr>
          <w:spacing w:val="1"/>
          <w:sz w:val="28"/>
        </w:rPr>
        <w:t xml:space="preserve"> </w:t>
      </w:r>
      <w:r w:rsidRPr="00D200EA">
        <w:rPr>
          <w:sz w:val="28"/>
        </w:rPr>
        <w:t>что</w:t>
      </w:r>
      <w:r w:rsidRPr="00D200EA">
        <w:rPr>
          <w:spacing w:val="1"/>
          <w:sz w:val="28"/>
        </w:rPr>
        <w:t xml:space="preserve"> </w:t>
      </w:r>
      <w:r w:rsidRPr="00D200EA">
        <w:rPr>
          <w:sz w:val="28"/>
        </w:rPr>
        <w:t>работе</w:t>
      </w:r>
      <w:r w:rsidRPr="00D200EA">
        <w:rPr>
          <w:spacing w:val="1"/>
          <w:sz w:val="28"/>
        </w:rPr>
        <w:t xml:space="preserve"> </w:t>
      </w:r>
      <w:r w:rsidRPr="00D200EA">
        <w:rPr>
          <w:sz w:val="28"/>
        </w:rPr>
        <w:t>в</w:t>
      </w:r>
      <w:r w:rsidRPr="00D200EA">
        <w:rPr>
          <w:spacing w:val="1"/>
          <w:sz w:val="28"/>
        </w:rPr>
        <w:t xml:space="preserve"> </w:t>
      </w:r>
      <w:r w:rsidRPr="00D200EA">
        <w:rPr>
          <w:sz w:val="28"/>
        </w:rPr>
        <w:t>указанных</w:t>
      </w:r>
      <w:r w:rsidRPr="00D200EA">
        <w:rPr>
          <w:spacing w:val="1"/>
          <w:sz w:val="28"/>
        </w:rPr>
        <w:t xml:space="preserve"> </w:t>
      </w:r>
      <w:r w:rsidRPr="00D200EA">
        <w:rPr>
          <w:sz w:val="28"/>
        </w:rPr>
        <w:t>органах</w:t>
      </w:r>
      <w:r w:rsidRPr="00D200EA">
        <w:rPr>
          <w:spacing w:val="1"/>
          <w:sz w:val="28"/>
        </w:rPr>
        <w:t xml:space="preserve"> </w:t>
      </w:r>
      <w:r w:rsidRPr="00D200EA">
        <w:rPr>
          <w:sz w:val="28"/>
        </w:rPr>
        <w:t>предшествовала</w:t>
      </w:r>
      <w:r w:rsidRPr="00D200EA">
        <w:rPr>
          <w:spacing w:val="1"/>
          <w:sz w:val="28"/>
        </w:rPr>
        <w:t xml:space="preserve"> </w:t>
      </w:r>
      <w:r w:rsidRPr="00D200EA">
        <w:rPr>
          <w:sz w:val="28"/>
        </w:rPr>
        <w:t>педагогическая</w:t>
      </w:r>
      <w:r w:rsidRPr="00D200EA">
        <w:rPr>
          <w:spacing w:val="1"/>
          <w:sz w:val="28"/>
        </w:rPr>
        <w:t xml:space="preserve"> </w:t>
      </w:r>
      <w:r w:rsidRPr="00D200EA">
        <w:rPr>
          <w:sz w:val="28"/>
        </w:rPr>
        <w:t>работа,</w:t>
      </w:r>
      <w:r w:rsidRPr="00D200EA">
        <w:rPr>
          <w:spacing w:val="1"/>
          <w:sz w:val="28"/>
        </w:rPr>
        <w:t xml:space="preserve"> </w:t>
      </w:r>
      <w:r w:rsidRPr="00D200EA">
        <w:rPr>
          <w:sz w:val="28"/>
        </w:rPr>
        <w:t>составляет</w:t>
      </w:r>
      <w:r w:rsidRPr="00D200EA">
        <w:rPr>
          <w:spacing w:val="1"/>
          <w:sz w:val="28"/>
        </w:rPr>
        <w:t xml:space="preserve"> </w:t>
      </w:r>
      <w:r w:rsidRPr="00D200EA">
        <w:rPr>
          <w:sz w:val="28"/>
        </w:rPr>
        <w:t>не</w:t>
      </w:r>
      <w:r w:rsidRPr="00D200EA">
        <w:rPr>
          <w:spacing w:val="1"/>
          <w:sz w:val="28"/>
        </w:rPr>
        <w:t xml:space="preserve"> </w:t>
      </w:r>
      <w:r w:rsidRPr="00D200EA">
        <w:rPr>
          <w:sz w:val="28"/>
        </w:rPr>
        <w:t>более</w:t>
      </w:r>
      <w:r w:rsidRPr="00D200EA">
        <w:rPr>
          <w:spacing w:val="1"/>
          <w:sz w:val="28"/>
        </w:rPr>
        <w:t xml:space="preserve"> </w:t>
      </w:r>
      <w:r w:rsidRPr="00D200EA">
        <w:rPr>
          <w:sz w:val="28"/>
        </w:rPr>
        <w:t>трёх</w:t>
      </w:r>
      <w:r w:rsidRPr="00D200EA">
        <w:rPr>
          <w:spacing w:val="-67"/>
          <w:sz w:val="28"/>
        </w:rPr>
        <w:t xml:space="preserve"> </w:t>
      </w:r>
      <w:r w:rsidRPr="00D200EA">
        <w:rPr>
          <w:sz w:val="28"/>
        </w:rPr>
        <w:t>месяцев;</w:t>
      </w:r>
    </w:p>
    <w:p w:rsidR="00D200EA" w:rsidRPr="007C7D04" w:rsidRDefault="00D200EA" w:rsidP="00483142">
      <w:pPr>
        <w:pStyle w:val="a5"/>
        <w:numPr>
          <w:ilvl w:val="1"/>
          <w:numId w:val="26"/>
        </w:numPr>
        <w:tabs>
          <w:tab w:val="left" w:pos="1886"/>
        </w:tabs>
        <w:ind w:right="431" w:firstLine="47"/>
        <w:rPr>
          <w:sz w:val="28"/>
        </w:rPr>
      </w:pPr>
      <w:r w:rsidRPr="007C7D04">
        <w:rPr>
          <w:sz w:val="28"/>
        </w:rPr>
        <w:t>Время, когда педагогический работник фактически не работал, но</w:t>
      </w:r>
      <w:r w:rsidRPr="007C7D04">
        <w:rPr>
          <w:spacing w:val="1"/>
          <w:sz w:val="28"/>
        </w:rPr>
        <w:t xml:space="preserve"> </w:t>
      </w:r>
      <w:r w:rsidRPr="007C7D04">
        <w:rPr>
          <w:sz w:val="28"/>
        </w:rPr>
        <w:t>за</w:t>
      </w:r>
      <w:r w:rsidRPr="007C7D04">
        <w:rPr>
          <w:spacing w:val="1"/>
          <w:sz w:val="28"/>
        </w:rPr>
        <w:t xml:space="preserve"> </w:t>
      </w:r>
      <w:r w:rsidRPr="007C7D04">
        <w:rPr>
          <w:sz w:val="28"/>
        </w:rPr>
        <w:t>ним</w:t>
      </w:r>
      <w:r w:rsidRPr="007C7D04">
        <w:rPr>
          <w:spacing w:val="1"/>
          <w:sz w:val="28"/>
        </w:rPr>
        <w:t xml:space="preserve"> </w:t>
      </w:r>
      <w:r w:rsidRPr="007C7D04">
        <w:rPr>
          <w:sz w:val="28"/>
        </w:rPr>
        <w:t>сохранялось</w:t>
      </w:r>
      <w:r w:rsidRPr="007C7D04">
        <w:rPr>
          <w:spacing w:val="1"/>
          <w:sz w:val="28"/>
        </w:rPr>
        <w:t xml:space="preserve"> </w:t>
      </w:r>
      <w:r w:rsidRPr="007C7D04">
        <w:rPr>
          <w:sz w:val="28"/>
        </w:rPr>
        <w:t>место</w:t>
      </w:r>
      <w:r w:rsidRPr="007C7D04">
        <w:rPr>
          <w:spacing w:val="1"/>
          <w:sz w:val="28"/>
        </w:rPr>
        <w:t xml:space="preserve"> </w:t>
      </w:r>
      <w:r w:rsidRPr="007C7D04">
        <w:rPr>
          <w:sz w:val="28"/>
        </w:rPr>
        <w:t>работы</w:t>
      </w:r>
      <w:r w:rsidRPr="007C7D04">
        <w:rPr>
          <w:spacing w:val="1"/>
          <w:sz w:val="28"/>
        </w:rPr>
        <w:t xml:space="preserve"> </w:t>
      </w:r>
      <w:r w:rsidRPr="007C7D04">
        <w:rPr>
          <w:sz w:val="28"/>
        </w:rPr>
        <w:t>(должность)</w:t>
      </w:r>
      <w:r w:rsidRPr="007C7D04">
        <w:rPr>
          <w:spacing w:val="1"/>
          <w:sz w:val="28"/>
        </w:rPr>
        <w:t xml:space="preserve"> </w:t>
      </w:r>
      <w:r w:rsidRPr="007C7D04">
        <w:rPr>
          <w:sz w:val="28"/>
        </w:rPr>
        <w:t>(в</w:t>
      </w:r>
      <w:r w:rsidRPr="007C7D04">
        <w:rPr>
          <w:spacing w:val="1"/>
          <w:sz w:val="28"/>
        </w:rPr>
        <w:t xml:space="preserve"> </w:t>
      </w:r>
      <w:r w:rsidRPr="007C7D04">
        <w:rPr>
          <w:sz w:val="28"/>
        </w:rPr>
        <w:t>том</w:t>
      </w:r>
      <w:r w:rsidRPr="007C7D04">
        <w:rPr>
          <w:spacing w:val="1"/>
          <w:sz w:val="28"/>
        </w:rPr>
        <w:t xml:space="preserve"> </w:t>
      </w:r>
      <w:r w:rsidRPr="007C7D04">
        <w:rPr>
          <w:sz w:val="28"/>
        </w:rPr>
        <w:t>числе</w:t>
      </w:r>
      <w:r w:rsidRPr="007C7D04">
        <w:rPr>
          <w:spacing w:val="1"/>
          <w:sz w:val="28"/>
        </w:rPr>
        <w:t xml:space="preserve"> </w:t>
      </w:r>
      <w:r w:rsidRPr="007C7D04">
        <w:rPr>
          <w:sz w:val="28"/>
        </w:rPr>
        <w:t>время</w:t>
      </w:r>
      <w:r w:rsidRPr="007C7D04">
        <w:rPr>
          <w:spacing w:val="1"/>
          <w:sz w:val="28"/>
        </w:rPr>
        <w:t xml:space="preserve"> </w:t>
      </w:r>
      <w:r w:rsidRPr="007C7D04">
        <w:rPr>
          <w:sz w:val="28"/>
        </w:rPr>
        <w:t>вынужденного</w:t>
      </w:r>
      <w:r w:rsidRPr="007C7D04">
        <w:rPr>
          <w:spacing w:val="1"/>
          <w:sz w:val="28"/>
        </w:rPr>
        <w:t xml:space="preserve"> </w:t>
      </w:r>
      <w:r w:rsidRPr="007C7D04">
        <w:rPr>
          <w:sz w:val="28"/>
        </w:rPr>
        <w:t>прогула</w:t>
      </w:r>
      <w:r w:rsidRPr="007C7D04">
        <w:rPr>
          <w:spacing w:val="1"/>
          <w:sz w:val="28"/>
        </w:rPr>
        <w:t xml:space="preserve"> </w:t>
      </w:r>
      <w:r w:rsidRPr="007C7D04">
        <w:rPr>
          <w:sz w:val="28"/>
        </w:rPr>
        <w:t>при</w:t>
      </w:r>
      <w:r w:rsidRPr="007C7D04">
        <w:rPr>
          <w:spacing w:val="1"/>
          <w:sz w:val="28"/>
        </w:rPr>
        <w:t xml:space="preserve"> </w:t>
      </w:r>
      <w:r w:rsidRPr="007C7D04">
        <w:rPr>
          <w:sz w:val="28"/>
        </w:rPr>
        <w:t>незаконном</w:t>
      </w:r>
      <w:r w:rsidRPr="007C7D04">
        <w:rPr>
          <w:spacing w:val="1"/>
          <w:sz w:val="28"/>
        </w:rPr>
        <w:t xml:space="preserve"> </w:t>
      </w:r>
      <w:r w:rsidRPr="007C7D04">
        <w:rPr>
          <w:sz w:val="28"/>
        </w:rPr>
        <w:t>увольнении</w:t>
      </w:r>
      <w:r w:rsidRPr="007C7D04">
        <w:rPr>
          <w:spacing w:val="1"/>
          <w:sz w:val="28"/>
        </w:rPr>
        <w:t xml:space="preserve"> </w:t>
      </w:r>
      <w:r w:rsidRPr="007C7D04">
        <w:rPr>
          <w:sz w:val="28"/>
        </w:rPr>
        <w:t>или</w:t>
      </w:r>
      <w:r w:rsidRPr="007C7D04">
        <w:rPr>
          <w:spacing w:val="1"/>
          <w:sz w:val="28"/>
        </w:rPr>
        <w:t xml:space="preserve"> </w:t>
      </w:r>
      <w:r w:rsidRPr="007C7D04">
        <w:rPr>
          <w:sz w:val="28"/>
        </w:rPr>
        <w:t>отстранении</w:t>
      </w:r>
      <w:r w:rsidRPr="007C7D04">
        <w:rPr>
          <w:spacing w:val="1"/>
          <w:sz w:val="28"/>
        </w:rPr>
        <w:t xml:space="preserve"> </w:t>
      </w:r>
      <w:r w:rsidRPr="007C7D04">
        <w:rPr>
          <w:sz w:val="28"/>
        </w:rPr>
        <w:t>от</w:t>
      </w:r>
      <w:r w:rsidRPr="007C7D04">
        <w:rPr>
          <w:spacing w:val="1"/>
          <w:sz w:val="28"/>
        </w:rPr>
        <w:t xml:space="preserve"> </w:t>
      </w:r>
      <w:r w:rsidRPr="007C7D04">
        <w:rPr>
          <w:sz w:val="28"/>
        </w:rPr>
        <w:t>работы,</w:t>
      </w:r>
      <w:r w:rsidRPr="007C7D04">
        <w:rPr>
          <w:spacing w:val="1"/>
          <w:sz w:val="28"/>
        </w:rPr>
        <w:t xml:space="preserve"> </w:t>
      </w:r>
      <w:r w:rsidRPr="007C7D04">
        <w:rPr>
          <w:sz w:val="28"/>
        </w:rPr>
        <w:t>переводе</w:t>
      </w:r>
      <w:r w:rsidRPr="007C7D04">
        <w:rPr>
          <w:spacing w:val="1"/>
          <w:sz w:val="28"/>
        </w:rPr>
        <w:t xml:space="preserve"> </w:t>
      </w:r>
      <w:r w:rsidRPr="007C7D04">
        <w:rPr>
          <w:sz w:val="28"/>
        </w:rPr>
        <w:t>на</w:t>
      </w:r>
      <w:r w:rsidRPr="007C7D04">
        <w:rPr>
          <w:spacing w:val="1"/>
          <w:sz w:val="28"/>
        </w:rPr>
        <w:t xml:space="preserve"> </w:t>
      </w:r>
      <w:r w:rsidRPr="007C7D04">
        <w:rPr>
          <w:sz w:val="28"/>
        </w:rPr>
        <w:t>другую</w:t>
      </w:r>
      <w:r w:rsidRPr="007C7D04">
        <w:rPr>
          <w:spacing w:val="1"/>
          <w:sz w:val="28"/>
        </w:rPr>
        <w:t xml:space="preserve"> </w:t>
      </w:r>
      <w:r w:rsidRPr="007C7D04">
        <w:rPr>
          <w:sz w:val="28"/>
        </w:rPr>
        <w:t>работу</w:t>
      </w:r>
      <w:r w:rsidRPr="007C7D04">
        <w:rPr>
          <w:spacing w:val="1"/>
          <w:sz w:val="28"/>
        </w:rPr>
        <w:t xml:space="preserve"> </w:t>
      </w:r>
      <w:r w:rsidRPr="007C7D04">
        <w:rPr>
          <w:sz w:val="28"/>
        </w:rPr>
        <w:t>и</w:t>
      </w:r>
      <w:r w:rsidRPr="007C7D04">
        <w:rPr>
          <w:spacing w:val="1"/>
          <w:sz w:val="28"/>
        </w:rPr>
        <w:t xml:space="preserve"> </w:t>
      </w:r>
      <w:r w:rsidRPr="007C7D04">
        <w:rPr>
          <w:sz w:val="28"/>
        </w:rPr>
        <w:t>последующем</w:t>
      </w:r>
      <w:r w:rsidRPr="007C7D04">
        <w:rPr>
          <w:spacing w:val="1"/>
          <w:sz w:val="28"/>
        </w:rPr>
        <w:t xml:space="preserve"> </w:t>
      </w:r>
      <w:r w:rsidRPr="007C7D04">
        <w:rPr>
          <w:sz w:val="28"/>
        </w:rPr>
        <w:t>восстановлении</w:t>
      </w:r>
      <w:r w:rsidRPr="007C7D04">
        <w:rPr>
          <w:spacing w:val="1"/>
          <w:sz w:val="28"/>
        </w:rPr>
        <w:t xml:space="preserve"> </w:t>
      </w:r>
      <w:r w:rsidRPr="007C7D04">
        <w:rPr>
          <w:sz w:val="28"/>
        </w:rPr>
        <w:t>на</w:t>
      </w:r>
      <w:r w:rsidRPr="007C7D04">
        <w:rPr>
          <w:spacing w:val="1"/>
          <w:sz w:val="28"/>
        </w:rPr>
        <w:t xml:space="preserve"> </w:t>
      </w:r>
      <w:r w:rsidRPr="007C7D04">
        <w:rPr>
          <w:sz w:val="28"/>
        </w:rPr>
        <w:t>прежней</w:t>
      </w:r>
      <w:r w:rsidRPr="007C7D04">
        <w:rPr>
          <w:spacing w:val="10"/>
          <w:sz w:val="28"/>
        </w:rPr>
        <w:t xml:space="preserve"> </w:t>
      </w:r>
      <w:r w:rsidRPr="007C7D04">
        <w:rPr>
          <w:sz w:val="28"/>
        </w:rPr>
        <w:t>работе,</w:t>
      </w:r>
      <w:r w:rsidRPr="007C7D04">
        <w:rPr>
          <w:spacing w:val="11"/>
          <w:sz w:val="28"/>
        </w:rPr>
        <w:t xml:space="preserve"> </w:t>
      </w:r>
      <w:r w:rsidRPr="007C7D04">
        <w:rPr>
          <w:sz w:val="28"/>
        </w:rPr>
        <w:t>время,</w:t>
      </w:r>
      <w:r w:rsidRPr="007C7D04">
        <w:rPr>
          <w:spacing w:val="13"/>
          <w:sz w:val="28"/>
        </w:rPr>
        <w:t xml:space="preserve"> </w:t>
      </w:r>
      <w:r w:rsidRPr="007C7D04">
        <w:rPr>
          <w:sz w:val="28"/>
        </w:rPr>
        <w:t>когда</w:t>
      </w:r>
      <w:r w:rsidRPr="007C7D04">
        <w:rPr>
          <w:spacing w:val="10"/>
          <w:sz w:val="28"/>
        </w:rPr>
        <w:t xml:space="preserve"> </w:t>
      </w:r>
      <w:r w:rsidRPr="007C7D04">
        <w:rPr>
          <w:sz w:val="28"/>
        </w:rPr>
        <w:t>педагогический</w:t>
      </w:r>
      <w:r w:rsidRPr="007C7D04">
        <w:rPr>
          <w:spacing w:val="11"/>
          <w:sz w:val="28"/>
        </w:rPr>
        <w:t xml:space="preserve"> </w:t>
      </w:r>
      <w:r w:rsidRPr="007C7D04">
        <w:rPr>
          <w:sz w:val="28"/>
        </w:rPr>
        <w:t>работник</w:t>
      </w:r>
      <w:r w:rsidRPr="007C7D04">
        <w:rPr>
          <w:spacing w:val="12"/>
          <w:sz w:val="28"/>
        </w:rPr>
        <w:t xml:space="preserve"> </w:t>
      </w:r>
      <w:r w:rsidRPr="007C7D04">
        <w:rPr>
          <w:sz w:val="28"/>
        </w:rPr>
        <w:t>находился</w:t>
      </w:r>
      <w:r w:rsidRPr="007C7D04">
        <w:rPr>
          <w:spacing w:val="13"/>
          <w:sz w:val="28"/>
        </w:rPr>
        <w:t xml:space="preserve"> </w:t>
      </w:r>
      <w:r w:rsidRPr="007C7D04">
        <w:rPr>
          <w:sz w:val="28"/>
        </w:rPr>
        <w:t>в</w:t>
      </w:r>
      <w:r w:rsidRPr="007C7D04">
        <w:rPr>
          <w:spacing w:val="11"/>
          <w:sz w:val="28"/>
        </w:rPr>
        <w:t xml:space="preserve"> </w:t>
      </w:r>
      <w:r w:rsidRPr="007C7D04">
        <w:rPr>
          <w:sz w:val="28"/>
        </w:rPr>
        <w:t>отпуске</w:t>
      </w:r>
    </w:p>
    <w:p w:rsidR="00D200EA" w:rsidRPr="00D200EA" w:rsidRDefault="00D200EA" w:rsidP="00D200EA">
      <w:pPr>
        <w:spacing w:before="67"/>
        <w:ind w:left="567"/>
        <w:jc w:val="both"/>
        <w:rPr>
          <w:sz w:val="28"/>
          <w:szCs w:val="28"/>
        </w:rPr>
      </w:pPr>
      <w:r w:rsidRPr="00D200EA">
        <w:rPr>
          <w:sz w:val="28"/>
          <w:szCs w:val="28"/>
        </w:rPr>
        <w:lastRenderedPageBreak/>
        <w:t>по</w:t>
      </w:r>
      <w:r w:rsidRPr="00D200EA">
        <w:rPr>
          <w:spacing w:val="-1"/>
          <w:sz w:val="28"/>
          <w:szCs w:val="28"/>
        </w:rPr>
        <w:t xml:space="preserve"> </w:t>
      </w:r>
      <w:r w:rsidRPr="00D200EA">
        <w:rPr>
          <w:sz w:val="28"/>
          <w:szCs w:val="28"/>
        </w:rPr>
        <w:t>уходу</w:t>
      </w:r>
      <w:r w:rsidRPr="00D200EA">
        <w:rPr>
          <w:spacing w:val="-4"/>
          <w:sz w:val="28"/>
          <w:szCs w:val="28"/>
        </w:rPr>
        <w:t xml:space="preserve"> </w:t>
      </w:r>
      <w:r w:rsidRPr="00D200EA">
        <w:rPr>
          <w:sz w:val="28"/>
          <w:szCs w:val="28"/>
        </w:rPr>
        <w:t>за</w:t>
      </w:r>
      <w:r w:rsidRPr="00D200EA">
        <w:rPr>
          <w:spacing w:val="-2"/>
          <w:sz w:val="28"/>
          <w:szCs w:val="28"/>
        </w:rPr>
        <w:t xml:space="preserve"> </w:t>
      </w:r>
      <w:r w:rsidRPr="00D200EA">
        <w:rPr>
          <w:sz w:val="28"/>
          <w:szCs w:val="28"/>
        </w:rPr>
        <w:t>ребёнком</w:t>
      </w:r>
      <w:r w:rsidRPr="00D200EA">
        <w:rPr>
          <w:spacing w:val="-1"/>
          <w:sz w:val="28"/>
          <w:szCs w:val="28"/>
        </w:rPr>
        <w:t xml:space="preserve"> </w:t>
      </w:r>
      <w:r w:rsidRPr="00D200EA">
        <w:rPr>
          <w:sz w:val="28"/>
          <w:szCs w:val="28"/>
        </w:rPr>
        <w:t>до</w:t>
      </w:r>
      <w:r w:rsidRPr="00D200EA">
        <w:rPr>
          <w:spacing w:val="-3"/>
          <w:sz w:val="28"/>
          <w:szCs w:val="28"/>
        </w:rPr>
        <w:t xml:space="preserve"> </w:t>
      </w:r>
      <w:r w:rsidRPr="00D200EA">
        <w:rPr>
          <w:sz w:val="28"/>
          <w:szCs w:val="28"/>
        </w:rPr>
        <w:t>достижения</w:t>
      </w:r>
      <w:r w:rsidRPr="00D200EA">
        <w:rPr>
          <w:spacing w:val="-4"/>
          <w:sz w:val="28"/>
          <w:szCs w:val="28"/>
        </w:rPr>
        <w:t xml:space="preserve"> </w:t>
      </w:r>
      <w:r w:rsidRPr="00D200EA">
        <w:rPr>
          <w:sz w:val="28"/>
          <w:szCs w:val="28"/>
        </w:rPr>
        <w:t>им</w:t>
      </w:r>
      <w:r w:rsidRPr="00D200EA">
        <w:rPr>
          <w:spacing w:val="-3"/>
          <w:sz w:val="28"/>
          <w:szCs w:val="28"/>
        </w:rPr>
        <w:t xml:space="preserve"> </w:t>
      </w:r>
      <w:r w:rsidRPr="00D200EA">
        <w:rPr>
          <w:sz w:val="28"/>
          <w:szCs w:val="28"/>
        </w:rPr>
        <w:t>возраста</w:t>
      </w:r>
      <w:r w:rsidRPr="00D200EA">
        <w:rPr>
          <w:spacing w:val="-2"/>
          <w:sz w:val="28"/>
          <w:szCs w:val="28"/>
        </w:rPr>
        <w:t xml:space="preserve"> </w:t>
      </w:r>
      <w:r w:rsidRPr="00D200EA">
        <w:rPr>
          <w:sz w:val="28"/>
          <w:szCs w:val="28"/>
        </w:rPr>
        <w:t>трёх лет);</w:t>
      </w:r>
    </w:p>
    <w:p w:rsidR="00D200EA" w:rsidRPr="00D200EA" w:rsidRDefault="007C7D04" w:rsidP="004D08AA">
      <w:pPr>
        <w:tabs>
          <w:tab w:val="left" w:pos="1984"/>
        </w:tabs>
        <w:spacing w:before="2"/>
        <w:ind w:left="567" w:right="428"/>
        <w:jc w:val="both"/>
        <w:rPr>
          <w:sz w:val="28"/>
        </w:rPr>
      </w:pPr>
      <w:r>
        <w:rPr>
          <w:sz w:val="28"/>
        </w:rPr>
        <w:t xml:space="preserve">   </w:t>
      </w:r>
      <w:r w:rsidR="004D08AA">
        <w:rPr>
          <w:sz w:val="28"/>
        </w:rPr>
        <w:t>2.3.</w:t>
      </w:r>
      <w:r w:rsidR="00D200EA" w:rsidRPr="00D200EA">
        <w:rPr>
          <w:sz w:val="28"/>
        </w:rPr>
        <w:t>Время</w:t>
      </w:r>
      <w:r w:rsidR="00D200EA" w:rsidRPr="00D200EA">
        <w:rPr>
          <w:spacing w:val="1"/>
          <w:sz w:val="28"/>
        </w:rPr>
        <w:t xml:space="preserve"> </w:t>
      </w:r>
      <w:r w:rsidR="00D200EA" w:rsidRPr="00D200EA">
        <w:rPr>
          <w:sz w:val="28"/>
        </w:rPr>
        <w:t>замещения</w:t>
      </w:r>
      <w:r w:rsidR="00D200EA" w:rsidRPr="00D200EA">
        <w:rPr>
          <w:spacing w:val="1"/>
          <w:sz w:val="28"/>
        </w:rPr>
        <w:t xml:space="preserve"> </w:t>
      </w:r>
      <w:r w:rsidR="00D200EA" w:rsidRPr="00D200EA">
        <w:rPr>
          <w:sz w:val="28"/>
        </w:rPr>
        <w:t>должностей</w:t>
      </w:r>
      <w:r w:rsidR="00D200EA" w:rsidRPr="00D200EA">
        <w:rPr>
          <w:spacing w:val="1"/>
          <w:sz w:val="28"/>
        </w:rPr>
        <w:t xml:space="preserve"> </w:t>
      </w:r>
      <w:r w:rsidR="00D200EA" w:rsidRPr="00D200EA">
        <w:rPr>
          <w:sz w:val="28"/>
        </w:rPr>
        <w:t>педагогических</w:t>
      </w:r>
      <w:r w:rsidR="00D200EA" w:rsidRPr="00D200EA">
        <w:rPr>
          <w:spacing w:val="1"/>
          <w:sz w:val="28"/>
        </w:rPr>
        <w:t xml:space="preserve"> </w:t>
      </w:r>
      <w:r w:rsidR="00D200EA" w:rsidRPr="00D200EA">
        <w:rPr>
          <w:sz w:val="28"/>
        </w:rPr>
        <w:t>работников</w:t>
      </w:r>
      <w:r w:rsidR="00D200EA" w:rsidRPr="00D200EA">
        <w:rPr>
          <w:spacing w:val="1"/>
          <w:sz w:val="28"/>
        </w:rPr>
        <w:t xml:space="preserve"> </w:t>
      </w:r>
      <w:r w:rsidR="00D200EA" w:rsidRPr="00D200EA">
        <w:rPr>
          <w:sz w:val="28"/>
        </w:rPr>
        <w:t>по</w:t>
      </w:r>
      <w:r w:rsidR="00D200EA" w:rsidRPr="00D200EA">
        <w:rPr>
          <w:spacing w:val="1"/>
          <w:sz w:val="28"/>
        </w:rPr>
        <w:t xml:space="preserve"> </w:t>
      </w:r>
      <w:r w:rsidR="00D200EA" w:rsidRPr="00D200EA">
        <w:rPr>
          <w:sz w:val="28"/>
        </w:rPr>
        <w:t>трудовому</w:t>
      </w:r>
      <w:r w:rsidR="00D200EA" w:rsidRPr="00D200EA">
        <w:rPr>
          <w:spacing w:val="1"/>
          <w:sz w:val="28"/>
        </w:rPr>
        <w:t xml:space="preserve"> </w:t>
      </w:r>
      <w:r w:rsidR="00D200EA" w:rsidRPr="00D200EA">
        <w:rPr>
          <w:sz w:val="28"/>
        </w:rPr>
        <w:t>договору</w:t>
      </w:r>
      <w:r w:rsidR="00D200EA" w:rsidRPr="00D200EA">
        <w:rPr>
          <w:spacing w:val="1"/>
          <w:sz w:val="28"/>
        </w:rPr>
        <w:t xml:space="preserve"> </w:t>
      </w:r>
      <w:r w:rsidR="00D200EA" w:rsidRPr="00D200EA">
        <w:rPr>
          <w:sz w:val="28"/>
        </w:rPr>
        <w:t>в</w:t>
      </w:r>
      <w:r w:rsidR="00D200EA" w:rsidRPr="00D200EA">
        <w:rPr>
          <w:spacing w:val="1"/>
          <w:sz w:val="28"/>
        </w:rPr>
        <w:t xml:space="preserve"> </w:t>
      </w:r>
      <w:r w:rsidR="00D200EA" w:rsidRPr="00D200EA">
        <w:rPr>
          <w:sz w:val="28"/>
        </w:rPr>
        <w:t>период</w:t>
      </w:r>
      <w:r w:rsidR="00D200EA" w:rsidRPr="00D200EA">
        <w:rPr>
          <w:spacing w:val="1"/>
          <w:sz w:val="28"/>
        </w:rPr>
        <w:t xml:space="preserve"> </w:t>
      </w:r>
      <w:r w:rsidR="00D200EA" w:rsidRPr="00D200EA">
        <w:rPr>
          <w:sz w:val="28"/>
        </w:rPr>
        <w:t>прохождения</w:t>
      </w:r>
      <w:r w:rsidR="00D200EA" w:rsidRPr="00D200EA">
        <w:rPr>
          <w:spacing w:val="1"/>
          <w:sz w:val="28"/>
        </w:rPr>
        <w:t xml:space="preserve"> </w:t>
      </w:r>
      <w:r w:rsidR="00D200EA" w:rsidRPr="00D200EA">
        <w:rPr>
          <w:sz w:val="28"/>
        </w:rPr>
        <w:t>производственной</w:t>
      </w:r>
      <w:r w:rsidR="00D200EA" w:rsidRPr="00D200EA">
        <w:rPr>
          <w:spacing w:val="70"/>
          <w:sz w:val="28"/>
        </w:rPr>
        <w:t xml:space="preserve"> </w:t>
      </w:r>
      <w:r w:rsidR="00D200EA" w:rsidRPr="00D200EA">
        <w:rPr>
          <w:sz w:val="28"/>
        </w:rPr>
        <w:t>практики,</w:t>
      </w:r>
      <w:r w:rsidR="00D200EA" w:rsidRPr="00D200EA">
        <w:rPr>
          <w:spacing w:val="1"/>
          <w:sz w:val="28"/>
        </w:rPr>
        <w:t xml:space="preserve"> </w:t>
      </w:r>
      <w:r w:rsidR="00D200EA" w:rsidRPr="00D200EA">
        <w:rPr>
          <w:sz w:val="28"/>
        </w:rPr>
        <w:t>если</w:t>
      </w:r>
      <w:r w:rsidR="00D200EA" w:rsidRPr="00D200EA">
        <w:rPr>
          <w:spacing w:val="1"/>
          <w:sz w:val="28"/>
        </w:rPr>
        <w:t xml:space="preserve"> </w:t>
      </w:r>
      <w:r w:rsidR="00D200EA" w:rsidRPr="00D200EA">
        <w:rPr>
          <w:sz w:val="28"/>
        </w:rPr>
        <w:t>перерыв</w:t>
      </w:r>
      <w:r w:rsidR="00D200EA" w:rsidRPr="00D200EA">
        <w:rPr>
          <w:spacing w:val="1"/>
          <w:sz w:val="28"/>
        </w:rPr>
        <w:t xml:space="preserve"> </w:t>
      </w:r>
      <w:r w:rsidR="00D200EA" w:rsidRPr="00D200EA">
        <w:rPr>
          <w:sz w:val="28"/>
        </w:rPr>
        <w:t>между</w:t>
      </w:r>
      <w:r w:rsidR="00D200EA" w:rsidRPr="00D200EA">
        <w:rPr>
          <w:spacing w:val="1"/>
          <w:sz w:val="28"/>
        </w:rPr>
        <w:t xml:space="preserve"> </w:t>
      </w:r>
      <w:r w:rsidR="00D200EA" w:rsidRPr="00D200EA">
        <w:rPr>
          <w:sz w:val="28"/>
        </w:rPr>
        <w:t>днём</w:t>
      </w:r>
      <w:r w:rsidR="00D200EA" w:rsidRPr="00D200EA">
        <w:rPr>
          <w:spacing w:val="1"/>
          <w:sz w:val="28"/>
        </w:rPr>
        <w:t xml:space="preserve"> </w:t>
      </w:r>
      <w:r w:rsidR="00D200EA" w:rsidRPr="00D200EA">
        <w:rPr>
          <w:sz w:val="28"/>
        </w:rPr>
        <w:t>окончания</w:t>
      </w:r>
      <w:r w:rsidR="00D200EA" w:rsidRPr="00D200EA">
        <w:rPr>
          <w:spacing w:val="1"/>
          <w:sz w:val="28"/>
        </w:rPr>
        <w:t xml:space="preserve"> </w:t>
      </w:r>
      <w:r w:rsidR="00D200EA" w:rsidRPr="00D200EA">
        <w:rPr>
          <w:sz w:val="28"/>
        </w:rPr>
        <w:t>профессиональной</w:t>
      </w:r>
      <w:r w:rsidR="00D200EA" w:rsidRPr="00D200EA">
        <w:rPr>
          <w:spacing w:val="1"/>
          <w:sz w:val="28"/>
        </w:rPr>
        <w:t xml:space="preserve"> </w:t>
      </w:r>
      <w:r w:rsidR="00D200EA" w:rsidRPr="00D200EA">
        <w:rPr>
          <w:sz w:val="28"/>
        </w:rPr>
        <w:t>образовательной</w:t>
      </w:r>
      <w:r w:rsidR="00D200EA" w:rsidRPr="00D200EA">
        <w:rPr>
          <w:spacing w:val="-67"/>
          <w:sz w:val="28"/>
        </w:rPr>
        <w:t xml:space="preserve"> </w:t>
      </w:r>
      <w:r w:rsidR="00D200EA" w:rsidRPr="00D200EA">
        <w:rPr>
          <w:sz w:val="28"/>
        </w:rPr>
        <w:t>организации или образовательной организации высшего образования и днём</w:t>
      </w:r>
      <w:r w:rsidR="00D200EA" w:rsidRPr="00D200EA">
        <w:rPr>
          <w:spacing w:val="1"/>
          <w:sz w:val="28"/>
        </w:rPr>
        <w:t xml:space="preserve"> </w:t>
      </w:r>
      <w:r w:rsidR="00D200EA" w:rsidRPr="00D200EA">
        <w:rPr>
          <w:sz w:val="28"/>
        </w:rPr>
        <w:t>поступления</w:t>
      </w:r>
      <w:r w:rsidR="00D200EA" w:rsidRPr="00D200EA">
        <w:rPr>
          <w:spacing w:val="-4"/>
          <w:sz w:val="28"/>
        </w:rPr>
        <w:t xml:space="preserve"> </w:t>
      </w:r>
      <w:r w:rsidR="00D200EA" w:rsidRPr="00D200EA">
        <w:rPr>
          <w:sz w:val="28"/>
        </w:rPr>
        <w:t>на педагогическую</w:t>
      </w:r>
      <w:r w:rsidR="00D200EA" w:rsidRPr="00D200EA">
        <w:rPr>
          <w:spacing w:val="-2"/>
          <w:sz w:val="28"/>
        </w:rPr>
        <w:t xml:space="preserve"> </w:t>
      </w:r>
      <w:r w:rsidR="00D200EA" w:rsidRPr="00D200EA">
        <w:rPr>
          <w:sz w:val="28"/>
        </w:rPr>
        <w:t>работу</w:t>
      </w:r>
      <w:r w:rsidR="00D200EA" w:rsidRPr="00D200EA">
        <w:rPr>
          <w:spacing w:val="-4"/>
          <w:sz w:val="28"/>
        </w:rPr>
        <w:t xml:space="preserve"> </w:t>
      </w:r>
      <w:r w:rsidR="00D200EA" w:rsidRPr="00D200EA">
        <w:rPr>
          <w:sz w:val="28"/>
        </w:rPr>
        <w:t>не</w:t>
      </w:r>
      <w:r w:rsidR="00D200EA" w:rsidRPr="00D200EA">
        <w:rPr>
          <w:spacing w:val="-1"/>
          <w:sz w:val="28"/>
        </w:rPr>
        <w:t xml:space="preserve"> </w:t>
      </w:r>
      <w:r w:rsidR="00D200EA" w:rsidRPr="00D200EA">
        <w:rPr>
          <w:sz w:val="28"/>
        </w:rPr>
        <w:t>превысил</w:t>
      </w:r>
      <w:r w:rsidR="00D200EA" w:rsidRPr="00D200EA">
        <w:rPr>
          <w:spacing w:val="-1"/>
          <w:sz w:val="28"/>
        </w:rPr>
        <w:t xml:space="preserve"> </w:t>
      </w:r>
      <w:r w:rsidR="00D200EA" w:rsidRPr="00D200EA">
        <w:rPr>
          <w:sz w:val="28"/>
        </w:rPr>
        <w:t>одного</w:t>
      </w:r>
      <w:r w:rsidR="00D200EA" w:rsidRPr="00D200EA">
        <w:rPr>
          <w:spacing w:val="1"/>
          <w:sz w:val="28"/>
        </w:rPr>
        <w:t xml:space="preserve"> </w:t>
      </w:r>
      <w:r w:rsidR="00D200EA" w:rsidRPr="00D200EA">
        <w:rPr>
          <w:sz w:val="28"/>
        </w:rPr>
        <w:t>месяца.</w:t>
      </w:r>
    </w:p>
    <w:p w:rsidR="00D200EA" w:rsidRPr="004D08AA" w:rsidRDefault="007C7D04" w:rsidP="004D08AA">
      <w:pPr>
        <w:tabs>
          <w:tab w:val="left" w:pos="1679"/>
        </w:tabs>
        <w:spacing w:line="242" w:lineRule="auto"/>
        <w:ind w:left="567" w:right="394"/>
        <w:rPr>
          <w:sz w:val="28"/>
        </w:rPr>
      </w:pPr>
      <w:r>
        <w:rPr>
          <w:sz w:val="28"/>
        </w:rPr>
        <w:t xml:space="preserve">    </w:t>
      </w:r>
      <w:r w:rsidR="004D08AA">
        <w:rPr>
          <w:sz w:val="28"/>
        </w:rPr>
        <w:t>2.4.</w:t>
      </w:r>
      <w:r w:rsidR="00D200EA" w:rsidRPr="004D08AA">
        <w:rPr>
          <w:sz w:val="28"/>
        </w:rPr>
        <w:t>Длительный отпуск предоставляется педагогическому работнику по</w:t>
      </w:r>
      <w:r w:rsidR="00D200EA" w:rsidRPr="004D08AA">
        <w:rPr>
          <w:spacing w:val="1"/>
          <w:sz w:val="28"/>
        </w:rPr>
        <w:t xml:space="preserve"> </w:t>
      </w:r>
      <w:r w:rsidR="00D200EA" w:rsidRPr="004D08AA">
        <w:rPr>
          <w:sz w:val="28"/>
        </w:rPr>
        <w:t>его заявлению</w:t>
      </w:r>
      <w:r w:rsidR="00D200EA" w:rsidRPr="004D08AA">
        <w:rPr>
          <w:spacing w:val="-5"/>
          <w:sz w:val="28"/>
        </w:rPr>
        <w:t xml:space="preserve"> </w:t>
      </w:r>
      <w:r w:rsidR="00D200EA" w:rsidRPr="004D08AA">
        <w:rPr>
          <w:sz w:val="28"/>
        </w:rPr>
        <w:t>и</w:t>
      </w:r>
      <w:r w:rsidR="00D200EA" w:rsidRPr="004D08AA">
        <w:rPr>
          <w:spacing w:val="-1"/>
          <w:sz w:val="28"/>
        </w:rPr>
        <w:t xml:space="preserve"> </w:t>
      </w:r>
      <w:r w:rsidR="00D200EA" w:rsidRPr="004D08AA">
        <w:rPr>
          <w:sz w:val="28"/>
        </w:rPr>
        <w:t>оформляется</w:t>
      </w:r>
      <w:r w:rsidR="00D200EA" w:rsidRPr="004D08AA">
        <w:rPr>
          <w:spacing w:val="-3"/>
          <w:sz w:val="28"/>
        </w:rPr>
        <w:t xml:space="preserve"> </w:t>
      </w:r>
      <w:r w:rsidR="00D200EA" w:rsidRPr="004D08AA">
        <w:rPr>
          <w:sz w:val="28"/>
        </w:rPr>
        <w:t>приказом</w:t>
      </w:r>
      <w:r w:rsidR="00D200EA" w:rsidRPr="004D08AA">
        <w:rPr>
          <w:spacing w:val="-3"/>
          <w:sz w:val="28"/>
        </w:rPr>
        <w:t xml:space="preserve"> </w:t>
      </w:r>
      <w:r w:rsidR="00D200EA" w:rsidRPr="004D08AA">
        <w:rPr>
          <w:sz w:val="28"/>
        </w:rPr>
        <w:t>образовательной</w:t>
      </w:r>
      <w:r w:rsidR="00D200EA" w:rsidRPr="004D08AA">
        <w:rPr>
          <w:spacing w:val="-4"/>
          <w:sz w:val="28"/>
        </w:rPr>
        <w:t xml:space="preserve"> </w:t>
      </w:r>
      <w:r w:rsidR="00D200EA" w:rsidRPr="004D08AA">
        <w:rPr>
          <w:sz w:val="28"/>
        </w:rPr>
        <w:t>организации.</w:t>
      </w:r>
    </w:p>
    <w:p w:rsidR="00D200EA" w:rsidRPr="00D200EA" w:rsidRDefault="00D200EA" w:rsidP="004D08AA">
      <w:pPr>
        <w:ind w:left="567" w:right="383"/>
        <w:jc w:val="both"/>
        <w:rPr>
          <w:sz w:val="28"/>
          <w:szCs w:val="28"/>
        </w:rPr>
      </w:pPr>
      <w:r w:rsidRPr="00D200EA">
        <w:rPr>
          <w:sz w:val="28"/>
          <w:szCs w:val="28"/>
        </w:rPr>
        <w:t>Заявление о предоставлении длительного отпуска работник направляет</w:t>
      </w:r>
      <w:r w:rsidRPr="00D200EA">
        <w:rPr>
          <w:spacing w:val="1"/>
          <w:sz w:val="28"/>
          <w:szCs w:val="28"/>
        </w:rPr>
        <w:t xml:space="preserve"> </w:t>
      </w:r>
      <w:r w:rsidRPr="00D200EA">
        <w:rPr>
          <w:sz w:val="28"/>
          <w:szCs w:val="28"/>
        </w:rPr>
        <w:t>руководителю образовательной организации за 2 недели до начала отпуска. В</w:t>
      </w:r>
      <w:r w:rsidRPr="00D200EA">
        <w:rPr>
          <w:spacing w:val="-67"/>
          <w:sz w:val="28"/>
          <w:szCs w:val="28"/>
        </w:rPr>
        <w:t xml:space="preserve"> </w:t>
      </w:r>
      <w:r w:rsidRPr="00D200EA">
        <w:rPr>
          <w:sz w:val="28"/>
          <w:szCs w:val="28"/>
        </w:rPr>
        <w:t>заявлении и приказе о предоставлении отпуска указываются дата начала и</w:t>
      </w:r>
      <w:r w:rsidRPr="00D200EA">
        <w:rPr>
          <w:spacing w:val="1"/>
          <w:sz w:val="28"/>
          <w:szCs w:val="28"/>
        </w:rPr>
        <w:t xml:space="preserve"> </w:t>
      </w:r>
      <w:r w:rsidRPr="00D200EA">
        <w:rPr>
          <w:sz w:val="28"/>
          <w:szCs w:val="28"/>
        </w:rPr>
        <w:t>конкретная</w:t>
      </w:r>
      <w:r w:rsidRPr="00D200EA">
        <w:rPr>
          <w:spacing w:val="-1"/>
          <w:sz w:val="28"/>
          <w:szCs w:val="28"/>
        </w:rPr>
        <w:t xml:space="preserve"> </w:t>
      </w:r>
      <w:r w:rsidRPr="00D200EA">
        <w:rPr>
          <w:sz w:val="28"/>
          <w:szCs w:val="28"/>
        </w:rPr>
        <w:t>продолжительность</w:t>
      </w:r>
      <w:r w:rsidRPr="00D200EA">
        <w:rPr>
          <w:spacing w:val="-1"/>
          <w:sz w:val="28"/>
          <w:szCs w:val="28"/>
        </w:rPr>
        <w:t xml:space="preserve"> </w:t>
      </w:r>
      <w:r w:rsidRPr="00D200EA">
        <w:rPr>
          <w:sz w:val="28"/>
          <w:szCs w:val="28"/>
        </w:rPr>
        <w:t>длительного отпуска.</w:t>
      </w:r>
    </w:p>
    <w:p w:rsidR="004D08AA" w:rsidRDefault="007C7D04" w:rsidP="004D08AA">
      <w:pPr>
        <w:ind w:left="567" w:right="389"/>
        <w:jc w:val="both"/>
        <w:rPr>
          <w:sz w:val="28"/>
          <w:szCs w:val="28"/>
        </w:rPr>
      </w:pPr>
      <w:r>
        <w:rPr>
          <w:sz w:val="28"/>
          <w:szCs w:val="28"/>
        </w:rPr>
        <w:t xml:space="preserve">   </w:t>
      </w:r>
      <w:r w:rsidR="004D08AA">
        <w:rPr>
          <w:sz w:val="28"/>
          <w:szCs w:val="28"/>
        </w:rPr>
        <w:t>2.5.</w:t>
      </w:r>
      <w:r w:rsidR="00D200EA" w:rsidRPr="00D200EA">
        <w:rPr>
          <w:sz w:val="28"/>
          <w:szCs w:val="28"/>
        </w:rPr>
        <w:t>Срочный</w:t>
      </w:r>
      <w:r w:rsidR="00D200EA" w:rsidRPr="00D200EA">
        <w:rPr>
          <w:spacing w:val="1"/>
          <w:sz w:val="28"/>
          <w:szCs w:val="28"/>
        </w:rPr>
        <w:t xml:space="preserve"> </w:t>
      </w:r>
      <w:r w:rsidR="00D200EA" w:rsidRPr="00D200EA">
        <w:rPr>
          <w:sz w:val="28"/>
          <w:szCs w:val="28"/>
        </w:rPr>
        <w:t>трудовой</w:t>
      </w:r>
      <w:r w:rsidR="00D200EA" w:rsidRPr="00D200EA">
        <w:rPr>
          <w:spacing w:val="1"/>
          <w:sz w:val="28"/>
          <w:szCs w:val="28"/>
        </w:rPr>
        <w:t xml:space="preserve"> </w:t>
      </w:r>
      <w:r w:rsidR="00D200EA" w:rsidRPr="00D200EA">
        <w:rPr>
          <w:sz w:val="28"/>
          <w:szCs w:val="28"/>
        </w:rPr>
        <w:t>договор</w:t>
      </w:r>
      <w:r w:rsidR="00D200EA" w:rsidRPr="00D200EA">
        <w:rPr>
          <w:spacing w:val="1"/>
          <w:sz w:val="28"/>
          <w:szCs w:val="28"/>
        </w:rPr>
        <w:t xml:space="preserve"> </w:t>
      </w:r>
      <w:r w:rsidR="00D200EA" w:rsidRPr="00D200EA">
        <w:rPr>
          <w:sz w:val="28"/>
          <w:szCs w:val="28"/>
        </w:rPr>
        <w:t>с</w:t>
      </w:r>
      <w:r w:rsidR="00D200EA" w:rsidRPr="00D200EA">
        <w:rPr>
          <w:spacing w:val="1"/>
          <w:sz w:val="28"/>
          <w:szCs w:val="28"/>
        </w:rPr>
        <w:t xml:space="preserve"> </w:t>
      </w:r>
      <w:r w:rsidR="00D200EA" w:rsidRPr="00D200EA">
        <w:rPr>
          <w:sz w:val="28"/>
          <w:szCs w:val="28"/>
        </w:rPr>
        <w:t>педагогическим</w:t>
      </w:r>
      <w:r w:rsidR="00D200EA" w:rsidRPr="00D200EA">
        <w:rPr>
          <w:spacing w:val="1"/>
          <w:sz w:val="28"/>
          <w:szCs w:val="28"/>
        </w:rPr>
        <w:t xml:space="preserve"> </w:t>
      </w:r>
      <w:r w:rsidR="00D200EA" w:rsidRPr="00D200EA">
        <w:rPr>
          <w:sz w:val="28"/>
          <w:szCs w:val="28"/>
        </w:rPr>
        <w:t>работником,</w:t>
      </w:r>
      <w:r w:rsidR="00D200EA" w:rsidRPr="00D200EA">
        <w:rPr>
          <w:spacing w:val="1"/>
          <w:sz w:val="28"/>
          <w:szCs w:val="28"/>
        </w:rPr>
        <w:t xml:space="preserve"> </w:t>
      </w:r>
      <w:r w:rsidR="00D200EA" w:rsidRPr="00D200EA">
        <w:rPr>
          <w:sz w:val="28"/>
          <w:szCs w:val="28"/>
        </w:rPr>
        <w:t>принимаемым на работу на время исполнения обязанностей отсутствующего</w:t>
      </w:r>
      <w:r w:rsidR="00D200EA" w:rsidRPr="00D200EA">
        <w:rPr>
          <w:spacing w:val="1"/>
          <w:sz w:val="28"/>
          <w:szCs w:val="28"/>
        </w:rPr>
        <w:t xml:space="preserve"> </w:t>
      </w:r>
      <w:r w:rsidR="00D200EA" w:rsidRPr="00D200EA">
        <w:rPr>
          <w:sz w:val="28"/>
          <w:szCs w:val="28"/>
        </w:rPr>
        <w:t>в связи с нахождением в длительном отпуске педагогического работника,</w:t>
      </w:r>
      <w:r w:rsidR="00D200EA" w:rsidRPr="00D200EA">
        <w:rPr>
          <w:spacing w:val="1"/>
          <w:sz w:val="28"/>
          <w:szCs w:val="28"/>
        </w:rPr>
        <w:t xml:space="preserve"> </w:t>
      </w:r>
      <w:r w:rsidR="00D200EA" w:rsidRPr="00D200EA">
        <w:rPr>
          <w:sz w:val="28"/>
          <w:szCs w:val="28"/>
        </w:rPr>
        <w:t>заключается на период до выхода педагогического работника из длительного</w:t>
      </w:r>
      <w:r w:rsidR="00D200EA" w:rsidRPr="00D200EA">
        <w:rPr>
          <w:spacing w:val="1"/>
          <w:sz w:val="28"/>
          <w:szCs w:val="28"/>
        </w:rPr>
        <w:t xml:space="preserve"> </w:t>
      </w:r>
      <w:r w:rsidR="00D200EA" w:rsidRPr="00D200EA">
        <w:rPr>
          <w:sz w:val="28"/>
          <w:szCs w:val="28"/>
        </w:rPr>
        <w:t>отпуска.</w:t>
      </w:r>
      <w:r w:rsidR="004D08AA">
        <w:rPr>
          <w:sz w:val="28"/>
          <w:szCs w:val="28"/>
        </w:rPr>
        <w:t xml:space="preserve"> </w:t>
      </w:r>
    </w:p>
    <w:p w:rsidR="00D200EA" w:rsidRPr="00D200EA" w:rsidRDefault="007C7D04" w:rsidP="004D08AA">
      <w:pPr>
        <w:ind w:left="567" w:right="389"/>
        <w:jc w:val="both"/>
        <w:rPr>
          <w:sz w:val="28"/>
          <w:szCs w:val="28"/>
        </w:rPr>
      </w:pPr>
      <w:r>
        <w:rPr>
          <w:sz w:val="28"/>
          <w:szCs w:val="28"/>
        </w:rPr>
        <w:t xml:space="preserve">   </w:t>
      </w:r>
      <w:r w:rsidR="004D08AA">
        <w:rPr>
          <w:sz w:val="28"/>
          <w:szCs w:val="28"/>
        </w:rPr>
        <w:t>2.6.</w:t>
      </w:r>
      <w:r w:rsidR="00D200EA" w:rsidRPr="00D200EA">
        <w:rPr>
          <w:sz w:val="28"/>
          <w:szCs w:val="28"/>
        </w:rPr>
        <w:t>По согласованию между работником и работодателем в соответствии с</w:t>
      </w:r>
      <w:r w:rsidR="00D200EA" w:rsidRPr="00D200EA">
        <w:rPr>
          <w:spacing w:val="1"/>
          <w:sz w:val="28"/>
          <w:szCs w:val="28"/>
        </w:rPr>
        <w:t xml:space="preserve"> </w:t>
      </w:r>
      <w:r w:rsidR="00D200EA" w:rsidRPr="00D200EA">
        <w:rPr>
          <w:sz w:val="28"/>
          <w:szCs w:val="28"/>
        </w:rPr>
        <w:t>работой организации длительный отпуск может быть разделён на части и</w:t>
      </w:r>
      <w:r w:rsidR="00D200EA" w:rsidRPr="00D200EA">
        <w:rPr>
          <w:spacing w:val="1"/>
          <w:sz w:val="28"/>
          <w:szCs w:val="28"/>
        </w:rPr>
        <w:t xml:space="preserve"> </w:t>
      </w:r>
      <w:r w:rsidR="00D200EA" w:rsidRPr="00D200EA">
        <w:rPr>
          <w:sz w:val="28"/>
          <w:szCs w:val="28"/>
        </w:rPr>
        <w:t>оформлен соответствующим заявлением</w:t>
      </w:r>
      <w:r w:rsidR="00D200EA" w:rsidRPr="00D200EA">
        <w:rPr>
          <w:spacing w:val="-3"/>
          <w:sz w:val="28"/>
          <w:szCs w:val="28"/>
        </w:rPr>
        <w:t xml:space="preserve"> </w:t>
      </w:r>
      <w:r w:rsidR="00D200EA" w:rsidRPr="00D200EA">
        <w:rPr>
          <w:sz w:val="28"/>
          <w:szCs w:val="28"/>
        </w:rPr>
        <w:t>работника.</w:t>
      </w:r>
    </w:p>
    <w:p w:rsidR="00D200EA" w:rsidRPr="00D200EA" w:rsidRDefault="007C7D04" w:rsidP="004D08AA">
      <w:pPr>
        <w:tabs>
          <w:tab w:val="left" w:pos="1879"/>
        </w:tabs>
        <w:ind w:left="567" w:right="383"/>
        <w:jc w:val="both"/>
        <w:rPr>
          <w:sz w:val="28"/>
        </w:rPr>
      </w:pPr>
      <w:r>
        <w:rPr>
          <w:sz w:val="28"/>
        </w:rPr>
        <w:t xml:space="preserve">   </w:t>
      </w:r>
      <w:r w:rsidR="004D08AA">
        <w:rPr>
          <w:sz w:val="28"/>
        </w:rPr>
        <w:t>3.</w:t>
      </w:r>
      <w:r w:rsidR="00D200EA" w:rsidRPr="00D200EA">
        <w:rPr>
          <w:sz w:val="28"/>
        </w:rPr>
        <w:t>Отзыв</w:t>
      </w:r>
      <w:r w:rsidR="00D200EA" w:rsidRPr="00D200EA">
        <w:rPr>
          <w:spacing w:val="1"/>
          <w:sz w:val="28"/>
        </w:rPr>
        <w:t xml:space="preserve"> </w:t>
      </w:r>
      <w:r w:rsidR="00D200EA" w:rsidRPr="00D200EA">
        <w:rPr>
          <w:sz w:val="28"/>
        </w:rPr>
        <w:t>педагогического</w:t>
      </w:r>
      <w:r w:rsidR="00D200EA" w:rsidRPr="00D200EA">
        <w:rPr>
          <w:spacing w:val="1"/>
          <w:sz w:val="28"/>
        </w:rPr>
        <w:t xml:space="preserve"> </w:t>
      </w:r>
      <w:r w:rsidR="00D200EA" w:rsidRPr="00D200EA">
        <w:rPr>
          <w:sz w:val="28"/>
        </w:rPr>
        <w:t>работника</w:t>
      </w:r>
      <w:r w:rsidR="00D200EA" w:rsidRPr="00D200EA">
        <w:rPr>
          <w:spacing w:val="1"/>
          <w:sz w:val="28"/>
        </w:rPr>
        <w:t xml:space="preserve"> </w:t>
      </w:r>
      <w:r w:rsidR="00D200EA" w:rsidRPr="00D200EA">
        <w:rPr>
          <w:sz w:val="28"/>
        </w:rPr>
        <w:t>из</w:t>
      </w:r>
      <w:r w:rsidR="00D200EA" w:rsidRPr="00D200EA">
        <w:rPr>
          <w:spacing w:val="1"/>
          <w:sz w:val="28"/>
        </w:rPr>
        <w:t xml:space="preserve"> </w:t>
      </w:r>
      <w:r w:rsidR="00D200EA" w:rsidRPr="00D200EA">
        <w:rPr>
          <w:sz w:val="28"/>
        </w:rPr>
        <w:t>длительного</w:t>
      </w:r>
      <w:r w:rsidR="00D200EA" w:rsidRPr="00D200EA">
        <w:rPr>
          <w:spacing w:val="1"/>
          <w:sz w:val="28"/>
        </w:rPr>
        <w:t xml:space="preserve"> </w:t>
      </w:r>
      <w:r w:rsidR="00D200EA" w:rsidRPr="00D200EA">
        <w:rPr>
          <w:sz w:val="28"/>
        </w:rPr>
        <w:t>отпуска</w:t>
      </w:r>
      <w:r w:rsidR="00D200EA" w:rsidRPr="00D200EA">
        <w:rPr>
          <w:spacing w:val="1"/>
          <w:sz w:val="28"/>
        </w:rPr>
        <w:t xml:space="preserve"> </w:t>
      </w:r>
      <w:r w:rsidR="00D200EA" w:rsidRPr="00D200EA">
        <w:rPr>
          <w:sz w:val="28"/>
        </w:rPr>
        <w:t>работодателем допускается только с согласия педагогического работника. Не</w:t>
      </w:r>
      <w:r w:rsidR="00D200EA" w:rsidRPr="00D200EA">
        <w:rPr>
          <w:spacing w:val="1"/>
          <w:sz w:val="28"/>
        </w:rPr>
        <w:t xml:space="preserve"> </w:t>
      </w:r>
      <w:r w:rsidR="00D200EA" w:rsidRPr="00D200EA">
        <w:rPr>
          <w:sz w:val="28"/>
        </w:rPr>
        <w:t>использованная в связи с этим часть отпуска должна быть предоставлена по</w:t>
      </w:r>
      <w:r w:rsidR="00D200EA" w:rsidRPr="00D200EA">
        <w:rPr>
          <w:spacing w:val="1"/>
          <w:sz w:val="28"/>
        </w:rPr>
        <w:t xml:space="preserve"> </w:t>
      </w:r>
      <w:r w:rsidR="00D200EA" w:rsidRPr="00D200EA">
        <w:rPr>
          <w:sz w:val="28"/>
        </w:rPr>
        <w:t>выбору</w:t>
      </w:r>
      <w:r w:rsidR="00D200EA" w:rsidRPr="00D200EA">
        <w:rPr>
          <w:spacing w:val="-5"/>
          <w:sz w:val="28"/>
        </w:rPr>
        <w:t xml:space="preserve"> </w:t>
      </w:r>
      <w:r w:rsidR="00D200EA" w:rsidRPr="00D200EA">
        <w:rPr>
          <w:sz w:val="28"/>
        </w:rPr>
        <w:t>педагогического работника в</w:t>
      </w:r>
      <w:r w:rsidR="00D200EA" w:rsidRPr="00D200EA">
        <w:rPr>
          <w:spacing w:val="-3"/>
          <w:sz w:val="28"/>
        </w:rPr>
        <w:t xml:space="preserve"> </w:t>
      </w:r>
      <w:r w:rsidR="00D200EA" w:rsidRPr="00D200EA">
        <w:rPr>
          <w:sz w:val="28"/>
        </w:rPr>
        <w:t>удобное</w:t>
      </w:r>
      <w:r w:rsidR="00D200EA" w:rsidRPr="00D200EA">
        <w:rPr>
          <w:spacing w:val="-1"/>
          <w:sz w:val="28"/>
        </w:rPr>
        <w:t xml:space="preserve"> </w:t>
      </w:r>
      <w:r w:rsidR="00D200EA" w:rsidRPr="00D200EA">
        <w:rPr>
          <w:sz w:val="28"/>
        </w:rPr>
        <w:t>для</w:t>
      </w:r>
      <w:r w:rsidR="00D200EA" w:rsidRPr="00D200EA">
        <w:rPr>
          <w:spacing w:val="-3"/>
          <w:sz w:val="28"/>
        </w:rPr>
        <w:t xml:space="preserve"> </w:t>
      </w:r>
      <w:r w:rsidR="00D200EA" w:rsidRPr="00D200EA">
        <w:rPr>
          <w:sz w:val="28"/>
        </w:rPr>
        <w:t>него время.</w:t>
      </w:r>
    </w:p>
    <w:p w:rsidR="00D200EA" w:rsidRPr="00D200EA" w:rsidRDefault="007C7D04" w:rsidP="004D08AA">
      <w:pPr>
        <w:tabs>
          <w:tab w:val="left" w:pos="1720"/>
        </w:tabs>
        <w:ind w:left="567" w:right="386"/>
        <w:jc w:val="both"/>
        <w:rPr>
          <w:sz w:val="28"/>
        </w:rPr>
      </w:pPr>
      <w:r>
        <w:rPr>
          <w:sz w:val="28"/>
        </w:rPr>
        <w:t xml:space="preserve">  </w:t>
      </w:r>
      <w:r w:rsidR="004D08AA">
        <w:rPr>
          <w:sz w:val="28"/>
        </w:rPr>
        <w:t>4.</w:t>
      </w:r>
      <w:r w:rsidR="00D200EA" w:rsidRPr="00D200EA">
        <w:rPr>
          <w:sz w:val="28"/>
        </w:rPr>
        <w:t>Педагогический работник вправе досрочно выйти из длительного</w:t>
      </w:r>
      <w:r w:rsidR="00D200EA" w:rsidRPr="00D200EA">
        <w:rPr>
          <w:spacing w:val="1"/>
          <w:sz w:val="28"/>
        </w:rPr>
        <w:t xml:space="preserve"> </w:t>
      </w:r>
      <w:r w:rsidR="00D200EA" w:rsidRPr="00D200EA">
        <w:rPr>
          <w:sz w:val="28"/>
        </w:rPr>
        <w:t>отпуска, предупредив работодателя о намерении прекратить нахождение в</w:t>
      </w:r>
      <w:r w:rsidR="00D200EA" w:rsidRPr="00D200EA">
        <w:rPr>
          <w:spacing w:val="1"/>
          <w:sz w:val="28"/>
        </w:rPr>
        <w:t xml:space="preserve"> </w:t>
      </w:r>
      <w:r w:rsidR="00D200EA" w:rsidRPr="00D200EA">
        <w:rPr>
          <w:sz w:val="28"/>
        </w:rPr>
        <w:t>длительном отпуске не менее чем за 2 недели в письменном виде</w:t>
      </w:r>
      <w:r w:rsidR="00D200EA" w:rsidRPr="00D200EA">
        <w:rPr>
          <w:i/>
          <w:sz w:val="24"/>
        </w:rPr>
        <w:t xml:space="preserve">. </w:t>
      </w:r>
      <w:r w:rsidR="00D200EA" w:rsidRPr="00D200EA">
        <w:rPr>
          <w:sz w:val="28"/>
        </w:rPr>
        <w:t>При этом</w:t>
      </w:r>
      <w:r w:rsidR="00D200EA" w:rsidRPr="00D200EA">
        <w:rPr>
          <w:spacing w:val="1"/>
          <w:sz w:val="28"/>
        </w:rPr>
        <w:t xml:space="preserve"> </w:t>
      </w:r>
      <w:r w:rsidR="00D200EA" w:rsidRPr="00D200EA">
        <w:rPr>
          <w:sz w:val="28"/>
        </w:rPr>
        <w:t>оставшаяся неиспользованной часть длительного отпуска педагогическому</w:t>
      </w:r>
      <w:r w:rsidR="00D200EA" w:rsidRPr="00D200EA">
        <w:rPr>
          <w:spacing w:val="1"/>
          <w:sz w:val="28"/>
        </w:rPr>
        <w:t xml:space="preserve"> </w:t>
      </w:r>
      <w:r w:rsidR="00D200EA" w:rsidRPr="00D200EA">
        <w:rPr>
          <w:sz w:val="28"/>
        </w:rPr>
        <w:t>работнику</w:t>
      </w:r>
      <w:r w:rsidR="00D200EA" w:rsidRPr="00D200EA">
        <w:rPr>
          <w:spacing w:val="-5"/>
          <w:sz w:val="28"/>
        </w:rPr>
        <w:t xml:space="preserve"> </w:t>
      </w:r>
      <w:r w:rsidR="00D200EA" w:rsidRPr="00D200EA">
        <w:rPr>
          <w:sz w:val="28"/>
        </w:rPr>
        <w:t>не предоставляется.</w:t>
      </w:r>
    </w:p>
    <w:p w:rsidR="00D200EA" w:rsidRPr="00D200EA" w:rsidRDefault="007C7D04" w:rsidP="004D08AA">
      <w:pPr>
        <w:tabs>
          <w:tab w:val="left" w:pos="1768"/>
        </w:tabs>
        <w:ind w:left="567" w:right="389"/>
        <w:jc w:val="both"/>
        <w:rPr>
          <w:sz w:val="28"/>
        </w:rPr>
      </w:pPr>
      <w:r>
        <w:rPr>
          <w:sz w:val="28"/>
        </w:rPr>
        <w:t xml:space="preserve">   </w:t>
      </w:r>
      <w:r w:rsidR="004D08AA">
        <w:rPr>
          <w:sz w:val="28"/>
        </w:rPr>
        <w:t>5.</w:t>
      </w:r>
      <w:r w:rsidR="00D200EA" w:rsidRPr="00D200EA">
        <w:rPr>
          <w:sz w:val="28"/>
        </w:rPr>
        <w:t>В</w:t>
      </w:r>
      <w:r w:rsidR="00D200EA" w:rsidRPr="00D200EA">
        <w:rPr>
          <w:spacing w:val="1"/>
          <w:sz w:val="28"/>
        </w:rPr>
        <w:t xml:space="preserve"> </w:t>
      </w:r>
      <w:r w:rsidR="00D200EA" w:rsidRPr="00D200EA">
        <w:rPr>
          <w:sz w:val="28"/>
        </w:rPr>
        <w:t>случае</w:t>
      </w:r>
      <w:r w:rsidR="00D200EA" w:rsidRPr="00D200EA">
        <w:rPr>
          <w:spacing w:val="1"/>
          <w:sz w:val="28"/>
        </w:rPr>
        <w:t xml:space="preserve"> </w:t>
      </w:r>
      <w:r w:rsidR="00D200EA" w:rsidRPr="00D200EA">
        <w:rPr>
          <w:sz w:val="28"/>
        </w:rPr>
        <w:t>поступления</w:t>
      </w:r>
      <w:r w:rsidR="00D200EA" w:rsidRPr="00D200EA">
        <w:rPr>
          <w:spacing w:val="1"/>
          <w:sz w:val="28"/>
        </w:rPr>
        <w:t xml:space="preserve"> </w:t>
      </w:r>
      <w:r w:rsidR="00D200EA" w:rsidRPr="00D200EA">
        <w:rPr>
          <w:sz w:val="28"/>
        </w:rPr>
        <w:t>нескольких</w:t>
      </w:r>
      <w:r w:rsidR="00D200EA" w:rsidRPr="00D200EA">
        <w:rPr>
          <w:spacing w:val="1"/>
          <w:sz w:val="28"/>
        </w:rPr>
        <w:t xml:space="preserve"> </w:t>
      </w:r>
      <w:r w:rsidR="00D200EA" w:rsidRPr="00D200EA">
        <w:rPr>
          <w:sz w:val="28"/>
        </w:rPr>
        <w:t>заявлений</w:t>
      </w:r>
      <w:r w:rsidR="00D200EA" w:rsidRPr="00D200EA">
        <w:rPr>
          <w:spacing w:val="1"/>
          <w:sz w:val="28"/>
        </w:rPr>
        <w:t xml:space="preserve"> </w:t>
      </w:r>
      <w:r w:rsidR="00D200EA" w:rsidRPr="00D200EA">
        <w:rPr>
          <w:sz w:val="28"/>
        </w:rPr>
        <w:t>о</w:t>
      </w:r>
      <w:r w:rsidR="00D200EA" w:rsidRPr="00D200EA">
        <w:rPr>
          <w:spacing w:val="1"/>
          <w:sz w:val="28"/>
        </w:rPr>
        <w:t xml:space="preserve"> </w:t>
      </w:r>
      <w:r w:rsidR="00D200EA" w:rsidRPr="00D200EA">
        <w:rPr>
          <w:sz w:val="28"/>
        </w:rPr>
        <w:t>предоставлении</w:t>
      </w:r>
      <w:r w:rsidR="00D200EA" w:rsidRPr="00D200EA">
        <w:rPr>
          <w:spacing w:val="1"/>
          <w:sz w:val="28"/>
        </w:rPr>
        <w:t xml:space="preserve"> </w:t>
      </w:r>
      <w:r w:rsidR="00D200EA" w:rsidRPr="00D200EA">
        <w:rPr>
          <w:sz w:val="28"/>
        </w:rPr>
        <w:t>длительного отпуска,</w:t>
      </w:r>
      <w:r w:rsidR="00D200EA" w:rsidRPr="00D200EA">
        <w:rPr>
          <w:spacing w:val="1"/>
          <w:sz w:val="28"/>
        </w:rPr>
        <w:t xml:space="preserve"> </w:t>
      </w:r>
      <w:r w:rsidR="00D200EA" w:rsidRPr="00D200EA">
        <w:rPr>
          <w:sz w:val="28"/>
        </w:rPr>
        <w:t>в образовательной организации</w:t>
      </w:r>
      <w:r w:rsidR="00D200EA" w:rsidRPr="00D200EA">
        <w:rPr>
          <w:spacing w:val="1"/>
          <w:sz w:val="28"/>
        </w:rPr>
        <w:t xml:space="preserve"> </w:t>
      </w:r>
      <w:r w:rsidR="00D200EA" w:rsidRPr="00D200EA">
        <w:rPr>
          <w:sz w:val="28"/>
        </w:rPr>
        <w:t>составляется график</w:t>
      </w:r>
      <w:r w:rsidR="00D200EA" w:rsidRPr="00D200EA">
        <w:rPr>
          <w:spacing w:val="1"/>
          <w:sz w:val="28"/>
        </w:rPr>
        <w:t xml:space="preserve"> </w:t>
      </w:r>
      <w:r w:rsidR="00D200EA" w:rsidRPr="00D200EA">
        <w:rPr>
          <w:sz w:val="28"/>
        </w:rPr>
        <w:t>предоставления</w:t>
      </w:r>
      <w:r w:rsidR="00D200EA" w:rsidRPr="00D200EA">
        <w:rPr>
          <w:spacing w:val="1"/>
          <w:sz w:val="28"/>
        </w:rPr>
        <w:t xml:space="preserve"> </w:t>
      </w:r>
      <w:r w:rsidR="00D200EA" w:rsidRPr="00D200EA">
        <w:rPr>
          <w:sz w:val="28"/>
        </w:rPr>
        <w:t>длительных</w:t>
      </w:r>
      <w:r w:rsidR="00D200EA" w:rsidRPr="00D200EA">
        <w:rPr>
          <w:spacing w:val="1"/>
          <w:sz w:val="28"/>
        </w:rPr>
        <w:t xml:space="preserve"> </w:t>
      </w:r>
      <w:r w:rsidR="00D200EA" w:rsidRPr="00D200EA">
        <w:rPr>
          <w:sz w:val="28"/>
        </w:rPr>
        <w:t>отпусков до</w:t>
      </w:r>
      <w:r w:rsidR="00D200EA" w:rsidRPr="00D200EA">
        <w:rPr>
          <w:spacing w:val="1"/>
          <w:sz w:val="28"/>
        </w:rPr>
        <w:t xml:space="preserve"> </w:t>
      </w:r>
      <w:r w:rsidR="00D200EA" w:rsidRPr="00D200EA">
        <w:rPr>
          <w:sz w:val="28"/>
        </w:rPr>
        <w:t>начала</w:t>
      </w:r>
      <w:r w:rsidR="00D200EA" w:rsidRPr="00D200EA">
        <w:rPr>
          <w:spacing w:val="1"/>
          <w:sz w:val="28"/>
        </w:rPr>
        <w:t xml:space="preserve"> </w:t>
      </w:r>
      <w:r w:rsidR="00D200EA" w:rsidRPr="00D200EA">
        <w:rPr>
          <w:sz w:val="28"/>
        </w:rPr>
        <w:t>учебного</w:t>
      </w:r>
      <w:r w:rsidR="00D200EA" w:rsidRPr="00D200EA">
        <w:rPr>
          <w:spacing w:val="1"/>
          <w:sz w:val="28"/>
        </w:rPr>
        <w:t xml:space="preserve"> </w:t>
      </w:r>
      <w:r w:rsidR="00D200EA" w:rsidRPr="00D200EA">
        <w:rPr>
          <w:sz w:val="28"/>
        </w:rPr>
        <w:t>года,</w:t>
      </w:r>
      <w:r w:rsidR="00D200EA" w:rsidRPr="00D200EA">
        <w:rPr>
          <w:spacing w:val="1"/>
          <w:sz w:val="28"/>
        </w:rPr>
        <w:t xml:space="preserve"> </w:t>
      </w:r>
      <w:r w:rsidR="00D200EA" w:rsidRPr="00D200EA">
        <w:rPr>
          <w:sz w:val="28"/>
        </w:rPr>
        <w:t>в</w:t>
      </w:r>
      <w:r w:rsidR="00D200EA" w:rsidRPr="00D200EA">
        <w:rPr>
          <w:spacing w:val="1"/>
          <w:sz w:val="28"/>
        </w:rPr>
        <w:t xml:space="preserve"> </w:t>
      </w:r>
      <w:r w:rsidR="00D200EA" w:rsidRPr="00D200EA">
        <w:rPr>
          <w:sz w:val="28"/>
        </w:rPr>
        <w:t>течение</w:t>
      </w:r>
      <w:r w:rsidR="00D200EA" w:rsidRPr="00D200EA">
        <w:rPr>
          <w:spacing w:val="1"/>
          <w:sz w:val="28"/>
        </w:rPr>
        <w:t xml:space="preserve"> </w:t>
      </w:r>
      <w:r w:rsidR="00D200EA" w:rsidRPr="00D200EA">
        <w:rPr>
          <w:sz w:val="28"/>
        </w:rPr>
        <w:t>которого</w:t>
      </w:r>
      <w:r w:rsidR="00D200EA" w:rsidRPr="00D200EA">
        <w:rPr>
          <w:spacing w:val="1"/>
          <w:sz w:val="28"/>
        </w:rPr>
        <w:t xml:space="preserve"> </w:t>
      </w:r>
      <w:r w:rsidR="00D200EA" w:rsidRPr="00D200EA">
        <w:rPr>
          <w:sz w:val="28"/>
        </w:rPr>
        <w:t>будет</w:t>
      </w:r>
      <w:r w:rsidR="00D200EA" w:rsidRPr="00D200EA">
        <w:rPr>
          <w:spacing w:val="1"/>
          <w:sz w:val="28"/>
        </w:rPr>
        <w:t xml:space="preserve"> </w:t>
      </w:r>
      <w:r w:rsidR="00D200EA" w:rsidRPr="00D200EA">
        <w:rPr>
          <w:sz w:val="28"/>
        </w:rPr>
        <w:t>предоставлен</w:t>
      </w:r>
      <w:r w:rsidR="00D200EA" w:rsidRPr="00D200EA">
        <w:rPr>
          <w:spacing w:val="1"/>
          <w:sz w:val="28"/>
        </w:rPr>
        <w:t xml:space="preserve"> </w:t>
      </w:r>
      <w:r w:rsidR="00D200EA" w:rsidRPr="00D200EA">
        <w:rPr>
          <w:sz w:val="28"/>
        </w:rPr>
        <w:t>длительный</w:t>
      </w:r>
      <w:r w:rsidR="00D200EA" w:rsidRPr="00D200EA">
        <w:rPr>
          <w:spacing w:val="1"/>
          <w:sz w:val="28"/>
        </w:rPr>
        <w:t xml:space="preserve"> </w:t>
      </w:r>
      <w:r w:rsidR="00D200EA" w:rsidRPr="00D200EA">
        <w:rPr>
          <w:sz w:val="28"/>
        </w:rPr>
        <w:t>отпуск</w:t>
      </w:r>
      <w:r w:rsidR="00D200EA" w:rsidRPr="00D200EA">
        <w:rPr>
          <w:spacing w:val="1"/>
          <w:sz w:val="28"/>
        </w:rPr>
        <w:t xml:space="preserve"> </w:t>
      </w:r>
      <w:r w:rsidR="00D200EA" w:rsidRPr="00D200EA">
        <w:rPr>
          <w:sz w:val="28"/>
        </w:rPr>
        <w:t>по</w:t>
      </w:r>
      <w:r w:rsidR="00D200EA" w:rsidRPr="00D200EA">
        <w:rPr>
          <w:spacing w:val="1"/>
          <w:sz w:val="28"/>
        </w:rPr>
        <w:t xml:space="preserve"> </w:t>
      </w:r>
      <w:r w:rsidR="00D200EA" w:rsidRPr="00D200EA">
        <w:rPr>
          <w:sz w:val="28"/>
        </w:rPr>
        <w:t>согласованию</w:t>
      </w:r>
      <w:r w:rsidR="00D200EA" w:rsidRPr="00D200EA">
        <w:rPr>
          <w:spacing w:val="1"/>
          <w:sz w:val="28"/>
        </w:rPr>
        <w:t xml:space="preserve"> </w:t>
      </w:r>
      <w:r w:rsidR="00D200EA" w:rsidRPr="00D200EA">
        <w:rPr>
          <w:sz w:val="28"/>
        </w:rPr>
        <w:t>с</w:t>
      </w:r>
      <w:r w:rsidR="00D200EA" w:rsidRPr="00D200EA">
        <w:rPr>
          <w:spacing w:val="1"/>
          <w:sz w:val="28"/>
        </w:rPr>
        <w:t xml:space="preserve"> </w:t>
      </w:r>
      <w:r w:rsidR="00D200EA" w:rsidRPr="00D200EA">
        <w:rPr>
          <w:sz w:val="28"/>
        </w:rPr>
        <w:t>профсоюзным</w:t>
      </w:r>
      <w:r w:rsidR="00D200EA" w:rsidRPr="00D200EA">
        <w:rPr>
          <w:spacing w:val="-4"/>
          <w:sz w:val="28"/>
        </w:rPr>
        <w:t xml:space="preserve"> </w:t>
      </w:r>
      <w:r w:rsidR="00D200EA" w:rsidRPr="00D200EA">
        <w:rPr>
          <w:sz w:val="28"/>
        </w:rPr>
        <w:t>органом.</w:t>
      </w:r>
    </w:p>
    <w:p w:rsidR="00D200EA" w:rsidRPr="00D200EA" w:rsidRDefault="007C7D04" w:rsidP="004D08AA">
      <w:pPr>
        <w:ind w:left="567" w:right="386"/>
        <w:jc w:val="both"/>
        <w:rPr>
          <w:sz w:val="28"/>
          <w:szCs w:val="28"/>
        </w:rPr>
      </w:pPr>
      <w:r>
        <w:rPr>
          <w:sz w:val="28"/>
          <w:szCs w:val="28"/>
        </w:rPr>
        <w:t xml:space="preserve">   </w:t>
      </w:r>
      <w:r w:rsidR="004D08AA">
        <w:rPr>
          <w:sz w:val="28"/>
          <w:szCs w:val="28"/>
        </w:rPr>
        <w:t>6.</w:t>
      </w:r>
      <w:r w:rsidR="00D200EA" w:rsidRPr="00D200EA">
        <w:rPr>
          <w:sz w:val="28"/>
          <w:szCs w:val="28"/>
        </w:rPr>
        <w:t>Преимущественное</w:t>
      </w:r>
      <w:r w:rsidR="00D200EA" w:rsidRPr="00D200EA">
        <w:rPr>
          <w:spacing w:val="1"/>
          <w:sz w:val="28"/>
          <w:szCs w:val="28"/>
        </w:rPr>
        <w:t xml:space="preserve"> </w:t>
      </w:r>
      <w:r w:rsidR="00D200EA" w:rsidRPr="00D200EA">
        <w:rPr>
          <w:sz w:val="28"/>
          <w:szCs w:val="28"/>
        </w:rPr>
        <w:t>право</w:t>
      </w:r>
      <w:r w:rsidR="00D200EA" w:rsidRPr="00D200EA">
        <w:rPr>
          <w:spacing w:val="1"/>
          <w:sz w:val="28"/>
          <w:szCs w:val="28"/>
        </w:rPr>
        <w:t xml:space="preserve"> </w:t>
      </w:r>
      <w:r w:rsidR="00D200EA" w:rsidRPr="00D200EA">
        <w:rPr>
          <w:sz w:val="28"/>
          <w:szCs w:val="28"/>
        </w:rPr>
        <w:t>очередности</w:t>
      </w:r>
      <w:r w:rsidR="00D200EA" w:rsidRPr="00D200EA">
        <w:rPr>
          <w:spacing w:val="1"/>
          <w:sz w:val="28"/>
          <w:szCs w:val="28"/>
        </w:rPr>
        <w:t xml:space="preserve"> </w:t>
      </w:r>
      <w:r w:rsidR="00D200EA" w:rsidRPr="00D200EA">
        <w:rPr>
          <w:sz w:val="28"/>
          <w:szCs w:val="28"/>
        </w:rPr>
        <w:t>предоставления</w:t>
      </w:r>
      <w:r w:rsidR="00D200EA" w:rsidRPr="00D200EA">
        <w:rPr>
          <w:spacing w:val="1"/>
          <w:sz w:val="28"/>
          <w:szCs w:val="28"/>
        </w:rPr>
        <w:t xml:space="preserve"> </w:t>
      </w:r>
      <w:r w:rsidR="00D200EA" w:rsidRPr="00D200EA">
        <w:rPr>
          <w:sz w:val="28"/>
          <w:szCs w:val="28"/>
        </w:rPr>
        <w:t>имеют</w:t>
      </w:r>
      <w:r w:rsidR="00D200EA" w:rsidRPr="00D200EA">
        <w:rPr>
          <w:spacing w:val="-67"/>
          <w:sz w:val="28"/>
          <w:szCs w:val="28"/>
        </w:rPr>
        <w:t xml:space="preserve"> </w:t>
      </w:r>
      <w:r w:rsidR="00D200EA" w:rsidRPr="00D200EA">
        <w:rPr>
          <w:sz w:val="28"/>
          <w:szCs w:val="28"/>
        </w:rPr>
        <w:t>педагогические</w:t>
      </w:r>
      <w:r w:rsidR="00D200EA" w:rsidRPr="00D200EA">
        <w:rPr>
          <w:spacing w:val="1"/>
          <w:sz w:val="28"/>
          <w:szCs w:val="28"/>
        </w:rPr>
        <w:t xml:space="preserve"> </w:t>
      </w:r>
      <w:r w:rsidR="00D200EA" w:rsidRPr="00D200EA">
        <w:rPr>
          <w:sz w:val="28"/>
          <w:szCs w:val="28"/>
        </w:rPr>
        <w:t>работники:</w:t>
      </w:r>
      <w:r w:rsidR="00D200EA" w:rsidRPr="00D200EA">
        <w:rPr>
          <w:spacing w:val="1"/>
          <w:sz w:val="28"/>
          <w:szCs w:val="28"/>
        </w:rPr>
        <w:t xml:space="preserve"> </w:t>
      </w:r>
      <w:r w:rsidR="00D200EA" w:rsidRPr="00D200EA">
        <w:rPr>
          <w:sz w:val="28"/>
          <w:szCs w:val="28"/>
        </w:rPr>
        <w:t>имеющие</w:t>
      </w:r>
      <w:r w:rsidR="00D200EA" w:rsidRPr="00D200EA">
        <w:rPr>
          <w:spacing w:val="1"/>
          <w:sz w:val="28"/>
          <w:szCs w:val="28"/>
        </w:rPr>
        <w:t xml:space="preserve"> </w:t>
      </w:r>
      <w:r w:rsidR="00D200EA" w:rsidRPr="00D200EA">
        <w:rPr>
          <w:sz w:val="28"/>
          <w:szCs w:val="28"/>
        </w:rPr>
        <w:t>стаж</w:t>
      </w:r>
      <w:r w:rsidR="00D200EA" w:rsidRPr="00D200EA">
        <w:rPr>
          <w:spacing w:val="1"/>
          <w:sz w:val="28"/>
          <w:szCs w:val="28"/>
        </w:rPr>
        <w:t xml:space="preserve"> </w:t>
      </w:r>
      <w:r w:rsidR="00D200EA" w:rsidRPr="00D200EA">
        <w:rPr>
          <w:sz w:val="28"/>
          <w:szCs w:val="28"/>
        </w:rPr>
        <w:t>работы</w:t>
      </w:r>
      <w:r w:rsidR="00D200EA" w:rsidRPr="00D200EA">
        <w:rPr>
          <w:spacing w:val="1"/>
          <w:sz w:val="28"/>
          <w:szCs w:val="28"/>
        </w:rPr>
        <w:t xml:space="preserve"> </w:t>
      </w:r>
      <w:r w:rsidR="00D200EA" w:rsidRPr="00D200EA">
        <w:rPr>
          <w:sz w:val="28"/>
          <w:szCs w:val="28"/>
        </w:rPr>
        <w:t>в</w:t>
      </w:r>
      <w:r w:rsidR="00D200EA" w:rsidRPr="00D200EA">
        <w:rPr>
          <w:spacing w:val="1"/>
          <w:sz w:val="28"/>
          <w:szCs w:val="28"/>
        </w:rPr>
        <w:t xml:space="preserve"> </w:t>
      </w:r>
      <w:r w:rsidR="00D200EA" w:rsidRPr="00D200EA">
        <w:rPr>
          <w:sz w:val="28"/>
          <w:szCs w:val="28"/>
        </w:rPr>
        <w:t>организации</w:t>
      </w:r>
      <w:r w:rsidR="00D200EA" w:rsidRPr="00D200EA">
        <w:rPr>
          <w:spacing w:val="1"/>
          <w:sz w:val="28"/>
          <w:szCs w:val="28"/>
        </w:rPr>
        <w:t xml:space="preserve"> </w:t>
      </w:r>
      <w:r w:rsidR="00D200EA" w:rsidRPr="00D200EA">
        <w:rPr>
          <w:sz w:val="28"/>
          <w:szCs w:val="28"/>
        </w:rPr>
        <w:t>10</w:t>
      </w:r>
      <w:r w:rsidR="00D200EA" w:rsidRPr="00D200EA">
        <w:rPr>
          <w:spacing w:val="1"/>
          <w:sz w:val="28"/>
          <w:szCs w:val="28"/>
        </w:rPr>
        <w:t xml:space="preserve"> </w:t>
      </w:r>
      <w:r w:rsidR="00D200EA" w:rsidRPr="00D200EA">
        <w:rPr>
          <w:sz w:val="28"/>
          <w:szCs w:val="28"/>
        </w:rPr>
        <w:t>лет,</w:t>
      </w:r>
      <w:r w:rsidR="00D200EA" w:rsidRPr="00D200EA">
        <w:rPr>
          <w:spacing w:val="1"/>
          <w:sz w:val="28"/>
          <w:szCs w:val="28"/>
        </w:rPr>
        <w:t xml:space="preserve"> </w:t>
      </w:r>
      <w:r w:rsidR="00D200EA" w:rsidRPr="00D200EA">
        <w:rPr>
          <w:sz w:val="28"/>
          <w:szCs w:val="28"/>
        </w:rPr>
        <w:t>имеющие медицинские показания или другие причины, по которым нельзя</w:t>
      </w:r>
      <w:r w:rsidR="00D200EA" w:rsidRPr="00D200EA">
        <w:rPr>
          <w:spacing w:val="1"/>
          <w:sz w:val="28"/>
          <w:szCs w:val="28"/>
        </w:rPr>
        <w:t xml:space="preserve"> </w:t>
      </w:r>
      <w:r w:rsidR="00D200EA" w:rsidRPr="00D200EA">
        <w:rPr>
          <w:sz w:val="28"/>
          <w:szCs w:val="28"/>
        </w:rPr>
        <w:t>перенести</w:t>
      </w:r>
      <w:r w:rsidR="00D200EA" w:rsidRPr="00D200EA">
        <w:rPr>
          <w:spacing w:val="-3"/>
          <w:sz w:val="28"/>
          <w:szCs w:val="28"/>
        </w:rPr>
        <w:t xml:space="preserve"> </w:t>
      </w:r>
      <w:r w:rsidR="00D200EA" w:rsidRPr="00D200EA">
        <w:rPr>
          <w:sz w:val="28"/>
          <w:szCs w:val="28"/>
        </w:rPr>
        <w:t>длительный</w:t>
      </w:r>
      <w:r w:rsidR="00D200EA" w:rsidRPr="00D200EA">
        <w:rPr>
          <w:spacing w:val="-3"/>
          <w:sz w:val="28"/>
          <w:szCs w:val="28"/>
        </w:rPr>
        <w:t xml:space="preserve"> </w:t>
      </w:r>
      <w:r w:rsidR="00D200EA" w:rsidRPr="00D200EA">
        <w:rPr>
          <w:sz w:val="28"/>
          <w:szCs w:val="28"/>
        </w:rPr>
        <w:t>отпуск на другой срок.</w:t>
      </w:r>
    </w:p>
    <w:p w:rsidR="00D200EA" w:rsidRPr="00D200EA" w:rsidRDefault="007C7D04" w:rsidP="004D08AA">
      <w:pPr>
        <w:ind w:left="567" w:right="382"/>
        <w:jc w:val="both"/>
        <w:rPr>
          <w:sz w:val="28"/>
          <w:szCs w:val="28"/>
        </w:rPr>
      </w:pPr>
      <w:r>
        <w:rPr>
          <w:sz w:val="28"/>
          <w:szCs w:val="28"/>
        </w:rPr>
        <w:t xml:space="preserve">    </w:t>
      </w:r>
      <w:r w:rsidR="004D08AA">
        <w:rPr>
          <w:sz w:val="28"/>
          <w:szCs w:val="28"/>
        </w:rPr>
        <w:t>7.</w:t>
      </w:r>
      <w:r w:rsidR="00D200EA" w:rsidRPr="00D200EA">
        <w:rPr>
          <w:sz w:val="28"/>
          <w:szCs w:val="28"/>
        </w:rPr>
        <w:t>Длительный отпуск может быть присоединен к ежегодному основному</w:t>
      </w:r>
      <w:r w:rsidR="00D200EA" w:rsidRPr="00D200EA">
        <w:rPr>
          <w:spacing w:val="1"/>
          <w:sz w:val="28"/>
          <w:szCs w:val="28"/>
        </w:rPr>
        <w:t xml:space="preserve"> </w:t>
      </w:r>
      <w:r w:rsidR="00D200EA" w:rsidRPr="00D200EA">
        <w:rPr>
          <w:sz w:val="28"/>
          <w:szCs w:val="28"/>
        </w:rPr>
        <w:t>оплачиваемому</w:t>
      </w:r>
      <w:r w:rsidR="00D200EA" w:rsidRPr="00D200EA">
        <w:rPr>
          <w:spacing w:val="1"/>
          <w:sz w:val="28"/>
          <w:szCs w:val="28"/>
        </w:rPr>
        <w:t xml:space="preserve"> </w:t>
      </w:r>
      <w:r w:rsidR="00D200EA" w:rsidRPr="00D200EA">
        <w:rPr>
          <w:sz w:val="28"/>
          <w:szCs w:val="28"/>
        </w:rPr>
        <w:t>отпуску.</w:t>
      </w:r>
      <w:r w:rsidR="00D200EA" w:rsidRPr="00D200EA">
        <w:rPr>
          <w:spacing w:val="1"/>
          <w:sz w:val="28"/>
          <w:szCs w:val="28"/>
        </w:rPr>
        <w:t xml:space="preserve"> </w:t>
      </w:r>
      <w:r w:rsidR="00D200EA" w:rsidRPr="00D200EA">
        <w:rPr>
          <w:sz w:val="28"/>
          <w:szCs w:val="28"/>
        </w:rPr>
        <w:t>В</w:t>
      </w:r>
      <w:r w:rsidR="00D200EA" w:rsidRPr="00D200EA">
        <w:rPr>
          <w:spacing w:val="1"/>
          <w:sz w:val="28"/>
          <w:szCs w:val="28"/>
        </w:rPr>
        <w:t xml:space="preserve"> </w:t>
      </w:r>
      <w:r w:rsidR="00D200EA" w:rsidRPr="00D200EA">
        <w:rPr>
          <w:sz w:val="28"/>
          <w:szCs w:val="28"/>
        </w:rPr>
        <w:t>этом</w:t>
      </w:r>
      <w:r w:rsidR="00D200EA" w:rsidRPr="00D200EA">
        <w:rPr>
          <w:spacing w:val="1"/>
          <w:sz w:val="28"/>
          <w:szCs w:val="28"/>
        </w:rPr>
        <w:t xml:space="preserve"> </w:t>
      </w:r>
      <w:r w:rsidR="00D200EA" w:rsidRPr="00D200EA">
        <w:rPr>
          <w:sz w:val="28"/>
          <w:szCs w:val="28"/>
        </w:rPr>
        <w:t>случае,</w:t>
      </w:r>
      <w:r w:rsidR="00D200EA" w:rsidRPr="00D200EA">
        <w:rPr>
          <w:spacing w:val="1"/>
          <w:sz w:val="28"/>
          <w:szCs w:val="28"/>
        </w:rPr>
        <w:t xml:space="preserve"> </w:t>
      </w:r>
      <w:r w:rsidR="00D200EA" w:rsidRPr="00D200EA">
        <w:rPr>
          <w:sz w:val="28"/>
          <w:szCs w:val="28"/>
        </w:rPr>
        <w:t>заявление</w:t>
      </w:r>
      <w:r w:rsidR="00D200EA" w:rsidRPr="00D200EA">
        <w:rPr>
          <w:spacing w:val="1"/>
          <w:sz w:val="28"/>
          <w:szCs w:val="28"/>
        </w:rPr>
        <w:t xml:space="preserve"> </w:t>
      </w:r>
      <w:r w:rsidR="00D200EA" w:rsidRPr="00D200EA">
        <w:rPr>
          <w:sz w:val="28"/>
          <w:szCs w:val="28"/>
        </w:rPr>
        <w:t>на</w:t>
      </w:r>
      <w:r w:rsidR="00D200EA" w:rsidRPr="00D200EA">
        <w:rPr>
          <w:spacing w:val="1"/>
          <w:sz w:val="28"/>
          <w:szCs w:val="28"/>
        </w:rPr>
        <w:t xml:space="preserve"> </w:t>
      </w:r>
      <w:r w:rsidR="00D200EA" w:rsidRPr="00D200EA">
        <w:rPr>
          <w:sz w:val="28"/>
          <w:szCs w:val="28"/>
        </w:rPr>
        <w:t>предоставление</w:t>
      </w:r>
      <w:r w:rsidR="00D200EA" w:rsidRPr="00D200EA">
        <w:rPr>
          <w:spacing w:val="-67"/>
          <w:sz w:val="28"/>
          <w:szCs w:val="28"/>
        </w:rPr>
        <w:t xml:space="preserve"> </w:t>
      </w:r>
      <w:r w:rsidR="00D200EA" w:rsidRPr="00D200EA">
        <w:rPr>
          <w:sz w:val="28"/>
          <w:szCs w:val="28"/>
        </w:rPr>
        <w:t>длительного</w:t>
      </w:r>
      <w:r w:rsidR="00D200EA" w:rsidRPr="00D200EA">
        <w:rPr>
          <w:spacing w:val="1"/>
          <w:sz w:val="28"/>
          <w:szCs w:val="28"/>
        </w:rPr>
        <w:t xml:space="preserve"> </w:t>
      </w:r>
      <w:r w:rsidR="00D200EA" w:rsidRPr="00D200EA">
        <w:rPr>
          <w:sz w:val="28"/>
          <w:szCs w:val="28"/>
        </w:rPr>
        <w:t>отпуска</w:t>
      </w:r>
      <w:r w:rsidR="00D200EA" w:rsidRPr="00D200EA">
        <w:rPr>
          <w:spacing w:val="1"/>
          <w:sz w:val="28"/>
          <w:szCs w:val="28"/>
        </w:rPr>
        <w:t xml:space="preserve"> </w:t>
      </w:r>
      <w:r w:rsidR="00D200EA" w:rsidRPr="00D200EA">
        <w:rPr>
          <w:sz w:val="28"/>
          <w:szCs w:val="28"/>
        </w:rPr>
        <w:t>оформляется</w:t>
      </w:r>
      <w:r w:rsidR="00D200EA" w:rsidRPr="00D200EA">
        <w:rPr>
          <w:spacing w:val="1"/>
          <w:sz w:val="28"/>
          <w:szCs w:val="28"/>
        </w:rPr>
        <w:t xml:space="preserve"> </w:t>
      </w:r>
      <w:r w:rsidR="00D200EA" w:rsidRPr="00D200EA">
        <w:rPr>
          <w:sz w:val="28"/>
          <w:szCs w:val="28"/>
        </w:rPr>
        <w:t>работником</w:t>
      </w:r>
      <w:r w:rsidR="00D200EA" w:rsidRPr="00D200EA">
        <w:rPr>
          <w:spacing w:val="1"/>
          <w:sz w:val="28"/>
          <w:szCs w:val="28"/>
        </w:rPr>
        <w:t xml:space="preserve"> </w:t>
      </w:r>
      <w:r w:rsidR="00D200EA" w:rsidRPr="00D200EA">
        <w:rPr>
          <w:sz w:val="28"/>
          <w:szCs w:val="28"/>
        </w:rPr>
        <w:t>до</w:t>
      </w:r>
      <w:r w:rsidR="00D200EA" w:rsidRPr="00D200EA">
        <w:rPr>
          <w:spacing w:val="1"/>
          <w:sz w:val="28"/>
          <w:szCs w:val="28"/>
        </w:rPr>
        <w:t xml:space="preserve"> </w:t>
      </w:r>
      <w:r w:rsidR="00D200EA" w:rsidRPr="00D200EA">
        <w:rPr>
          <w:sz w:val="28"/>
          <w:szCs w:val="28"/>
        </w:rPr>
        <w:t>ухода</w:t>
      </w:r>
      <w:r w:rsidR="00D200EA" w:rsidRPr="00D200EA">
        <w:rPr>
          <w:spacing w:val="1"/>
          <w:sz w:val="28"/>
          <w:szCs w:val="28"/>
        </w:rPr>
        <w:t xml:space="preserve"> </w:t>
      </w:r>
      <w:r w:rsidR="00D200EA" w:rsidRPr="00D200EA">
        <w:rPr>
          <w:sz w:val="28"/>
          <w:szCs w:val="28"/>
        </w:rPr>
        <w:t>в</w:t>
      </w:r>
      <w:r w:rsidR="00D200EA" w:rsidRPr="00D200EA">
        <w:rPr>
          <w:spacing w:val="1"/>
          <w:sz w:val="28"/>
          <w:szCs w:val="28"/>
        </w:rPr>
        <w:t xml:space="preserve"> </w:t>
      </w:r>
      <w:r w:rsidR="00D200EA" w:rsidRPr="00D200EA">
        <w:rPr>
          <w:sz w:val="28"/>
          <w:szCs w:val="28"/>
        </w:rPr>
        <w:t>ежегодный</w:t>
      </w:r>
      <w:r w:rsidR="00D200EA" w:rsidRPr="00D200EA">
        <w:rPr>
          <w:spacing w:val="1"/>
          <w:sz w:val="28"/>
          <w:szCs w:val="28"/>
        </w:rPr>
        <w:t xml:space="preserve"> </w:t>
      </w:r>
      <w:r w:rsidR="00D200EA" w:rsidRPr="00D200EA">
        <w:rPr>
          <w:sz w:val="28"/>
          <w:szCs w:val="28"/>
        </w:rPr>
        <w:t>основной</w:t>
      </w:r>
      <w:r w:rsidR="00D200EA" w:rsidRPr="00D200EA">
        <w:rPr>
          <w:spacing w:val="-1"/>
          <w:sz w:val="28"/>
          <w:szCs w:val="28"/>
        </w:rPr>
        <w:t xml:space="preserve"> </w:t>
      </w:r>
      <w:r w:rsidR="00D200EA" w:rsidRPr="00D200EA">
        <w:rPr>
          <w:sz w:val="28"/>
          <w:szCs w:val="28"/>
        </w:rPr>
        <w:t>оплачиваемый</w:t>
      </w:r>
      <w:r w:rsidR="00D200EA" w:rsidRPr="00D200EA">
        <w:rPr>
          <w:spacing w:val="-2"/>
          <w:sz w:val="28"/>
          <w:szCs w:val="28"/>
        </w:rPr>
        <w:t xml:space="preserve"> </w:t>
      </w:r>
      <w:r w:rsidR="00D200EA" w:rsidRPr="00D200EA">
        <w:rPr>
          <w:sz w:val="28"/>
          <w:szCs w:val="28"/>
        </w:rPr>
        <w:t>отпуск.</w:t>
      </w:r>
    </w:p>
    <w:p w:rsidR="00D200EA" w:rsidRPr="00D200EA" w:rsidRDefault="007C7D04" w:rsidP="004D08AA">
      <w:pPr>
        <w:tabs>
          <w:tab w:val="left" w:pos="1878"/>
        </w:tabs>
        <w:ind w:left="567" w:right="393"/>
        <w:jc w:val="both"/>
        <w:rPr>
          <w:sz w:val="28"/>
        </w:rPr>
      </w:pPr>
      <w:r>
        <w:rPr>
          <w:sz w:val="28"/>
        </w:rPr>
        <w:t xml:space="preserve">   </w:t>
      </w:r>
      <w:r w:rsidR="004D08AA">
        <w:rPr>
          <w:sz w:val="28"/>
        </w:rPr>
        <w:t>8.</w:t>
      </w:r>
      <w:r w:rsidR="00D200EA" w:rsidRPr="00D200EA">
        <w:rPr>
          <w:sz w:val="28"/>
        </w:rPr>
        <w:t>Длительный</w:t>
      </w:r>
      <w:r w:rsidR="00D200EA" w:rsidRPr="00D200EA">
        <w:rPr>
          <w:spacing w:val="1"/>
          <w:sz w:val="28"/>
        </w:rPr>
        <w:t xml:space="preserve"> </w:t>
      </w:r>
      <w:r w:rsidR="00D200EA" w:rsidRPr="00D200EA">
        <w:rPr>
          <w:sz w:val="28"/>
        </w:rPr>
        <w:t>отпуск</w:t>
      </w:r>
      <w:r w:rsidR="00D200EA" w:rsidRPr="00D200EA">
        <w:rPr>
          <w:spacing w:val="1"/>
          <w:sz w:val="28"/>
        </w:rPr>
        <w:t xml:space="preserve"> </w:t>
      </w:r>
      <w:r w:rsidR="00D200EA" w:rsidRPr="00D200EA">
        <w:rPr>
          <w:sz w:val="28"/>
        </w:rPr>
        <w:t>предоставляется</w:t>
      </w:r>
      <w:r w:rsidR="00D200EA" w:rsidRPr="00D200EA">
        <w:rPr>
          <w:spacing w:val="1"/>
          <w:sz w:val="28"/>
        </w:rPr>
        <w:t xml:space="preserve"> </w:t>
      </w:r>
      <w:r w:rsidR="00D200EA" w:rsidRPr="00D200EA">
        <w:rPr>
          <w:sz w:val="28"/>
        </w:rPr>
        <w:t>без</w:t>
      </w:r>
      <w:r w:rsidR="00D200EA" w:rsidRPr="00D200EA">
        <w:rPr>
          <w:spacing w:val="1"/>
          <w:sz w:val="28"/>
        </w:rPr>
        <w:t xml:space="preserve"> </w:t>
      </w:r>
      <w:r w:rsidR="00D200EA" w:rsidRPr="00D200EA">
        <w:rPr>
          <w:sz w:val="28"/>
        </w:rPr>
        <w:t>сохранения</w:t>
      </w:r>
      <w:r w:rsidR="00D200EA" w:rsidRPr="00D200EA">
        <w:rPr>
          <w:spacing w:val="1"/>
          <w:sz w:val="28"/>
        </w:rPr>
        <w:t xml:space="preserve"> </w:t>
      </w:r>
      <w:r w:rsidR="00D200EA" w:rsidRPr="00D200EA">
        <w:rPr>
          <w:sz w:val="28"/>
        </w:rPr>
        <w:t>заработной</w:t>
      </w:r>
      <w:r w:rsidR="00D200EA" w:rsidRPr="00D200EA">
        <w:rPr>
          <w:spacing w:val="1"/>
          <w:sz w:val="28"/>
        </w:rPr>
        <w:t xml:space="preserve"> </w:t>
      </w:r>
      <w:r w:rsidR="00D200EA" w:rsidRPr="00D200EA">
        <w:rPr>
          <w:sz w:val="28"/>
        </w:rPr>
        <w:t>платы.</w:t>
      </w:r>
    </w:p>
    <w:p w:rsidR="00D200EA" w:rsidRPr="00D200EA" w:rsidRDefault="004D08AA" w:rsidP="00BB5AFB">
      <w:pPr>
        <w:tabs>
          <w:tab w:val="left" w:pos="1965"/>
        </w:tabs>
        <w:spacing w:line="321" w:lineRule="exact"/>
        <w:ind w:left="567"/>
        <w:jc w:val="both"/>
        <w:rPr>
          <w:sz w:val="28"/>
        </w:rPr>
        <w:sectPr w:rsidR="00D200EA" w:rsidRPr="00D200EA">
          <w:pgSz w:w="11910" w:h="16840"/>
          <w:pgMar w:top="1040" w:right="460" w:bottom="1000" w:left="1040" w:header="0" w:footer="818" w:gutter="0"/>
          <w:cols w:space="720"/>
        </w:sectPr>
      </w:pPr>
      <w:r>
        <w:rPr>
          <w:sz w:val="28"/>
        </w:rPr>
        <w:t>9.</w:t>
      </w:r>
      <w:r w:rsidR="00D200EA" w:rsidRPr="00D200EA">
        <w:rPr>
          <w:sz w:val="28"/>
        </w:rPr>
        <w:t>За</w:t>
      </w:r>
      <w:r w:rsidR="00D200EA" w:rsidRPr="00D200EA">
        <w:rPr>
          <w:spacing w:val="101"/>
          <w:sz w:val="28"/>
        </w:rPr>
        <w:t xml:space="preserve"> </w:t>
      </w:r>
      <w:r w:rsidR="00D200EA" w:rsidRPr="00D200EA">
        <w:rPr>
          <w:sz w:val="28"/>
        </w:rPr>
        <w:t xml:space="preserve">педагогическим  </w:t>
      </w:r>
      <w:r w:rsidR="00D200EA" w:rsidRPr="00D200EA">
        <w:rPr>
          <w:spacing w:val="27"/>
          <w:sz w:val="28"/>
        </w:rPr>
        <w:t xml:space="preserve"> </w:t>
      </w:r>
      <w:r w:rsidR="00D200EA" w:rsidRPr="00D200EA">
        <w:rPr>
          <w:sz w:val="28"/>
        </w:rPr>
        <w:t xml:space="preserve">работником,  </w:t>
      </w:r>
      <w:r w:rsidR="00D200EA" w:rsidRPr="00D200EA">
        <w:rPr>
          <w:spacing w:val="27"/>
          <w:sz w:val="28"/>
        </w:rPr>
        <w:t xml:space="preserve"> </w:t>
      </w:r>
      <w:r w:rsidR="00D200EA" w:rsidRPr="00D200EA">
        <w:rPr>
          <w:sz w:val="28"/>
        </w:rPr>
        <w:t xml:space="preserve">находящимся  </w:t>
      </w:r>
      <w:r w:rsidR="00D200EA" w:rsidRPr="00D200EA">
        <w:rPr>
          <w:spacing w:val="30"/>
          <w:sz w:val="28"/>
        </w:rPr>
        <w:t xml:space="preserve"> </w:t>
      </w:r>
      <w:r w:rsidR="00D200EA" w:rsidRPr="00D200EA">
        <w:rPr>
          <w:sz w:val="28"/>
        </w:rPr>
        <w:t xml:space="preserve">в  </w:t>
      </w:r>
      <w:r w:rsidR="00D200EA" w:rsidRPr="00D200EA">
        <w:rPr>
          <w:spacing w:val="28"/>
          <w:sz w:val="28"/>
        </w:rPr>
        <w:t xml:space="preserve"> </w:t>
      </w:r>
      <w:r>
        <w:rPr>
          <w:sz w:val="28"/>
        </w:rPr>
        <w:t>длительном</w:t>
      </w:r>
    </w:p>
    <w:p w:rsidR="00D200EA" w:rsidRPr="00D200EA" w:rsidRDefault="00D200EA" w:rsidP="004D08AA">
      <w:pPr>
        <w:spacing w:before="67"/>
        <w:ind w:left="567" w:firstLine="283"/>
        <w:jc w:val="both"/>
        <w:rPr>
          <w:sz w:val="28"/>
          <w:szCs w:val="28"/>
        </w:rPr>
      </w:pPr>
      <w:r w:rsidRPr="00D200EA">
        <w:rPr>
          <w:sz w:val="28"/>
          <w:szCs w:val="28"/>
        </w:rPr>
        <w:lastRenderedPageBreak/>
        <w:t>отпуске,</w:t>
      </w:r>
      <w:r w:rsidRPr="00D200EA">
        <w:rPr>
          <w:spacing w:val="-3"/>
          <w:sz w:val="28"/>
          <w:szCs w:val="28"/>
        </w:rPr>
        <w:t xml:space="preserve"> </w:t>
      </w:r>
      <w:r w:rsidRPr="00D200EA">
        <w:rPr>
          <w:sz w:val="28"/>
          <w:szCs w:val="28"/>
        </w:rPr>
        <w:t>в</w:t>
      </w:r>
      <w:r w:rsidRPr="00D200EA">
        <w:rPr>
          <w:spacing w:val="-3"/>
          <w:sz w:val="28"/>
          <w:szCs w:val="28"/>
        </w:rPr>
        <w:t xml:space="preserve"> </w:t>
      </w:r>
      <w:r w:rsidRPr="00D200EA">
        <w:rPr>
          <w:sz w:val="28"/>
          <w:szCs w:val="28"/>
        </w:rPr>
        <w:t>установленном</w:t>
      </w:r>
      <w:r w:rsidRPr="00D200EA">
        <w:rPr>
          <w:spacing w:val="-6"/>
          <w:sz w:val="28"/>
          <w:szCs w:val="28"/>
        </w:rPr>
        <w:t xml:space="preserve"> </w:t>
      </w:r>
      <w:r w:rsidRPr="00D200EA">
        <w:rPr>
          <w:sz w:val="28"/>
          <w:szCs w:val="28"/>
        </w:rPr>
        <w:t>порядке</w:t>
      </w:r>
      <w:r w:rsidRPr="00D200EA">
        <w:rPr>
          <w:spacing w:val="-2"/>
          <w:sz w:val="28"/>
          <w:szCs w:val="28"/>
        </w:rPr>
        <w:t xml:space="preserve"> </w:t>
      </w:r>
      <w:r w:rsidRPr="00D200EA">
        <w:rPr>
          <w:sz w:val="28"/>
          <w:szCs w:val="28"/>
        </w:rPr>
        <w:t>сохраняется</w:t>
      </w:r>
      <w:r w:rsidRPr="00D200EA">
        <w:rPr>
          <w:spacing w:val="-2"/>
          <w:sz w:val="28"/>
          <w:szCs w:val="28"/>
        </w:rPr>
        <w:t xml:space="preserve"> </w:t>
      </w:r>
      <w:r w:rsidRPr="00D200EA">
        <w:rPr>
          <w:sz w:val="28"/>
          <w:szCs w:val="28"/>
        </w:rPr>
        <w:t>место</w:t>
      </w:r>
      <w:r w:rsidRPr="00D200EA">
        <w:rPr>
          <w:spacing w:val="-2"/>
          <w:sz w:val="28"/>
          <w:szCs w:val="28"/>
        </w:rPr>
        <w:t xml:space="preserve"> </w:t>
      </w:r>
      <w:r w:rsidRPr="00D200EA">
        <w:rPr>
          <w:sz w:val="28"/>
          <w:szCs w:val="28"/>
        </w:rPr>
        <w:t>работы</w:t>
      </w:r>
      <w:r w:rsidRPr="00D200EA">
        <w:rPr>
          <w:spacing w:val="-2"/>
          <w:sz w:val="28"/>
          <w:szCs w:val="28"/>
        </w:rPr>
        <w:t xml:space="preserve"> </w:t>
      </w:r>
      <w:r w:rsidRPr="00D200EA">
        <w:rPr>
          <w:sz w:val="28"/>
          <w:szCs w:val="28"/>
        </w:rPr>
        <w:t>(должность).</w:t>
      </w:r>
    </w:p>
    <w:p w:rsidR="00D200EA" w:rsidRPr="00D200EA" w:rsidRDefault="004D08AA" w:rsidP="004D08AA">
      <w:pPr>
        <w:tabs>
          <w:tab w:val="left" w:pos="1965"/>
        </w:tabs>
        <w:spacing w:before="2"/>
        <w:ind w:left="567" w:right="388" w:firstLine="283"/>
        <w:jc w:val="both"/>
        <w:rPr>
          <w:sz w:val="28"/>
        </w:rPr>
      </w:pPr>
      <w:r>
        <w:rPr>
          <w:sz w:val="28"/>
        </w:rPr>
        <w:t>10.</w:t>
      </w:r>
      <w:r w:rsidR="00D200EA" w:rsidRPr="00D200EA">
        <w:rPr>
          <w:sz w:val="28"/>
        </w:rPr>
        <w:t>За</w:t>
      </w:r>
      <w:r w:rsidR="00D200EA" w:rsidRPr="00D200EA">
        <w:rPr>
          <w:spacing w:val="1"/>
          <w:sz w:val="28"/>
        </w:rPr>
        <w:t xml:space="preserve"> </w:t>
      </w:r>
      <w:r w:rsidR="00D200EA" w:rsidRPr="00D200EA">
        <w:rPr>
          <w:sz w:val="28"/>
        </w:rPr>
        <w:t>педагогическим</w:t>
      </w:r>
      <w:r w:rsidR="00D200EA" w:rsidRPr="00D200EA">
        <w:rPr>
          <w:spacing w:val="1"/>
          <w:sz w:val="28"/>
        </w:rPr>
        <w:t xml:space="preserve"> </w:t>
      </w:r>
      <w:r w:rsidR="00D200EA" w:rsidRPr="00D200EA">
        <w:rPr>
          <w:sz w:val="28"/>
        </w:rPr>
        <w:t>работником,</w:t>
      </w:r>
      <w:r w:rsidR="00D200EA" w:rsidRPr="00D200EA">
        <w:rPr>
          <w:spacing w:val="1"/>
          <w:sz w:val="28"/>
        </w:rPr>
        <w:t xml:space="preserve"> </w:t>
      </w:r>
      <w:r w:rsidR="00D200EA" w:rsidRPr="00D200EA">
        <w:rPr>
          <w:sz w:val="28"/>
        </w:rPr>
        <w:t>находящимся</w:t>
      </w:r>
      <w:r w:rsidR="00D200EA" w:rsidRPr="00D200EA">
        <w:rPr>
          <w:spacing w:val="1"/>
          <w:sz w:val="28"/>
        </w:rPr>
        <w:t xml:space="preserve"> </w:t>
      </w:r>
      <w:r w:rsidR="00D200EA" w:rsidRPr="00D200EA">
        <w:rPr>
          <w:sz w:val="28"/>
        </w:rPr>
        <w:t>в</w:t>
      </w:r>
      <w:r w:rsidR="00D200EA" w:rsidRPr="00D200EA">
        <w:rPr>
          <w:spacing w:val="1"/>
          <w:sz w:val="28"/>
        </w:rPr>
        <w:t xml:space="preserve"> </w:t>
      </w:r>
      <w:r w:rsidR="00D200EA" w:rsidRPr="00D200EA">
        <w:rPr>
          <w:sz w:val="28"/>
        </w:rPr>
        <w:t>длительном</w:t>
      </w:r>
      <w:r w:rsidR="00D200EA" w:rsidRPr="00D200EA">
        <w:rPr>
          <w:spacing w:val="1"/>
          <w:sz w:val="28"/>
        </w:rPr>
        <w:t xml:space="preserve"> </w:t>
      </w:r>
      <w:r w:rsidR="00D200EA" w:rsidRPr="00D200EA">
        <w:rPr>
          <w:sz w:val="28"/>
        </w:rPr>
        <w:t>отпуске,</w:t>
      </w:r>
      <w:r w:rsidR="00D200EA" w:rsidRPr="00D200EA">
        <w:rPr>
          <w:spacing w:val="1"/>
          <w:sz w:val="28"/>
        </w:rPr>
        <w:t xml:space="preserve"> </w:t>
      </w:r>
      <w:r w:rsidR="00D200EA" w:rsidRPr="00D200EA">
        <w:rPr>
          <w:sz w:val="28"/>
        </w:rPr>
        <w:t>в</w:t>
      </w:r>
      <w:r w:rsidR="00D200EA" w:rsidRPr="00D200EA">
        <w:rPr>
          <w:spacing w:val="1"/>
          <w:sz w:val="28"/>
        </w:rPr>
        <w:t xml:space="preserve"> </w:t>
      </w:r>
      <w:r w:rsidR="00D200EA" w:rsidRPr="00D200EA">
        <w:rPr>
          <w:sz w:val="28"/>
        </w:rPr>
        <w:t>установленном</w:t>
      </w:r>
      <w:r w:rsidR="00D200EA" w:rsidRPr="00D200EA">
        <w:rPr>
          <w:spacing w:val="1"/>
          <w:sz w:val="28"/>
        </w:rPr>
        <w:t xml:space="preserve"> </w:t>
      </w:r>
      <w:r w:rsidR="00D200EA" w:rsidRPr="00D200EA">
        <w:rPr>
          <w:sz w:val="28"/>
        </w:rPr>
        <w:t>порядке</w:t>
      </w:r>
      <w:r w:rsidR="00D200EA" w:rsidRPr="00D200EA">
        <w:rPr>
          <w:spacing w:val="1"/>
          <w:sz w:val="28"/>
        </w:rPr>
        <w:t xml:space="preserve"> </w:t>
      </w:r>
      <w:r w:rsidR="00D200EA" w:rsidRPr="00D200EA">
        <w:rPr>
          <w:sz w:val="28"/>
        </w:rPr>
        <w:t>сохраняется</w:t>
      </w:r>
      <w:r w:rsidR="00D200EA" w:rsidRPr="00D200EA">
        <w:rPr>
          <w:spacing w:val="1"/>
          <w:sz w:val="28"/>
        </w:rPr>
        <w:t xml:space="preserve"> </w:t>
      </w:r>
      <w:r w:rsidR="00D200EA" w:rsidRPr="00D200EA">
        <w:rPr>
          <w:sz w:val="28"/>
        </w:rPr>
        <w:t>объем</w:t>
      </w:r>
      <w:r w:rsidR="00D200EA" w:rsidRPr="00D200EA">
        <w:rPr>
          <w:spacing w:val="1"/>
          <w:sz w:val="28"/>
        </w:rPr>
        <w:t xml:space="preserve"> </w:t>
      </w:r>
      <w:r w:rsidR="00D200EA" w:rsidRPr="00D200EA">
        <w:rPr>
          <w:sz w:val="28"/>
        </w:rPr>
        <w:t>учебной</w:t>
      </w:r>
      <w:r w:rsidR="00D200EA" w:rsidRPr="00D200EA">
        <w:rPr>
          <w:spacing w:val="1"/>
          <w:sz w:val="28"/>
        </w:rPr>
        <w:t xml:space="preserve"> </w:t>
      </w:r>
      <w:r w:rsidR="00D200EA" w:rsidRPr="00D200EA">
        <w:rPr>
          <w:sz w:val="28"/>
        </w:rPr>
        <w:t>(педагогической) нагрузки при условии, что за это время не уменьшилось</w:t>
      </w:r>
      <w:r w:rsidR="00D200EA" w:rsidRPr="00D200EA">
        <w:rPr>
          <w:spacing w:val="1"/>
          <w:sz w:val="28"/>
        </w:rPr>
        <w:t xml:space="preserve"> </w:t>
      </w:r>
      <w:r w:rsidR="00D200EA" w:rsidRPr="00D200EA">
        <w:rPr>
          <w:sz w:val="28"/>
        </w:rPr>
        <w:t>количество часов по учебным планам, учебным графикам, образовательным</w:t>
      </w:r>
      <w:r w:rsidR="00D200EA" w:rsidRPr="00D200EA">
        <w:rPr>
          <w:spacing w:val="1"/>
          <w:sz w:val="28"/>
        </w:rPr>
        <w:t xml:space="preserve"> </w:t>
      </w:r>
      <w:r w:rsidR="00D200EA" w:rsidRPr="00D200EA">
        <w:rPr>
          <w:sz w:val="28"/>
        </w:rPr>
        <w:t>программам</w:t>
      </w:r>
      <w:r w:rsidR="00D200EA" w:rsidRPr="00D200EA">
        <w:rPr>
          <w:spacing w:val="-2"/>
          <w:sz w:val="28"/>
        </w:rPr>
        <w:t xml:space="preserve"> </w:t>
      </w:r>
      <w:r w:rsidR="00D200EA" w:rsidRPr="00D200EA">
        <w:rPr>
          <w:sz w:val="28"/>
        </w:rPr>
        <w:t>или</w:t>
      </w:r>
      <w:r w:rsidR="00D200EA" w:rsidRPr="00D200EA">
        <w:rPr>
          <w:spacing w:val="-1"/>
          <w:sz w:val="28"/>
        </w:rPr>
        <w:t xml:space="preserve"> </w:t>
      </w:r>
      <w:r w:rsidR="00D200EA" w:rsidRPr="00D200EA">
        <w:rPr>
          <w:sz w:val="28"/>
        </w:rPr>
        <w:t>количество обучающихся,</w:t>
      </w:r>
      <w:r w:rsidR="00D200EA" w:rsidRPr="00D200EA">
        <w:rPr>
          <w:spacing w:val="-1"/>
          <w:sz w:val="28"/>
        </w:rPr>
        <w:t xml:space="preserve"> </w:t>
      </w:r>
      <w:r w:rsidR="00D200EA" w:rsidRPr="00D200EA">
        <w:rPr>
          <w:sz w:val="28"/>
        </w:rPr>
        <w:t>учебных групп</w:t>
      </w:r>
      <w:r w:rsidR="00D200EA" w:rsidRPr="00D200EA">
        <w:rPr>
          <w:spacing w:val="-4"/>
          <w:sz w:val="28"/>
        </w:rPr>
        <w:t xml:space="preserve"> </w:t>
      </w:r>
      <w:r w:rsidR="00D200EA" w:rsidRPr="00D200EA">
        <w:rPr>
          <w:sz w:val="28"/>
        </w:rPr>
        <w:t>(классов).</w:t>
      </w:r>
    </w:p>
    <w:p w:rsidR="00D200EA" w:rsidRPr="00D200EA" w:rsidRDefault="004D08AA" w:rsidP="004D08AA">
      <w:pPr>
        <w:tabs>
          <w:tab w:val="left" w:pos="2030"/>
        </w:tabs>
        <w:ind w:left="567" w:right="388" w:firstLine="283"/>
        <w:jc w:val="both"/>
        <w:rPr>
          <w:sz w:val="28"/>
        </w:rPr>
      </w:pPr>
      <w:r>
        <w:rPr>
          <w:sz w:val="28"/>
        </w:rPr>
        <w:t>11.</w:t>
      </w:r>
      <w:r w:rsidR="00D200EA" w:rsidRPr="00D200EA">
        <w:rPr>
          <w:sz w:val="28"/>
        </w:rPr>
        <w:t>Во</w:t>
      </w:r>
      <w:r w:rsidR="00D200EA" w:rsidRPr="00D200EA">
        <w:rPr>
          <w:spacing w:val="1"/>
          <w:sz w:val="28"/>
        </w:rPr>
        <w:t xml:space="preserve"> </w:t>
      </w:r>
      <w:r w:rsidR="00D200EA" w:rsidRPr="00D200EA">
        <w:rPr>
          <w:sz w:val="28"/>
        </w:rPr>
        <w:t>время</w:t>
      </w:r>
      <w:r w:rsidR="00D200EA" w:rsidRPr="00D200EA">
        <w:rPr>
          <w:spacing w:val="1"/>
          <w:sz w:val="28"/>
        </w:rPr>
        <w:t xml:space="preserve"> </w:t>
      </w:r>
      <w:r w:rsidR="00D200EA" w:rsidRPr="00D200EA">
        <w:rPr>
          <w:sz w:val="28"/>
        </w:rPr>
        <w:t>длительного</w:t>
      </w:r>
      <w:r w:rsidR="00D200EA" w:rsidRPr="00D200EA">
        <w:rPr>
          <w:spacing w:val="1"/>
          <w:sz w:val="28"/>
        </w:rPr>
        <w:t xml:space="preserve"> </w:t>
      </w:r>
      <w:r w:rsidR="00D200EA" w:rsidRPr="00D200EA">
        <w:rPr>
          <w:sz w:val="28"/>
        </w:rPr>
        <w:t>отпуска</w:t>
      </w:r>
      <w:r w:rsidR="00D200EA" w:rsidRPr="00D200EA">
        <w:rPr>
          <w:spacing w:val="1"/>
          <w:sz w:val="28"/>
        </w:rPr>
        <w:t xml:space="preserve"> </w:t>
      </w:r>
      <w:r w:rsidR="00D200EA" w:rsidRPr="00D200EA">
        <w:rPr>
          <w:sz w:val="28"/>
        </w:rPr>
        <w:t>не</w:t>
      </w:r>
      <w:r w:rsidR="00D200EA" w:rsidRPr="00D200EA">
        <w:rPr>
          <w:spacing w:val="1"/>
          <w:sz w:val="28"/>
        </w:rPr>
        <w:t xml:space="preserve"> </w:t>
      </w:r>
      <w:r w:rsidR="00D200EA" w:rsidRPr="00D200EA">
        <w:rPr>
          <w:sz w:val="28"/>
        </w:rPr>
        <w:t>допускается</w:t>
      </w:r>
      <w:r w:rsidR="00D200EA" w:rsidRPr="00D200EA">
        <w:rPr>
          <w:spacing w:val="1"/>
          <w:sz w:val="28"/>
        </w:rPr>
        <w:t xml:space="preserve"> </w:t>
      </w:r>
      <w:r w:rsidR="00D200EA" w:rsidRPr="00D200EA">
        <w:rPr>
          <w:sz w:val="28"/>
        </w:rPr>
        <w:t>перевод</w:t>
      </w:r>
      <w:r w:rsidR="00D200EA" w:rsidRPr="00D200EA">
        <w:rPr>
          <w:spacing w:val="1"/>
          <w:sz w:val="28"/>
        </w:rPr>
        <w:t xml:space="preserve"> </w:t>
      </w:r>
      <w:r w:rsidR="00D200EA" w:rsidRPr="00D200EA">
        <w:rPr>
          <w:sz w:val="28"/>
        </w:rPr>
        <w:t>педагогического работника на другую работу, а также увольнение его по</w:t>
      </w:r>
      <w:r w:rsidR="00D200EA" w:rsidRPr="00D200EA">
        <w:rPr>
          <w:spacing w:val="1"/>
          <w:sz w:val="28"/>
        </w:rPr>
        <w:t xml:space="preserve"> </w:t>
      </w:r>
      <w:r w:rsidR="00D200EA" w:rsidRPr="00D200EA">
        <w:rPr>
          <w:sz w:val="28"/>
        </w:rPr>
        <w:t>инициативе</w:t>
      </w:r>
      <w:r w:rsidR="00D200EA" w:rsidRPr="00D200EA">
        <w:rPr>
          <w:spacing w:val="1"/>
          <w:sz w:val="28"/>
        </w:rPr>
        <w:t xml:space="preserve"> </w:t>
      </w:r>
      <w:r w:rsidR="00D200EA" w:rsidRPr="00D200EA">
        <w:rPr>
          <w:sz w:val="28"/>
        </w:rPr>
        <w:t>работодателя,</w:t>
      </w:r>
      <w:r w:rsidR="00D200EA" w:rsidRPr="00D200EA">
        <w:rPr>
          <w:spacing w:val="1"/>
          <w:sz w:val="28"/>
        </w:rPr>
        <w:t xml:space="preserve"> </w:t>
      </w:r>
      <w:r w:rsidR="00D200EA" w:rsidRPr="00D200EA">
        <w:rPr>
          <w:sz w:val="28"/>
        </w:rPr>
        <w:t>за</w:t>
      </w:r>
      <w:r w:rsidR="00D200EA" w:rsidRPr="00D200EA">
        <w:rPr>
          <w:spacing w:val="1"/>
          <w:sz w:val="28"/>
        </w:rPr>
        <w:t xml:space="preserve"> </w:t>
      </w:r>
      <w:r w:rsidR="00D200EA" w:rsidRPr="00D200EA">
        <w:rPr>
          <w:sz w:val="28"/>
        </w:rPr>
        <w:t>исключением</w:t>
      </w:r>
      <w:r w:rsidR="00D200EA" w:rsidRPr="00D200EA">
        <w:rPr>
          <w:spacing w:val="1"/>
          <w:sz w:val="28"/>
        </w:rPr>
        <w:t xml:space="preserve"> </w:t>
      </w:r>
      <w:r w:rsidR="00D200EA" w:rsidRPr="00D200EA">
        <w:rPr>
          <w:sz w:val="28"/>
        </w:rPr>
        <w:t>ликвидации</w:t>
      </w:r>
      <w:r w:rsidR="00D200EA" w:rsidRPr="00D200EA">
        <w:rPr>
          <w:spacing w:val="1"/>
          <w:sz w:val="28"/>
        </w:rPr>
        <w:t xml:space="preserve"> </w:t>
      </w:r>
      <w:r w:rsidR="00D200EA" w:rsidRPr="00D200EA">
        <w:rPr>
          <w:sz w:val="28"/>
        </w:rPr>
        <w:t>образовательной</w:t>
      </w:r>
      <w:r w:rsidR="00D200EA" w:rsidRPr="00D200EA">
        <w:rPr>
          <w:spacing w:val="1"/>
          <w:sz w:val="28"/>
        </w:rPr>
        <w:t xml:space="preserve"> </w:t>
      </w:r>
      <w:r w:rsidR="00D200EA" w:rsidRPr="00D200EA">
        <w:rPr>
          <w:sz w:val="28"/>
        </w:rPr>
        <w:t>организации.</w:t>
      </w:r>
    </w:p>
    <w:p w:rsidR="00D200EA" w:rsidRPr="00D200EA" w:rsidRDefault="004D08AA" w:rsidP="004D08AA">
      <w:pPr>
        <w:tabs>
          <w:tab w:val="left" w:pos="2001"/>
        </w:tabs>
        <w:ind w:left="567" w:right="392" w:firstLine="283"/>
        <w:jc w:val="both"/>
        <w:rPr>
          <w:sz w:val="28"/>
        </w:rPr>
      </w:pPr>
      <w:r>
        <w:rPr>
          <w:sz w:val="28"/>
        </w:rPr>
        <w:t>12.</w:t>
      </w:r>
      <w:r w:rsidR="00D200EA" w:rsidRPr="00D200EA">
        <w:rPr>
          <w:sz w:val="28"/>
        </w:rPr>
        <w:t>Длительный</w:t>
      </w:r>
      <w:r w:rsidR="00D200EA" w:rsidRPr="00D200EA">
        <w:rPr>
          <w:spacing w:val="1"/>
          <w:sz w:val="28"/>
        </w:rPr>
        <w:t xml:space="preserve"> </w:t>
      </w:r>
      <w:r w:rsidR="00D200EA" w:rsidRPr="00D200EA">
        <w:rPr>
          <w:sz w:val="28"/>
        </w:rPr>
        <w:t>отпуск</w:t>
      </w:r>
      <w:r w:rsidR="00D200EA" w:rsidRPr="00D200EA">
        <w:rPr>
          <w:spacing w:val="1"/>
          <w:sz w:val="28"/>
        </w:rPr>
        <w:t xml:space="preserve"> </w:t>
      </w:r>
      <w:r w:rsidR="00D200EA" w:rsidRPr="00D200EA">
        <w:rPr>
          <w:sz w:val="28"/>
        </w:rPr>
        <w:t>подлежит</w:t>
      </w:r>
      <w:r w:rsidR="00D200EA" w:rsidRPr="00D200EA">
        <w:rPr>
          <w:spacing w:val="1"/>
          <w:sz w:val="28"/>
        </w:rPr>
        <w:t xml:space="preserve"> </w:t>
      </w:r>
      <w:r w:rsidR="00D200EA" w:rsidRPr="00D200EA">
        <w:rPr>
          <w:sz w:val="28"/>
        </w:rPr>
        <w:t>продлению</w:t>
      </w:r>
      <w:r w:rsidR="00D200EA" w:rsidRPr="00D200EA">
        <w:rPr>
          <w:spacing w:val="1"/>
          <w:sz w:val="28"/>
        </w:rPr>
        <w:t xml:space="preserve"> </w:t>
      </w:r>
      <w:r w:rsidR="00D200EA" w:rsidRPr="00D200EA">
        <w:rPr>
          <w:sz w:val="28"/>
        </w:rPr>
        <w:t>на</w:t>
      </w:r>
      <w:r w:rsidR="00D200EA" w:rsidRPr="00D200EA">
        <w:rPr>
          <w:spacing w:val="1"/>
          <w:sz w:val="28"/>
        </w:rPr>
        <w:t xml:space="preserve"> </w:t>
      </w:r>
      <w:r w:rsidR="00D200EA" w:rsidRPr="00D200EA">
        <w:rPr>
          <w:sz w:val="28"/>
        </w:rPr>
        <w:t>число</w:t>
      </w:r>
      <w:r w:rsidR="00D200EA" w:rsidRPr="00D200EA">
        <w:rPr>
          <w:spacing w:val="1"/>
          <w:sz w:val="28"/>
        </w:rPr>
        <w:t xml:space="preserve"> </w:t>
      </w:r>
      <w:r w:rsidR="00D200EA" w:rsidRPr="00D200EA">
        <w:rPr>
          <w:sz w:val="28"/>
        </w:rPr>
        <w:t>дней</w:t>
      </w:r>
      <w:r w:rsidR="00D200EA" w:rsidRPr="00D200EA">
        <w:rPr>
          <w:spacing w:val="1"/>
          <w:sz w:val="28"/>
        </w:rPr>
        <w:t xml:space="preserve"> </w:t>
      </w:r>
      <w:r w:rsidR="00D200EA" w:rsidRPr="00D200EA">
        <w:rPr>
          <w:sz w:val="28"/>
        </w:rPr>
        <w:t>нетрудоспособности, удостоверенных листком нетрудоспособности, в случае</w:t>
      </w:r>
      <w:r w:rsidR="00D200EA" w:rsidRPr="00D200EA">
        <w:rPr>
          <w:spacing w:val="-67"/>
          <w:sz w:val="28"/>
        </w:rPr>
        <w:t xml:space="preserve"> </w:t>
      </w:r>
      <w:r w:rsidR="00D200EA" w:rsidRPr="00D200EA">
        <w:rPr>
          <w:sz w:val="28"/>
        </w:rPr>
        <w:t>заболевания педагогического работника в период пребывания в длительном</w:t>
      </w:r>
      <w:r w:rsidR="00D200EA" w:rsidRPr="00D200EA">
        <w:rPr>
          <w:spacing w:val="1"/>
          <w:sz w:val="28"/>
        </w:rPr>
        <w:t xml:space="preserve"> </w:t>
      </w:r>
      <w:r w:rsidR="00D200EA" w:rsidRPr="00D200EA">
        <w:rPr>
          <w:sz w:val="28"/>
        </w:rPr>
        <w:t>отпуске,</w:t>
      </w:r>
      <w:r w:rsidR="00D200EA" w:rsidRPr="00D200EA">
        <w:rPr>
          <w:spacing w:val="-2"/>
          <w:sz w:val="28"/>
        </w:rPr>
        <w:t xml:space="preserve"> </w:t>
      </w:r>
      <w:r w:rsidR="00D200EA" w:rsidRPr="00D200EA">
        <w:rPr>
          <w:sz w:val="28"/>
        </w:rPr>
        <w:t>или</w:t>
      </w:r>
      <w:r w:rsidR="00D200EA" w:rsidRPr="00D200EA">
        <w:rPr>
          <w:spacing w:val="-5"/>
          <w:sz w:val="28"/>
        </w:rPr>
        <w:t xml:space="preserve"> </w:t>
      </w:r>
      <w:r w:rsidR="00D200EA" w:rsidRPr="00D200EA">
        <w:rPr>
          <w:sz w:val="28"/>
        </w:rPr>
        <w:t>по</w:t>
      </w:r>
      <w:r w:rsidR="00D200EA" w:rsidRPr="00D200EA">
        <w:rPr>
          <w:spacing w:val="-1"/>
          <w:sz w:val="28"/>
        </w:rPr>
        <w:t xml:space="preserve"> </w:t>
      </w:r>
      <w:r w:rsidR="00D200EA" w:rsidRPr="00D200EA">
        <w:rPr>
          <w:sz w:val="28"/>
        </w:rPr>
        <w:t>согласованию</w:t>
      </w:r>
      <w:r w:rsidR="00D200EA" w:rsidRPr="00D200EA">
        <w:rPr>
          <w:spacing w:val="-3"/>
          <w:sz w:val="28"/>
        </w:rPr>
        <w:t xml:space="preserve"> </w:t>
      </w:r>
      <w:r w:rsidR="00D200EA" w:rsidRPr="00D200EA">
        <w:rPr>
          <w:sz w:val="28"/>
        </w:rPr>
        <w:t>с</w:t>
      </w:r>
      <w:r w:rsidR="00D200EA" w:rsidRPr="00D200EA">
        <w:rPr>
          <w:spacing w:val="-2"/>
          <w:sz w:val="28"/>
        </w:rPr>
        <w:t xml:space="preserve"> </w:t>
      </w:r>
      <w:r w:rsidR="00D200EA" w:rsidRPr="00D200EA">
        <w:rPr>
          <w:sz w:val="28"/>
        </w:rPr>
        <w:t>работодателем</w:t>
      </w:r>
      <w:r w:rsidR="00D200EA" w:rsidRPr="00D200EA">
        <w:rPr>
          <w:spacing w:val="-5"/>
          <w:sz w:val="28"/>
        </w:rPr>
        <w:t xml:space="preserve"> </w:t>
      </w:r>
      <w:r w:rsidR="00D200EA" w:rsidRPr="00D200EA">
        <w:rPr>
          <w:sz w:val="28"/>
        </w:rPr>
        <w:t>переносится</w:t>
      </w:r>
      <w:r w:rsidR="00D200EA" w:rsidRPr="00D200EA">
        <w:rPr>
          <w:spacing w:val="-2"/>
          <w:sz w:val="28"/>
        </w:rPr>
        <w:t xml:space="preserve"> </w:t>
      </w:r>
      <w:r w:rsidR="00D200EA" w:rsidRPr="00D200EA">
        <w:rPr>
          <w:sz w:val="28"/>
        </w:rPr>
        <w:t>на</w:t>
      </w:r>
      <w:r w:rsidR="00D200EA" w:rsidRPr="00D200EA">
        <w:rPr>
          <w:spacing w:val="-2"/>
          <w:sz w:val="28"/>
        </w:rPr>
        <w:t xml:space="preserve"> </w:t>
      </w:r>
      <w:r w:rsidR="00D200EA" w:rsidRPr="00D200EA">
        <w:rPr>
          <w:sz w:val="28"/>
        </w:rPr>
        <w:t>другой</w:t>
      </w:r>
      <w:r w:rsidR="00D200EA" w:rsidRPr="00D200EA">
        <w:rPr>
          <w:spacing w:val="-1"/>
          <w:sz w:val="28"/>
        </w:rPr>
        <w:t xml:space="preserve"> </w:t>
      </w:r>
      <w:r w:rsidR="00D200EA" w:rsidRPr="00D200EA">
        <w:rPr>
          <w:sz w:val="28"/>
        </w:rPr>
        <w:t>срок.</w:t>
      </w:r>
    </w:p>
    <w:p w:rsidR="00D200EA" w:rsidRPr="00D200EA" w:rsidRDefault="004D08AA" w:rsidP="004D08AA">
      <w:pPr>
        <w:spacing w:before="1"/>
        <w:ind w:left="567" w:right="383" w:firstLine="283"/>
        <w:jc w:val="both"/>
        <w:rPr>
          <w:sz w:val="28"/>
          <w:szCs w:val="28"/>
        </w:rPr>
      </w:pPr>
      <w:r>
        <w:rPr>
          <w:sz w:val="28"/>
          <w:szCs w:val="28"/>
        </w:rPr>
        <w:t>13.</w:t>
      </w:r>
      <w:r w:rsidR="00D200EA" w:rsidRPr="00D200EA">
        <w:rPr>
          <w:sz w:val="28"/>
          <w:szCs w:val="28"/>
        </w:rPr>
        <w:t>Длительный</w:t>
      </w:r>
      <w:r w:rsidR="00D200EA" w:rsidRPr="00D200EA">
        <w:rPr>
          <w:spacing w:val="1"/>
          <w:sz w:val="28"/>
          <w:szCs w:val="28"/>
        </w:rPr>
        <w:t xml:space="preserve"> </w:t>
      </w:r>
      <w:r w:rsidR="00D200EA" w:rsidRPr="00D200EA">
        <w:rPr>
          <w:sz w:val="28"/>
          <w:szCs w:val="28"/>
        </w:rPr>
        <w:t>отпуск</w:t>
      </w:r>
      <w:r w:rsidR="00D200EA" w:rsidRPr="00D200EA">
        <w:rPr>
          <w:spacing w:val="1"/>
          <w:sz w:val="28"/>
          <w:szCs w:val="28"/>
        </w:rPr>
        <w:t xml:space="preserve"> </w:t>
      </w:r>
      <w:r w:rsidR="00D200EA" w:rsidRPr="00D200EA">
        <w:rPr>
          <w:sz w:val="28"/>
          <w:szCs w:val="28"/>
        </w:rPr>
        <w:t>не</w:t>
      </w:r>
      <w:r w:rsidR="00D200EA" w:rsidRPr="00D200EA">
        <w:rPr>
          <w:spacing w:val="1"/>
          <w:sz w:val="28"/>
          <w:szCs w:val="28"/>
        </w:rPr>
        <w:t xml:space="preserve"> </w:t>
      </w:r>
      <w:r w:rsidR="00D200EA" w:rsidRPr="00D200EA">
        <w:rPr>
          <w:sz w:val="28"/>
          <w:szCs w:val="28"/>
        </w:rPr>
        <w:t>продлевается</w:t>
      </w:r>
      <w:r w:rsidR="00D200EA" w:rsidRPr="00D200EA">
        <w:rPr>
          <w:spacing w:val="1"/>
          <w:sz w:val="28"/>
          <w:szCs w:val="28"/>
        </w:rPr>
        <w:t xml:space="preserve"> </w:t>
      </w:r>
      <w:r w:rsidR="00D200EA" w:rsidRPr="00D200EA">
        <w:rPr>
          <w:sz w:val="28"/>
          <w:szCs w:val="28"/>
        </w:rPr>
        <w:t>и</w:t>
      </w:r>
      <w:r w:rsidR="00D200EA" w:rsidRPr="00D200EA">
        <w:rPr>
          <w:spacing w:val="1"/>
          <w:sz w:val="28"/>
          <w:szCs w:val="28"/>
        </w:rPr>
        <w:t xml:space="preserve"> </w:t>
      </w:r>
      <w:r w:rsidR="00D200EA" w:rsidRPr="00D200EA">
        <w:rPr>
          <w:sz w:val="28"/>
          <w:szCs w:val="28"/>
        </w:rPr>
        <w:t>не</w:t>
      </w:r>
      <w:r w:rsidR="00D200EA" w:rsidRPr="00D200EA">
        <w:rPr>
          <w:spacing w:val="1"/>
          <w:sz w:val="28"/>
          <w:szCs w:val="28"/>
        </w:rPr>
        <w:t xml:space="preserve"> </w:t>
      </w:r>
      <w:r w:rsidR="00D200EA" w:rsidRPr="00D200EA">
        <w:rPr>
          <w:sz w:val="28"/>
          <w:szCs w:val="28"/>
        </w:rPr>
        <w:t>переносится,</w:t>
      </w:r>
      <w:r w:rsidR="00D200EA" w:rsidRPr="00D200EA">
        <w:rPr>
          <w:spacing w:val="1"/>
          <w:sz w:val="28"/>
          <w:szCs w:val="28"/>
        </w:rPr>
        <w:t xml:space="preserve"> </w:t>
      </w:r>
      <w:r w:rsidR="00D200EA" w:rsidRPr="00D200EA">
        <w:rPr>
          <w:sz w:val="28"/>
          <w:szCs w:val="28"/>
        </w:rPr>
        <w:t>если</w:t>
      </w:r>
      <w:r w:rsidR="00D200EA" w:rsidRPr="00D200EA">
        <w:rPr>
          <w:spacing w:val="-67"/>
          <w:sz w:val="28"/>
          <w:szCs w:val="28"/>
        </w:rPr>
        <w:t xml:space="preserve"> </w:t>
      </w:r>
      <w:r w:rsidR="00D200EA" w:rsidRPr="00D200EA">
        <w:rPr>
          <w:sz w:val="28"/>
          <w:szCs w:val="28"/>
        </w:rPr>
        <w:t>педагогический</w:t>
      </w:r>
      <w:r w:rsidR="00D200EA" w:rsidRPr="00D200EA">
        <w:rPr>
          <w:spacing w:val="1"/>
          <w:sz w:val="28"/>
          <w:szCs w:val="28"/>
        </w:rPr>
        <w:t xml:space="preserve"> </w:t>
      </w:r>
      <w:r w:rsidR="00D200EA" w:rsidRPr="00D200EA">
        <w:rPr>
          <w:sz w:val="28"/>
          <w:szCs w:val="28"/>
        </w:rPr>
        <w:t>работник</w:t>
      </w:r>
      <w:r w:rsidR="00D200EA" w:rsidRPr="00D200EA">
        <w:rPr>
          <w:spacing w:val="1"/>
          <w:sz w:val="28"/>
          <w:szCs w:val="28"/>
        </w:rPr>
        <w:t xml:space="preserve"> </w:t>
      </w:r>
      <w:r w:rsidR="00D200EA" w:rsidRPr="00D200EA">
        <w:rPr>
          <w:sz w:val="28"/>
          <w:szCs w:val="28"/>
        </w:rPr>
        <w:t>в</w:t>
      </w:r>
      <w:r w:rsidR="00D200EA" w:rsidRPr="00D200EA">
        <w:rPr>
          <w:spacing w:val="1"/>
          <w:sz w:val="28"/>
          <w:szCs w:val="28"/>
        </w:rPr>
        <w:t xml:space="preserve"> </w:t>
      </w:r>
      <w:r w:rsidR="00D200EA" w:rsidRPr="00D200EA">
        <w:rPr>
          <w:sz w:val="28"/>
          <w:szCs w:val="28"/>
        </w:rPr>
        <w:t>указанный</w:t>
      </w:r>
      <w:r w:rsidR="00D200EA" w:rsidRPr="00D200EA">
        <w:rPr>
          <w:spacing w:val="1"/>
          <w:sz w:val="28"/>
          <w:szCs w:val="28"/>
        </w:rPr>
        <w:t xml:space="preserve"> </w:t>
      </w:r>
      <w:r w:rsidR="00D200EA" w:rsidRPr="00D200EA">
        <w:rPr>
          <w:sz w:val="28"/>
          <w:szCs w:val="28"/>
        </w:rPr>
        <w:t>период</w:t>
      </w:r>
      <w:r w:rsidR="00D200EA" w:rsidRPr="00D200EA">
        <w:rPr>
          <w:spacing w:val="1"/>
          <w:sz w:val="28"/>
          <w:szCs w:val="28"/>
        </w:rPr>
        <w:t xml:space="preserve"> </w:t>
      </w:r>
      <w:r w:rsidR="00D200EA" w:rsidRPr="00D200EA">
        <w:rPr>
          <w:sz w:val="28"/>
          <w:szCs w:val="28"/>
        </w:rPr>
        <w:t>времени</w:t>
      </w:r>
      <w:r w:rsidR="00D200EA" w:rsidRPr="00D200EA">
        <w:rPr>
          <w:spacing w:val="1"/>
          <w:sz w:val="28"/>
          <w:szCs w:val="28"/>
        </w:rPr>
        <w:t xml:space="preserve"> </w:t>
      </w:r>
      <w:r w:rsidR="00D200EA" w:rsidRPr="00D200EA">
        <w:rPr>
          <w:sz w:val="28"/>
          <w:szCs w:val="28"/>
        </w:rPr>
        <w:t>ухаживал</w:t>
      </w:r>
      <w:r w:rsidR="00D200EA" w:rsidRPr="00D200EA">
        <w:rPr>
          <w:spacing w:val="1"/>
          <w:sz w:val="28"/>
          <w:szCs w:val="28"/>
        </w:rPr>
        <w:t xml:space="preserve"> </w:t>
      </w:r>
      <w:r w:rsidR="00D200EA" w:rsidRPr="00D200EA">
        <w:rPr>
          <w:sz w:val="28"/>
          <w:szCs w:val="28"/>
        </w:rPr>
        <w:t>за</w:t>
      </w:r>
      <w:r w:rsidR="00D200EA" w:rsidRPr="00D200EA">
        <w:rPr>
          <w:spacing w:val="1"/>
          <w:sz w:val="28"/>
          <w:szCs w:val="28"/>
        </w:rPr>
        <w:t xml:space="preserve"> </w:t>
      </w:r>
      <w:r w:rsidR="00D200EA" w:rsidRPr="00D200EA">
        <w:rPr>
          <w:sz w:val="28"/>
          <w:szCs w:val="28"/>
        </w:rPr>
        <w:t>заболевшим</w:t>
      </w:r>
      <w:r w:rsidR="00D200EA" w:rsidRPr="00D200EA">
        <w:rPr>
          <w:spacing w:val="-1"/>
          <w:sz w:val="28"/>
          <w:szCs w:val="28"/>
        </w:rPr>
        <w:t xml:space="preserve"> </w:t>
      </w:r>
      <w:r w:rsidR="00D200EA" w:rsidRPr="00D200EA">
        <w:rPr>
          <w:sz w:val="28"/>
          <w:szCs w:val="28"/>
        </w:rPr>
        <w:t>членом</w:t>
      </w:r>
      <w:r w:rsidR="00D200EA" w:rsidRPr="00D200EA">
        <w:rPr>
          <w:spacing w:val="-3"/>
          <w:sz w:val="28"/>
          <w:szCs w:val="28"/>
        </w:rPr>
        <w:t xml:space="preserve"> </w:t>
      </w:r>
      <w:r w:rsidR="00D200EA" w:rsidRPr="00D200EA">
        <w:rPr>
          <w:sz w:val="28"/>
          <w:szCs w:val="28"/>
        </w:rPr>
        <w:t>семьи.</w:t>
      </w:r>
    </w:p>
    <w:p w:rsidR="00D200EA" w:rsidRPr="00D200EA" w:rsidRDefault="004D08AA" w:rsidP="004D08AA">
      <w:pPr>
        <w:tabs>
          <w:tab w:val="left" w:pos="1850"/>
        </w:tabs>
        <w:ind w:left="567" w:right="387" w:firstLine="283"/>
        <w:jc w:val="both"/>
        <w:rPr>
          <w:sz w:val="28"/>
        </w:rPr>
      </w:pPr>
      <w:r>
        <w:rPr>
          <w:sz w:val="28"/>
        </w:rPr>
        <w:t>14.</w:t>
      </w:r>
      <w:r w:rsidR="00D200EA" w:rsidRPr="00D200EA">
        <w:rPr>
          <w:sz w:val="28"/>
        </w:rPr>
        <w:t>Педагогическим работникам, работающим по совместительству в</w:t>
      </w:r>
      <w:r w:rsidR="00D200EA" w:rsidRPr="00D200EA">
        <w:rPr>
          <w:spacing w:val="1"/>
          <w:sz w:val="28"/>
        </w:rPr>
        <w:t xml:space="preserve"> </w:t>
      </w:r>
      <w:r w:rsidR="00D200EA" w:rsidRPr="00D200EA">
        <w:rPr>
          <w:sz w:val="28"/>
        </w:rPr>
        <w:t>образовательных</w:t>
      </w:r>
      <w:r w:rsidR="00D200EA" w:rsidRPr="00D200EA">
        <w:rPr>
          <w:spacing w:val="1"/>
          <w:sz w:val="28"/>
        </w:rPr>
        <w:t xml:space="preserve"> </w:t>
      </w:r>
      <w:r w:rsidR="00D200EA" w:rsidRPr="00D200EA">
        <w:rPr>
          <w:sz w:val="28"/>
        </w:rPr>
        <w:t>организациях,</w:t>
      </w:r>
      <w:r w:rsidR="00D200EA" w:rsidRPr="00D200EA">
        <w:rPr>
          <w:spacing w:val="1"/>
          <w:sz w:val="28"/>
        </w:rPr>
        <w:t xml:space="preserve"> </w:t>
      </w:r>
      <w:r w:rsidR="00D200EA" w:rsidRPr="00D200EA">
        <w:rPr>
          <w:sz w:val="28"/>
        </w:rPr>
        <w:t>длительный</w:t>
      </w:r>
      <w:r w:rsidR="00D200EA" w:rsidRPr="00D200EA">
        <w:rPr>
          <w:spacing w:val="1"/>
          <w:sz w:val="28"/>
        </w:rPr>
        <w:t xml:space="preserve"> </w:t>
      </w:r>
      <w:r w:rsidR="00D200EA" w:rsidRPr="00D200EA">
        <w:rPr>
          <w:sz w:val="28"/>
        </w:rPr>
        <w:t>отпуск</w:t>
      </w:r>
      <w:r w:rsidR="00D200EA" w:rsidRPr="00D200EA">
        <w:rPr>
          <w:spacing w:val="71"/>
          <w:sz w:val="28"/>
        </w:rPr>
        <w:t xml:space="preserve"> </w:t>
      </w:r>
      <w:r w:rsidR="00D200EA" w:rsidRPr="00D200EA">
        <w:rPr>
          <w:sz w:val="28"/>
        </w:rPr>
        <w:t>может</w:t>
      </w:r>
      <w:r w:rsidR="00D200EA" w:rsidRPr="00D200EA">
        <w:rPr>
          <w:spacing w:val="71"/>
          <w:sz w:val="28"/>
        </w:rPr>
        <w:t xml:space="preserve"> </w:t>
      </w:r>
      <w:r w:rsidR="00D200EA" w:rsidRPr="00D200EA">
        <w:rPr>
          <w:sz w:val="28"/>
        </w:rPr>
        <w:t>быть</w:t>
      </w:r>
      <w:r w:rsidR="00D200EA" w:rsidRPr="00D200EA">
        <w:rPr>
          <w:spacing w:val="1"/>
          <w:sz w:val="28"/>
        </w:rPr>
        <w:t xml:space="preserve"> </w:t>
      </w:r>
      <w:r w:rsidR="00D200EA" w:rsidRPr="00D200EA">
        <w:rPr>
          <w:sz w:val="28"/>
        </w:rPr>
        <w:t>предоставлен по соглашению с каждым работодателем одновременно как по</w:t>
      </w:r>
      <w:r w:rsidR="00D200EA" w:rsidRPr="00D200EA">
        <w:rPr>
          <w:spacing w:val="1"/>
          <w:sz w:val="28"/>
        </w:rPr>
        <w:t xml:space="preserve"> </w:t>
      </w:r>
      <w:r w:rsidR="00D200EA" w:rsidRPr="00D200EA">
        <w:rPr>
          <w:sz w:val="28"/>
        </w:rPr>
        <w:t>основному месту работы, так и по совместительству. Для предоставления</w:t>
      </w:r>
      <w:r w:rsidR="00D200EA" w:rsidRPr="00D200EA">
        <w:rPr>
          <w:spacing w:val="1"/>
          <w:sz w:val="28"/>
        </w:rPr>
        <w:t xml:space="preserve"> </w:t>
      </w:r>
      <w:r w:rsidR="00D200EA" w:rsidRPr="00D200EA">
        <w:rPr>
          <w:sz w:val="28"/>
        </w:rPr>
        <w:t>отпуска</w:t>
      </w:r>
      <w:r w:rsidR="00D200EA" w:rsidRPr="00D200EA">
        <w:rPr>
          <w:spacing w:val="1"/>
          <w:sz w:val="28"/>
        </w:rPr>
        <w:t xml:space="preserve"> </w:t>
      </w:r>
      <w:r w:rsidR="00D200EA" w:rsidRPr="00D200EA">
        <w:rPr>
          <w:sz w:val="28"/>
        </w:rPr>
        <w:t>по</w:t>
      </w:r>
      <w:r w:rsidR="00D200EA" w:rsidRPr="00D200EA">
        <w:rPr>
          <w:spacing w:val="1"/>
          <w:sz w:val="28"/>
        </w:rPr>
        <w:t xml:space="preserve"> </w:t>
      </w:r>
      <w:r w:rsidR="00D200EA" w:rsidRPr="00D200EA">
        <w:rPr>
          <w:sz w:val="28"/>
        </w:rPr>
        <w:t>работе</w:t>
      </w:r>
      <w:r w:rsidR="00D200EA" w:rsidRPr="00D200EA">
        <w:rPr>
          <w:spacing w:val="1"/>
          <w:sz w:val="28"/>
        </w:rPr>
        <w:t xml:space="preserve"> </w:t>
      </w:r>
      <w:r w:rsidR="00D200EA" w:rsidRPr="00D200EA">
        <w:rPr>
          <w:sz w:val="28"/>
        </w:rPr>
        <w:t>по</w:t>
      </w:r>
      <w:r w:rsidR="00D200EA" w:rsidRPr="00D200EA">
        <w:rPr>
          <w:spacing w:val="1"/>
          <w:sz w:val="28"/>
        </w:rPr>
        <w:t xml:space="preserve"> </w:t>
      </w:r>
      <w:r w:rsidR="00D200EA" w:rsidRPr="00D200EA">
        <w:rPr>
          <w:sz w:val="28"/>
        </w:rPr>
        <w:t>совместительству</w:t>
      </w:r>
      <w:r w:rsidR="00D200EA" w:rsidRPr="00D200EA">
        <w:rPr>
          <w:spacing w:val="1"/>
          <w:sz w:val="28"/>
        </w:rPr>
        <w:t xml:space="preserve"> </w:t>
      </w:r>
      <w:r w:rsidR="00D200EA" w:rsidRPr="00D200EA">
        <w:rPr>
          <w:sz w:val="28"/>
        </w:rPr>
        <w:t>педагогический</w:t>
      </w:r>
      <w:r w:rsidR="00D200EA" w:rsidRPr="00D200EA">
        <w:rPr>
          <w:spacing w:val="71"/>
          <w:sz w:val="28"/>
        </w:rPr>
        <w:t xml:space="preserve"> </w:t>
      </w:r>
      <w:r w:rsidR="00D200EA" w:rsidRPr="00D200EA">
        <w:rPr>
          <w:sz w:val="28"/>
        </w:rPr>
        <w:t>работник</w:t>
      </w:r>
      <w:r w:rsidR="00D200EA" w:rsidRPr="00D200EA">
        <w:rPr>
          <w:spacing w:val="1"/>
          <w:sz w:val="28"/>
        </w:rPr>
        <w:t xml:space="preserve"> </w:t>
      </w:r>
      <w:r w:rsidR="00D200EA" w:rsidRPr="00D200EA">
        <w:rPr>
          <w:sz w:val="28"/>
        </w:rPr>
        <w:t>предъявляет</w:t>
      </w:r>
      <w:r w:rsidR="00D200EA" w:rsidRPr="00D200EA">
        <w:rPr>
          <w:spacing w:val="1"/>
          <w:sz w:val="28"/>
        </w:rPr>
        <w:t xml:space="preserve"> </w:t>
      </w:r>
      <w:r w:rsidR="00D200EA" w:rsidRPr="00D200EA">
        <w:rPr>
          <w:sz w:val="28"/>
        </w:rPr>
        <w:t>заверенную</w:t>
      </w:r>
      <w:r w:rsidR="00D200EA" w:rsidRPr="00D200EA">
        <w:rPr>
          <w:spacing w:val="1"/>
          <w:sz w:val="28"/>
        </w:rPr>
        <w:t xml:space="preserve"> </w:t>
      </w:r>
      <w:r w:rsidR="00D200EA" w:rsidRPr="00D200EA">
        <w:rPr>
          <w:sz w:val="28"/>
        </w:rPr>
        <w:t>копию</w:t>
      </w:r>
      <w:r w:rsidR="00D200EA" w:rsidRPr="00D200EA">
        <w:rPr>
          <w:spacing w:val="1"/>
          <w:sz w:val="28"/>
        </w:rPr>
        <w:t xml:space="preserve"> </w:t>
      </w:r>
      <w:r w:rsidR="00D200EA" w:rsidRPr="00D200EA">
        <w:rPr>
          <w:sz w:val="28"/>
        </w:rPr>
        <w:t>приказа</w:t>
      </w:r>
      <w:r w:rsidR="00D200EA" w:rsidRPr="00D200EA">
        <w:rPr>
          <w:spacing w:val="1"/>
          <w:sz w:val="28"/>
        </w:rPr>
        <w:t xml:space="preserve"> </w:t>
      </w:r>
      <w:r w:rsidR="00D200EA" w:rsidRPr="00D200EA">
        <w:rPr>
          <w:sz w:val="28"/>
        </w:rPr>
        <w:t>о</w:t>
      </w:r>
      <w:r w:rsidR="00D200EA" w:rsidRPr="00D200EA">
        <w:rPr>
          <w:spacing w:val="1"/>
          <w:sz w:val="28"/>
        </w:rPr>
        <w:t xml:space="preserve"> </w:t>
      </w:r>
      <w:r w:rsidR="00D200EA" w:rsidRPr="00D200EA">
        <w:rPr>
          <w:sz w:val="28"/>
        </w:rPr>
        <w:t>предоставлении</w:t>
      </w:r>
      <w:r w:rsidR="00D200EA" w:rsidRPr="00D200EA">
        <w:rPr>
          <w:spacing w:val="1"/>
          <w:sz w:val="28"/>
        </w:rPr>
        <w:t xml:space="preserve"> </w:t>
      </w:r>
      <w:r w:rsidR="00D200EA" w:rsidRPr="00D200EA">
        <w:rPr>
          <w:sz w:val="28"/>
        </w:rPr>
        <w:t>длительного</w:t>
      </w:r>
      <w:r w:rsidR="00D200EA" w:rsidRPr="00D200EA">
        <w:rPr>
          <w:spacing w:val="1"/>
          <w:sz w:val="28"/>
        </w:rPr>
        <w:t xml:space="preserve"> </w:t>
      </w:r>
      <w:r w:rsidR="00D200EA" w:rsidRPr="00D200EA">
        <w:rPr>
          <w:sz w:val="28"/>
        </w:rPr>
        <w:t>отпуска</w:t>
      </w:r>
      <w:r w:rsidR="00D200EA" w:rsidRPr="00D200EA">
        <w:rPr>
          <w:spacing w:val="-1"/>
          <w:sz w:val="28"/>
        </w:rPr>
        <w:t xml:space="preserve"> </w:t>
      </w:r>
      <w:r w:rsidR="00D200EA" w:rsidRPr="00D200EA">
        <w:rPr>
          <w:sz w:val="28"/>
        </w:rPr>
        <w:t>по</w:t>
      </w:r>
      <w:r w:rsidR="00D200EA" w:rsidRPr="00D200EA">
        <w:rPr>
          <w:spacing w:val="1"/>
          <w:sz w:val="28"/>
        </w:rPr>
        <w:t xml:space="preserve"> </w:t>
      </w:r>
      <w:r w:rsidR="00D200EA" w:rsidRPr="00D200EA">
        <w:rPr>
          <w:sz w:val="28"/>
        </w:rPr>
        <w:t>основному</w:t>
      </w:r>
      <w:r w:rsidR="00D200EA" w:rsidRPr="00D200EA">
        <w:rPr>
          <w:spacing w:val="-4"/>
          <w:sz w:val="28"/>
        </w:rPr>
        <w:t xml:space="preserve"> </w:t>
      </w:r>
      <w:r w:rsidR="00D200EA" w:rsidRPr="00D200EA">
        <w:rPr>
          <w:sz w:val="28"/>
        </w:rPr>
        <w:t>месту</w:t>
      </w:r>
      <w:r w:rsidR="00D200EA" w:rsidRPr="00D200EA">
        <w:rPr>
          <w:spacing w:val="-4"/>
          <w:sz w:val="28"/>
        </w:rPr>
        <w:t xml:space="preserve"> </w:t>
      </w:r>
      <w:r w:rsidR="00D200EA" w:rsidRPr="00D200EA">
        <w:rPr>
          <w:sz w:val="28"/>
        </w:rPr>
        <w:t>работы.</w:t>
      </w:r>
    </w:p>
    <w:p w:rsidR="00D200EA" w:rsidRPr="00D200EA" w:rsidRDefault="004D08AA" w:rsidP="004D08AA">
      <w:pPr>
        <w:tabs>
          <w:tab w:val="left" w:pos="1946"/>
        </w:tabs>
        <w:ind w:left="567" w:right="385" w:firstLine="283"/>
        <w:jc w:val="both"/>
        <w:rPr>
          <w:sz w:val="28"/>
        </w:rPr>
      </w:pPr>
      <w:r>
        <w:rPr>
          <w:sz w:val="28"/>
        </w:rPr>
        <w:t>15.</w:t>
      </w:r>
      <w:r w:rsidR="00D200EA" w:rsidRPr="00D200EA">
        <w:rPr>
          <w:sz w:val="28"/>
        </w:rPr>
        <w:t>Время</w:t>
      </w:r>
      <w:r w:rsidR="00D200EA" w:rsidRPr="00D200EA">
        <w:rPr>
          <w:spacing w:val="1"/>
          <w:sz w:val="28"/>
        </w:rPr>
        <w:t xml:space="preserve"> </w:t>
      </w:r>
      <w:r w:rsidR="00D200EA" w:rsidRPr="00D200EA">
        <w:rPr>
          <w:sz w:val="28"/>
        </w:rPr>
        <w:t>нахождения</w:t>
      </w:r>
      <w:r w:rsidR="00D200EA" w:rsidRPr="00D200EA">
        <w:rPr>
          <w:spacing w:val="1"/>
          <w:sz w:val="28"/>
        </w:rPr>
        <w:t xml:space="preserve"> </w:t>
      </w:r>
      <w:r w:rsidR="00D200EA" w:rsidRPr="00D200EA">
        <w:rPr>
          <w:sz w:val="28"/>
        </w:rPr>
        <w:t>педагогического</w:t>
      </w:r>
      <w:r w:rsidR="00D200EA" w:rsidRPr="00D200EA">
        <w:rPr>
          <w:spacing w:val="1"/>
          <w:sz w:val="28"/>
        </w:rPr>
        <w:t xml:space="preserve"> </w:t>
      </w:r>
      <w:r w:rsidR="00D200EA" w:rsidRPr="00D200EA">
        <w:rPr>
          <w:sz w:val="28"/>
        </w:rPr>
        <w:t>работника</w:t>
      </w:r>
      <w:r w:rsidR="00D200EA" w:rsidRPr="00D200EA">
        <w:rPr>
          <w:spacing w:val="1"/>
          <w:sz w:val="28"/>
        </w:rPr>
        <w:t xml:space="preserve"> </w:t>
      </w:r>
      <w:r w:rsidR="00D200EA" w:rsidRPr="00D200EA">
        <w:rPr>
          <w:sz w:val="28"/>
        </w:rPr>
        <w:t>в</w:t>
      </w:r>
      <w:r w:rsidR="00D200EA" w:rsidRPr="00D200EA">
        <w:rPr>
          <w:spacing w:val="1"/>
          <w:sz w:val="28"/>
        </w:rPr>
        <w:t xml:space="preserve"> </w:t>
      </w:r>
      <w:r w:rsidR="00D200EA" w:rsidRPr="00D200EA">
        <w:rPr>
          <w:sz w:val="28"/>
        </w:rPr>
        <w:t>длительном</w:t>
      </w:r>
      <w:r w:rsidR="00D200EA" w:rsidRPr="00D200EA">
        <w:rPr>
          <w:spacing w:val="1"/>
          <w:sz w:val="28"/>
        </w:rPr>
        <w:t xml:space="preserve"> </w:t>
      </w:r>
      <w:r w:rsidR="00D200EA" w:rsidRPr="00D200EA">
        <w:rPr>
          <w:sz w:val="28"/>
        </w:rPr>
        <w:t>отпуске</w:t>
      </w:r>
      <w:r w:rsidR="00D200EA" w:rsidRPr="00D200EA">
        <w:rPr>
          <w:spacing w:val="1"/>
          <w:sz w:val="28"/>
        </w:rPr>
        <w:t xml:space="preserve"> </w:t>
      </w:r>
      <w:r w:rsidR="00D200EA" w:rsidRPr="00D200EA">
        <w:rPr>
          <w:sz w:val="28"/>
        </w:rPr>
        <w:t>засчитывается</w:t>
      </w:r>
      <w:r w:rsidR="00D200EA" w:rsidRPr="00D200EA">
        <w:rPr>
          <w:spacing w:val="1"/>
          <w:sz w:val="28"/>
        </w:rPr>
        <w:t xml:space="preserve"> </w:t>
      </w:r>
      <w:r w:rsidR="00D200EA" w:rsidRPr="00D200EA">
        <w:rPr>
          <w:sz w:val="28"/>
        </w:rPr>
        <w:t>в</w:t>
      </w:r>
      <w:r w:rsidR="00D200EA" w:rsidRPr="00D200EA">
        <w:rPr>
          <w:spacing w:val="1"/>
          <w:sz w:val="28"/>
        </w:rPr>
        <w:t xml:space="preserve"> </w:t>
      </w:r>
      <w:r w:rsidR="00D200EA" w:rsidRPr="00D200EA">
        <w:rPr>
          <w:sz w:val="28"/>
        </w:rPr>
        <w:t>стаж</w:t>
      </w:r>
      <w:r w:rsidR="00D200EA" w:rsidRPr="00D200EA">
        <w:rPr>
          <w:spacing w:val="1"/>
          <w:sz w:val="28"/>
        </w:rPr>
        <w:t xml:space="preserve"> </w:t>
      </w:r>
      <w:r w:rsidR="00D200EA" w:rsidRPr="00D200EA">
        <w:rPr>
          <w:sz w:val="28"/>
        </w:rPr>
        <w:t>работы,</w:t>
      </w:r>
      <w:r w:rsidR="00D200EA" w:rsidRPr="00D200EA">
        <w:rPr>
          <w:spacing w:val="1"/>
          <w:sz w:val="28"/>
        </w:rPr>
        <w:t xml:space="preserve"> </w:t>
      </w:r>
      <w:r w:rsidR="00D200EA" w:rsidRPr="00D200EA">
        <w:rPr>
          <w:sz w:val="28"/>
        </w:rPr>
        <w:t>учитываемой</w:t>
      </w:r>
      <w:r w:rsidR="00D200EA" w:rsidRPr="00D200EA">
        <w:rPr>
          <w:spacing w:val="1"/>
          <w:sz w:val="28"/>
        </w:rPr>
        <w:t xml:space="preserve"> </w:t>
      </w:r>
      <w:r w:rsidR="00D200EA" w:rsidRPr="00D200EA">
        <w:rPr>
          <w:sz w:val="28"/>
        </w:rPr>
        <w:t>при</w:t>
      </w:r>
      <w:r w:rsidR="00D200EA" w:rsidRPr="00D200EA">
        <w:rPr>
          <w:spacing w:val="1"/>
          <w:sz w:val="28"/>
        </w:rPr>
        <w:t xml:space="preserve"> </w:t>
      </w:r>
      <w:r w:rsidR="00D200EA" w:rsidRPr="00D200EA">
        <w:rPr>
          <w:sz w:val="28"/>
        </w:rPr>
        <w:t>определении</w:t>
      </w:r>
      <w:r w:rsidR="00D200EA" w:rsidRPr="00D200EA">
        <w:rPr>
          <w:spacing w:val="-67"/>
          <w:sz w:val="28"/>
        </w:rPr>
        <w:t xml:space="preserve"> </w:t>
      </w:r>
      <w:r w:rsidR="00D200EA" w:rsidRPr="00D200EA">
        <w:rPr>
          <w:sz w:val="28"/>
        </w:rPr>
        <w:t>размеров оплаты труда в соответствии с установленной в образовательной</w:t>
      </w:r>
      <w:r w:rsidR="00D200EA" w:rsidRPr="00D200EA">
        <w:rPr>
          <w:spacing w:val="1"/>
          <w:sz w:val="28"/>
        </w:rPr>
        <w:t xml:space="preserve"> </w:t>
      </w:r>
      <w:r w:rsidR="00D200EA" w:rsidRPr="00D200EA">
        <w:rPr>
          <w:sz w:val="28"/>
        </w:rPr>
        <w:t>организации</w:t>
      </w:r>
      <w:r w:rsidR="00D200EA" w:rsidRPr="00D200EA">
        <w:rPr>
          <w:spacing w:val="-1"/>
          <w:sz w:val="28"/>
        </w:rPr>
        <w:t xml:space="preserve"> </w:t>
      </w:r>
      <w:r w:rsidR="00D200EA" w:rsidRPr="00D200EA">
        <w:rPr>
          <w:sz w:val="28"/>
        </w:rPr>
        <w:t>системой</w:t>
      </w:r>
      <w:r w:rsidR="00D200EA" w:rsidRPr="00D200EA">
        <w:rPr>
          <w:spacing w:val="-3"/>
          <w:sz w:val="28"/>
        </w:rPr>
        <w:t xml:space="preserve"> </w:t>
      </w:r>
      <w:r w:rsidR="00D200EA" w:rsidRPr="00D200EA">
        <w:rPr>
          <w:sz w:val="28"/>
        </w:rPr>
        <w:t>оплаты труда.</w:t>
      </w:r>
    </w:p>
    <w:p w:rsidR="00D200EA" w:rsidRPr="00D200EA" w:rsidRDefault="004D08AA" w:rsidP="004D08AA">
      <w:pPr>
        <w:ind w:left="567" w:right="389" w:firstLine="283"/>
        <w:jc w:val="both"/>
        <w:rPr>
          <w:sz w:val="28"/>
          <w:szCs w:val="28"/>
        </w:rPr>
      </w:pPr>
      <w:r>
        <w:rPr>
          <w:sz w:val="28"/>
          <w:szCs w:val="28"/>
        </w:rPr>
        <w:t>16.</w:t>
      </w:r>
      <w:r w:rsidR="00D200EA" w:rsidRPr="00D200EA">
        <w:rPr>
          <w:sz w:val="28"/>
          <w:szCs w:val="28"/>
        </w:rPr>
        <w:t>Другие</w:t>
      </w:r>
      <w:r w:rsidR="00D200EA" w:rsidRPr="00D200EA">
        <w:rPr>
          <w:spacing w:val="1"/>
          <w:sz w:val="28"/>
          <w:szCs w:val="28"/>
        </w:rPr>
        <w:t xml:space="preserve"> </w:t>
      </w:r>
      <w:r w:rsidR="00D200EA" w:rsidRPr="00D200EA">
        <w:rPr>
          <w:sz w:val="28"/>
          <w:szCs w:val="28"/>
        </w:rPr>
        <w:t>вопросы,</w:t>
      </w:r>
      <w:r w:rsidR="00D200EA" w:rsidRPr="00D200EA">
        <w:rPr>
          <w:spacing w:val="1"/>
          <w:sz w:val="28"/>
          <w:szCs w:val="28"/>
        </w:rPr>
        <w:t xml:space="preserve"> </w:t>
      </w:r>
      <w:r w:rsidR="00D200EA" w:rsidRPr="00D200EA">
        <w:rPr>
          <w:sz w:val="28"/>
          <w:szCs w:val="28"/>
        </w:rPr>
        <w:t>не</w:t>
      </w:r>
      <w:r w:rsidR="00D200EA" w:rsidRPr="00D200EA">
        <w:rPr>
          <w:spacing w:val="1"/>
          <w:sz w:val="28"/>
          <w:szCs w:val="28"/>
        </w:rPr>
        <w:t xml:space="preserve"> </w:t>
      </w:r>
      <w:r w:rsidR="00D200EA" w:rsidRPr="00D200EA">
        <w:rPr>
          <w:sz w:val="28"/>
          <w:szCs w:val="28"/>
        </w:rPr>
        <w:t>предусмотренные</w:t>
      </w:r>
      <w:r w:rsidR="00D200EA" w:rsidRPr="00D200EA">
        <w:rPr>
          <w:spacing w:val="1"/>
          <w:sz w:val="28"/>
          <w:szCs w:val="28"/>
        </w:rPr>
        <w:t xml:space="preserve"> </w:t>
      </w:r>
      <w:r w:rsidR="00D200EA" w:rsidRPr="00D200EA">
        <w:rPr>
          <w:sz w:val="28"/>
          <w:szCs w:val="28"/>
        </w:rPr>
        <w:t>настоящим</w:t>
      </w:r>
      <w:r w:rsidR="00D200EA" w:rsidRPr="00D200EA">
        <w:rPr>
          <w:spacing w:val="1"/>
          <w:sz w:val="28"/>
          <w:szCs w:val="28"/>
        </w:rPr>
        <w:t xml:space="preserve"> </w:t>
      </w:r>
      <w:r w:rsidR="00D200EA" w:rsidRPr="00D200EA">
        <w:rPr>
          <w:sz w:val="28"/>
          <w:szCs w:val="28"/>
        </w:rPr>
        <w:t>Положением,</w:t>
      </w:r>
      <w:r w:rsidR="00D200EA" w:rsidRPr="00D200EA">
        <w:rPr>
          <w:spacing w:val="1"/>
          <w:sz w:val="28"/>
          <w:szCs w:val="28"/>
        </w:rPr>
        <w:t xml:space="preserve"> </w:t>
      </w:r>
      <w:r w:rsidR="00D200EA" w:rsidRPr="00D200EA">
        <w:rPr>
          <w:sz w:val="28"/>
          <w:szCs w:val="28"/>
        </w:rPr>
        <w:t>определяются</w:t>
      </w:r>
      <w:r w:rsidR="00D200EA" w:rsidRPr="00D200EA">
        <w:rPr>
          <w:spacing w:val="1"/>
          <w:sz w:val="28"/>
          <w:szCs w:val="28"/>
        </w:rPr>
        <w:t xml:space="preserve"> </w:t>
      </w:r>
      <w:r w:rsidR="00D200EA" w:rsidRPr="00D200EA">
        <w:rPr>
          <w:sz w:val="28"/>
          <w:szCs w:val="28"/>
        </w:rPr>
        <w:t>по</w:t>
      </w:r>
      <w:r w:rsidR="00D200EA" w:rsidRPr="00D200EA">
        <w:rPr>
          <w:spacing w:val="1"/>
          <w:sz w:val="28"/>
          <w:szCs w:val="28"/>
        </w:rPr>
        <w:t xml:space="preserve"> </w:t>
      </w:r>
      <w:r w:rsidR="00D200EA" w:rsidRPr="00D200EA">
        <w:rPr>
          <w:sz w:val="28"/>
          <w:szCs w:val="28"/>
        </w:rPr>
        <w:t>договоренности</w:t>
      </w:r>
      <w:r w:rsidR="00D200EA" w:rsidRPr="00D200EA">
        <w:rPr>
          <w:spacing w:val="1"/>
          <w:sz w:val="28"/>
          <w:szCs w:val="28"/>
        </w:rPr>
        <w:t xml:space="preserve"> </w:t>
      </w:r>
      <w:r w:rsidR="00D200EA" w:rsidRPr="00D200EA">
        <w:rPr>
          <w:sz w:val="28"/>
          <w:szCs w:val="28"/>
        </w:rPr>
        <w:t>между</w:t>
      </w:r>
      <w:r w:rsidR="00D200EA" w:rsidRPr="00D200EA">
        <w:rPr>
          <w:spacing w:val="1"/>
          <w:sz w:val="28"/>
          <w:szCs w:val="28"/>
        </w:rPr>
        <w:t xml:space="preserve"> </w:t>
      </w:r>
      <w:r w:rsidR="00D200EA" w:rsidRPr="00D200EA">
        <w:rPr>
          <w:sz w:val="28"/>
          <w:szCs w:val="28"/>
        </w:rPr>
        <w:t>работником</w:t>
      </w:r>
      <w:r w:rsidR="00D200EA" w:rsidRPr="00D200EA">
        <w:rPr>
          <w:spacing w:val="1"/>
          <w:sz w:val="28"/>
          <w:szCs w:val="28"/>
        </w:rPr>
        <w:t xml:space="preserve"> </w:t>
      </w:r>
      <w:r w:rsidR="00D200EA" w:rsidRPr="00D200EA">
        <w:rPr>
          <w:sz w:val="28"/>
          <w:szCs w:val="28"/>
        </w:rPr>
        <w:t>и</w:t>
      </w:r>
      <w:r w:rsidR="00D200EA" w:rsidRPr="00D200EA">
        <w:rPr>
          <w:spacing w:val="1"/>
          <w:sz w:val="28"/>
          <w:szCs w:val="28"/>
        </w:rPr>
        <w:t xml:space="preserve"> </w:t>
      </w:r>
      <w:r w:rsidR="00D200EA" w:rsidRPr="00D200EA">
        <w:rPr>
          <w:sz w:val="28"/>
          <w:szCs w:val="28"/>
        </w:rPr>
        <w:t>работодателем</w:t>
      </w:r>
      <w:r w:rsidR="00D200EA" w:rsidRPr="00D200EA">
        <w:rPr>
          <w:spacing w:val="1"/>
          <w:sz w:val="28"/>
          <w:szCs w:val="28"/>
        </w:rPr>
        <w:t xml:space="preserve"> </w:t>
      </w:r>
      <w:r w:rsidR="00D200EA" w:rsidRPr="00D200EA">
        <w:rPr>
          <w:sz w:val="28"/>
          <w:szCs w:val="28"/>
        </w:rPr>
        <w:t>с</w:t>
      </w:r>
      <w:r w:rsidR="00D200EA" w:rsidRPr="00D200EA">
        <w:rPr>
          <w:spacing w:val="1"/>
          <w:sz w:val="28"/>
          <w:szCs w:val="28"/>
        </w:rPr>
        <w:t xml:space="preserve"> </w:t>
      </w:r>
      <w:r w:rsidR="00D200EA" w:rsidRPr="00D200EA">
        <w:rPr>
          <w:sz w:val="28"/>
          <w:szCs w:val="28"/>
        </w:rPr>
        <w:t>участием</w:t>
      </w:r>
      <w:r w:rsidR="00D200EA" w:rsidRPr="00D200EA">
        <w:rPr>
          <w:spacing w:val="-1"/>
          <w:sz w:val="28"/>
          <w:szCs w:val="28"/>
        </w:rPr>
        <w:t xml:space="preserve"> </w:t>
      </w:r>
      <w:r w:rsidR="00D200EA" w:rsidRPr="00D200EA">
        <w:rPr>
          <w:sz w:val="28"/>
          <w:szCs w:val="28"/>
        </w:rPr>
        <w:t>профсоюзного</w:t>
      </w:r>
      <w:r w:rsidR="00D200EA" w:rsidRPr="00D200EA">
        <w:rPr>
          <w:spacing w:val="-3"/>
          <w:sz w:val="28"/>
          <w:szCs w:val="28"/>
        </w:rPr>
        <w:t xml:space="preserve"> </w:t>
      </w:r>
      <w:r w:rsidR="00D200EA" w:rsidRPr="00D200EA">
        <w:rPr>
          <w:sz w:val="28"/>
          <w:szCs w:val="28"/>
        </w:rPr>
        <w:t>органа.</w:t>
      </w:r>
    </w:p>
    <w:p w:rsidR="00D200EA" w:rsidRPr="00D200EA" w:rsidRDefault="00D200EA" w:rsidP="004D08AA">
      <w:pPr>
        <w:tabs>
          <w:tab w:val="left" w:pos="1567"/>
        </w:tabs>
        <w:ind w:left="567" w:firstLine="283"/>
      </w:pPr>
    </w:p>
    <w:p w:rsidR="00D200EA" w:rsidRPr="00D200EA" w:rsidRDefault="00D200EA" w:rsidP="00D200EA">
      <w:pPr>
        <w:rPr>
          <w:sz w:val="28"/>
        </w:rPr>
        <w:sectPr w:rsidR="00D200EA" w:rsidRPr="00D200EA">
          <w:pgSz w:w="11910" w:h="16840"/>
          <w:pgMar w:top="1040" w:right="460" w:bottom="1000" w:left="1040" w:header="0" w:footer="818" w:gutter="0"/>
          <w:cols w:space="720"/>
        </w:sectPr>
      </w:pPr>
    </w:p>
    <w:tbl>
      <w:tblPr>
        <w:tblStyle w:val="TableNormal"/>
        <w:tblpPr w:leftFromText="180" w:rightFromText="180" w:vertAnchor="page" w:horzAnchor="margin" w:tblpXSpec="right" w:tblpY="2431"/>
        <w:tblW w:w="9634" w:type="dxa"/>
        <w:tblLayout w:type="fixed"/>
        <w:tblLook w:val="01E0" w:firstRow="1" w:lastRow="1" w:firstColumn="1" w:lastColumn="1" w:noHBand="0" w:noVBand="0"/>
      </w:tblPr>
      <w:tblGrid>
        <w:gridCol w:w="4398"/>
        <w:gridCol w:w="5236"/>
      </w:tblGrid>
      <w:tr w:rsidR="00C625AE" w:rsidRPr="00496AA6" w:rsidTr="00C625AE">
        <w:trPr>
          <w:trHeight w:val="1470"/>
        </w:trPr>
        <w:tc>
          <w:tcPr>
            <w:tcW w:w="4398" w:type="dxa"/>
          </w:tcPr>
          <w:p w:rsidR="00C625AE" w:rsidRPr="00C56A4C" w:rsidRDefault="00C625AE" w:rsidP="00C625AE">
            <w:pPr>
              <w:spacing w:before="37"/>
              <w:ind w:left="200"/>
              <w:rPr>
                <w:sz w:val="28"/>
                <w:lang w:val="ru-RU"/>
              </w:rPr>
            </w:pPr>
            <w:r w:rsidRPr="00C56A4C">
              <w:rPr>
                <w:sz w:val="28"/>
                <w:lang w:val="ru-RU"/>
              </w:rPr>
              <w:lastRenderedPageBreak/>
              <w:t>Заведующий</w:t>
            </w:r>
            <w:r w:rsidRPr="00C56A4C">
              <w:rPr>
                <w:spacing w:val="-2"/>
                <w:sz w:val="28"/>
                <w:lang w:val="ru-RU"/>
              </w:rPr>
              <w:t xml:space="preserve"> </w:t>
            </w:r>
            <w:r w:rsidRPr="00C56A4C">
              <w:rPr>
                <w:sz w:val="28"/>
                <w:lang w:val="ru-RU"/>
              </w:rPr>
              <w:t>МБДОУ «Ермаковский детский сад</w:t>
            </w:r>
            <w:r w:rsidRPr="00C56A4C">
              <w:rPr>
                <w:spacing w:val="-3"/>
                <w:sz w:val="28"/>
                <w:lang w:val="ru-RU"/>
              </w:rPr>
              <w:t xml:space="preserve"> </w:t>
            </w:r>
            <w:r w:rsidRPr="00C56A4C">
              <w:rPr>
                <w:sz w:val="28"/>
                <w:lang w:val="ru-RU"/>
              </w:rPr>
              <w:t>№3 комбинированного вида»</w:t>
            </w:r>
          </w:p>
          <w:p w:rsidR="00C625AE" w:rsidRPr="00496AA6" w:rsidRDefault="00C625AE" w:rsidP="00C625AE">
            <w:pPr>
              <w:tabs>
                <w:tab w:val="left" w:pos="2365"/>
              </w:tabs>
              <w:rPr>
                <w:sz w:val="28"/>
              </w:rPr>
            </w:pPr>
            <w:r w:rsidRPr="00C56A4C">
              <w:rPr>
                <w:sz w:val="28"/>
                <w:u w:val="single"/>
                <w:lang w:val="ru-RU"/>
              </w:rPr>
              <w:tab/>
              <w:t xml:space="preserve"> </w:t>
            </w:r>
            <w:r>
              <w:rPr>
                <w:sz w:val="28"/>
              </w:rPr>
              <w:t>Ю.В.Запорожец</w:t>
            </w:r>
          </w:p>
          <w:p w:rsidR="00C625AE" w:rsidRPr="00496AA6" w:rsidRDefault="00C625AE" w:rsidP="00C625AE">
            <w:pPr>
              <w:tabs>
                <w:tab w:val="left" w:pos="760"/>
                <w:tab w:val="left" w:pos="2929"/>
              </w:tabs>
              <w:spacing w:before="48" w:line="302" w:lineRule="exact"/>
              <w:ind w:left="200"/>
              <w:rPr>
                <w:sz w:val="28"/>
              </w:rPr>
            </w:pPr>
            <w:r w:rsidRPr="00496AA6">
              <w:rPr>
                <w:sz w:val="28"/>
              </w:rPr>
              <w:t>«</w:t>
            </w:r>
            <w:r w:rsidRPr="00496AA6">
              <w:rPr>
                <w:sz w:val="28"/>
                <w:u w:val="single"/>
              </w:rPr>
              <w:tab/>
            </w:r>
            <w:r w:rsidRPr="00496AA6">
              <w:rPr>
                <w:sz w:val="28"/>
              </w:rPr>
              <w:t>»</w:t>
            </w:r>
            <w:r w:rsidRPr="00496AA6">
              <w:rPr>
                <w:sz w:val="28"/>
                <w:u w:val="single"/>
              </w:rPr>
              <w:tab/>
            </w:r>
            <w:r>
              <w:rPr>
                <w:sz w:val="28"/>
              </w:rPr>
              <w:t>2023</w:t>
            </w:r>
            <w:r w:rsidRPr="00496AA6">
              <w:rPr>
                <w:sz w:val="28"/>
              </w:rPr>
              <w:t xml:space="preserve"> г.</w:t>
            </w:r>
          </w:p>
        </w:tc>
        <w:tc>
          <w:tcPr>
            <w:tcW w:w="5236" w:type="dxa"/>
          </w:tcPr>
          <w:p w:rsidR="00C625AE" w:rsidRPr="00C56A4C" w:rsidRDefault="00C625AE" w:rsidP="00C625AE">
            <w:pPr>
              <w:ind w:left="345" w:right="181"/>
              <w:rPr>
                <w:sz w:val="28"/>
                <w:lang w:val="ru-RU"/>
              </w:rPr>
            </w:pPr>
            <w:r w:rsidRPr="00C56A4C">
              <w:rPr>
                <w:sz w:val="28"/>
                <w:lang w:val="ru-RU"/>
              </w:rPr>
              <w:t>Председатель первичной профсоюзной</w:t>
            </w:r>
            <w:r w:rsidRPr="00C56A4C">
              <w:rPr>
                <w:spacing w:val="-68"/>
                <w:sz w:val="28"/>
                <w:lang w:val="ru-RU"/>
              </w:rPr>
              <w:t xml:space="preserve"> </w:t>
            </w:r>
            <w:r w:rsidRPr="00C56A4C">
              <w:rPr>
                <w:sz w:val="28"/>
                <w:lang w:val="ru-RU"/>
              </w:rPr>
              <w:t>организации</w:t>
            </w:r>
            <w:r w:rsidRPr="00C56A4C">
              <w:rPr>
                <w:spacing w:val="-1"/>
                <w:sz w:val="28"/>
                <w:lang w:val="ru-RU"/>
              </w:rPr>
              <w:t xml:space="preserve"> </w:t>
            </w:r>
          </w:p>
          <w:p w:rsidR="00C625AE" w:rsidRPr="00C56A4C" w:rsidRDefault="00C625AE" w:rsidP="00C625AE">
            <w:pPr>
              <w:tabs>
                <w:tab w:val="left" w:pos="906"/>
                <w:tab w:val="left" w:pos="3075"/>
              </w:tabs>
              <w:spacing w:before="39"/>
              <w:ind w:left="345"/>
              <w:rPr>
                <w:sz w:val="28"/>
                <w:lang w:val="ru-RU"/>
              </w:rPr>
            </w:pPr>
          </w:p>
          <w:p w:rsidR="00C625AE" w:rsidRPr="00C56A4C" w:rsidRDefault="00C625AE" w:rsidP="00C625AE">
            <w:pPr>
              <w:tabs>
                <w:tab w:val="left" w:pos="906"/>
                <w:tab w:val="left" w:pos="3075"/>
              </w:tabs>
              <w:spacing w:before="39"/>
              <w:ind w:left="345"/>
              <w:rPr>
                <w:sz w:val="28"/>
                <w:lang w:val="ru-RU"/>
              </w:rPr>
            </w:pPr>
            <w:r w:rsidRPr="00C56A4C">
              <w:rPr>
                <w:sz w:val="28"/>
                <w:lang w:val="ru-RU"/>
              </w:rPr>
              <w:t>______________________ Н.А.Туняк</w:t>
            </w:r>
          </w:p>
          <w:p w:rsidR="00C625AE" w:rsidRPr="00496AA6" w:rsidRDefault="00C625AE" w:rsidP="00C625AE">
            <w:pPr>
              <w:tabs>
                <w:tab w:val="left" w:pos="906"/>
                <w:tab w:val="left" w:pos="3075"/>
              </w:tabs>
              <w:spacing w:before="39"/>
              <w:ind w:left="345"/>
              <w:rPr>
                <w:sz w:val="28"/>
              </w:rPr>
            </w:pPr>
            <w:r w:rsidRPr="00496AA6">
              <w:rPr>
                <w:sz w:val="28"/>
              </w:rPr>
              <w:t>«</w:t>
            </w:r>
            <w:r w:rsidRPr="00496AA6">
              <w:rPr>
                <w:sz w:val="28"/>
                <w:u w:val="single"/>
              </w:rPr>
              <w:tab/>
            </w:r>
            <w:r w:rsidRPr="00496AA6">
              <w:rPr>
                <w:sz w:val="28"/>
              </w:rPr>
              <w:t>»</w:t>
            </w:r>
            <w:r w:rsidRPr="00496AA6">
              <w:rPr>
                <w:sz w:val="28"/>
                <w:u w:val="single"/>
              </w:rPr>
              <w:tab/>
            </w:r>
            <w:r>
              <w:rPr>
                <w:sz w:val="28"/>
              </w:rPr>
              <w:t>2023</w:t>
            </w:r>
            <w:r w:rsidRPr="00496AA6">
              <w:rPr>
                <w:spacing w:val="-1"/>
                <w:sz w:val="28"/>
              </w:rPr>
              <w:t xml:space="preserve"> </w:t>
            </w:r>
            <w:r w:rsidRPr="00496AA6">
              <w:rPr>
                <w:sz w:val="28"/>
              </w:rPr>
              <w:t>г.</w:t>
            </w:r>
          </w:p>
        </w:tc>
      </w:tr>
    </w:tbl>
    <w:p w:rsidR="00AE72A0" w:rsidRDefault="00C625AE" w:rsidP="00D200EA">
      <w:pPr>
        <w:spacing w:before="67"/>
        <w:ind w:left="662"/>
        <w:jc w:val="both"/>
      </w:pPr>
      <w:r>
        <w:rPr>
          <w:noProof/>
          <w:lang w:eastAsia="ru-RU"/>
        </w:rPr>
        <mc:AlternateContent>
          <mc:Choice Requires="wpg">
            <w:drawing>
              <wp:anchor distT="0" distB="0" distL="114300" distR="114300" simplePos="0" relativeHeight="251676672" behindDoc="1" locked="0" layoutInCell="1" allowOverlap="1">
                <wp:simplePos x="0" y="0"/>
                <wp:positionH relativeFrom="page">
                  <wp:posOffset>811987</wp:posOffset>
                </wp:positionH>
                <wp:positionV relativeFrom="page">
                  <wp:posOffset>263346</wp:posOffset>
                </wp:positionV>
                <wp:extent cx="6620256" cy="6078931"/>
                <wp:effectExtent l="0" t="19050" r="9525" b="1714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0256" cy="6078931"/>
                          <a:chOff x="2184" y="1142"/>
                          <a:chExt cx="8897" cy="6351"/>
                        </a:xfrm>
                      </wpg:grpSpPr>
                      <wps:wsp>
                        <wps:cNvPr id="23" name="Text Box 24"/>
                        <wps:cNvSpPr txBox="1">
                          <a:spLocks noChangeArrowheads="1"/>
                        </wps:cNvSpPr>
                        <wps:spPr bwMode="auto">
                          <a:xfrm>
                            <a:off x="7638" y="1141"/>
                            <a:ext cx="3443"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pPr>
                                <w:spacing w:line="311" w:lineRule="exact"/>
                                <w:ind w:left="739"/>
                                <w:rPr>
                                  <w:b/>
                                  <w:sz w:val="28"/>
                                </w:rPr>
                              </w:pPr>
                              <w:r>
                                <w:rPr>
                                  <w:b/>
                                  <w:sz w:val="28"/>
                                </w:rPr>
                                <w:t>ПРИЛОЖЕНИЕ</w:t>
                              </w:r>
                              <w:r>
                                <w:rPr>
                                  <w:b/>
                                  <w:spacing w:val="-2"/>
                                  <w:sz w:val="28"/>
                                </w:rPr>
                                <w:t xml:space="preserve"> </w:t>
                              </w:r>
                              <w:r>
                                <w:rPr>
                                  <w:b/>
                                  <w:sz w:val="28"/>
                                </w:rPr>
                                <w:t>№</w:t>
                              </w:r>
                              <w:r>
                                <w:rPr>
                                  <w:b/>
                                  <w:spacing w:val="2"/>
                                  <w:sz w:val="28"/>
                                </w:rPr>
                                <w:t xml:space="preserve"> </w:t>
                              </w:r>
                              <w:r>
                                <w:rPr>
                                  <w:b/>
                                  <w:sz w:val="28"/>
                                </w:rPr>
                                <w:t>4</w:t>
                              </w:r>
                            </w:p>
                            <w:p w:rsidR="009F02AF" w:rsidRDefault="009F02AF">
                              <w:pPr>
                                <w:spacing w:before="2"/>
                                <w:rPr>
                                  <w:b/>
                                  <w:sz w:val="28"/>
                                </w:rPr>
                              </w:pPr>
                              <w:r>
                                <w:rPr>
                                  <w:b/>
                                  <w:sz w:val="28"/>
                                </w:rPr>
                                <w:t>к</w:t>
                              </w:r>
                              <w:r>
                                <w:rPr>
                                  <w:b/>
                                  <w:spacing w:val="-8"/>
                                  <w:sz w:val="28"/>
                                </w:rPr>
                                <w:t xml:space="preserve"> </w:t>
                              </w:r>
                              <w:r>
                                <w:rPr>
                                  <w:b/>
                                  <w:sz w:val="28"/>
                                </w:rPr>
                                <w:t>коллективному</w:t>
                              </w:r>
                              <w:r>
                                <w:rPr>
                                  <w:b/>
                                  <w:spacing w:val="-6"/>
                                  <w:sz w:val="28"/>
                                </w:rPr>
                                <w:t xml:space="preserve"> </w:t>
                              </w:r>
                              <w:r>
                                <w:rPr>
                                  <w:b/>
                                  <w:sz w:val="28"/>
                                </w:rPr>
                                <w:t>договору</w:t>
                              </w:r>
                            </w:p>
                          </w:txbxContent>
                        </wps:txbx>
                        <wps:bodyPr rot="0" vert="horz" wrap="square" lIns="0" tIns="0" rIns="0" bIns="0" anchor="t" anchorCtr="0" upright="1">
                          <a:noAutofit/>
                        </wps:bodyPr>
                      </wps:wsp>
                      <wps:wsp>
                        <wps:cNvPr id="27" name="Text Box 25"/>
                        <wps:cNvSpPr txBox="1">
                          <a:spLocks noChangeArrowheads="1"/>
                        </wps:cNvSpPr>
                        <wps:spPr bwMode="auto">
                          <a:xfrm>
                            <a:off x="2184" y="6213"/>
                            <a:ext cx="8410" cy="1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pPr>
                                <w:spacing w:line="311" w:lineRule="exact"/>
                                <w:ind w:right="13"/>
                                <w:jc w:val="center"/>
                                <w:rPr>
                                  <w:b/>
                                  <w:sz w:val="28"/>
                                </w:rPr>
                              </w:pPr>
                              <w:r>
                                <w:rPr>
                                  <w:b/>
                                  <w:sz w:val="28"/>
                                </w:rPr>
                                <w:t>ПОЛОЖЕНИЕ</w:t>
                              </w:r>
                            </w:p>
                            <w:p w:rsidR="009F02AF" w:rsidRDefault="009F02AF">
                              <w:pPr>
                                <w:spacing w:before="2" w:line="322" w:lineRule="exact"/>
                                <w:ind w:right="19"/>
                                <w:jc w:val="center"/>
                                <w:rPr>
                                  <w:b/>
                                  <w:sz w:val="28"/>
                                </w:rPr>
                              </w:pPr>
                              <w:r>
                                <w:rPr>
                                  <w:b/>
                                  <w:sz w:val="28"/>
                                </w:rPr>
                                <w:t>О</w:t>
                              </w:r>
                              <w:r>
                                <w:rPr>
                                  <w:b/>
                                  <w:spacing w:val="-2"/>
                                  <w:sz w:val="28"/>
                                </w:rPr>
                                <w:t xml:space="preserve"> </w:t>
                              </w:r>
                              <w:r>
                                <w:rPr>
                                  <w:b/>
                                  <w:sz w:val="28"/>
                                </w:rPr>
                                <w:t>ДИСТАНЦИОННОЙ</w:t>
                              </w:r>
                              <w:r>
                                <w:rPr>
                                  <w:b/>
                                  <w:spacing w:val="-2"/>
                                  <w:sz w:val="28"/>
                                </w:rPr>
                                <w:t xml:space="preserve"> </w:t>
                              </w:r>
                              <w:r>
                                <w:rPr>
                                  <w:b/>
                                  <w:sz w:val="28"/>
                                </w:rPr>
                                <w:t>(УДАЛЕННОЙ)</w:t>
                              </w:r>
                              <w:r>
                                <w:rPr>
                                  <w:b/>
                                  <w:spacing w:val="-2"/>
                                  <w:sz w:val="28"/>
                                </w:rPr>
                                <w:t xml:space="preserve"> </w:t>
                              </w:r>
                              <w:r>
                                <w:rPr>
                                  <w:b/>
                                  <w:sz w:val="28"/>
                                </w:rPr>
                                <w:t>РАБОТЕ</w:t>
                              </w:r>
                            </w:p>
                            <w:p w:rsidR="009F02AF" w:rsidRDefault="009F02AF">
                              <w:pPr>
                                <w:spacing w:line="322" w:lineRule="exact"/>
                                <w:ind w:right="17"/>
                                <w:jc w:val="center"/>
                                <w:rPr>
                                  <w:b/>
                                  <w:sz w:val="28"/>
                                </w:rPr>
                              </w:pPr>
                              <w:r>
                                <w:rPr>
                                  <w:b/>
                                  <w:sz w:val="28"/>
                                </w:rPr>
                                <w:t>МУНИЦИПАЛЬНОГО</w:t>
                              </w:r>
                              <w:r>
                                <w:rPr>
                                  <w:b/>
                                  <w:spacing w:val="-5"/>
                                  <w:sz w:val="28"/>
                                </w:rPr>
                                <w:t xml:space="preserve"> </w:t>
                              </w:r>
                              <w:r>
                                <w:rPr>
                                  <w:b/>
                                  <w:sz w:val="28"/>
                                </w:rPr>
                                <w:t>БЮДЖЕТНОГО</w:t>
                              </w:r>
                              <w:r>
                                <w:rPr>
                                  <w:b/>
                                  <w:spacing w:val="-4"/>
                                  <w:sz w:val="28"/>
                                </w:rPr>
                                <w:t xml:space="preserve"> </w:t>
                              </w:r>
                              <w:r>
                                <w:rPr>
                                  <w:b/>
                                  <w:sz w:val="28"/>
                                </w:rPr>
                                <w:t>ДОШКОЛЬНОГО</w:t>
                              </w:r>
                            </w:p>
                            <w:p w:rsidR="009F02AF" w:rsidRDefault="009F02AF">
                              <w:pPr>
                                <w:ind w:right="18"/>
                                <w:jc w:val="center"/>
                                <w:rPr>
                                  <w:b/>
                                  <w:sz w:val="28"/>
                                </w:rPr>
                              </w:pPr>
                              <w:r>
                                <w:rPr>
                                  <w:b/>
                                  <w:sz w:val="28"/>
                                </w:rPr>
                                <w:t>ОБРАЗОВАТЕЛЬНОГО</w:t>
                              </w:r>
                              <w:r>
                                <w:rPr>
                                  <w:b/>
                                  <w:spacing w:val="-2"/>
                                  <w:sz w:val="28"/>
                                </w:rPr>
                                <w:t xml:space="preserve"> </w:t>
                              </w:r>
                              <w:r>
                                <w:rPr>
                                  <w:b/>
                                  <w:sz w:val="28"/>
                                </w:rPr>
                                <w:t>УЧРЕЖДЕНИЯ</w:t>
                              </w:r>
                              <w:r>
                                <w:rPr>
                                  <w:b/>
                                  <w:spacing w:val="-2"/>
                                  <w:sz w:val="28"/>
                                </w:rPr>
                                <w:t xml:space="preserve"> </w:t>
                              </w:r>
                              <w:r>
                                <w:rPr>
                                  <w:b/>
                                  <w:sz w:val="28"/>
                                </w:rPr>
                                <w:t>«ЕРМАКОВСКИЙ ДЕТСКИЙ</w:t>
                              </w:r>
                              <w:r>
                                <w:rPr>
                                  <w:b/>
                                  <w:spacing w:val="-4"/>
                                  <w:sz w:val="28"/>
                                </w:rPr>
                                <w:t xml:space="preserve"> </w:t>
                              </w:r>
                              <w:r>
                                <w:rPr>
                                  <w:b/>
                                  <w:sz w:val="28"/>
                                </w:rPr>
                                <w:t>САД</w:t>
                              </w:r>
                              <w:r>
                                <w:rPr>
                                  <w:b/>
                                  <w:spacing w:val="-2"/>
                                  <w:sz w:val="28"/>
                                </w:rPr>
                                <w:t xml:space="preserve"> </w:t>
                              </w:r>
                              <w:r>
                                <w:rPr>
                                  <w:b/>
                                  <w:sz w:val="28"/>
                                </w:rPr>
                                <w:t>№</w:t>
                              </w:r>
                              <w:r>
                                <w:rPr>
                                  <w:b/>
                                  <w:spacing w:val="-1"/>
                                  <w:sz w:val="28"/>
                                </w:rPr>
                                <w:t>3 КОМБИНИРОВАННОГО ВИДА</w:t>
                              </w:r>
                              <w:r>
                                <w:rPr>
                                  <w:b/>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 o:spid="_x0000_s1032" style="position:absolute;left:0;text-align:left;margin-left:63.95pt;margin-top:20.75pt;width:521.3pt;height:478.65pt;z-index:-251639808;mso-position-horizontal-relative:page;mso-position-vertical-relative:page" coordorigin="2184,1142" coordsize="8897,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">
                <v:shape id="Text Box 24" o:spid="_x0000_s1033" type="#_x0000_t202" style="position:absolute;left:7638;top:1141;width:3443;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B128F6" w:rsidRDefault="00B128F6">
                        <w:pPr>
                          <w:spacing w:line="311" w:lineRule="exact"/>
                          <w:ind w:left="739"/>
                          <w:rPr>
                            <w:b/>
                            <w:sz w:val="28"/>
                          </w:rPr>
                        </w:pPr>
                        <w:r>
                          <w:rPr>
                            <w:b/>
                            <w:sz w:val="28"/>
                          </w:rPr>
                          <w:t>ПРИЛОЖЕНИЕ</w:t>
                        </w:r>
                        <w:r>
                          <w:rPr>
                            <w:b/>
                            <w:spacing w:val="-2"/>
                            <w:sz w:val="28"/>
                          </w:rPr>
                          <w:t xml:space="preserve"> </w:t>
                        </w:r>
                        <w:r>
                          <w:rPr>
                            <w:b/>
                            <w:sz w:val="28"/>
                          </w:rPr>
                          <w:t>№</w:t>
                        </w:r>
                        <w:r>
                          <w:rPr>
                            <w:b/>
                            <w:spacing w:val="2"/>
                            <w:sz w:val="28"/>
                          </w:rPr>
                          <w:t xml:space="preserve"> </w:t>
                        </w:r>
                        <w:r>
                          <w:rPr>
                            <w:b/>
                            <w:sz w:val="28"/>
                          </w:rPr>
                          <w:t>4</w:t>
                        </w:r>
                      </w:p>
                      <w:p w:rsidR="00B128F6" w:rsidRDefault="00B128F6">
                        <w:pPr>
                          <w:spacing w:before="2"/>
                          <w:rPr>
                            <w:b/>
                            <w:sz w:val="28"/>
                          </w:rPr>
                        </w:pPr>
                        <w:r>
                          <w:rPr>
                            <w:b/>
                            <w:sz w:val="28"/>
                          </w:rPr>
                          <w:t>к</w:t>
                        </w:r>
                        <w:r>
                          <w:rPr>
                            <w:b/>
                            <w:spacing w:val="-8"/>
                            <w:sz w:val="28"/>
                          </w:rPr>
                          <w:t xml:space="preserve"> </w:t>
                        </w:r>
                        <w:r>
                          <w:rPr>
                            <w:b/>
                            <w:sz w:val="28"/>
                          </w:rPr>
                          <w:t>коллективному</w:t>
                        </w:r>
                        <w:r>
                          <w:rPr>
                            <w:b/>
                            <w:spacing w:val="-6"/>
                            <w:sz w:val="28"/>
                          </w:rPr>
                          <w:t xml:space="preserve"> </w:t>
                        </w:r>
                        <w:r>
                          <w:rPr>
                            <w:b/>
                            <w:sz w:val="28"/>
                          </w:rPr>
                          <w:t>договору</w:t>
                        </w:r>
                      </w:p>
                    </w:txbxContent>
                  </v:textbox>
                </v:shape>
                <v:shape id="Text Box 25" o:spid="_x0000_s1034" type="#_x0000_t202" style="position:absolute;left:2184;top:6213;width:8410;height:1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B128F6" w:rsidRDefault="00B128F6">
                        <w:pPr>
                          <w:spacing w:line="311" w:lineRule="exact"/>
                          <w:ind w:right="13"/>
                          <w:jc w:val="center"/>
                          <w:rPr>
                            <w:b/>
                            <w:sz w:val="28"/>
                          </w:rPr>
                        </w:pPr>
                        <w:r>
                          <w:rPr>
                            <w:b/>
                            <w:sz w:val="28"/>
                          </w:rPr>
                          <w:t>ПОЛОЖЕНИЕ</w:t>
                        </w:r>
                      </w:p>
                      <w:p w:rsidR="00B128F6" w:rsidRDefault="00B128F6">
                        <w:pPr>
                          <w:spacing w:before="2" w:line="322" w:lineRule="exact"/>
                          <w:ind w:right="19"/>
                          <w:jc w:val="center"/>
                          <w:rPr>
                            <w:b/>
                            <w:sz w:val="28"/>
                          </w:rPr>
                        </w:pPr>
                        <w:r>
                          <w:rPr>
                            <w:b/>
                            <w:sz w:val="28"/>
                          </w:rPr>
                          <w:t>О</w:t>
                        </w:r>
                        <w:r>
                          <w:rPr>
                            <w:b/>
                            <w:spacing w:val="-2"/>
                            <w:sz w:val="28"/>
                          </w:rPr>
                          <w:t xml:space="preserve"> </w:t>
                        </w:r>
                        <w:r>
                          <w:rPr>
                            <w:b/>
                            <w:sz w:val="28"/>
                          </w:rPr>
                          <w:t>ДИСТАНЦИОННОЙ</w:t>
                        </w:r>
                        <w:r>
                          <w:rPr>
                            <w:b/>
                            <w:spacing w:val="-2"/>
                            <w:sz w:val="28"/>
                          </w:rPr>
                          <w:t xml:space="preserve"> </w:t>
                        </w:r>
                        <w:r>
                          <w:rPr>
                            <w:b/>
                            <w:sz w:val="28"/>
                          </w:rPr>
                          <w:t>(УДАЛЕННОЙ)</w:t>
                        </w:r>
                        <w:r>
                          <w:rPr>
                            <w:b/>
                            <w:spacing w:val="-2"/>
                            <w:sz w:val="28"/>
                          </w:rPr>
                          <w:t xml:space="preserve"> </w:t>
                        </w:r>
                        <w:r>
                          <w:rPr>
                            <w:b/>
                            <w:sz w:val="28"/>
                          </w:rPr>
                          <w:t>РАБОТЕ</w:t>
                        </w:r>
                      </w:p>
                      <w:p w:rsidR="00B128F6" w:rsidRDefault="00B128F6">
                        <w:pPr>
                          <w:spacing w:line="322" w:lineRule="exact"/>
                          <w:ind w:right="17"/>
                          <w:jc w:val="center"/>
                          <w:rPr>
                            <w:b/>
                            <w:sz w:val="28"/>
                          </w:rPr>
                        </w:pPr>
                        <w:r>
                          <w:rPr>
                            <w:b/>
                            <w:sz w:val="28"/>
                          </w:rPr>
                          <w:t>МУНИЦИПАЛЬНОГО</w:t>
                        </w:r>
                        <w:r>
                          <w:rPr>
                            <w:b/>
                            <w:spacing w:val="-5"/>
                            <w:sz w:val="28"/>
                          </w:rPr>
                          <w:t xml:space="preserve"> </w:t>
                        </w:r>
                        <w:r>
                          <w:rPr>
                            <w:b/>
                            <w:sz w:val="28"/>
                          </w:rPr>
                          <w:t>БЮДЖЕТНОГО</w:t>
                        </w:r>
                        <w:r>
                          <w:rPr>
                            <w:b/>
                            <w:spacing w:val="-4"/>
                            <w:sz w:val="28"/>
                          </w:rPr>
                          <w:t xml:space="preserve"> </w:t>
                        </w:r>
                        <w:r>
                          <w:rPr>
                            <w:b/>
                            <w:sz w:val="28"/>
                          </w:rPr>
                          <w:t>ДОШКОЛЬНОГО</w:t>
                        </w:r>
                      </w:p>
                      <w:p w:rsidR="00B128F6" w:rsidRDefault="00B128F6">
                        <w:pPr>
                          <w:ind w:right="18"/>
                          <w:jc w:val="center"/>
                          <w:rPr>
                            <w:b/>
                            <w:sz w:val="28"/>
                          </w:rPr>
                        </w:pPr>
                        <w:r>
                          <w:rPr>
                            <w:b/>
                            <w:sz w:val="28"/>
                          </w:rPr>
                          <w:t>ОБРАЗОВАТЕЛЬНОГО</w:t>
                        </w:r>
                        <w:r>
                          <w:rPr>
                            <w:b/>
                            <w:spacing w:val="-2"/>
                            <w:sz w:val="28"/>
                          </w:rPr>
                          <w:t xml:space="preserve"> </w:t>
                        </w:r>
                        <w:r>
                          <w:rPr>
                            <w:b/>
                            <w:sz w:val="28"/>
                          </w:rPr>
                          <w:t>УЧРЕЖДЕНИЯ</w:t>
                        </w:r>
                        <w:r>
                          <w:rPr>
                            <w:b/>
                            <w:spacing w:val="-2"/>
                            <w:sz w:val="28"/>
                          </w:rPr>
                          <w:t xml:space="preserve"> </w:t>
                        </w:r>
                        <w:r>
                          <w:rPr>
                            <w:b/>
                            <w:sz w:val="28"/>
                          </w:rPr>
                          <w:t>«ЕРМАКОВСКИЙ ДЕТСКИЙ</w:t>
                        </w:r>
                        <w:r>
                          <w:rPr>
                            <w:b/>
                            <w:spacing w:val="-4"/>
                            <w:sz w:val="28"/>
                          </w:rPr>
                          <w:t xml:space="preserve"> </w:t>
                        </w:r>
                        <w:r>
                          <w:rPr>
                            <w:b/>
                            <w:sz w:val="28"/>
                          </w:rPr>
                          <w:t>САД</w:t>
                        </w:r>
                        <w:r>
                          <w:rPr>
                            <w:b/>
                            <w:spacing w:val="-2"/>
                            <w:sz w:val="28"/>
                          </w:rPr>
                          <w:t xml:space="preserve"> </w:t>
                        </w:r>
                        <w:r>
                          <w:rPr>
                            <w:b/>
                            <w:sz w:val="28"/>
                          </w:rPr>
                          <w:t>№</w:t>
                        </w:r>
                        <w:r>
                          <w:rPr>
                            <w:b/>
                            <w:spacing w:val="-1"/>
                            <w:sz w:val="28"/>
                          </w:rPr>
                          <w:t>3 КОМБИНИРОВАННОГО ВИДА</w:t>
                        </w:r>
                        <w:r>
                          <w:rPr>
                            <w:b/>
                            <w:sz w:val="28"/>
                          </w:rPr>
                          <w:t>»</w:t>
                        </w:r>
                      </w:p>
                    </w:txbxContent>
                  </v:textbox>
                </v:shape>
                <w10:wrap anchorx="page" anchory="page"/>
              </v:group>
            </w:pict>
          </mc:Fallback>
        </mc:AlternateContent>
      </w:r>
    </w:p>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Pr="00AE72A0" w:rsidRDefault="00AE72A0" w:rsidP="00AE72A0"/>
    <w:p w:rsidR="00AE72A0" w:rsidRDefault="00AE72A0" w:rsidP="00AE72A0"/>
    <w:p w:rsidR="00D200EA" w:rsidRDefault="00AE72A0" w:rsidP="00AE72A0">
      <w:pPr>
        <w:tabs>
          <w:tab w:val="left" w:pos="2442"/>
        </w:tabs>
      </w:pPr>
      <w:r>
        <w:tab/>
      </w:r>
    </w:p>
    <w:p w:rsidR="00AE72A0" w:rsidRDefault="00AE72A0" w:rsidP="00AE72A0">
      <w:pPr>
        <w:tabs>
          <w:tab w:val="left" w:pos="2442"/>
        </w:tabs>
      </w:pPr>
    </w:p>
    <w:p w:rsidR="00AE72A0" w:rsidRDefault="00AE72A0" w:rsidP="00AE72A0">
      <w:pPr>
        <w:tabs>
          <w:tab w:val="left" w:pos="2442"/>
        </w:tabs>
      </w:pPr>
    </w:p>
    <w:p w:rsidR="00AE72A0" w:rsidRDefault="00AE72A0" w:rsidP="00AE72A0">
      <w:pPr>
        <w:tabs>
          <w:tab w:val="left" w:pos="2442"/>
        </w:tabs>
      </w:pPr>
    </w:p>
    <w:p w:rsidR="00AE72A0" w:rsidRDefault="00AE72A0" w:rsidP="00AE72A0">
      <w:pPr>
        <w:tabs>
          <w:tab w:val="left" w:pos="2442"/>
        </w:tabs>
      </w:pPr>
    </w:p>
    <w:p w:rsidR="00AE72A0" w:rsidRDefault="00AE72A0" w:rsidP="00AE72A0">
      <w:pPr>
        <w:tabs>
          <w:tab w:val="left" w:pos="2442"/>
        </w:tabs>
      </w:pPr>
    </w:p>
    <w:p w:rsidR="00AE72A0" w:rsidRDefault="00AE72A0" w:rsidP="00AE72A0">
      <w:pPr>
        <w:tabs>
          <w:tab w:val="left" w:pos="2442"/>
        </w:tabs>
      </w:pPr>
    </w:p>
    <w:p w:rsidR="00AE72A0" w:rsidRDefault="00AE72A0" w:rsidP="00AE72A0">
      <w:pPr>
        <w:tabs>
          <w:tab w:val="left" w:pos="2442"/>
        </w:tabs>
      </w:pPr>
    </w:p>
    <w:p w:rsidR="00AE72A0" w:rsidRDefault="00AE72A0" w:rsidP="00AE72A0">
      <w:pPr>
        <w:tabs>
          <w:tab w:val="left" w:pos="2442"/>
        </w:tabs>
      </w:pPr>
    </w:p>
    <w:p w:rsidR="00AE72A0" w:rsidRDefault="00AE72A0" w:rsidP="00AE72A0">
      <w:pPr>
        <w:tabs>
          <w:tab w:val="left" w:pos="2442"/>
        </w:tabs>
      </w:pPr>
    </w:p>
    <w:p w:rsidR="00AE72A0" w:rsidRDefault="00AE72A0" w:rsidP="00AE72A0">
      <w:pPr>
        <w:tabs>
          <w:tab w:val="left" w:pos="2442"/>
        </w:tabs>
      </w:pPr>
    </w:p>
    <w:p w:rsidR="00AE72A0" w:rsidRDefault="00AE72A0" w:rsidP="00AE72A0">
      <w:pPr>
        <w:tabs>
          <w:tab w:val="left" w:pos="2442"/>
        </w:tabs>
      </w:pPr>
    </w:p>
    <w:p w:rsidR="00AE72A0" w:rsidRDefault="00AE72A0" w:rsidP="00AE72A0">
      <w:pPr>
        <w:tabs>
          <w:tab w:val="left" w:pos="2442"/>
        </w:tabs>
      </w:pPr>
    </w:p>
    <w:p w:rsidR="00AE72A0" w:rsidRDefault="00AE72A0" w:rsidP="00AE72A0">
      <w:pPr>
        <w:tabs>
          <w:tab w:val="left" w:pos="2442"/>
        </w:tabs>
      </w:pPr>
    </w:p>
    <w:p w:rsidR="00AE72A0" w:rsidRDefault="00AE72A0" w:rsidP="00AE72A0">
      <w:pPr>
        <w:tabs>
          <w:tab w:val="left" w:pos="2442"/>
        </w:tabs>
      </w:pPr>
    </w:p>
    <w:p w:rsidR="00AE72A0" w:rsidRDefault="00AE72A0" w:rsidP="00AE72A0">
      <w:pPr>
        <w:tabs>
          <w:tab w:val="left" w:pos="2442"/>
        </w:tabs>
      </w:pPr>
    </w:p>
    <w:p w:rsidR="00AE72A0" w:rsidRDefault="00AE72A0" w:rsidP="00AE72A0">
      <w:pPr>
        <w:tabs>
          <w:tab w:val="left" w:pos="2442"/>
        </w:tabs>
      </w:pPr>
    </w:p>
    <w:p w:rsidR="00AE72A0" w:rsidRDefault="00AE72A0" w:rsidP="00AE72A0">
      <w:pPr>
        <w:tabs>
          <w:tab w:val="left" w:pos="2442"/>
        </w:tabs>
      </w:pPr>
    </w:p>
    <w:p w:rsidR="00AE72A0" w:rsidRDefault="00AE72A0" w:rsidP="00AE72A0">
      <w:pPr>
        <w:tabs>
          <w:tab w:val="left" w:pos="2442"/>
        </w:tabs>
      </w:pPr>
    </w:p>
    <w:p w:rsidR="00AE72A0" w:rsidRPr="00AE72A0" w:rsidRDefault="00AE72A0" w:rsidP="00483142">
      <w:pPr>
        <w:numPr>
          <w:ilvl w:val="0"/>
          <w:numId w:val="25"/>
        </w:numPr>
        <w:tabs>
          <w:tab w:val="left" w:pos="4285"/>
        </w:tabs>
        <w:spacing w:before="72" w:line="321" w:lineRule="exact"/>
        <w:ind w:hanging="241"/>
        <w:jc w:val="both"/>
        <w:rPr>
          <w:b/>
          <w:sz w:val="24"/>
        </w:rPr>
      </w:pPr>
      <w:r w:rsidRPr="00AE72A0">
        <w:rPr>
          <w:b/>
          <w:sz w:val="28"/>
        </w:rPr>
        <w:lastRenderedPageBreak/>
        <w:t>Общие</w:t>
      </w:r>
      <w:r w:rsidRPr="00AE72A0">
        <w:rPr>
          <w:b/>
          <w:spacing w:val="-2"/>
          <w:sz w:val="28"/>
        </w:rPr>
        <w:t xml:space="preserve"> </w:t>
      </w:r>
      <w:r w:rsidRPr="00AE72A0">
        <w:rPr>
          <w:b/>
          <w:sz w:val="28"/>
        </w:rPr>
        <w:t>положения</w:t>
      </w:r>
    </w:p>
    <w:p w:rsidR="00AE72A0" w:rsidRPr="00AE72A0" w:rsidRDefault="00AE72A0" w:rsidP="00483142">
      <w:pPr>
        <w:numPr>
          <w:ilvl w:val="1"/>
          <w:numId w:val="24"/>
        </w:numPr>
        <w:tabs>
          <w:tab w:val="left" w:pos="1843"/>
        </w:tabs>
        <w:ind w:right="383" w:firstLine="539"/>
        <w:jc w:val="both"/>
        <w:rPr>
          <w:sz w:val="28"/>
        </w:rPr>
      </w:pPr>
      <w:r w:rsidRPr="00AE72A0">
        <w:rPr>
          <w:sz w:val="28"/>
        </w:rPr>
        <w:t>Настоящее</w:t>
      </w:r>
      <w:r w:rsidRPr="00AE72A0">
        <w:rPr>
          <w:spacing w:val="1"/>
          <w:sz w:val="28"/>
        </w:rPr>
        <w:t xml:space="preserve"> </w:t>
      </w:r>
      <w:r w:rsidRPr="00AE72A0">
        <w:rPr>
          <w:sz w:val="28"/>
        </w:rPr>
        <w:t>Положение</w:t>
      </w:r>
      <w:r w:rsidRPr="00AE72A0">
        <w:rPr>
          <w:spacing w:val="1"/>
          <w:sz w:val="28"/>
        </w:rPr>
        <w:t xml:space="preserve"> </w:t>
      </w:r>
      <w:r w:rsidRPr="00AE72A0">
        <w:rPr>
          <w:sz w:val="28"/>
        </w:rPr>
        <w:t>разработано</w:t>
      </w:r>
      <w:r w:rsidRPr="00AE72A0">
        <w:rPr>
          <w:spacing w:val="1"/>
          <w:sz w:val="28"/>
        </w:rPr>
        <w:t xml:space="preserve"> </w:t>
      </w:r>
      <w:r w:rsidRPr="00AE72A0">
        <w:rPr>
          <w:sz w:val="28"/>
        </w:rPr>
        <w:t>в</w:t>
      </w:r>
      <w:r w:rsidRPr="00AE72A0">
        <w:rPr>
          <w:spacing w:val="1"/>
          <w:sz w:val="28"/>
        </w:rPr>
        <w:t xml:space="preserve"> </w:t>
      </w:r>
      <w:r w:rsidRPr="00AE72A0">
        <w:rPr>
          <w:sz w:val="28"/>
        </w:rPr>
        <w:t>целях</w:t>
      </w:r>
      <w:r w:rsidRPr="00AE72A0">
        <w:rPr>
          <w:spacing w:val="1"/>
          <w:sz w:val="28"/>
        </w:rPr>
        <w:t xml:space="preserve"> </w:t>
      </w:r>
      <w:r w:rsidRPr="00AE72A0">
        <w:rPr>
          <w:sz w:val="28"/>
        </w:rPr>
        <w:t>регулирования</w:t>
      </w:r>
      <w:r w:rsidRPr="00AE72A0">
        <w:rPr>
          <w:spacing w:val="1"/>
          <w:sz w:val="28"/>
        </w:rPr>
        <w:t xml:space="preserve"> </w:t>
      </w:r>
      <w:r w:rsidRPr="00AE72A0">
        <w:rPr>
          <w:sz w:val="28"/>
        </w:rPr>
        <w:t>и</w:t>
      </w:r>
      <w:r w:rsidRPr="00AE72A0">
        <w:rPr>
          <w:spacing w:val="-67"/>
          <w:sz w:val="28"/>
        </w:rPr>
        <w:t xml:space="preserve"> </w:t>
      </w:r>
      <w:r w:rsidRPr="00AE72A0">
        <w:rPr>
          <w:sz w:val="28"/>
        </w:rPr>
        <w:t>регламентирования</w:t>
      </w:r>
      <w:r w:rsidRPr="00AE72A0">
        <w:rPr>
          <w:spacing w:val="1"/>
          <w:sz w:val="28"/>
        </w:rPr>
        <w:t xml:space="preserve"> </w:t>
      </w:r>
      <w:r w:rsidRPr="00AE72A0">
        <w:rPr>
          <w:sz w:val="28"/>
        </w:rPr>
        <w:t>трудовых</w:t>
      </w:r>
      <w:r w:rsidRPr="00AE72A0">
        <w:rPr>
          <w:spacing w:val="1"/>
          <w:sz w:val="28"/>
        </w:rPr>
        <w:t xml:space="preserve"> </w:t>
      </w:r>
      <w:r w:rsidRPr="00AE72A0">
        <w:rPr>
          <w:sz w:val="28"/>
        </w:rPr>
        <w:t>отношений,</w:t>
      </w:r>
      <w:r w:rsidRPr="00AE72A0">
        <w:rPr>
          <w:spacing w:val="1"/>
          <w:sz w:val="28"/>
        </w:rPr>
        <w:t xml:space="preserve"> </w:t>
      </w:r>
      <w:r w:rsidRPr="00AE72A0">
        <w:rPr>
          <w:sz w:val="28"/>
        </w:rPr>
        <w:t>прав</w:t>
      </w:r>
      <w:r w:rsidRPr="00AE72A0">
        <w:rPr>
          <w:spacing w:val="1"/>
          <w:sz w:val="28"/>
        </w:rPr>
        <w:t xml:space="preserve"> </w:t>
      </w:r>
      <w:r w:rsidRPr="00AE72A0">
        <w:rPr>
          <w:sz w:val="28"/>
        </w:rPr>
        <w:t>и</w:t>
      </w:r>
      <w:r w:rsidRPr="00AE72A0">
        <w:rPr>
          <w:spacing w:val="1"/>
          <w:sz w:val="28"/>
        </w:rPr>
        <w:t xml:space="preserve"> </w:t>
      </w:r>
      <w:r w:rsidRPr="00AE72A0">
        <w:rPr>
          <w:sz w:val="28"/>
        </w:rPr>
        <w:t>обязанностей</w:t>
      </w:r>
      <w:r w:rsidRPr="00AE72A0">
        <w:rPr>
          <w:spacing w:val="1"/>
          <w:sz w:val="28"/>
        </w:rPr>
        <w:t xml:space="preserve"> </w:t>
      </w:r>
      <w:r w:rsidRPr="00AE72A0">
        <w:rPr>
          <w:sz w:val="28"/>
        </w:rPr>
        <w:t>дистанционных</w:t>
      </w:r>
      <w:r w:rsidRPr="00AE72A0">
        <w:rPr>
          <w:spacing w:val="1"/>
          <w:sz w:val="28"/>
        </w:rPr>
        <w:t xml:space="preserve"> </w:t>
      </w:r>
      <w:r w:rsidRPr="00AE72A0">
        <w:rPr>
          <w:sz w:val="28"/>
        </w:rPr>
        <w:t>(удаленных)</w:t>
      </w:r>
      <w:r w:rsidRPr="00AE72A0">
        <w:rPr>
          <w:spacing w:val="1"/>
          <w:sz w:val="28"/>
        </w:rPr>
        <w:t xml:space="preserve"> </w:t>
      </w:r>
      <w:r w:rsidRPr="00AE72A0">
        <w:rPr>
          <w:sz w:val="28"/>
        </w:rPr>
        <w:t>работников</w:t>
      </w:r>
      <w:r w:rsidRPr="00AE72A0">
        <w:rPr>
          <w:spacing w:val="1"/>
          <w:sz w:val="28"/>
        </w:rPr>
        <w:t xml:space="preserve"> </w:t>
      </w:r>
      <w:r w:rsidRPr="00AE72A0">
        <w:rPr>
          <w:sz w:val="28"/>
        </w:rPr>
        <w:t>в</w:t>
      </w:r>
      <w:r w:rsidRPr="00AE72A0">
        <w:rPr>
          <w:spacing w:val="1"/>
          <w:sz w:val="28"/>
        </w:rPr>
        <w:t xml:space="preserve"> </w:t>
      </w:r>
      <w:r w:rsidRPr="00AE72A0">
        <w:rPr>
          <w:sz w:val="28"/>
        </w:rPr>
        <w:t>муниципальном</w:t>
      </w:r>
      <w:r w:rsidRPr="00AE72A0">
        <w:rPr>
          <w:spacing w:val="1"/>
          <w:sz w:val="28"/>
        </w:rPr>
        <w:t xml:space="preserve"> </w:t>
      </w:r>
      <w:r w:rsidRPr="00AE72A0">
        <w:rPr>
          <w:sz w:val="28"/>
        </w:rPr>
        <w:t>бюджетном</w:t>
      </w:r>
      <w:r w:rsidRPr="00AE72A0">
        <w:rPr>
          <w:spacing w:val="1"/>
          <w:sz w:val="28"/>
        </w:rPr>
        <w:t xml:space="preserve"> </w:t>
      </w:r>
      <w:r w:rsidRPr="00AE72A0">
        <w:rPr>
          <w:sz w:val="28"/>
        </w:rPr>
        <w:t>дошкольном</w:t>
      </w:r>
      <w:r w:rsidRPr="00AE72A0">
        <w:rPr>
          <w:spacing w:val="1"/>
          <w:sz w:val="28"/>
        </w:rPr>
        <w:t xml:space="preserve"> </w:t>
      </w:r>
      <w:r w:rsidRPr="00AE72A0">
        <w:rPr>
          <w:sz w:val="28"/>
        </w:rPr>
        <w:t>образовательном</w:t>
      </w:r>
      <w:r w:rsidRPr="00AE72A0">
        <w:rPr>
          <w:spacing w:val="1"/>
          <w:sz w:val="28"/>
        </w:rPr>
        <w:t xml:space="preserve"> </w:t>
      </w:r>
      <w:r w:rsidRPr="00AE72A0">
        <w:rPr>
          <w:sz w:val="28"/>
        </w:rPr>
        <w:t>учреждении</w:t>
      </w:r>
      <w:r w:rsidRPr="00AE72A0">
        <w:rPr>
          <w:spacing w:val="1"/>
          <w:sz w:val="28"/>
        </w:rPr>
        <w:t xml:space="preserve"> </w:t>
      </w:r>
      <w:r w:rsidRPr="00AE72A0">
        <w:rPr>
          <w:sz w:val="28"/>
        </w:rPr>
        <w:t>«</w:t>
      </w:r>
      <w:r>
        <w:rPr>
          <w:sz w:val="28"/>
        </w:rPr>
        <w:t>Ермаковский д</w:t>
      </w:r>
      <w:r w:rsidRPr="00AE72A0">
        <w:rPr>
          <w:sz w:val="28"/>
        </w:rPr>
        <w:t>етский</w:t>
      </w:r>
      <w:r w:rsidRPr="00AE72A0">
        <w:rPr>
          <w:spacing w:val="1"/>
          <w:sz w:val="28"/>
        </w:rPr>
        <w:t xml:space="preserve"> </w:t>
      </w:r>
      <w:r w:rsidRPr="00AE72A0">
        <w:rPr>
          <w:sz w:val="28"/>
        </w:rPr>
        <w:t>сад</w:t>
      </w:r>
      <w:r w:rsidRPr="00AE72A0">
        <w:rPr>
          <w:spacing w:val="1"/>
          <w:sz w:val="28"/>
        </w:rPr>
        <w:t xml:space="preserve"> </w:t>
      </w:r>
      <w:r w:rsidRPr="00AE72A0">
        <w:rPr>
          <w:sz w:val="28"/>
        </w:rPr>
        <w:t>№</w:t>
      </w:r>
      <w:r>
        <w:rPr>
          <w:spacing w:val="1"/>
          <w:sz w:val="28"/>
        </w:rPr>
        <w:t>3 комбинированного вида</w:t>
      </w:r>
      <w:r w:rsidRPr="00AE72A0">
        <w:rPr>
          <w:sz w:val="28"/>
        </w:rPr>
        <w:t>»</w:t>
      </w:r>
      <w:r w:rsidRPr="00AE72A0">
        <w:rPr>
          <w:spacing w:val="1"/>
          <w:sz w:val="28"/>
        </w:rPr>
        <w:t xml:space="preserve"> </w:t>
      </w:r>
      <w:r w:rsidRPr="00AE72A0">
        <w:rPr>
          <w:sz w:val="28"/>
        </w:rPr>
        <w:t>(далее</w:t>
      </w:r>
      <w:r w:rsidRPr="00AE72A0">
        <w:rPr>
          <w:spacing w:val="1"/>
          <w:sz w:val="28"/>
        </w:rPr>
        <w:t xml:space="preserve"> </w:t>
      </w:r>
      <w:r w:rsidRPr="00AE72A0">
        <w:rPr>
          <w:sz w:val="28"/>
        </w:rPr>
        <w:t>-</w:t>
      </w:r>
      <w:r w:rsidRPr="00AE72A0">
        <w:rPr>
          <w:spacing w:val="1"/>
          <w:sz w:val="28"/>
        </w:rPr>
        <w:t xml:space="preserve"> </w:t>
      </w:r>
      <w:r w:rsidRPr="00AE72A0">
        <w:rPr>
          <w:sz w:val="28"/>
        </w:rPr>
        <w:t>Организация).</w:t>
      </w:r>
    </w:p>
    <w:p w:rsidR="00AE72A0" w:rsidRPr="00AE72A0" w:rsidRDefault="00AE72A0" w:rsidP="00483142">
      <w:pPr>
        <w:numPr>
          <w:ilvl w:val="1"/>
          <w:numId w:val="24"/>
        </w:numPr>
        <w:tabs>
          <w:tab w:val="left" w:pos="1795"/>
        </w:tabs>
        <w:ind w:right="388" w:firstLine="539"/>
        <w:jc w:val="both"/>
        <w:rPr>
          <w:sz w:val="28"/>
        </w:rPr>
      </w:pPr>
      <w:r w:rsidRPr="00AE72A0">
        <w:rPr>
          <w:sz w:val="28"/>
        </w:rPr>
        <w:t>Настоящее</w:t>
      </w:r>
      <w:r w:rsidRPr="00AE72A0">
        <w:rPr>
          <w:spacing w:val="1"/>
          <w:sz w:val="28"/>
        </w:rPr>
        <w:t xml:space="preserve"> </w:t>
      </w:r>
      <w:r w:rsidRPr="00AE72A0">
        <w:rPr>
          <w:sz w:val="28"/>
        </w:rPr>
        <w:t>Положение</w:t>
      </w:r>
      <w:r w:rsidRPr="00AE72A0">
        <w:rPr>
          <w:spacing w:val="1"/>
          <w:sz w:val="28"/>
        </w:rPr>
        <w:t xml:space="preserve"> </w:t>
      </w:r>
      <w:r w:rsidRPr="00AE72A0">
        <w:rPr>
          <w:sz w:val="28"/>
        </w:rPr>
        <w:t>разработано</w:t>
      </w:r>
      <w:r w:rsidRPr="00AE72A0">
        <w:rPr>
          <w:spacing w:val="1"/>
          <w:sz w:val="28"/>
        </w:rPr>
        <w:t xml:space="preserve"> </w:t>
      </w:r>
      <w:r w:rsidRPr="00AE72A0">
        <w:rPr>
          <w:sz w:val="28"/>
        </w:rPr>
        <w:t>в</w:t>
      </w:r>
      <w:r w:rsidRPr="00AE72A0">
        <w:rPr>
          <w:spacing w:val="1"/>
          <w:sz w:val="28"/>
        </w:rPr>
        <w:t xml:space="preserve"> </w:t>
      </w:r>
      <w:r w:rsidRPr="00AE72A0">
        <w:rPr>
          <w:sz w:val="28"/>
        </w:rPr>
        <w:t>соответствии</w:t>
      </w:r>
      <w:r w:rsidRPr="00AE72A0">
        <w:rPr>
          <w:spacing w:val="1"/>
          <w:sz w:val="28"/>
        </w:rPr>
        <w:t xml:space="preserve"> </w:t>
      </w:r>
      <w:r w:rsidRPr="00AE72A0">
        <w:rPr>
          <w:sz w:val="28"/>
        </w:rPr>
        <w:t>с</w:t>
      </w:r>
      <w:r w:rsidRPr="00AE72A0">
        <w:rPr>
          <w:spacing w:val="1"/>
          <w:sz w:val="28"/>
        </w:rPr>
        <w:t xml:space="preserve"> </w:t>
      </w:r>
      <w:r w:rsidRPr="00AE72A0">
        <w:rPr>
          <w:sz w:val="28"/>
        </w:rPr>
        <w:t>Трудовым</w:t>
      </w:r>
      <w:r w:rsidRPr="00AE72A0">
        <w:rPr>
          <w:spacing w:val="1"/>
          <w:sz w:val="28"/>
        </w:rPr>
        <w:t xml:space="preserve"> </w:t>
      </w:r>
      <w:hyperlink r:id="rId21">
        <w:r w:rsidRPr="00AE72A0">
          <w:rPr>
            <w:sz w:val="28"/>
          </w:rPr>
          <w:t>кодексом</w:t>
        </w:r>
      </w:hyperlink>
      <w:r w:rsidRPr="00AE72A0">
        <w:rPr>
          <w:spacing w:val="1"/>
          <w:sz w:val="28"/>
        </w:rPr>
        <w:t xml:space="preserve"> </w:t>
      </w:r>
      <w:r w:rsidRPr="00AE72A0">
        <w:rPr>
          <w:sz w:val="28"/>
        </w:rPr>
        <w:t>Российской</w:t>
      </w:r>
      <w:r w:rsidRPr="00AE72A0">
        <w:rPr>
          <w:spacing w:val="1"/>
          <w:sz w:val="28"/>
        </w:rPr>
        <w:t xml:space="preserve"> </w:t>
      </w:r>
      <w:r w:rsidRPr="00AE72A0">
        <w:rPr>
          <w:sz w:val="28"/>
        </w:rPr>
        <w:t>Федерации,</w:t>
      </w:r>
      <w:r w:rsidRPr="00AE72A0">
        <w:rPr>
          <w:spacing w:val="1"/>
          <w:sz w:val="28"/>
        </w:rPr>
        <w:t xml:space="preserve"> </w:t>
      </w:r>
      <w:r w:rsidRPr="00AE72A0">
        <w:rPr>
          <w:sz w:val="28"/>
        </w:rPr>
        <w:t>уставом</w:t>
      </w:r>
      <w:r w:rsidRPr="00AE72A0">
        <w:rPr>
          <w:spacing w:val="1"/>
          <w:sz w:val="28"/>
        </w:rPr>
        <w:t xml:space="preserve"> </w:t>
      </w:r>
      <w:r w:rsidRPr="00AE72A0">
        <w:rPr>
          <w:sz w:val="28"/>
        </w:rPr>
        <w:t>Организации</w:t>
      </w:r>
      <w:r w:rsidRPr="00AE72A0">
        <w:rPr>
          <w:spacing w:val="1"/>
          <w:sz w:val="28"/>
        </w:rPr>
        <w:t xml:space="preserve"> </w:t>
      </w:r>
      <w:r w:rsidRPr="00AE72A0">
        <w:rPr>
          <w:sz w:val="28"/>
        </w:rPr>
        <w:t>и</w:t>
      </w:r>
      <w:r w:rsidRPr="00AE72A0">
        <w:rPr>
          <w:spacing w:val="1"/>
          <w:sz w:val="28"/>
        </w:rPr>
        <w:t xml:space="preserve"> </w:t>
      </w:r>
      <w:r w:rsidRPr="00AE72A0">
        <w:rPr>
          <w:sz w:val="28"/>
        </w:rPr>
        <w:t>иным</w:t>
      </w:r>
      <w:r w:rsidRPr="00AE72A0">
        <w:rPr>
          <w:spacing w:val="1"/>
          <w:sz w:val="28"/>
        </w:rPr>
        <w:t xml:space="preserve"> </w:t>
      </w:r>
      <w:r w:rsidRPr="00AE72A0">
        <w:rPr>
          <w:sz w:val="28"/>
        </w:rPr>
        <w:t>действующим</w:t>
      </w:r>
      <w:r w:rsidRPr="00AE72A0">
        <w:rPr>
          <w:spacing w:val="-1"/>
          <w:sz w:val="28"/>
        </w:rPr>
        <w:t xml:space="preserve"> </w:t>
      </w:r>
      <w:r w:rsidRPr="00AE72A0">
        <w:rPr>
          <w:sz w:val="28"/>
        </w:rPr>
        <w:t>законодательством Российской</w:t>
      </w:r>
      <w:r w:rsidRPr="00AE72A0">
        <w:rPr>
          <w:spacing w:val="-1"/>
          <w:sz w:val="28"/>
        </w:rPr>
        <w:t xml:space="preserve"> </w:t>
      </w:r>
      <w:r w:rsidRPr="00AE72A0">
        <w:rPr>
          <w:sz w:val="28"/>
        </w:rPr>
        <w:t>Федерации.</w:t>
      </w:r>
    </w:p>
    <w:p w:rsidR="00AE72A0" w:rsidRPr="00AE72A0" w:rsidRDefault="00AE72A0" w:rsidP="00483142">
      <w:pPr>
        <w:numPr>
          <w:ilvl w:val="1"/>
          <w:numId w:val="24"/>
        </w:numPr>
        <w:tabs>
          <w:tab w:val="left" w:pos="1908"/>
        </w:tabs>
        <w:ind w:right="389" w:firstLine="539"/>
        <w:jc w:val="both"/>
        <w:rPr>
          <w:sz w:val="28"/>
        </w:rPr>
      </w:pPr>
      <w:r w:rsidRPr="00AE72A0">
        <w:rPr>
          <w:sz w:val="28"/>
        </w:rPr>
        <w:t>Настоящее</w:t>
      </w:r>
      <w:r w:rsidRPr="00AE72A0">
        <w:rPr>
          <w:spacing w:val="1"/>
          <w:sz w:val="28"/>
        </w:rPr>
        <w:t xml:space="preserve"> </w:t>
      </w:r>
      <w:r w:rsidRPr="00AE72A0">
        <w:rPr>
          <w:sz w:val="28"/>
        </w:rPr>
        <w:t>Положение</w:t>
      </w:r>
      <w:r w:rsidRPr="00AE72A0">
        <w:rPr>
          <w:spacing w:val="1"/>
          <w:sz w:val="28"/>
        </w:rPr>
        <w:t xml:space="preserve"> </w:t>
      </w:r>
      <w:r w:rsidRPr="00AE72A0">
        <w:rPr>
          <w:sz w:val="28"/>
        </w:rPr>
        <w:t>обязательно</w:t>
      </w:r>
      <w:r w:rsidRPr="00AE72A0">
        <w:rPr>
          <w:spacing w:val="1"/>
          <w:sz w:val="28"/>
        </w:rPr>
        <w:t xml:space="preserve"> </w:t>
      </w:r>
      <w:r w:rsidRPr="00AE72A0">
        <w:rPr>
          <w:sz w:val="28"/>
        </w:rPr>
        <w:t>для</w:t>
      </w:r>
      <w:r w:rsidRPr="00AE72A0">
        <w:rPr>
          <w:spacing w:val="1"/>
          <w:sz w:val="28"/>
        </w:rPr>
        <w:t xml:space="preserve"> </w:t>
      </w:r>
      <w:r w:rsidRPr="00AE72A0">
        <w:rPr>
          <w:sz w:val="28"/>
        </w:rPr>
        <w:t>соблюдения</w:t>
      </w:r>
      <w:r w:rsidRPr="00AE72A0">
        <w:rPr>
          <w:spacing w:val="1"/>
          <w:sz w:val="28"/>
        </w:rPr>
        <w:t xml:space="preserve"> </w:t>
      </w:r>
      <w:r w:rsidRPr="00AE72A0">
        <w:rPr>
          <w:sz w:val="28"/>
        </w:rPr>
        <w:t>всеми</w:t>
      </w:r>
      <w:r w:rsidRPr="00AE72A0">
        <w:rPr>
          <w:spacing w:val="-67"/>
          <w:sz w:val="28"/>
        </w:rPr>
        <w:t xml:space="preserve"> </w:t>
      </w:r>
      <w:r w:rsidRPr="00AE72A0">
        <w:rPr>
          <w:sz w:val="28"/>
        </w:rPr>
        <w:t>работниками</w:t>
      </w:r>
      <w:r w:rsidRPr="00AE72A0">
        <w:rPr>
          <w:spacing w:val="1"/>
          <w:sz w:val="28"/>
        </w:rPr>
        <w:t xml:space="preserve"> </w:t>
      </w:r>
      <w:r w:rsidRPr="00AE72A0">
        <w:rPr>
          <w:sz w:val="28"/>
        </w:rPr>
        <w:t>Организации,</w:t>
      </w:r>
      <w:r w:rsidRPr="00AE72A0">
        <w:rPr>
          <w:spacing w:val="1"/>
          <w:sz w:val="28"/>
        </w:rPr>
        <w:t xml:space="preserve"> </w:t>
      </w:r>
      <w:r w:rsidRPr="00AE72A0">
        <w:rPr>
          <w:sz w:val="28"/>
        </w:rPr>
        <w:t>выполняющими</w:t>
      </w:r>
      <w:r w:rsidRPr="00AE72A0">
        <w:rPr>
          <w:spacing w:val="1"/>
          <w:sz w:val="28"/>
        </w:rPr>
        <w:t xml:space="preserve"> </w:t>
      </w:r>
      <w:r w:rsidRPr="00AE72A0">
        <w:rPr>
          <w:sz w:val="28"/>
        </w:rPr>
        <w:t>трудовые</w:t>
      </w:r>
      <w:r w:rsidRPr="00AE72A0">
        <w:rPr>
          <w:spacing w:val="1"/>
          <w:sz w:val="28"/>
        </w:rPr>
        <w:t xml:space="preserve"> </w:t>
      </w:r>
      <w:r w:rsidRPr="00AE72A0">
        <w:rPr>
          <w:sz w:val="28"/>
        </w:rPr>
        <w:t>функции</w:t>
      </w:r>
      <w:r w:rsidRPr="00AE72A0">
        <w:rPr>
          <w:spacing w:val="1"/>
          <w:sz w:val="28"/>
        </w:rPr>
        <w:t xml:space="preserve"> </w:t>
      </w:r>
      <w:r w:rsidRPr="00AE72A0">
        <w:rPr>
          <w:sz w:val="28"/>
        </w:rPr>
        <w:t>вне</w:t>
      </w:r>
      <w:r w:rsidRPr="00AE72A0">
        <w:rPr>
          <w:spacing w:val="1"/>
          <w:sz w:val="28"/>
        </w:rPr>
        <w:t xml:space="preserve"> </w:t>
      </w:r>
      <w:r w:rsidRPr="00AE72A0">
        <w:rPr>
          <w:sz w:val="28"/>
        </w:rPr>
        <w:t>местонахождения</w:t>
      </w:r>
      <w:r w:rsidRPr="00AE72A0">
        <w:rPr>
          <w:spacing w:val="-4"/>
          <w:sz w:val="28"/>
        </w:rPr>
        <w:t xml:space="preserve"> </w:t>
      </w:r>
      <w:r w:rsidRPr="00AE72A0">
        <w:rPr>
          <w:sz w:val="28"/>
        </w:rPr>
        <w:t>работодателя</w:t>
      </w:r>
      <w:r w:rsidRPr="00AE72A0">
        <w:rPr>
          <w:spacing w:val="-1"/>
          <w:sz w:val="28"/>
        </w:rPr>
        <w:t xml:space="preserve"> </w:t>
      </w:r>
      <w:r w:rsidRPr="00AE72A0">
        <w:rPr>
          <w:sz w:val="28"/>
        </w:rPr>
        <w:t>(дистанционно,</w:t>
      </w:r>
      <w:r w:rsidRPr="00AE72A0">
        <w:rPr>
          <w:spacing w:val="-1"/>
          <w:sz w:val="28"/>
        </w:rPr>
        <w:t xml:space="preserve"> </w:t>
      </w:r>
      <w:r w:rsidRPr="00AE72A0">
        <w:rPr>
          <w:sz w:val="28"/>
        </w:rPr>
        <w:t>удаленно).</w:t>
      </w:r>
    </w:p>
    <w:p w:rsidR="00AE72A0" w:rsidRPr="00AE72A0" w:rsidRDefault="00AE72A0" w:rsidP="00AE72A0">
      <w:pPr>
        <w:spacing w:before="4"/>
        <w:rPr>
          <w:sz w:val="28"/>
          <w:szCs w:val="28"/>
        </w:rPr>
      </w:pPr>
    </w:p>
    <w:p w:rsidR="00AE72A0" w:rsidRPr="00AE72A0" w:rsidRDefault="00AE72A0" w:rsidP="00483142">
      <w:pPr>
        <w:numPr>
          <w:ilvl w:val="0"/>
          <w:numId w:val="25"/>
        </w:numPr>
        <w:tabs>
          <w:tab w:val="left" w:pos="4265"/>
        </w:tabs>
        <w:spacing w:line="320" w:lineRule="exact"/>
        <w:ind w:left="4264" w:hanging="281"/>
        <w:jc w:val="both"/>
        <w:rPr>
          <w:b/>
          <w:sz w:val="28"/>
        </w:rPr>
      </w:pPr>
      <w:r w:rsidRPr="00AE72A0">
        <w:rPr>
          <w:b/>
          <w:sz w:val="28"/>
        </w:rPr>
        <w:t>Основные</w:t>
      </w:r>
      <w:r w:rsidRPr="00AE72A0">
        <w:rPr>
          <w:b/>
          <w:spacing w:val="-4"/>
          <w:sz w:val="28"/>
        </w:rPr>
        <w:t xml:space="preserve"> </w:t>
      </w:r>
      <w:r w:rsidRPr="00AE72A0">
        <w:rPr>
          <w:b/>
          <w:sz w:val="28"/>
        </w:rPr>
        <w:t>понятия</w:t>
      </w:r>
    </w:p>
    <w:p w:rsidR="00AE72A0" w:rsidRPr="00AE72A0" w:rsidRDefault="00AE72A0" w:rsidP="00483142">
      <w:pPr>
        <w:numPr>
          <w:ilvl w:val="1"/>
          <w:numId w:val="23"/>
        </w:numPr>
        <w:tabs>
          <w:tab w:val="left" w:pos="1708"/>
        </w:tabs>
        <w:ind w:right="383" w:firstLine="539"/>
        <w:jc w:val="both"/>
        <w:rPr>
          <w:sz w:val="28"/>
        </w:rPr>
      </w:pPr>
      <w:r w:rsidRPr="00AE72A0">
        <w:rPr>
          <w:sz w:val="28"/>
        </w:rPr>
        <w:t>Дистанционной (удаленной) работой (далее - дистанционная работа,</w:t>
      </w:r>
      <w:r w:rsidRPr="00AE72A0">
        <w:rPr>
          <w:spacing w:val="1"/>
          <w:sz w:val="28"/>
        </w:rPr>
        <w:t xml:space="preserve"> </w:t>
      </w:r>
      <w:r w:rsidRPr="00AE72A0">
        <w:rPr>
          <w:sz w:val="28"/>
        </w:rPr>
        <w:t>выполнение</w:t>
      </w:r>
      <w:r w:rsidRPr="00AE72A0">
        <w:rPr>
          <w:spacing w:val="1"/>
          <w:sz w:val="28"/>
        </w:rPr>
        <w:t xml:space="preserve"> </w:t>
      </w:r>
      <w:r w:rsidRPr="00AE72A0">
        <w:rPr>
          <w:sz w:val="28"/>
        </w:rPr>
        <w:t>трудовой</w:t>
      </w:r>
      <w:r w:rsidRPr="00AE72A0">
        <w:rPr>
          <w:spacing w:val="1"/>
          <w:sz w:val="28"/>
        </w:rPr>
        <w:t xml:space="preserve"> </w:t>
      </w:r>
      <w:r w:rsidRPr="00AE72A0">
        <w:rPr>
          <w:sz w:val="28"/>
        </w:rPr>
        <w:t>функции</w:t>
      </w:r>
      <w:r w:rsidRPr="00AE72A0">
        <w:rPr>
          <w:spacing w:val="1"/>
          <w:sz w:val="28"/>
        </w:rPr>
        <w:t xml:space="preserve"> </w:t>
      </w:r>
      <w:r w:rsidRPr="00AE72A0">
        <w:rPr>
          <w:sz w:val="28"/>
        </w:rPr>
        <w:t>дистанционно)</w:t>
      </w:r>
      <w:r w:rsidRPr="00AE72A0">
        <w:rPr>
          <w:spacing w:val="1"/>
          <w:sz w:val="28"/>
        </w:rPr>
        <w:t xml:space="preserve"> </w:t>
      </w:r>
      <w:r w:rsidRPr="00AE72A0">
        <w:rPr>
          <w:sz w:val="28"/>
        </w:rPr>
        <w:t>является</w:t>
      </w:r>
      <w:r w:rsidRPr="00AE72A0">
        <w:rPr>
          <w:spacing w:val="1"/>
          <w:sz w:val="28"/>
        </w:rPr>
        <w:t xml:space="preserve"> </w:t>
      </w:r>
      <w:r w:rsidRPr="00AE72A0">
        <w:rPr>
          <w:sz w:val="28"/>
        </w:rPr>
        <w:t>выполнение</w:t>
      </w:r>
      <w:r w:rsidRPr="00AE72A0">
        <w:rPr>
          <w:spacing w:val="1"/>
          <w:sz w:val="28"/>
        </w:rPr>
        <w:t xml:space="preserve"> </w:t>
      </w:r>
      <w:r w:rsidRPr="00AE72A0">
        <w:rPr>
          <w:sz w:val="28"/>
        </w:rPr>
        <w:t>определенной трудовым договором трудовой функции вне местонахождения</w:t>
      </w:r>
      <w:r w:rsidRPr="00AE72A0">
        <w:rPr>
          <w:spacing w:val="1"/>
          <w:sz w:val="28"/>
        </w:rPr>
        <w:t xml:space="preserve"> </w:t>
      </w:r>
      <w:r w:rsidRPr="00AE72A0">
        <w:rPr>
          <w:sz w:val="28"/>
        </w:rPr>
        <w:t>работодателя,</w:t>
      </w:r>
      <w:r w:rsidRPr="00AE72A0">
        <w:rPr>
          <w:spacing w:val="1"/>
          <w:sz w:val="28"/>
        </w:rPr>
        <w:t xml:space="preserve"> </w:t>
      </w:r>
      <w:r w:rsidRPr="00AE72A0">
        <w:rPr>
          <w:sz w:val="28"/>
        </w:rPr>
        <w:t>его</w:t>
      </w:r>
      <w:r w:rsidRPr="00AE72A0">
        <w:rPr>
          <w:spacing w:val="1"/>
          <w:sz w:val="28"/>
        </w:rPr>
        <w:t xml:space="preserve"> </w:t>
      </w:r>
      <w:r w:rsidRPr="00AE72A0">
        <w:rPr>
          <w:sz w:val="28"/>
        </w:rPr>
        <w:t>филиала,</w:t>
      </w:r>
      <w:r w:rsidRPr="00AE72A0">
        <w:rPr>
          <w:spacing w:val="1"/>
          <w:sz w:val="28"/>
        </w:rPr>
        <w:t xml:space="preserve"> </w:t>
      </w:r>
      <w:r w:rsidRPr="00AE72A0">
        <w:rPr>
          <w:sz w:val="28"/>
        </w:rPr>
        <w:t>представительства,</w:t>
      </w:r>
      <w:r w:rsidRPr="00AE72A0">
        <w:rPr>
          <w:spacing w:val="1"/>
          <w:sz w:val="28"/>
        </w:rPr>
        <w:t xml:space="preserve"> </w:t>
      </w:r>
      <w:r w:rsidRPr="00AE72A0">
        <w:rPr>
          <w:sz w:val="28"/>
        </w:rPr>
        <w:t>иного</w:t>
      </w:r>
      <w:r w:rsidRPr="00AE72A0">
        <w:rPr>
          <w:spacing w:val="1"/>
          <w:sz w:val="28"/>
        </w:rPr>
        <w:t xml:space="preserve"> </w:t>
      </w:r>
      <w:r w:rsidRPr="00AE72A0">
        <w:rPr>
          <w:sz w:val="28"/>
        </w:rPr>
        <w:t>обособленного</w:t>
      </w:r>
      <w:r w:rsidRPr="00AE72A0">
        <w:rPr>
          <w:spacing w:val="-67"/>
          <w:sz w:val="28"/>
        </w:rPr>
        <w:t xml:space="preserve"> </w:t>
      </w:r>
      <w:r w:rsidRPr="00AE72A0">
        <w:rPr>
          <w:sz w:val="28"/>
        </w:rPr>
        <w:t>структурного подразделения (включая расположенные в другой местности),</w:t>
      </w:r>
      <w:r w:rsidRPr="00AE72A0">
        <w:rPr>
          <w:spacing w:val="1"/>
          <w:sz w:val="28"/>
        </w:rPr>
        <w:t xml:space="preserve"> </w:t>
      </w:r>
      <w:r w:rsidRPr="00AE72A0">
        <w:rPr>
          <w:sz w:val="28"/>
        </w:rPr>
        <w:t>вне</w:t>
      </w:r>
      <w:r w:rsidRPr="00AE72A0">
        <w:rPr>
          <w:spacing w:val="1"/>
          <w:sz w:val="28"/>
        </w:rPr>
        <w:t xml:space="preserve"> </w:t>
      </w:r>
      <w:r w:rsidRPr="00AE72A0">
        <w:rPr>
          <w:sz w:val="28"/>
        </w:rPr>
        <w:t>стационарного</w:t>
      </w:r>
      <w:r w:rsidRPr="00AE72A0">
        <w:rPr>
          <w:spacing w:val="1"/>
          <w:sz w:val="28"/>
        </w:rPr>
        <w:t xml:space="preserve"> </w:t>
      </w:r>
      <w:r w:rsidRPr="00AE72A0">
        <w:rPr>
          <w:sz w:val="28"/>
        </w:rPr>
        <w:t>рабочего</w:t>
      </w:r>
      <w:r w:rsidRPr="00AE72A0">
        <w:rPr>
          <w:spacing w:val="1"/>
          <w:sz w:val="28"/>
        </w:rPr>
        <w:t xml:space="preserve"> </w:t>
      </w:r>
      <w:r w:rsidRPr="00AE72A0">
        <w:rPr>
          <w:sz w:val="28"/>
        </w:rPr>
        <w:t>места,</w:t>
      </w:r>
      <w:r w:rsidRPr="00AE72A0">
        <w:rPr>
          <w:spacing w:val="1"/>
          <w:sz w:val="28"/>
        </w:rPr>
        <w:t xml:space="preserve"> </w:t>
      </w:r>
      <w:r w:rsidRPr="00AE72A0">
        <w:rPr>
          <w:sz w:val="28"/>
        </w:rPr>
        <w:t>территории</w:t>
      </w:r>
      <w:r w:rsidRPr="00AE72A0">
        <w:rPr>
          <w:spacing w:val="1"/>
          <w:sz w:val="28"/>
        </w:rPr>
        <w:t xml:space="preserve"> </w:t>
      </w:r>
      <w:r w:rsidRPr="00AE72A0">
        <w:rPr>
          <w:sz w:val="28"/>
        </w:rPr>
        <w:t>или</w:t>
      </w:r>
      <w:r w:rsidRPr="00AE72A0">
        <w:rPr>
          <w:spacing w:val="1"/>
          <w:sz w:val="28"/>
        </w:rPr>
        <w:t xml:space="preserve"> </w:t>
      </w:r>
      <w:r w:rsidRPr="00AE72A0">
        <w:rPr>
          <w:sz w:val="28"/>
        </w:rPr>
        <w:t>объекта,</w:t>
      </w:r>
      <w:r w:rsidRPr="00AE72A0">
        <w:rPr>
          <w:spacing w:val="1"/>
          <w:sz w:val="28"/>
        </w:rPr>
        <w:t xml:space="preserve"> </w:t>
      </w:r>
      <w:r w:rsidRPr="00AE72A0">
        <w:rPr>
          <w:sz w:val="28"/>
        </w:rPr>
        <w:t>прямо</w:t>
      </w:r>
      <w:r w:rsidRPr="00AE72A0">
        <w:rPr>
          <w:spacing w:val="1"/>
          <w:sz w:val="28"/>
        </w:rPr>
        <w:t xml:space="preserve"> </w:t>
      </w:r>
      <w:r w:rsidRPr="00AE72A0">
        <w:rPr>
          <w:sz w:val="28"/>
        </w:rPr>
        <w:t>или</w:t>
      </w:r>
      <w:r w:rsidRPr="00AE72A0">
        <w:rPr>
          <w:spacing w:val="1"/>
          <w:sz w:val="28"/>
        </w:rPr>
        <w:t xml:space="preserve"> </w:t>
      </w:r>
      <w:r w:rsidRPr="00AE72A0">
        <w:rPr>
          <w:sz w:val="28"/>
        </w:rPr>
        <w:t>косвенно</w:t>
      </w:r>
      <w:r w:rsidRPr="00AE72A0">
        <w:rPr>
          <w:spacing w:val="1"/>
          <w:sz w:val="28"/>
        </w:rPr>
        <w:t xml:space="preserve"> </w:t>
      </w:r>
      <w:r w:rsidRPr="00AE72A0">
        <w:rPr>
          <w:sz w:val="28"/>
        </w:rPr>
        <w:t>находящихся</w:t>
      </w:r>
      <w:r w:rsidRPr="00AE72A0">
        <w:rPr>
          <w:spacing w:val="1"/>
          <w:sz w:val="28"/>
        </w:rPr>
        <w:t xml:space="preserve"> </w:t>
      </w:r>
      <w:r w:rsidRPr="00AE72A0">
        <w:rPr>
          <w:sz w:val="28"/>
        </w:rPr>
        <w:t>под</w:t>
      </w:r>
      <w:r w:rsidRPr="00AE72A0">
        <w:rPr>
          <w:spacing w:val="1"/>
          <w:sz w:val="28"/>
        </w:rPr>
        <w:t xml:space="preserve"> </w:t>
      </w:r>
      <w:r w:rsidRPr="00AE72A0">
        <w:rPr>
          <w:sz w:val="28"/>
        </w:rPr>
        <w:t>контролем</w:t>
      </w:r>
      <w:r w:rsidRPr="00AE72A0">
        <w:rPr>
          <w:spacing w:val="1"/>
          <w:sz w:val="28"/>
        </w:rPr>
        <w:t xml:space="preserve"> </w:t>
      </w:r>
      <w:r w:rsidRPr="00AE72A0">
        <w:rPr>
          <w:sz w:val="28"/>
        </w:rPr>
        <w:t>работодателя,</w:t>
      </w:r>
      <w:r w:rsidRPr="00AE72A0">
        <w:rPr>
          <w:spacing w:val="1"/>
          <w:sz w:val="28"/>
        </w:rPr>
        <w:t xml:space="preserve"> </w:t>
      </w:r>
      <w:r w:rsidRPr="00AE72A0">
        <w:rPr>
          <w:sz w:val="28"/>
        </w:rPr>
        <w:t>при</w:t>
      </w:r>
      <w:r w:rsidRPr="00AE72A0">
        <w:rPr>
          <w:spacing w:val="1"/>
          <w:sz w:val="28"/>
        </w:rPr>
        <w:t xml:space="preserve"> </w:t>
      </w:r>
      <w:r w:rsidRPr="00AE72A0">
        <w:rPr>
          <w:sz w:val="28"/>
        </w:rPr>
        <w:t>условии</w:t>
      </w:r>
      <w:r w:rsidRPr="00AE72A0">
        <w:rPr>
          <w:spacing w:val="1"/>
          <w:sz w:val="28"/>
        </w:rPr>
        <w:t xml:space="preserve"> </w:t>
      </w:r>
      <w:r w:rsidRPr="00AE72A0">
        <w:rPr>
          <w:sz w:val="28"/>
        </w:rPr>
        <w:t>использования</w:t>
      </w:r>
      <w:r w:rsidRPr="00AE72A0">
        <w:rPr>
          <w:spacing w:val="1"/>
          <w:sz w:val="28"/>
        </w:rPr>
        <w:t xml:space="preserve"> </w:t>
      </w:r>
      <w:r w:rsidRPr="00AE72A0">
        <w:rPr>
          <w:sz w:val="28"/>
        </w:rPr>
        <w:t>для</w:t>
      </w:r>
      <w:r w:rsidRPr="00AE72A0">
        <w:rPr>
          <w:spacing w:val="1"/>
          <w:sz w:val="28"/>
        </w:rPr>
        <w:t xml:space="preserve"> </w:t>
      </w:r>
      <w:r w:rsidRPr="00AE72A0">
        <w:rPr>
          <w:sz w:val="28"/>
        </w:rPr>
        <w:t>выполнения</w:t>
      </w:r>
      <w:r w:rsidRPr="00AE72A0">
        <w:rPr>
          <w:spacing w:val="1"/>
          <w:sz w:val="28"/>
        </w:rPr>
        <w:t xml:space="preserve"> </w:t>
      </w:r>
      <w:r w:rsidRPr="00AE72A0">
        <w:rPr>
          <w:sz w:val="28"/>
        </w:rPr>
        <w:t>данной</w:t>
      </w:r>
      <w:r w:rsidRPr="00AE72A0">
        <w:rPr>
          <w:spacing w:val="1"/>
          <w:sz w:val="28"/>
        </w:rPr>
        <w:t xml:space="preserve"> </w:t>
      </w:r>
      <w:r w:rsidRPr="00AE72A0">
        <w:rPr>
          <w:sz w:val="28"/>
        </w:rPr>
        <w:t>трудовой</w:t>
      </w:r>
      <w:r w:rsidRPr="00AE72A0">
        <w:rPr>
          <w:spacing w:val="1"/>
          <w:sz w:val="28"/>
        </w:rPr>
        <w:t xml:space="preserve"> </w:t>
      </w:r>
      <w:r w:rsidRPr="00AE72A0">
        <w:rPr>
          <w:sz w:val="28"/>
        </w:rPr>
        <w:t>функции</w:t>
      </w:r>
      <w:r w:rsidRPr="00AE72A0">
        <w:rPr>
          <w:spacing w:val="1"/>
          <w:sz w:val="28"/>
        </w:rPr>
        <w:t xml:space="preserve"> </w:t>
      </w:r>
      <w:r w:rsidRPr="00AE72A0">
        <w:rPr>
          <w:sz w:val="28"/>
        </w:rPr>
        <w:t>и</w:t>
      </w:r>
      <w:r w:rsidRPr="00AE72A0">
        <w:rPr>
          <w:spacing w:val="1"/>
          <w:sz w:val="28"/>
        </w:rPr>
        <w:t xml:space="preserve"> </w:t>
      </w:r>
      <w:r w:rsidRPr="00AE72A0">
        <w:rPr>
          <w:sz w:val="28"/>
        </w:rPr>
        <w:t>для</w:t>
      </w:r>
      <w:r w:rsidRPr="00AE72A0">
        <w:rPr>
          <w:spacing w:val="1"/>
          <w:sz w:val="28"/>
        </w:rPr>
        <w:t xml:space="preserve"> </w:t>
      </w:r>
      <w:r w:rsidRPr="00AE72A0">
        <w:rPr>
          <w:sz w:val="28"/>
        </w:rPr>
        <w:t>осуществления</w:t>
      </w:r>
      <w:r w:rsidRPr="00AE72A0">
        <w:rPr>
          <w:spacing w:val="1"/>
          <w:sz w:val="28"/>
        </w:rPr>
        <w:t xml:space="preserve"> </w:t>
      </w:r>
      <w:r w:rsidRPr="00AE72A0">
        <w:rPr>
          <w:sz w:val="28"/>
        </w:rPr>
        <w:t>взаимодействия</w:t>
      </w:r>
      <w:r w:rsidRPr="00AE72A0">
        <w:rPr>
          <w:spacing w:val="1"/>
          <w:sz w:val="28"/>
        </w:rPr>
        <w:t xml:space="preserve"> </w:t>
      </w:r>
      <w:r w:rsidRPr="00AE72A0">
        <w:rPr>
          <w:sz w:val="28"/>
        </w:rPr>
        <w:t>между</w:t>
      </w:r>
      <w:r w:rsidRPr="00AE72A0">
        <w:rPr>
          <w:spacing w:val="1"/>
          <w:sz w:val="28"/>
        </w:rPr>
        <w:t xml:space="preserve"> </w:t>
      </w:r>
      <w:r w:rsidRPr="00AE72A0">
        <w:rPr>
          <w:sz w:val="28"/>
        </w:rPr>
        <w:t>работодателем</w:t>
      </w:r>
      <w:r w:rsidRPr="00AE72A0">
        <w:rPr>
          <w:spacing w:val="1"/>
          <w:sz w:val="28"/>
        </w:rPr>
        <w:t xml:space="preserve"> </w:t>
      </w:r>
      <w:r w:rsidRPr="00AE72A0">
        <w:rPr>
          <w:sz w:val="28"/>
        </w:rPr>
        <w:t>и</w:t>
      </w:r>
      <w:r w:rsidRPr="00AE72A0">
        <w:rPr>
          <w:spacing w:val="1"/>
          <w:sz w:val="28"/>
        </w:rPr>
        <w:t xml:space="preserve"> </w:t>
      </w:r>
      <w:r w:rsidRPr="00AE72A0">
        <w:rPr>
          <w:sz w:val="28"/>
        </w:rPr>
        <w:t>работником</w:t>
      </w:r>
      <w:r w:rsidRPr="00AE72A0">
        <w:rPr>
          <w:spacing w:val="1"/>
          <w:sz w:val="28"/>
        </w:rPr>
        <w:t xml:space="preserve"> </w:t>
      </w:r>
      <w:r w:rsidRPr="00AE72A0">
        <w:rPr>
          <w:sz w:val="28"/>
        </w:rPr>
        <w:t>по</w:t>
      </w:r>
      <w:r w:rsidRPr="00AE72A0">
        <w:rPr>
          <w:spacing w:val="1"/>
          <w:sz w:val="28"/>
        </w:rPr>
        <w:t xml:space="preserve"> </w:t>
      </w:r>
      <w:r w:rsidRPr="00AE72A0">
        <w:rPr>
          <w:sz w:val="28"/>
        </w:rPr>
        <w:t>вопросам,</w:t>
      </w:r>
      <w:r w:rsidRPr="00AE72A0">
        <w:rPr>
          <w:spacing w:val="1"/>
          <w:sz w:val="28"/>
        </w:rPr>
        <w:t xml:space="preserve"> </w:t>
      </w:r>
      <w:r w:rsidRPr="00AE72A0">
        <w:rPr>
          <w:sz w:val="28"/>
        </w:rPr>
        <w:t>связанным</w:t>
      </w:r>
      <w:r w:rsidRPr="00AE72A0">
        <w:rPr>
          <w:spacing w:val="1"/>
          <w:sz w:val="28"/>
        </w:rPr>
        <w:t xml:space="preserve"> </w:t>
      </w:r>
      <w:r w:rsidRPr="00AE72A0">
        <w:rPr>
          <w:sz w:val="28"/>
        </w:rPr>
        <w:t>с</w:t>
      </w:r>
      <w:r w:rsidRPr="00AE72A0">
        <w:rPr>
          <w:spacing w:val="1"/>
          <w:sz w:val="28"/>
        </w:rPr>
        <w:t xml:space="preserve"> </w:t>
      </w:r>
      <w:r w:rsidRPr="00AE72A0">
        <w:rPr>
          <w:sz w:val="28"/>
        </w:rPr>
        <w:t>ее</w:t>
      </w:r>
      <w:r w:rsidRPr="00AE72A0">
        <w:rPr>
          <w:spacing w:val="1"/>
          <w:sz w:val="28"/>
        </w:rPr>
        <w:t xml:space="preserve"> </w:t>
      </w:r>
      <w:r w:rsidRPr="00AE72A0">
        <w:rPr>
          <w:sz w:val="28"/>
        </w:rPr>
        <w:t>выполнением,</w:t>
      </w:r>
      <w:r w:rsidRPr="00AE72A0">
        <w:rPr>
          <w:spacing w:val="1"/>
          <w:sz w:val="28"/>
        </w:rPr>
        <w:t xml:space="preserve"> </w:t>
      </w:r>
      <w:r w:rsidRPr="00AE72A0">
        <w:rPr>
          <w:sz w:val="28"/>
        </w:rPr>
        <w:t>информационно-</w:t>
      </w:r>
      <w:r w:rsidRPr="00AE72A0">
        <w:rPr>
          <w:spacing w:val="1"/>
          <w:sz w:val="28"/>
        </w:rPr>
        <w:t xml:space="preserve"> </w:t>
      </w:r>
      <w:r w:rsidRPr="00AE72A0">
        <w:rPr>
          <w:sz w:val="28"/>
        </w:rPr>
        <w:t>телекоммуникационных</w:t>
      </w:r>
      <w:r w:rsidRPr="00AE72A0">
        <w:rPr>
          <w:spacing w:val="1"/>
          <w:sz w:val="28"/>
        </w:rPr>
        <w:t xml:space="preserve"> </w:t>
      </w:r>
      <w:r w:rsidRPr="00AE72A0">
        <w:rPr>
          <w:sz w:val="28"/>
        </w:rPr>
        <w:t>сетей,</w:t>
      </w:r>
      <w:r w:rsidRPr="00AE72A0">
        <w:rPr>
          <w:spacing w:val="1"/>
          <w:sz w:val="28"/>
        </w:rPr>
        <w:t xml:space="preserve"> </w:t>
      </w:r>
      <w:r w:rsidRPr="00AE72A0">
        <w:rPr>
          <w:sz w:val="28"/>
        </w:rPr>
        <w:t>в</w:t>
      </w:r>
      <w:r w:rsidRPr="00AE72A0">
        <w:rPr>
          <w:spacing w:val="1"/>
          <w:sz w:val="28"/>
        </w:rPr>
        <w:t xml:space="preserve"> </w:t>
      </w:r>
      <w:r w:rsidRPr="00AE72A0">
        <w:rPr>
          <w:sz w:val="28"/>
        </w:rPr>
        <w:t>том</w:t>
      </w:r>
      <w:r w:rsidRPr="00AE72A0">
        <w:rPr>
          <w:spacing w:val="1"/>
          <w:sz w:val="28"/>
        </w:rPr>
        <w:t xml:space="preserve"> </w:t>
      </w:r>
      <w:r w:rsidRPr="00AE72A0">
        <w:rPr>
          <w:sz w:val="28"/>
        </w:rPr>
        <w:t>числе</w:t>
      </w:r>
      <w:r w:rsidRPr="00AE72A0">
        <w:rPr>
          <w:spacing w:val="1"/>
          <w:sz w:val="28"/>
        </w:rPr>
        <w:t xml:space="preserve"> </w:t>
      </w:r>
      <w:r w:rsidRPr="00AE72A0">
        <w:rPr>
          <w:sz w:val="28"/>
        </w:rPr>
        <w:t>сети</w:t>
      </w:r>
      <w:r w:rsidRPr="00AE72A0">
        <w:rPr>
          <w:spacing w:val="1"/>
          <w:sz w:val="28"/>
        </w:rPr>
        <w:t xml:space="preserve"> </w:t>
      </w:r>
      <w:r w:rsidRPr="00AE72A0">
        <w:rPr>
          <w:sz w:val="28"/>
        </w:rPr>
        <w:t>Интернет,</w:t>
      </w:r>
      <w:r w:rsidRPr="00AE72A0">
        <w:rPr>
          <w:spacing w:val="1"/>
          <w:sz w:val="28"/>
        </w:rPr>
        <w:t xml:space="preserve"> </w:t>
      </w:r>
      <w:r w:rsidRPr="00AE72A0">
        <w:rPr>
          <w:sz w:val="28"/>
        </w:rPr>
        <w:t>и</w:t>
      </w:r>
      <w:r w:rsidRPr="00AE72A0">
        <w:rPr>
          <w:spacing w:val="1"/>
          <w:sz w:val="28"/>
        </w:rPr>
        <w:t xml:space="preserve"> </w:t>
      </w:r>
      <w:r w:rsidRPr="00AE72A0">
        <w:rPr>
          <w:sz w:val="28"/>
        </w:rPr>
        <w:t>сетей</w:t>
      </w:r>
      <w:r w:rsidRPr="00AE72A0">
        <w:rPr>
          <w:spacing w:val="1"/>
          <w:sz w:val="28"/>
        </w:rPr>
        <w:t xml:space="preserve"> </w:t>
      </w:r>
      <w:r w:rsidRPr="00AE72A0">
        <w:rPr>
          <w:sz w:val="28"/>
        </w:rPr>
        <w:t>связи</w:t>
      </w:r>
      <w:r w:rsidRPr="00AE72A0">
        <w:rPr>
          <w:spacing w:val="-67"/>
          <w:sz w:val="28"/>
        </w:rPr>
        <w:t xml:space="preserve"> </w:t>
      </w:r>
      <w:r w:rsidRPr="00AE72A0">
        <w:rPr>
          <w:sz w:val="28"/>
        </w:rPr>
        <w:t>общего</w:t>
      </w:r>
      <w:r w:rsidRPr="00AE72A0">
        <w:rPr>
          <w:spacing w:val="-3"/>
          <w:sz w:val="28"/>
        </w:rPr>
        <w:t xml:space="preserve"> </w:t>
      </w:r>
      <w:r w:rsidRPr="00AE72A0">
        <w:rPr>
          <w:sz w:val="28"/>
        </w:rPr>
        <w:t>пользования.</w:t>
      </w:r>
    </w:p>
    <w:p w:rsidR="00AE72A0" w:rsidRPr="00AE72A0" w:rsidRDefault="00AE72A0" w:rsidP="00AE72A0">
      <w:pPr>
        <w:ind w:left="662" w:right="385" w:firstLine="539"/>
        <w:jc w:val="both"/>
        <w:rPr>
          <w:sz w:val="28"/>
          <w:szCs w:val="28"/>
        </w:rPr>
      </w:pPr>
      <w:r w:rsidRPr="00AE72A0">
        <w:rPr>
          <w:sz w:val="28"/>
          <w:szCs w:val="28"/>
        </w:rPr>
        <w:t>Трудовым договором или дополнительным соглашением к</w:t>
      </w:r>
      <w:r w:rsidRPr="00AE72A0">
        <w:rPr>
          <w:spacing w:val="1"/>
          <w:sz w:val="28"/>
          <w:szCs w:val="28"/>
        </w:rPr>
        <w:t xml:space="preserve"> </w:t>
      </w:r>
      <w:r w:rsidRPr="00AE72A0">
        <w:rPr>
          <w:sz w:val="28"/>
          <w:szCs w:val="28"/>
        </w:rPr>
        <w:t>трудовому</w:t>
      </w:r>
      <w:r w:rsidRPr="00AE72A0">
        <w:rPr>
          <w:spacing w:val="1"/>
          <w:sz w:val="28"/>
          <w:szCs w:val="28"/>
        </w:rPr>
        <w:t xml:space="preserve"> </w:t>
      </w:r>
      <w:r w:rsidRPr="00AE72A0">
        <w:rPr>
          <w:sz w:val="28"/>
          <w:szCs w:val="28"/>
        </w:rPr>
        <w:t>договору</w:t>
      </w:r>
      <w:r w:rsidRPr="00AE72A0">
        <w:rPr>
          <w:spacing w:val="1"/>
          <w:sz w:val="28"/>
          <w:szCs w:val="28"/>
        </w:rPr>
        <w:t xml:space="preserve"> </w:t>
      </w:r>
      <w:r w:rsidRPr="00AE72A0">
        <w:rPr>
          <w:sz w:val="28"/>
          <w:szCs w:val="28"/>
        </w:rPr>
        <w:t>может</w:t>
      </w:r>
      <w:r w:rsidRPr="00AE72A0">
        <w:rPr>
          <w:spacing w:val="1"/>
          <w:sz w:val="28"/>
          <w:szCs w:val="28"/>
        </w:rPr>
        <w:t xml:space="preserve"> </w:t>
      </w:r>
      <w:r w:rsidRPr="00AE72A0">
        <w:rPr>
          <w:sz w:val="28"/>
          <w:szCs w:val="28"/>
        </w:rPr>
        <w:t>предусматриваться</w:t>
      </w:r>
      <w:r w:rsidRPr="00AE72A0">
        <w:rPr>
          <w:spacing w:val="1"/>
          <w:sz w:val="28"/>
          <w:szCs w:val="28"/>
        </w:rPr>
        <w:t xml:space="preserve"> </w:t>
      </w:r>
      <w:r w:rsidRPr="00AE72A0">
        <w:rPr>
          <w:sz w:val="28"/>
          <w:szCs w:val="28"/>
        </w:rPr>
        <w:t>выполнение</w:t>
      </w:r>
      <w:r w:rsidRPr="00AE72A0">
        <w:rPr>
          <w:spacing w:val="1"/>
          <w:sz w:val="28"/>
          <w:szCs w:val="28"/>
        </w:rPr>
        <w:t xml:space="preserve"> </w:t>
      </w:r>
      <w:r w:rsidRPr="00AE72A0">
        <w:rPr>
          <w:sz w:val="28"/>
          <w:szCs w:val="28"/>
        </w:rPr>
        <w:t>работником</w:t>
      </w:r>
      <w:r w:rsidRPr="00AE72A0">
        <w:rPr>
          <w:spacing w:val="1"/>
          <w:sz w:val="28"/>
          <w:szCs w:val="28"/>
        </w:rPr>
        <w:t xml:space="preserve"> </w:t>
      </w:r>
      <w:r w:rsidRPr="00AE72A0">
        <w:rPr>
          <w:sz w:val="28"/>
          <w:szCs w:val="28"/>
        </w:rPr>
        <w:t>трудовой</w:t>
      </w:r>
      <w:r w:rsidRPr="00AE72A0">
        <w:rPr>
          <w:spacing w:val="1"/>
          <w:sz w:val="28"/>
          <w:szCs w:val="28"/>
        </w:rPr>
        <w:t xml:space="preserve"> </w:t>
      </w:r>
      <w:r w:rsidRPr="00AE72A0">
        <w:rPr>
          <w:sz w:val="28"/>
          <w:szCs w:val="28"/>
        </w:rPr>
        <w:t>функции</w:t>
      </w:r>
      <w:r w:rsidRPr="00AE72A0">
        <w:rPr>
          <w:spacing w:val="1"/>
          <w:sz w:val="28"/>
          <w:szCs w:val="28"/>
        </w:rPr>
        <w:t xml:space="preserve"> </w:t>
      </w:r>
      <w:r w:rsidRPr="00AE72A0">
        <w:rPr>
          <w:sz w:val="28"/>
          <w:szCs w:val="28"/>
        </w:rPr>
        <w:t>дистанционно</w:t>
      </w:r>
      <w:r w:rsidRPr="00AE72A0">
        <w:rPr>
          <w:spacing w:val="1"/>
          <w:sz w:val="28"/>
          <w:szCs w:val="28"/>
        </w:rPr>
        <w:t xml:space="preserve"> </w:t>
      </w:r>
      <w:r w:rsidRPr="00AE72A0">
        <w:rPr>
          <w:sz w:val="28"/>
          <w:szCs w:val="28"/>
        </w:rPr>
        <w:t>на</w:t>
      </w:r>
      <w:r w:rsidRPr="00AE72A0">
        <w:rPr>
          <w:spacing w:val="1"/>
          <w:sz w:val="28"/>
          <w:szCs w:val="28"/>
        </w:rPr>
        <w:t xml:space="preserve"> </w:t>
      </w:r>
      <w:r w:rsidRPr="00AE72A0">
        <w:rPr>
          <w:sz w:val="28"/>
          <w:szCs w:val="28"/>
        </w:rPr>
        <w:t>постоянной</w:t>
      </w:r>
      <w:r w:rsidRPr="00AE72A0">
        <w:rPr>
          <w:spacing w:val="1"/>
          <w:sz w:val="28"/>
          <w:szCs w:val="28"/>
        </w:rPr>
        <w:t xml:space="preserve"> </w:t>
      </w:r>
      <w:r w:rsidRPr="00AE72A0">
        <w:rPr>
          <w:sz w:val="28"/>
          <w:szCs w:val="28"/>
        </w:rPr>
        <w:t>основе</w:t>
      </w:r>
      <w:r w:rsidRPr="00AE72A0">
        <w:rPr>
          <w:spacing w:val="1"/>
          <w:sz w:val="28"/>
          <w:szCs w:val="28"/>
        </w:rPr>
        <w:t xml:space="preserve"> </w:t>
      </w:r>
      <w:r w:rsidRPr="00AE72A0">
        <w:rPr>
          <w:sz w:val="28"/>
          <w:szCs w:val="28"/>
        </w:rPr>
        <w:t>(в</w:t>
      </w:r>
      <w:r w:rsidRPr="00AE72A0">
        <w:rPr>
          <w:spacing w:val="1"/>
          <w:sz w:val="28"/>
          <w:szCs w:val="28"/>
        </w:rPr>
        <w:t xml:space="preserve"> </w:t>
      </w:r>
      <w:r w:rsidRPr="00AE72A0">
        <w:rPr>
          <w:sz w:val="28"/>
          <w:szCs w:val="28"/>
        </w:rPr>
        <w:t>течение</w:t>
      </w:r>
      <w:r w:rsidRPr="00AE72A0">
        <w:rPr>
          <w:spacing w:val="1"/>
          <w:sz w:val="28"/>
          <w:szCs w:val="28"/>
        </w:rPr>
        <w:t xml:space="preserve"> </w:t>
      </w:r>
      <w:r w:rsidRPr="00AE72A0">
        <w:rPr>
          <w:sz w:val="28"/>
          <w:szCs w:val="28"/>
        </w:rPr>
        <w:t>срока</w:t>
      </w:r>
      <w:r w:rsidRPr="00AE72A0">
        <w:rPr>
          <w:spacing w:val="1"/>
          <w:sz w:val="28"/>
          <w:szCs w:val="28"/>
        </w:rPr>
        <w:t xml:space="preserve"> </w:t>
      </w:r>
      <w:r w:rsidRPr="00AE72A0">
        <w:rPr>
          <w:sz w:val="28"/>
          <w:szCs w:val="28"/>
        </w:rPr>
        <w:t>действия</w:t>
      </w:r>
      <w:r w:rsidRPr="00AE72A0">
        <w:rPr>
          <w:spacing w:val="1"/>
          <w:sz w:val="28"/>
          <w:szCs w:val="28"/>
        </w:rPr>
        <w:t xml:space="preserve"> </w:t>
      </w:r>
      <w:r w:rsidRPr="00AE72A0">
        <w:rPr>
          <w:sz w:val="28"/>
          <w:szCs w:val="28"/>
        </w:rPr>
        <w:t>трудового договора) либо временно (непрерывно в течение определенного</w:t>
      </w:r>
      <w:r w:rsidRPr="00AE72A0">
        <w:rPr>
          <w:spacing w:val="1"/>
          <w:sz w:val="28"/>
          <w:szCs w:val="28"/>
        </w:rPr>
        <w:t xml:space="preserve"> </w:t>
      </w:r>
      <w:r w:rsidRPr="00AE72A0">
        <w:rPr>
          <w:sz w:val="28"/>
          <w:szCs w:val="28"/>
        </w:rPr>
        <w:t>трудовым</w:t>
      </w:r>
      <w:r w:rsidRPr="00AE72A0">
        <w:rPr>
          <w:spacing w:val="1"/>
          <w:sz w:val="28"/>
          <w:szCs w:val="28"/>
        </w:rPr>
        <w:t xml:space="preserve"> </w:t>
      </w:r>
      <w:r w:rsidRPr="00AE72A0">
        <w:rPr>
          <w:sz w:val="28"/>
          <w:szCs w:val="28"/>
        </w:rPr>
        <w:t>договором</w:t>
      </w:r>
      <w:r w:rsidRPr="00AE72A0">
        <w:rPr>
          <w:spacing w:val="1"/>
          <w:sz w:val="28"/>
          <w:szCs w:val="28"/>
        </w:rPr>
        <w:t xml:space="preserve"> </w:t>
      </w:r>
      <w:r w:rsidRPr="00AE72A0">
        <w:rPr>
          <w:sz w:val="28"/>
          <w:szCs w:val="28"/>
        </w:rPr>
        <w:t>или</w:t>
      </w:r>
      <w:r w:rsidRPr="00AE72A0">
        <w:rPr>
          <w:spacing w:val="1"/>
          <w:sz w:val="28"/>
          <w:szCs w:val="28"/>
        </w:rPr>
        <w:t xml:space="preserve"> </w:t>
      </w:r>
      <w:r w:rsidRPr="00AE72A0">
        <w:rPr>
          <w:sz w:val="28"/>
          <w:szCs w:val="28"/>
        </w:rPr>
        <w:t>дополнительным</w:t>
      </w:r>
      <w:r w:rsidRPr="00AE72A0">
        <w:rPr>
          <w:spacing w:val="1"/>
          <w:sz w:val="28"/>
          <w:szCs w:val="28"/>
        </w:rPr>
        <w:t xml:space="preserve"> </w:t>
      </w:r>
      <w:r w:rsidRPr="00AE72A0">
        <w:rPr>
          <w:sz w:val="28"/>
          <w:szCs w:val="28"/>
        </w:rPr>
        <w:t>соглашением</w:t>
      </w:r>
      <w:r w:rsidRPr="00AE72A0">
        <w:rPr>
          <w:spacing w:val="1"/>
          <w:sz w:val="28"/>
          <w:szCs w:val="28"/>
        </w:rPr>
        <w:t xml:space="preserve"> </w:t>
      </w:r>
      <w:r w:rsidRPr="00AE72A0">
        <w:rPr>
          <w:sz w:val="28"/>
          <w:szCs w:val="28"/>
        </w:rPr>
        <w:t>к</w:t>
      </w:r>
      <w:r w:rsidRPr="00AE72A0">
        <w:rPr>
          <w:spacing w:val="1"/>
          <w:sz w:val="28"/>
          <w:szCs w:val="28"/>
        </w:rPr>
        <w:t xml:space="preserve"> </w:t>
      </w:r>
      <w:r w:rsidRPr="00AE72A0">
        <w:rPr>
          <w:sz w:val="28"/>
          <w:szCs w:val="28"/>
        </w:rPr>
        <w:t>трудовому</w:t>
      </w:r>
      <w:r w:rsidRPr="00AE72A0">
        <w:rPr>
          <w:spacing w:val="1"/>
          <w:sz w:val="28"/>
          <w:szCs w:val="28"/>
        </w:rPr>
        <w:t xml:space="preserve"> </w:t>
      </w:r>
      <w:r w:rsidRPr="00AE72A0">
        <w:rPr>
          <w:sz w:val="28"/>
          <w:szCs w:val="28"/>
        </w:rPr>
        <w:t>договору срока, не превышающего шести месяцев, либо периодически при</w:t>
      </w:r>
      <w:r w:rsidRPr="00AE72A0">
        <w:rPr>
          <w:spacing w:val="1"/>
          <w:sz w:val="28"/>
          <w:szCs w:val="28"/>
        </w:rPr>
        <w:t xml:space="preserve"> </w:t>
      </w:r>
      <w:r w:rsidRPr="00AE72A0">
        <w:rPr>
          <w:sz w:val="28"/>
          <w:szCs w:val="28"/>
        </w:rPr>
        <w:t>условии чередования периодов выполнения работником трудовой функции</w:t>
      </w:r>
      <w:r w:rsidRPr="00AE72A0">
        <w:rPr>
          <w:spacing w:val="1"/>
          <w:sz w:val="28"/>
          <w:szCs w:val="28"/>
        </w:rPr>
        <w:t xml:space="preserve"> </w:t>
      </w:r>
      <w:r w:rsidRPr="00AE72A0">
        <w:rPr>
          <w:sz w:val="28"/>
          <w:szCs w:val="28"/>
        </w:rPr>
        <w:t>дистанционно</w:t>
      </w:r>
      <w:r w:rsidRPr="00AE72A0">
        <w:rPr>
          <w:spacing w:val="1"/>
          <w:sz w:val="28"/>
          <w:szCs w:val="28"/>
        </w:rPr>
        <w:t xml:space="preserve"> </w:t>
      </w:r>
      <w:r w:rsidRPr="00AE72A0">
        <w:rPr>
          <w:sz w:val="28"/>
          <w:szCs w:val="28"/>
        </w:rPr>
        <w:t>и</w:t>
      </w:r>
      <w:r w:rsidRPr="00AE72A0">
        <w:rPr>
          <w:spacing w:val="1"/>
          <w:sz w:val="28"/>
          <w:szCs w:val="28"/>
        </w:rPr>
        <w:t xml:space="preserve"> </w:t>
      </w:r>
      <w:r w:rsidRPr="00AE72A0">
        <w:rPr>
          <w:sz w:val="28"/>
          <w:szCs w:val="28"/>
        </w:rPr>
        <w:t>периодов</w:t>
      </w:r>
      <w:r w:rsidRPr="00AE72A0">
        <w:rPr>
          <w:spacing w:val="1"/>
          <w:sz w:val="28"/>
          <w:szCs w:val="28"/>
        </w:rPr>
        <w:t xml:space="preserve"> </w:t>
      </w:r>
      <w:r w:rsidRPr="00AE72A0">
        <w:rPr>
          <w:sz w:val="28"/>
          <w:szCs w:val="28"/>
        </w:rPr>
        <w:t>выполнения</w:t>
      </w:r>
      <w:r w:rsidRPr="00AE72A0">
        <w:rPr>
          <w:spacing w:val="1"/>
          <w:sz w:val="28"/>
          <w:szCs w:val="28"/>
        </w:rPr>
        <w:t xml:space="preserve"> </w:t>
      </w:r>
      <w:r w:rsidRPr="00AE72A0">
        <w:rPr>
          <w:sz w:val="28"/>
          <w:szCs w:val="28"/>
        </w:rPr>
        <w:t>им</w:t>
      </w:r>
      <w:r w:rsidRPr="00AE72A0">
        <w:rPr>
          <w:spacing w:val="1"/>
          <w:sz w:val="28"/>
          <w:szCs w:val="28"/>
        </w:rPr>
        <w:t xml:space="preserve"> </w:t>
      </w:r>
      <w:r w:rsidRPr="00AE72A0">
        <w:rPr>
          <w:sz w:val="28"/>
          <w:szCs w:val="28"/>
        </w:rPr>
        <w:t>трудовой</w:t>
      </w:r>
      <w:r w:rsidRPr="00AE72A0">
        <w:rPr>
          <w:spacing w:val="1"/>
          <w:sz w:val="28"/>
          <w:szCs w:val="28"/>
        </w:rPr>
        <w:t xml:space="preserve"> </w:t>
      </w:r>
      <w:r w:rsidRPr="00AE72A0">
        <w:rPr>
          <w:sz w:val="28"/>
          <w:szCs w:val="28"/>
        </w:rPr>
        <w:t>функции</w:t>
      </w:r>
      <w:r w:rsidRPr="00AE72A0">
        <w:rPr>
          <w:spacing w:val="71"/>
          <w:sz w:val="28"/>
          <w:szCs w:val="28"/>
        </w:rPr>
        <w:t xml:space="preserve"> </w:t>
      </w:r>
      <w:r w:rsidRPr="00AE72A0">
        <w:rPr>
          <w:sz w:val="28"/>
          <w:szCs w:val="28"/>
        </w:rPr>
        <w:t>на</w:t>
      </w:r>
      <w:r w:rsidRPr="00AE72A0">
        <w:rPr>
          <w:spacing w:val="1"/>
          <w:sz w:val="28"/>
          <w:szCs w:val="28"/>
        </w:rPr>
        <w:t xml:space="preserve"> </w:t>
      </w:r>
      <w:r w:rsidRPr="00AE72A0">
        <w:rPr>
          <w:sz w:val="28"/>
          <w:szCs w:val="28"/>
        </w:rPr>
        <w:t>стационарном рабочем месте) (</w:t>
      </w:r>
      <w:hyperlink r:id="rId22">
        <w:r w:rsidRPr="00AE72A0">
          <w:rPr>
            <w:sz w:val="28"/>
            <w:szCs w:val="28"/>
          </w:rPr>
          <w:t>ч. 1</w:t>
        </w:r>
      </w:hyperlink>
      <w:r w:rsidRPr="00AE72A0">
        <w:rPr>
          <w:sz w:val="28"/>
          <w:szCs w:val="28"/>
        </w:rPr>
        <w:t xml:space="preserve">, </w:t>
      </w:r>
      <w:hyperlink r:id="rId23">
        <w:r w:rsidRPr="00AE72A0">
          <w:rPr>
            <w:sz w:val="28"/>
            <w:szCs w:val="28"/>
          </w:rPr>
          <w:t xml:space="preserve">2 ст. 312.1 </w:t>
        </w:r>
      </w:hyperlink>
      <w:r w:rsidRPr="00AE72A0">
        <w:rPr>
          <w:sz w:val="28"/>
          <w:szCs w:val="28"/>
        </w:rPr>
        <w:t>Трудового кодекса Российской</w:t>
      </w:r>
      <w:r w:rsidRPr="00AE72A0">
        <w:rPr>
          <w:spacing w:val="-67"/>
          <w:sz w:val="28"/>
          <w:szCs w:val="28"/>
        </w:rPr>
        <w:t xml:space="preserve"> </w:t>
      </w:r>
      <w:r w:rsidRPr="00AE72A0">
        <w:rPr>
          <w:sz w:val="28"/>
          <w:szCs w:val="28"/>
        </w:rPr>
        <w:t>Федерации).</w:t>
      </w:r>
    </w:p>
    <w:p w:rsidR="00AE72A0" w:rsidRPr="00AE72A0" w:rsidRDefault="00AE72A0" w:rsidP="00483142">
      <w:pPr>
        <w:numPr>
          <w:ilvl w:val="1"/>
          <w:numId w:val="23"/>
        </w:numPr>
        <w:tabs>
          <w:tab w:val="left" w:pos="2025"/>
        </w:tabs>
        <w:ind w:right="385" w:firstLine="539"/>
        <w:jc w:val="both"/>
        <w:rPr>
          <w:sz w:val="28"/>
        </w:rPr>
      </w:pPr>
      <w:r w:rsidRPr="00AE72A0">
        <w:rPr>
          <w:sz w:val="28"/>
        </w:rPr>
        <w:t>Под</w:t>
      </w:r>
      <w:r w:rsidRPr="00AE72A0">
        <w:rPr>
          <w:spacing w:val="1"/>
          <w:sz w:val="28"/>
        </w:rPr>
        <w:t xml:space="preserve"> </w:t>
      </w:r>
      <w:r w:rsidRPr="00AE72A0">
        <w:rPr>
          <w:sz w:val="28"/>
        </w:rPr>
        <w:t>дистанционным</w:t>
      </w:r>
      <w:r w:rsidRPr="00AE72A0">
        <w:rPr>
          <w:spacing w:val="1"/>
          <w:sz w:val="28"/>
        </w:rPr>
        <w:t xml:space="preserve"> </w:t>
      </w:r>
      <w:r w:rsidRPr="00AE72A0">
        <w:rPr>
          <w:sz w:val="28"/>
        </w:rPr>
        <w:t>работником</w:t>
      </w:r>
      <w:r w:rsidRPr="00AE72A0">
        <w:rPr>
          <w:spacing w:val="1"/>
          <w:sz w:val="28"/>
        </w:rPr>
        <w:t xml:space="preserve"> </w:t>
      </w:r>
      <w:r w:rsidRPr="00AE72A0">
        <w:rPr>
          <w:sz w:val="28"/>
        </w:rPr>
        <w:t>понимается</w:t>
      </w:r>
      <w:r w:rsidRPr="00AE72A0">
        <w:rPr>
          <w:spacing w:val="1"/>
          <w:sz w:val="28"/>
        </w:rPr>
        <w:t xml:space="preserve"> </w:t>
      </w:r>
      <w:r w:rsidRPr="00AE72A0">
        <w:rPr>
          <w:sz w:val="28"/>
        </w:rPr>
        <w:t>работник,</w:t>
      </w:r>
      <w:r w:rsidRPr="00AE72A0">
        <w:rPr>
          <w:spacing w:val="1"/>
          <w:sz w:val="28"/>
        </w:rPr>
        <w:t xml:space="preserve"> </w:t>
      </w:r>
      <w:r w:rsidRPr="00AE72A0">
        <w:rPr>
          <w:sz w:val="28"/>
        </w:rPr>
        <w:t>заключивший</w:t>
      </w:r>
      <w:r w:rsidRPr="00AE72A0">
        <w:rPr>
          <w:spacing w:val="1"/>
          <w:sz w:val="28"/>
        </w:rPr>
        <w:t xml:space="preserve"> </w:t>
      </w:r>
      <w:r w:rsidRPr="00AE72A0">
        <w:rPr>
          <w:sz w:val="28"/>
        </w:rPr>
        <w:t>трудовой</w:t>
      </w:r>
      <w:r w:rsidRPr="00AE72A0">
        <w:rPr>
          <w:spacing w:val="1"/>
          <w:sz w:val="28"/>
        </w:rPr>
        <w:t xml:space="preserve"> </w:t>
      </w:r>
      <w:r w:rsidRPr="00AE72A0">
        <w:rPr>
          <w:sz w:val="28"/>
        </w:rPr>
        <w:t>договор</w:t>
      </w:r>
      <w:r w:rsidRPr="00AE72A0">
        <w:rPr>
          <w:spacing w:val="1"/>
          <w:sz w:val="28"/>
        </w:rPr>
        <w:t xml:space="preserve"> </w:t>
      </w:r>
      <w:r w:rsidRPr="00AE72A0">
        <w:rPr>
          <w:sz w:val="28"/>
        </w:rPr>
        <w:t>или</w:t>
      </w:r>
      <w:r w:rsidRPr="00AE72A0">
        <w:rPr>
          <w:spacing w:val="1"/>
          <w:sz w:val="28"/>
        </w:rPr>
        <w:t xml:space="preserve"> </w:t>
      </w:r>
      <w:r w:rsidRPr="00AE72A0">
        <w:rPr>
          <w:sz w:val="28"/>
        </w:rPr>
        <w:t>дополнительное</w:t>
      </w:r>
      <w:r w:rsidRPr="00AE72A0">
        <w:rPr>
          <w:spacing w:val="1"/>
          <w:sz w:val="28"/>
        </w:rPr>
        <w:t xml:space="preserve"> </w:t>
      </w:r>
      <w:r w:rsidRPr="00AE72A0">
        <w:rPr>
          <w:sz w:val="28"/>
        </w:rPr>
        <w:t>соглашение</w:t>
      </w:r>
      <w:r w:rsidRPr="00AE72A0">
        <w:rPr>
          <w:spacing w:val="71"/>
          <w:sz w:val="28"/>
        </w:rPr>
        <w:t xml:space="preserve"> </w:t>
      </w:r>
      <w:r w:rsidRPr="00AE72A0">
        <w:rPr>
          <w:sz w:val="28"/>
        </w:rPr>
        <w:t>к</w:t>
      </w:r>
      <w:r w:rsidRPr="00AE72A0">
        <w:rPr>
          <w:spacing w:val="-67"/>
          <w:sz w:val="28"/>
        </w:rPr>
        <w:t xml:space="preserve"> </w:t>
      </w:r>
      <w:r w:rsidRPr="00AE72A0">
        <w:rPr>
          <w:sz w:val="28"/>
        </w:rPr>
        <w:t>трудовому</w:t>
      </w:r>
      <w:r w:rsidRPr="00AE72A0">
        <w:rPr>
          <w:spacing w:val="1"/>
          <w:sz w:val="28"/>
        </w:rPr>
        <w:t xml:space="preserve"> </w:t>
      </w:r>
      <w:r w:rsidRPr="00AE72A0">
        <w:rPr>
          <w:sz w:val="28"/>
        </w:rPr>
        <w:t>договору,</w:t>
      </w:r>
      <w:r w:rsidRPr="00AE72A0">
        <w:rPr>
          <w:spacing w:val="1"/>
          <w:sz w:val="28"/>
        </w:rPr>
        <w:t xml:space="preserve"> </w:t>
      </w:r>
      <w:r w:rsidRPr="00AE72A0">
        <w:rPr>
          <w:sz w:val="28"/>
        </w:rPr>
        <w:t>указанные</w:t>
      </w:r>
      <w:r w:rsidRPr="00AE72A0">
        <w:rPr>
          <w:spacing w:val="1"/>
          <w:sz w:val="28"/>
        </w:rPr>
        <w:t xml:space="preserve"> </w:t>
      </w:r>
      <w:r w:rsidRPr="00AE72A0">
        <w:rPr>
          <w:sz w:val="28"/>
        </w:rPr>
        <w:t>в</w:t>
      </w:r>
      <w:r w:rsidRPr="00AE72A0">
        <w:rPr>
          <w:spacing w:val="1"/>
          <w:sz w:val="28"/>
        </w:rPr>
        <w:t xml:space="preserve"> </w:t>
      </w:r>
      <w:hyperlink r:id="rId24">
        <w:r w:rsidRPr="00AE72A0">
          <w:rPr>
            <w:sz w:val="28"/>
          </w:rPr>
          <w:t>ч.</w:t>
        </w:r>
        <w:r w:rsidRPr="00AE72A0">
          <w:rPr>
            <w:spacing w:val="1"/>
            <w:sz w:val="28"/>
          </w:rPr>
          <w:t xml:space="preserve"> </w:t>
        </w:r>
        <w:r w:rsidRPr="00AE72A0">
          <w:rPr>
            <w:sz w:val="28"/>
          </w:rPr>
          <w:t>2</w:t>
        </w:r>
        <w:r w:rsidRPr="00AE72A0">
          <w:rPr>
            <w:spacing w:val="1"/>
            <w:sz w:val="28"/>
          </w:rPr>
          <w:t xml:space="preserve"> </w:t>
        </w:r>
        <w:r w:rsidRPr="00AE72A0">
          <w:rPr>
            <w:sz w:val="28"/>
          </w:rPr>
          <w:t>ст.</w:t>
        </w:r>
        <w:r w:rsidRPr="00AE72A0">
          <w:rPr>
            <w:spacing w:val="1"/>
            <w:sz w:val="28"/>
          </w:rPr>
          <w:t xml:space="preserve"> </w:t>
        </w:r>
        <w:r w:rsidRPr="00AE72A0">
          <w:rPr>
            <w:sz w:val="28"/>
          </w:rPr>
          <w:t>312.1</w:t>
        </w:r>
      </w:hyperlink>
      <w:r w:rsidRPr="00AE72A0">
        <w:rPr>
          <w:spacing w:val="1"/>
          <w:sz w:val="28"/>
        </w:rPr>
        <w:t xml:space="preserve"> </w:t>
      </w:r>
      <w:r w:rsidRPr="00AE72A0">
        <w:rPr>
          <w:sz w:val="28"/>
        </w:rPr>
        <w:t>Трудового</w:t>
      </w:r>
      <w:r w:rsidRPr="00AE72A0">
        <w:rPr>
          <w:spacing w:val="71"/>
          <w:sz w:val="28"/>
        </w:rPr>
        <w:t xml:space="preserve"> </w:t>
      </w:r>
      <w:r w:rsidRPr="00AE72A0">
        <w:rPr>
          <w:sz w:val="28"/>
        </w:rPr>
        <w:t>кодекса</w:t>
      </w:r>
      <w:r w:rsidRPr="00AE72A0">
        <w:rPr>
          <w:spacing w:val="1"/>
          <w:sz w:val="28"/>
        </w:rPr>
        <w:t xml:space="preserve"> </w:t>
      </w:r>
      <w:r w:rsidRPr="00AE72A0">
        <w:rPr>
          <w:sz w:val="28"/>
        </w:rPr>
        <w:t>Российской Федерации, а также работник, выполняющий трудовую функцию</w:t>
      </w:r>
      <w:r w:rsidRPr="00AE72A0">
        <w:rPr>
          <w:spacing w:val="-67"/>
          <w:sz w:val="28"/>
        </w:rPr>
        <w:t xml:space="preserve"> </w:t>
      </w:r>
      <w:r w:rsidRPr="00AE72A0">
        <w:rPr>
          <w:sz w:val="28"/>
        </w:rPr>
        <w:t>дистанционно в соответствии с локальным нормативным актом, принятым</w:t>
      </w:r>
      <w:r w:rsidRPr="00AE72A0">
        <w:rPr>
          <w:spacing w:val="1"/>
          <w:sz w:val="28"/>
        </w:rPr>
        <w:t xml:space="preserve"> </w:t>
      </w:r>
      <w:r w:rsidRPr="00AE72A0">
        <w:rPr>
          <w:sz w:val="28"/>
        </w:rPr>
        <w:t xml:space="preserve">работодателем в соответствии со </w:t>
      </w:r>
      <w:hyperlink r:id="rId25">
        <w:r w:rsidRPr="00AE72A0">
          <w:rPr>
            <w:sz w:val="28"/>
          </w:rPr>
          <w:t>ст. 312.9</w:t>
        </w:r>
      </w:hyperlink>
      <w:r w:rsidRPr="00AE72A0">
        <w:rPr>
          <w:sz w:val="28"/>
        </w:rPr>
        <w:t xml:space="preserve"> Трудового кодекса Российской</w:t>
      </w:r>
      <w:r w:rsidRPr="00AE72A0">
        <w:rPr>
          <w:spacing w:val="1"/>
          <w:sz w:val="28"/>
        </w:rPr>
        <w:t xml:space="preserve"> </w:t>
      </w:r>
      <w:r w:rsidRPr="00AE72A0">
        <w:rPr>
          <w:sz w:val="28"/>
        </w:rPr>
        <w:t>Федерации (далее - работник) (</w:t>
      </w:r>
      <w:hyperlink r:id="rId26">
        <w:r w:rsidRPr="00AE72A0">
          <w:rPr>
            <w:sz w:val="28"/>
          </w:rPr>
          <w:t xml:space="preserve">ч. 3 ст. 312.1 </w:t>
        </w:r>
      </w:hyperlink>
      <w:r w:rsidRPr="00AE72A0">
        <w:rPr>
          <w:sz w:val="28"/>
        </w:rPr>
        <w:t>Трудового кодекса Российской</w:t>
      </w:r>
      <w:r w:rsidRPr="00AE72A0">
        <w:rPr>
          <w:spacing w:val="1"/>
          <w:sz w:val="28"/>
        </w:rPr>
        <w:t xml:space="preserve"> </w:t>
      </w:r>
      <w:r w:rsidRPr="00AE72A0">
        <w:rPr>
          <w:sz w:val="28"/>
        </w:rPr>
        <w:t>Федерации).</w:t>
      </w:r>
    </w:p>
    <w:p w:rsidR="00AE72A0" w:rsidRPr="00AE72A0" w:rsidRDefault="00AE72A0" w:rsidP="00AE72A0">
      <w:pPr>
        <w:jc w:val="both"/>
        <w:rPr>
          <w:sz w:val="28"/>
        </w:rPr>
        <w:sectPr w:rsidR="00AE72A0" w:rsidRPr="00AE72A0">
          <w:pgSz w:w="11910" w:h="16840"/>
          <w:pgMar w:top="1040" w:right="460" w:bottom="1000" w:left="1040" w:header="0" w:footer="818" w:gutter="0"/>
          <w:cols w:space="720"/>
        </w:sectPr>
      </w:pPr>
    </w:p>
    <w:p w:rsidR="00AE72A0" w:rsidRPr="00AE72A0" w:rsidRDefault="00AE72A0" w:rsidP="00483142">
      <w:pPr>
        <w:numPr>
          <w:ilvl w:val="0"/>
          <w:numId w:val="25"/>
        </w:numPr>
        <w:tabs>
          <w:tab w:val="left" w:pos="1469"/>
        </w:tabs>
        <w:spacing w:before="72" w:line="321" w:lineRule="exact"/>
        <w:ind w:left="1468" w:hanging="282"/>
        <w:jc w:val="both"/>
        <w:rPr>
          <w:b/>
          <w:sz w:val="28"/>
        </w:rPr>
      </w:pPr>
      <w:r w:rsidRPr="00AE72A0">
        <w:rPr>
          <w:b/>
          <w:sz w:val="28"/>
        </w:rPr>
        <w:lastRenderedPageBreak/>
        <w:t>Заключение</w:t>
      </w:r>
      <w:r w:rsidRPr="00AE72A0">
        <w:rPr>
          <w:b/>
          <w:spacing w:val="-3"/>
          <w:sz w:val="28"/>
        </w:rPr>
        <w:t xml:space="preserve"> </w:t>
      </w:r>
      <w:r w:rsidRPr="00AE72A0">
        <w:rPr>
          <w:b/>
          <w:sz w:val="28"/>
        </w:rPr>
        <w:t>трудового</w:t>
      </w:r>
      <w:r w:rsidRPr="00AE72A0">
        <w:rPr>
          <w:b/>
          <w:spacing w:val="-1"/>
          <w:sz w:val="28"/>
        </w:rPr>
        <w:t xml:space="preserve"> </w:t>
      </w:r>
      <w:r w:rsidRPr="00AE72A0">
        <w:rPr>
          <w:b/>
          <w:sz w:val="28"/>
        </w:rPr>
        <w:t>договора</w:t>
      </w:r>
      <w:r w:rsidRPr="00AE72A0">
        <w:rPr>
          <w:b/>
          <w:spacing w:val="-2"/>
          <w:sz w:val="28"/>
        </w:rPr>
        <w:t xml:space="preserve"> </w:t>
      </w:r>
      <w:r w:rsidRPr="00AE72A0">
        <w:rPr>
          <w:b/>
          <w:sz w:val="28"/>
        </w:rPr>
        <w:t>с</w:t>
      </w:r>
      <w:r w:rsidRPr="00AE72A0">
        <w:rPr>
          <w:b/>
          <w:spacing w:val="-3"/>
          <w:sz w:val="28"/>
        </w:rPr>
        <w:t xml:space="preserve"> </w:t>
      </w:r>
      <w:r w:rsidRPr="00AE72A0">
        <w:rPr>
          <w:b/>
          <w:sz w:val="28"/>
        </w:rPr>
        <w:t>дистанционным</w:t>
      </w:r>
      <w:r w:rsidRPr="00AE72A0">
        <w:rPr>
          <w:b/>
          <w:spacing w:val="-3"/>
          <w:sz w:val="28"/>
        </w:rPr>
        <w:t xml:space="preserve"> </w:t>
      </w:r>
      <w:r w:rsidRPr="00AE72A0">
        <w:rPr>
          <w:b/>
          <w:sz w:val="28"/>
        </w:rPr>
        <w:t>работником</w:t>
      </w:r>
    </w:p>
    <w:p w:rsidR="00AE72A0" w:rsidRPr="00AE72A0" w:rsidRDefault="00AE72A0" w:rsidP="00483142">
      <w:pPr>
        <w:numPr>
          <w:ilvl w:val="1"/>
          <w:numId w:val="25"/>
        </w:numPr>
        <w:tabs>
          <w:tab w:val="left" w:pos="1821"/>
        </w:tabs>
        <w:ind w:right="387" w:firstLine="539"/>
        <w:jc w:val="both"/>
        <w:rPr>
          <w:sz w:val="28"/>
        </w:rPr>
      </w:pPr>
      <w:r w:rsidRPr="00AE72A0">
        <w:rPr>
          <w:sz w:val="28"/>
        </w:rPr>
        <w:t>Трудовой</w:t>
      </w:r>
      <w:r w:rsidRPr="00AE72A0">
        <w:rPr>
          <w:spacing w:val="1"/>
          <w:sz w:val="28"/>
        </w:rPr>
        <w:t xml:space="preserve"> </w:t>
      </w:r>
      <w:r w:rsidRPr="00AE72A0">
        <w:rPr>
          <w:sz w:val="28"/>
        </w:rPr>
        <w:t>договор</w:t>
      </w:r>
      <w:r w:rsidRPr="00AE72A0">
        <w:rPr>
          <w:spacing w:val="1"/>
          <w:sz w:val="28"/>
        </w:rPr>
        <w:t xml:space="preserve"> </w:t>
      </w:r>
      <w:r w:rsidRPr="00AE72A0">
        <w:rPr>
          <w:sz w:val="28"/>
        </w:rPr>
        <w:t>и</w:t>
      </w:r>
      <w:r w:rsidRPr="00AE72A0">
        <w:rPr>
          <w:spacing w:val="1"/>
          <w:sz w:val="28"/>
        </w:rPr>
        <w:t xml:space="preserve"> </w:t>
      </w:r>
      <w:r w:rsidRPr="00AE72A0">
        <w:rPr>
          <w:sz w:val="28"/>
        </w:rPr>
        <w:t>дополнительное</w:t>
      </w:r>
      <w:r w:rsidRPr="00AE72A0">
        <w:rPr>
          <w:spacing w:val="1"/>
          <w:sz w:val="28"/>
        </w:rPr>
        <w:t xml:space="preserve"> </w:t>
      </w:r>
      <w:r w:rsidRPr="00AE72A0">
        <w:rPr>
          <w:sz w:val="28"/>
        </w:rPr>
        <w:t>соглашение</w:t>
      </w:r>
      <w:r w:rsidRPr="00AE72A0">
        <w:rPr>
          <w:spacing w:val="1"/>
          <w:sz w:val="28"/>
        </w:rPr>
        <w:t xml:space="preserve"> </w:t>
      </w:r>
      <w:r w:rsidRPr="00AE72A0">
        <w:rPr>
          <w:sz w:val="28"/>
        </w:rPr>
        <w:t>к</w:t>
      </w:r>
      <w:r w:rsidRPr="00AE72A0">
        <w:rPr>
          <w:spacing w:val="1"/>
          <w:sz w:val="28"/>
        </w:rPr>
        <w:t xml:space="preserve"> </w:t>
      </w:r>
      <w:r w:rsidRPr="00AE72A0">
        <w:rPr>
          <w:sz w:val="28"/>
        </w:rPr>
        <w:t>трудовому</w:t>
      </w:r>
      <w:r w:rsidRPr="00AE72A0">
        <w:rPr>
          <w:spacing w:val="1"/>
          <w:sz w:val="28"/>
        </w:rPr>
        <w:t xml:space="preserve"> </w:t>
      </w:r>
      <w:r w:rsidRPr="00AE72A0">
        <w:rPr>
          <w:sz w:val="28"/>
        </w:rPr>
        <w:t>договору, предусматривающие выполнение работником трудовой функции</w:t>
      </w:r>
      <w:r w:rsidRPr="00AE72A0">
        <w:rPr>
          <w:spacing w:val="1"/>
          <w:sz w:val="28"/>
        </w:rPr>
        <w:t xml:space="preserve"> </w:t>
      </w:r>
      <w:r w:rsidRPr="00AE72A0">
        <w:rPr>
          <w:sz w:val="28"/>
        </w:rPr>
        <w:t>дистанционно, могут заключаться путем обмена между работником (лицом,</w:t>
      </w:r>
      <w:r w:rsidRPr="00AE72A0">
        <w:rPr>
          <w:spacing w:val="1"/>
          <w:sz w:val="28"/>
        </w:rPr>
        <w:t xml:space="preserve"> </w:t>
      </w:r>
      <w:r w:rsidRPr="00AE72A0">
        <w:rPr>
          <w:sz w:val="28"/>
        </w:rPr>
        <w:t>поступающим</w:t>
      </w:r>
      <w:r w:rsidRPr="00AE72A0">
        <w:rPr>
          <w:spacing w:val="1"/>
          <w:sz w:val="28"/>
        </w:rPr>
        <w:t xml:space="preserve"> </w:t>
      </w:r>
      <w:r w:rsidRPr="00AE72A0">
        <w:rPr>
          <w:sz w:val="28"/>
        </w:rPr>
        <w:t>на</w:t>
      </w:r>
      <w:r w:rsidRPr="00AE72A0">
        <w:rPr>
          <w:spacing w:val="1"/>
          <w:sz w:val="28"/>
        </w:rPr>
        <w:t xml:space="preserve"> </w:t>
      </w:r>
      <w:r w:rsidRPr="00AE72A0">
        <w:rPr>
          <w:sz w:val="28"/>
        </w:rPr>
        <w:t>работу)</w:t>
      </w:r>
      <w:r w:rsidRPr="00AE72A0">
        <w:rPr>
          <w:spacing w:val="1"/>
          <w:sz w:val="28"/>
        </w:rPr>
        <w:t xml:space="preserve"> </w:t>
      </w:r>
      <w:r w:rsidRPr="00AE72A0">
        <w:rPr>
          <w:sz w:val="28"/>
        </w:rPr>
        <w:t>и</w:t>
      </w:r>
      <w:r w:rsidRPr="00AE72A0">
        <w:rPr>
          <w:spacing w:val="1"/>
          <w:sz w:val="28"/>
        </w:rPr>
        <w:t xml:space="preserve"> </w:t>
      </w:r>
      <w:r w:rsidRPr="00AE72A0">
        <w:rPr>
          <w:sz w:val="28"/>
        </w:rPr>
        <w:t>работодателем</w:t>
      </w:r>
      <w:r w:rsidRPr="00AE72A0">
        <w:rPr>
          <w:spacing w:val="1"/>
          <w:sz w:val="28"/>
        </w:rPr>
        <w:t xml:space="preserve"> </w:t>
      </w:r>
      <w:r w:rsidRPr="00AE72A0">
        <w:rPr>
          <w:sz w:val="28"/>
        </w:rPr>
        <w:t>электронными</w:t>
      </w:r>
      <w:r w:rsidRPr="00AE72A0">
        <w:rPr>
          <w:spacing w:val="1"/>
          <w:sz w:val="28"/>
        </w:rPr>
        <w:t xml:space="preserve"> </w:t>
      </w:r>
      <w:r w:rsidRPr="00AE72A0">
        <w:rPr>
          <w:sz w:val="28"/>
        </w:rPr>
        <w:t>документами</w:t>
      </w:r>
      <w:r w:rsidRPr="00AE72A0">
        <w:rPr>
          <w:spacing w:val="1"/>
          <w:sz w:val="28"/>
        </w:rPr>
        <w:t xml:space="preserve"> </w:t>
      </w:r>
      <w:r w:rsidRPr="00AE72A0">
        <w:rPr>
          <w:sz w:val="28"/>
        </w:rPr>
        <w:t>в</w:t>
      </w:r>
      <w:r w:rsidRPr="00AE72A0">
        <w:rPr>
          <w:spacing w:val="1"/>
          <w:sz w:val="28"/>
        </w:rPr>
        <w:t xml:space="preserve"> </w:t>
      </w:r>
      <w:r w:rsidRPr="00AE72A0">
        <w:rPr>
          <w:sz w:val="28"/>
        </w:rPr>
        <w:t>порядке,</w:t>
      </w:r>
      <w:r w:rsidRPr="00AE72A0">
        <w:rPr>
          <w:spacing w:val="1"/>
          <w:sz w:val="28"/>
        </w:rPr>
        <w:t xml:space="preserve"> </w:t>
      </w:r>
      <w:r w:rsidRPr="00AE72A0">
        <w:rPr>
          <w:sz w:val="28"/>
        </w:rPr>
        <w:t>предусмотренном</w:t>
      </w:r>
      <w:r w:rsidRPr="00AE72A0">
        <w:rPr>
          <w:spacing w:val="1"/>
          <w:sz w:val="28"/>
        </w:rPr>
        <w:t xml:space="preserve"> </w:t>
      </w:r>
      <w:hyperlink r:id="rId27">
        <w:r w:rsidRPr="00AE72A0">
          <w:rPr>
            <w:sz w:val="28"/>
          </w:rPr>
          <w:t>ч.</w:t>
        </w:r>
        <w:r w:rsidRPr="00AE72A0">
          <w:rPr>
            <w:spacing w:val="1"/>
            <w:sz w:val="28"/>
          </w:rPr>
          <w:t xml:space="preserve"> </w:t>
        </w:r>
        <w:r w:rsidRPr="00AE72A0">
          <w:rPr>
            <w:sz w:val="28"/>
          </w:rPr>
          <w:t>1</w:t>
        </w:r>
        <w:r w:rsidRPr="00AE72A0">
          <w:rPr>
            <w:spacing w:val="1"/>
            <w:sz w:val="28"/>
          </w:rPr>
          <w:t xml:space="preserve"> </w:t>
        </w:r>
        <w:r w:rsidRPr="00AE72A0">
          <w:rPr>
            <w:sz w:val="28"/>
          </w:rPr>
          <w:t>ст.</w:t>
        </w:r>
        <w:r w:rsidRPr="00AE72A0">
          <w:rPr>
            <w:spacing w:val="1"/>
            <w:sz w:val="28"/>
          </w:rPr>
          <w:t xml:space="preserve"> </w:t>
        </w:r>
        <w:r w:rsidRPr="00AE72A0">
          <w:rPr>
            <w:sz w:val="28"/>
          </w:rPr>
          <w:t>312.3</w:t>
        </w:r>
      </w:hyperlink>
      <w:r w:rsidRPr="00AE72A0">
        <w:rPr>
          <w:spacing w:val="1"/>
          <w:sz w:val="28"/>
        </w:rPr>
        <w:t xml:space="preserve"> </w:t>
      </w:r>
      <w:r w:rsidRPr="00AE72A0">
        <w:rPr>
          <w:sz w:val="28"/>
        </w:rPr>
        <w:t>Трудового</w:t>
      </w:r>
      <w:r w:rsidRPr="00AE72A0">
        <w:rPr>
          <w:spacing w:val="1"/>
          <w:sz w:val="28"/>
        </w:rPr>
        <w:t xml:space="preserve"> </w:t>
      </w:r>
      <w:r w:rsidRPr="00AE72A0">
        <w:rPr>
          <w:sz w:val="28"/>
        </w:rPr>
        <w:t>кодекса</w:t>
      </w:r>
      <w:r w:rsidRPr="00AE72A0">
        <w:rPr>
          <w:spacing w:val="1"/>
          <w:sz w:val="28"/>
        </w:rPr>
        <w:t xml:space="preserve"> </w:t>
      </w:r>
      <w:r w:rsidRPr="00AE72A0">
        <w:rPr>
          <w:sz w:val="28"/>
        </w:rPr>
        <w:t>Российской</w:t>
      </w:r>
      <w:r w:rsidRPr="00AE72A0">
        <w:rPr>
          <w:spacing w:val="1"/>
          <w:sz w:val="28"/>
        </w:rPr>
        <w:t xml:space="preserve"> </w:t>
      </w:r>
      <w:r w:rsidRPr="00AE72A0">
        <w:rPr>
          <w:sz w:val="28"/>
        </w:rPr>
        <w:t>Федерации.</w:t>
      </w:r>
    </w:p>
    <w:p w:rsidR="00AE72A0" w:rsidRPr="00AE72A0" w:rsidRDefault="00AE72A0" w:rsidP="00AE72A0">
      <w:pPr>
        <w:ind w:left="662" w:right="388" w:firstLine="539"/>
        <w:jc w:val="both"/>
        <w:rPr>
          <w:sz w:val="28"/>
          <w:szCs w:val="28"/>
        </w:rPr>
      </w:pPr>
      <w:r w:rsidRPr="00AE72A0">
        <w:rPr>
          <w:sz w:val="28"/>
          <w:szCs w:val="28"/>
        </w:rPr>
        <w:t>При</w:t>
      </w:r>
      <w:r w:rsidRPr="00AE72A0">
        <w:rPr>
          <w:spacing w:val="1"/>
          <w:sz w:val="28"/>
          <w:szCs w:val="28"/>
        </w:rPr>
        <w:t xml:space="preserve"> </w:t>
      </w:r>
      <w:r w:rsidRPr="00AE72A0">
        <w:rPr>
          <w:sz w:val="28"/>
          <w:szCs w:val="28"/>
        </w:rPr>
        <w:t>этом</w:t>
      </w:r>
      <w:r w:rsidRPr="00AE72A0">
        <w:rPr>
          <w:spacing w:val="1"/>
          <w:sz w:val="28"/>
          <w:szCs w:val="28"/>
        </w:rPr>
        <w:t xml:space="preserve"> </w:t>
      </w:r>
      <w:r w:rsidRPr="00AE72A0">
        <w:rPr>
          <w:sz w:val="28"/>
          <w:szCs w:val="28"/>
        </w:rPr>
        <w:t>в</w:t>
      </w:r>
      <w:r w:rsidRPr="00AE72A0">
        <w:rPr>
          <w:spacing w:val="1"/>
          <w:sz w:val="28"/>
          <w:szCs w:val="28"/>
        </w:rPr>
        <w:t xml:space="preserve"> </w:t>
      </w:r>
      <w:r w:rsidRPr="00AE72A0">
        <w:rPr>
          <w:sz w:val="28"/>
          <w:szCs w:val="28"/>
        </w:rPr>
        <w:t>качестве</w:t>
      </w:r>
      <w:r w:rsidRPr="00AE72A0">
        <w:rPr>
          <w:spacing w:val="1"/>
          <w:sz w:val="28"/>
          <w:szCs w:val="28"/>
        </w:rPr>
        <w:t xml:space="preserve"> </w:t>
      </w:r>
      <w:r w:rsidRPr="00AE72A0">
        <w:rPr>
          <w:sz w:val="28"/>
          <w:szCs w:val="28"/>
        </w:rPr>
        <w:t>места</w:t>
      </w:r>
      <w:r w:rsidRPr="00AE72A0">
        <w:rPr>
          <w:spacing w:val="1"/>
          <w:sz w:val="28"/>
          <w:szCs w:val="28"/>
        </w:rPr>
        <w:t xml:space="preserve"> </w:t>
      </w:r>
      <w:r w:rsidRPr="00AE72A0">
        <w:rPr>
          <w:sz w:val="28"/>
          <w:szCs w:val="28"/>
        </w:rPr>
        <w:t>заключения</w:t>
      </w:r>
      <w:r w:rsidRPr="00AE72A0">
        <w:rPr>
          <w:spacing w:val="1"/>
          <w:sz w:val="28"/>
          <w:szCs w:val="28"/>
        </w:rPr>
        <w:t xml:space="preserve"> </w:t>
      </w:r>
      <w:r w:rsidRPr="00AE72A0">
        <w:rPr>
          <w:sz w:val="28"/>
          <w:szCs w:val="28"/>
        </w:rPr>
        <w:t>трудового</w:t>
      </w:r>
      <w:r w:rsidRPr="00AE72A0">
        <w:rPr>
          <w:spacing w:val="1"/>
          <w:sz w:val="28"/>
          <w:szCs w:val="28"/>
        </w:rPr>
        <w:t xml:space="preserve"> </w:t>
      </w:r>
      <w:r w:rsidRPr="00AE72A0">
        <w:rPr>
          <w:sz w:val="28"/>
          <w:szCs w:val="28"/>
        </w:rPr>
        <w:t>договора</w:t>
      </w:r>
      <w:r w:rsidRPr="00AE72A0">
        <w:rPr>
          <w:spacing w:val="1"/>
          <w:sz w:val="28"/>
          <w:szCs w:val="28"/>
        </w:rPr>
        <w:t xml:space="preserve"> </w:t>
      </w:r>
      <w:r w:rsidRPr="00AE72A0">
        <w:rPr>
          <w:sz w:val="28"/>
          <w:szCs w:val="28"/>
        </w:rPr>
        <w:t>о</w:t>
      </w:r>
      <w:r w:rsidRPr="00AE72A0">
        <w:rPr>
          <w:spacing w:val="1"/>
          <w:sz w:val="28"/>
          <w:szCs w:val="28"/>
        </w:rPr>
        <w:t xml:space="preserve"> </w:t>
      </w:r>
      <w:r w:rsidRPr="00AE72A0">
        <w:rPr>
          <w:sz w:val="28"/>
          <w:szCs w:val="28"/>
        </w:rPr>
        <w:t>дистанционной работе, соглашений об изменении определенных сторонами</w:t>
      </w:r>
      <w:r w:rsidRPr="00AE72A0">
        <w:rPr>
          <w:spacing w:val="1"/>
          <w:sz w:val="28"/>
          <w:szCs w:val="28"/>
        </w:rPr>
        <w:t xml:space="preserve"> </w:t>
      </w:r>
      <w:r w:rsidRPr="00AE72A0">
        <w:rPr>
          <w:sz w:val="28"/>
          <w:szCs w:val="28"/>
        </w:rPr>
        <w:t>условий</w:t>
      </w:r>
      <w:r w:rsidRPr="00AE72A0">
        <w:rPr>
          <w:spacing w:val="1"/>
          <w:sz w:val="28"/>
          <w:szCs w:val="28"/>
        </w:rPr>
        <w:t xml:space="preserve"> </w:t>
      </w:r>
      <w:r w:rsidRPr="00AE72A0">
        <w:rPr>
          <w:sz w:val="28"/>
          <w:szCs w:val="28"/>
        </w:rPr>
        <w:t>трудового</w:t>
      </w:r>
      <w:r w:rsidRPr="00AE72A0">
        <w:rPr>
          <w:spacing w:val="1"/>
          <w:sz w:val="28"/>
          <w:szCs w:val="28"/>
        </w:rPr>
        <w:t xml:space="preserve"> </w:t>
      </w:r>
      <w:r w:rsidRPr="00AE72A0">
        <w:rPr>
          <w:sz w:val="28"/>
          <w:szCs w:val="28"/>
        </w:rPr>
        <w:t>договора</w:t>
      </w:r>
      <w:r w:rsidRPr="00AE72A0">
        <w:rPr>
          <w:spacing w:val="1"/>
          <w:sz w:val="28"/>
          <w:szCs w:val="28"/>
        </w:rPr>
        <w:t xml:space="preserve"> </w:t>
      </w:r>
      <w:r w:rsidRPr="00AE72A0">
        <w:rPr>
          <w:sz w:val="28"/>
          <w:szCs w:val="28"/>
        </w:rPr>
        <w:t>о</w:t>
      </w:r>
      <w:r w:rsidRPr="00AE72A0">
        <w:rPr>
          <w:spacing w:val="1"/>
          <w:sz w:val="28"/>
          <w:szCs w:val="28"/>
        </w:rPr>
        <w:t xml:space="preserve"> </w:t>
      </w:r>
      <w:r w:rsidRPr="00AE72A0">
        <w:rPr>
          <w:sz w:val="28"/>
          <w:szCs w:val="28"/>
        </w:rPr>
        <w:t>дистанционной</w:t>
      </w:r>
      <w:r w:rsidRPr="00AE72A0">
        <w:rPr>
          <w:spacing w:val="1"/>
          <w:sz w:val="28"/>
          <w:szCs w:val="28"/>
        </w:rPr>
        <w:t xml:space="preserve"> </w:t>
      </w:r>
      <w:r w:rsidRPr="00AE72A0">
        <w:rPr>
          <w:sz w:val="28"/>
          <w:szCs w:val="28"/>
        </w:rPr>
        <w:t>работе</w:t>
      </w:r>
      <w:r w:rsidRPr="00AE72A0">
        <w:rPr>
          <w:spacing w:val="1"/>
          <w:sz w:val="28"/>
          <w:szCs w:val="28"/>
        </w:rPr>
        <w:t xml:space="preserve"> </w:t>
      </w:r>
      <w:r w:rsidRPr="00AE72A0">
        <w:rPr>
          <w:sz w:val="28"/>
          <w:szCs w:val="28"/>
        </w:rPr>
        <w:t>указывается</w:t>
      </w:r>
      <w:r w:rsidRPr="00AE72A0">
        <w:rPr>
          <w:spacing w:val="1"/>
          <w:sz w:val="28"/>
          <w:szCs w:val="28"/>
        </w:rPr>
        <w:t xml:space="preserve"> </w:t>
      </w:r>
      <w:r w:rsidRPr="00AE72A0">
        <w:rPr>
          <w:sz w:val="28"/>
          <w:szCs w:val="28"/>
        </w:rPr>
        <w:t>местонахождение</w:t>
      </w:r>
      <w:r w:rsidRPr="00AE72A0">
        <w:rPr>
          <w:spacing w:val="-1"/>
          <w:sz w:val="28"/>
          <w:szCs w:val="28"/>
        </w:rPr>
        <w:t xml:space="preserve"> </w:t>
      </w:r>
      <w:r w:rsidRPr="00AE72A0">
        <w:rPr>
          <w:sz w:val="28"/>
          <w:szCs w:val="28"/>
        </w:rPr>
        <w:t>Организации.</w:t>
      </w:r>
    </w:p>
    <w:p w:rsidR="00AE72A0" w:rsidRPr="00AE72A0" w:rsidRDefault="00AE72A0" w:rsidP="00483142">
      <w:pPr>
        <w:numPr>
          <w:ilvl w:val="1"/>
          <w:numId w:val="25"/>
        </w:numPr>
        <w:tabs>
          <w:tab w:val="left" w:pos="1699"/>
        </w:tabs>
        <w:ind w:right="384" w:firstLine="539"/>
        <w:jc w:val="both"/>
        <w:rPr>
          <w:sz w:val="28"/>
        </w:rPr>
      </w:pPr>
      <w:r w:rsidRPr="00AE72A0">
        <w:rPr>
          <w:sz w:val="28"/>
        </w:rPr>
        <w:t>По письменному заявлению дистанционного работника Организация</w:t>
      </w:r>
      <w:r w:rsidRPr="00AE72A0">
        <w:rPr>
          <w:spacing w:val="-67"/>
          <w:sz w:val="28"/>
        </w:rPr>
        <w:t xml:space="preserve"> </w:t>
      </w:r>
      <w:r w:rsidRPr="00AE72A0">
        <w:rPr>
          <w:sz w:val="28"/>
        </w:rPr>
        <w:t>не позднее трех рабочих дней со дня получения такого заявления обязана</w:t>
      </w:r>
      <w:r w:rsidRPr="00AE72A0">
        <w:rPr>
          <w:spacing w:val="1"/>
          <w:sz w:val="28"/>
        </w:rPr>
        <w:t xml:space="preserve"> </w:t>
      </w:r>
      <w:r w:rsidRPr="00AE72A0">
        <w:rPr>
          <w:sz w:val="28"/>
        </w:rPr>
        <w:t>направить дистанционному работнику оформленный надлежащим образом</w:t>
      </w:r>
      <w:r w:rsidRPr="00AE72A0">
        <w:rPr>
          <w:spacing w:val="1"/>
          <w:sz w:val="28"/>
        </w:rPr>
        <w:t xml:space="preserve"> </w:t>
      </w:r>
      <w:r w:rsidRPr="00AE72A0">
        <w:rPr>
          <w:sz w:val="28"/>
        </w:rPr>
        <w:t>экземпляр трудового договора или дополнительного соглашения к трудовому</w:t>
      </w:r>
      <w:r w:rsidRPr="00AE72A0">
        <w:rPr>
          <w:spacing w:val="-67"/>
          <w:sz w:val="28"/>
        </w:rPr>
        <w:t xml:space="preserve"> </w:t>
      </w:r>
      <w:r w:rsidRPr="00AE72A0">
        <w:rPr>
          <w:sz w:val="28"/>
        </w:rPr>
        <w:t>договору</w:t>
      </w:r>
      <w:r w:rsidRPr="00AE72A0">
        <w:rPr>
          <w:spacing w:val="-5"/>
          <w:sz w:val="28"/>
        </w:rPr>
        <w:t xml:space="preserve"> </w:t>
      </w:r>
      <w:r w:rsidRPr="00AE72A0">
        <w:rPr>
          <w:sz w:val="28"/>
        </w:rPr>
        <w:t>на бумажном носителе.</w:t>
      </w:r>
    </w:p>
    <w:p w:rsidR="00AE72A0" w:rsidRPr="00AE72A0" w:rsidRDefault="00AE72A0" w:rsidP="00483142">
      <w:pPr>
        <w:numPr>
          <w:ilvl w:val="1"/>
          <w:numId w:val="25"/>
        </w:numPr>
        <w:tabs>
          <w:tab w:val="left" w:pos="1749"/>
        </w:tabs>
        <w:ind w:right="386" w:firstLine="539"/>
        <w:jc w:val="both"/>
        <w:rPr>
          <w:sz w:val="28"/>
        </w:rPr>
      </w:pPr>
      <w:bookmarkStart w:id="2" w:name="_bookmark11"/>
      <w:bookmarkEnd w:id="2"/>
      <w:r w:rsidRPr="00AE72A0">
        <w:rPr>
          <w:sz w:val="28"/>
        </w:rPr>
        <w:t>При заключении трудового договора путем обмена электронными</w:t>
      </w:r>
      <w:r w:rsidRPr="00AE72A0">
        <w:rPr>
          <w:spacing w:val="1"/>
          <w:sz w:val="28"/>
        </w:rPr>
        <w:t xml:space="preserve"> </w:t>
      </w:r>
      <w:r w:rsidRPr="00AE72A0">
        <w:rPr>
          <w:sz w:val="28"/>
        </w:rPr>
        <w:t>документами</w:t>
      </w:r>
      <w:r w:rsidRPr="00AE72A0">
        <w:rPr>
          <w:spacing w:val="1"/>
          <w:sz w:val="28"/>
        </w:rPr>
        <w:t xml:space="preserve"> </w:t>
      </w:r>
      <w:r w:rsidRPr="00AE72A0">
        <w:rPr>
          <w:sz w:val="28"/>
        </w:rPr>
        <w:t>документы,</w:t>
      </w:r>
      <w:r w:rsidRPr="00AE72A0">
        <w:rPr>
          <w:spacing w:val="1"/>
          <w:sz w:val="28"/>
        </w:rPr>
        <w:t xml:space="preserve"> </w:t>
      </w:r>
      <w:r w:rsidRPr="00AE72A0">
        <w:rPr>
          <w:sz w:val="28"/>
        </w:rPr>
        <w:t>предусмотренные</w:t>
      </w:r>
      <w:r w:rsidRPr="00AE72A0">
        <w:rPr>
          <w:spacing w:val="1"/>
          <w:sz w:val="28"/>
        </w:rPr>
        <w:t xml:space="preserve"> </w:t>
      </w:r>
      <w:hyperlink r:id="rId28">
        <w:r w:rsidRPr="00AE72A0">
          <w:rPr>
            <w:sz w:val="28"/>
          </w:rPr>
          <w:t>ст.</w:t>
        </w:r>
        <w:r w:rsidRPr="00AE72A0">
          <w:rPr>
            <w:spacing w:val="1"/>
            <w:sz w:val="28"/>
          </w:rPr>
          <w:t xml:space="preserve"> </w:t>
        </w:r>
        <w:r w:rsidRPr="00AE72A0">
          <w:rPr>
            <w:sz w:val="28"/>
          </w:rPr>
          <w:t>65</w:t>
        </w:r>
      </w:hyperlink>
      <w:r w:rsidRPr="00AE72A0">
        <w:rPr>
          <w:spacing w:val="1"/>
          <w:sz w:val="28"/>
        </w:rPr>
        <w:t xml:space="preserve"> </w:t>
      </w:r>
      <w:r w:rsidRPr="00AE72A0">
        <w:rPr>
          <w:sz w:val="28"/>
        </w:rPr>
        <w:t>Трудового</w:t>
      </w:r>
      <w:r w:rsidRPr="00AE72A0">
        <w:rPr>
          <w:spacing w:val="1"/>
          <w:sz w:val="28"/>
        </w:rPr>
        <w:t xml:space="preserve"> </w:t>
      </w:r>
      <w:r w:rsidRPr="00AE72A0">
        <w:rPr>
          <w:sz w:val="28"/>
        </w:rPr>
        <w:t>кодекса</w:t>
      </w:r>
      <w:r w:rsidRPr="00AE72A0">
        <w:rPr>
          <w:spacing w:val="1"/>
          <w:sz w:val="28"/>
        </w:rPr>
        <w:t xml:space="preserve"> </w:t>
      </w:r>
      <w:r w:rsidRPr="00AE72A0">
        <w:rPr>
          <w:sz w:val="28"/>
        </w:rPr>
        <w:t>Российской</w:t>
      </w:r>
      <w:r w:rsidRPr="00AE72A0">
        <w:rPr>
          <w:spacing w:val="1"/>
          <w:sz w:val="28"/>
        </w:rPr>
        <w:t xml:space="preserve"> </w:t>
      </w:r>
      <w:r w:rsidRPr="00AE72A0">
        <w:rPr>
          <w:sz w:val="28"/>
        </w:rPr>
        <w:t>Федерации,</w:t>
      </w:r>
      <w:r w:rsidRPr="00AE72A0">
        <w:rPr>
          <w:spacing w:val="1"/>
          <w:sz w:val="28"/>
        </w:rPr>
        <w:t xml:space="preserve"> </w:t>
      </w:r>
      <w:r w:rsidRPr="00AE72A0">
        <w:rPr>
          <w:sz w:val="28"/>
        </w:rPr>
        <w:t>могут</w:t>
      </w:r>
      <w:r w:rsidRPr="00AE72A0">
        <w:rPr>
          <w:spacing w:val="1"/>
          <w:sz w:val="28"/>
        </w:rPr>
        <w:t xml:space="preserve"> </w:t>
      </w:r>
      <w:r w:rsidRPr="00AE72A0">
        <w:rPr>
          <w:sz w:val="28"/>
        </w:rPr>
        <w:t>быть</w:t>
      </w:r>
      <w:r w:rsidRPr="00AE72A0">
        <w:rPr>
          <w:spacing w:val="1"/>
          <w:sz w:val="28"/>
        </w:rPr>
        <w:t xml:space="preserve"> </w:t>
      </w:r>
      <w:r w:rsidRPr="00AE72A0">
        <w:rPr>
          <w:sz w:val="28"/>
        </w:rPr>
        <w:t>предъявлены</w:t>
      </w:r>
      <w:r w:rsidRPr="00AE72A0">
        <w:rPr>
          <w:spacing w:val="1"/>
          <w:sz w:val="28"/>
        </w:rPr>
        <w:t xml:space="preserve"> </w:t>
      </w:r>
      <w:r w:rsidRPr="00AE72A0">
        <w:rPr>
          <w:sz w:val="28"/>
        </w:rPr>
        <w:t>Организации</w:t>
      </w:r>
      <w:r w:rsidRPr="00AE72A0">
        <w:rPr>
          <w:spacing w:val="1"/>
          <w:sz w:val="28"/>
        </w:rPr>
        <w:t xml:space="preserve"> </w:t>
      </w:r>
      <w:r w:rsidRPr="00AE72A0">
        <w:rPr>
          <w:sz w:val="28"/>
        </w:rPr>
        <w:t>лицом,</w:t>
      </w:r>
      <w:r w:rsidRPr="00AE72A0">
        <w:rPr>
          <w:spacing w:val="1"/>
          <w:sz w:val="28"/>
        </w:rPr>
        <w:t xml:space="preserve"> </w:t>
      </w:r>
      <w:r w:rsidRPr="00AE72A0">
        <w:rPr>
          <w:sz w:val="28"/>
        </w:rPr>
        <w:t>поступающим на дистанционную работу, в форме электронных документов,</w:t>
      </w:r>
      <w:r w:rsidRPr="00AE72A0">
        <w:rPr>
          <w:spacing w:val="1"/>
          <w:sz w:val="28"/>
        </w:rPr>
        <w:t xml:space="preserve"> </w:t>
      </w:r>
      <w:r w:rsidRPr="00AE72A0">
        <w:rPr>
          <w:sz w:val="28"/>
        </w:rPr>
        <w:t>если</w:t>
      </w:r>
      <w:r w:rsidRPr="00AE72A0">
        <w:rPr>
          <w:spacing w:val="-2"/>
          <w:sz w:val="28"/>
        </w:rPr>
        <w:t xml:space="preserve"> </w:t>
      </w:r>
      <w:r w:rsidRPr="00AE72A0">
        <w:rPr>
          <w:sz w:val="28"/>
        </w:rPr>
        <w:t>иное</w:t>
      </w:r>
      <w:r w:rsidRPr="00AE72A0">
        <w:rPr>
          <w:spacing w:val="-1"/>
          <w:sz w:val="28"/>
        </w:rPr>
        <w:t xml:space="preserve"> </w:t>
      </w:r>
      <w:r w:rsidRPr="00AE72A0">
        <w:rPr>
          <w:sz w:val="28"/>
        </w:rPr>
        <w:t>не</w:t>
      </w:r>
      <w:r w:rsidRPr="00AE72A0">
        <w:rPr>
          <w:spacing w:val="-4"/>
          <w:sz w:val="28"/>
        </w:rPr>
        <w:t xml:space="preserve"> </w:t>
      </w:r>
      <w:r w:rsidRPr="00AE72A0">
        <w:rPr>
          <w:sz w:val="28"/>
        </w:rPr>
        <w:t>предусмотрено</w:t>
      </w:r>
      <w:r w:rsidRPr="00AE72A0">
        <w:rPr>
          <w:spacing w:val="-1"/>
          <w:sz w:val="28"/>
        </w:rPr>
        <w:t xml:space="preserve"> </w:t>
      </w:r>
      <w:r w:rsidRPr="00AE72A0">
        <w:rPr>
          <w:sz w:val="28"/>
        </w:rPr>
        <w:t>законодательством</w:t>
      </w:r>
      <w:r w:rsidRPr="00AE72A0">
        <w:rPr>
          <w:spacing w:val="-1"/>
          <w:sz w:val="28"/>
        </w:rPr>
        <w:t xml:space="preserve"> </w:t>
      </w:r>
      <w:r w:rsidRPr="00AE72A0">
        <w:rPr>
          <w:sz w:val="28"/>
        </w:rPr>
        <w:t>Российской</w:t>
      </w:r>
      <w:r w:rsidRPr="00AE72A0">
        <w:rPr>
          <w:spacing w:val="-3"/>
          <w:sz w:val="28"/>
        </w:rPr>
        <w:t xml:space="preserve"> </w:t>
      </w:r>
      <w:r w:rsidRPr="00AE72A0">
        <w:rPr>
          <w:sz w:val="28"/>
        </w:rPr>
        <w:t>Федерации.</w:t>
      </w:r>
    </w:p>
    <w:p w:rsidR="00AE72A0" w:rsidRPr="00AE72A0" w:rsidRDefault="00AE72A0" w:rsidP="00483142">
      <w:pPr>
        <w:numPr>
          <w:ilvl w:val="1"/>
          <w:numId w:val="25"/>
        </w:numPr>
        <w:tabs>
          <w:tab w:val="left" w:pos="1711"/>
        </w:tabs>
        <w:ind w:right="386" w:firstLine="539"/>
        <w:jc w:val="both"/>
        <w:rPr>
          <w:sz w:val="28"/>
        </w:rPr>
      </w:pPr>
      <w:r w:rsidRPr="00AE72A0">
        <w:rPr>
          <w:sz w:val="28"/>
        </w:rPr>
        <w:t>По требованию Организации лицо, поступающее на дистанционную</w:t>
      </w:r>
      <w:r w:rsidRPr="00AE72A0">
        <w:rPr>
          <w:spacing w:val="1"/>
          <w:sz w:val="28"/>
        </w:rPr>
        <w:t xml:space="preserve"> </w:t>
      </w:r>
      <w:r w:rsidRPr="00AE72A0">
        <w:rPr>
          <w:sz w:val="28"/>
        </w:rPr>
        <w:t>работу,</w:t>
      </w:r>
      <w:r w:rsidRPr="00AE72A0">
        <w:rPr>
          <w:spacing w:val="1"/>
          <w:sz w:val="28"/>
        </w:rPr>
        <w:t xml:space="preserve"> </w:t>
      </w:r>
      <w:r w:rsidRPr="00AE72A0">
        <w:rPr>
          <w:sz w:val="28"/>
        </w:rPr>
        <w:t>обязано</w:t>
      </w:r>
      <w:r w:rsidRPr="00AE72A0">
        <w:rPr>
          <w:spacing w:val="1"/>
          <w:sz w:val="28"/>
        </w:rPr>
        <w:t xml:space="preserve"> </w:t>
      </w:r>
      <w:r w:rsidRPr="00AE72A0">
        <w:rPr>
          <w:sz w:val="28"/>
        </w:rPr>
        <w:t>представить</w:t>
      </w:r>
      <w:r w:rsidRPr="00AE72A0">
        <w:rPr>
          <w:spacing w:val="1"/>
          <w:sz w:val="28"/>
        </w:rPr>
        <w:t xml:space="preserve"> </w:t>
      </w:r>
      <w:r w:rsidRPr="00AE72A0">
        <w:rPr>
          <w:sz w:val="28"/>
        </w:rPr>
        <w:t>Организации</w:t>
      </w:r>
      <w:r w:rsidRPr="00AE72A0">
        <w:rPr>
          <w:spacing w:val="1"/>
          <w:sz w:val="28"/>
        </w:rPr>
        <w:t xml:space="preserve"> </w:t>
      </w:r>
      <w:r w:rsidRPr="00AE72A0">
        <w:rPr>
          <w:sz w:val="28"/>
        </w:rPr>
        <w:t>нотариально</w:t>
      </w:r>
      <w:r w:rsidRPr="00AE72A0">
        <w:rPr>
          <w:spacing w:val="1"/>
          <w:sz w:val="28"/>
        </w:rPr>
        <w:t xml:space="preserve"> </w:t>
      </w:r>
      <w:r w:rsidRPr="00AE72A0">
        <w:rPr>
          <w:sz w:val="28"/>
        </w:rPr>
        <w:t>заверенные</w:t>
      </w:r>
      <w:r w:rsidRPr="00AE72A0">
        <w:rPr>
          <w:spacing w:val="1"/>
          <w:sz w:val="28"/>
        </w:rPr>
        <w:t xml:space="preserve"> </w:t>
      </w:r>
      <w:r w:rsidRPr="00AE72A0">
        <w:rPr>
          <w:sz w:val="28"/>
        </w:rPr>
        <w:t>копии</w:t>
      </w:r>
      <w:r w:rsidRPr="00AE72A0">
        <w:rPr>
          <w:spacing w:val="1"/>
          <w:sz w:val="28"/>
        </w:rPr>
        <w:t xml:space="preserve"> </w:t>
      </w:r>
      <w:r w:rsidRPr="00AE72A0">
        <w:rPr>
          <w:sz w:val="28"/>
        </w:rPr>
        <w:t>документов,</w:t>
      </w:r>
      <w:r w:rsidRPr="00AE72A0">
        <w:rPr>
          <w:spacing w:val="1"/>
          <w:sz w:val="28"/>
        </w:rPr>
        <w:t xml:space="preserve"> </w:t>
      </w:r>
      <w:r w:rsidRPr="00AE72A0">
        <w:rPr>
          <w:sz w:val="28"/>
        </w:rPr>
        <w:t>указанных</w:t>
      </w:r>
      <w:r w:rsidRPr="00AE72A0">
        <w:rPr>
          <w:spacing w:val="1"/>
          <w:sz w:val="28"/>
        </w:rPr>
        <w:t xml:space="preserve"> </w:t>
      </w:r>
      <w:r w:rsidRPr="00AE72A0">
        <w:rPr>
          <w:sz w:val="28"/>
        </w:rPr>
        <w:t>в</w:t>
      </w:r>
      <w:r w:rsidRPr="00AE72A0">
        <w:rPr>
          <w:spacing w:val="1"/>
          <w:sz w:val="28"/>
        </w:rPr>
        <w:t xml:space="preserve"> </w:t>
      </w:r>
      <w:hyperlink w:anchor="_bookmark11" w:history="1">
        <w:r w:rsidRPr="00AE72A0">
          <w:rPr>
            <w:sz w:val="28"/>
          </w:rPr>
          <w:t>п.</w:t>
        </w:r>
        <w:r w:rsidRPr="00AE72A0">
          <w:rPr>
            <w:spacing w:val="1"/>
            <w:sz w:val="28"/>
          </w:rPr>
          <w:t xml:space="preserve"> </w:t>
        </w:r>
        <w:r w:rsidRPr="00AE72A0">
          <w:rPr>
            <w:sz w:val="28"/>
          </w:rPr>
          <w:t>3.3</w:t>
        </w:r>
      </w:hyperlink>
      <w:r w:rsidRPr="00AE72A0">
        <w:rPr>
          <w:spacing w:val="1"/>
          <w:sz w:val="28"/>
        </w:rPr>
        <w:t xml:space="preserve"> </w:t>
      </w:r>
      <w:r w:rsidRPr="00AE72A0">
        <w:rPr>
          <w:sz w:val="28"/>
        </w:rPr>
        <w:t>настоящего</w:t>
      </w:r>
      <w:r w:rsidRPr="00AE72A0">
        <w:rPr>
          <w:spacing w:val="1"/>
          <w:sz w:val="28"/>
        </w:rPr>
        <w:t xml:space="preserve"> </w:t>
      </w:r>
      <w:r w:rsidRPr="00AE72A0">
        <w:rPr>
          <w:sz w:val="28"/>
        </w:rPr>
        <w:t>Положения,</w:t>
      </w:r>
      <w:r w:rsidRPr="00AE72A0">
        <w:rPr>
          <w:spacing w:val="1"/>
          <w:sz w:val="28"/>
        </w:rPr>
        <w:t xml:space="preserve"> </w:t>
      </w:r>
      <w:r w:rsidRPr="00AE72A0">
        <w:rPr>
          <w:sz w:val="28"/>
        </w:rPr>
        <w:t>на</w:t>
      </w:r>
      <w:r w:rsidRPr="00AE72A0">
        <w:rPr>
          <w:spacing w:val="1"/>
          <w:sz w:val="28"/>
        </w:rPr>
        <w:t xml:space="preserve"> </w:t>
      </w:r>
      <w:r w:rsidRPr="00AE72A0">
        <w:rPr>
          <w:sz w:val="28"/>
        </w:rPr>
        <w:t>бумажном</w:t>
      </w:r>
      <w:r w:rsidRPr="00AE72A0">
        <w:rPr>
          <w:spacing w:val="1"/>
          <w:sz w:val="28"/>
        </w:rPr>
        <w:t xml:space="preserve"> </w:t>
      </w:r>
      <w:r w:rsidRPr="00AE72A0">
        <w:rPr>
          <w:sz w:val="28"/>
        </w:rPr>
        <w:t>носителе.</w:t>
      </w:r>
    </w:p>
    <w:p w:rsidR="00AE72A0" w:rsidRPr="00AE72A0" w:rsidRDefault="00AE72A0" w:rsidP="00AE72A0">
      <w:pPr>
        <w:spacing w:before="5"/>
        <w:rPr>
          <w:sz w:val="28"/>
          <w:szCs w:val="28"/>
        </w:rPr>
      </w:pPr>
    </w:p>
    <w:p w:rsidR="00AE72A0" w:rsidRPr="00AE72A0" w:rsidRDefault="00AE72A0" w:rsidP="00483142">
      <w:pPr>
        <w:numPr>
          <w:ilvl w:val="0"/>
          <w:numId w:val="25"/>
        </w:numPr>
        <w:tabs>
          <w:tab w:val="left" w:pos="1423"/>
        </w:tabs>
        <w:spacing w:line="319" w:lineRule="exact"/>
        <w:ind w:left="1422" w:hanging="282"/>
        <w:jc w:val="both"/>
        <w:rPr>
          <w:b/>
          <w:sz w:val="28"/>
        </w:rPr>
      </w:pPr>
      <w:r w:rsidRPr="00AE72A0">
        <w:rPr>
          <w:b/>
          <w:sz w:val="28"/>
        </w:rPr>
        <w:t>Расторжение</w:t>
      </w:r>
      <w:r w:rsidRPr="00AE72A0">
        <w:rPr>
          <w:b/>
          <w:spacing w:val="-4"/>
          <w:sz w:val="28"/>
        </w:rPr>
        <w:t xml:space="preserve"> </w:t>
      </w:r>
      <w:r w:rsidRPr="00AE72A0">
        <w:rPr>
          <w:b/>
          <w:sz w:val="28"/>
        </w:rPr>
        <w:t>трудового</w:t>
      </w:r>
      <w:r w:rsidRPr="00AE72A0">
        <w:rPr>
          <w:b/>
          <w:spacing w:val="-3"/>
          <w:sz w:val="28"/>
        </w:rPr>
        <w:t xml:space="preserve"> </w:t>
      </w:r>
      <w:r w:rsidRPr="00AE72A0">
        <w:rPr>
          <w:b/>
          <w:sz w:val="28"/>
        </w:rPr>
        <w:t>договора</w:t>
      </w:r>
      <w:r w:rsidRPr="00AE72A0">
        <w:rPr>
          <w:b/>
          <w:spacing w:val="-2"/>
          <w:sz w:val="28"/>
        </w:rPr>
        <w:t xml:space="preserve"> </w:t>
      </w:r>
      <w:r w:rsidRPr="00AE72A0">
        <w:rPr>
          <w:b/>
          <w:sz w:val="28"/>
        </w:rPr>
        <w:t>с</w:t>
      </w:r>
      <w:r w:rsidRPr="00AE72A0">
        <w:rPr>
          <w:b/>
          <w:spacing w:val="-5"/>
          <w:sz w:val="28"/>
        </w:rPr>
        <w:t xml:space="preserve"> </w:t>
      </w:r>
      <w:r w:rsidRPr="00AE72A0">
        <w:rPr>
          <w:b/>
          <w:sz w:val="28"/>
        </w:rPr>
        <w:t>дистанционным</w:t>
      </w:r>
      <w:r w:rsidRPr="00AE72A0">
        <w:rPr>
          <w:b/>
          <w:spacing w:val="-3"/>
          <w:sz w:val="28"/>
        </w:rPr>
        <w:t xml:space="preserve"> </w:t>
      </w:r>
      <w:r w:rsidRPr="00AE72A0">
        <w:rPr>
          <w:b/>
          <w:sz w:val="28"/>
        </w:rPr>
        <w:t>работником</w:t>
      </w:r>
    </w:p>
    <w:p w:rsidR="00AE72A0" w:rsidRPr="00AE72A0" w:rsidRDefault="00AE72A0" w:rsidP="00483142">
      <w:pPr>
        <w:numPr>
          <w:ilvl w:val="1"/>
          <w:numId w:val="25"/>
        </w:numPr>
        <w:tabs>
          <w:tab w:val="left" w:pos="1739"/>
        </w:tabs>
        <w:ind w:right="388" w:firstLine="539"/>
        <w:jc w:val="both"/>
        <w:rPr>
          <w:sz w:val="28"/>
        </w:rPr>
      </w:pPr>
      <w:r w:rsidRPr="00AE72A0">
        <w:rPr>
          <w:sz w:val="28"/>
        </w:rPr>
        <w:t>Расторжение трудового договора с дистанционным работником по</w:t>
      </w:r>
      <w:r w:rsidRPr="00AE72A0">
        <w:rPr>
          <w:spacing w:val="1"/>
          <w:sz w:val="28"/>
        </w:rPr>
        <w:t xml:space="preserve"> </w:t>
      </w:r>
      <w:r w:rsidRPr="00AE72A0">
        <w:rPr>
          <w:sz w:val="28"/>
        </w:rPr>
        <w:t>инициативе</w:t>
      </w:r>
      <w:r w:rsidRPr="00AE72A0">
        <w:rPr>
          <w:spacing w:val="1"/>
          <w:sz w:val="28"/>
        </w:rPr>
        <w:t xml:space="preserve"> </w:t>
      </w:r>
      <w:r w:rsidRPr="00AE72A0">
        <w:rPr>
          <w:sz w:val="28"/>
        </w:rPr>
        <w:t>Организации</w:t>
      </w:r>
      <w:r w:rsidRPr="00AE72A0">
        <w:rPr>
          <w:spacing w:val="1"/>
          <w:sz w:val="28"/>
        </w:rPr>
        <w:t xml:space="preserve"> </w:t>
      </w:r>
      <w:r w:rsidRPr="00AE72A0">
        <w:rPr>
          <w:sz w:val="28"/>
        </w:rPr>
        <w:t>производится</w:t>
      </w:r>
      <w:r w:rsidRPr="00AE72A0">
        <w:rPr>
          <w:spacing w:val="1"/>
          <w:sz w:val="28"/>
        </w:rPr>
        <w:t xml:space="preserve"> </w:t>
      </w:r>
      <w:r w:rsidRPr="00AE72A0">
        <w:rPr>
          <w:sz w:val="28"/>
        </w:rPr>
        <w:t>по</w:t>
      </w:r>
      <w:r w:rsidRPr="00AE72A0">
        <w:rPr>
          <w:spacing w:val="1"/>
          <w:sz w:val="28"/>
        </w:rPr>
        <w:t xml:space="preserve"> </w:t>
      </w:r>
      <w:r w:rsidRPr="00AE72A0">
        <w:rPr>
          <w:sz w:val="28"/>
        </w:rPr>
        <w:t>основаниям,</w:t>
      </w:r>
      <w:r w:rsidRPr="00AE72A0">
        <w:rPr>
          <w:spacing w:val="1"/>
          <w:sz w:val="28"/>
        </w:rPr>
        <w:t xml:space="preserve"> </w:t>
      </w:r>
      <w:r w:rsidRPr="00AE72A0">
        <w:rPr>
          <w:sz w:val="28"/>
        </w:rPr>
        <w:t>предусмотренным</w:t>
      </w:r>
      <w:r w:rsidRPr="00AE72A0">
        <w:rPr>
          <w:spacing w:val="1"/>
          <w:sz w:val="28"/>
        </w:rPr>
        <w:t xml:space="preserve"> </w:t>
      </w:r>
      <w:r w:rsidRPr="00AE72A0">
        <w:rPr>
          <w:sz w:val="28"/>
        </w:rPr>
        <w:t>Трудовым</w:t>
      </w:r>
      <w:r w:rsidRPr="00AE72A0">
        <w:rPr>
          <w:spacing w:val="-1"/>
          <w:sz w:val="28"/>
        </w:rPr>
        <w:t xml:space="preserve"> </w:t>
      </w:r>
      <w:hyperlink r:id="rId29">
        <w:r w:rsidRPr="00AE72A0">
          <w:rPr>
            <w:sz w:val="28"/>
          </w:rPr>
          <w:t>кодексом</w:t>
        </w:r>
        <w:r w:rsidRPr="00AE72A0">
          <w:rPr>
            <w:spacing w:val="-2"/>
            <w:sz w:val="28"/>
          </w:rPr>
          <w:t xml:space="preserve"> </w:t>
        </w:r>
      </w:hyperlink>
      <w:r w:rsidRPr="00AE72A0">
        <w:rPr>
          <w:sz w:val="28"/>
        </w:rPr>
        <w:t>Российской Федерации.</w:t>
      </w:r>
    </w:p>
    <w:p w:rsidR="00AE72A0" w:rsidRPr="00AE72A0" w:rsidRDefault="00AE72A0" w:rsidP="00AE72A0">
      <w:pPr>
        <w:ind w:left="662" w:right="383" w:firstLine="539"/>
        <w:jc w:val="both"/>
        <w:rPr>
          <w:sz w:val="28"/>
          <w:szCs w:val="28"/>
        </w:rPr>
      </w:pPr>
      <w:r w:rsidRPr="00AE72A0">
        <w:rPr>
          <w:sz w:val="28"/>
          <w:szCs w:val="28"/>
        </w:rPr>
        <w:t>Помимо</w:t>
      </w:r>
      <w:r w:rsidRPr="00AE72A0">
        <w:rPr>
          <w:spacing w:val="1"/>
          <w:sz w:val="28"/>
          <w:szCs w:val="28"/>
        </w:rPr>
        <w:t xml:space="preserve"> </w:t>
      </w:r>
      <w:r w:rsidRPr="00AE72A0">
        <w:rPr>
          <w:sz w:val="28"/>
          <w:szCs w:val="28"/>
        </w:rPr>
        <w:t>иных</w:t>
      </w:r>
      <w:r w:rsidRPr="00AE72A0">
        <w:rPr>
          <w:spacing w:val="1"/>
          <w:sz w:val="28"/>
          <w:szCs w:val="28"/>
        </w:rPr>
        <w:t xml:space="preserve"> </w:t>
      </w:r>
      <w:r w:rsidRPr="00AE72A0">
        <w:rPr>
          <w:sz w:val="28"/>
          <w:szCs w:val="28"/>
        </w:rPr>
        <w:t>оснований,</w:t>
      </w:r>
      <w:r w:rsidRPr="00AE72A0">
        <w:rPr>
          <w:spacing w:val="1"/>
          <w:sz w:val="28"/>
          <w:szCs w:val="28"/>
        </w:rPr>
        <w:t xml:space="preserve"> </w:t>
      </w:r>
      <w:r w:rsidRPr="00AE72A0">
        <w:rPr>
          <w:sz w:val="28"/>
          <w:szCs w:val="28"/>
        </w:rPr>
        <w:t>предусмотренных</w:t>
      </w:r>
      <w:r w:rsidRPr="00AE72A0">
        <w:rPr>
          <w:spacing w:val="1"/>
          <w:sz w:val="28"/>
          <w:szCs w:val="28"/>
        </w:rPr>
        <w:t xml:space="preserve"> </w:t>
      </w:r>
      <w:r w:rsidRPr="00AE72A0">
        <w:rPr>
          <w:sz w:val="28"/>
          <w:szCs w:val="28"/>
        </w:rPr>
        <w:t>Трудовым</w:t>
      </w:r>
      <w:r w:rsidRPr="00AE72A0">
        <w:rPr>
          <w:spacing w:val="1"/>
          <w:sz w:val="28"/>
          <w:szCs w:val="28"/>
        </w:rPr>
        <w:t xml:space="preserve"> </w:t>
      </w:r>
      <w:hyperlink r:id="rId30">
        <w:r w:rsidRPr="00AE72A0">
          <w:rPr>
            <w:sz w:val="28"/>
            <w:szCs w:val="28"/>
          </w:rPr>
          <w:t>кодексом</w:t>
        </w:r>
      </w:hyperlink>
      <w:r w:rsidRPr="00AE72A0">
        <w:rPr>
          <w:spacing w:val="1"/>
          <w:sz w:val="28"/>
          <w:szCs w:val="28"/>
        </w:rPr>
        <w:t xml:space="preserve"> </w:t>
      </w:r>
      <w:r w:rsidRPr="00AE72A0">
        <w:rPr>
          <w:sz w:val="28"/>
          <w:szCs w:val="28"/>
        </w:rPr>
        <w:t>Российской</w:t>
      </w:r>
      <w:r w:rsidRPr="00AE72A0">
        <w:rPr>
          <w:spacing w:val="1"/>
          <w:sz w:val="28"/>
          <w:szCs w:val="28"/>
        </w:rPr>
        <w:t xml:space="preserve"> </w:t>
      </w:r>
      <w:r w:rsidRPr="00AE72A0">
        <w:rPr>
          <w:sz w:val="28"/>
          <w:szCs w:val="28"/>
        </w:rPr>
        <w:t>Федерации,</w:t>
      </w:r>
      <w:r w:rsidRPr="00AE72A0">
        <w:rPr>
          <w:spacing w:val="1"/>
          <w:sz w:val="28"/>
          <w:szCs w:val="28"/>
        </w:rPr>
        <w:t xml:space="preserve"> </w:t>
      </w:r>
      <w:r w:rsidRPr="00AE72A0">
        <w:rPr>
          <w:sz w:val="28"/>
          <w:szCs w:val="28"/>
        </w:rPr>
        <w:t>трудовой</w:t>
      </w:r>
      <w:r w:rsidRPr="00AE72A0">
        <w:rPr>
          <w:spacing w:val="1"/>
          <w:sz w:val="28"/>
          <w:szCs w:val="28"/>
        </w:rPr>
        <w:t xml:space="preserve"> </w:t>
      </w:r>
      <w:r w:rsidRPr="00AE72A0">
        <w:rPr>
          <w:sz w:val="28"/>
          <w:szCs w:val="28"/>
        </w:rPr>
        <w:t>договор</w:t>
      </w:r>
      <w:r w:rsidRPr="00AE72A0">
        <w:rPr>
          <w:spacing w:val="1"/>
          <w:sz w:val="28"/>
          <w:szCs w:val="28"/>
        </w:rPr>
        <w:t xml:space="preserve"> </w:t>
      </w:r>
      <w:r w:rsidRPr="00AE72A0">
        <w:rPr>
          <w:sz w:val="28"/>
          <w:szCs w:val="28"/>
        </w:rPr>
        <w:t>с</w:t>
      </w:r>
      <w:r w:rsidRPr="00AE72A0">
        <w:rPr>
          <w:spacing w:val="1"/>
          <w:sz w:val="28"/>
          <w:szCs w:val="28"/>
        </w:rPr>
        <w:t xml:space="preserve"> </w:t>
      </w:r>
      <w:r w:rsidRPr="00AE72A0">
        <w:rPr>
          <w:sz w:val="28"/>
          <w:szCs w:val="28"/>
        </w:rPr>
        <w:t>дистанционным</w:t>
      </w:r>
      <w:r w:rsidRPr="00AE72A0">
        <w:rPr>
          <w:spacing w:val="1"/>
          <w:sz w:val="28"/>
          <w:szCs w:val="28"/>
        </w:rPr>
        <w:t xml:space="preserve"> </w:t>
      </w:r>
      <w:r w:rsidRPr="00AE72A0">
        <w:rPr>
          <w:sz w:val="28"/>
          <w:szCs w:val="28"/>
        </w:rPr>
        <w:t>работником</w:t>
      </w:r>
      <w:r w:rsidRPr="00AE72A0">
        <w:rPr>
          <w:spacing w:val="1"/>
          <w:sz w:val="28"/>
          <w:szCs w:val="28"/>
        </w:rPr>
        <w:t xml:space="preserve"> </w:t>
      </w:r>
      <w:r w:rsidRPr="00AE72A0">
        <w:rPr>
          <w:sz w:val="28"/>
          <w:szCs w:val="28"/>
        </w:rPr>
        <w:t>может быть расторгнут по инициативе работодателя в случае, если в период</w:t>
      </w:r>
      <w:r w:rsidRPr="00AE72A0">
        <w:rPr>
          <w:spacing w:val="1"/>
          <w:sz w:val="28"/>
          <w:szCs w:val="28"/>
        </w:rPr>
        <w:t xml:space="preserve"> </w:t>
      </w:r>
      <w:r w:rsidRPr="00AE72A0">
        <w:rPr>
          <w:sz w:val="28"/>
          <w:szCs w:val="28"/>
        </w:rPr>
        <w:t>выполнения</w:t>
      </w:r>
      <w:r w:rsidRPr="00AE72A0">
        <w:rPr>
          <w:spacing w:val="1"/>
          <w:sz w:val="28"/>
          <w:szCs w:val="28"/>
        </w:rPr>
        <w:t xml:space="preserve"> </w:t>
      </w:r>
      <w:r w:rsidRPr="00AE72A0">
        <w:rPr>
          <w:sz w:val="28"/>
          <w:szCs w:val="28"/>
        </w:rPr>
        <w:t>трудовой</w:t>
      </w:r>
      <w:r w:rsidRPr="00AE72A0">
        <w:rPr>
          <w:spacing w:val="1"/>
          <w:sz w:val="28"/>
          <w:szCs w:val="28"/>
        </w:rPr>
        <w:t xml:space="preserve"> </w:t>
      </w:r>
      <w:r w:rsidRPr="00AE72A0">
        <w:rPr>
          <w:sz w:val="28"/>
          <w:szCs w:val="28"/>
        </w:rPr>
        <w:t>функции</w:t>
      </w:r>
      <w:r w:rsidRPr="00AE72A0">
        <w:rPr>
          <w:spacing w:val="1"/>
          <w:sz w:val="28"/>
          <w:szCs w:val="28"/>
        </w:rPr>
        <w:t xml:space="preserve"> </w:t>
      </w:r>
      <w:r w:rsidRPr="00AE72A0">
        <w:rPr>
          <w:sz w:val="28"/>
          <w:szCs w:val="28"/>
        </w:rPr>
        <w:t>дистанционно</w:t>
      </w:r>
      <w:r w:rsidRPr="00AE72A0">
        <w:rPr>
          <w:spacing w:val="1"/>
          <w:sz w:val="28"/>
          <w:szCs w:val="28"/>
        </w:rPr>
        <w:t xml:space="preserve"> </w:t>
      </w:r>
      <w:r w:rsidRPr="00AE72A0">
        <w:rPr>
          <w:sz w:val="28"/>
          <w:szCs w:val="28"/>
        </w:rPr>
        <w:t>работник</w:t>
      </w:r>
      <w:r w:rsidRPr="00AE72A0">
        <w:rPr>
          <w:spacing w:val="1"/>
          <w:sz w:val="28"/>
          <w:szCs w:val="28"/>
        </w:rPr>
        <w:t xml:space="preserve"> </w:t>
      </w:r>
      <w:r w:rsidRPr="00AE72A0">
        <w:rPr>
          <w:sz w:val="28"/>
          <w:szCs w:val="28"/>
        </w:rPr>
        <w:t>без</w:t>
      </w:r>
      <w:r w:rsidRPr="00AE72A0">
        <w:rPr>
          <w:spacing w:val="1"/>
          <w:sz w:val="28"/>
          <w:szCs w:val="28"/>
        </w:rPr>
        <w:t xml:space="preserve"> </w:t>
      </w:r>
      <w:r w:rsidRPr="00AE72A0">
        <w:rPr>
          <w:sz w:val="28"/>
          <w:szCs w:val="28"/>
        </w:rPr>
        <w:t>уважительной</w:t>
      </w:r>
      <w:r w:rsidRPr="00AE72A0">
        <w:rPr>
          <w:spacing w:val="-67"/>
          <w:sz w:val="28"/>
          <w:szCs w:val="28"/>
        </w:rPr>
        <w:t xml:space="preserve"> </w:t>
      </w:r>
      <w:r w:rsidRPr="00AE72A0">
        <w:rPr>
          <w:sz w:val="28"/>
          <w:szCs w:val="28"/>
        </w:rPr>
        <w:t>причины</w:t>
      </w:r>
      <w:r w:rsidRPr="00AE72A0">
        <w:rPr>
          <w:spacing w:val="1"/>
          <w:sz w:val="28"/>
          <w:szCs w:val="28"/>
        </w:rPr>
        <w:t xml:space="preserve"> </w:t>
      </w:r>
      <w:r w:rsidRPr="00AE72A0">
        <w:rPr>
          <w:sz w:val="28"/>
          <w:szCs w:val="28"/>
        </w:rPr>
        <w:t>не</w:t>
      </w:r>
      <w:r w:rsidRPr="00AE72A0">
        <w:rPr>
          <w:spacing w:val="1"/>
          <w:sz w:val="28"/>
          <w:szCs w:val="28"/>
        </w:rPr>
        <w:t xml:space="preserve"> </w:t>
      </w:r>
      <w:r w:rsidRPr="00AE72A0">
        <w:rPr>
          <w:sz w:val="28"/>
          <w:szCs w:val="28"/>
        </w:rPr>
        <w:t>взаимодействует</w:t>
      </w:r>
      <w:r w:rsidRPr="00AE72A0">
        <w:rPr>
          <w:spacing w:val="1"/>
          <w:sz w:val="28"/>
          <w:szCs w:val="28"/>
        </w:rPr>
        <w:t xml:space="preserve"> </w:t>
      </w:r>
      <w:r w:rsidRPr="00AE72A0">
        <w:rPr>
          <w:sz w:val="28"/>
          <w:szCs w:val="28"/>
        </w:rPr>
        <w:t>с</w:t>
      </w:r>
      <w:r w:rsidRPr="00AE72A0">
        <w:rPr>
          <w:spacing w:val="1"/>
          <w:sz w:val="28"/>
          <w:szCs w:val="28"/>
        </w:rPr>
        <w:t xml:space="preserve"> </w:t>
      </w:r>
      <w:r w:rsidRPr="00AE72A0">
        <w:rPr>
          <w:sz w:val="28"/>
          <w:szCs w:val="28"/>
        </w:rPr>
        <w:t>работодателем</w:t>
      </w:r>
      <w:r w:rsidRPr="00AE72A0">
        <w:rPr>
          <w:spacing w:val="1"/>
          <w:sz w:val="28"/>
          <w:szCs w:val="28"/>
        </w:rPr>
        <w:t xml:space="preserve"> </w:t>
      </w:r>
      <w:r w:rsidRPr="00AE72A0">
        <w:rPr>
          <w:sz w:val="28"/>
          <w:szCs w:val="28"/>
        </w:rPr>
        <w:t>по</w:t>
      </w:r>
      <w:r w:rsidRPr="00AE72A0">
        <w:rPr>
          <w:spacing w:val="1"/>
          <w:sz w:val="28"/>
          <w:szCs w:val="28"/>
        </w:rPr>
        <w:t xml:space="preserve"> </w:t>
      </w:r>
      <w:r w:rsidRPr="00AE72A0">
        <w:rPr>
          <w:sz w:val="28"/>
          <w:szCs w:val="28"/>
        </w:rPr>
        <w:t>вопросам,</w:t>
      </w:r>
      <w:r w:rsidRPr="00AE72A0">
        <w:rPr>
          <w:spacing w:val="1"/>
          <w:sz w:val="28"/>
          <w:szCs w:val="28"/>
        </w:rPr>
        <w:t xml:space="preserve"> </w:t>
      </w:r>
      <w:r w:rsidRPr="00AE72A0">
        <w:rPr>
          <w:sz w:val="28"/>
          <w:szCs w:val="28"/>
        </w:rPr>
        <w:t>связанным</w:t>
      </w:r>
      <w:r w:rsidRPr="00AE72A0">
        <w:rPr>
          <w:spacing w:val="1"/>
          <w:sz w:val="28"/>
          <w:szCs w:val="28"/>
        </w:rPr>
        <w:t xml:space="preserve"> </w:t>
      </w:r>
      <w:r w:rsidRPr="00AE72A0">
        <w:rPr>
          <w:sz w:val="28"/>
          <w:szCs w:val="28"/>
        </w:rPr>
        <w:t>с</w:t>
      </w:r>
      <w:r w:rsidRPr="00AE72A0">
        <w:rPr>
          <w:spacing w:val="1"/>
          <w:sz w:val="28"/>
          <w:szCs w:val="28"/>
        </w:rPr>
        <w:t xml:space="preserve"> </w:t>
      </w:r>
      <w:r w:rsidRPr="00AE72A0">
        <w:rPr>
          <w:sz w:val="28"/>
          <w:szCs w:val="28"/>
        </w:rPr>
        <w:t>выполнением трудовой функции, более двух рабочих дней подряд со дня</w:t>
      </w:r>
      <w:r w:rsidRPr="00AE72A0">
        <w:rPr>
          <w:spacing w:val="1"/>
          <w:sz w:val="28"/>
          <w:szCs w:val="28"/>
        </w:rPr>
        <w:t xml:space="preserve"> </w:t>
      </w:r>
      <w:r w:rsidRPr="00AE72A0">
        <w:rPr>
          <w:sz w:val="28"/>
          <w:szCs w:val="28"/>
        </w:rPr>
        <w:t>поступления</w:t>
      </w:r>
      <w:r w:rsidRPr="00AE72A0">
        <w:rPr>
          <w:spacing w:val="1"/>
          <w:sz w:val="28"/>
          <w:szCs w:val="28"/>
        </w:rPr>
        <w:t xml:space="preserve"> </w:t>
      </w:r>
      <w:r w:rsidRPr="00AE72A0">
        <w:rPr>
          <w:sz w:val="28"/>
          <w:szCs w:val="28"/>
        </w:rPr>
        <w:t>соответствующего</w:t>
      </w:r>
      <w:r w:rsidRPr="00AE72A0">
        <w:rPr>
          <w:spacing w:val="1"/>
          <w:sz w:val="28"/>
          <w:szCs w:val="28"/>
        </w:rPr>
        <w:t xml:space="preserve"> </w:t>
      </w:r>
      <w:r w:rsidRPr="00AE72A0">
        <w:rPr>
          <w:sz w:val="28"/>
          <w:szCs w:val="28"/>
        </w:rPr>
        <w:t>запроса</w:t>
      </w:r>
      <w:r w:rsidRPr="00AE72A0">
        <w:rPr>
          <w:spacing w:val="1"/>
          <w:sz w:val="28"/>
          <w:szCs w:val="28"/>
        </w:rPr>
        <w:t xml:space="preserve"> </w:t>
      </w:r>
      <w:r w:rsidRPr="00AE72A0">
        <w:rPr>
          <w:sz w:val="28"/>
          <w:szCs w:val="28"/>
        </w:rPr>
        <w:t>работодателя</w:t>
      </w:r>
      <w:r w:rsidRPr="00AE72A0">
        <w:rPr>
          <w:spacing w:val="1"/>
          <w:sz w:val="28"/>
          <w:szCs w:val="28"/>
        </w:rPr>
        <w:t xml:space="preserve"> </w:t>
      </w:r>
      <w:r w:rsidRPr="00AE72A0">
        <w:rPr>
          <w:sz w:val="28"/>
          <w:szCs w:val="28"/>
        </w:rPr>
        <w:t>(за</w:t>
      </w:r>
      <w:r w:rsidRPr="00AE72A0">
        <w:rPr>
          <w:spacing w:val="1"/>
          <w:sz w:val="28"/>
          <w:szCs w:val="28"/>
        </w:rPr>
        <w:t xml:space="preserve"> </w:t>
      </w:r>
      <w:r w:rsidRPr="00AE72A0">
        <w:rPr>
          <w:sz w:val="28"/>
          <w:szCs w:val="28"/>
        </w:rPr>
        <w:t>исключением</w:t>
      </w:r>
      <w:r w:rsidRPr="00AE72A0">
        <w:rPr>
          <w:spacing w:val="1"/>
          <w:sz w:val="28"/>
          <w:szCs w:val="28"/>
        </w:rPr>
        <w:t xml:space="preserve"> </w:t>
      </w:r>
      <w:r w:rsidRPr="00AE72A0">
        <w:rPr>
          <w:sz w:val="28"/>
          <w:szCs w:val="28"/>
        </w:rPr>
        <w:t>случая, если более длительный срок для взаимодействия с работодателем не</w:t>
      </w:r>
      <w:r w:rsidRPr="00AE72A0">
        <w:rPr>
          <w:spacing w:val="1"/>
          <w:sz w:val="28"/>
          <w:szCs w:val="28"/>
        </w:rPr>
        <w:t xml:space="preserve"> </w:t>
      </w:r>
      <w:r w:rsidRPr="00AE72A0">
        <w:rPr>
          <w:sz w:val="28"/>
          <w:szCs w:val="28"/>
        </w:rPr>
        <w:t>установлен</w:t>
      </w:r>
      <w:r w:rsidRPr="00AE72A0">
        <w:rPr>
          <w:spacing w:val="1"/>
          <w:sz w:val="28"/>
          <w:szCs w:val="28"/>
        </w:rPr>
        <w:t xml:space="preserve"> </w:t>
      </w:r>
      <w:r w:rsidRPr="00AE72A0">
        <w:rPr>
          <w:sz w:val="28"/>
          <w:szCs w:val="28"/>
        </w:rPr>
        <w:t>порядком</w:t>
      </w:r>
      <w:r w:rsidRPr="00AE72A0">
        <w:rPr>
          <w:spacing w:val="1"/>
          <w:sz w:val="28"/>
          <w:szCs w:val="28"/>
        </w:rPr>
        <w:t xml:space="preserve"> </w:t>
      </w:r>
      <w:r w:rsidRPr="00AE72A0">
        <w:rPr>
          <w:sz w:val="28"/>
          <w:szCs w:val="28"/>
        </w:rPr>
        <w:t>взаимодействия</w:t>
      </w:r>
      <w:r w:rsidRPr="00AE72A0">
        <w:rPr>
          <w:spacing w:val="1"/>
          <w:sz w:val="28"/>
          <w:szCs w:val="28"/>
        </w:rPr>
        <w:t xml:space="preserve"> </w:t>
      </w:r>
      <w:r w:rsidRPr="00AE72A0">
        <w:rPr>
          <w:sz w:val="28"/>
          <w:szCs w:val="28"/>
        </w:rPr>
        <w:t>работодателя</w:t>
      </w:r>
      <w:r w:rsidRPr="00AE72A0">
        <w:rPr>
          <w:spacing w:val="1"/>
          <w:sz w:val="28"/>
          <w:szCs w:val="28"/>
        </w:rPr>
        <w:t xml:space="preserve"> </w:t>
      </w:r>
      <w:r w:rsidRPr="00AE72A0">
        <w:rPr>
          <w:sz w:val="28"/>
          <w:szCs w:val="28"/>
        </w:rPr>
        <w:t>и</w:t>
      </w:r>
      <w:r w:rsidRPr="00AE72A0">
        <w:rPr>
          <w:spacing w:val="1"/>
          <w:sz w:val="28"/>
          <w:szCs w:val="28"/>
        </w:rPr>
        <w:t xml:space="preserve"> </w:t>
      </w:r>
      <w:r w:rsidRPr="00AE72A0">
        <w:rPr>
          <w:sz w:val="28"/>
          <w:szCs w:val="28"/>
        </w:rPr>
        <w:t>работника,</w:t>
      </w:r>
      <w:r w:rsidRPr="00AE72A0">
        <w:rPr>
          <w:spacing w:val="1"/>
          <w:sz w:val="28"/>
          <w:szCs w:val="28"/>
        </w:rPr>
        <w:t xml:space="preserve"> </w:t>
      </w:r>
      <w:r w:rsidRPr="00AE72A0">
        <w:rPr>
          <w:sz w:val="28"/>
          <w:szCs w:val="28"/>
        </w:rPr>
        <w:t>предусмотренным</w:t>
      </w:r>
      <w:r w:rsidRPr="00AE72A0">
        <w:rPr>
          <w:spacing w:val="-2"/>
          <w:sz w:val="28"/>
          <w:szCs w:val="28"/>
        </w:rPr>
        <w:t xml:space="preserve"> </w:t>
      </w:r>
      <w:hyperlink r:id="rId31">
        <w:r w:rsidRPr="00AE72A0">
          <w:rPr>
            <w:sz w:val="28"/>
            <w:szCs w:val="28"/>
          </w:rPr>
          <w:t>ч.</w:t>
        </w:r>
        <w:r w:rsidRPr="00AE72A0">
          <w:rPr>
            <w:spacing w:val="-4"/>
            <w:sz w:val="28"/>
            <w:szCs w:val="28"/>
          </w:rPr>
          <w:t xml:space="preserve"> </w:t>
        </w:r>
        <w:r w:rsidRPr="00AE72A0">
          <w:rPr>
            <w:sz w:val="28"/>
            <w:szCs w:val="28"/>
          </w:rPr>
          <w:t>9</w:t>
        </w:r>
        <w:r w:rsidRPr="00AE72A0">
          <w:rPr>
            <w:spacing w:val="-1"/>
            <w:sz w:val="28"/>
            <w:szCs w:val="28"/>
          </w:rPr>
          <w:t xml:space="preserve"> </w:t>
        </w:r>
        <w:r w:rsidRPr="00AE72A0">
          <w:rPr>
            <w:sz w:val="28"/>
            <w:szCs w:val="28"/>
          </w:rPr>
          <w:t>ст.</w:t>
        </w:r>
        <w:r w:rsidRPr="00AE72A0">
          <w:rPr>
            <w:spacing w:val="-5"/>
            <w:sz w:val="28"/>
            <w:szCs w:val="28"/>
          </w:rPr>
          <w:t xml:space="preserve"> </w:t>
        </w:r>
        <w:r w:rsidRPr="00AE72A0">
          <w:rPr>
            <w:sz w:val="28"/>
            <w:szCs w:val="28"/>
          </w:rPr>
          <w:t>312.3</w:t>
        </w:r>
        <w:r w:rsidRPr="00AE72A0">
          <w:rPr>
            <w:spacing w:val="-2"/>
            <w:sz w:val="28"/>
            <w:szCs w:val="28"/>
          </w:rPr>
          <w:t xml:space="preserve"> </w:t>
        </w:r>
      </w:hyperlink>
      <w:r w:rsidRPr="00AE72A0">
        <w:rPr>
          <w:sz w:val="28"/>
          <w:szCs w:val="28"/>
        </w:rPr>
        <w:t>Трудового</w:t>
      </w:r>
      <w:r w:rsidRPr="00AE72A0">
        <w:rPr>
          <w:spacing w:val="-1"/>
          <w:sz w:val="28"/>
          <w:szCs w:val="28"/>
        </w:rPr>
        <w:t xml:space="preserve"> </w:t>
      </w:r>
      <w:r w:rsidRPr="00AE72A0">
        <w:rPr>
          <w:sz w:val="28"/>
          <w:szCs w:val="28"/>
        </w:rPr>
        <w:t>кодекса</w:t>
      </w:r>
      <w:r w:rsidRPr="00AE72A0">
        <w:rPr>
          <w:spacing w:val="-3"/>
          <w:sz w:val="28"/>
          <w:szCs w:val="28"/>
        </w:rPr>
        <w:t xml:space="preserve"> </w:t>
      </w:r>
      <w:r w:rsidRPr="00AE72A0">
        <w:rPr>
          <w:sz w:val="28"/>
          <w:szCs w:val="28"/>
        </w:rPr>
        <w:t>Российской</w:t>
      </w:r>
      <w:r w:rsidRPr="00AE72A0">
        <w:rPr>
          <w:spacing w:val="-3"/>
          <w:sz w:val="28"/>
          <w:szCs w:val="28"/>
        </w:rPr>
        <w:t xml:space="preserve"> </w:t>
      </w:r>
      <w:r w:rsidRPr="00AE72A0">
        <w:rPr>
          <w:sz w:val="28"/>
          <w:szCs w:val="28"/>
        </w:rPr>
        <w:t>Федерации).</w:t>
      </w:r>
    </w:p>
    <w:p w:rsidR="00AE72A0" w:rsidRPr="00AE72A0" w:rsidRDefault="00AE72A0" w:rsidP="00AE72A0">
      <w:pPr>
        <w:ind w:left="662" w:right="384" w:firstLine="539"/>
        <w:jc w:val="both"/>
        <w:rPr>
          <w:sz w:val="28"/>
          <w:szCs w:val="28"/>
        </w:rPr>
      </w:pPr>
      <w:r w:rsidRPr="00AE72A0">
        <w:rPr>
          <w:sz w:val="28"/>
          <w:szCs w:val="28"/>
        </w:rPr>
        <w:t>Трудовой договор с работником, выполняющим дистанционную работу</w:t>
      </w:r>
      <w:r w:rsidRPr="00AE72A0">
        <w:rPr>
          <w:spacing w:val="1"/>
          <w:sz w:val="28"/>
          <w:szCs w:val="28"/>
        </w:rPr>
        <w:t xml:space="preserve"> </w:t>
      </w:r>
      <w:r w:rsidRPr="00AE72A0">
        <w:rPr>
          <w:sz w:val="28"/>
          <w:szCs w:val="28"/>
        </w:rPr>
        <w:t>на</w:t>
      </w:r>
      <w:r w:rsidRPr="00AE72A0">
        <w:rPr>
          <w:spacing w:val="1"/>
          <w:sz w:val="28"/>
          <w:szCs w:val="28"/>
        </w:rPr>
        <w:t xml:space="preserve"> </w:t>
      </w:r>
      <w:r w:rsidRPr="00AE72A0">
        <w:rPr>
          <w:sz w:val="28"/>
          <w:szCs w:val="28"/>
        </w:rPr>
        <w:t>постоянной</w:t>
      </w:r>
      <w:r w:rsidRPr="00AE72A0">
        <w:rPr>
          <w:spacing w:val="1"/>
          <w:sz w:val="28"/>
          <w:szCs w:val="28"/>
        </w:rPr>
        <w:t xml:space="preserve"> </w:t>
      </w:r>
      <w:r w:rsidRPr="00AE72A0">
        <w:rPr>
          <w:sz w:val="28"/>
          <w:szCs w:val="28"/>
        </w:rPr>
        <w:t>основе,</w:t>
      </w:r>
      <w:r w:rsidRPr="00AE72A0">
        <w:rPr>
          <w:spacing w:val="1"/>
          <w:sz w:val="28"/>
          <w:szCs w:val="28"/>
        </w:rPr>
        <w:t xml:space="preserve"> </w:t>
      </w:r>
      <w:r w:rsidRPr="00AE72A0">
        <w:rPr>
          <w:sz w:val="28"/>
          <w:szCs w:val="28"/>
        </w:rPr>
        <w:t>может</w:t>
      </w:r>
      <w:r w:rsidRPr="00AE72A0">
        <w:rPr>
          <w:spacing w:val="1"/>
          <w:sz w:val="28"/>
          <w:szCs w:val="28"/>
        </w:rPr>
        <w:t xml:space="preserve"> </w:t>
      </w:r>
      <w:r w:rsidRPr="00AE72A0">
        <w:rPr>
          <w:sz w:val="28"/>
          <w:szCs w:val="28"/>
        </w:rPr>
        <w:t>быть</w:t>
      </w:r>
      <w:r w:rsidRPr="00AE72A0">
        <w:rPr>
          <w:spacing w:val="1"/>
          <w:sz w:val="28"/>
          <w:szCs w:val="28"/>
        </w:rPr>
        <w:t xml:space="preserve"> </w:t>
      </w:r>
      <w:r w:rsidRPr="00AE72A0">
        <w:rPr>
          <w:sz w:val="28"/>
          <w:szCs w:val="28"/>
        </w:rPr>
        <w:t>прекращен</w:t>
      </w:r>
      <w:r w:rsidRPr="00AE72A0">
        <w:rPr>
          <w:spacing w:val="1"/>
          <w:sz w:val="28"/>
          <w:szCs w:val="28"/>
        </w:rPr>
        <w:t xml:space="preserve"> </w:t>
      </w:r>
      <w:r w:rsidRPr="00AE72A0">
        <w:rPr>
          <w:sz w:val="28"/>
          <w:szCs w:val="28"/>
        </w:rPr>
        <w:t>в</w:t>
      </w:r>
      <w:r w:rsidRPr="00AE72A0">
        <w:rPr>
          <w:spacing w:val="1"/>
          <w:sz w:val="28"/>
          <w:szCs w:val="28"/>
        </w:rPr>
        <w:t xml:space="preserve"> </w:t>
      </w:r>
      <w:r w:rsidRPr="00AE72A0">
        <w:rPr>
          <w:sz w:val="28"/>
          <w:szCs w:val="28"/>
        </w:rPr>
        <w:t>случае</w:t>
      </w:r>
      <w:r w:rsidRPr="00AE72A0">
        <w:rPr>
          <w:spacing w:val="1"/>
          <w:sz w:val="28"/>
          <w:szCs w:val="28"/>
        </w:rPr>
        <w:t xml:space="preserve"> </w:t>
      </w:r>
      <w:r w:rsidRPr="00AE72A0">
        <w:rPr>
          <w:sz w:val="28"/>
          <w:szCs w:val="28"/>
        </w:rPr>
        <w:t>изменения</w:t>
      </w:r>
      <w:r w:rsidRPr="00AE72A0">
        <w:rPr>
          <w:spacing w:val="1"/>
          <w:sz w:val="28"/>
          <w:szCs w:val="28"/>
        </w:rPr>
        <w:t xml:space="preserve"> </w:t>
      </w:r>
      <w:r w:rsidRPr="00AE72A0">
        <w:rPr>
          <w:sz w:val="28"/>
          <w:szCs w:val="28"/>
        </w:rPr>
        <w:t>работником</w:t>
      </w:r>
      <w:r w:rsidRPr="00AE72A0">
        <w:rPr>
          <w:spacing w:val="1"/>
          <w:sz w:val="28"/>
          <w:szCs w:val="28"/>
        </w:rPr>
        <w:t xml:space="preserve"> </w:t>
      </w:r>
      <w:r w:rsidRPr="00AE72A0">
        <w:rPr>
          <w:sz w:val="28"/>
          <w:szCs w:val="28"/>
        </w:rPr>
        <w:t>местности</w:t>
      </w:r>
      <w:r w:rsidRPr="00AE72A0">
        <w:rPr>
          <w:spacing w:val="1"/>
          <w:sz w:val="28"/>
          <w:szCs w:val="28"/>
        </w:rPr>
        <w:t xml:space="preserve"> </w:t>
      </w:r>
      <w:r w:rsidRPr="00AE72A0">
        <w:rPr>
          <w:sz w:val="28"/>
          <w:szCs w:val="28"/>
        </w:rPr>
        <w:t>выполнения</w:t>
      </w:r>
      <w:r w:rsidRPr="00AE72A0">
        <w:rPr>
          <w:spacing w:val="1"/>
          <w:sz w:val="28"/>
          <w:szCs w:val="28"/>
        </w:rPr>
        <w:t xml:space="preserve"> </w:t>
      </w:r>
      <w:r w:rsidRPr="00AE72A0">
        <w:rPr>
          <w:sz w:val="28"/>
          <w:szCs w:val="28"/>
        </w:rPr>
        <w:t>трудовой</w:t>
      </w:r>
      <w:r w:rsidRPr="00AE72A0">
        <w:rPr>
          <w:spacing w:val="1"/>
          <w:sz w:val="28"/>
          <w:szCs w:val="28"/>
        </w:rPr>
        <w:t xml:space="preserve"> </w:t>
      </w:r>
      <w:r w:rsidRPr="00AE72A0">
        <w:rPr>
          <w:sz w:val="28"/>
          <w:szCs w:val="28"/>
        </w:rPr>
        <w:t>функции,</w:t>
      </w:r>
      <w:r w:rsidRPr="00AE72A0">
        <w:rPr>
          <w:spacing w:val="1"/>
          <w:sz w:val="28"/>
          <w:szCs w:val="28"/>
        </w:rPr>
        <w:t xml:space="preserve"> </w:t>
      </w:r>
      <w:r w:rsidRPr="00AE72A0">
        <w:rPr>
          <w:sz w:val="28"/>
          <w:szCs w:val="28"/>
        </w:rPr>
        <w:t>если</w:t>
      </w:r>
      <w:r w:rsidRPr="00AE72A0">
        <w:rPr>
          <w:spacing w:val="1"/>
          <w:sz w:val="28"/>
          <w:szCs w:val="28"/>
        </w:rPr>
        <w:t xml:space="preserve"> </w:t>
      </w:r>
      <w:r w:rsidRPr="00AE72A0">
        <w:rPr>
          <w:sz w:val="28"/>
          <w:szCs w:val="28"/>
        </w:rPr>
        <w:t>это</w:t>
      </w:r>
      <w:r w:rsidRPr="00AE72A0">
        <w:rPr>
          <w:spacing w:val="1"/>
          <w:sz w:val="28"/>
          <w:szCs w:val="28"/>
        </w:rPr>
        <w:t xml:space="preserve"> </w:t>
      </w:r>
      <w:r w:rsidRPr="00AE72A0">
        <w:rPr>
          <w:sz w:val="28"/>
          <w:szCs w:val="28"/>
        </w:rPr>
        <w:t>влечет</w:t>
      </w:r>
      <w:r w:rsidRPr="00AE72A0">
        <w:rPr>
          <w:spacing w:val="1"/>
          <w:sz w:val="28"/>
          <w:szCs w:val="28"/>
        </w:rPr>
        <w:t xml:space="preserve"> </w:t>
      </w:r>
      <w:r w:rsidRPr="00AE72A0">
        <w:rPr>
          <w:sz w:val="28"/>
          <w:szCs w:val="28"/>
        </w:rPr>
        <w:t>невозможность исполнения работником обязанностей по трудовому договору</w:t>
      </w:r>
      <w:r w:rsidRPr="00AE72A0">
        <w:rPr>
          <w:spacing w:val="-67"/>
          <w:sz w:val="28"/>
          <w:szCs w:val="28"/>
        </w:rPr>
        <w:t xml:space="preserve"> </w:t>
      </w:r>
      <w:r w:rsidRPr="00AE72A0">
        <w:rPr>
          <w:sz w:val="28"/>
          <w:szCs w:val="28"/>
        </w:rPr>
        <w:t>на</w:t>
      </w:r>
      <w:r w:rsidRPr="00AE72A0">
        <w:rPr>
          <w:spacing w:val="-1"/>
          <w:sz w:val="28"/>
          <w:szCs w:val="28"/>
        </w:rPr>
        <w:t xml:space="preserve"> </w:t>
      </w:r>
      <w:r w:rsidRPr="00AE72A0">
        <w:rPr>
          <w:sz w:val="28"/>
          <w:szCs w:val="28"/>
        </w:rPr>
        <w:t>прежних</w:t>
      </w:r>
      <w:r w:rsidRPr="00AE72A0">
        <w:rPr>
          <w:spacing w:val="1"/>
          <w:sz w:val="28"/>
          <w:szCs w:val="28"/>
        </w:rPr>
        <w:t xml:space="preserve"> </w:t>
      </w:r>
      <w:r w:rsidRPr="00AE72A0">
        <w:rPr>
          <w:sz w:val="28"/>
          <w:szCs w:val="28"/>
        </w:rPr>
        <w:t>условиях.</w:t>
      </w:r>
    </w:p>
    <w:p w:rsidR="00AE72A0" w:rsidRPr="00AE72A0" w:rsidRDefault="00AE72A0" w:rsidP="00AE72A0">
      <w:pPr>
        <w:sectPr w:rsidR="00AE72A0" w:rsidRPr="00AE72A0">
          <w:pgSz w:w="11910" w:h="16840"/>
          <w:pgMar w:top="1040" w:right="460" w:bottom="1000" w:left="1040" w:header="0" w:footer="818" w:gutter="0"/>
          <w:cols w:space="720"/>
        </w:sectPr>
      </w:pPr>
    </w:p>
    <w:p w:rsidR="00AE72A0" w:rsidRPr="00AE72A0" w:rsidRDefault="00AE72A0" w:rsidP="00483142">
      <w:pPr>
        <w:numPr>
          <w:ilvl w:val="1"/>
          <w:numId w:val="25"/>
        </w:numPr>
        <w:tabs>
          <w:tab w:val="left" w:pos="1723"/>
        </w:tabs>
        <w:spacing w:before="67"/>
        <w:ind w:right="390" w:firstLine="539"/>
        <w:jc w:val="both"/>
        <w:rPr>
          <w:sz w:val="28"/>
        </w:rPr>
      </w:pPr>
      <w:r w:rsidRPr="00AE72A0">
        <w:rPr>
          <w:sz w:val="28"/>
        </w:rPr>
        <w:lastRenderedPageBreak/>
        <w:t>В случае если ознакомление дистанционного работника с приказом</w:t>
      </w:r>
      <w:r w:rsidRPr="00AE72A0">
        <w:rPr>
          <w:spacing w:val="1"/>
          <w:sz w:val="28"/>
        </w:rPr>
        <w:t xml:space="preserve"> </w:t>
      </w:r>
      <w:r w:rsidRPr="00AE72A0">
        <w:rPr>
          <w:sz w:val="28"/>
        </w:rPr>
        <w:t>(распоряжением)</w:t>
      </w:r>
      <w:r w:rsidRPr="00AE72A0">
        <w:rPr>
          <w:spacing w:val="1"/>
          <w:sz w:val="28"/>
        </w:rPr>
        <w:t xml:space="preserve"> </w:t>
      </w:r>
      <w:r w:rsidRPr="00AE72A0">
        <w:rPr>
          <w:sz w:val="28"/>
        </w:rPr>
        <w:t>Организации</w:t>
      </w:r>
      <w:r w:rsidRPr="00AE72A0">
        <w:rPr>
          <w:spacing w:val="1"/>
          <w:sz w:val="28"/>
        </w:rPr>
        <w:t xml:space="preserve"> </w:t>
      </w:r>
      <w:r w:rsidRPr="00AE72A0">
        <w:rPr>
          <w:sz w:val="28"/>
        </w:rPr>
        <w:t>о</w:t>
      </w:r>
      <w:r w:rsidRPr="00AE72A0">
        <w:rPr>
          <w:spacing w:val="1"/>
          <w:sz w:val="28"/>
        </w:rPr>
        <w:t xml:space="preserve"> </w:t>
      </w:r>
      <w:r w:rsidRPr="00AE72A0">
        <w:rPr>
          <w:sz w:val="28"/>
        </w:rPr>
        <w:t>прекращении</w:t>
      </w:r>
      <w:r w:rsidRPr="00AE72A0">
        <w:rPr>
          <w:spacing w:val="1"/>
          <w:sz w:val="28"/>
        </w:rPr>
        <w:t xml:space="preserve"> </w:t>
      </w:r>
      <w:r w:rsidRPr="00AE72A0">
        <w:rPr>
          <w:sz w:val="28"/>
        </w:rPr>
        <w:t>трудового</w:t>
      </w:r>
      <w:r w:rsidRPr="00AE72A0">
        <w:rPr>
          <w:spacing w:val="1"/>
          <w:sz w:val="28"/>
        </w:rPr>
        <w:t xml:space="preserve"> </w:t>
      </w:r>
      <w:r w:rsidRPr="00AE72A0">
        <w:rPr>
          <w:sz w:val="28"/>
        </w:rPr>
        <w:t>договора,</w:t>
      </w:r>
      <w:r w:rsidRPr="00AE72A0">
        <w:rPr>
          <w:spacing w:val="1"/>
          <w:sz w:val="28"/>
        </w:rPr>
        <w:t xml:space="preserve"> </w:t>
      </w:r>
      <w:r w:rsidRPr="00AE72A0">
        <w:rPr>
          <w:sz w:val="28"/>
        </w:rPr>
        <w:t>предусматривающего</w:t>
      </w:r>
      <w:r w:rsidRPr="00AE72A0">
        <w:rPr>
          <w:spacing w:val="1"/>
          <w:sz w:val="28"/>
        </w:rPr>
        <w:t xml:space="preserve"> </w:t>
      </w:r>
      <w:r w:rsidRPr="00AE72A0">
        <w:rPr>
          <w:sz w:val="28"/>
        </w:rPr>
        <w:t>выполнение</w:t>
      </w:r>
      <w:r w:rsidRPr="00AE72A0">
        <w:rPr>
          <w:spacing w:val="1"/>
          <w:sz w:val="28"/>
        </w:rPr>
        <w:t xml:space="preserve"> </w:t>
      </w:r>
      <w:r w:rsidRPr="00AE72A0">
        <w:rPr>
          <w:sz w:val="28"/>
        </w:rPr>
        <w:t>этим</w:t>
      </w:r>
      <w:r w:rsidRPr="00AE72A0">
        <w:rPr>
          <w:spacing w:val="1"/>
          <w:sz w:val="28"/>
        </w:rPr>
        <w:t xml:space="preserve"> </w:t>
      </w:r>
      <w:r w:rsidRPr="00AE72A0">
        <w:rPr>
          <w:sz w:val="28"/>
        </w:rPr>
        <w:t>работником</w:t>
      </w:r>
      <w:r w:rsidRPr="00AE72A0">
        <w:rPr>
          <w:spacing w:val="1"/>
          <w:sz w:val="28"/>
        </w:rPr>
        <w:t xml:space="preserve"> </w:t>
      </w:r>
      <w:r w:rsidRPr="00AE72A0">
        <w:rPr>
          <w:sz w:val="28"/>
        </w:rPr>
        <w:t>трудовой</w:t>
      </w:r>
      <w:r w:rsidRPr="00AE72A0">
        <w:rPr>
          <w:spacing w:val="1"/>
          <w:sz w:val="28"/>
        </w:rPr>
        <w:t xml:space="preserve"> </w:t>
      </w:r>
      <w:r w:rsidRPr="00AE72A0">
        <w:rPr>
          <w:sz w:val="28"/>
        </w:rPr>
        <w:t>функции</w:t>
      </w:r>
      <w:r w:rsidRPr="00AE72A0">
        <w:rPr>
          <w:spacing w:val="1"/>
          <w:sz w:val="28"/>
        </w:rPr>
        <w:t xml:space="preserve"> </w:t>
      </w:r>
      <w:r w:rsidRPr="00AE72A0">
        <w:rPr>
          <w:sz w:val="28"/>
        </w:rPr>
        <w:t>дистанционно на постоянной основе или временно, осуществляется в форме</w:t>
      </w:r>
      <w:r w:rsidRPr="00AE72A0">
        <w:rPr>
          <w:spacing w:val="1"/>
          <w:sz w:val="28"/>
        </w:rPr>
        <w:t xml:space="preserve"> </w:t>
      </w:r>
      <w:r w:rsidRPr="00AE72A0">
        <w:rPr>
          <w:sz w:val="28"/>
        </w:rPr>
        <w:t>электронного</w:t>
      </w:r>
      <w:r w:rsidRPr="00AE72A0">
        <w:rPr>
          <w:spacing w:val="35"/>
          <w:sz w:val="28"/>
        </w:rPr>
        <w:t xml:space="preserve"> </w:t>
      </w:r>
      <w:r w:rsidRPr="00AE72A0">
        <w:rPr>
          <w:sz w:val="28"/>
        </w:rPr>
        <w:t>документа,</w:t>
      </w:r>
      <w:r w:rsidRPr="00AE72A0">
        <w:rPr>
          <w:spacing w:val="37"/>
          <w:sz w:val="28"/>
        </w:rPr>
        <w:t xml:space="preserve"> </w:t>
      </w:r>
      <w:r w:rsidRPr="00AE72A0">
        <w:rPr>
          <w:sz w:val="28"/>
        </w:rPr>
        <w:t>работодатель</w:t>
      </w:r>
      <w:r w:rsidRPr="00AE72A0">
        <w:rPr>
          <w:spacing w:val="35"/>
          <w:sz w:val="28"/>
        </w:rPr>
        <w:t xml:space="preserve"> </w:t>
      </w:r>
      <w:r w:rsidRPr="00AE72A0">
        <w:rPr>
          <w:sz w:val="28"/>
        </w:rPr>
        <w:t>обязан</w:t>
      </w:r>
      <w:r w:rsidRPr="00AE72A0">
        <w:rPr>
          <w:spacing w:val="38"/>
          <w:sz w:val="28"/>
        </w:rPr>
        <w:t xml:space="preserve"> </w:t>
      </w:r>
      <w:r w:rsidRPr="00AE72A0">
        <w:rPr>
          <w:sz w:val="28"/>
        </w:rPr>
        <w:t>в</w:t>
      </w:r>
      <w:r w:rsidRPr="00AE72A0">
        <w:rPr>
          <w:spacing w:val="36"/>
          <w:sz w:val="28"/>
        </w:rPr>
        <w:t xml:space="preserve"> </w:t>
      </w:r>
      <w:r w:rsidRPr="00AE72A0">
        <w:rPr>
          <w:sz w:val="28"/>
        </w:rPr>
        <w:t>течение</w:t>
      </w:r>
      <w:r w:rsidRPr="00AE72A0">
        <w:rPr>
          <w:spacing w:val="35"/>
          <w:sz w:val="28"/>
        </w:rPr>
        <w:t xml:space="preserve"> </w:t>
      </w:r>
      <w:r w:rsidRPr="00AE72A0">
        <w:rPr>
          <w:sz w:val="28"/>
        </w:rPr>
        <w:t>трех</w:t>
      </w:r>
      <w:r w:rsidRPr="00AE72A0">
        <w:rPr>
          <w:spacing w:val="37"/>
          <w:sz w:val="28"/>
        </w:rPr>
        <w:t xml:space="preserve"> </w:t>
      </w:r>
      <w:r w:rsidRPr="00AE72A0">
        <w:rPr>
          <w:sz w:val="28"/>
        </w:rPr>
        <w:t>рабочих</w:t>
      </w:r>
      <w:r w:rsidRPr="00AE72A0">
        <w:rPr>
          <w:spacing w:val="38"/>
          <w:sz w:val="28"/>
        </w:rPr>
        <w:t xml:space="preserve"> </w:t>
      </w:r>
      <w:r w:rsidRPr="00AE72A0">
        <w:rPr>
          <w:sz w:val="28"/>
        </w:rPr>
        <w:t>дней</w:t>
      </w:r>
      <w:r w:rsidRPr="00AE72A0">
        <w:rPr>
          <w:spacing w:val="-68"/>
          <w:sz w:val="28"/>
        </w:rPr>
        <w:t xml:space="preserve"> </w:t>
      </w:r>
      <w:r w:rsidRPr="00AE72A0">
        <w:rPr>
          <w:sz w:val="28"/>
        </w:rPr>
        <w:t>со</w:t>
      </w:r>
      <w:r w:rsidRPr="00AE72A0">
        <w:rPr>
          <w:spacing w:val="1"/>
          <w:sz w:val="28"/>
        </w:rPr>
        <w:t xml:space="preserve"> </w:t>
      </w:r>
      <w:r w:rsidRPr="00AE72A0">
        <w:rPr>
          <w:sz w:val="28"/>
        </w:rPr>
        <w:t>дня</w:t>
      </w:r>
      <w:r w:rsidRPr="00AE72A0">
        <w:rPr>
          <w:spacing w:val="1"/>
          <w:sz w:val="28"/>
        </w:rPr>
        <w:t xml:space="preserve"> </w:t>
      </w:r>
      <w:r w:rsidRPr="00AE72A0">
        <w:rPr>
          <w:sz w:val="28"/>
        </w:rPr>
        <w:t>издания</w:t>
      </w:r>
      <w:r w:rsidRPr="00AE72A0">
        <w:rPr>
          <w:spacing w:val="1"/>
          <w:sz w:val="28"/>
        </w:rPr>
        <w:t xml:space="preserve"> </w:t>
      </w:r>
      <w:r w:rsidRPr="00AE72A0">
        <w:rPr>
          <w:sz w:val="28"/>
        </w:rPr>
        <w:t>указанного</w:t>
      </w:r>
      <w:r w:rsidRPr="00AE72A0">
        <w:rPr>
          <w:spacing w:val="1"/>
          <w:sz w:val="28"/>
        </w:rPr>
        <w:t xml:space="preserve"> </w:t>
      </w:r>
      <w:r w:rsidRPr="00AE72A0">
        <w:rPr>
          <w:sz w:val="28"/>
        </w:rPr>
        <w:t>приказа</w:t>
      </w:r>
      <w:r w:rsidRPr="00AE72A0">
        <w:rPr>
          <w:spacing w:val="1"/>
          <w:sz w:val="28"/>
        </w:rPr>
        <w:t xml:space="preserve"> </w:t>
      </w:r>
      <w:r w:rsidRPr="00AE72A0">
        <w:rPr>
          <w:sz w:val="28"/>
        </w:rPr>
        <w:t>(распоряжения)</w:t>
      </w:r>
      <w:r w:rsidRPr="00AE72A0">
        <w:rPr>
          <w:spacing w:val="1"/>
          <w:sz w:val="28"/>
        </w:rPr>
        <w:t xml:space="preserve"> </w:t>
      </w:r>
      <w:r w:rsidRPr="00AE72A0">
        <w:rPr>
          <w:sz w:val="28"/>
        </w:rPr>
        <w:t>направить</w:t>
      </w:r>
      <w:r w:rsidRPr="00AE72A0">
        <w:rPr>
          <w:spacing w:val="1"/>
          <w:sz w:val="28"/>
        </w:rPr>
        <w:t xml:space="preserve"> </w:t>
      </w:r>
      <w:r w:rsidRPr="00AE72A0">
        <w:rPr>
          <w:sz w:val="28"/>
        </w:rPr>
        <w:t>дистанционному</w:t>
      </w:r>
      <w:r w:rsidRPr="00AE72A0">
        <w:rPr>
          <w:spacing w:val="1"/>
          <w:sz w:val="28"/>
        </w:rPr>
        <w:t xml:space="preserve"> </w:t>
      </w:r>
      <w:r w:rsidRPr="00AE72A0">
        <w:rPr>
          <w:sz w:val="28"/>
        </w:rPr>
        <w:t>работнику</w:t>
      </w:r>
      <w:r w:rsidRPr="00AE72A0">
        <w:rPr>
          <w:spacing w:val="1"/>
          <w:sz w:val="28"/>
        </w:rPr>
        <w:t xml:space="preserve"> </w:t>
      </w:r>
      <w:r w:rsidRPr="00AE72A0">
        <w:rPr>
          <w:sz w:val="28"/>
        </w:rPr>
        <w:t>по</w:t>
      </w:r>
      <w:r w:rsidRPr="00AE72A0">
        <w:rPr>
          <w:spacing w:val="1"/>
          <w:sz w:val="28"/>
        </w:rPr>
        <w:t xml:space="preserve"> </w:t>
      </w:r>
      <w:r w:rsidRPr="00AE72A0">
        <w:rPr>
          <w:sz w:val="28"/>
        </w:rPr>
        <w:t>почте</w:t>
      </w:r>
      <w:r w:rsidRPr="00AE72A0">
        <w:rPr>
          <w:spacing w:val="1"/>
          <w:sz w:val="28"/>
        </w:rPr>
        <w:t xml:space="preserve"> </w:t>
      </w:r>
      <w:r w:rsidRPr="00AE72A0">
        <w:rPr>
          <w:sz w:val="28"/>
        </w:rPr>
        <w:t>заказным</w:t>
      </w:r>
      <w:r w:rsidRPr="00AE72A0">
        <w:rPr>
          <w:spacing w:val="1"/>
          <w:sz w:val="28"/>
        </w:rPr>
        <w:t xml:space="preserve"> </w:t>
      </w:r>
      <w:r w:rsidRPr="00AE72A0">
        <w:rPr>
          <w:sz w:val="28"/>
        </w:rPr>
        <w:t>письмом</w:t>
      </w:r>
      <w:r w:rsidRPr="00AE72A0">
        <w:rPr>
          <w:spacing w:val="1"/>
          <w:sz w:val="28"/>
        </w:rPr>
        <w:t xml:space="preserve"> </w:t>
      </w:r>
      <w:r w:rsidRPr="00AE72A0">
        <w:rPr>
          <w:sz w:val="28"/>
        </w:rPr>
        <w:t>с</w:t>
      </w:r>
      <w:r w:rsidRPr="00AE72A0">
        <w:rPr>
          <w:spacing w:val="1"/>
          <w:sz w:val="28"/>
        </w:rPr>
        <w:t xml:space="preserve"> </w:t>
      </w:r>
      <w:r w:rsidRPr="00AE72A0">
        <w:rPr>
          <w:sz w:val="28"/>
        </w:rPr>
        <w:t>уведомлением</w:t>
      </w:r>
      <w:r w:rsidRPr="00AE72A0">
        <w:rPr>
          <w:spacing w:val="1"/>
          <w:sz w:val="28"/>
        </w:rPr>
        <w:t xml:space="preserve"> </w:t>
      </w:r>
      <w:r w:rsidRPr="00AE72A0">
        <w:rPr>
          <w:sz w:val="28"/>
        </w:rPr>
        <w:t>оформленную</w:t>
      </w:r>
      <w:r w:rsidRPr="00AE72A0">
        <w:rPr>
          <w:spacing w:val="1"/>
          <w:sz w:val="28"/>
        </w:rPr>
        <w:t xml:space="preserve"> </w:t>
      </w:r>
      <w:r w:rsidRPr="00AE72A0">
        <w:rPr>
          <w:sz w:val="28"/>
        </w:rPr>
        <w:t>надлежащим</w:t>
      </w:r>
      <w:r w:rsidRPr="00AE72A0">
        <w:rPr>
          <w:spacing w:val="1"/>
          <w:sz w:val="28"/>
        </w:rPr>
        <w:t xml:space="preserve"> </w:t>
      </w:r>
      <w:r w:rsidRPr="00AE72A0">
        <w:rPr>
          <w:sz w:val="28"/>
        </w:rPr>
        <w:t>образом</w:t>
      </w:r>
      <w:r w:rsidRPr="00AE72A0">
        <w:rPr>
          <w:spacing w:val="1"/>
          <w:sz w:val="28"/>
        </w:rPr>
        <w:t xml:space="preserve"> </w:t>
      </w:r>
      <w:r w:rsidRPr="00AE72A0">
        <w:rPr>
          <w:sz w:val="28"/>
        </w:rPr>
        <w:t>копию</w:t>
      </w:r>
      <w:r w:rsidRPr="00AE72A0">
        <w:rPr>
          <w:spacing w:val="1"/>
          <w:sz w:val="28"/>
        </w:rPr>
        <w:t xml:space="preserve"> </w:t>
      </w:r>
      <w:r w:rsidRPr="00AE72A0">
        <w:rPr>
          <w:sz w:val="28"/>
        </w:rPr>
        <w:t>указанного</w:t>
      </w:r>
      <w:r w:rsidRPr="00AE72A0">
        <w:rPr>
          <w:spacing w:val="1"/>
          <w:sz w:val="28"/>
        </w:rPr>
        <w:t xml:space="preserve"> </w:t>
      </w:r>
      <w:r w:rsidRPr="00AE72A0">
        <w:rPr>
          <w:sz w:val="28"/>
        </w:rPr>
        <w:t>приказа</w:t>
      </w:r>
      <w:r w:rsidRPr="00AE72A0">
        <w:rPr>
          <w:spacing w:val="1"/>
          <w:sz w:val="28"/>
        </w:rPr>
        <w:t xml:space="preserve"> </w:t>
      </w:r>
      <w:r w:rsidRPr="00AE72A0">
        <w:rPr>
          <w:sz w:val="28"/>
        </w:rPr>
        <w:t>(распоряжения)</w:t>
      </w:r>
      <w:r w:rsidRPr="00AE72A0">
        <w:rPr>
          <w:spacing w:val="-1"/>
          <w:sz w:val="28"/>
        </w:rPr>
        <w:t xml:space="preserve"> </w:t>
      </w:r>
      <w:r w:rsidRPr="00AE72A0">
        <w:rPr>
          <w:sz w:val="28"/>
        </w:rPr>
        <w:t>на</w:t>
      </w:r>
      <w:r w:rsidRPr="00AE72A0">
        <w:rPr>
          <w:spacing w:val="-3"/>
          <w:sz w:val="28"/>
        </w:rPr>
        <w:t xml:space="preserve"> </w:t>
      </w:r>
      <w:r w:rsidRPr="00AE72A0">
        <w:rPr>
          <w:sz w:val="28"/>
        </w:rPr>
        <w:t>бумажном носителе.</w:t>
      </w:r>
    </w:p>
    <w:p w:rsidR="00AE72A0" w:rsidRPr="00AE72A0" w:rsidRDefault="00AE72A0" w:rsidP="00AE72A0">
      <w:pPr>
        <w:spacing w:before="6"/>
        <w:rPr>
          <w:sz w:val="28"/>
          <w:szCs w:val="28"/>
        </w:rPr>
      </w:pPr>
    </w:p>
    <w:p w:rsidR="00AE72A0" w:rsidRPr="00AE72A0" w:rsidRDefault="00AE72A0" w:rsidP="00483142">
      <w:pPr>
        <w:numPr>
          <w:ilvl w:val="0"/>
          <w:numId w:val="25"/>
        </w:numPr>
        <w:tabs>
          <w:tab w:val="left" w:pos="2366"/>
        </w:tabs>
        <w:spacing w:line="319" w:lineRule="exact"/>
        <w:ind w:left="2365" w:hanging="281"/>
        <w:jc w:val="both"/>
        <w:rPr>
          <w:b/>
          <w:sz w:val="28"/>
        </w:rPr>
      </w:pPr>
      <w:r w:rsidRPr="00AE72A0">
        <w:rPr>
          <w:b/>
          <w:sz w:val="28"/>
        </w:rPr>
        <w:t>Организация</w:t>
      </w:r>
      <w:r w:rsidRPr="00AE72A0">
        <w:rPr>
          <w:b/>
          <w:spacing w:val="-6"/>
          <w:sz w:val="28"/>
        </w:rPr>
        <w:t xml:space="preserve"> </w:t>
      </w:r>
      <w:r w:rsidRPr="00AE72A0">
        <w:rPr>
          <w:b/>
          <w:sz w:val="28"/>
        </w:rPr>
        <w:t>работы</w:t>
      </w:r>
      <w:r w:rsidRPr="00AE72A0">
        <w:rPr>
          <w:b/>
          <w:spacing w:val="-5"/>
          <w:sz w:val="28"/>
        </w:rPr>
        <w:t xml:space="preserve"> </w:t>
      </w:r>
      <w:r w:rsidRPr="00AE72A0">
        <w:rPr>
          <w:b/>
          <w:sz w:val="28"/>
        </w:rPr>
        <w:t>дистанционного</w:t>
      </w:r>
      <w:r w:rsidRPr="00AE72A0">
        <w:rPr>
          <w:b/>
          <w:spacing w:val="-4"/>
          <w:sz w:val="28"/>
        </w:rPr>
        <w:t xml:space="preserve"> </w:t>
      </w:r>
      <w:r w:rsidRPr="00AE72A0">
        <w:rPr>
          <w:b/>
          <w:sz w:val="28"/>
        </w:rPr>
        <w:t>работника</w:t>
      </w:r>
    </w:p>
    <w:p w:rsidR="00AE72A0" w:rsidRPr="00AE72A0" w:rsidRDefault="00AE72A0" w:rsidP="00483142">
      <w:pPr>
        <w:numPr>
          <w:ilvl w:val="1"/>
          <w:numId w:val="22"/>
        </w:numPr>
        <w:tabs>
          <w:tab w:val="left" w:pos="1787"/>
        </w:tabs>
        <w:ind w:right="387" w:firstLine="539"/>
        <w:jc w:val="both"/>
        <w:rPr>
          <w:sz w:val="28"/>
        </w:rPr>
      </w:pPr>
      <w:r w:rsidRPr="00AE72A0">
        <w:rPr>
          <w:sz w:val="28"/>
        </w:rPr>
        <w:t>После</w:t>
      </w:r>
      <w:r w:rsidRPr="00AE72A0">
        <w:rPr>
          <w:spacing w:val="1"/>
          <w:sz w:val="28"/>
        </w:rPr>
        <w:t xml:space="preserve"> </w:t>
      </w:r>
      <w:r w:rsidRPr="00AE72A0">
        <w:rPr>
          <w:sz w:val="28"/>
        </w:rPr>
        <w:t>подписания</w:t>
      </w:r>
      <w:r w:rsidRPr="00AE72A0">
        <w:rPr>
          <w:spacing w:val="1"/>
          <w:sz w:val="28"/>
        </w:rPr>
        <w:t xml:space="preserve"> </w:t>
      </w:r>
      <w:r w:rsidRPr="00AE72A0">
        <w:rPr>
          <w:sz w:val="28"/>
        </w:rPr>
        <w:t>трудового</w:t>
      </w:r>
      <w:r w:rsidRPr="00AE72A0">
        <w:rPr>
          <w:spacing w:val="1"/>
          <w:sz w:val="28"/>
        </w:rPr>
        <w:t xml:space="preserve"> </w:t>
      </w:r>
      <w:r w:rsidRPr="00AE72A0">
        <w:rPr>
          <w:sz w:val="28"/>
        </w:rPr>
        <w:t>договора</w:t>
      </w:r>
      <w:r w:rsidRPr="00AE72A0">
        <w:rPr>
          <w:spacing w:val="1"/>
          <w:sz w:val="28"/>
        </w:rPr>
        <w:t xml:space="preserve"> </w:t>
      </w:r>
      <w:r w:rsidRPr="00AE72A0">
        <w:rPr>
          <w:sz w:val="28"/>
        </w:rPr>
        <w:t>дистанционный</w:t>
      </w:r>
      <w:r w:rsidRPr="00AE72A0">
        <w:rPr>
          <w:spacing w:val="1"/>
          <w:sz w:val="28"/>
        </w:rPr>
        <w:t xml:space="preserve"> </w:t>
      </w:r>
      <w:r w:rsidRPr="00AE72A0">
        <w:rPr>
          <w:sz w:val="28"/>
        </w:rPr>
        <w:t>работник</w:t>
      </w:r>
      <w:r w:rsidRPr="00AE72A0">
        <w:rPr>
          <w:spacing w:val="1"/>
          <w:sz w:val="28"/>
        </w:rPr>
        <w:t xml:space="preserve"> </w:t>
      </w:r>
      <w:r w:rsidRPr="00AE72A0">
        <w:rPr>
          <w:sz w:val="28"/>
        </w:rPr>
        <w:t>приступает к выполнению должностных обязанностей, указанных в трудовом</w:t>
      </w:r>
      <w:r w:rsidRPr="00AE72A0">
        <w:rPr>
          <w:spacing w:val="-67"/>
          <w:sz w:val="28"/>
        </w:rPr>
        <w:t xml:space="preserve"> </w:t>
      </w:r>
      <w:r w:rsidRPr="00AE72A0">
        <w:rPr>
          <w:sz w:val="28"/>
        </w:rPr>
        <w:t>договоре</w:t>
      </w:r>
      <w:r w:rsidRPr="00AE72A0">
        <w:rPr>
          <w:spacing w:val="-1"/>
          <w:sz w:val="28"/>
        </w:rPr>
        <w:t xml:space="preserve"> </w:t>
      </w:r>
      <w:r w:rsidRPr="00AE72A0">
        <w:rPr>
          <w:sz w:val="28"/>
        </w:rPr>
        <w:t>и должностной инструкции</w:t>
      </w:r>
      <w:r w:rsidRPr="00AE72A0">
        <w:rPr>
          <w:spacing w:val="-4"/>
          <w:sz w:val="28"/>
        </w:rPr>
        <w:t xml:space="preserve"> </w:t>
      </w:r>
      <w:r w:rsidRPr="00AE72A0">
        <w:rPr>
          <w:sz w:val="28"/>
        </w:rPr>
        <w:t>работника.</w:t>
      </w:r>
    </w:p>
    <w:p w:rsidR="00AE72A0" w:rsidRPr="00AE72A0" w:rsidRDefault="00AE72A0" w:rsidP="00483142">
      <w:pPr>
        <w:numPr>
          <w:ilvl w:val="1"/>
          <w:numId w:val="22"/>
        </w:numPr>
        <w:tabs>
          <w:tab w:val="left" w:pos="1850"/>
        </w:tabs>
        <w:ind w:right="389" w:firstLine="539"/>
        <w:jc w:val="both"/>
        <w:rPr>
          <w:sz w:val="28"/>
        </w:rPr>
      </w:pPr>
      <w:r w:rsidRPr="00AE72A0">
        <w:rPr>
          <w:sz w:val="28"/>
        </w:rPr>
        <w:t>Режим</w:t>
      </w:r>
      <w:r w:rsidRPr="00AE72A0">
        <w:rPr>
          <w:spacing w:val="1"/>
          <w:sz w:val="28"/>
        </w:rPr>
        <w:t xml:space="preserve"> </w:t>
      </w:r>
      <w:r w:rsidRPr="00AE72A0">
        <w:rPr>
          <w:sz w:val="28"/>
        </w:rPr>
        <w:t>рабочего</w:t>
      </w:r>
      <w:r w:rsidRPr="00AE72A0">
        <w:rPr>
          <w:spacing w:val="1"/>
          <w:sz w:val="28"/>
        </w:rPr>
        <w:t xml:space="preserve"> </w:t>
      </w:r>
      <w:r w:rsidRPr="00AE72A0">
        <w:rPr>
          <w:sz w:val="28"/>
        </w:rPr>
        <w:t>времени</w:t>
      </w:r>
      <w:r w:rsidRPr="00AE72A0">
        <w:rPr>
          <w:spacing w:val="1"/>
          <w:sz w:val="28"/>
        </w:rPr>
        <w:t xml:space="preserve"> </w:t>
      </w:r>
      <w:r w:rsidRPr="00AE72A0">
        <w:rPr>
          <w:sz w:val="28"/>
        </w:rPr>
        <w:t>и</w:t>
      </w:r>
      <w:r w:rsidRPr="00AE72A0">
        <w:rPr>
          <w:spacing w:val="1"/>
          <w:sz w:val="28"/>
        </w:rPr>
        <w:t xml:space="preserve"> </w:t>
      </w:r>
      <w:r w:rsidRPr="00AE72A0">
        <w:rPr>
          <w:sz w:val="28"/>
        </w:rPr>
        <w:t>времени</w:t>
      </w:r>
      <w:r w:rsidRPr="00AE72A0">
        <w:rPr>
          <w:spacing w:val="1"/>
          <w:sz w:val="28"/>
        </w:rPr>
        <w:t xml:space="preserve"> </w:t>
      </w:r>
      <w:r w:rsidRPr="00AE72A0">
        <w:rPr>
          <w:sz w:val="28"/>
        </w:rPr>
        <w:t>отдыха</w:t>
      </w:r>
      <w:r w:rsidRPr="00AE72A0">
        <w:rPr>
          <w:spacing w:val="1"/>
          <w:sz w:val="28"/>
        </w:rPr>
        <w:t xml:space="preserve"> </w:t>
      </w:r>
      <w:r w:rsidRPr="00AE72A0">
        <w:rPr>
          <w:sz w:val="28"/>
        </w:rPr>
        <w:t>дистанционного</w:t>
      </w:r>
      <w:r w:rsidRPr="00AE72A0">
        <w:rPr>
          <w:spacing w:val="1"/>
          <w:sz w:val="28"/>
        </w:rPr>
        <w:t xml:space="preserve"> </w:t>
      </w:r>
      <w:r w:rsidRPr="00AE72A0">
        <w:rPr>
          <w:sz w:val="28"/>
        </w:rPr>
        <w:t>работника,</w:t>
      </w:r>
      <w:r w:rsidRPr="00AE72A0">
        <w:rPr>
          <w:spacing w:val="1"/>
          <w:sz w:val="28"/>
        </w:rPr>
        <w:t xml:space="preserve"> </w:t>
      </w:r>
      <w:r w:rsidRPr="00AE72A0">
        <w:rPr>
          <w:sz w:val="28"/>
        </w:rPr>
        <w:t>а</w:t>
      </w:r>
      <w:r w:rsidRPr="00AE72A0">
        <w:rPr>
          <w:spacing w:val="1"/>
          <w:sz w:val="28"/>
        </w:rPr>
        <w:t xml:space="preserve"> </w:t>
      </w:r>
      <w:r w:rsidRPr="00AE72A0">
        <w:rPr>
          <w:sz w:val="28"/>
        </w:rPr>
        <w:t>также</w:t>
      </w:r>
      <w:r w:rsidRPr="00AE72A0">
        <w:rPr>
          <w:spacing w:val="1"/>
          <w:sz w:val="28"/>
        </w:rPr>
        <w:t xml:space="preserve"> </w:t>
      </w:r>
      <w:r w:rsidRPr="00AE72A0">
        <w:rPr>
          <w:sz w:val="28"/>
        </w:rPr>
        <w:t>порядок</w:t>
      </w:r>
      <w:r w:rsidRPr="00AE72A0">
        <w:rPr>
          <w:spacing w:val="1"/>
          <w:sz w:val="28"/>
        </w:rPr>
        <w:t xml:space="preserve"> </w:t>
      </w:r>
      <w:r w:rsidRPr="00AE72A0">
        <w:rPr>
          <w:sz w:val="28"/>
        </w:rPr>
        <w:t>предоставления</w:t>
      </w:r>
      <w:r w:rsidRPr="00AE72A0">
        <w:rPr>
          <w:spacing w:val="1"/>
          <w:sz w:val="28"/>
        </w:rPr>
        <w:t xml:space="preserve"> </w:t>
      </w:r>
      <w:r w:rsidRPr="00AE72A0">
        <w:rPr>
          <w:sz w:val="28"/>
        </w:rPr>
        <w:t>дистанционному</w:t>
      </w:r>
      <w:r w:rsidRPr="00AE72A0">
        <w:rPr>
          <w:spacing w:val="1"/>
          <w:sz w:val="28"/>
        </w:rPr>
        <w:t xml:space="preserve"> </w:t>
      </w:r>
      <w:r w:rsidRPr="00AE72A0">
        <w:rPr>
          <w:sz w:val="28"/>
        </w:rPr>
        <w:t>работнику</w:t>
      </w:r>
      <w:r w:rsidRPr="00AE72A0">
        <w:rPr>
          <w:spacing w:val="1"/>
          <w:sz w:val="28"/>
        </w:rPr>
        <w:t xml:space="preserve"> </w:t>
      </w:r>
      <w:r w:rsidRPr="00AE72A0">
        <w:rPr>
          <w:sz w:val="28"/>
        </w:rPr>
        <w:t>ежегодного</w:t>
      </w:r>
      <w:r w:rsidRPr="00AE72A0">
        <w:rPr>
          <w:spacing w:val="1"/>
          <w:sz w:val="28"/>
        </w:rPr>
        <w:t xml:space="preserve"> </w:t>
      </w:r>
      <w:r w:rsidRPr="00AE72A0">
        <w:rPr>
          <w:sz w:val="28"/>
        </w:rPr>
        <w:t>оплачиваемого</w:t>
      </w:r>
      <w:r w:rsidRPr="00AE72A0">
        <w:rPr>
          <w:spacing w:val="1"/>
          <w:sz w:val="28"/>
        </w:rPr>
        <w:t xml:space="preserve"> </w:t>
      </w:r>
      <w:r w:rsidRPr="00AE72A0">
        <w:rPr>
          <w:sz w:val="28"/>
        </w:rPr>
        <w:t>отпуска</w:t>
      </w:r>
      <w:r w:rsidRPr="00AE72A0">
        <w:rPr>
          <w:spacing w:val="1"/>
          <w:sz w:val="28"/>
        </w:rPr>
        <w:t xml:space="preserve"> </w:t>
      </w:r>
      <w:r w:rsidRPr="00AE72A0">
        <w:rPr>
          <w:sz w:val="28"/>
        </w:rPr>
        <w:t>и</w:t>
      </w:r>
      <w:r w:rsidRPr="00AE72A0">
        <w:rPr>
          <w:spacing w:val="1"/>
          <w:sz w:val="28"/>
        </w:rPr>
        <w:t xml:space="preserve"> </w:t>
      </w:r>
      <w:r w:rsidRPr="00AE72A0">
        <w:rPr>
          <w:sz w:val="28"/>
        </w:rPr>
        <w:t>иных</w:t>
      </w:r>
      <w:r w:rsidRPr="00AE72A0">
        <w:rPr>
          <w:spacing w:val="1"/>
          <w:sz w:val="28"/>
        </w:rPr>
        <w:t xml:space="preserve"> </w:t>
      </w:r>
      <w:r w:rsidRPr="00AE72A0">
        <w:rPr>
          <w:sz w:val="28"/>
        </w:rPr>
        <w:t>видов</w:t>
      </w:r>
      <w:r w:rsidRPr="00AE72A0">
        <w:rPr>
          <w:spacing w:val="1"/>
          <w:sz w:val="28"/>
        </w:rPr>
        <w:t xml:space="preserve"> </w:t>
      </w:r>
      <w:r w:rsidRPr="00AE72A0">
        <w:rPr>
          <w:sz w:val="28"/>
        </w:rPr>
        <w:t>отпусков</w:t>
      </w:r>
      <w:r w:rsidRPr="00AE72A0">
        <w:rPr>
          <w:spacing w:val="1"/>
          <w:sz w:val="28"/>
        </w:rPr>
        <w:t xml:space="preserve"> </w:t>
      </w:r>
      <w:r w:rsidRPr="00AE72A0">
        <w:rPr>
          <w:sz w:val="28"/>
        </w:rPr>
        <w:t>определяются</w:t>
      </w:r>
      <w:r w:rsidRPr="00AE72A0">
        <w:rPr>
          <w:spacing w:val="-67"/>
          <w:sz w:val="28"/>
        </w:rPr>
        <w:t xml:space="preserve"> </w:t>
      </w:r>
      <w:r w:rsidRPr="00AE72A0">
        <w:rPr>
          <w:sz w:val="28"/>
        </w:rPr>
        <w:t>трудовым</w:t>
      </w:r>
      <w:r w:rsidRPr="00AE72A0">
        <w:rPr>
          <w:spacing w:val="1"/>
          <w:sz w:val="28"/>
        </w:rPr>
        <w:t xml:space="preserve"> </w:t>
      </w:r>
      <w:r w:rsidRPr="00AE72A0">
        <w:rPr>
          <w:sz w:val="28"/>
        </w:rPr>
        <w:t>договором.</w:t>
      </w:r>
      <w:r w:rsidRPr="00AE72A0">
        <w:rPr>
          <w:spacing w:val="1"/>
          <w:sz w:val="28"/>
        </w:rPr>
        <w:t xml:space="preserve"> </w:t>
      </w:r>
      <w:r w:rsidRPr="00AE72A0">
        <w:rPr>
          <w:sz w:val="28"/>
        </w:rPr>
        <w:t>Дистанционный</w:t>
      </w:r>
      <w:r w:rsidRPr="00AE72A0">
        <w:rPr>
          <w:spacing w:val="1"/>
          <w:sz w:val="28"/>
        </w:rPr>
        <w:t xml:space="preserve"> </w:t>
      </w:r>
      <w:r w:rsidRPr="00AE72A0">
        <w:rPr>
          <w:sz w:val="28"/>
        </w:rPr>
        <w:t>работник</w:t>
      </w:r>
      <w:r w:rsidRPr="00AE72A0">
        <w:rPr>
          <w:spacing w:val="1"/>
          <w:sz w:val="28"/>
        </w:rPr>
        <w:t xml:space="preserve"> </w:t>
      </w:r>
      <w:r w:rsidRPr="00AE72A0">
        <w:rPr>
          <w:sz w:val="28"/>
        </w:rPr>
        <w:t>обязан</w:t>
      </w:r>
      <w:r w:rsidRPr="00AE72A0">
        <w:rPr>
          <w:spacing w:val="1"/>
          <w:sz w:val="28"/>
        </w:rPr>
        <w:t xml:space="preserve"> </w:t>
      </w:r>
      <w:r w:rsidRPr="00AE72A0">
        <w:rPr>
          <w:sz w:val="28"/>
        </w:rPr>
        <w:t>по</w:t>
      </w:r>
      <w:r w:rsidRPr="00AE72A0">
        <w:rPr>
          <w:spacing w:val="1"/>
          <w:sz w:val="28"/>
        </w:rPr>
        <w:t xml:space="preserve"> </w:t>
      </w:r>
      <w:r w:rsidRPr="00AE72A0">
        <w:rPr>
          <w:sz w:val="28"/>
        </w:rPr>
        <w:t>распоряжению</w:t>
      </w:r>
      <w:r w:rsidRPr="00AE72A0">
        <w:rPr>
          <w:spacing w:val="1"/>
          <w:sz w:val="28"/>
        </w:rPr>
        <w:t xml:space="preserve"> </w:t>
      </w:r>
      <w:r w:rsidRPr="00AE72A0">
        <w:rPr>
          <w:sz w:val="28"/>
        </w:rPr>
        <w:t>руководителя</w:t>
      </w:r>
      <w:r w:rsidRPr="00AE72A0">
        <w:rPr>
          <w:spacing w:val="1"/>
          <w:sz w:val="28"/>
        </w:rPr>
        <w:t xml:space="preserve"> </w:t>
      </w:r>
      <w:r w:rsidRPr="00AE72A0">
        <w:rPr>
          <w:sz w:val="28"/>
        </w:rPr>
        <w:t>участвовать</w:t>
      </w:r>
      <w:r w:rsidRPr="00AE72A0">
        <w:rPr>
          <w:spacing w:val="1"/>
          <w:sz w:val="28"/>
        </w:rPr>
        <w:t xml:space="preserve"> </w:t>
      </w:r>
      <w:r w:rsidRPr="00AE72A0">
        <w:rPr>
          <w:sz w:val="28"/>
        </w:rPr>
        <w:t>в</w:t>
      </w:r>
      <w:r w:rsidRPr="00AE72A0">
        <w:rPr>
          <w:spacing w:val="1"/>
          <w:sz w:val="28"/>
        </w:rPr>
        <w:t xml:space="preserve"> </w:t>
      </w:r>
      <w:r w:rsidRPr="00AE72A0">
        <w:rPr>
          <w:sz w:val="28"/>
        </w:rPr>
        <w:t>мероприятиях</w:t>
      </w:r>
      <w:r w:rsidRPr="00AE72A0">
        <w:rPr>
          <w:spacing w:val="1"/>
          <w:sz w:val="28"/>
        </w:rPr>
        <w:t xml:space="preserve"> </w:t>
      </w:r>
      <w:r w:rsidRPr="00AE72A0">
        <w:rPr>
          <w:sz w:val="28"/>
        </w:rPr>
        <w:t>Организации,</w:t>
      </w:r>
      <w:r w:rsidRPr="00AE72A0">
        <w:rPr>
          <w:spacing w:val="1"/>
          <w:sz w:val="28"/>
        </w:rPr>
        <w:t xml:space="preserve"> </w:t>
      </w:r>
      <w:r w:rsidRPr="00AE72A0">
        <w:rPr>
          <w:sz w:val="28"/>
        </w:rPr>
        <w:t>связанных</w:t>
      </w:r>
      <w:r w:rsidRPr="00AE72A0">
        <w:rPr>
          <w:spacing w:val="1"/>
          <w:sz w:val="28"/>
        </w:rPr>
        <w:t xml:space="preserve"> </w:t>
      </w:r>
      <w:r w:rsidRPr="00AE72A0">
        <w:rPr>
          <w:sz w:val="28"/>
        </w:rPr>
        <w:t>с</w:t>
      </w:r>
      <w:r w:rsidRPr="00AE72A0">
        <w:rPr>
          <w:spacing w:val="1"/>
          <w:sz w:val="28"/>
        </w:rPr>
        <w:t xml:space="preserve"> </w:t>
      </w:r>
      <w:r w:rsidRPr="00AE72A0">
        <w:rPr>
          <w:sz w:val="28"/>
        </w:rPr>
        <w:t>педагогическим</w:t>
      </w:r>
      <w:r w:rsidRPr="00AE72A0">
        <w:rPr>
          <w:spacing w:val="-1"/>
          <w:sz w:val="28"/>
        </w:rPr>
        <w:t xml:space="preserve"> </w:t>
      </w:r>
      <w:r w:rsidRPr="00AE72A0">
        <w:rPr>
          <w:sz w:val="28"/>
        </w:rPr>
        <w:t>учебным</w:t>
      </w:r>
      <w:r w:rsidRPr="00AE72A0">
        <w:rPr>
          <w:spacing w:val="-1"/>
          <w:sz w:val="28"/>
        </w:rPr>
        <w:t xml:space="preserve"> </w:t>
      </w:r>
      <w:r w:rsidRPr="00AE72A0">
        <w:rPr>
          <w:sz w:val="28"/>
        </w:rPr>
        <w:t>процессом</w:t>
      </w:r>
      <w:r w:rsidRPr="00AE72A0">
        <w:rPr>
          <w:spacing w:val="-1"/>
          <w:sz w:val="28"/>
        </w:rPr>
        <w:t xml:space="preserve"> </w:t>
      </w:r>
      <w:r w:rsidRPr="00AE72A0">
        <w:rPr>
          <w:sz w:val="28"/>
        </w:rPr>
        <w:t>и</w:t>
      </w:r>
      <w:r w:rsidRPr="00AE72A0">
        <w:rPr>
          <w:spacing w:val="-4"/>
          <w:sz w:val="28"/>
        </w:rPr>
        <w:t xml:space="preserve"> </w:t>
      </w:r>
      <w:r w:rsidRPr="00AE72A0">
        <w:rPr>
          <w:sz w:val="28"/>
        </w:rPr>
        <w:t>деятельностью</w:t>
      </w:r>
      <w:r w:rsidRPr="00AE72A0">
        <w:rPr>
          <w:spacing w:val="-2"/>
          <w:sz w:val="28"/>
        </w:rPr>
        <w:t xml:space="preserve"> </w:t>
      </w:r>
      <w:r w:rsidRPr="00AE72A0">
        <w:rPr>
          <w:sz w:val="28"/>
        </w:rPr>
        <w:t>Организации.</w:t>
      </w:r>
    </w:p>
    <w:p w:rsidR="00AE72A0" w:rsidRPr="00AE72A0" w:rsidRDefault="00AE72A0" w:rsidP="00AE72A0">
      <w:pPr>
        <w:ind w:left="662" w:right="390" w:firstLine="539"/>
        <w:jc w:val="both"/>
        <w:rPr>
          <w:sz w:val="28"/>
          <w:szCs w:val="28"/>
        </w:rPr>
      </w:pPr>
      <w:r w:rsidRPr="00AE72A0">
        <w:rPr>
          <w:sz w:val="28"/>
          <w:szCs w:val="28"/>
        </w:rPr>
        <w:t>Время</w:t>
      </w:r>
      <w:r w:rsidRPr="00AE72A0">
        <w:rPr>
          <w:spacing w:val="1"/>
          <w:sz w:val="28"/>
          <w:szCs w:val="28"/>
        </w:rPr>
        <w:t xml:space="preserve"> </w:t>
      </w:r>
      <w:r w:rsidRPr="00AE72A0">
        <w:rPr>
          <w:sz w:val="28"/>
          <w:szCs w:val="28"/>
        </w:rPr>
        <w:t>взаимодействия</w:t>
      </w:r>
      <w:r w:rsidRPr="00AE72A0">
        <w:rPr>
          <w:spacing w:val="1"/>
          <w:sz w:val="28"/>
          <w:szCs w:val="28"/>
        </w:rPr>
        <w:t xml:space="preserve"> </w:t>
      </w:r>
      <w:r w:rsidRPr="00AE72A0">
        <w:rPr>
          <w:sz w:val="28"/>
          <w:szCs w:val="28"/>
        </w:rPr>
        <w:t>дистанционного</w:t>
      </w:r>
      <w:r w:rsidRPr="00AE72A0">
        <w:rPr>
          <w:spacing w:val="1"/>
          <w:sz w:val="28"/>
          <w:szCs w:val="28"/>
        </w:rPr>
        <w:t xml:space="preserve"> </w:t>
      </w:r>
      <w:r w:rsidRPr="00AE72A0">
        <w:rPr>
          <w:sz w:val="28"/>
          <w:szCs w:val="28"/>
        </w:rPr>
        <w:t>работника</w:t>
      </w:r>
      <w:r w:rsidRPr="00AE72A0">
        <w:rPr>
          <w:spacing w:val="1"/>
          <w:sz w:val="28"/>
          <w:szCs w:val="28"/>
        </w:rPr>
        <w:t xml:space="preserve"> </w:t>
      </w:r>
      <w:r w:rsidRPr="00AE72A0">
        <w:rPr>
          <w:sz w:val="28"/>
          <w:szCs w:val="28"/>
        </w:rPr>
        <w:t>с</w:t>
      </w:r>
      <w:r w:rsidRPr="00AE72A0">
        <w:rPr>
          <w:spacing w:val="1"/>
          <w:sz w:val="28"/>
          <w:szCs w:val="28"/>
        </w:rPr>
        <w:t xml:space="preserve"> </w:t>
      </w:r>
      <w:r w:rsidRPr="00AE72A0">
        <w:rPr>
          <w:sz w:val="28"/>
          <w:szCs w:val="28"/>
        </w:rPr>
        <w:t>работодателем</w:t>
      </w:r>
      <w:r w:rsidRPr="00AE72A0">
        <w:rPr>
          <w:spacing w:val="-67"/>
          <w:sz w:val="28"/>
          <w:szCs w:val="28"/>
        </w:rPr>
        <w:t xml:space="preserve"> </w:t>
      </w:r>
      <w:r w:rsidRPr="00AE72A0">
        <w:rPr>
          <w:sz w:val="28"/>
          <w:szCs w:val="28"/>
        </w:rPr>
        <w:t>включается</w:t>
      </w:r>
      <w:r w:rsidRPr="00AE72A0">
        <w:rPr>
          <w:spacing w:val="-1"/>
          <w:sz w:val="28"/>
          <w:szCs w:val="28"/>
        </w:rPr>
        <w:t xml:space="preserve"> </w:t>
      </w:r>
      <w:r w:rsidRPr="00AE72A0">
        <w:rPr>
          <w:sz w:val="28"/>
          <w:szCs w:val="28"/>
        </w:rPr>
        <w:t>в</w:t>
      </w:r>
      <w:r w:rsidRPr="00AE72A0">
        <w:rPr>
          <w:spacing w:val="-1"/>
          <w:sz w:val="28"/>
          <w:szCs w:val="28"/>
        </w:rPr>
        <w:t xml:space="preserve"> </w:t>
      </w:r>
      <w:r w:rsidRPr="00AE72A0">
        <w:rPr>
          <w:sz w:val="28"/>
          <w:szCs w:val="28"/>
        </w:rPr>
        <w:t>рабочее время.</w:t>
      </w:r>
    </w:p>
    <w:p w:rsidR="00AE72A0" w:rsidRPr="00AE72A0" w:rsidRDefault="00AE72A0" w:rsidP="00483142">
      <w:pPr>
        <w:numPr>
          <w:ilvl w:val="1"/>
          <w:numId w:val="22"/>
        </w:numPr>
        <w:tabs>
          <w:tab w:val="left" w:pos="1747"/>
        </w:tabs>
        <w:ind w:right="391" w:firstLine="539"/>
        <w:jc w:val="both"/>
        <w:rPr>
          <w:sz w:val="28"/>
        </w:rPr>
      </w:pPr>
      <w:r w:rsidRPr="00AE72A0">
        <w:rPr>
          <w:sz w:val="28"/>
        </w:rPr>
        <w:t>Оплата труда дистанционного работника осуществляется согласно</w:t>
      </w:r>
      <w:r w:rsidRPr="00AE72A0">
        <w:rPr>
          <w:spacing w:val="1"/>
          <w:sz w:val="28"/>
        </w:rPr>
        <w:t xml:space="preserve"> </w:t>
      </w:r>
      <w:r w:rsidRPr="00AE72A0">
        <w:rPr>
          <w:sz w:val="28"/>
        </w:rPr>
        <w:t>трудовому договору путем перевода денежных средств на банковский счет</w:t>
      </w:r>
      <w:r w:rsidRPr="00AE72A0">
        <w:rPr>
          <w:spacing w:val="1"/>
          <w:sz w:val="28"/>
        </w:rPr>
        <w:t xml:space="preserve"> </w:t>
      </w:r>
      <w:r w:rsidRPr="00AE72A0">
        <w:rPr>
          <w:sz w:val="28"/>
        </w:rPr>
        <w:t>дистанционного работника.</w:t>
      </w:r>
    </w:p>
    <w:p w:rsidR="00AE72A0" w:rsidRPr="00AE72A0" w:rsidRDefault="00AE72A0" w:rsidP="00483142">
      <w:pPr>
        <w:numPr>
          <w:ilvl w:val="1"/>
          <w:numId w:val="22"/>
        </w:numPr>
        <w:tabs>
          <w:tab w:val="left" w:pos="1874"/>
        </w:tabs>
        <w:ind w:right="385" w:firstLine="539"/>
        <w:jc w:val="both"/>
        <w:rPr>
          <w:sz w:val="28"/>
        </w:rPr>
      </w:pPr>
      <w:r w:rsidRPr="00AE72A0">
        <w:rPr>
          <w:sz w:val="28"/>
        </w:rPr>
        <w:t>Дистанционный</w:t>
      </w:r>
      <w:r w:rsidRPr="00AE72A0">
        <w:rPr>
          <w:spacing w:val="1"/>
          <w:sz w:val="28"/>
        </w:rPr>
        <w:t xml:space="preserve"> </w:t>
      </w:r>
      <w:r w:rsidRPr="00AE72A0">
        <w:rPr>
          <w:sz w:val="28"/>
        </w:rPr>
        <w:t>работник,</w:t>
      </w:r>
      <w:r w:rsidRPr="00AE72A0">
        <w:rPr>
          <w:spacing w:val="1"/>
          <w:sz w:val="28"/>
        </w:rPr>
        <w:t xml:space="preserve"> </w:t>
      </w:r>
      <w:r w:rsidRPr="00AE72A0">
        <w:rPr>
          <w:sz w:val="28"/>
        </w:rPr>
        <w:t>чья</w:t>
      </w:r>
      <w:r w:rsidRPr="00AE72A0">
        <w:rPr>
          <w:spacing w:val="1"/>
          <w:sz w:val="28"/>
        </w:rPr>
        <w:t xml:space="preserve"> </w:t>
      </w:r>
      <w:r w:rsidRPr="00AE72A0">
        <w:rPr>
          <w:sz w:val="28"/>
        </w:rPr>
        <w:t>трудовая</w:t>
      </w:r>
      <w:r w:rsidRPr="00AE72A0">
        <w:rPr>
          <w:spacing w:val="1"/>
          <w:sz w:val="28"/>
        </w:rPr>
        <w:t xml:space="preserve"> </w:t>
      </w:r>
      <w:r w:rsidRPr="00AE72A0">
        <w:rPr>
          <w:sz w:val="28"/>
        </w:rPr>
        <w:t>функция</w:t>
      </w:r>
      <w:r w:rsidRPr="00AE72A0">
        <w:rPr>
          <w:spacing w:val="1"/>
          <w:sz w:val="28"/>
        </w:rPr>
        <w:t xml:space="preserve"> </w:t>
      </w:r>
      <w:r w:rsidRPr="00AE72A0">
        <w:rPr>
          <w:sz w:val="28"/>
        </w:rPr>
        <w:t>связана</w:t>
      </w:r>
      <w:r w:rsidRPr="00AE72A0">
        <w:rPr>
          <w:spacing w:val="1"/>
          <w:sz w:val="28"/>
        </w:rPr>
        <w:t xml:space="preserve"> </w:t>
      </w:r>
      <w:r w:rsidRPr="00AE72A0">
        <w:rPr>
          <w:sz w:val="28"/>
        </w:rPr>
        <w:t>с</w:t>
      </w:r>
      <w:r w:rsidRPr="00AE72A0">
        <w:rPr>
          <w:spacing w:val="1"/>
          <w:sz w:val="28"/>
        </w:rPr>
        <w:t xml:space="preserve"> </w:t>
      </w:r>
      <w:r w:rsidRPr="00AE72A0">
        <w:rPr>
          <w:sz w:val="28"/>
        </w:rPr>
        <w:t>выполнением</w:t>
      </w:r>
      <w:r w:rsidRPr="00AE72A0">
        <w:rPr>
          <w:spacing w:val="1"/>
          <w:sz w:val="28"/>
        </w:rPr>
        <w:t xml:space="preserve"> </w:t>
      </w:r>
      <w:r w:rsidRPr="00AE72A0">
        <w:rPr>
          <w:sz w:val="28"/>
        </w:rPr>
        <w:t>работы</w:t>
      </w:r>
      <w:r w:rsidRPr="00AE72A0">
        <w:rPr>
          <w:spacing w:val="1"/>
          <w:sz w:val="28"/>
        </w:rPr>
        <w:t xml:space="preserve"> </w:t>
      </w:r>
      <w:r w:rsidRPr="00AE72A0">
        <w:rPr>
          <w:sz w:val="28"/>
        </w:rPr>
        <w:t>преимущественно</w:t>
      </w:r>
      <w:r w:rsidRPr="00AE72A0">
        <w:rPr>
          <w:spacing w:val="1"/>
          <w:sz w:val="28"/>
        </w:rPr>
        <w:t xml:space="preserve"> </w:t>
      </w:r>
      <w:r w:rsidRPr="00AE72A0">
        <w:rPr>
          <w:sz w:val="28"/>
        </w:rPr>
        <w:t>с</w:t>
      </w:r>
      <w:r w:rsidRPr="00AE72A0">
        <w:rPr>
          <w:spacing w:val="1"/>
          <w:sz w:val="28"/>
        </w:rPr>
        <w:t xml:space="preserve"> </w:t>
      </w:r>
      <w:r w:rsidRPr="00AE72A0">
        <w:rPr>
          <w:sz w:val="28"/>
        </w:rPr>
        <w:t>использованием</w:t>
      </w:r>
      <w:r w:rsidRPr="00AE72A0">
        <w:rPr>
          <w:spacing w:val="1"/>
          <w:sz w:val="28"/>
        </w:rPr>
        <w:t xml:space="preserve"> </w:t>
      </w:r>
      <w:r w:rsidRPr="00AE72A0">
        <w:rPr>
          <w:sz w:val="28"/>
        </w:rPr>
        <w:t>сети</w:t>
      </w:r>
      <w:r w:rsidRPr="00AE72A0">
        <w:rPr>
          <w:spacing w:val="1"/>
          <w:sz w:val="28"/>
        </w:rPr>
        <w:t xml:space="preserve"> </w:t>
      </w:r>
      <w:r w:rsidRPr="00AE72A0">
        <w:rPr>
          <w:sz w:val="28"/>
        </w:rPr>
        <w:t>Интернет,</w:t>
      </w:r>
      <w:r w:rsidRPr="00AE72A0">
        <w:rPr>
          <w:spacing w:val="1"/>
          <w:sz w:val="28"/>
        </w:rPr>
        <w:t xml:space="preserve"> </w:t>
      </w:r>
      <w:r w:rsidRPr="00AE72A0">
        <w:rPr>
          <w:sz w:val="28"/>
        </w:rPr>
        <w:t>обязан быть на связи и иметь доступ в Интернет в течение своего рабочего</w:t>
      </w:r>
      <w:r w:rsidRPr="00AE72A0">
        <w:rPr>
          <w:spacing w:val="1"/>
          <w:sz w:val="28"/>
        </w:rPr>
        <w:t xml:space="preserve"> </w:t>
      </w:r>
      <w:r w:rsidRPr="00AE72A0">
        <w:rPr>
          <w:sz w:val="28"/>
        </w:rPr>
        <w:t>времени,</w:t>
      </w:r>
      <w:r w:rsidRPr="00AE72A0">
        <w:rPr>
          <w:spacing w:val="1"/>
          <w:sz w:val="28"/>
        </w:rPr>
        <w:t xml:space="preserve"> </w:t>
      </w:r>
      <w:r w:rsidRPr="00AE72A0">
        <w:rPr>
          <w:sz w:val="28"/>
        </w:rPr>
        <w:t>в</w:t>
      </w:r>
      <w:r w:rsidRPr="00AE72A0">
        <w:rPr>
          <w:spacing w:val="1"/>
          <w:sz w:val="28"/>
        </w:rPr>
        <w:t xml:space="preserve"> </w:t>
      </w:r>
      <w:r w:rsidRPr="00AE72A0">
        <w:rPr>
          <w:sz w:val="28"/>
        </w:rPr>
        <w:t>том</w:t>
      </w:r>
      <w:r w:rsidRPr="00AE72A0">
        <w:rPr>
          <w:spacing w:val="1"/>
          <w:sz w:val="28"/>
        </w:rPr>
        <w:t xml:space="preserve"> </w:t>
      </w:r>
      <w:r w:rsidRPr="00AE72A0">
        <w:rPr>
          <w:sz w:val="28"/>
        </w:rPr>
        <w:t>числе</w:t>
      </w:r>
      <w:r w:rsidRPr="00AE72A0">
        <w:rPr>
          <w:spacing w:val="1"/>
          <w:sz w:val="28"/>
        </w:rPr>
        <w:t xml:space="preserve"> </w:t>
      </w:r>
      <w:r w:rsidRPr="00AE72A0">
        <w:rPr>
          <w:sz w:val="28"/>
        </w:rPr>
        <w:t>минимум</w:t>
      </w:r>
      <w:r w:rsidRPr="00AE72A0">
        <w:rPr>
          <w:spacing w:val="1"/>
          <w:sz w:val="28"/>
        </w:rPr>
        <w:t xml:space="preserve"> </w:t>
      </w:r>
      <w:r w:rsidRPr="00AE72A0">
        <w:rPr>
          <w:sz w:val="28"/>
        </w:rPr>
        <w:t>каждый</w:t>
      </w:r>
      <w:r w:rsidRPr="00AE72A0">
        <w:rPr>
          <w:spacing w:val="1"/>
          <w:sz w:val="28"/>
        </w:rPr>
        <w:t xml:space="preserve"> </w:t>
      </w:r>
      <w:r w:rsidRPr="00AE72A0">
        <w:rPr>
          <w:sz w:val="28"/>
        </w:rPr>
        <w:t>час</w:t>
      </w:r>
      <w:r w:rsidRPr="00AE72A0">
        <w:rPr>
          <w:spacing w:val="1"/>
          <w:sz w:val="28"/>
        </w:rPr>
        <w:t xml:space="preserve"> </w:t>
      </w:r>
      <w:r w:rsidRPr="00AE72A0">
        <w:rPr>
          <w:sz w:val="28"/>
        </w:rPr>
        <w:t>проверять</w:t>
      </w:r>
      <w:r w:rsidRPr="00AE72A0">
        <w:rPr>
          <w:spacing w:val="1"/>
          <w:sz w:val="28"/>
        </w:rPr>
        <w:t xml:space="preserve"> </w:t>
      </w:r>
      <w:r w:rsidRPr="00AE72A0">
        <w:rPr>
          <w:sz w:val="28"/>
        </w:rPr>
        <w:t>корпоративную</w:t>
      </w:r>
      <w:r w:rsidRPr="00AE72A0">
        <w:rPr>
          <w:spacing w:val="1"/>
          <w:sz w:val="28"/>
        </w:rPr>
        <w:t xml:space="preserve"> </w:t>
      </w:r>
      <w:r w:rsidRPr="00AE72A0">
        <w:rPr>
          <w:sz w:val="28"/>
        </w:rPr>
        <w:t>электронную</w:t>
      </w:r>
      <w:r w:rsidRPr="00AE72A0">
        <w:rPr>
          <w:spacing w:val="-2"/>
          <w:sz w:val="28"/>
        </w:rPr>
        <w:t xml:space="preserve"> </w:t>
      </w:r>
      <w:r w:rsidRPr="00AE72A0">
        <w:rPr>
          <w:sz w:val="28"/>
        </w:rPr>
        <w:t>почту.</w:t>
      </w:r>
    </w:p>
    <w:p w:rsidR="00AE72A0" w:rsidRPr="00AE72A0" w:rsidRDefault="00AE72A0" w:rsidP="00AE72A0">
      <w:pPr>
        <w:spacing w:before="3"/>
        <w:rPr>
          <w:sz w:val="28"/>
          <w:szCs w:val="28"/>
        </w:rPr>
      </w:pPr>
    </w:p>
    <w:p w:rsidR="00AE72A0" w:rsidRPr="00AE72A0" w:rsidRDefault="00AE72A0" w:rsidP="00483142">
      <w:pPr>
        <w:numPr>
          <w:ilvl w:val="0"/>
          <w:numId w:val="25"/>
        </w:numPr>
        <w:tabs>
          <w:tab w:val="left" w:pos="2489"/>
        </w:tabs>
        <w:spacing w:line="319" w:lineRule="exact"/>
        <w:ind w:left="2488" w:hanging="282"/>
        <w:jc w:val="both"/>
        <w:rPr>
          <w:b/>
          <w:sz w:val="28"/>
        </w:rPr>
      </w:pPr>
      <w:r w:rsidRPr="00AE72A0">
        <w:rPr>
          <w:b/>
          <w:sz w:val="28"/>
        </w:rPr>
        <w:t>Взаимодействие</w:t>
      </w:r>
      <w:r w:rsidRPr="00AE72A0">
        <w:rPr>
          <w:b/>
          <w:spacing w:val="-5"/>
          <w:sz w:val="28"/>
        </w:rPr>
        <w:t xml:space="preserve"> </w:t>
      </w:r>
      <w:r w:rsidRPr="00AE72A0">
        <w:rPr>
          <w:b/>
          <w:sz w:val="28"/>
        </w:rPr>
        <w:t>с</w:t>
      </w:r>
      <w:r w:rsidRPr="00AE72A0">
        <w:rPr>
          <w:b/>
          <w:spacing w:val="-2"/>
          <w:sz w:val="28"/>
        </w:rPr>
        <w:t xml:space="preserve"> </w:t>
      </w:r>
      <w:r w:rsidRPr="00AE72A0">
        <w:rPr>
          <w:b/>
          <w:sz w:val="28"/>
        </w:rPr>
        <w:t>дистанционным</w:t>
      </w:r>
      <w:r w:rsidRPr="00AE72A0">
        <w:rPr>
          <w:b/>
          <w:spacing w:val="-5"/>
          <w:sz w:val="28"/>
        </w:rPr>
        <w:t xml:space="preserve"> </w:t>
      </w:r>
      <w:r w:rsidRPr="00AE72A0">
        <w:rPr>
          <w:b/>
          <w:sz w:val="28"/>
        </w:rPr>
        <w:t>работником</w:t>
      </w:r>
    </w:p>
    <w:p w:rsidR="00AE72A0" w:rsidRPr="00AE72A0" w:rsidRDefault="00AE72A0" w:rsidP="00483142">
      <w:pPr>
        <w:numPr>
          <w:ilvl w:val="1"/>
          <w:numId w:val="21"/>
        </w:numPr>
        <w:tabs>
          <w:tab w:val="left" w:pos="1883"/>
        </w:tabs>
        <w:ind w:right="382" w:firstLine="539"/>
        <w:jc w:val="both"/>
        <w:rPr>
          <w:sz w:val="28"/>
        </w:rPr>
      </w:pPr>
      <w:r w:rsidRPr="00AE72A0">
        <w:rPr>
          <w:sz w:val="28"/>
        </w:rPr>
        <w:t>При</w:t>
      </w:r>
      <w:r w:rsidRPr="00AE72A0">
        <w:rPr>
          <w:spacing w:val="1"/>
          <w:sz w:val="28"/>
        </w:rPr>
        <w:t xml:space="preserve"> </w:t>
      </w:r>
      <w:r w:rsidRPr="00AE72A0">
        <w:rPr>
          <w:sz w:val="28"/>
        </w:rPr>
        <w:t>заключении</w:t>
      </w:r>
      <w:r w:rsidRPr="00AE72A0">
        <w:rPr>
          <w:spacing w:val="1"/>
          <w:sz w:val="28"/>
        </w:rPr>
        <w:t xml:space="preserve"> </w:t>
      </w:r>
      <w:r w:rsidRPr="00AE72A0">
        <w:rPr>
          <w:sz w:val="28"/>
        </w:rPr>
        <w:t>в</w:t>
      </w:r>
      <w:r w:rsidRPr="00AE72A0">
        <w:rPr>
          <w:spacing w:val="1"/>
          <w:sz w:val="28"/>
        </w:rPr>
        <w:t xml:space="preserve"> </w:t>
      </w:r>
      <w:r w:rsidRPr="00AE72A0">
        <w:rPr>
          <w:sz w:val="28"/>
        </w:rPr>
        <w:t>электронном</w:t>
      </w:r>
      <w:r w:rsidRPr="00AE72A0">
        <w:rPr>
          <w:spacing w:val="1"/>
          <w:sz w:val="28"/>
        </w:rPr>
        <w:t xml:space="preserve"> </w:t>
      </w:r>
      <w:r w:rsidRPr="00AE72A0">
        <w:rPr>
          <w:sz w:val="28"/>
        </w:rPr>
        <w:t>виде</w:t>
      </w:r>
      <w:r w:rsidRPr="00AE72A0">
        <w:rPr>
          <w:spacing w:val="1"/>
          <w:sz w:val="28"/>
        </w:rPr>
        <w:t xml:space="preserve"> </w:t>
      </w:r>
      <w:r w:rsidRPr="00AE72A0">
        <w:rPr>
          <w:sz w:val="28"/>
        </w:rPr>
        <w:t>трудовых</w:t>
      </w:r>
      <w:r w:rsidRPr="00AE72A0">
        <w:rPr>
          <w:spacing w:val="1"/>
          <w:sz w:val="28"/>
        </w:rPr>
        <w:t xml:space="preserve"> </w:t>
      </w:r>
      <w:r w:rsidRPr="00AE72A0">
        <w:rPr>
          <w:sz w:val="28"/>
        </w:rPr>
        <w:t>договоров,</w:t>
      </w:r>
      <w:r w:rsidRPr="00AE72A0">
        <w:rPr>
          <w:spacing w:val="1"/>
          <w:sz w:val="28"/>
        </w:rPr>
        <w:t xml:space="preserve"> </w:t>
      </w:r>
      <w:r w:rsidRPr="00AE72A0">
        <w:rPr>
          <w:sz w:val="28"/>
        </w:rPr>
        <w:t>дополнительных</w:t>
      </w:r>
      <w:r w:rsidRPr="00AE72A0">
        <w:rPr>
          <w:spacing w:val="1"/>
          <w:sz w:val="28"/>
        </w:rPr>
        <w:t xml:space="preserve"> </w:t>
      </w:r>
      <w:r w:rsidRPr="00AE72A0">
        <w:rPr>
          <w:sz w:val="28"/>
        </w:rPr>
        <w:t>соглашений</w:t>
      </w:r>
      <w:r w:rsidRPr="00AE72A0">
        <w:rPr>
          <w:spacing w:val="1"/>
          <w:sz w:val="28"/>
        </w:rPr>
        <w:t xml:space="preserve"> </w:t>
      </w:r>
      <w:r w:rsidRPr="00AE72A0">
        <w:rPr>
          <w:sz w:val="28"/>
        </w:rPr>
        <w:t>к</w:t>
      </w:r>
      <w:r w:rsidRPr="00AE72A0">
        <w:rPr>
          <w:spacing w:val="1"/>
          <w:sz w:val="28"/>
        </w:rPr>
        <w:t xml:space="preserve"> </w:t>
      </w:r>
      <w:r w:rsidRPr="00AE72A0">
        <w:rPr>
          <w:sz w:val="28"/>
        </w:rPr>
        <w:t>трудовым</w:t>
      </w:r>
      <w:r w:rsidRPr="00AE72A0">
        <w:rPr>
          <w:spacing w:val="1"/>
          <w:sz w:val="28"/>
        </w:rPr>
        <w:t xml:space="preserve"> </w:t>
      </w:r>
      <w:r w:rsidRPr="00AE72A0">
        <w:rPr>
          <w:sz w:val="28"/>
        </w:rPr>
        <w:t>договорам,</w:t>
      </w:r>
      <w:r w:rsidRPr="00AE72A0">
        <w:rPr>
          <w:spacing w:val="1"/>
          <w:sz w:val="28"/>
        </w:rPr>
        <w:t xml:space="preserve"> </w:t>
      </w:r>
      <w:r w:rsidRPr="00AE72A0">
        <w:rPr>
          <w:sz w:val="28"/>
        </w:rPr>
        <w:t>договоров</w:t>
      </w:r>
      <w:r w:rsidRPr="00AE72A0">
        <w:rPr>
          <w:spacing w:val="1"/>
          <w:sz w:val="28"/>
        </w:rPr>
        <w:t xml:space="preserve"> </w:t>
      </w:r>
      <w:r w:rsidRPr="00AE72A0">
        <w:rPr>
          <w:sz w:val="28"/>
        </w:rPr>
        <w:t>о</w:t>
      </w:r>
      <w:r w:rsidRPr="00AE72A0">
        <w:rPr>
          <w:spacing w:val="1"/>
          <w:sz w:val="28"/>
        </w:rPr>
        <w:t xml:space="preserve"> </w:t>
      </w:r>
      <w:r w:rsidRPr="00AE72A0">
        <w:rPr>
          <w:sz w:val="28"/>
        </w:rPr>
        <w:t>материальной</w:t>
      </w:r>
      <w:r w:rsidRPr="00AE72A0">
        <w:rPr>
          <w:spacing w:val="1"/>
          <w:sz w:val="28"/>
        </w:rPr>
        <w:t xml:space="preserve"> </w:t>
      </w:r>
      <w:r w:rsidRPr="00AE72A0">
        <w:rPr>
          <w:sz w:val="28"/>
        </w:rPr>
        <w:t>ответственности,</w:t>
      </w:r>
      <w:r w:rsidRPr="00AE72A0">
        <w:rPr>
          <w:spacing w:val="1"/>
          <w:sz w:val="28"/>
        </w:rPr>
        <w:t xml:space="preserve"> </w:t>
      </w:r>
      <w:r w:rsidRPr="00AE72A0">
        <w:rPr>
          <w:sz w:val="28"/>
        </w:rPr>
        <w:t>ученических</w:t>
      </w:r>
      <w:r w:rsidRPr="00AE72A0">
        <w:rPr>
          <w:spacing w:val="1"/>
          <w:sz w:val="28"/>
        </w:rPr>
        <w:t xml:space="preserve"> </w:t>
      </w:r>
      <w:r w:rsidRPr="00AE72A0">
        <w:rPr>
          <w:sz w:val="28"/>
        </w:rPr>
        <w:t>договоров</w:t>
      </w:r>
      <w:r w:rsidRPr="00AE72A0">
        <w:rPr>
          <w:spacing w:val="1"/>
          <w:sz w:val="28"/>
        </w:rPr>
        <w:t xml:space="preserve"> </w:t>
      </w:r>
      <w:r w:rsidRPr="00AE72A0">
        <w:rPr>
          <w:sz w:val="28"/>
        </w:rPr>
        <w:t>на</w:t>
      </w:r>
      <w:r w:rsidRPr="00AE72A0">
        <w:rPr>
          <w:spacing w:val="1"/>
          <w:sz w:val="28"/>
        </w:rPr>
        <w:t xml:space="preserve"> </w:t>
      </w:r>
      <w:r w:rsidRPr="00AE72A0">
        <w:rPr>
          <w:sz w:val="28"/>
        </w:rPr>
        <w:t>получение</w:t>
      </w:r>
      <w:r w:rsidRPr="00AE72A0">
        <w:rPr>
          <w:spacing w:val="1"/>
          <w:sz w:val="28"/>
        </w:rPr>
        <w:t xml:space="preserve"> </w:t>
      </w:r>
      <w:r w:rsidRPr="00AE72A0">
        <w:rPr>
          <w:sz w:val="28"/>
        </w:rPr>
        <w:t>образования без отрыва или с отрывом от работы, а также при внесении</w:t>
      </w:r>
      <w:r w:rsidRPr="00AE72A0">
        <w:rPr>
          <w:spacing w:val="1"/>
          <w:sz w:val="28"/>
        </w:rPr>
        <w:t xml:space="preserve"> </w:t>
      </w:r>
      <w:r w:rsidRPr="00AE72A0">
        <w:rPr>
          <w:sz w:val="28"/>
        </w:rPr>
        <w:t>изменений</w:t>
      </w:r>
      <w:r w:rsidRPr="00AE72A0">
        <w:rPr>
          <w:spacing w:val="1"/>
          <w:sz w:val="28"/>
        </w:rPr>
        <w:t xml:space="preserve"> </w:t>
      </w:r>
      <w:r w:rsidRPr="00AE72A0">
        <w:rPr>
          <w:sz w:val="28"/>
        </w:rPr>
        <w:t>в</w:t>
      </w:r>
      <w:r w:rsidRPr="00AE72A0">
        <w:rPr>
          <w:spacing w:val="1"/>
          <w:sz w:val="28"/>
        </w:rPr>
        <w:t xml:space="preserve"> </w:t>
      </w:r>
      <w:r w:rsidRPr="00AE72A0">
        <w:rPr>
          <w:sz w:val="28"/>
        </w:rPr>
        <w:t>эти</w:t>
      </w:r>
      <w:r w:rsidRPr="00AE72A0">
        <w:rPr>
          <w:spacing w:val="1"/>
          <w:sz w:val="28"/>
        </w:rPr>
        <w:t xml:space="preserve"> </w:t>
      </w:r>
      <w:r w:rsidRPr="00AE72A0">
        <w:rPr>
          <w:sz w:val="28"/>
        </w:rPr>
        <w:t>договоры</w:t>
      </w:r>
      <w:r w:rsidRPr="00AE72A0">
        <w:rPr>
          <w:spacing w:val="1"/>
          <w:sz w:val="28"/>
        </w:rPr>
        <w:t xml:space="preserve"> </w:t>
      </w:r>
      <w:r w:rsidRPr="00AE72A0">
        <w:rPr>
          <w:sz w:val="28"/>
        </w:rPr>
        <w:t>(дополнительные</w:t>
      </w:r>
      <w:r w:rsidRPr="00AE72A0">
        <w:rPr>
          <w:spacing w:val="1"/>
          <w:sz w:val="28"/>
        </w:rPr>
        <w:t xml:space="preserve"> </w:t>
      </w:r>
      <w:r w:rsidRPr="00AE72A0">
        <w:rPr>
          <w:sz w:val="28"/>
        </w:rPr>
        <w:t>соглашения</w:t>
      </w:r>
      <w:r w:rsidRPr="00AE72A0">
        <w:rPr>
          <w:spacing w:val="1"/>
          <w:sz w:val="28"/>
        </w:rPr>
        <w:t xml:space="preserve"> </w:t>
      </w:r>
      <w:r w:rsidRPr="00AE72A0">
        <w:rPr>
          <w:sz w:val="28"/>
        </w:rPr>
        <w:t>к</w:t>
      </w:r>
      <w:r w:rsidRPr="00AE72A0">
        <w:rPr>
          <w:spacing w:val="1"/>
          <w:sz w:val="28"/>
        </w:rPr>
        <w:t xml:space="preserve"> </w:t>
      </w:r>
      <w:r w:rsidRPr="00AE72A0">
        <w:rPr>
          <w:sz w:val="28"/>
        </w:rPr>
        <w:t>трудовым</w:t>
      </w:r>
      <w:r w:rsidRPr="00AE72A0">
        <w:rPr>
          <w:spacing w:val="1"/>
          <w:sz w:val="28"/>
        </w:rPr>
        <w:t xml:space="preserve"> </w:t>
      </w:r>
      <w:r w:rsidRPr="00AE72A0">
        <w:rPr>
          <w:sz w:val="28"/>
        </w:rPr>
        <w:t>договорам)</w:t>
      </w:r>
      <w:r w:rsidRPr="00AE72A0">
        <w:rPr>
          <w:spacing w:val="1"/>
          <w:sz w:val="28"/>
        </w:rPr>
        <w:t xml:space="preserve"> </w:t>
      </w:r>
      <w:r w:rsidRPr="00AE72A0">
        <w:rPr>
          <w:sz w:val="28"/>
        </w:rPr>
        <w:t>и</w:t>
      </w:r>
      <w:r w:rsidRPr="00AE72A0">
        <w:rPr>
          <w:spacing w:val="1"/>
          <w:sz w:val="28"/>
        </w:rPr>
        <w:t xml:space="preserve"> </w:t>
      </w:r>
      <w:r w:rsidRPr="00AE72A0">
        <w:rPr>
          <w:sz w:val="28"/>
        </w:rPr>
        <w:t>их</w:t>
      </w:r>
      <w:r w:rsidRPr="00AE72A0">
        <w:rPr>
          <w:spacing w:val="1"/>
          <w:sz w:val="28"/>
        </w:rPr>
        <w:t xml:space="preserve"> </w:t>
      </w:r>
      <w:r w:rsidRPr="00AE72A0">
        <w:rPr>
          <w:sz w:val="28"/>
        </w:rPr>
        <w:t>расторжении</w:t>
      </w:r>
      <w:r w:rsidRPr="00AE72A0">
        <w:rPr>
          <w:spacing w:val="1"/>
          <w:sz w:val="28"/>
        </w:rPr>
        <w:t xml:space="preserve"> </w:t>
      </w:r>
      <w:r w:rsidRPr="00AE72A0">
        <w:rPr>
          <w:sz w:val="28"/>
        </w:rPr>
        <w:t>путем</w:t>
      </w:r>
      <w:r w:rsidRPr="00AE72A0">
        <w:rPr>
          <w:spacing w:val="1"/>
          <w:sz w:val="28"/>
        </w:rPr>
        <w:t xml:space="preserve"> </w:t>
      </w:r>
      <w:r w:rsidRPr="00AE72A0">
        <w:rPr>
          <w:sz w:val="28"/>
        </w:rPr>
        <w:t>обмена</w:t>
      </w:r>
      <w:r w:rsidRPr="00AE72A0">
        <w:rPr>
          <w:spacing w:val="1"/>
          <w:sz w:val="28"/>
        </w:rPr>
        <w:t xml:space="preserve"> </w:t>
      </w:r>
      <w:r w:rsidRPr="00AE72A0">
        <w:rPr>
          <w:sz w:val="28"/>
        </w:rPr>
        <w:t>электронными</w:t>
      </w:r>
      <w:r w:rsidRPr="00AE72A0">
        <w:rPr>
          <w:spacing w:val="1"/>
          <w:sz w:val="28"/>
        </w:rPr>
        <w:t xml:space="preserve"> </w:t>
      </w:r>
      <w:r w:rsidRPr="00AE72A0">
        <w:rPr>
          <w:sz w:val="28"/>
        </w:rPr>
        <w:t>документами</w:t>
      </w:r>
      <w:r w:rsidRPr="00AE72A0">
        <w:rPr>
          <w:spacing w:val="1"/>
          <w:sz w:val="28"/>
        </w:rPr>
        <w:t xml:space="preserve"> </w:t>
      </w:r>
      <w:r w:rsidRPr="00AE72A0">
        <w:rPr>
          <w:sz w:val="28"/>
        </w:rPr>
        <w:t>используются</w:t>
      </w:r>
      <w:r w:rsidRPr="00AE72A0">
        <w:rPr>
          <w:spacing w:val="1"/>
          <w:sz w:val="28"/>
        </w:rPr>
        <w:t xml:space="preserve"> </w:t>
      </w:r>
      <w:r w:rsidRPr="00AE72A0">
        <w:rPr>
          <w:sz w:val="28"/>
        </w:rPr>
        <w:t>усиленная</w:t>
      </w:r>
      <w:r w:rsidRPr="00AE72A0">
        <w:rPr>
          <w:spacing w:val="1"/>
          <w:sz w:val="28"/>
        </w:rPr>
        <w:t xml:space="preserve"> </w:t>
      </w:r>
      <w:r w:rsidRPr="00AE72A0">
        <w:rPr>
          <w:sz w:val="28"/>
        </w:rPr>
        <w:t>квалифицированная</w:t>
      </w:r>
      <w:r w:rsidRPr="00AE72A0">
        <w:rPr>
          <w:spacing w:val="1"/>
          <w:sz w:val="28"/>
        </w:rPr>
        <w:t xml:space="preserve"> </w:t>
      </w:r>
      <w:r w:rsidRPr="00AE72A0">
        <w:rPr>
          <w:sz w:val="28"/>
        </w:rPr>
        <w:t>электронная</w:t>
      </w:r>
      <w:r w:rsidRPr="00AE72A0">
        <w:rPr>
          <w:spacing w:val="1"/>
          <w:sz w:val="28"/>
        </w:rPr>
        <w:t xml:space="preserve"> </w:t>
      </w:r>
      <w:r w:rsidRPr="00AE72A0">
        <w:rPr>
          <w:sz w:val="28"/>
        </w:rPr>
        <w:t>подпись</w:t>
      </w:r>
      <w:r w:rsidRPr="00AE72A0">
        <w:rPr>
          <w:spacing w:val="1"/>
          <w:sz w:val="28"/>
        </w:rPr>
        <w:t xml:space="preserve"> </w:t>
      </w:r>
      <w:r w:rsidRPr="00AE72A0">
        <w:rPr>
          <w:sz w:val="28"/>
        </w:rPr>
        <w:t>работодателя</w:t>
      </w:r>
      <w:r w:rsidRPr="00AE72A0">
        <w:rPr>
          <w:spacing w:val="1"/>
          <w:sz w:val="28"/>
        </w:rPr>
        <w:t xml:space="preserve"> </w:t>
      </w:r>
      <w:r w:rsidRPr="00AE72A0">
        <w:rPr>
          <w:sz w:val="28"/>
        </w:rPr>
        <w:t>и</w:t>
      </w:r>
      <w:r w:rsidRPr="00AE72A0">
        <w:rPr>
          <w:spacing w:val="1"/>
          <w:sz w:val="28"/>
        </w:rPr>
        <w:t xml:space="preserve"> </w:t>
      </w:r>
      <w:r w:rsidRPr="00AE72A0">
        <w:rPr>
          <w:sz w:val="28"/>
        </w:rPr>
        <w:t>усиленная</w:t>
      </w:r>
      <w:r w:rsidRPr="00AE72A0">
        <w:rPr>
          <w:spacing w:val="1"/>
          <w:sz w:val="28"/>
        </w:rPr>
        <w:t xml:space="preserve"> </w:t>
      </w:r>
      <w:r w:rsidRPr="00AE72A0">
        <w:rPr>
          <w:sz w:val="28"/>
        </w:rPr>
        <w:t>квалифицированная</w:t>
      </w:r>
      <w:r w:rsidRPr="00AE72A0">
        <w:rPr>
          <w:spacing w:val="1"/>
          <w:sz w:val="28"/>
        </w:rPr>
        <w:t xml:space="preserve"> </w:t>
      </w:r>
      <w:r w:rsidRPr="00AE72A0">
        <w:rPr>
          <w:sz w:val="28"/>
        </w:rPr>
        <w:t>электронная</w:t>
      </w:r>
      <w:r w:rsidRPr="00AE72A0">
        <w:rPr>
          <w:spacing w:val="1"/>
          <w:sz w:val="28"/>
        </w:rPr>
        <w:t xml:space="preserve"> </w:t>
      </w:r>
      <w:r w:rsidRPr="00AE72A0">
        <w:rPr>
          <w:sz w:val="28"/>
        </w:rPr>
        <w:t>подпись</w:t>
      </w:r>
      <w:r w:rsidRPr="00AE72A0">
        <w:rPr>
          <w:spacing w:val="1"/>
          <w:sz w:val="28"/>
        </w:rPr>
        <w:t xml:space="preserve"> </w:t>
      </w:r>
      <w:r w:rsidRPr="00AE72A0">
        <w:rPr>
          <w:sz w:val="28"/>
        </w:rPr>
        <w:t>или</w:t>
      </w:r>
      <w:r w:rsidRPr="00AE72A0">
        <w:rPr>
          <w:spacing w:val="1"/>
          <w:sz w:val="28"/>
        </w:rPr>
        <w:t xml:space="preserve"> </w:t>
      </w:r>
      <w:r w:rsidRPr="00AE72A0">
        <w:rPr>
          <w:sz w:val="28"/>
        </w:rPr>
        <w:t>усиленная</w:t>
      </w:r>
      <w:r w:rsidRPr="00AE72A0">
        <w:rPr>
          <w:spacing w:val="1"/>
          <w:sz w:val="28"/>
        </w:rPr>
        <w:t xml:space="preserve"> </w:t>
      </w:r>
      <w:r w:rsidRPr="00AE72A0">
        <w:rPr>
          <w:sz w:val="28"/>
        </w:rPr>
        <w:t>неквалифицированная</w:t>
      </w:r>
      <w:r w:rsidRPr="00AE72A0">
        <w:rPr>
          <w:spacing w:val="1"/>
          <w:sz w:val="28"/>
        </w:rPr>
        <w:t xml:space="preserve"> </w:t>
      </w:r>
      <w:r w:rsidRPr="00AE72A0">
        <w:rPr>
          <w:sz w:val="28"/>
        </w:rPr>
        <w:t>электронная</w:t>
      </w:r>
      <w:r w:rsidRPr="00AE72A0">
        <w:rPr>
          <w:spacing w:val="1"/>
          <w:sz w:val="28"/>
        </w:rPr>
        <w:t xml:space="preserve"> </w:t>
      </w:r>
      <w:r w:rsidRPr="00AE72A0">
        <w:rPr>
          <w:sz w:val="28"/>
        </w:rPr>
        <w:t>подпись</w:t>
      </w:r>
      <w:r w:rsidRPr="00AE72A0">
        <w:rPr>
          <w:spacing w:val="1"/>
          <w:sz w:val="28"/>
        </w:rPr>
        <w:t xml:space="preserve"> </w:t>
      </w:r>
      <w:r w:rsidRPr="00AE72A0">
        <w:rPr>
          <w:sz w:val="28"/>
        </w:rPr>
        <w:t>работника</w:t>
      </w:r>
      <w:r w:rsidRPr="00AE72A0">
        <w:rPr>
          <w:spacing w:val="1"/>
          <w:sz w:val="28"/>
        </w:rPr>
        <w:t xml:space="preserve"> </w:t>
      </w:r>
      <w:r w:rsidRPr="00AE72A0">
        <w:rPr>
          <w:sz w:val="28"/>
        </w:rPr>
        <w:t>в</w:t>
      </w:r>
      <w:r w:rsidRPr="00AE72A0">
        <w:rPr>
          <w:spacing w:val="1"/>
          <w:sz w:val="28"/>
        </w:rPr>
        <w:t xml:space="preserve"> </w:t>
      </w:r>
      <w:r w:rsidRPr="00AE72A0">
        <w:rPr>
          <w:sz w:val="28"/>
        </w:rPr>
        <w:t>соответствии</w:t>
      </w:r>
      <w:r w:rsidRPr="00AE72A0">
        <w:rPr>
          <w:spacing w:val="1"/>
          <w:sz w:val="28"/>
        </w:rPr>
        <w:t xml:space="preserve"> </w:t>
      </w:r>
      <w:r w:rsidRPr="00AE72A0">
        <w:rPr>
          <w:sz w:val="28"/>
        </w:rPr>
        <w:t>с</w:t>
      </w:r>
      <w:r w:rsidRPr="00AE72A0">
        <w:rPr>
          <w:spacing w:val="1"/>
          <w:sz w:val="28"/>
        </w:rPr>
        <w:t xml:space="preserve"> </w:t>
      </w:r>
      <w:r w:rsidRPr="00AE72A0">
        <w:rPr>
          <w:sz w:val="28"/>
        </w:rPr>
        <w:t>законодательством</w:t>
      </w:r>
      <w:r w:rsidRPr="00AE72A0">
        <w:rPr>
          <w:spacing w:val="1"/>
          <w:sz w:val="28"/>
        </w:rPr>
        <w:t xml:space="preserve"> </w:t>
      </w:r>
      <w:r w:rsidRPr="00AE72A0">
        <w:rPr>
          <w:sz w:val="28"/>
        </w:rPr>
        <w:t>Российской</w:t>
      </w:r>
      <w:r w:rsidRPr="00AE72A0">
        <w:rPr>
          <w:spacing w:val="1"/>
          <w:sz w:val="28"/>
        </w:rPr>
        <w:t xml:space="preserve"> </w:t>
      </w:r>
      <w:r w:rsidRPr="00AE72A0">
        <w:rPr>
          <w:sz w:val="28"/>
        </w:rPr>
        <w:t>Федерации</w:t>
      </w:r>
      <w:r w:rsidRPr="00AE72A0">
        <w:rPr>
          <w:spacing w:val="1"/>
          <w:sz w:val="28"/>
        </w:rPr>
        <w:t xml:space="preserve"> </w:t>
      </w:r>
      <w:r w:rsidRPr="00AE72A0">
        <w:rPr>
          <w:sz w:val="28"/>
        </w:rPr>
        <w:t>об</w:t>
      </w:r>
      <w:r w:rsidRPr="00AE72A0">
        <w:rPr>
          <w:spacing w:val="1"/>
          <w:sz w:val="28"/>
        </w:rPr>
        <w:t xml:space="preserve"> </w:t>
      </w:r>
      <w:r w:rsidRPr="00AE72A0">
        <w:rPr>
          <w:sz w:val="28"/>
        </w:rPr>
        <w:t>электронной</w:t>
      </w:r>
      <w:r w:rsidRPr="00AE72A0">
        <w:rPr>
          <w:spacing w:val="-67"/>
          <w:sz w:val="28"/>
        </w:rPr>
        <w:t xml:space="preserve"> </w:t>
      </w:r>
      <w:r w:rsidRPr="00AE72A0">
        <w:rPr>
          <w:sz w:val="28"/>
        </w:rPr>
        <w:t>подписи.</w:t>
      </w:r>
    </w:p>
    <w:p w:rsidR="00AE72A0" w:rsidRPr="00AE72A0" w:rsidRDefault="00AE72A0" w:rsidP="00483142">
      <w:pPr>
        <w:numPr>
          <w:ilvl w:val="1"/>
          <w:numId w:val="21"/>
        </w:numPr>
        <w:tabs>
          <w:tab w:val="left" w:pos="1826"/>
        </w:tabs>
        <w:ind w:right="385" w:firstLine="539"/>
        <w:jc w:val="both"/>
        <w:rPr>
          <w:sz w:val="28"/>
        </w:rPr>
      </w:pPr>
      <w:r w:rsidRPr="00AE72A0">
        <w:rPr>
          <w:sz w:val="28"/>
        </w:rPr>
        <w:t>В</w:t>
      </w:r>
      <w:r w:rsidRPr="00AE72A0">
        <w:rPr>
          <w:spacing w:val="1"/>
          <w:sz w:val="28"/>
        </w:rPr>
        <w:t xml:space="preserve"> </w:t>
      </w:r>
      <w:r w:rsidRPr="00AE72A0">
        <w:rPr>
          <w:sz w:val="28"/>
        </w:rPr>
        <w:t>иных</w:t>
      </w:r>
      <w:r w:rsidRPr="00AE72A0">
        <w:rPr>
          <w:spacing w:val="1"/>
          <w:sz w:val="28"/>
        </w:rPr>
        <w:t xml:space="preserve"> </w:t>
      </w:r>
      <w:r w:rsidRPr="00AE72A0">
        <w:rPr>
          <w:sz w:val="28"/>
        </w:rPr>
        <w:t>случаях</w:t>
      </w:r>
      <w:r w:rsidRPr="00AE72A0">
        <w:rPr>
          <w:spacing w:val="1"/>
          <w:sz w:val="28"/>
        </w:rPr>
        <w:t xml:space="preserve"> </w:t>
      </w:r>
      <w:r w:rsidRPr="00AE72A0">
        <w:rPr>
          <w:sz w:val="28"/>
        </w:rPr>
        <w:t>взаимодействие</w:t>
      </w:r>
      <w:r w:rsidRPr="00AE72A0">
        <w:rPr>
          <w:spacing w:val="1"/>
          <w:sz w:val="28"/>
        </w:rPr>
        <w:t xml:space="preserve"> </w:t>
      </w:r>
      <w:r w:rsidRPr="00AE72A0">
        <w:rPr>
          <w:sz w:val="28"/>
        </w:rPr>
        <w:t>дистанционного</w:t>
      </w:r>
      <w:r w:rsidRPr="00AE72A0">
        <w:rPr>
          <w:spacing w:val="1"/>
          <w:sz w:val="28"/>
        </w:rPr>
        <w:t xml:space="preserve"> </w:t>
      </w:r>
      <w:r w:rsidRPr="00AE72A0">
        <w:rPr>
          <w:sz w:val="28"/>
        </w:rPr>
        <w:t>работника</w:t>
      </w:r>
      <w:r w:rsidRPr="00AE72A0">
        <w:rPr>
          <w:spacing w:val="1"/>
          <w:sz w:val="28"/>
        </w:rPr>
        <w:t xml:space="preserve"> </w:t>
      </w:r>
      <w:r w:rsidRPr="00AE72A0">
        <w:rPr>
          <w:sz w:val="28"/>
        </w:rPr>
        <w:t>и</w:t>
      </w:r>
      <w:r w:rsidRPr="00AE72A0">
        <w:rPr>
          <w:spacing w:val="1"/>
          <w:sz w:val="28"/>
        </w:rPr>
        <w:t xml:space="preserve"> </w:t>
      </w:r>
      <w:r w:rsidRPr="00AE72A0">
        <w:rPr>
          <w:sz w:val="28"/>
        </w:rPr>
        <w:t>работодателя</w:t>
      </w:r>
      <w:r w:rsidRPr="00AE72A0">
        <w:rPr>
          <w:spacing w:val="7"/>
          <w:sz w:val="28"/>
        </w:rPr>
        <w:t xml:space="preserve"> </w:t>
      </w:r>
      <w:r w:rsidRPr="00AE72A0">
        <w:rPr>
          <w:sz w:val="28"/>
        </w:rPr>
        <w:t>может</w:t>
      </w:r>
      <w:r w:rsidRPr="00AE72A0">
        <w:rPr>
          <w:spacing w:val="7"/>
          <w:sz w:val="28"/>
        </w:rPr>
        <w:t xml:space="preserve"> </w:t>
      </w:r>
      <w:r w:rsidRPr="00AE72A0">
        <w:rPr>
          <w:sz w:val="28"/>
        </w:rPr>
        <w:t>осуществляться</w:t>
      </w:r>
      <w:r w:rsidRPr="00AE72A0">
        <w:rPr>
          <w:spacing w:val="6"/>
          <w:sz w:val="28"/>
        </w:rPr>
        <w:t xml:space="preserve"> </w:t>
      </w:r>
      <w:r w:rsidRPr="00AE72A0">
        <w:rPr>
          <w:sz w:val="28"/>
        </w:rPr>
        <w:t>путем</w:t>
      </w:r>
      <w:r w:rsidRPr="00AE72A0">
        <w:rPr>
          <w:spacing w:val="6"/>
          <w:sz w:val="28"/>
        </w:rPr>
        <w:t xml:space="preserve"> </w:t>
      </w:r>
      <w:r w:rsidRPr="00AE72A0">
        <w:rPr>
          <w:sz w:val="28"/>
        </w:rPr>
        <w:t>обмена</w:t>
      </w:r>
      <w:r w:rsidRPr="00AE72A0">
        <w:rPr>
          <w:spacing w:val="6"/>
          <w:sz w:val="28"/>
        </w:rPr>
        <w:t xml:space="preserve"> </w:t>
      </w:r>
      <w:r w:rsidRPr="00AE72A0">
        <w:rPr>
          <w:sz w:val="28"/>
        </w:rPr>
        <w:t>электронными</w:t>
      </w:r>
    </w:p>
    <w:p w:rsidR="00AE72A0" w:rsidRPr="00AE72A0" w:rsidRDefault="00AE72A0" w:rsidP="00AE72A0">
      <w:pPr>
        <w:jc w:val="both"/>
        <w:rPr>
          <w:sz w:val="28"/>
        </w:rPr>
        <w:sectPr w:rsidR="00AE72A0" w:rsidRPr="00AE72A0">
          <w:pgSz w:w="11910" w:h="16840"/>
          <w:pgMar w:top="1040" w:right="460" w:bottom="1000" w:left="1040" w:header="0" w:footer="818" w:gutter="0"/>
          <w:cols w:space="720"/>
        </w:sectPr>
      </w:pPr>
    </w:p>
    <w:p w:rsidR="00AE72A0" w:rsidRPr="00AE72A0" w:rsidRDefault="00AE72A0" w:rsidP="00AE72A0">
      <w:pPr>
        <w:spacing w:before="67"/>
        <w:ind w:left="662" w:right="385"/>
        <w:jc w:val="both"/>
        <w:rPr>
          <w:sz w:val="28"/>
          <w:szCs w:val="28"/>
        </w:rPr>
      </w:pPr>
      <w:r w:rsidRPr="00AE72A0">
        <w:rPr>
          <w:sz w:val="28"/>
          <w:szCs w:val="28"/>
        </w:rPr>
        <w:lastRenderedPageBreak/>
        <w:t>документами с использованием других видов электронной подписи или в</w:t>
      </w:r>
      <w:r w:rsidRPr="00AE72A0">
        <w:rPr>
          <w:spacing w:val="1"/>
          <w:sz w:val="28"/>
          <w:szCs w:val="28"/>
        </w:rPr>
        <w:t xml:space="preserve"> </w:t>
      </w:r>
      <w:r w:rsidRPr="00AE72A0">
        <w:rPr>
          <w:sz w:val="28"/>
          <w:szCs w:val="28"/>
        </w:rPr>
        <w:t>иной</w:t>
      </w:r>
      <w:r w:rsidRPr="00AE72A0">
        <w:rPr>
          <w:spacing w:val="1"/>
          <w:sz w:val="28"/>
          <w:szCs w:val="28"/>
        </w:rPr>
        <w:t xml:space="preserve"> </w:t>
      </w:r>
      <w:r w:rsidRPr="00AE72A0">
        <w:rPr>
          <w:sz w:val="28"/>
          <w:szCs w:val="28"/>
        </w:rPr>
        <w:t>форме,</w:t>
      </w:r>
      <w:r w:rsidRPr="00AE72A0">
        <w:rPr>
          <w:spacing w:val="1"/>
          <w:sz w:val="28"/>
          <w:szCs w:val="28"/>
        </w:rPr>
        <w:t xml:space="preserve"> </w:t>
      </w:r>
      <w:r w:rsidRPr="00AE72A0">
        <w:rPr>
          <w:sz w:val="28"/>
          <w:szCs w:val="28"/>
        </w:rPr>
        <w:t>предусмотренной</w:t>
      </w:r>
      <w:r w:rsidRPr="00AE72A0">
        <w:rPr>
          <w:spacing w:val="1"/>
          <w:sz w:val="28"/>
          <w:szCs w:val="28"/>
        </w:rPr>
        <w:t xml:space="preserve"> </w:t>
      </w:r>
      <w:r w:rsidRPr="00AE72A0">
        <w:rPr>
          <w:sz w:val="28"/>
          <w:szCs w:val="28"/>
        </w:rPr>
        <w:t>коллективным</w:t>
      </w:r>
      <w:r w:rsidRPr="00AE72A0">
        <w:rPr>
          <w:spacing w:val="1"/>
          <w:sz w:val="28"/>
          <w:szCs w:val="28"/>
        </w:rPr>
        <w:t xml:space="preserve"> </w:t>
      </w:r>
      <w:r w:rsidRPr="00AE72A0">
        <w:rPr>
          <w:sz w:val="28"/>
          <w:szCs w:val="28"/>
        </w:rPr>
        <w:t>договором,</w:t>
      </w:r>
      <w:r w:rsidRPr="00AE72A0">
        <w:rPr>
          <w:spacing w:val="1"/>
          <w:sz w:val="28"/>
          <w:szCs w:val="28"/>
        </w:rPr>
        <w:t xml:space="preserve"> </w:t>
      </w:r>
      <w:r w:rsidRPr="00AE72A0">
        <w:rPr>
          <w:sz w:val="28"/>
          <w:szCs w:val="28"/>
        </w:rPr>
        <w:t>локальным</w:t>
      </w:r>
      <w:r w:rsidRPr="00AE72A0">
        <w:rPr>
          <w:spacing w:val="-67"/>
          <w:sz w:val="28"/>
          <w:szCs w:val="28"/>
        </w:rPr>
        <w:t xml:space="preserve"> </w:t>
      </w:r>
      <w:r w:rsidRPr="00AE72A0">
        <w:rPr>
          <w:sz w:val="28"/>
          <w:szCs w:val="28"/>
        </w:rPr>
        <w:t>нормативным</w:t>
      </w:r>
      <w:r w:rsidRPr="00AE72A0">
        <w:rPr>
          <w:spacing w:val="1"/>
          <w:sz w:val="28"/>
          <w:szCs w:val="28"/>
        </w:rPr>
        <w:t xml:space="preserve"> </w:t>
      </w:r>
      <w:r w:rsidRPr="00AE72A0">
        <w:rPr>
          <w:sz w:val="28"/>
          <w:szCs w:val="28"/>
        </w:rPr>
        <w:t>актом,</w:t>
      </w:r>
      <w:r w:rsidRPr="00AE72A0">
        <w:rPr>
          <w:spacing w:val="1"/>
          <w:sz w:val="28"/>
          <w:szCs w:val="28"/>
        </w:rPr>
        <w:t xml:space="preserve"> </w:t>
      </w:r>
      <w:r w:rsidRPr="00AE72A0">
        <w:rPr>
          <w:sz w:val="28"/>
          <w:szCs w:val="28"/>
        </w:rPr>
        <w:t>принимаемым</w:t>
      </w:r>
      <w:r w:rsidRPr="00AE72A0">
        <w:rPr>
          <w:spacing w:val="1"/>
          <w:sz w:val="28"/>
          <w:szCs w:val="28"/>
        </w:rPr>
        <w:t xml:space="preserve"> </w:t>
      </w:r>
      <w:r w:rsidRPr="00AE72A0">
        <w:rPr>
          <w:sz w:val="28"/>
          <w:szCs w:val="28"/>
        </w:rPr>
        <w:t>с</w:t>
      </w:r>
      <w:r w:rsidRPr="00AE72A0">
        <w:rPr>
          <w:spacing w:val="1"/>
          <w:sz w:val="28"/>
          <w:szCs w:val="28"/>
        </w:rPr>
        <w:t xml:space="preserve"> </w:t>
      </w:r>
      <w:r w:rsidRPr="00AE72A0">
        <w:rPr>
          <w:sz w:val="28"/>
          <w:szCs w:val="28"/>
        </w:rPr>
        <w:t>учетом</w:t>
      </w:r>
      <w:r w:rsidRPr="00AE72A0">
        <w:rPr>
          <w:spacing w:val="1"/>
          <w:sz w:val="28"/>
          <w:szCs w:val="28"/>
        </w:rPr>
        <w:t xml:space="preserve"> </w:t>
      </w:r>
      <w:r w:rsidRPr="00AE72A0">
        <w:rPr>
          <w:sz w:val="28"/>
          <w:szCs w:val="28"/>
        </w:rPr>
        <w:t>мнения</w:t>
      </w:r>
      <w:r w:rsidRPr="00AE72A0">
        <w:rPr>
          <w:spacing w:val="1"/>
          <w:sz w:val="28"/>
          <w:szCs w:val="28"/>
        </w:rPr>
        <w:t xml:space="preserve"> </w:t>
      </w:r>
      <w:r w:rsidRPr="00AE72A0">
        <w:rPr>
          <w:sz w:val="28"/>
          <w:szCs w:val="28"/>
        </w:rPr>
        <w:t>выборного</w:t>
      </w:r>
      <w:r w:rsidRPr="00AE72A0">
        <w:rPr>
          <w:spacing w:val="1"/>
          <w:sz w:val="28"/>
          <w:szCs w:val="28"/>
        </w:rPr>
        <w:t xml:space="preserve"> </w:t>
      </w:r>
      <w:r w:rsidRPr="00AE72A0">
        <w:rPr>
          <w:sz w:val="28"/>
          <w:szCs w:val="28"/>
        </w:rPr>
        <w:t>органа</w:t>
      </w:r>
      <w:r w:rsidRPr="00AE72A0">
        <w:rPr>
          <w:spacing w:val="1"/>
          <w:sz w:val="28"/>
          <w:szCs w:val="28"/>
        </w:rPr>
        <w:t xml:space="preserve"> </w:t>
      </w:r>
      <w:r w:rsidRPr="00AE72A0">
        <w:rPr>
          <w:sz w:val="28"/>
          <w:szCs w:val="28"/>
        </w:rPr>
        <w:t>первичной</w:t>
      </w:r>
      <w:r w:rsidRPr="00AE72A0">
        <w:rPr>
          <w:spacing w:val="1"/>
          <w:sz w:val="28"/>
          <w:szCs w:val="28"/>
        </w:rPr>
        <w:t xml:space="preserve"> </w:t>
      </w:r>
      <w:r w:rsidRPr="00AE72A0">
        <w:rPr>
          <w:sz w:val="28"/>
          <w:szCs w:val="28"/>
        </w:rPr>
        <w:t>профсоюзной</w:t>
      </w:r>
      <w:r w:rsidRPr="00AE72A0">
        <w:rPr>
          <w:spacing w:val="1"/>
          <w:sz w:val="28"/>
          <w:szCs w:val="28"/>
        </w:rPr>
        <w:t xml:space="preserve"> </w:t>
      </w:r>
      <w:r w:rsidRPr="00AE72A0">
        <w:rPr>
          <w:sz w:val="28"/>
          <w:szCs w:val="28"/>
        </w:rPr>
        <w:t>организации,</w:t>
      </w:r>
      <w:r w:rsidRPr="00AE72A0">
        <w:rPr>
          <w:spacing w:val="1"/>
          <w:sz w:val="28"/>
          <w:szCs w:val="28"/>
        </w:rPr>
        <w:t xml:space="preserve"> </w:t>
      </w:r>
      <w:r w:rsidRPr="00AE72A0">
        <w:rPr>
          <w:sz w:val="28"/>
          <w:szCs w:val="28"/>
        </w:rPr>
        <w:t>трудовым</w:t>
      </w:r>
      <w:r w:rsidRPr="00AE72A0">
        <w:rPr>
          <w:spacing w:val="71"/>
          <w:sz w:val="28"/>
          <w:szCs w:val="28"/>
        </w:rPr>
        <w:t xml:space="preserve"> </w:t>
      </w:r>
      <w:r w:rsidRPr="00AE72A0">
        <w:rPr>
          <w:sz w:val="28"/>
          <w:szCs w:val="28"/>
        </w:rPr>
        <w:t>договором,</w:t>
      </w:r>
      <w:r w:rsidRPr="00AE72A0">
        <w:rPr>
          <w:spacing w:val="1"/>
          <w:sz w:val="28"/>
          <w:szCs w:val="28"/>
        </w:rPr>
        <w:t xml:space="preserve"> </w:t>
      </w:r>
      <w:r w:rsidRPr="00AE72A0">
        <w:rPr>
          <w:sz w:val="28"/>
          <w:szCs w:val="28"/>
        </w:rPr>
        <w:t>дополнительным</w:t>
      </w:r>
      <w:r w:rsidRPr="00AE72A0">
        <w:rPr>
          <w:spacing w:val="1"/>
          <w:sz w:val="28"/>
          <w:szCs w:val="28"/>
        </w:rPr>
        <w:t xml:space="preserve"> </w:t>
      </w:r>
      <w:r w:rsidRPr="00AE72A0">
        <w:rPr>
          <w:sz w:val="28"/>
          <w:szCs w:val="28"/>
        </w:rPr>
        <w:t>соглашением</w:t>
      </w:r>
      <w:r w:rsidRPr="00AE72A0">
        <w:rPr>
          <w:spacing w:val="1"/>
          <w:sz w:val="28"/>
          <w:szCs w:val="28"/>
        </w:rPr>
        <w:t xml:space="preserve"> </w:t>
      </w:r>
      <w:r w:rsidRPr="00AE72A0">
        <w:rPr>
          <w:sz w:val="28"/>
          <w:szCs w:val="28"/>
        </w:rPr>
        <w:t>к</w:t>
      </w:r>
      <w:r w:rsidRPr="00AE72A0">
        <w:rPr>
          <w:spacing w:val="1"/>
          <w:sz w:val="28"/>
          <w:szCs w:val="28"/>
        </w:rPr>
        <w:t xml:space="preserve"> </w:t>
      </w:r>
      <w:r w:rsidRPr="00AE72A0">
        <w:rPr>
          <w:sz w:val="28"/>
          <w:szCs w:val="28"/>
        </w:rPr>
        <w:t>трудовому</w:t>
      </w:r>
      <w:r w:rsidRPr="00AE72A0">
        <w:rPr>
          <w:spacing w:val="1"/>
          <w:sz w:val="28"/>
          <w:szCs w:val="28"/>
        </w:rPr>
        <w:t xml:space="preserve"> </w:t>
      </w:r>
      <w:r w:rsidRPr="00AE72A0">
        <w:rPr>
          <w:sz w:val="28"/>
          <w:szCs w:val="28"/>
        </w:rPr>
        <w:t>договору</w:t>
      </w:r>
      <w:r w:rsidRPr="00AE72A0">
        <w:rPr>
          <w:spacing w:val="1"/>
          <w:sz w:val="28"/>
          <w:szCs w:val="28"/>
        </w:rPr>
        <w:t xml:space="preserve"> </w:t>
      </w:r>
      <w:r w:rsidRPr="00AE72A0">
        <w:rPr>
          <w:sz w:val="28"/>
          <w:szCs w:val="28"/>
        </w:rPr>
        <w:t>и</w:t>
      </w:r>
      <w:r w:rsidRPr="00AE72A0">
        <w:rPr>
          <w:spacing w:val="1"/>
          <w:sz w:val="28"/>
          <w:szCs w:val="28"/>
        </w:rPr>
        <w:t xml:space="preserve"> </w:t>
      </w:r>
      <w:r w:rsidRPr="00AE72A0">
        <w:rPr>
          <w:sz w:val="28"/>
          <w:szCs w:val="28"/>
        </w:rPr>
        <w:t>позволяющей</w:t>
      </w:r>
      <w:r w:rsidRPr="00AE72A0">
        <w:rPr>
          <w:spacing w:val="1"/>
          <w:sz w:val="28"/>
          <w:szCs w:val="28"/>
        </w:rPr>
        <w:t xml:space="preserve"> </w:t>
      </w:r>
      <w:r w:rsidRPr="00AE72A0">
        <w:rPr>
          <w:sz w:val="28"/>
          <w:szCs w:val="28"/>
        </w:rPr>
        <w:t>обеспечить фиксацию факта получения работником и (или) работодателем</w:t>
      </w:r>
      <w:r w:rsidRPr="00AE72A0">
        <w:rPr>
          <w:spacing w:val="1"/>
          <w:sz w:val="28"/>
          <w:szCs w:val="28"/>
        </w:rPr>
        <w:t xml:space="preserve"> </w:t>
      </w:r>
      <w:r w:rsidRPr="00AE72A0">
        <w:rPr>
          <w:sz w:val="28"/>
          <w:szCs w:val="28"/>
        </w:rPr>
        <w:t>документов</w:t>
      </w:r>
      <w:r w:rsidRPr="00AE72A0">
        <w:rPr>
          <w:spacing w:val="-3"/>
          <w:sz w:val="28"/>
          <w:szCs w:val="28"/>
        </w:rPr>
        <w:t xml:space="preserve"> </w:t>
      </w:r>
      <w:r w:rsidRPr="00AE72A0">
        <w:rPr>
          <w:sz w:val="28"/>
          <w:szCs w:val="28"/>
        </w:rPr>
        <w:t>в</w:t>
      </w:r>
      <w:r w:rsidRPr="00AE72A0">
        <w:rPr>
          <w:spacing w:val="-2"/>
          <w:sz w:val="28"/>
          <w:szCs w:val="28"/>
        </w:rPr>
        <w:t xml:space="preserve"> </w:t>
      </w:r>
      <w:r w:rsidRPr="00AE72A0">
        <w:rPr>
          <w:sz w:val="28"/>
          <w:szCs w:val="28"/>
        </w:rPr>
        <w:t>электронном виде.</w:t>
      </w:r>
    </w:p>
    <w:p w:rsidR="00AE72A0" w:rsidRPr="00AE72A0" w:rsidRDefault="00AE72A0" w:rsidP="00483142">
      <w:pPr>
        <w:numPr>
          <w:ilvl w:val="1"/>
          <w:numId w:val="21"/>
        </w:numPr>
        <w:tabs>
          <w:tab w:val="left" w:pos="1764"/>
        </w:tabs>
        <w:spacing w:before="3"/>
        <w:ind w:right="388" w:firstLine="539"/>
        <w:jc w:val="both"/>
        <w:rPr>
          <w:sz w:val="28"/>
        </w:rPr>
      </w:pPr>
      <w:r w:rsidRPr="00AE72A0">
        <w:rPr>
          <w:sz w:val="28"/>
        </w:rPr>
        <w:t>При осуществлении взаимодействия дистанционного работника и</w:t>
      </w:r>
      <w:r w:rsidRPr="00AE72A0">
        <w:rPr>
          <w:spacing w:val="1"/>
          <w:sz w:val="28"/>
        </w:rPr>
        <w:t xml:space="preserve"> </w:t>
      </w:r>
      <w:r w:rsidRPr="00AE72A0">
        <w:rPr>
          <w:sz w:val="28"/>
        </w:rPr>
        <w:t>работодателя</w:t>
      </w:r>
      <w:r w:rsidRPr="00AE72A0">
        <w:rPr>
          <w:spacing w:val="1"/>
          <w:sz w:val="28"/>
        </w:rPr>
        <w:t xml:space="preserve"> </w:t>
      </w:r>
      <w:r w:rsidRPr="00AE72A0">
        <w:rPr>
          <w:sz w:val="28"/>
        </w:rPr>
        <w:t>путем</w:t>
      </w:r>
      <w:r w:rsidRPr="00AE72A0">
        <w:rPr>
          <w:spacing w:val="1"/>
          <w:sz w:val="28"/>
        </w:rPr>
        <w:t xml:space="preserve"> </w:t>
      </w:r>
      <w:r w:rsidRPr="00AE72A0">
        <w:rPr>
          <w:sz w:val="28"/>
        </w:rPr>
        <w:t>обмена</w:t>
      </w:r>
      <w:r w:rsidRPr="00AE72A0">
        <w:rPr>
          <w:spacing w:val="1"/>
          <w:sz w:val="28"/>
        </w:rPr>
        <w:t xml:space="preserve"> </w:t>
      </w:r>
      <w:r w:rsidRPr="00AE72A0">
        <w:rPr>
          <w:sz w:val="28"/>
        </w:rPr>
        <w:t>электронными</w:t>
      </w:r>
      <w:r w:rsidRPr="00AE72A0">
        <w:rPr>
          <w:spacing w:val="1"/>
          <w:sz w:val="28"/>
        </w:rPr>
        <w:t xml:space="preserve"> </w:t>
      </w:r>
      <w:r w:rsidRPr="00AE72A0">
        <w:rPr>
          <w:sz w:val="28"/>
        </w:rPr>
        <w:t>документами</w:t>
      </w:r>
      <w:r w:rsidRPr="00AE72A0">
        <w:rPr>
          <w:spacing w:val="1"/>
          <w:sz w:val="28"/>
        </w:rPr>
        <w:t xml:space="preserve"> </w:t>
      </w:r>
      <w:r w:rsidRPr="00AE72A0">
        <w:rPr>
          <w:sz w:val="28"/>
        </w:rPr>
        <w:t>каждая</w:t>
      </w:r>
      <w:r w:rsidRPr="00AE72A0">
        <w:rPr>
          <w:spacing w:val="1"/>
          <w:sz w:val="28"/>
        </w:rPr>
        <w:t xml:space="preserve"> </w:t>
      </w:r>
      <w:r w:rsidRPr="00AE72A0">
        <w:rPr>
          <w:sz w:val="28"/>
        </w:rPr>
        <w:t>из</w:t>
      </w:r>
      <w:r w:rsidRPr="00AE72A0">
        <w:rPr>
          <w:spacing w:val="1"/>
          <w:sz w:val="28"/>
        </w:rPr>
        <w:t xml:space="preserve"> </w:t>
      </w:r>
      <w:r w:rsidRPr="00AE72A0">
        <w:rPr>
          <w:sz w:val="28"/>
        </w:rPr>
        <w:t>осуществляющих</w:t>
      </w:r>
      <w:r w:rsidRPr="00AE72A0">
        <w:rPr>
          <w:spacing w:val="1"/>
          <w:sz w:val="28"/>
        </w:rPr>
        <w:t xml:space="preserve"> </w:t>
      </w:r>
      <w:r w:rsidRPr="00AE72A0">
        <w:rPr>
          <w:sz w:val="28"/>
        </w:rPr>
        <w:t>взаимодействие</w:t>
      </w:r>
      <w:r w:rsidRPr="00AE72A0">
        <w:rPr>
          <w:spacing w:val="1"/>
          <w:sz w:val="28"/>
        </w:rPr>
        <w:t xml:space="preserve"> </w:t>
      </w:r>
      <w:r w:rsidRPr="00AE72A0">
        <w:rPr>
          <w:sz w:val="28"/>
        </w:rPr>
        <w:t>сторон</w:t>
      </w:r>
      <w:r w:rsidRPr="00AE72A0">
        <w:rPr>
          <w:spacing w:val="1"/>
          <w:sz w:val="28"/>
        </w:rPr>
        <w:t xml:space="preserve"> </w:t>
      </w:r>
      <w:r w:rsidRPr="00AE72A0">
        <w:rPr>
          <w:sz w:val="28"/>
        </w:rPr>
        <w:t>обязана</w:t>
      </w:r>
      <w:r w:rsidRPr="00AE72A0">
        <w:rPr>
          <w:spacing w:val="1"/>
          <w:sz w:val="28"/>
        </w:rPr>
        <w:t xml:space="preserve"> </w:t>
      </w:r>
      <w:r w:rsidRPr="00AE72A0">
        <w:rPr>
          <w:sz w:val="28"/>
        </w:rPr>
        <w:t>направлять</w:t>
      </w:r>
      <w:r w:rsidRPr="00AE72A0">
        <w:rPr>
          <w:spacing w:val="1"/>
          <w:sz w:val="28"/>
        </w:rPr>
        <w:t xml:space="preserve"> </w:t>
      </w:r>
      <w:r w:rsidRPr="00AE72A0">
        <w:rPr>
          <w:sz w:val="28"/>
        </w:rPr>
        <w:t>в</w:t>
      </w:r>
      <w:r w:rsidRPr="00AE72A0">
        <w:rPr>
          <w:spacing w:val="1"/>
          <w:sz w:val="28"/>
        </w:rPr>
        <w:t xml:space="preserve"> </w:t>
      </w:r>
      <w:r w:rsidRPr="00AE72A0">
        <w:rPr>
          <w:sz w:val="28"/>
        </w:rPr>
        <w:t>форме</w:t>
      </w:r>
      <w:r w:rsidRPr="00AE72A0">
        <w:rPr>
          <w:spacing w:val="1"/>
          <w:sz w:val="28"/>
        </w:rPr>
        <w:t xml:space="preserve"> </w:t>
      </w:r>
      <w:r w:rsidRPr="00AE72A0">
        <w:rPr>
          <w:sz w:val="28"/>
        </w:rPr>
        <w:t>электронного документа подтверждение получения электронного документа</w:t>
      </w:r>
      <w:r w:rsidRPr="00AE72A0">
        <w:rPr>
          <w:spacing w:val="1"/>
          <w:sz w:val="28"/>
        </w:rPr>
        <w:t xml:space="preserve"> </w:t>
      </w:r>
      <w:r w:rsidRPr="00AE72A0">
        <w:rPr>
          <w:sz w:val="28"/>
        </w:rPr>
        <w:t>от другой стороны в срок, не превышающий 2 часов с момента получения</w:t>
      </w:r>
      <w:r w:rsidRPr="00AE72A0">
        <w:rPr>
          <w:spacing w:val="1"/>
          <w:sz w:val="28"/>
        </w:rPr>
        <w:t xml:space="preserve"> </w:t>
      </w:r>
      <w:r w:rsidRPr="00AE72A0">
        <w:rPr>
          <w:sz w:val="28"/>
        </w:rPr>
        <w:t>указанного документа.</w:t>
      </w:r>
    </w:p>
    <w:p w:rsidR="00AE72A0" w:rsidRPr="00AE72A0" w:rsidRDefault="00AE72A0" w:rsidP="00483142">
      <w:pPr>
        <w:numPr>
          <w:ilvl w:val="1"/>
          <w:numId w:val="21"/>
        </w:numPr>
        <w:tabs>
          <w:tab w:val="left" w:pos="1910"/>
        </w:tabs>
        <w:ind w:right="384" w:firstLine="539"/>
        <w:jc w:val="both"/>
        <w:rPr>
          <w:sz w:val="28"/>
        </w:rPr>
      </w:pPr>
      <w:r w:rsidRPr="00AE72A0">
        <w:rPr>
          <w:sz w:val="28"/>
        </w:rPr>
        <w:t>С</w:t>
      </w:r>
      <w:r w:rsidRPr="00AE72A0">
        <w:rPr>
          <w:spacing w:val="1"/>
          <w:sz w:val="28"/>
        </w:rPr>
        <w:t xml:space="preserve"> </w:t>
      </w:r>
      <w:r w:rsidRPr="00AE72A0">
        <w:rPr>
          <w:sz w:val="28"/>
        </w:rPr>
        <w:t>непосредственно</w:t>
      </w:r>
      <w:r w:rsidRPr="00AE72A0">
        <w:rPr>
          <w:spacing w:val="1"/>
          <w:sz w:val="28"/>
        </w:rPr>
        <w:t xml:space="preserve"> </w:t>
      </w:r>
      <w:r w:rsidRPr="00AE72A0">
        <w:rPr>
          <w:sz w:val="28"/>
        </w:rPr>
        <w:t>связанными</w:t>
      </w:r>
      <w:r w:rsidRPr="00AE72A0">
        <w:rPr>
          <w:spacing w:val="1"/>
          <w:sz w:val="28"/>
        </w:rPr>
        <w:t xml:space="preserve"> </w:t>
      </w:r>
      <w:r w:rsidRPr="00AE72A0">
        <w:rPr>
          <w:sz w:val="28"/>
        </w:rPr>
        <w:t>с</w:t>
      </w:r>
      <w:r w:rsidRPr="00AE72A0">
        <w:rPr>
          <w:spacing w:val="1"/>
          <w:sz w:val="28"/>
        </w:rPr>
        <w:t xml:space="preserve"> </w:t>
      </w:r>
      <w:r w:rsidRPr="00AE72A0">
        <w:rPr>
          <w:sz w:val="28"/>
        </w:rPr>
        <w:t>трудовой</w:t>
      </w:r>
      <w:r w:rsidRPr="00AE72A0">
        <w:rPr>
          <w:spacing w:val="1"/>
          <w:sz w:val="28"/>
        </w:rPr>
        <w:t xml:space="preserve"> </w:t>
      </w:r>
      <w:r w:rsidRPr="00AE72A0">
        <w:rPr>
          <w:sz w:val="28"/>
        </w:rPr>
        <w:t>деятельностью</w:t>
      </w:r>
      <w:r w:rsidRPr="00AE72A0">
        <w:rPr>
          <w:spacing w:val="-67"/>
          <w:sz w:val="28"/>
        </w:rPr>
        <w:t xml:space="preserve"> </w:t>
      </w:r>
      <w:r w:rsidRPr="00AE72A0">
        <w:rPr>
          <w:sz w:val="28"/>
        </w:rPr>
        <w:t>дистанционного</w:t>
      </w:r>
      <w:r w:rsidRPr="00AE72A0">
        <w:rPr>
          <w:spacing w:val="1"/>
          <w:sz w:val="28"/>
        </w:rPr>
        <w:t xml:space="preserve"> </w:t>
      </w:r>
      <w:r w:rsidRPr="00AE72A0">
        <w:rPr>
          <w:sz w:val="28"/>
        </w:rPr>
        <w:t>работника</w:t>
      </w:r>
      <w:r w:rsidRPr="00AE72A0">
        <w:rPr>
          <w:spacing w:val="1"/>
          <w:sz w:val="28"/>
        </w:rPr>
        <w:t xml:space="preserve"> </w:t>
      </w:r>
      <w:r w:rsidRPr="00AE72A0">
        <w:rPr>
          <w:sz w:val="28"/>
        </w:rPr>
        <w:t>локальными</w:t>
      </w:r>
      <w:r w:rsidRPr="00AE72A0">
        <w:rPr>
          <w:spacing w:val="1"/>
          <w:sz w:val="28"/>
        </w:rPr>
        <w:t xml:space="preserve"> </w:t>
      </w:r>
      <w:r w:rsidRPr="00AE72A0">
        <w:rPr>
          <w:sz w:val="28"/>
        </w:rPr>
        <w:t>нормативными</w:t>
      </w:r>
      <w:r w:rsidRPr="00AE72A0">
        <w:rPr>
          <w:spacing w:val="1"/>
          <w:sz w:val="28"/>
        </w:rPr>
        <w:t xml:space="preserve"> </w:t>
      </w:r>
      <w:r w:rsidRPr="00AE72A0">
        <w:rPr>
          <w:sz w:val="28"/>
        </w:rPr>
        <w:t>актами,</w:t>
      </w:r>
      <w:r w:rsidRPr="00AE72A0">
        <w:rPr>
          <w:spacing w:val="1"/>
          <w:sz w:val="28"/>
        </w:rPr>
        <w:t xml:space="preserve"> </w:t>
      </w:r>
      <w:r w:rsidRPr="00AE72A0">
        <w:rPr>
          <w:sz w:val="28"/>
        </w:rPr>
        <w:t>приказами</w:t>
      </w:r>
      <w:r w:rsidRPr="00AE72A0">
        <w:rPr>
          <w:spacing w:val="-67"/>
          <w:sz w:val="28"/>
        </w:rPr>
        <w:t xml:space="preserve"> </w:t>
      </w:r>
      <w:r w:rsidRPr="00AE72A0">
        <w:rPr>
          <w:sz w:val="28"/>
        </w:rPr>
        <w:t>(распоряжениями)</w:t>
      </w:r>
      <w:r w:rsidRPr="00AE72A0">
        <w:rPr>
          <w:spacing w:val="1"/>
          <w:sz w:val="28"/>
        </w:rPr>
        <w:t xml:space="preserve"> </w:t>
      </w:r>
      <w:r w:rsidRPr="00AE72A0">
        <w:rPr>
          <w:sz w:val="28"/>
        </w:rPr>
        <w:t>работодателя,</w:t>
      </w:r>
      <w:r w:rsidRPr="00AE72A0">
        <w:rPr>
          <w:spacing w:val="1"/>
          <w:sz w:val="28"/>
        </w:rPr>
        <w:t xml:space="preserve"> </w:t>
      </w:r>
      <w:r w:rsidRPr="00AE72A0">
        <w:rPr>
          <w:sz w:val="28"/>
        </w:rPr>
        <w:t>уведомлениями,</w:t>
      </w:r>
      <w:r w:rsidRPr="00AE72A0">
        <w:rPr>
          <w:spacing w:val="1"/>
          <w:sz w:val="28"/>
        </w:rPr>
        <w:t xml:space="preserve"> </w:t>
      </w:r>
      <w:r w:rsidRPr="00AE72A0">
        <w:rPr>
          <w:sz w:val="28"/>
        </w:rPr>
        <w:t>требованиями</w:t>
      </w:r>
      <w:r w:rsidRPr="00AE72A0">
        <w:rPr>
          <w:spacing w:val="1"/>
          <w:sz w:val="28"/>
        </w:rPr>
        <w:t xml:space="preserve"> </w:t>
      </w:r>
      <w:r w:rsidRPr="00AE72A0">
        <w:rPr>
          <w:sz w:val="28"/>
        </w:rPr>
        <w:t>и</w:t>
      </w:r>
      <w:r w:rsidRPr="00AE72A0">
        <w:rPr>
          <w:spacing w:val="1"/>
          <w:sz w:val="28"/>
        </w:rPr>
        <w:t xml:space="preserve"> </w:t>
      </w:r>
      <w:r w:rsidRPr="00AE72A0">
        <w:rPr>
          <w:sz w:val="28"/>
        </w:rPr>
        <w:t>иными</w:t>
      </w:r>
      <w:r w:rsidRPr="00AE72A0">
        <w:rPr>
          <w:spacing w:val="1"/>
          <w:sz w:val="28"/>
        </w:rPr>
        <w:t xml:space="preserve"> </w:t>
      </w:r>
      <w:r w:rsidRPr="00AE72A0">
        <w:rPr>
          <w:sz w:val="28"/>
        </w:rPr>
        <w:t>документами,</w:t>
      </w:r>
      <w:r w:rsidRPr="00AE72A0">
        <w:rPr>
          <w:spacing w:val="1"/>
          <w:sz w:val="28"/>
        </w:rPr>
        <w:t xml:space="preserve"> </w:t>
      </w:r>
      <w:r w:rsidRPr="00AE72A0">
        <w:rPr>
          <w:sz w:val="28"/>
        </w:rPr>
        <w:t>в</w:t>
      </w:r>
      <w:r w:rsidRPr="00AE72A0">
        <w:rPr>
          <w:spacing w:val="1"/>
          <w:sz w:val="28"/>
        </w:rPr>
        <w:t xml:space="preserve"> </w:t>
      </w:r>
      <w:r w:rsidRPr="00AE72A0">
        <w:rPr>
          <w:sz w:val="28"/>
        </w:rPr>
        <w:t>отношении</w:t>
      </w:r>
      <w:r w:rsidRPr="00AE72A0">
        <w:rPr>
          <w:spacing w:val="1"/>
          <w:sz w:val="28"/>
        </w:rPr>
        <w:t xml:space="preserve"> </w:t>
      </w:r>
      <w:r w:rsidRPr="00AE72A0">
        <w:rPr>
          <w:sz w:val="28"/>
        </w:rPr>
        <w:t>которых</w:t>
      </w:r>
      <w:r w:rsidRPr="00AE72A0">
        <w:rPr>
          <w:spacing w:val="1"/>
          <w:sz w:val="28"/>
        </w:rPr>
        <w:t xml:space="preserve"> </w:t>
      </w:r>
      <w:r w:rsidRPr="00AE72A0">
        <w:rPr>
          <w:sz w:val="28"/>
        </w:rPr>
        <w:t>трудовым</w:t>
      </w:r>
      <w:r w:rsidRPr="00AE72A0">
        <w:rPr>
          <w:spacing w:val="71"/>
          <w:sz w:val="28"/>
        </w:rPr>
        <w:t xml:space="preserve"> </w:t>
      </w:r>
      <w:r w:rsidRPr="00AE72A0">
        <w:rPr>
          <w:sz w:val="28"/>
        </w:rPr>
        <w:t>законодательством</w:t>
      </w:r>
      <w:r w:rsidRPr="00AE72A0">
        <w:rPr>
          <w:spacing w:val="-67"/>
          <w:sz w:val="28"/>
        </w:rPr>
        <w:t xml:space="preserve"> </w:t>
      </w:r>
      <w:r w:rsidRPr="00AE72A0">
        <w:rPr>
          <w:sz w:val="28"/>
        </w:rPr>
        <w:t>Российской</w:t>
      </w:r>
      <w:r w:rsidRPr="00AE72A0">
        <w:rPr>
          <w:spacing w:val="1"/>
          <w:sz w:val="28"/>
        </w:rPr>
        <w:t xml:space="preserve"> </w:t>
      </w:r>
      <w:r w:rsidRPr="00AE72A0">
        <w:rPr>
          <w:sz w:val="28"/>
        </w:rPr>
        <w:t>Федерации</w:t>
      </w:r>
      <w:r w:rsidRPr="00AE72A0">
        <w:rPr>
          <w:spacing w:val="1"/>
          <w:sz w:val="28"/>
        </w:rPr>
        <w:t xml:space="preserve"> </w:t>
      </w:r>
      <w:r w:rsidRPr="00AE72A0">
        <w:rPr>
          <w:sz w:val="28"/>
        </w:rPr>
        <w:t>предусмотрено</w:t>
      </w:r>
      <w:r w:rsidRPr="00AE72A0">
        <w:rPr>
          <w:spacing w:val="1"/>
          <w:sz w:val="28"/>
        </w:rPr>
        <w:t xml:space="preserve"> </w:t>
      </w:r>
      <w:r w:rsidRPr="00AE72A0">
        <w:rPr>
          <w:sz w:val="28"/>
        </w:rPr>
        <w:t>их</w:t>
      </w:r>
      <w:r w:rsidRPr="00AE72A0">
        <w:rPr>
          <w:spacing w:val="1"/>
          <w:sz w:val="28"/>
        </w:rPr>
        <w:t xml:space="preserve"> </w:t>
      </w:r>
      <w:r w:rsidRPr="00AE72A0">
        <w:rPr>
          <w:sz w:val="28"/>
        </w:rPr>
        <w:t>оформление</w:t>
      </w:r>
      <w:r w:rsidRPr="00AE72A0">
        <w:rPr>
          <w:spacing w:val="1"/>
          <w:sz w:val="28"/>
        </w:rPr>
        <w:t xml:space="preserve"> </w:t>
      </w:r>
      <w:r w:rsidRPr="00AE72A0">
        <w:rPr>
          <w:sz w:val="28"/>
        </w:rPr>
        <w:t>на</w:t>
      </w:r>
      <w:r w:rsidRPr="00AE72A0">
        <w:rPr>
          <w:spacing w:val="71"/>
          <w:sz w:val="28"/>
        </w:rPr>
        <w:t xml:space="preserve"> </w:t>
      </w:r>
      <w:r w:rsidRPr="00AE72A0">
        <w:rPr>
          <w:sz w:val="28"/>
        </w:rPr>
        <w:t>бумажном</w:t>
      </w:r>
      <w:r w:rsidRPr="00AE72A0">
        <w:rPr>
          <w:spacing w:val="1"/>
          <w:sz w:val="28"/>
        </w:rPr>
        <w:t xml:space="preserve"> </w:t>
      </w:r>
      <w:r w:rsidRPr="00AE72A0">
        <w:rPr>
          <w:sz w:val="28"/>
        </w:rPr>
        <w:t>носителе и (или) ознакомление с ними работника в письменной форме, а</w:t>
      </w:r>
      <w:r w:rsidRPr="00AE72A0">
        <w:rPr>
          <w:spacing w:val="1"/>
          <w:sz w:val="28"/>
        </w:rPr>
        <w:t xml:space="preserve"> </w:t>
      </w:r>
      <w:r w:rsidRPr="00AE72A0">
        <w:rPr>
          <w:sz w:val="28"/>
        </w:rPr>
        <w:t>также</w:t>
      </w:r>
      <w:r w:rsidRPr="00AE72A0">
        <w:rPr>
          <w:spacing w:val="-4"/>
          <w:sz w:val="28"/>
        </w:rPr>
        <w:t xml:space="preserve"> </w:t>
      </w:r>
      <w:r w:rsidRPr="00AE72A0">
        <w:rPr>
          <w:sz w:val="28"/>
        </w:rPr>
        <w:t>путем</w:t>
      </w:r>
      <w:r w:rsidRPr="00AE72A0">
        <w:rPr>
          <w:spacing w:val="-1"/>
          <w:sz w:val="28"/>
        </w:rPr>
        <w:t xml:space="preserve"> </w:t>
      </w:r>
      <w:r w:rsidRPr="00AE72A0">
        <w:rPr>
          <w:sz w:val="28"/>
        </w:rPr>
        <w:t>обмена:</w:t>
      </w:r>
    </w:p>
    <w:p w:rsidR="00AE72A0" w:rsidRPr="00AE72A0" w:rsidRDefault="00AE72A0" w:rsidP="00483142">
      <w:pPr>
        <w:numPr>
          <w:ilvl w:val="0"/>
          <w:numId w:val="37"/>
        </w:numPr>
        <w:tabs>
          <w:tab w:val="left" w:pos="1366"/>
        </w:tabs>
        <w:spacing w:line="322" w:lineRule="exact"/>
        <w:ind w:left="1365" w:hanging="165"/>
        <w:jc w:val="both"/>
        <w:rPr>
          <w:sz w:val="28"/>
        </w:rPr>
      </w:pPr>
      <w:r w:rsidRPr="00AE72A0">
        <w:rPr>
          <w:sz w:val="28"/>
        </w:rPr>
        <w:t>электронными</w:t>
      </w:r>
      <w:r w:rsidRPr="00AE72A0">
        <w:rPr>
          <w:spacing w:val="-3"/>
          <w:sz w:val="28"/>
        </w:rPr>
        <w:t xml:space="preserve"> </w:t>
      </w:r>
      <w:r w:rsidRPr="00AE72A0">
        <w:rPr>
          <w:sz w:val="28"/>
        </w:rPr>
        <w:t>документами,</w:t>
      </w:r>
      <w:r w:rsidRPr="00AE72A0">
        <w:rPr>
          <w:spacing w:val="-2"/>
          <w:sz w:val="28"/>
        </w:rPr>
        <w:t xml:space="preserve"> </w:t>
      </w:r>
      <w:r w:rsidRPr="00AE72A0">
        <w:rPr>
          <w:sz w:val="28"/>
        </w:rPr>
        <w:t>с</w:t>
      </w:r>
      <w:r w:rsidRPr="00AE72A0">
        <w:rPr>
          <w:spacing w:val="-3"/>
          <w:sz w:val="28"/>
        </w:rPr>
        <w:t xml:space="preserve"> </w:t>
      </w:r>
      <w:r w:rsidRPr="00AE72A0">
        <w:rPr>
          <w:sz w:val="28"/>
        </w:rPr>
        <w:t>использованием</w:t>
      </w:r>
      <w:r w:rsidRPr="00AE72A0">
        <w:rPr>
          <w:spacing w:val="-5"/>
          <w:sz w:val="28"/>
        </w:rPr>
        <w:t xml:space="preserve"> </w:t>
      </w:r>
      <w:r w:rsidRPr="00AE72A0">
        <w:rPr>
          <w:sz w:val="28"/>
        </w:rPr>
        <w:t>цифровой</w:t>
      </w:r>
      <w:r w:rsidRPr="00AE72A0">
        <w:rPr>
          <w:spacing w:val="-5"/>
          <w:sz w:val="28"/>
        </w:rPr>
        <w:t xml:space="preserve"> </w:t>
      </w:r>
      <w:r w:rsidRPr="00AE72A0">
        <w:rPr>
          <w:sz w:val="28"/>
        </w:rPr>
        <w:t>подписи;</w:t>
      </w:r>
    </w:p>
    <w:p w:rsidR="00AE72A0" w:rsidRPr="00AE72A0" w:rsidRDefault="00AE72A0" w:rsidP="00483142">
      <w:pPr>
        <w:numPr>
          <w:ilvl w:val="0"/>
          <w:numId w:val="37"/>
        </w:numPr>
        <w:tabs>
          <w:tab w:val="left" w:pos="1366"/>
        </w:tabs>
        <w:spacing w:line="322" w:lineRule="exact"/>
        <w:ind w:left="1365" w:hanging="165"/>
        <w:jc w:val="both"/>
        <w:rPr>
          <w:sz w:val="28"/>
        </w:rPr>
      </w:pPr>
      <w:r w:rsidRPr="00AE72A0">
        <w:rPr>
          <w:sz w:val="28"/>
        </w:rPr>
        <w:t>сканированных</w:t>
      </w:r>
      <w:r w:rsidRPr="00AE72A0">
        <w:rPr>
          <w:spacing w:val="-3"/>
          <w:sz w:val="28"/>
        </w:rPr>
        <w:t xml:space="preserve"> </w:t>
      </w:r>
      <w:r w:rsidRPr="00AE72A0">
        <w:rPr>
          <w:sz w:val="28"/>
        </w:rPr>
        <w:t>образцов</w:t>
      </w:r>
      <w:r w:rsidRPr="00AE72A0">
        <w:rPr>
          <w:spacing w:val="-6"/>
          <w:sz w:val="28"/>
        </w:rPr>
        <w:t xml:space="preserve"> </w:t>
      </w:r>
      <w:r w:rsidRPr="00AE72A0">
        <w:rPr>
          <w:sz w:val="28"/>
        </w:rPr>
        <w:t>документов</w:t>
      </w:r>
      <w:r w:rsidRPr="00AE72A0">
        <w:rPr>
          <w:spacing w:val="-5"/>
          <w:sz w:val="28"/>
        </w:rPr>
        <w:t xml:space="preserve"> </w:t>
      </w:r>
      <w:r w:rsidRPr="00AE72A0">
        <w:rPr>
          <w:sz w:val="28"/>
        </w:rPr>
        <w:t>по</w:t>
      </w:r>
      <w:r w:rsidRPr="00AE72A0">
        <w:rPr>
          <w:spacing w:val="-3"/>
          <w:sz w:val="28"/>
        </w:rPr>
        <w:t xml:space="preserve"> </w:t>
      </w:r>
      <w:r w:rsidRPr="00AE72A0">
        <w:rPr>
          <w:sz w:val="28"/>
        </w:rPr>
        <w:t>электронной</w:t>
      </w:r>
      <w:r w:rsidRPr="00AE72A0">
        <w:rPr>
          <w:spacing w:val="-3"/>
          <w:sz w:val="28"/>
        </w:rPr>
        <w:t xml:space="preserve"> </w:t>
      </w:r>
      <w:r w:rsidRPr="00AE72A0">
        <w:rPr>
          <w:sz w:val="28"/>
        </w:rPr>
        <w:t>почте;</w:t>
      </w:r>
    </w:p>
    <w:p w:rsidR="00AE72A0" w:rsidRPr="00AE72A0" w:rsidRDefault="00AE72A0" w:rsidP="00483142">
      <w:pPr>
        <w:numPr>
          <w:ilvl w:val="0"/>
          <w:numId w:val="37"/>
        </w:numPr>
        <w:tabs>
          <w:tab w:val="left" w:pos="1430"/>
        </w:tabs>
        <w:ind w:right="384" w:firstLine="539"/>
        <w:jc w:val="both"/>
        <w:rPr>
          <w:sz w:val="28"/>
        </w:rPr>
      </w:pPr>
      <w:r w:rsidRPr="00AE72A0">
        <w:rPr>
          <w:sz w:val="28"/>
        </w:rPr>
        <w:t>направления фото или скана образца документа через программы</w:t>
      </w:r>
      <w:r w:rsidRPr="00AE72A0">
        <w:rPr>
          <w:spacing w:val="1"/>
          <w:sz w:val="28"/>
        </w:rPr>
        <w:t xml:space="preserve"> </w:t>
      </w:r>
      <w:r w:rsidRPr="00AE72A0">
        <w:rPr>
          <w:sz w:val="28"/>
        </w:rPr>
        <w:t>–</w:t>
      </w:r>
      <w:r w:rsidRPr="00AE72A0">
        <w:rPr>
          <w:spacing w:val="1"/>
          <w:sz w:val="28"/>
        </w:rPr>
        <w:t xml:space="preserve"> </w:t>
      </w:r>
      <w:r w:rsidRPr="00AE72A0">
        <w:rPr>
          <w:sz w:val="28"/>
        </w:rPr>
        <w:t>месседжеры</w:t>
      </w:r>
      <w:r w:rsidRPr="00AE72A0">
        <w:rPr>
          <w:spacing w:val="-1"/>
          <w:sz w:val="28"/>
        </w:rPr>
        <w:t xml:space="preserve"> </w:t>
      </w:r>
      <w:r w:rsidRPr="00AE72A0">
        <w:rPr>
          <w:sz w:val="28"/>
        </w:rPr>
        <w:t>Viber,</w:t>
      </w:r>
      <w:r w:rsidRPr="00AE72A0">
        <w:rPr>
          <w:spacing w:val="-1"/>
          <w:sz w:val="28"/>
        </w:rPr>
        <w:t xml:space="preserve"> </w:t>
      </w:r>
      <w:r w:rsidRPr="00AE72A0">
        <w:rPr>
          <w:sz w:val="28"/>
        </w:rPr>
        <w:t>WhatsApp.</w:t>
      </w:r>
    </w:p>
    <w:p w:rsidR="00AE72A0" w:rsidRPr="00AE72A0" w:rsidRDefault="00AE72A0" w:rsidP="00AE72A0">
      <w:pPr>
        <w:ind w:left="662" w:right="387" w:firstLine="539"/>
        <w:jc w:val="both"/>
        <w:rPr>
          <w:sz w:val="28"/>
          <w:szCs w:val="28"/>
        </w:rPr>
      </w:pPr>
      <w:r w:rsidRPr="00AE72A0">
        <w:rPr>
          <w:sz w:val="28"/>
          <w:szCs w:val="28"/>
        </w:rPr>
        <w:t>Доказательством</w:t>
      </w:r>
      <w:r w:rsidRPr="00AE72A0">
        <w:rPr>
          <w:spacing w:val="1"/>
          <w:sz w:val="28"/>
          <w:szCs w:val="28"/>
        </w:rPr>
        <w:t xml:space="preserve"> </w:t>
      </w:r>
      <w:r w:rsidRPr="00AE72A0">
        <w:rPr>
          <w:sz w:val="28"/>
          <w:szCs w:val="28"/>
        </w:rPr>
        <w:t>ознакомления</w:t>
      </w:r>
      <w:r w:rsidRPr="00AE72A0">
        <w:rPr>
          <w:spacing w:val="1"/>
          <w:sz w:val="28"/>
          <w:szCs w:val="28"/>
        </w:rPr>
        <w:t xml:space="preserve"> </w:t>
      </w:r>
      <w:r w:rsidRPr="00AE72A0">
        <w:rPr>
          <w:sz w:val="28"/>
          <w:szCs w:val="28"/>
        </w:rPr>
        <w:t>дистанционного</w:t>
      </w:r>
      <w:r w:rsidRPr="00AE72A0">
        <w:rPr>
          <w:spacing w:val="1"/>
          <w:sz w:val="28"/>
          <w:szCs w:val="28"/>
        </w:rPr>
        <w:t xml:space="preserve"> </w:t>
      </w:r>
      <w:r w:rsidRPr="00AE72A0">
        <w:rPr>
          <w:sz w:val="28"/>
          <w:szCs w:val="28"/>
        </w:rPr>
        <w:t>работника</w:t>
      </w:r>
      <w:r w:rsidRPr="00AE72A0">
        <w:rPr>
          <w:spacing w:val="1"/>
          <w:sz w:val="28"/>
          <w:szCs w:val="28"/>
        </w:rPr>
        <w:t xml:space="preserve"> </w:t>
      </w:r>
      <w:r w:rsidRPr="00AE72A0">
        <w:rPr>
          <w:sz w:val="28"/>
          <w:szCs w:val="28"/>
        </w:rPr>
        <w:t>с</w:t>
      </w:r>
      <w:r w:rsidRPr="00AE72A0">
        <w:rPr>
          <w:spacing w:val="1"/>
          <w:sz w:val="28"/>
          <w:szCs w:val="28"/>
        </w:rPr>
        <w:t xml:space="preserve"> </w:t>
      </w:r>
      <w:r w:rsidRPr="00AE72A0">
        <w:rPr>
          <w:sz w:val="28"/>
          <w:szCs w:val="28"/>
        </w:rPr>
        <w:t>вышеуказанными</w:t>
      </w:r>
      <w:r w:rsidRPr="00AE72A0">
        <w:rPr>
          <w:spacing w:val="1"/>
          <w:sz w:val="28"/>
          <w:szCs w:val="28"/>
        </w:rPr>
        <w:t xml:space="preserve"> </w:t>
      </w:r>
      <w:r w:rsidRPr="00AE72A0">
        <w:rPr>
          <w:sz w:val="28"/>
          <w:szCs w:val="28"/>
        </w:rPr>
        <w:t>документами</w:t>
      </w:r>
      <w:r w:rsidRPr="00AE72A0">
        <w:rPr>
          <w:spacing w:val="1"/>
          <w:sz w:val="28"/>
          <w:szCs w:val="28"/>
        </w:rPr>
        <w:t xml:space="preserve"> </w:t>
      </w:r>
      <w:r w:rsidRPr="00AE72A0">
        <w:rPr>
          <w:sz w:val="28"/>
          <w:szCs w:val="28"/>
        </w:rPr>
        <w:t>является</w:t>
      </w:r>
      <w:r w:rsidRPr="00AE72A0">
        <w:rPr>
          <w:spacing w:val="1"/>
          <w:sz w:val="28"/>
          <w:szCs w:val="28"/>
        </w:rPr>
        <w:t xml:space="preserve"> </w:t>
      </w:r>
      <w:r w:rsidRPr="00AE72A0">
        <w:rPr>
          <w:sz w:val="28"/>
          <w:szCs w:val="28"/>
        </w:rPr>
        <w:t>факт</w:t>
      </w:r>
      <w:r w:rsidRPr="00AE72A0">
        <w:rPr>
          <w:spacing w:val="1"/>
          <w:sz w:val="28"/>
          <w:szCs w:val="28"/>
        </w:rPr>
        <w:t xml:space="preserve"> </w:t>
      </w:r>
      <w:r w:rsidRPr="00AE72A0">
        <w:rPr>
          <w:sz w:val="28"/>
          <w:szCs w:val="28"/>
        </w:rPr>
        <w:t>отправки</w:t>
      </w:r>
      <w:r w:rsidRPr="00AE72A0">
        <w:rPr>
          <w:spacing w:val="1"/>
          <w:sz w:val="28"/>
          <w:szCs w:val="28"/>
        </w:rPr>
        <w:t xml:space="preserve"> </w:t>
      </w:r>
      <w:r w:rsidRPr="00AE72A0">
        <w:rPr>
          <w:sz w:val="28"/>
          <w:szCs w:val="28"/>
        </w:rPr>
        <w:t>указанных</w:t>
      </w:r>
      <w:r w:rsidRPr="00AE72A0">
        <w:rPr>
          <w:spacing w:val="1"/>
          <w:sz w:val="28"/>
          <w:szCs w:val="28"/>
        </w:rPr>
        <w:t xml:space="preserve"> </w:t>
      </w:r>
      <w:r w:rsidRPr="00AE72A0">
        <w:rPr>
          <w:sz w:val="28"/>
          <w:szCs w:val="28"/>
        </w:rPr>
        <w:t>документов</w:t>
      </w:r>
      <w:r w:rsidRPr="00AE72A0">
        <w:rPr>
          <w:spacing w:val="1"/>
          <w:sz w:val="28"/>
          <w:szCs w:val="28"/>
        </w:rPr>
        <w:t xml:space="preserve"> </w:t>
      </w:r>
      <w:r w:rsidRPr="00AE72A0">
        <w:rPr>
          <w:sz w:val="28"/>
          <w:szCs w:val="28"/>
        </w:rPr>
        <w:t>работодателем</w:t>
      </w:r>
      <w:r w:rsidRPr="00AE72A0">
        <w:rPr>
          <w:spacing w:val="1"/>
          <w:sz w:val="28"/>
          <w:szCs w:val="28"/>
        </w:rPr>
        <w:t xml:space="preserve"> </w:t>
      </w:r>
      <w:r w:rsidRPr="00AE72A0">
        <w:rPr>
          <w:sz w:val="28"/>
          <w:szCs w:val="28"/>
        </w:rPr>
        <w:t>на</w:t>
      </w:r>
      <w:r w:rsidRPr="00AE72A0">
        <w:rPr>
          <w:spacing w:val="1"/>
          <w:sz w:val="28"/>
          <w:szCs w:val="28"/>
        </w:rPr>
        <w:t xml:space="preserve"> </w:t>
      </w:r>
      <w:r w:rsidRPr="00AE72A0">
        <w:rPr>
          <w:sz w:val="28"/>
          <w:szCs w:val="28"/>
        </w:rPr>
        <w:t>электронную</w:t>
      </w:r>
      <w:r w:rsidRPr="00AE72A0">
        <w:rPr>
          <w:spacing w:val="1"/>
          <w:sz w:val="28"/>
          <w:szCs w:val="28"/>
        </w:rPr>
        <w:t xml:space="preserve"> </w:t>
      </w:r>
      <w:r w:rsidRPr="00AE72A0">
        <w:rPr>
          <w:sz w:val="28"/>
          <w:szCs w:val="28"/>
        </w:rPr>
        <w:t>почту</w:t>
      </w:r>
      <w:r w:rsidRPr="00AE72A0">
        <w:rPr>
          <w:spacing w:val="1"/>
          <w:sz w:val="28"/>
          <w:szCs w:val="28"/>
        </w:rPr>
        <w:t xml:space="preserve"> </w:t>
      </w:r>
      <w:r w:rsidRPr="00AE72A0">
        <w:rPr>
          <w:sz w:val="28"/>
          <w:szCs w:val="28"/>
        </w:rPr>
        <w:t>или</w:t>
      </w:r>
      <w:r w:rsidRPr="00AE72A0">
        <w:rPr>
          <w:spacing w:val="1"/>
          <w:sz w:val="28"/>
          <w:szCs w:val="28"/>
        </w:rPr>
        <w:t xml:space="preserve"> </w:t>
      </w:r>
      <w:r w:rsidRPr="00AE72A0">
        <w:rPr>
          <w:sz w:val="28"/>
          <w:szCs w:val="28"/>
        </w:rPr>
        <w:t>мобильный</w:t>
      </w:r>
      <w:r w:rsidRPr="00AE72A0">
        <w:rPr>
          <w:spacing w:val="1"/>
          <w:sz w:val="28"/>
          <w:szCs w:val="28"/>
        </w:rPr>
        <w:t xml:space="preserve"> </w:t>
      </w:r>
      <w:r w:rsidRPr="00AE72A0">
        <w:rPr>
          <w:sz w:val="28"/>
          <w:szCs w:val="28"/>
        </w:rPr>
        <w:t>номер</w:t>
      </w:r>
      <w:r w:rsidRPr="00AE72A0">
        <w:rPr>
          <w:spacing w:val="1"/>
          <w:sz w:val="28"/>
          <w:szCs w:val="28"/>
        </w:rPr>
        <w:t xml:space="preserve"> </w:t>
      </w:r>
      <w:r w:rsidRPr="00AE72A0">
        <w:rPr>
          <w:sz w:val="28"/>
          <w:szCs w:val="28"/>
        </w:rPr>
        <w:t>телефона (программы-месседжера) дистанционного работника, указанного в</w:t>
      </w:r>
      <w:r w:rsidRPr="00AE72A0">
        <w:rPr>
          <w:spacing w:val="1"/>
          <w:sz w:val="28"/>
          <w:szCs w:val="28"/>
        </w:rPr>
        <w:t xml:space="preserve"> </w:t>
      </w:r>
      <w:r w:rsidRPr="00AE72A0">
        <w:rPr>
          <w:sz w:val="28"/>
          <w:szCs w:val="28"/>
        </w:rPr>
        <w:t>трудовом</w:t>
      </w:r>
      <w:r w:rsidRPr="00AE72A0">
        <w:rPr>
          <w:spacing w:val="-4"/>
          <w:sz w:val="28"/>
          <w:szCs w:val="28"/>
        </w:rPr>
        <w:t xml:space="preserve"> </w:t>
      </w:r>
      <w:r w:rsidRPr="00AE72A0">
        <w:rPr>
          <w:sz w:val="28"/>
          <w:szCs w:val="28"/>
        </w:rPr>
        <w:t>договоре.</w:t>
      </w:r>
    </w:p>
    <w:p w:rsidR="00AE72A0" w:rsidRPr="00AE72A0" w:rsidRDefault="00AE72A0" w:rsidP="00483142">
      <w:pPr>
        <w:numPr>
          <w:ilvl w:val="1"/>
          <w:numId w:val="21"/>
        </w:numPr>
        <w:tabs>
          <w:tab w:val="left" w:pos="1744"/>
        </w:tabs>
        <w:ind w:right="384" w:firstLine="539"/>
        <w:jc w:val="both"/>
        <w:rPr>
          <w:sz w:val="28"/>
        </w:rPr>
      </w:pPr>
      <w:r w:rsidRPr="00AE72A0">
        <w:rPr>
          <w:sz w:val="28"/>
        </w:rPr>
        <w:t xml:space="preserve">В случаях, если в соответствии с Трудовым </w:t>
      </w:r>
      <w:hyperlink r:id="rId32">
        <w:r w:rsidRPr="00AE72A0">
          <w:rPr>
            <w:sz w:val="28"/>
          </w:rPr>
          <w:t>кодексом</w:t>
        </w:r>
      </w:hyperlink>
      <w:r w:rsidRPr="00AE72A0">
        <w:rPr>
          <w:sz w:val="28"/>
        </w:rPr>
        <w:t xml:space="preserve"> Российской</w:t>
      </w:r>
      <w:r w:rsidRPr="00AE72A0">
        <w:rPr>
          <w:spacing w:val="1"/>
          <w:sz w:val="28"/>
        </w:rPr>
        <w:t xml:space="preserve"> </w:t>
      </w:r>
      <w:r w:rsidRPr="00AE72A0">
        <w:rPr>
          <w:sz w:val="28"/>
        </w:rPr>
        <w:t>Федерации</w:t>
      </w:r>
      <w:r w:rsidRPr="00AE72A0">
        <w:rPr>
          <w:spacing w:val="1"/>
          <w:sz w:val="28"/>
        </w:rPr>
        <w:t xml:space="preserve"> </w:t>
      </w:r>
      <w:r w:rsidRPr="00AE72A0">
        <w:rPr>
          <w:sz w:val="28"/>
        </w:rPr>
        <w:t>работник</w:t>
      </w:r>
      <w:r w:rsidRPr="00AE72A0">
        <w:rPr>
          <w:spacing w:val="1"/>
          <w:sz w:val="28"/>
        </w:rPr>
        <w:t xml:space="preserve"> </w:t>
      </w:r>
      <w:r w:rsidRPr="00AE72A0">
        <w:rPr>
          <w:sz w:val="28"/>
        </w:rPr>
        <w:t>вправе</w:t>
      </w:r>
      <w:r w:rsidRPr="00AE72A0">
        <w:rPr>
          <w:spacing w:val="1"/>
          <w:sz w:val="28"/>
        </w:rPr>
        <w:t xml:space="preserve"> </w:t>
      </w:r>
      <w:r w:rsidRPr="00AE72A0">
        <w:rPr>
          <w:sz w:val="28"/>
        </w:rPr>
        <w:t>или</w:t>
      </w:r>
      <w:r w:rsidRPr="00AE72A0">
        <w:rPr>
          <w:spacing w:val="1"/>
          <w:sz w:val="28"/>
        </w:rPr>
        <w:t xml:space="preserve"> </w:t>
      </w:r>
      <w:r w:rsidRPr="00AE72A0">
        <w:rPr>
          <w:sz w:val="28"/>
        </w:rPr>
        <w:t>обязан</w:t>
      </w:r>
      <w:r w:rsidRPr="00AE72A0">
        <w:rPr>
          <w:spacing w:val="1"/>
          <w:sz w:val="28"/>
        </w:rPr>
        <w:t xml:space="preserve"> </w:t>
      </w:r>
      <w:r w:rsidRPr="00AE72A0">
        <w:rPr>
          <w:sz w:val="28"/>
        </w:rPr>
        <w:t>обратиться</w:t>
      </w:r>
      <w:r w:rsidRPr="00AE72A0">
        <w:rPr>
          <w:spacing w:val="1"/>
          <w:sz w:val="28"/>
        </w:rPr>
        <w:t xml:space="preserve"> </w:t>
      </w:r>
      <w:r w:rsidRPr="00AE72A0">
        <w:rPr>
          <w:sz w:val="28"/>
        </w:rPr>
        <w:t>к</w:t>
      </w:r>
      <w:r w:rsidRPr="00AE72A0">
        <w:rPr>
          <w:spacing w:val="1"/>
          <w:sz w:val="28"/>
        </w:rPr>
        <w:t xml:space="preserve"> </w:t>
      </w:r>
      <w:r w:rsidRPr="00AE72A0">
        <w:rPr>
          <w:sz w:val="28"/>
        </w:rPr>
        <w:t>работодателю</w:t>
      </w:r>
      <w:r w:rsidRPr="00AE72A0">
        <w:rPr>
          <w:spacing w:val="1"/>
          <w:sz w:val="28"/>
        </w:rPr>
        <w:t xml:space="preserve"> </w:t>
      </w:r>
      <w:r w:rsidRPr="00AE72A0">
        <w:rPr>
          <w:sz w:val="28"/>
        </w:rPr>
        <w:t>с</w:t>
      </w:r>
      <w:r w:rsidRPr="00AE72A0">
        <w:rPr>
          <w:spacing w:val="1"/>
          <w:sz w:val="28"/>
        </w:rPr>
        <w:t xml:space="preserve"> </w:t>
      </w:r>
      <w:r w:rsidRPr="00AE72A0">
        <w:rPr>
          <w:sz w:val="28"/>
        </w:rPr>
        <w:t>заявлением,</w:t>
      </w:r>
      <w:r w:rsidRPr="00AE72A0">
        <w:rPr>
          <w:spacing w:val="1"/>
          <w:sz w:val="28"/>
        </w:rPr>
        <w:t xml:space="preserve"> </w:t>
      </w:r>
      <w:r w:rsidRPr="00AE72A0">
        <w:rPr>
          <w:sz w:val="28"/>
        </w:rPr>
        <w:t>предоставить</w:t>
      </w:r>
      <w:r w:rsidRPr="00AE72A0">
        <w:rPr>
          <w:spacing w:val="1"/>
          <w:sz w:val="28"/>
        </w:rPr>
        <w:t xml:space="preserve"> </w:t>
      </w:r>
      <w:r w:rsidRPr="00AE72A0">
        <w:rPr>
          <w:sz w:val="28"/>
        </w:rPr>
        <w:t>работодателю</w:t>
      </w:r>
      <w:r w:rsidRPr="00AE72A0">
        <w:rPr>
          <w:spacing w:val="1"/>
          <w:sz w:val="28"/>
        </w:rPr>
        <w:t xml:space="preserve"> </w:t>
      </w:r>
      <w:r w:rsidRPr="00AE72A0">
        <w:rPr>
          <w:sz w:val="28"/>
        </w:rPr>
        <w:t>объяснения</w:t>
      </w:r>
      <w:r w:rsidRPr="00AE72A0">
        <w:rPr>
          <w:spacing w:val="1"/>
          <w:sz w:val="28"/>
        </w:rPr>
        <w:t xml:space="preserve"> </w:t>
      </w:r>
      <w:r w:rsidRPr="00AE72A0">
        <w:rPr>
          <w:sz w:val="28"/>
        </w:rPr>
        <w:t>либо</w:t>
      </w:r>
      <w:r w:rsidRPr="00AE72A0">
        <w:rPr>
          <w:spacing w:val="1"/>
          <w:sz w:val="28"/>
        </w:rPr>
        <w:t xml:space="preserve"> </w:t>
      </w:r>
      <w:r w:rsidRPr="00AE72A0">
        <w:rPr>
          <w:sz w:val="28"/>
        </w:rPr>
        <w:t>другую</w:t>
      </w:r>
      <w:r w:rsidRPr="00AE72A0">
        <w:rPr>
          <w:spacing w:val="1"/>
          <w:sz w:val="28"/>
        </w:rPr>
        <w:t xml:space="preserve"> </w:t>
      </w:r>
      <w:r w:rsidRPr="00AE72A0">
        <w:rPr>
          <w:sz w:val="28"/>
        </w:rPr>
        <w:t>информацию, дистанционный работник делает это в соответствии с п. 6.4.</w:t>
      </w:r>
      <w:r w:rsidRPr="00AE72A0">
        <w:rPr>
          <w:spacing w:val="1"/>
          <w:sz w:val="28"/>
        </w:rPr>
        <w:t xml:space="preserve"> </w:t>
      </w:r>
      <w:r w:rsidRPr="00AE72A0">
        <w:rPr>
          <w:sz w:val="28"/>
        </w:rPr>
        <w:t>настоящего Положения.</w:t>
      </w:r>
    </w:p>
    <w:p w:rsidR="00AE72A0" w:rsidRPr="00AE72A0" w:rsidRDefault="00AE72A0" w:rsidP="00483142">
      <w:pPr>
        <w:numPr>
          <w:ilvl w:val="1"/>
          <w:numId w:val="21"/>
        </w:numPr>
        <w:tabs>
          <w:tab w:val="left" w:pos="1847"/>
        </w:tabs>
        <w:spacing w:before="1"/>
        <w:ind w:right="388" w:firstLine="539"/>
        <w:jc w:val="both"/>
        <w:rPr>
          <w:sz w:val="28"/>
        </w:rPr>
      </w:pPr>
      <w:r w:rsidRPr="00AE72A0">
        <w:rPr>
          <w:sz w:val="28"/>
        </w:rPr>
        <w:t>При</w:t>
      </w:r>
      <w:r w:rsidRPr="00AE72A0">
        <w:rPr>
          <w:spacing w:val="1"/>
          <w:sz w:val="28"/>
        </w:rPr>
        <w:t xml:space="preserve"> </w:t>
      </w:r>
      <w:r w:rsidRPr="00AE72A0">
        <w:rPr>
          <w:sz w:val="28"/>
        </w:rPr>
        <w:t>подаче</w:t>
      </w:r>
      <w:r w:rsidRPr="00AE72A0">
        <w:rPr>
          <w:spacing w:val="1"/>
          <w:sz w:val="28"/>
        </w:rPr>
        <w:t xml:space="preserve"> </w:t>
      </w:r>
      <w:r w:rsidRPr="00AE72A0">
        <w:rPr>
          <w:sz w:val="28"/>
        </w:rPr>
        <w:t>дистанционным</w:t>
      </w:r>
      <w:r w:rsidRPr="00AE72A0">
        <w:rPr>
          <w:spacing w:val="1"/>
          <w:sz w:val="28"/>
        </w:rPr>
        <w:t xml:space="preserve"> </w:t>
      </w:r>
      <w:r w:rsidRPr="00AE72A0">
        <w:rPr>
          <w:sz w:val="28"/>
        </w:rPr>
        <w:t>работником</w:t>
      </w:r>
      <w:r w:rsidRPr="00AE72A0">
        <w:rPr>
          <w:spacing w:val="1"/>
          <w:sz w:val="28"/>
        </w:rPr>
        <w:t xml:space="preserve"> </w:t>
      </w:r>
      <w:r w:rsidRPr="00AE72A0">
        <w:rPr>
          <w:sz w:val="28"/>
        </w:rPr>
        <w:t>заявления</w:t>
      </w:r>
      <w:r w:rsidRPr="00AE72A0">
        <w:rPr>
          <w:spacing w:val="1"/>
          <w:sz w:val="28"/>
        </w:rPr>
        <w:t xml:space="preserve"> </w:t>
      </w:r>
      <w:r w:rsidRPr="00AE72A0">
        <w:rPr>
          <w:sz w:val="28"/>
        </w:rPr>
        <w:t>о</w:t>
      </w:r>
      <w:r w:rsidRPr="00AE72A0">
        <w:rPr>
          <w:spacing w:val="1"/>
          <w:sz w:val="28"/>
        </w:rPr>
        <w:t xml:space="preserve"> </w:t>
      </w:r>
      <w:r w:rsidRPr="00AE72A0">
        <w:rPr>
          <w:sz w:val="28"/>
        </w:rPr>
        <w:t>выдаче</w:t>
      </w:r>
      <w:r w:rsidRPr="00AE72A0">
        <w:rPr>
          <w:spacing w:val="1"/>
          <w:sz w:val="28"/>
        </w:rPr>
        <w:t xml:space="preserve"> </w:t>
      </w:r>
      <w:r w:rsidRPr="00AE72A0">
        <w:rPr>
          <w:sz w:val="28"/>
        </w:rPr>
        <w:t>заверенных</w:t>
      </w:r>
      <w:r w:rsidRPr="00AE72A0">
        <w:rPr>
          <w:spacing w:val="59"/>
          <w:sz w:val="28"/>
        </w:rPr>
        <w:t xml:space="preserve"> </w:t>
      </w:r>
      <w:r w:rsidRPr="00AE72A0">
        <w:rPr>
          <w:sz w:val="28"/>
        </w:rPr>
        <w:t>надлежащим</w:t>
      </w:r>
      <w:r w:rsidRPr="00AE72A0">
        <w:rPr>
          <w:spacing w:val="56"/>
          <w:sz w:val="28"/>
        </w:rPr>
        <w:t xml:space="preserve"> </w:t>
      </w:r>
      <w:r w:rsidRPr="00AE72A0">
        <w:rPr>
          <w:sz w:val="28"/>
        </w:rPr>
        <w:t>образом</w:t>
      </w:r>
      <w:r w:rsidRPr="00AE72A0">
        <w:rPr>
          <w:spacing w:val="58"/>
          <w:sz w:val="28"/>
        </w:rPr>
        <w:t xml:space="preserve"> </w:t>
      </w:r>
      <w:r w:rsidRPr="00AE72A0">
        <w:rPr>
          <w:sz w:val="28"/>
        </w:rPr>
        <w:t>копий</w:t>
      </w:r>
      <w:r w:rsidRPr="00AE72A0">
        <w:rPr>
          <w:spacing w:val="56"/>
          <w:sz w:val="28"/>
        </w:rPr>
        <w:t xml:space="preserve"> </w:t>
      </w:r>
      <w:r w:rsidRPr="00AE72A0">
        <w:rPr>
          <w:sz w:val="28"/>
        </w:rPr>
        <w:t>документов,</w:t>
      </w:r>
      <w:r w:rsidRPr="00AE72A0">
        <w:rPr>
          <w:spacing w:val="57"/>
          <w:sz w:val="28"/>
        </w:rPr>
        <w:t xml:space="preserve"> </w:t>
      </w:r>
      <w:r w:rsidRPr="00AE72A0">
        <w:rPr>
          <w:sz w:val="28"/>
        </w:rPr>
        <w:t>связанных</w:t>
      </w:r>
      <w:r w:rsidRPr="00AE72A0">
        <w:rPr>
          <w:spacing w:val="59"/>
          <w:sz w:val="28"/>
        </w:rPr>
        <w:t xml:space="preserve"> </w:t>
      </w:r>
      <w:r w:rsidRPr="00AE72A0">
        <w:rPr>
          <w:sz w:val="28"/>
        </w:rPr>
        <w:t>с</w:t>
      </w:r>
      <w:r w:rsidRPr="00AE72A0">
        <w:rPr>
          <w:spacing w:val="59"/>
          <w:sz w:val="28"/>
        </w:rPr>
        <w:t xml:space="preserve"> </w:t>
      </w:r>
      <w:r w:rsidRPr="00AE72A0">
        <w:rPr>
          <w:sz w:val="28"/>
        </w:rPr>
        <w:t>работой</w:t>
      </w:r>
      <w:r w:rsidRPr="00AE72A0">
        <w:rPr>
          <w:spacing w:val="-67"/>
          <w:sz w:val="28"/>
        </w:rPr>
        <w:t xml:space="preserve"> </w:t>
      </w:r>
      <w:r w:rsidRPr="00AE72A0">
        <w:rPr>
          <w:sz w:val="28"/>
        </w:rPr>
        <w:t>(</w:t>
      </w:r>
      <w:hyperlink r:id="rId33">
        <w:r w:rsidRPr="00AE72A0">
          <w:rPr>
            <w:sz w:val="28"/>
          </w:rPr>
          <w:t xml:space="preserve">ст. 62 </w:t>
        </w:r>
      </w:hyperlink>
      <w:r w:rsidRPr="00AE72A0">
        <w:rPr>
          <w:sz w:val="28"/>
        </w:rPr>
        <w:t>Трудового кодекса Российской Федерации), работодатель не позднее</w:t>
      </w:r>
      <w:r w:rsidRPr="00AE72A0">
        <w:rPr>
          <w:spacing w:val="1"/>
          <w:sz w:val="28"/>
        </w:rPr>
        <w:t xml:space="preserve"> </w:t>
      </w:r>
      <w:r w:rsidRPr="00AE72A0">
        <w:rPr>
          <w:sz w:val="28"/>
        </w:rPr>
        <w:t>трех рабочих дней со дня подачи указанного заявления обязан направить</w:t>
      </w:r>
      <w:r w:rsidRPr="00AE72A0">
        <w:rPr>
          <w:spacing w:val="1"/>
          <w:sz w:val="28"/>
        </w:rPr>
        <w:t xml:space="preserve"> </w:t>
      </w:r>
      <w:r w:rsidRPr="00AE72A0">
        <w:rPr>
          <w:sz w:val="28"/>
        </w:rPr>
        <w:t>дистанционному</w:t>
      </w:r>
      <w:r w:rsidRPr="00AE72A0">
        <w:rPr>
          <w:spacing w:val="1"/>
          <w:sz w:val="28"/>
        </w:rPr>
        <w:t xml:space="preserve"> </w:t>
      </w:r>
      <w:r w:rsidRPr="00AE72A0">
        <w:rPr>
          <w:sz w:val="28"/>
        </w:rPr>
        <w:t>работнику</w:t>
      </w:r>
      <w:r w:rsidRPr="00AE72A0">
        <w:rPr>
          <w:spacing w:val="1"/>
          <w:sz w:val="28"/>
        </w:rPr>
        <w:t xml:space="preserve"> </w:t>
      </w:r>
      <w:r w:rsidRPr="00AE72A0">
        <w:rPr>
          <w:sz w:val="28"/>
        </w:rPr>
        <w:t>эти</w:t>
      </w:r>
      <w:r w:rsidRPr="00AE72A0">
        <w:rPr>
          <w:spacing w:val="1"/>
          <w:sz w:val="28"/>
        </w:rPr>
        <w:t xml:space="preserve"> </w:t>
      </w:r>
      <w:r w:rsidRPr="00AE72A0">
        <w:rPr>
          <w:sz w:val="28"/>
        </w:rPr>
        <w:t>копии</w:t>
      </w:r>
      <w:r w:rsidRPr="00AE72A0">
        <w:rPr>
          <w:spacing w:val="1"/>
          <w:sz w:val="28"/>
        </w:rPr>
        <w:t xml:space="preserve"> </w:t>
      </w:r>
      <w:r w:rsidRPr="00AE72A0">
        <w:rPr>
          <w:sz w:val="28"/>
        </w:rPr>
        <w:t>на</w:t>
      </w:r>
      <w:r w:rsidRPr="00AE72A0">
        <w:rPr>
          <w:spacing w:val="1"/>
          <w:sz w:val="28"/>
        </w:rPr>
        <w:t xml:space="preserve"> </w:t>
      </w:r>
      <w:r w:rsidRPr="00AE72A0">
        <w:rPr>
          <w:sz w:val="28"/>
        </w:rPr>
        <w:t>бумажном</w:t>
      </w:r>
      <w:r w:rsidRPr="00AE72A0">
        <w:rPr>
          <w:spacing w:val="1"/>
          <w:sz w:val="28"/>
        </w:rPr>
        <w:t xml:space="preserve"> </w:t>
      </w:r>
      <w:r w:rsidRPr="00AE72A0">
        <w:rPr>
          <w:sz w:val="28"/>
        </w:rPr>
        <w:t>носителе</w:t>
      </w:r>
      <w:r w:rsidRPr="00AE72A0">
        <w:rPr>
          <w:spacing w:val="1"/>
          <w:sz w:val="28"/>
        </w:rPr>
        <w:t xml:space="preserve"> </w:t>
      </w:r>
      <w:r w:rsidRPr="00AE72A0">
        <w:rPr>
          <w:sz w:val="28"/>
        </w:rPr>
        <w:t>(по</w:t>
      </w:r>
      <w:r w:rsidRPr="00AE72A0">
        <w:rPr>
          <w:spacing w:val="1"/>
          <w:sz w:val="28"/>
        </w:rPr>
        <w:t xml:space="preserve"> </w:t>
      </w:r>
      <w:r w:rsidRPr="00AE72A0">
        <w:rPr>
          <w:sz w:val="28"/>
        </w:rPr>
        <w:t>почте</w:t>
      </w:r>
      <w:r w:rsidRPr="00AE72A0">
        <w:rPr>
          <w:spacing w:val="1"/>
          <w:sz w:val="28"/>
        </w:rPr>
        <w:t xml:space="preserve"> </w:t>
      </w:r>
      <w:r w:rsidRPr="00AE72A0">
        <w:rPr>
          <w:sz w:val="28"/>
        </w:rPr>
        <w:t>заказным письмом с уведомлением) или в форме электронного документа,</w:t>
      </w:r>
      <w:r w:rsidRPr="00AE72A0">
        <w:rPr>
          <w:spacing w:val="1"/>
          <w:sz w:val="28"/>
        </w:rPr>
        <w:t xml:space="preserve"> </w:t>
      </w:r>
      <w:r w:rsidRPr="00AE72A0">
        <w:rPr>
          <w:sz w:val="28"/>
        </w:rPr>
        <w:t>если</w:t>
      </w:r>
      <w:r w:rsidRPr="00AE72A0">
        <w:rPr>
          <w:spacing w:val="1"/>
          <w:sz w:val="28"/>
        </w:rPr>
        <w:t xml:space="preserve"> </w:t>
      </w:r>
      <w:r w:rsidRPr="00AE72A0">
        <w:rPr>
          <w:sz w:val="28"/>
        </w:rPr>
        <w:t>это</w:t>
      </w:r>
      <w:r w:rsidRPr="00AE72A0">
        <w:rPr>
          <w:spacing w:val="1"/>
          <w:sz w:val="28"/>
        </w:rPr>
        <w:t xml:space="preserve"> </w:t>
      </w:r>
      <w:r w:rsidRPr="00AE72A0">
        <w:rPr>
          <w:sz w:val="28"/>
        </w:rPr>
        <w:t>указано</w:t>
      </w:r>
      <w:r w:rsidRPr="00AE72A0">
        <w:rPr>
          <w:spacing w:val="1"/>
          <w:sz w:val="28"/>
        </w:rPr>
        <w:t xml:space="preserve"> </w:t>
      </w:r>
      <w:r w:rsidRPr="00AE72A0">
        <w:rPr>
          <w:sz w:val="28"/>
        </w:rPr>
        <w:t>в</w:t>
      </w:r>
      <w:r w:rsidRPr="00AE72A0">
        <w:rPr>
          <w:spacing w:val="1"/>
          <w:sz w:val="28"/>
        </w:rPr>
        <w:t xml:space="preserve"> </w:t>
      </w:r>
      <w:r w:rsidRPr="00AE72A0">
        <w:rPr>
          <w:sz w:val="28"/>
        </w:rPr>
        <w:t>заявлении</w:t>
      </w:r>
      <w:r w:rsidRPr="00AE72A0">
        <w:rPr>
          <w:spacing w:val="1"/>
          <w:sz w:val="28"/>
        </w:rPr>
        <w:t xml:space="preserve"> </w:t>
      </w:r>
      <w:r w:rsidRPr="00AE72A0">
        <w:rPr>
          <w:sz w:val="28"/>
        </w:rPr>
        <w:t>работника</w:t>
      </w:r>
      <w:r w:rsidRPr="00AE72A0">
        <w:rPr>
          <w:spacing w:val="1"/>
          <w:sz w:val="28"/>
        </w:rPr>
        <w:t xml:space="preserve"> </w:t>
      </w:r>
      <w:r w:rsidRPr="00AE72A0">
        <w:rPr>
          <w:sz w:val="28"/>
        </w:rPr>
        <w:t>(в</w:t>
      </w:r>
      <w:r w:rsidRPr="00AE72A0">
        <w:rPr>
          <w:spacing w:val="1"/>
          <w:sz w:val="28"/>
        </w:rPr>
        <w:t xml:space="preserve"> </w:t>
      </w:r>
      <w:r w:rsidRPr="00AE72A0">
        <w:rPr>
          <w:sz w:val="28"/>
        </w:rPr>
        <w:t>порядке</w:t>
      </w:r>
      <w:r w:rsidRPr="00AE72A0">
        <w:rPr>
          <w:spacing w:val="1"/>
          <w:sz w:val="28"/>
        </w:rPr>
        <w:t xml:space="preserve"> </w:t>
      </w:r>
      <w:r w:rsidRPr="00AE72A0">
        <w:rPr>
          <w:sz w:val="28"/>
        </w:rPr>
        <w:t>взаимодействия,</w:t>
      </w:r>
      <w:r w:rsidRPr="00AE72A0">
        <w:rPr>
          <w:spacing w:val="1"/>
          <w:sz w:val="28"/>
        </w:rPr>
        <w:t xml:space="preserve"> </w:t>
      </w:r>
      <w:r w:rsidRPr="00AE72A0">
        <w:rPr>
          <w:sz w:val="28"/>
        </w:rPr>
        <w:t>предусмотренном</w:t>
      </w:r>
      <w:r w:rsidRPr="00AE72A0">
        <w:rPr>
          <w:spacing w:val="-2"/>
          <w:sz w:val="28"/>
        </w:rPr>
        <w:t xml:space="preserve"> </w:t>
      </w:r>
      <w:hyperlink r:id="rId34">
        <w:r w:rsidRPr="00AE72A0">
          <w:rPr>
            <w:sz w:val="28"/>
          </w:rPr>
          <w:t>ч.</w:t>
        </w:r>
        <w:r w:rsidRPr="00AE72A0">
          <w:rPr>
            <w:spacing w:val="-6"/>
            <w:sz w:val="28"/>
          </w:rPr>
          <w:t xml:space="preserve"> </w:t>
        </w:r>
        <w:r w:rsidRPr="00AE72A0">
          <w:rPr>
            <w:sz w:val="28"/>
          </w:rPr>
          <w:t>9</w:t>
        </w:r>
        <w:r w:rsidRPr="00AE72A0">
          <w:rPr>
            <w:spacing w:val="-2"/>
            <w:sz w:val="28"/>
          </w:rPr>
          <w:t xml:space="preserve"> </w:t>
        </w:r>
        <w:r w:rsidRPr="00AE72A0">
          <w:rPr>
            <w:sz w:val="28"/>
          </w:rPr>
          <w:t>ст.</w:t>
        </w:r>
        <w:r w:rsidRPr="00AE72A0">
          <w:rPr>
            <w:spacing w:val="-5"/>
            <w:sz w:val="28"/>
          </w:rPr>
          <w:t xml:space="preserve"> </w:t>
        </w:r>
        <w:r w:rsidRPr="00AE72A0">
          <w:rPr>
            <w:sz w:val="28"/>
          </w:rPr>
          <w:t>312.3</w:t>
        </w:r>
        <w:r w:rsidRPr="00AE72A0">
          <w:rPr>
            <w:spacing w:val="-1"/>
            <w:sz w:val="28"/>
          </w:rPr>
          <w:t xml:space="preserve"> </w:t>
        </w:r>
      </w:hyperlink>
      <w:r w:rsidRPr="00AE72A0">
        <w:rPr>
          <w:sz w:val="28"/>
        </w:rPr>
        <w:t>Трудового</w:t>
      </w:r>
      <w:r w:rsidRPr="00AE72A0">
        <w:rPr>
          <w:spacing w:val="-2"/>
          <w:sz w:val="28"/>
        </w:rPr>
        <w:t xml:space="preserve"> </w:t>
      </w:r>
      <w:r w:rsidRPr="00AE72A0">
        <w:rPr>
          <w:sz w:val="28"/>
        </w:rPr>
        <w:t>кодекса</w:t>
      </w:r>
      <w:r w:rsidRPr="00AE72A0">
        <w:rPr>
          <w:spacing w:val="-3"/>
          <w:sz w:val="28"/>
        </w:rPr>
        <w:t xml:space="preserve"> </w:t>
      </w:r>
      <w:r w:rsidRPr="00AE72A0">
        <w:rPr>
          <w:sz w:val="28"/>
        </w:rPr>
        <w:t>Российской</w:t>
      </w:r>
      <w:r w:rsidRPr="00AE72A0">
        <w:rPr>
          <w:spacing w:val="-2"/>
          <w:sz w:val="28"/>
        </w:rPr>
        <w:t xml:space="preserve"> </w:t>
      </w:r>
      <w:r w:rsidRPr="00AE72A0">
        <w:rPr>
          <w:sz w:val="28"/>
        </w:rPr>
        <w:t>Федерации).</w:t>
      </w:r>
    </w:p>
    <w:p w:rsidR="00AE72A0" w:rsidRPr="00AE72A0" w:rsidRDefault="00AE72A0" w:rsidP="00483142">
      <w:pPr>
        <w:numPr>
          <w:ilvl w:val="1"/>
          <w:numId w:val="21"/>
        </w:numPr>
        <w:tabs>
          <w:tab w:val="left" w:pos="1905"/>
        </w:tabs>
        <w:ind w:right="392" w:firstLine="539"/>
        <w:jc w:val="both"/>
        <w:rPr>
          <w:sz w:val="28"/>
        </w:rPr>
      </w:pPr>
      <w:r w:rsidRPr="00AE72A0">
        <w:rPr>
          <w:sz w:val="28"/>
        </w:rPr>
        <w:t>Взаимодействие</w:t>
      </w:r>
      <w:r w:rsidRPr="00AE72A0">
        <w:rPr>
          <w:spacing w:val="1"/>
          <w:sz w:val="28"/>
        </w:rPr>
        <w:t xml:space="preserve"> </w:t>
      </w:r>
      <w:r w:rsidRPr="00AE72A0">
        <w:rPr>
          <w:sz w:val="28"/>
        </w:rPr>
        <w:t>Организации</w:t>
      </w:r>
      <w:r w:rsidRPr="00AE72A0">
        <w:rPr>
          <w:spacing w:val="1"/>
          <w:sz w:val="28"/>
        </w:rPr>
        <w:t xml:space="preserve"> </w:t>
      </w:r>
      <w:r w:rsidRPr="00AE72A0">
        <w:rPr>
          <w:sz w:val="28"/>
        </w:rPr>
        <w:t>с</w:t>
      </w:r>
      <w:r w:rsidRPr="00AE72A0">
        <w:rPr>
          <w:spacing w:val="1"/>
          <w:sz w:val="28"/>
        </w:rPr>
        <w:t xml:space="preserve"> </w:t>
      </w:r>
      <w:r w:rsidRPr="00AE72A0">
        <w:rPr>
          <w:sz w:val="28"/>
        </w:rPr>
        <w:t>дистанционным</w:t>
      </w:r>
      <w:r w:rsidRPr="00AE72A0">
        <w:rPr>
          <w:spacing w:val="1"/>
          <w:sz w:val="28"/>
        </w:rPr>
        <w:t xml:space="preserve"> </w:t>
      </w:r>
      <w:r w:rsidRPr="00AE72A0">
        <w:rPr>
          <w:sz w:val="28"/>
        </w:rPr>
        <w:t>работником</w:t>
      </w:r>
      <w:r w:rsidRPr="00AE72A0">
        <w:rPr>
          <w:spacing w:val="1"/>
          <w:sz w:val="28"/>
        </w:rPr>
        <w:t xml:space="preserve"> </w:t>
      </w:r>
      <w:r w:rsidRPr="00AE72A0">
        <w:rPr>
          <w:sz w:val="28"/>
        </w:rPr>
        <w:t>осуществляется как путем обмена электронными документами, так и иными</w:t>
      </w:r>
      <w:r w:rsidRPr="00AE72A0">
        <w:rPr>
          <w:spacing w:val="1"/>
          <w:sz w:val="28"/>
        </w:rPr>
        <w:t xml:space="preserve"> </w:t>
      </w:r>
      <w:r w:rsidRPr="00AE72A0">
        <w:rPr>
          <w:sz w:val="28"/>
        </w:rPr>
        <w:t>способами,</w:t>
      </w:r>
      <w:r w:rsidRPr="00AE72A0">
        <w:rPr>
          <w:spacing w:val="16"/>
          <w:sz w:val="28"/>
        </w:rPr>
        <w:t xml:space="preserve"> </w:t>
      </w:r>
      <w:r w:rsidRPr="00AE72A0">
        <w:rPr>
          <w:sz w:val="28"/>
        </w:rPr>
        <w:t>в</w:t>
      </w:r>
      <w:r w:rsidRPr="00AE72A0">
        <w:rPr>
          <w:spacing w:val="16"/>
          <w:sz w:val="28"/>
        </w:rPr>
        <w:t xml:space="preserve"> </w:t>
      </w:r>
      <w:r w:rsidRPr="00AE72A0">
        <w:rPr>
          <w:sz w:val="28"/>
        </w:rPr>
        <w:t>том</w:t>
      </w:r>
      <w:r w:rsidRPr="00AE72A0">
        <w:rPr>
          <w:spacing w:val="14"/>
          <w:sz w:val="28"/>
        </w:rPr>
        <w:t xml:space="preserve"> </w:t>
      </w:r>
      <w:r w:rsidRPr="00AE72A0">
        <w:rPr>
          <w:sz w:val="28"/>
        </w:rPr>
        <w:t>числе</w:t>
      </w:r>
      <w:r w:rsidRPr="00AE72A0">
        <w:rPr>
          <w:spacing w:val="13"/>
          <w:sz w:val="28"/>
        </w:rPr>
        <w:t xml:space="preserve"> </w:t>
      </w:r>
      <w:r w:rsidRPr="00AE72A0">
        <w:rPr>
          <w:sz w:val="28"/>
        </w:rPr>
        <w:t>с</w:t>
      </w:r>
      <w:r w:rsidRPr="00AE72A0">
        <w:rPr>
          <w:spacing w:val="14"/>
          <w:sz w:val="28"/>
        </w:rPr>
        <w:t xml:space="preserve"> </w:t>
      </w:r>
      <w:r w:rsidRPr="00AE72A0">
        <w:rPr>
          <w:sz w:val="28"/>
        </w:rPr>
        <w:t>помощью</w:t>
      </w:r>
      <w:r w:rsidRPr="00AE72A0">
        <w:rPr>
          <w:spacing w:val="15"/>
          <w:sz w:val="28"/>
        </w:rPr>
        <w:t xml:space="preserve"> </w:t>
      </w:r>
      <w:r w:rsidRPr="00AE72A0">
        <w:rPr>
          <w:sz w:val="28"/>
        </w:rPr>
        <w:t>почтовой</w:t>
      </w:r>
      <w:r w:rsidRPr="00AE72A0">
        <w:rPr>
          <w:spacing w:val="15"/>
          <w:sz w:val="28"/>
        </w:rPr>
        <w:t xml:space="preserve"> </w:t>
      </w:r>
      <w:r w:rsidRPr="00AE72A0">
        <w:rPr>
          <w:sz w:val="28"/>
        </w:rPr>
        <w:t>и</w:t>
      </w:r>
      <w:r w:rsidRPr="00AE72A0">
        <w:rPr>
          <w:spacing w:val="15"/>
          <w:sz w:val="28"/>
        </w:rPr>
        <w:t xml:space="preserve"> </w:t>
      </w:r>
      <w:r w:rsidRPr="00AE72A0">
        <w:rPr>
          <w:sz w:val="28"/>
        </w:rPr>
        <w:t>курьерской</w:t>
      </w:r>
      <w:r w:rsidRPr="00AE72A0">
        <w:rPr>
          <w:spacing w:val="14"/>
          <w:sz w:val="28"/>
        </w:rPr>
        <w:t xml:space="preserve"> </w:t>
      </w:r>
      <w:r w:rsidRPr="00AE72A0">
        <w:rPr>
          <w:sz w:val="28"/>
        </w:rPr>
        <w:t>служб.</w:t>
      </w:r>
    </w:p>
    <w:p w:rsidR="00AE72A0" w:rsidRPr="00AE72A0" w:rsidRDefault="00AE72A0" w:rsidP="00AE72A0">
      <w:pPr>
        <w:jc w:val="both"/>
        <w:rPr>
          <w:sz w:val="28"/>
        </w:rPr>
        <w:sectPr w:rsidR="00AE72A0" w:rsidRPr="00AE72A0">
          <w:pgSz w:w="11910" w:h="16840"/>
          <w:pgMar w:top="1040" w:right="460" w:bottom="1000" w:left="1040" w:header="0" w:footer="818" w:gutter="0"/>
          <w:cols w:space="720"/>
        </w:sectPr>
      </w:pPr>
    </w:p>
    <w:p w:rsidR="00AE72A0" w:rsidRPr="00AE72A0" w:rsidRDefault="00AE72A0" w:rsidP="00AE72A0">
      <w:pPr>
        <w:spacing w:before="67" w:line="242" w:lineRule="auto"/>
        <w:ind w:left="662" w:right="391"/>
        <w:jc w:val="both"/>
        <w:rPr>
          <w:sz w:val="28"/>
          <w:szCs w:val="28"/>
        </w:rPr>
      </w:pPr>
      <w:r w:rsidRPr="00AE72A0">
        <w:rPr>
          <w:sz w:val="28"/>
          <w:szCs w:val="28"/>
        </w:rPr>
        <w:lastRenderedPageBreak/>
        <w:t>Приоритетным способом обмена документами является обмен документами</w:t>
      </w:r>
      <w:r w:rsidRPr="00AE72A0">
        <w:rPr>
          <w:spacing w:val="1"/>
          <w:sz w:val="28"/>
          <w:szCs w:val="28"/>
        </w:rPr>
        <w:t xml:space="preserve"> </w:t>
      </w:r>
      <w:r w:rsidRPr="00AE72A0">
        <w:rPr>
          <w:sz w:val="28"/>
          <w:szCs w:val="28"/>
        </w:rPr>
        <w:t>по корпоративной электронной почте.</w:t>
      </w:r>
    </w:p>
    <w:p w:rsidR="00AE72A0" w:rsidRPr="00AE72A0" w:rsidRDefault="00AE72A0" w:rsidP="00483142">
      <w:pPr>
        <w:numPr>
          <w:ilvl w:val="1"/>
          <w:numId w:val="21"/>
        </w:numPr>
        <w:tabs>
          <w:tab w:val="left" w:pos="1905"/>
        </w:tabs>
        <w:ind w:right="385" w:firstLine="539"/>
        <w:jc w:val="both"/>
        <w:rPr>
          <w:sz w:val="28"/>
        </w:rPr>
      </w:pPr>
      <w:r w:rsidRPr="00AE72A0">
        <w:rPr>
          <w:sz w:val="28"/>
        </w:rPr>
        <w:t>Взаимодействие</w:t>
      </w:r>
      <w:r w:rsidRPr="00AE72A0">
        <w:rPr>
          <w:spacing w:val="1"/>
          <w:sz w:val="28"/>
        </w:rPr>
        <w:t xml:space="preserve"> </w:t>
      </w:r>
      <w:r w:rsidRPr="00AE72A0">
        <w:rPr>
          <w:sz w:val="28"/>
        </w:rPr>
        <w:t>Организации</w:t>
      </w:r>
      <w:r w:rsidRPr="00AE72A0">
        <w:rPr>
          <w:spacing w:val="1"/>
          <w:sz w:val="28"/>
        </w:rPr>
        <w:t xml:space="preserve"> </w:t>
      </w:r>
      <w:r w:rsidRPr="00AE72A0">
        <w:rPr>
          <w:sz w:val="28"/>
        </w:rPr>
        <w:t>с</w:t>
      </w:r>
      <w:r w:rsidRPr="00AE72A0">
        <w:rPr>
          <w:spacing w:val="1"/>
          <w:sz w:val="28"/>
        </w:rPr>
        <w:t xml:space="preserve"> </w:t>
      </w:r>
      <w:r w:rsidRPr="00AE72A0">
        <w:rPr>
          <w:sz w:val="28"/>
        </w:rPr>
        <w:t>дистанционным</w:t>
      </w:r>
      <w:r w:rsidRPr="00AE72A0">
        <w:rPr>
          <w:spacing w:val="1"/>
          <w:sz w:val="28"/>
        </w:rPr>
        <w:t xml:space="preserve"> </w:t>
      </w:r>
      <w:r w:rsidRPr="00AE72A0">
        <w:rPr>
          <w:sz w:val="28"/>
        </w:rPr>
        <w:t>работником</w:t>
      </w:r>
      <w:r w:rsidRPr="00AE72A0">
        <w:rPr>
          <w:spacing w:val="1"/>
          <w:sz w:val="28"/>
        </w:rPr>
        <w:t xml:space="preserve"> </w:t>
      </w:r>
      <w:r w:rsidRPr="00AE72A0">
        <w:rPr>
          <w:sz w:val="28"/>
        </w:rPr>
        <w:t>возможно в том числе по личной электронной почте, личному мобильному и</w:t>
      </w:r>
      <w:r w:rsidRPr="00AE72A0">
        <w:rPr>
          <w:spacing w:val="1"/>
          <w:sz w:val="28"/>
        </w:rPr>
        <w:t xml:space="preserve"> </w:t>
      </w:r>
      <w:r w:rsidRPr="00AE72A0">
        <w:rPr>
          <w:sz w:val="28"/>
        </w:rPr>
        <w:t>домашнему</w:t>
      </w:r>
      <w:r w:rsidRPr="00AE72A0">
        <w:rPr>
          <w:spacing w:val="1"/>
          <w:sz w:val="28"/>
        </w:rPr>
        <w:t xml:space="preserve"> </w:t>
      </w:r>
      <w:r w:rsidRPr="00AE72A0">
        <w:rPr>
          <w:sz w:val="28"/>
        </w:rPr>
        <w:t>номерам</w:t>
      </w:r>
      <w:r w:rsidRPr="00AE72A0">
        <w:rPr>
          <w:spacing w:val="1"/>
          <w:sz w:val="28"/>
        </w:rPr>
        <w:t xml:space="preserve"> </w:t>
      </w:r>
      <w:r w:rsidRPr="00AE72A0">
        <w:rPr>
          <w:sz w:val="28"/>
        </w:rPr>
        <w:t>телефонов,</w:t>
      </w:r>
      <w:r w:rsidRPr="00AE72A0">
        <w:rPr>
          <w:spacing w:val="1"/>
          <w:sz w:val="28"/>
        </w:rPr>
        <w:t xml:space="preserve"> </w:t>
      </w:r>
      <w:r w:rsidRPr="00AE72A0">
        <w:rPr>
          <w:sz w:val="28"/>
        </w:rPr>
        <w:t>предоставленным</w:t>
      </w:r>
      <w:r w:rsidRPr="00AE72A0">
        <w:rPr>
          <w:spacing w:val="1"/>
          <w:sz w:val="28"/>
        </w:rPr>
        <w:t xml:space="preserve"> </w:t>
      </w:r>
      <w:r w:rsidRPr="00AE72A0">
        <w:rPr>
          <w:sz w:val="28"/>
        </w:rPr>
        <w:t>дистанционным</w:t>
      </w:r>
      <w:r w:rsidRPr="00AE72A0">
        <w:rPr>
          <w:spacing w:val="1"/>
          <w:sz w:val="28"/>
        </w:rPr>
        <w:t xml:space="preserve"> </w:t>
      </w:r>
      <w:r w:rsidRPr="00AE72A0">
        <w:rPr>
          <w:sz w:val="28"/>
        </w:rPr>
        <w:t>работником</w:t>
      </w:r>
      <w:r w:rsidRPr="00AE72A0">
        <w:rPr>
          <w:spacing w:val="-4"/>
          <w:sz w:val="28"/>
        </w:rPr>
        <w:t xml:space="preserve"> </w:t>
      </w:r>
      <w:r w:rsidRPr="00AE72A0">
        <w:rPr>
          <w:sz w:val="28"/>
        </w:rPr>
        <w:t>добровольно.</w:t>
      </w:r>
    </w:p>
    <w:p w:rsidR="00AE72A0" w:rsidRPr="00AE72A0" w:rsidRDefault="00AE72A0" w:rsidP="00483142">
      <w:pPr>
        <w:numPr>
          <w:ilvl w:val="1"/>
          <w:numId w:val="21"/>
        </w:numPr>
        <w:tabs>
          <w:tab w:val="left" w:pos="1799"/>
        </w:tabs>
        <w:ind w:right="386" w:firstLine="539"/>
        <w:jc w:val="both"/>
        <w:rPr>
          <w:sz w:val="28"/>
        </w:rPr>
      </w:pPr>
      <w:r w:rsidRPr="00AE72A0">
        <w:rPr>
          <w:sz w:val="28"/>
        </w:rPr>
        <w:t>При</w:t>
      </w:r>
      <w:r w:rsidRPr="00AE72A0">
        <w:rPr>
          <w:spacing w:val="1"/>
          <w:sz w:val="28"/>
        </w:rPr>
        <w:t xml:space="preserve"> </w:t>
      </w:r>
      <w:r w:rsidRPr="00AE72A0">
        <w:rPr>
          <w:sz w:val="28"/>
        </w:rPr>
        <w:t>взаимодействии</w:t>
      </w:r>
      <w:r w:rsidRPr="00AE72A0">
        <w:rPr>
          <w:spacing w:val="1"/>
          <w:sz w:val="28"/>
        </w:rPr>
        <w:t xml:space="preserve"> </w:t>
      </w:r>
      <w:r w:rsidRPr="00AE72A0">
        <w:rPr>
          <w:sz w:val="28"/>
        </w:rPr>
        <w:t>с</w:t>
      </w:r>
      <w:r w:rsidRPr="00AE72A0">
        <w:rPr>
          <w:spacing w:val="1"/>
          <w:sz w:val="28"/>
        </w:rPr>
        <w:t xml:space="preserve"> </w:t>
      </w:r>
      <w:r w:rsidRPr="00AE72A0">
        <w:rPr>
          <w:sz w:val="28"/>
        </w:rPr>
        <w:t>дистанционным</w:t>
      </w:r>
      <w:r w:rsidRPr="00AE72A0">
        <w:rPr>
          <w:spacing w:val="1"/>
          <w:sz w:val="28"/>
        </w:rPr>
        <w:t xml:space="preserve"> </w:t>
      </w:r>
      <w:r w:rsidRPr="00AE72A0">
        <w:rPr>
          <w:sz w:val="28"/>
        </w:rPr>
        <w:t>работником</w:t>
      </w:r>
      <w:r w:rsidRPr="00AE72A0">
        <w:rPr>
          <w:spacing w:val="1"/>
          <w:sz w:val="28"/>
        </w:rPr>
        <w:t xml:space="preserve"> </w:t>
      </w:r>
      <w:r w:rsidRPr="00AE72A0">
        <w:rPr>
          <w:sz w:val="28"/>
        </w:rPr>
        <w:t>могут</w:t>
      </w:r>
      <w:r w:rsidRPr="00AE72A0">
        <w:rPr>
          <w:spacing w:val="1"/>
          <w:sz w:val="28"/>
        </w:rPr>
        <w:t xml:space="preserve"> </w:t>
      </w:r>
      <w:r w:rsidRPr="00AE72A0">
        <w:rPr>
          <w:sz w:val="28"/>
        </w:rPr>
        <w:t>быть</w:t>
      </w:r>
      <w:r w:rsidRPr="00AE72A0">
        <w:rPr>
          <w:spacing w:val="1"/>
          <w:sz w:val="28"/>
        </w:rPr>
        <w:t xml:space="preserve"> </w:t>
      </w:r>
      <w:r w:rsidRPr="00AE72A0">
        <w:rPr>
          <w:sz w:val="28"/>
        </w:rPr>
        <w:t>использованы</w:t>
      </w:r>
      <w:r w:rsidRPr="00AE72A0">
        <w:rPr>
          <w:spacing w:val="1"/>
          <w:sz w:val="28"/>
        </w:rPr>
        <w:t xml:space="preserve"> </w:t>
      </w:r>
      <w:r w:rsidRPr="00AE72A0">
        <w:rPr>
          <w:sz w:val="28"/>
        </w:rPr>
        <w:t>различные</w:t>
      </w:r>
      <w:r w:rsidRPr="00AE72A0">
        <w:rPr>
          <w:spacing w:val="1"/>
          <w:sz w:val="28"/>
        </w:rPr>
        <w:t xml:space="preserve"> </w:t>
      </w:r>
      <w:r w:rsidRPr="00AE72A0">
        <w:rPr>
          <w:sz w:val="28"/>
        </w:rPr>
        <w:t>программы-мессенджеры,</w:t>
      </w:r>
      <w:r w:rsidRPr="00AE72A0">
        <w:rPr>
          <w:spacing w:val="1"/>
          <w:sz w:val="28"/>
        </w:rPr>
        <w:t xml:space="preserve"> </w:t>
      </w:r>
      <w:r w:rsidRPr="00AE72A0">
        <w:rPr>
          <w:sz w:val="28"/>
        </w:rPr>
        <w:t>программы</w:t>
      </w:r>
      <w:r w:rsidRPr="00AE72A0">
        <w:rPr>
          <w:spacing w:val="-67"/>
          <w:sz w:val="28"/>
        </w:rPr>
        <w:t xml:space="preserve"> </w:t>
      </w:r>
      <w:r w:rsidRPr="00AE72A0">
        <w:rPr>
          <w:sz w:val="28"/>
        </w:rPr>
        <w:t>видеоконференций. Конкретная программа определяется непосредственным</w:t>
      </w:r>
      <w:r w:rsidRPr="00AE72A0">
        <w:rPr>
          <w:spacing w:val="1"/>
          <w:sz w:val="28"/>
        </w:rPr>
        <w:t xml:space="preserve"> </w:t>
      </w:r>
      <w:r w:rsidRPr="00AE72A0">
        <w:rPr>
          <w:sz w:val="28"/>
        </w:rPr>
        <w:t>руководителем дистанционного работника, о чем дистанционный работник</w:t>
      </w:r>
      <w:r w:rsidRPr="00AE72A0">
        <w:rPr>
          <w:spacing w:val="1"/>
          <w:sz w:val="28"/>
        </w:rPr>
        <w:t xml:space="preserve"> </w:t>
      </w:r>
      <w:r w:rsidRPr="00AE72A0">
        <w:rPr>
          <w:sz w:val="28"/>
        </w:rPr>
        <w:t>должен быть своевременно уведомлен непосредственным руководителем по</w:t>
      </w:r>
      <w:r w:rsidRPr="00AE72A0">
        <w:rPr>
          <w:spacing w:val="1"/>
          <w:sz w:val="28"/>
        </w:rPr>
        <w:t xml:space="preserve"> </w:t>
      </w:r>
      <w:r w:rsidRPr="00AE72A0">
        <w:rPr>
          <w:sz w:val="28"/>
        </w:rPr>
        <w:t>корпоративной</w:t>
      </w:r>
      <w:r w:rsidRPr="00AE72A0">
        <w:rPr>
          <w:spacing w:val="-1"/>
          <w:sz w:val="28"/>
        </w:rPr>
        <w:t xml:space="preserve"> </w:t>
      </w:r>
      <w:r w:rsidRPr="00AE72A0">
        <w:rPr>
          <w:sz w:val="28"/>
        </w:rPr>
        <w:t>электронной почте.</w:t>
      </w:r>
    </w:p>
    <w:p w:rsidR="00AE72A0" w:rsidRPr="00AE72A0" w:rsidRDefault="00AE72A0" w:rsidP="00483142">
      <w:pPr>
        <w:numPr>
          <w:ilvl w:val="1"/>
          <w:numId w:val="21"/>
        </w:numPr>
        <w:tabs>
          <w:tab w:val="left" w:pos="1953"/>
        </w:tabs>
        <w:ind w:right="386" w:firstLine="539"/>
        <w:jc w:val="both"/>
        <w:rPr>
          <w:sz w:val="28"/>
        </w:rPr>
      </w:pPr>
      <w:r w:rsidRPr="00AE72A0">
        <w:rPr>
          <w:sz w:val="28"/>
        </w:rPr>
        <w:t>В</w:t>
      </w:r>
      <w:r w:rsidRPr="00AE72A0">
        <w:rPr>
          <w:spacing w:val="1"/>
          <w:sz w:val="28"/>
        </w:rPr>
        <w:t xml:space="preserve"> </w:t>
      </w:r>
      <w:r w:rsidRPr="00AE72A0">
        <w:rPr>
          <w:sz w:val="28"/>
        </w:rPr>
        <w:t>случае</w:t>
      </w:r>
      <w:r w:rsidRPr="00AE72A0">
        <w:rPr>
          <w:spacing w:val="1"/>
          <w:sz w:val="28"/>
        </w:rPr>
        <w:t xml:space="preserve"> </w:t>
      </w:r>
      <w:r w:rsidRPr="00AE72A0">
        <w:rPr>
          <w:sz w:val="28"/>
        </w:rPr>
        <w:t>проведения</w:t>
      </w:r>
      <w:r w:rsidRPr="00AE72A0">
        <w:rPr>
          <w:spacing w:val="1"/>
          <w:sz w:val="28"/>
        </w:rPr>
        <w:t xml:space="preserve"> </w:t>
      </w:r>
      <w:r w:rsidRPr="00AE72A0">
        <w:rPr>
          <w:sz w:val="28"/>
        </w:rPr>
        <w:t>дистанционного</w:t>
      </w:r>
      <w:r w:rsidRPr="00AE72A0">
        <w:rPr>
          <w:spacing w:val="1"/>
          <w:sz w:val="28"/>
        </w:rPr>
        <w:t xml:space="preserve"> </w:t>
      </w:r>
      <w:r w:rsidRPr="00AE72A0">
        <w:rPr>
          <w:sz w:val="28"/>
        </w:rPr>
        <w:t>совещания</w:t>
      </w:r>
      <w:r w:rsidRPr="00AE72A0">
        <w:rPr>
          <w:spacing w:val="1"/>
          <w:sz w:val="28"/>
        </w:rPr>
        <w:t xml:space="preserve"> </w:t>
      </w:r>
      <w:r w:rsidRPr="00AE72A0">
        <w:rPr>
          <w:sz w:val="28"/>
        </w:rPr>
        <w:t>посредством</w:t>
      </w:r>
      <w:r w:rsidRPr="00AE72A0">
        <w:rPr>
          <w:spacing w:val="1"/>
          <w:sz w:val="28"/>
        </w:rPr>
        <w:t xml:space="preserve"> </w:t>
      </w:r>
      <w:r w:rsidRPr="00AE72A0">
        <w:rPr>
          <w:sz w:val="28"/>
        </w:rPr>
        <w:t>конференц-связи дистанционный работник должен присутствовать на нем.</w:t>
      </w:r>
      <w:r w:rsidRPr="00AE72A0">
        <w:rPr>
          <w:spacing w:val="1"/>
          <w:sz w:val="28"/>
        </w:rPr>
        <w:t xml:space="preserve"> </w:t>
      </w:r>
      <w:r w:rsidRPr="00AE72A0">
        <w:rPr>
          <w:sz w:val="28"/>
        </w:rPr>
        <w:t>Информацию</w:t>
      </w:r>
      <w:r w:rsidRPr="00AE72A0">
        <w:rPr>
          <w:spacing w:val="1"/>
          <w:sz w:val="28"/>
        </w:rPr>
        <w:t xml:space="preserve"> </w:t>
      </w:r>
      <w:r w:rsidRPr="00AE72A0">
        <w:rPr>
          <w:sz w:val="28"/>
        </w:rPr>
        <w:t>о</w:t>
      </w:r>
      <w:r w:rsidRPr="00AE72A0">
        <w:rPr>
          <w:spacing w:val="1"/>
          <w:sz w:val="28"/>
        </w:rPr>
        <w:t xml:space="preserve"> </w:t>
      </w:r>
      <w:r w:rsidRPr="00AE72A0">
        <w:rPr>
          <w:sz w:val="28"/>
        </w:rPr>
        <w:t>времени</w:t>
      </w:r>
      <w:r w:rsidRPr="00AE72A0">
        <w:rPr>
          <w:spacing w:val="1"/>
          <w:sz w:val="28"/>
        </w:rPr>
        <w:t xml:space="preserve"> </w:t>
      </w:r>
      <w:r w:rsidRPr="00AE72A0">
        <w:rPr>
          <w:sz w:val="28"/>
        </w:rPr>
        <w:t>и</w:t>
      </w:r>
      <w:r w:rsidRPr="00AE72A0">
        <w:rPr>
          <w:spacing w:val="1"/>
          <w:sz w:val="28"/>
        </w:rPr>
        <w:t xml:space="preserve"> </w:t>
      </w:r>
      <w:r w:rsidRPr="00AE72A0">
        <w:rPr>
          <w:sz w:val="28"/>
        </w:rPr>
        <w:t>программе</w:t>
      </w:r>
      <w:r w:rsidRPr="00AE72A0">
        <w:rPr>
          <w:spacing w:val="1"/>
          <w:sz w:val="28"/>
        </w:rPr>
        <w:t xml:space="preserve"> </w:t>
      </w:r>
      <w:r w:rsidRPr="00AE72A0">
        <w:rPr>
          <w:sz w:val="28"/>
        </w:rPr>
        <w:t>(способе)</w:t>
      </w:r>
      <w:r w:rsidRPr="00AE72A0">
        <w:rPr>
          <w:spacing w:val="1"/>
          <w:sz w:val="28"/>
        </w:rPr>
        <w:t xml:space="preserve"> </w:t>
      </w:r>
      <w:r w:rsidRPr="00AE72A0">
        <w:rPr>
          <w:sz w:val="28"/>
        </w:rPr>
        <w:t>проведения</w:t>
      </w:r>
      <w:r w:rsidRPr="00AE72A0">
        <w:rPr>
          <w:spacing w:val="1"/>
          <w:sz w:val="28"/>
        </w:rPr>
        <w:t xml:space="preserve"> </w:t>
      </w:r>
      <w:r w:rsidRPr="00AE72A0">
        <w:rPr>
          <w:sz w:val="28"/>
        </w:rPr>
        <w:t>совещания</w:t>
      </w:r>
      <w:r w:rsidRPr="00AE72A0">
        <w:rPr>
          <w:spacing w:val="1"/>
          <w:sz w:val="28"/>
        </w:rPr>
        <w:t xml:space="preserve"> </w:t>
      </w:r>
      <w:r w:rsidRPr="00AE72A0">
        <w:rPr>
          <w:sz w:val="28"/>
        </w:rPr>
        <w:t>направляет</w:t>
      </w:r>
      <w:r w:rsidRPr="00AE72A0">
        <w:rPr>
          <w:spacing w:val="1"/>
          <w:sz w:val="28"/>
        </w:rPr>
        <w:t xml:space="preserve"> </w:t>
      </w:r>
      <w:r w:rsidRPr="00AE72A0">
        <w:rPr>
          <w:sz w:val="28"/>
        </w:rPr>
        <w:t>организатор</w:t>
      </w:r>
      <w:r w:rsidRPr="00AE72A0">
        <w:rPr>
          <w:spacing w:val="1"/>
          <w:sz w:val="28"/>
        </w:rPr>
        <w:t xml:space="preserve"> </w:t>
      </w:r>
      <w:r w:rsidRPr="00AE72A0">
        <w:rPr>
          <w:sz w:val="28"/>
        </w:rPr>
        <w:t>мероприятия</w:t>
      </w:r>
      <w:r w:rsidRPr="00AE72A0">
        <w:rPr>
          <w:spacing w:val="1"/>
          <w:sz w:val="28"/>
        </w:rPr>
        <w:t xml:space="preserve"> </w:t>
      </w:r>
      <w:r w:rsidRPr="00AE72A0">
        <w:rPr>
          <w:sz w:val="28"/>
        </w:rPr>
        <w:t>(предпочтительно</w:t>
      </w:r>
      <w:r w:rsidRPr="00AE72A0">
        <w:rPr>
          <w:spacing w:val="1"/>
          <w:sz w:val="28"/>
        </w:rPr>
        <w:t xml:space="preserve"> </w:t>
      </w:r>
      <w:r w:rsidRPr="00AE72A0">
        <w:rPr>
          <w:sz w:val="28"/>
        </w:rPr>
        <w:t>по</w:t>
      </w:r>
      <w:r w:rsidRPr="00AE72A0">
        <w:rPr>
          <w:spacing w:val="1"/>
          <w:sz w:val="28"/>
        </w:rPr>
        <w:t xml:space="preserve"> </w:t>
      </w:r>
      <w:r w:rsidRPr="00AE72A0">
        <w:rPr>
          <w:sz w:val="28"/>
        </w:rPr>
        <w:t>корпоративной</w:t>
      </w:r>
      <w:r w:rsidRPr="00AE72A0">
        <w:rPr>
          <w:spacing w:val="-67"/>
          <w:sz w:val="28"/>
        </w:rPr>
        <w:t xml:space="preserve"> </w:t>
      </w:r>
      <w:r w:rsidRPr="00AE72A0">
        <w:rPr>
          <w:sz w:val="28"/>
        </w:rPr>
        <w:t>почте,</w:t>
      </w:r>
      <w:r w:rsidRPr="00AE72A0">
        <w:rPr>
          <w:spacing w:val="1"/>
          <w:sz w:val="28"/>
        </w:rPr>
        <w:t xml:space="preserve"> </w:t>
      </w:r>
      <w:r w:rsidRPr="00AE72A0">
        <w:rPr>
          <w:sz w:val="28"/>
        </w:rPr>
        <w:t>но</w:t>
      </w:r>
      <w:r w:rsidRPr="00AE72A0">
        <w:rPr>
          <w:spacing w:val="1"/>
          <w:sz w:val="28"/>
        </w:rPr>
        <w:t xml:space="preserve"> </w:t>
      </w:r>
      <w:r w:rsidRPr="00AE72A0">
        <w:rPr>
          <w:sz w:val="28"/>
        </w:rPr>
        <w:t>могут</w:t>
      </w:r>
      <w:r w:rsidRPr="00AE72A0">
        <w:rPr>
          <w:spacing w:val="1"/>
          <w:sz w:val="28"/>
        </w:rPr>
        <w:t xml:space="preserve"> </w:t>
      </w:r>
      <w:r w:rsidRPr="00AE72A0">
        <w:rPr>
          <w:sz w:val="28"/>
        </w:rPr>
        <w:t>быть</w:t>
      </w:r>
      <w:r w:rsidRPr="00AE72A0">
        <w:rPr>
          <w:spacing w:val="1"/>
          <w:sz w:val="28"/>
        </w:rPr>
        <w:t xml:space="preserve"> </w:t>
      </w:r>
      <w:r w:rsidRPr="00AE72A0">
        <w:rPr>
          <w:sz w:val="28"/>
        </w:rPr>
        <w:t>использованы</w:t>
      </w:r>
      <w:r w:rsidRPr="00AE72A0">
        <w:rPr>
          <w:spacing w:val="1"/>
          <w:sz w:val="28"/>
        </w:rPr>
        <w:t xml:space="preserve"> </w:t>
      </w:r>
      <w:r w:rsidRPr="00AE72A0">
        <w:rPr>
          <w:sz w:val="28"/>
        </w:rPr>
        <w:t>и</w:t>
      </w:r>
      <w:r w:rsidRPr="00AE72A0">
        <w:rPr>
          <w:spacing w:val="1"/>
          <w:sz w:val="28"/>
        </w:rPr>
        <w:t xml:space="preserve"> </w:t>
      </w:r>
      <w:r w:rsidRPr="00AE72A0">
        <w:rPr>
          <w:sz w:val="28"/>
        </w:rPr>
        <w:t>другие</w:t>
      </w:r>
      <w:r w:rsidRPr="00AE72A0">
        <w:rPr>
          <w:spacing w:val="1"/>
          <w:sz w:val="28"/>
        </w:rPr>
        <w:t xml:space="preserve"> </w:t>
      </w:r>
      <w:r w:rsidRPr="00AE72A0">
        <w:rPr>
          <w:sz w:val="28"/>
        </w:rPr>
        <w:t>способы,</w:t>
      </w:r>
      <w:r w:rsidRPr="00AE72A0">
        <w:rPr>
          <w:spacing w:val="1"/>
          <w:sz w:val="28"/>
        </w:rPr>
        <w:t xml:space="preserve"> </w:t>
      </w:r>
      <w:r w:rsidRPr="00AE72A0">
        <w:rPr>
          <w:sz w:val="28"/>
        </w:rPr>
        <w:t>указанные</w:t>
      </w:r>
      <w:r w:rsidRPr="00AE72A0">
        <w:rPr>
          <w:spacing w:val="71"/>
          <w:sz w:val="28"/>
        </w:rPr>
        <w:t xml:space="preserve"> </w:t>
      </w:r>
      <w:r w:rsidRPr="00AE72A0">
        <w:rPr>
          <w:sz w:val="28"/>
        </w:rPr>
        <w:t>в</w:t>
      </w:r>
      <w:r w:rsidRPr="00AE72A0">
        <w:rPr>
          <w:spacing w:val="-67"/>
          <w:sz w:val="28"/>
        </w:rPr>
        <w:t xml:space="preserve"> </w:t>
      </w:r>
      <w:r w:rsidRPr="00AE72A0">
        <w:rPr>
          <w:sz w:val="28"/>
        </w:rPr>
        <w:t>настоящем</w:t>
      </w:r>
      <w:r w:rsidRPr="00AE72A0">
        <w:rPr>
          <w:spacing w:val="-1"/>
          <w:sz w:val="28"/>
        </w:rPr>
        <w:t xml:space="preserve"> </w:t>
      </w:r>
      <w:r w:rsidRPr="00AE72A0">
        <w:rPr>
          <w:sz w:val="28"/>
        </w:rPr>
        <w:t>Положении).</w:t>
      </w:r>
    </w:p>
    <w:p w:rsidR="00AE72A0" w:rsidRPr="00AE72A0" w:rsidRDefault="00AE72A0" w:rsidP="00483142">
      <w:pPr>
        <w:numPr>
          <w:ilvl w:val="1"/>
          <w:numId w:val="21"/>
        </w:numPr>
        <w:tabs>
          <w:tab w:val="left" w:pos="1960"/>
        </w:tabs>
        <w:ind w:right="385" w:firstLine="539"/>
        <w:jc w:val="both"/>
        <w:rPr>
          <w:sz w:val="28"/>
        </w:rPr>
      </w:pPr>
      <w:r w:rsidRPr="00AE72A0">
        <w:rPr>
          <w:sz w:val="28"/>
        </w:rPr>
        <w:t>Если</w:t>
      </w:r>
      <w:r w:rsidRPr="00AE72A0">
        <w:rPr>
          <w:spacing w:val="1"/>
          <w:sz w:val="28"/>
        </w:rPr>
        <w:t xml:space="preserve"> </w:t>
      </w:r>
      <w:r w:rsidRPr="00AE72A0">
        <w:rPr>
          <w:sz w:val="28"/>
        </w:rPr>
        <w:t>дистанционный</w:t>
      </w:r>
      <w:r w:rsidRPr="00AE72A0">
        <w:rPr>
          <w:spacing w:val="1"/>
          <w:sz w:val="28"/>
        </w:rPr>
        <w:t xml:space="preserve"> </w:t>
      </w:r>
      <w:r w:rsidRPr="00AE72A0">
        <w:rPr>
          <w:sz w:val="28"/>
        </w:rPr>
        <w:t>работник</w:t>
      </w:r>
      <w:r w:rsidRPr="00AE72A0">
        <w:rPr>
          <w:spacing w:val="1"/>
          <w:sz w:val="28"/>
        </w:rPr>
        <w:t xml:space="preserve"> </w:t>
      </w:r>
      <w:r w:rsidRPr="00AE72A0">
        <w:rPr>
          <w:sz w:val="28"/>
        </w:rPr>
        <w:t>не</w:t>
      </w:r>
      <w:r w:rsidRPr="00AE72A0">
        <w:rPr>
          <w:spacing w:val="1"/>
          <w:sz w:val="28"/>
        </w:rPr>
        <w:t xml:space="preserve"> </w:t>
      </w:r>
      <w:r w:rsidRPr="00AE72A0">
        <w:rPr>
          <w:sz w:val="28"/>
        </w:rPr>
        <w:t>выходит</w:t>
      </w:r>
      <w:r w:rsidRPr="00AE72A0">
        <w:rPr>
          <w:spacing w:val="1"/>
          <w:sz w:val="28"/>
        </w:rPr>
        <w:t xml:space="preserve"> </w:t>
      </w:r>
      <w:r w:rsidRPr="00AE72A0">
        <w:rPr>
          <w:sz w:val="28"/>
        </w:rPr>
        <w:t>на</w:t>
      </w:r>
      <w:r w:rsidRPr="00AE72A0">
        <w:rPr>
          <w:spacing w:val="1"/>
          <w:sz w:val="28"/>
        </w:rPr>
        <w:t xml:space="preserve"> </w:t>
      </w:r>
      <w:r w:rsidRPr="00AE72A0">
        <w:rPr>
          <w:sz w:val="28"/>
        </w:rPr>
        <w:t>связь,</w:t>
      </w:r>
      <w:r w:rsidRPr="00AE72A0">
        <w:rPr>
          <w:spacing w:val="1"/>
          <w:sz w:val="28"/>
        </w:rPr>
        <w:t xml:space="preserve"> </w:t>
      </w:r>
      <w:r w:rsidRPr="00AE72A0">
        <w:rPr>
          <w:sz w:val="28"/>
        </w:rPr>
        <w:t>то</w:t>
      </w:r>
      <w:r w:rsidRPr="00AE72A0">
        <w:rPr>
          <w:spacing w:val="1"/>
          <w:sz w:val="28"/>
        </w:rPr>
        <w:t xml:space="preserve"> </w:t>
      </w:r>
      <w:r w:rsidRPr="00AE72A0">
        <w:rPr>
          <w:sz w:val="28"/>
        </w:rPr>
        <w:t>его</w:t>
      </w:r>
      <w:r w:rsidRPr="00AE72A0">
        <w:rPr>
          <w:spacing w:val="1"/>
          <w:sz w:val="28"/>
        </w:rPr>
        <w:t xml:space="preserve"> </w:t>
      </w:r>
      <w:r w:rsidRPr="00AE72A0">
        <w:rPr>
          <w:sz w:val="28"/>
        </w:rPr>
        <w:t>непосредственный</w:t>
      </w:r>
      <w:r w:rsidRPr="00AE72A0">
        <w:rPr>
          <w:spacing w:val="1"/>
          <w:sz w:val="28"/>
        </w:rPr>
        <w:t xml:space="preserve"> </w:t>
      </w:r>
      <w:r w:rsidRPr="00AE72A0">
        <w:rPr>
          <w:sz w:val="28"/>
        </w:rPr>
        <w:t>руководитель</w:t>
      </w:r>
      <w:r w:rsidRPr="00AE72A0">
        <w:rPr>
          <w:spacing w:val="1"/>
          <w:sz w:val="28"/>
        </w:rPr>
        <w:t xml:space="preserve"> </w:t>
      </w:r>
      <w:r w:rsidRPr="00AE72A0">
        <w:rPr>
          <w:sz w:val="28"/>
        </w:rPr>
        <w:t>обязан</w:t>
      </w:r>
      <w:r w:rsidRPr="00AE72A0">
        <w:rPr>
          <w:spacing w:val="1"/>
          <w:sz w:val="28"/>
        </w:rPr>
        <w:t xml:space="preserve"> </w:t>
      </w:r>
      <w:r w:rsidRPr="00AE72A0">
        <w:rPr>
          <w:sz w:val="28"/>
        </w:rPr>
        <w:t>зафиксировать</w:t>
      </w:r>
      <w:r w:rsidRPr="00AE72A0">
        <w:rPr>
          <w:spacing w:val="1"/>
          <w:sz w:val="28"/>
        </w:rPr>
        <w:t xml:space="preserve"> </w:t>
      </w:r>
      <w:r w:rsidRPr="00AE72A0">
        <w:rPr>
          <w:sz w:val="28"/>
        </w:rPr>
        <w:t>данный</w:t>
      </w:r>
      <w:r w:rsidRPr="00AE72A0">
        <w:rPr>
          <w:spacing w:val="1"/>
          <w:sz w:val="28"/>
        </w:rPr>
        <w:t xml:space="preserve"> </w:t>
      </w:r>
      <w:r w:rsidRPr="00AE72A0">
        <w:rPr>
          <w:sz w:val="28"/>
        </w:rPr>
        <w:t>факт</w:t>
      </w:r>
      <w:r w:rsidRPr="00AE72A0">
        <w:rPr>
          <w:spacing w:val="-67"/>
          <w:sz w:val="28"/>
        </w:rPr>
        <w:t xml:space="preserve"> </w:t>
      </w:r>
      <w:r w:rsidRPr="00AE72A0">
        <w:rPr>
          <w:sz w:val="28"/>
        </w:rPr>
        <w:t>докладной на имя руководителя Организации с последующим составлением</w:t>
      </w:r>
      <w:r w:rsidRPr="00AE72A0">
        <w:rPr>
          <w:spacing w:val="1"/>
          <w:sz w:val="28"/>
        </w:rPr>
        <w:t xml:space="preserve"> </w:t>
      </w:r>
      <w:r w:rsidRPr="00AE72A0">
        <w:rPr>
          <w:sz w:val="28"/>
        </w:rPr>
        <w:t>акта о невыходе дистанционного работника на связь, который должен быть</w:t>
      </w:r>
      <w:r w:rsidRPr="00AE72A0">
        <w:rPr>
          <w:spacing w:val="1"/>
          <w:sz w:val="28"/>
        </w:rPr>
        <w:t xml:space="preserve"> </w:t>
      </w:r>
      <w:r w:rsidRPr="00AE72A0">
        <w:rPr>
          <w:sz w:val="28"/>
        </w:rPr>
        <w:t>направлен</w:t>
      </w:r>
      <w:r w:rsidRPr="00AE72A0">
        <w:rPr>
          <w:spacing w:val="1"/>
          <w:sz w:val="28"/>
        </w:rPr>
        <w:t xml:space="preserve"> </w:t>
      </w:r>
      <w:r w:rsidRPr="00AE72A0">
        <w:rPr>
          <w:sz w:val="28"/>
        </w:rPr>
        <w:t>дистанционному</w:t>
      </w:r>
      <w:r w:rsidRPr="00AE72A0">
        <w:rPr>
          <w:spacing w:val="1"/>
          <w:sz w:val="28"/>
        </w:rPr>
        <w:t xml:space="preserve"> </w:t>
      </w:r>
      <w:r w:rsidRPr="00AE72A0">
        <w:rPr>
          <w:sz w:val="28"/>
        </w:rPr>
        <w:t>работнику</w:t>
      </w:r>
      <w:r w:rsidRPr="00AE72A0">
        <w:rPr>
          <w:spacing w:val="1"/>
          <w:sz w:val="28"/>
        </w:rPr>
        <w:t xml:space="preserve"> </w:t>
      </w:r>
      <w:r w:rsidRPr="00AE72A0">
        <w:rPr>
          <w:sz w:val="28"/>
        </w:rPr>
        <w:t>вместе</w:t>
      </w:r>
      <w:r w:rsidRPr="00AE72A0">
        <w:rPr>
          <w:spacing w:val="1"/>
          <w:sz w:val="28"/>
        </w:rPr>
        <w:t xml:space="preserve"> </w:t>
      </w:r>
      <w:r w:rsidRPr="00AE72A0">
        <w:rPr>
          <w:sz w:val="28"/>
        </w:rPr>
        <w:t>с</w:t>
      </w:r>
      <w:r w:rsidRPr="00AE72A0">
        <w:rPr>
          <w:spacing w:val="1"/>
          <w:sz w:val="28"/>
        </w:rPr>
        <w:t xml:space="preserve"> </w:t>
      </w:r>
      <w:r w:rsidRPr="00AE72A0">
        <w:rPr>
          <w:sz w:val="28"/>
        </w:rPr>
        <w:t>требованием</w:t>
      </w:r>
      <w:r w:rsidRPr="00AE72A0">
        <w:rPr>
          <w:spacing w:val="1"/>
          <w:sz w:val="28"/>
        </w:rPr>
        <w:t xml:space="preserve"> </w:t>
      </w:r>
      <w:r w:rsidRPr="00AE72A0">
        <w:rPr>
          <w:sz w:val="28"/>
        </w:rPr>
        <w:t>представить</w:t>
      </w:r>
      <w:r w:rsidRPr="00AE72A0">
        <w:rPr>
          <w:spacing w:val="1"/>
          <w:sz w:val="28"/>
        </w:rPr>
        <w:t xml:space="preserve"> </w:t>
      </w:r>
      <w:r w:rsidRPr="00AE72A0">
        <w:rPr>
          <w:sz w:val="28"/>
        </w:rPr>
        <w:t>письменное</w:t>
      </w:r>
      <w:r w:rsidRPr="00AE72A0">
        <w:rPr>
          <w:spacing w:val="1"/>
          <w:sz w:val="28"/>
        </w:rPr>
        <w:t xml:space="preserve"> </w:t>
      </w:r>
      <w:r w:rsidRPr="00AE72A0">
        <w:rPr>
          <w:sz w:val="28"/>
        </w:rPr>
        <w:t>объяснение.</w:t>
      </w:r>
      <w:r w:rsidRPr="00AE72A0">
        <w:rPr>
          <w:spacing w:val="1"/>
          <w:sz w:val="28"/>
        </w:rPr>
        <w:t xml:space="preserve"> </w:t>
      </w:r>
      <w:r w:rsidRPr="00AE72A0">
        <w:rPr>
          <w:sz w:val="28"/>
        </w:rPr>
        <w:t>Обмен</w:t>
      </w:r>
      <w:r w:rsidRPr="00AE72A0">
        <w:rPr>
          <w:spacing w:val="1"/>
          <w:sz w:val="28"/>
        </w:rPr>
        <w:t xml:space="preserve"> </w:t>
      </w:r>
      <w:r w:rsidRPr="00AE72A0">
        <w:rPr>
          <w:sz w:val="28"/>
        </w:rPr>
        <w:t>документами</w:t>
      </w:r>
      <w:r w:rsidRPr="00AE72A0">
        <w:rPr>
          <w:spacing w:val="1"/>
          <w:sz w:val="28"/>
        </w:rPr>
        <w:t xml:space="preserve"> </w:t>
      </w:r>
      <w:r w:rsidRPr="00AE72A0">
        <w:rPr>
          <w:sz w:val="28"/>
        </w:rPr>
        <w:t>осуществлять</w:t>
      </w:r>
      <w:r w:rsidRPr="00AE72A0">
        <w:rPr>
          <w:spacing w:val="71"/>
          <w:sz w:val="28"/>
        </w:rPr>
        <w:t xml:space="preserve"> </w:t>
      </w:r>
      <w:r w:rsidRPr="00AE72A0">
        <w:rPr>
          <w:sz w:val="28"/>
        </w:rPr>
        <w:t>по</w:t>
      </w:r>
      <w:r w:rsidRPr="00AE72A0">
        <w:rPr>
          <w:spacing w:val="1"/>
          <w:sz w:val="28"/>
        </w:rPr>
        <w:t xml:space="preserve"> </w:t>
      </w:r>
      <w:r w:rsidRPr="00AE72A0">
        <w:rPr>
          <w:sz w:val="28"/>
        </w:rPr>
        <w:t>корпоративной электронной почте (при ее отсутствии - личной электронной</w:t>
      </w:r>
      <w:r w:rsidRPr="00AE72A0">
        <w:rPr>
          <w:spacing w:val="1"/>
          <w:sz w:val="28"/>
        </w:rPr>
        <w:t xml:space="preserve"> </w:t>
      </w:r>
      <w:r w:rsidRPr="00AE72A0">
        <w:rPr>
          <w:sz w:val="28"/>
        </w:rPr>
        <w:t>почте)</w:t>
      </w:r>
      <w:r w:rsidRPr="00AE72A0">
        <w:rPr>
          <w:spacing w:val="-2"/>
          <w:sz w:val="28"/>
        </w:rPr>
        <w:t xml:space="preserve"> </w:t>
      </w:r>
      <w:r w:rsidRPr="00AE72A0">
        <w:rPr>
          <w:sz w:val="28"/>
        </w:rPr>
        <w:t>с</w:t>
      </w:r>
      <w:r w:rsidRPr="00AE72A0">
        <w:rPr>
          <w:spacing w:val="-1"/>
          <w:sz w:val="28"/>
        </w:rPr>
        <w:t xml:space="preserve"> </w:t>
      </w:r>
      <w:r w:rsidRPr="00AE72A0">
        <w:rPr>
          <w:sz w:val="28"/>
        </w:rPr>
        <w:t>дублированием</w:t>
      </w:r>
      <w:r w:rsidRPr="00AE72A0">
        <w:rPr>
          <w:spacing w:val="-2"/>
          <w:sz w:val="28"/>
        </w:rPr>
        <w:t xml:space="preserve"> </w:t>
      </w:r>
      <w:r w:rsidRPr="00AE72A0">
        <w:rPr>
          <w:sz w:val="28"/>
        </w:rPr>
        <w:t>информации</w:t>
      </w:r>
      <w:r w:rsidRPr="00AE72A0">
        <w:rPr>
          <w:spacing w:val="-1"/>
          <w:sz w:val="28"/>
        </w:rPr>
        <w:t xml:space="preserve"> </w:t>
      </w:r>
      <w:r w:rsidRPr="00AE72A0">
        <w:rPr>
          <w:sz w:val="28"/>
        </w:rPr>
        <w:t>с</w:t>
      </w:r>
      <w:r w:rsidRPr="00AE72A0">
        <w:rPr>
          <w:spacing w:val="-3"/>
          <w:sz w:val="28"/>
        </w:rPr>
        <w:t xml:space="preserve"> </w:t>
      </w:r>
      <w:r w:rsidRPr="00AE72A0">
        <w:rPr>
          <w:sz w:val="28"/>
        </w:rPr>
        <w:t>помощью</w:t>
      </w:r>
      <w:r w:rsidRPr="00AE72A0">
        <w:rPr>
          <w:spacing w:val="-2"/>
          <w:sz w:val="28"/>
        </w:rPr>
        <w:t xml:space="preserve"> </w:t>
      </w:r>
      <w:r w:rsidRPr="00AE72A0">
        <w:rPr>
          <w:sz w:val="28"/>
        </w:rPr>
        <w:t>программы-мессенджера.</w:t>
      </w:r>
    </w:p>
    <w:p w:rsidR="00AE72A0" w:rsidRPr="00AE72A0" w:rsidRDefault="00AE72A0" w:rsidP="00AE72A0">
      <w:pPr>
        <w:spacing w:before="2"/>
        <w:rPr>
          <w:sz w:val="28"/>
          <w:szCs w:val="28"/>
        </w:rPr>
      </w:pPr>
    </w:p>
    <w:p w:rsidR="00AE72A0" w:rsidRPr="00AE72A0" w:rsidRDefault="00AE72A0" w:rsidP="00483142">
      <w:pPr>
        <w:numPr>
          <w:ilvl w:val="0"/>
          <w:numId w:val="25"/>
        </w:numPr>
        <w:tabs>
          <w:tab w:val="left" w:pos="1608"/>
        </w:tabs>
        <w:spacing w:line="319" w:lineRule="exact"/>
        <w:ind w:left="1607" w:hanging="282"/>
        <w:jc w:val="both"/>
        <w:rPr>
          <w:b/>
          <w:sz w:val="28"/>
        </w:rPr>
      </w:pPr>
      <w:r w:rsidRPr="00AE72A0">
        <w:rPr>
          <w:b/>
          <w:sz w:val="28"/>
        </w:rPr>
        <w:t>Особенности</w:t>
      </w:r>
      <w:r w:rsidRPr="00AE72A0">
        <w:rPr>
          <w:b/>
          <w:spacing w:val="-7"/>
          <w:sz w:val="28"/>
        </w:rPr>
        <w:t xml:space="preserve"> </w:t>
      </w:r>
      <w:r w:rsidRPr="00AE72A0">
        <w:rPr>
          <w:b/>
          <w:sz w:val="28"/>
        </w:rPr>
        <w:t>организации</w:t>
      </w:r>
      <w:r w:rsidRPr="00AE72A0">
        <w:rPr>
          <w:b/>
          <w:spacing w:val="-4"/>
          <w:sz w:val="28"/>
        </w:rPr>
        <w:t xml:space="preserve"> </w:t>
      </w:r>
      <w:r w:rsidRPr="00AE72A0">
        <w:rPr>
          <w:b/>
          <w:sz w:val="28"/>
        </w:rPr>
        <w:t>труда</w:t>
      </w:r>
      <w:r w:rsidRPr="00AE72A0">
        <w:rPr>
          <w:b/>
          <w:spacing w:val="-3"/>
          <w:sz w:val="28"/>
        </w:rPr>
        <w:t xml:space="preserve"> </w:t>
      </w:r>
      <w:r w:rsidRPr="00AE72A0">
        <w:rPr>
          <w:b/>
          <w:sz w:val="28"/>
        </w:rPr>
        <w:t>дистанционных</w:t>
      </w:r>
      <w:r w:rsidRPr="00AE72A0">
        <w:rPr>
          <w:b/>
          <w:spacing w:val="-2"/>
          <w:sz w:val="28"/>
        </w:rPr>
        <w:t xml:space="preserve"> </w:t>
      </w:r>
      <w:r w:rsidRPr="00AE72A0">
        <w:rPr>
          <w:b/>
          <w:sz w:val="28"/>
        </w:rPr>
        <w:t>работников</w:t>
      </w:r>
    </w:p>
    <w:p w:rsidR="00AE72A0" w:rsidRPr="00AE72A0" w:rsidRDefault="00AE72A0" w:rsidP="00483142">
      <w:pPr>
        <w:numPr>
          <w:ilvl w:val="1"/>
          <w:numId w:val="20"/>
        </w:numPr>
        <w:tabs>
          <w:tab w:val="left" w:pos="2143"/>
        </w:tabs>
        <w:ind w:right="391" w:firstLine="539"/>
        <w:jc w:val="both"/>
        <w:rPr>
          <w:sz w:val="28"/>
        </w:rPr>
      </w:pPr>
      <w:r w:rsidRPr="00AE72A0">
        <w:rPr>
          <w:sz w:val="28"/>
        </w:rPr>
        <w:t>Организация</w:t>
      </w:r>
      <w:r w:rsidRPr="00AE72A0">
        <w:rPr>
          <w:spacing w:val="1"/>
          <w:sz w:val="28"/>
        </w:rPr>
        <w:t xml:space="preserve"> </w:t>
      </w:r>
      <w:r w:rsidRPr="00AE72A0">
        <w:rPr>
          <w:sz w:val="28"/>
        </w:rPr>
        <w:t>обеспечивает</w:t>
      </w:r>
      <w:r w:rsidRPr="00AE72A0">
        <w:rPr>
          <w:spacing w:val="1"/>
          <w:sz w:val="28"/>
        </w:rPr>
        <w:t xml:space="preserve"> </w:t>
      </w:r>
      <w:r w:rsidRPr="00AE72A0">
        <w:rPr>
          <w:sz w:val="28"/>
        </w:rPr>
        <w:t>дистанционного</w:t>
      </w:r>
      <w:r w:rsidRPr="00AE72A0">
        <w:rPr>
          <w:spacing w:val="1"/>
          <w:sz w:val="28"/>
        </w:rPr>
        <w:t xml:space="preserve"> </w:t>
      </w:r>
      <w:r w:rsidRPr="00AE72A0">
        <w:rPr>
          <w:sz w:val="28"/>
        </w:rPr>
        <w:t>работника</w:t>
      </w:r>
      <w:r w:rsidRPr="00AE72A0">
        <w:rPr>
          <w:spacing w:val="1"/>
          <w:sz w:val="28"/>
        </w:rPr>
        <w:t xml:space="preserve"> </w:t>
      </w:r>
      <w:r w:rsidRPr="00AE72A0">
        <w:rPr>
          <w:sz w:val="28"/>
        </w:rPr>
        <w:t>необходимыми</w:t>
      </w:r>
      <w:r w:rsidRPr="00AE72A0">
        <w:rPr>
          <w:spacing w:val="1"/>
          <w:sz w:val="28"/>
        </w:rPr>
        <w:t xml:space="preserve"> </w:t>
      </w:r>
      <w:r w:rsidRPr="00AE72A0">
        <w:rPr>
          <w:sz w:val="28"/>
        </w:rPr>
        <w:t>для</w:t>
      </w:r>
      <w:r w:rsidRPr="00AE72A0">
        <w:rPr>
          <w:spacing w:val="1"/>
          <w:sz w:val="28"/>
        </w:rPr>
        <w:t xml:space="preserve"> </w:t>
      </w:r>
      <w:r w:rsidRPr="00AE72A0">
        <w:rPr>
          <w:sz w:val="28"/>
        </w:rPr>
        <w:t>выполнения</w:t>
      </w:r>
      <w:r w:rsidRPr="00AE72A0">
        <w:rPr>
          <w:spacing w:val="1"/>
          <w:sz w:val="28"/>
        </w:rPr>
        <w:t xml:space="preserve"> </w:t>
      </w:r>
      <w:r w:rsidRPr="00AE72A0">
        <w:rPr>
          <w:sz w:val="28"/>
        </w:rPr>
        <w:t>им</w:t>
      </w:r>
      <w:r w:rsidRPr="00AE72A0">
        <w:rPr>
          <w:spacing w:val="1"/>
          <w:sz w:val="28"/>
        </w:rPr>
        <w:t xml:space="preserve"> </w:t>
      </w:r>
      <w:r w:rsidRPr="00AE72A0">
        <w:rPr>
          <w:sz w:val="28"/>
        </w:rPr>
        <w:t>трудовой</w:t>
      </w:r>
      <w:r w:rsidRPr="00AE72A0">
        <w:rPr>
          <w:spacing w:val="1"/>
          <w:sz w:val="28"/>
        </w:rPr>
        <w:t xml:space="preserve"> </w:t>
      </w:r>
      <w:r w:rsidRPr="00AE72A0">
        <w:rPr>
          <w:sz w:val="28"/>
        </w:rPr>
        <w:t>функции</w:t>
      </w:r>
      <w:r w:rsidRPr="00AE72A0">
        <w:rPr>
          <w:spacing w:val="1"/>
          <w:sz w:val="28"/>
        </w:rPr>
        <w:t xml:space="preserve"> </w:t>
      </w:r>
      <w:r w:rsidRPr="00AE72A0">
        <w:rPr>
          <w:sz w:val="28"/>
        </w:rPr>
        <w:t>оборудованием,</w:t>
      </w:r>
      <w:r w:rsidRPr="00AE72A0">
        <w:rPr>
          <w:spacing w:val="1"/>
          <w:sz w:val="28"/>
        </w:rPr>
        <w:t xml:space="preserve"> </w:t>
      </w:r>
      <w:r w:rsidRPr="00AE72A0">
        <w:rPr>
          <w:sz w:val="28"/>
        </w:rPr>
        <w:t>программно-техническими</w:t>
      </w:r>
      <w:r w:rsidRPr="00AE72A0">
        <w:rPr>
          <w:spacing w:val="1"/>
          <w:sz w:val="28"/>
        </w:rPr>
        <w:t xml:space="preserve"> </w:t>
      </w:r>
      <w:r w:rsidRPr="00AE72A0">
        <w:rPr>
          <w:sz w:val="28"/>
        </w:rPr>
        <w:t>средствами,</w:t>
      </w:r>
      <w:r w:rsidRPr="00AE72A0">
        <w:rPr>
          <w:spacing w:val="1"/>
          <w:sz w:val="28"/>
        </w:rPr>
        <w:t xml:space="preserve"> </w:t>
      </w:r>
      <w:r w:rsidRPr="00AE72A0">
        <w:rPr>
          <w:sz w:val="28"/>
        </w:rPr>
        <w:t>средствами</w:t>
      </w:r>
      <w:r w:rsidRPr="00AE72A0">
        <w:rPr>
          <w:spacing w:val="1"/>
          <w:sz w:val="28"/>
        </w:rPr>
        <w:t xml:space="preserve"> </w:t>
      </w:r>
      <w:r w:rsidRPr="00AE72A0">
        <w:rPr>
          <w:sz w:val="28"/>
        </w:rPr>
        <w:t>защиты</w:t>
      </w:r>
      <w:r w:rsidRPr="00AE72A0">
        <w:rPr>
          <w:spacing w:val="1"/>
          <w:sz w:val="28"/>
        </w:rPr>
        <w:t xml:space="preserve"> </w:t>
      </w:r>
      <w:r w:rsidRPr="00AE72A0">
        <w:rPr>
          <w:sz w:val="28"/>
        </w:rPr>
        <w:t>информации</w:t>
      </w:r>
      <w:r w:rsidRPr="00AE72A0">
        <w:rPr>
          <w:spacing w:val="1"/>
          <w:sz w:val="28"/>
        </w:rPr>
        <w:t xml:space="preserve"> </w:t>
      </w:r>
      <w:r w:rsidRPr="00AE72A0">
        <w:rPr>
          <w:sz w:val="28"/>
        </w:rPr>
        <w:t>и</w:t>
      </w:r>
      <w:r w:rsidRPr="00AE72A0">
        <w:rPr>
          <w:spacing w:val="-67"/>
          <w:sz w:val="28"/>
        </w:rPr>
        <w:t xml:space="preserve"> </w:t>
      </w:r>
      <w:r w:rsidRPr="00AE72A0">
        <w:rPr>
          <w:sz w:val="28"/>
        </w:rPr>
        <w:t>иными</w:t>
      </w:r>
      <w:r w:rsidRPr="00AE72A0">
        <w:rPr>
          <w:spacing w:val="-3"/>
          <w:sz w:val="28"/>
        </w:rPr>
        <w:t xml:space="preserve"> </w:t>
      </w:r>
      <w:r w:rsidRPr="00AE72A0">
        <w:rPr>
          <w:sz w:val="28"/>
        </w:rPr>
        <w:t>средствами.</w:t>
      </w:r>
    </w:p>
    <w:p w:rsidR="00AE72A0" w:rsidRPr="00AE72A0" w:rsidRDefault="00AE72A0" w:rsidP="00483142">
      <w:pPr>
        <w:numPr>
          <w:ilvl w:val="1"/>
          <w:numId w:val="20"/>
        </w:numPr>
        <w:tabs>
          <w:tab w:val="left" w:pos="1924"/>
        </w:tabs>
        <w:ind w:right="385" w:firstLine="539"/>
        <w:jc w:val="both"/>
        <w:rPr>
          <w:sz w:val="28"/>
        </w:rPr>
      </w:pPr>
      <w:r w:rsidRPr="00AE72A0">
        <w:rPr>
          <w:sz w:val="28"/>
        </w:rPr>
        <w:t>Дистанционный</w:t>
      </w:r>
      <w:r w:rsidRPr="00AE72A0">
        <w:rPr>
          <w:spacing w:val="1"/>
          <w:sz w:val="28"/>
        </w:rPr>
        <w:t xml:space="preserve"> </w:t>
      </w:r>
      <w:r w:rsidRPr="00AE72A0">
        <w:rPr>
          <w:sz w:val="28"/>
        </w:rPr>
        <w:t>работник</w:t>
      </w:r>
      <w:r w:rsidRPr="00AE72A0">
        <w:rPr>
          <w:spacing w:val="1"/>
          <w:sz w:val="28"/>
        </w:rPr>
        <w:t xml:space="preserve"> </w:t>
      </w:r>
      <w:r w:rsidRPr="00AE72A0">
        <w:rPr>
          <w:sz w:val="28"/>
        </w:rPr>
        <w:t>вправе</w:t>
      </w:r>
      <w:r w:rsidRPr="00AE72A0">
        <w:rPr>
          <w:spacing w:val="1"/>
          <w:sz w:val="28"/>
        </w:rPr>
        <w:t xml:space="preserve"> </w:t>
      </w:r>
      <w:r w:rsidRPr="00AE72A0">
        <w:rPr>
          <w:sz w:val="28"/>
        </w:rPr>
        <w:t>с</w:t>
      </w:r>
      <w:r w:rsidRPr="00AE72A0">
        <w:rPr>
          <w:spacing w:val="1"/>
          <w:sz w:val="28"/>
        </w:rPr>
        <w:t xml:space="preserve"> </w:t>
      </w:r>
      <w:r w:rsidRPr="00AE72A0">
        <w:rPr>
          <w:sz w:val="28"/>
        </w:rPr>
        <w:t>согласия</w:t>
      </w:r>
      <w:r w:rsidRPr="00AE72A0">
        <w:rPr>
          <w:spacing w:val="1"/>
          <w:sz w:val="28"/>
        </w:rPr>
        <w:t xml:space="preserve"> </w:t>
      </w:r>
      <w:r w:rsidRPr="00AE72A0">
        <w:rPr>
          <w:sz w:val="28"/>
        </w:rPr>
        <w:t>или</w:t>
      </w:r>
      <w:r w:rsidRPr="00AE72A0">
        <w:rPr>
          <w:spacing w:val="1"/>
          <w:sz w:val="28"/>
        </w:rPr>
        <w:t xml:space="preserve"> </w:t>
      </w:r>
      <w:r w:rsidRPr="00AE72A0">
        <w:rPr>
          <w:sz w:val="28"/>
        </w:rPr>
        <w:t>ведома</w:t>
      </w:r>
      <w:r w:rsidRPr="00AE72A0">
        <w:rPr>
          <w:spacing w:val="1"/>
          <w:sz w:val="28"/>
        </w:rPr>
        <w:t xml:space="preserve"> </w:t>
      </w:r>
      <w:r w:rsidRPr="00AE72A0">
        <w:rPr>
          <w:sz w:val="28"/>
        </w:rPr>
        <w:t>Организации</w:t>
      </w:r>
      <w:r w:rsidRPr="00AE72A0">
        <w:rPr>
          <w:spacing w:val="1"/>
          <w:sz w:val="28"/>
        </w:rPr>
        <w:t xml:space="preserve"> </w:t>
      </w:r>
      <w:r w:rsidRPr="00AE72A0">
        <w:rPr>
          <w:sz w:val="28"/>
        </w:rPr>
        <w:t>и</w:t>
      </w:r>
      <w:r w:rsidRPr="00AE72A0">
        <w:rPr>
          <w:spacing w:val="1"/>
          <w:sz w:val="28"/>
        </w:rPr>
        <w:t xml:space="preserve"> </w:t>
      </w:r>
      <w:r w:rsidRPr="00AE72A0">
        <w:rPr>
          <w:sz w:val="28"/>
        </w:rPr>
        <w:t>в</w:t>
      </w:r>
      <w:r w:rsidRPr="00AE72A0">
        <w:rPr>
          <w:spacing w:val="1"/>
          <w:sz w:val="28"/>
        </w:rPr>
        <w:t xml:space="preserve"> </w:t>
      </w:r>
      <w:r w:rsidRPr="00AE72A0">
        <w:rPr>
          <w:sz w:val="28"/>
        </w:rPr>
        <w:t>ее</w:t>
      </w:r>
      <w:r w:rsidRPr="00AE72A0">
        <w:rPr>
          <w:spacing w:val="1"/>
          <w:sz w:val="28"/>
        </w:rPr>
        <w:t xml:space="preserve"> </w:t>
      </w:r>
      <w:r w:rsidRPr="00AE72A0">
        <w:rPr>
          <w:sz w:val="28"/>
        </w:rPr>
        <w:t>интересах</w:t>
      </w:r>
      <w:r w:rsidRPr="00AE72A0">
        <w:rPr>
          <w:spacing w:val="1"/>
          <w:sz w:val="28"/>
        </w:rPr>
        <w:t xml:space="preserve"> </w:t>
      </w:r>
      <w:r w:rsidRPr="00AE72A0">
        <w:rPr>
          <w:sz w:val="28"/>
        </w:rPr>
        <w:t>использовать</w:t>
      </w:r>
      <w:r w:rsidRPr="00AE72A0">
        <w:rPr>
          <w:spacing w:val="1"/>
          <w:sz w:val="28"/>
        </w:rPr>
        <w:t xml:space="preserve"> </w:t>
      </w:r>
      <w:r w:rsidRPr="00AE72A0">
        <w:rPr>
          <w:sz w:val="28"/>
        </w:rPr>
        <w:t>для</w:t>
      </w:r>
      <w:r w:rsidRPr="00AE72A0">
        <w:rPr>
          <w:spacing w:val="1"/>
          <w:sz w:val="28"/>
        </w:rPr>
        <w:t xml:space="preserve"> </w:t>
      </w:r>
      <w:r w:rsidRPr="00AE72A0">
        <w:rPr>
          <w:sz w:val="28"/>
        </w:rPr>
        <w:t>выполнения</w:t>
      </w:r>
      <w:r w:rsidRPr="00AE72A0">
        <w:rPr>
          <w:spacing w:val="1"/>
          <w:sz w:val="28"/>
        </w:rPr>
        <w:t xml:space="preserve"> </w:t>
      </w:r>
      <w:r w:rsidRPr="00AE72A0">
        <w:rPr>
          <w:sz w:val="28"/>
        </w:rPr>
        <w:t>трудовой</w:t>
      </w:r>
      <w:r w:rsidRPr="00AE72A0">
        <w:rPr>
          <w:spacing w:val="1"/>
          <w:sz w:val="28"/>
        </w:rPr>
        <w:t xml:space="preserve"> </w:t>
      </w:r>
      <w:r w:rsidRPr="00AE72A0">
        <w:rPr>
          <w:sz w:val="28"/>
        </w:rPr>
        <w:t>функции</w:t>
      </w:r>
      <w:r w:rsidRPr="00AE72A0">
        <w:rPr>
          <w:spacing w:val="1"/>
          <w:sz w:val="28"/>
        </w:rPr>
        <w:t xml:space="preserve"> </w:t>
      </w:r>
      <w:r w:rsidRPr="00AE72A0">
        <w:rPr>
          <w:sz w:val="28"/>
        </w:rPr>
        <w:t>принадлежащие</w:t>
      </w:r>
      <w:r w:rsidRPr="00AE72A0">
        <w:rPr>
          <w:spacing w:val="1"/>
          <w:sz w:val="28"/>
        </w:rPr>
        <w:t xml:space="preserve"> </w:t>
      </w:r>
      <w:r w:rsidRPr="00AE72A0">
        <w:rPr>
          <w:sz w:val="28"/>
        </w:rPr>
        <w:t>работнику</w:t>
      </w:r>
      <w:r w:rsidRPr="00AE72A0">
        <w:rPr>
          <w:spacing w:val="1"/>
          <w:sz w:val="28"/>
        </w:rPr>
        <w:t xml:space="preserve"> </w:t>
      </w:r>
      <w:r w:rsidRPr="00AE72A0">
        <w:rPr>
          <w:sz w:val="28"/>
        </w:rPr>
        <w:t>или</w:t>
      </w:r>
      <w:r w:rsidRPr="00AE72A0">
        <w:rPr>
          <w:spacing w:val="1"/>
          <w:sz w:val="28"/>
        </w:rPr>
        <w:t xml:space="preserve"> </w:t>
      </w:r>
      <w:r w:rsidRPr="00AE72A0">
        <w:rPr>
          <w:sz w:val="28"/>
        </w:rPr>
        <w:t>арендованные</w:t>
      </w:r>
      <w:r w:rsidRPr="00AE72A0">
        <w:rPr>
          <w:spacing w:val="1"/>
          <w:sz w:val="28"/>
        </w:rPr>
        <w:t xml:space="preserve"> </w:t>
      </w:r>
      <w:r w:rsidRPr="00AE72A0">
        <w:rPr>
          <w:sz w:val="28"/>
        </w:rPr>
        <w:t>им</w:t>
      </w:r>
      <w:r w:rsidRPr="00AE72A0">
        <w:rPr>
          <w:spacing w:val="1"/>
          <w:sz w:val="28"/>
        </w:rPr>
        <w:t xml:space="preserve"> </w:t>
      </w:r>
      <w:r w:rsidRPr="00AE72A0">
        <w:rPr>
          <w:sz w:val="28"/>
        </w:rPr>
        <w:t>оборудование,</w:t>
      </w:r>
      <w:r w:rsidRPr="00AE72A0">
        <w:rPr>
          <w:spacing w:val="1"/>
          <w:sz w:val="28"/>
        </w:rPr>
        <w:t xml:space="preserve"> </w:t>
      </w:r>
      <w:r w:rsidRPr="00AE72A0">
        <w:rPr>
          <w:sz w:val="28"/>
        </w:rPr>
        <w:t>программно-технические</w:t>
      </w:r>
      <w:r w:rsidRPr="00AE72A0">
        <w:rPr>
          <w:spacing w:val="1"/>
          <w:sz w:val="28"/>
        </w:rPr>
        <w:t xml:space="preserve"> </w:t>
      </w:r>
      <w:r w:rsidRPr="00AE72A0">
        <w:rPr>
          <w:sz w:val="28"/>
        </w:rPr>
        <w:t>средства,</w:t>
      </w:r>
      <w:r w:rsidRPr="00AE72A0">
        <w:rPr>
          <w:spacing w:val="1"/>
          <w:sz w:val="28"/>
        </w:rPr>
        <w:t xml:space="preserve"> </w:t>
      </w:r>
      <w:r w:rsidRPr="00AE72A0">
        <w:rPr>
          <w:sz w:val="28"/>
        </w:rPr>
        <w:t>средства</w:t>
      </w:r>
      <w:r w:rsidRPr="00AE72A0">
        <w:rPr>
          <w:spacing w:val="1"/>
          <w:sz w:val="28"/>
        </w:rPr>
        <w:t xml:space="preserve"> </w:t>
      </w:r>
      <w:r w:rsidRPr="00AE72A0">
        <w:rPr>
          <w:sz w:val="28"/>
        </w:rPr>
        <w:t>защиты</w:t>
      </w:r>
      <w:r w:rsidRPr="00AE72A0">
        <w:rPr>
          <w:spacing w:val="1"/>
          <w:sz w:val="28"/>
        </w:rPr>
        <w:t xml:space="preserve"> </w:t>
      </w:r>
      <w:r w:rsidRPr="00AE72A0">
        <w:rPr>
          <w:sz w:val="28"/>
        </w:rPr>
        <w:t>информации</w:t>
      </w:r>
      <w:r w:rsidRPr="00AE72A0">
        <w:rPr>
          <w:spacing w:val="1"/>
          <w:sz w:val="28"/>
        </w:rPr>
        <w:t xml:space="preserve"> </w:t>
      </w:r>
      <w:r w:rsidRPr="00AE72A0">
        <w:rPr>
          <w:sz w:val="28"/>
        </w:rPr>
        <w:t>и</w:t>
      </w:r>
      <w:r w:rsidRPr="00AE72A0">
        <w:rPr>
          <w:spacing w:val="1"/>
          <w:sz w:val="28"/>
        </w:rPr>
        <w:t xml:space="preserve"> </w:t>
      </w:r>
      <w:r w:rsidRPr="00AE72A0">
        <w:rPr>
          <w:sz w:val="28"/>
        </w:rPr>
        <w:t>иные</w:t>
      </w:r>
      <w:r w:rsidRPr="00AE72A0">
        <w:rPr>
          <w:spacing w:val="1"/>
          <w:sz w:val="28"/>
        </w:rPr>
        <w:t xml:space="preserve"> </w:t>
      </w:r>
      <w:r w:rsidRPr="00AE72A0">
        <w:rPr>
          <w:sz w:val="28"/>
        </w:rPr>
        <w:t>средства.</w:t>
      </w:r>
      <w:r w:rsidRPr="00AE72A0">
        <w:rPr>
          <w:spacing w:val="1"/>
          <w:sz w:val="28"/>
        </w:rPr>
        <w:t xml:space="preserve"> </w:t>
      </w:r>
      <w:r w:rsidRPr="00AE72A0">
        <w:rPr>
          <w:sz w:val="28"/>
        </w:rPr>
        <w:t>Указанное</w:t>
      </w:r>
      <w:r w:rsidRPr="00AE72A0">
        <w:rPr>
          <w:spacing w:val="1"/>
          <w:sz w:val="28"/>
        </w:rPr>
        <w:t xml:space="preserve"> </w:t>
      </w:r>
      <w:r w:rsidRPr="00AE72A0">
        <w:rPr>
          <w:sz w:val="28"/>
        </w:rPr>
        <w:t>согласие</w:t>
      </w:r>
      <w:r w:rsidRPr="00AE72A0">
        <w:rPr>
          <w:spacing w:val="1"/>
          <w:sz w:val="28"/>
        </w:rPr>
        <w:t xml:space="preserve"> </w:t>
      </w:r>
      <w:r w:rsidRPr="00AE72A0">
        <w:rPr>
          <w:sz w:val="28"/>
        </w:rPr>
        <w:t>оформляется</w:t>
      </w:r>
      <w:r w:rsidRPr="00AE72A0">
        <w:rPr>
          <w:spacing w:val="1"/>
          <w:sz w:val="28"/>
        </w:rPr>
        <w:t xml:space="preserve"> </w:t>
      </w:r>
      <w:r w:rsidRPr="00AE72A0">
        <w:rPr>
          <w:sz w:val="28"/>
        </w:rPr>
        <w:t>письменно.</w:t>
      </w:r>
      <w:r w:rsidRPr="00AE72A0">
        <w:rPr>
          <w:spacing w:val="1"/>
          <w:sz w:val="28"/>
        </w:rPr>
        <w:t xml:space="preserve"> </w:t>
      </w:r>
      <w:r w:rsidRPr="00AE72A0">
        <w:rPr>
          <w:sz w:val="28"/>
        </w:rPr>
        <w:t>При</w:t>
      </w:r>
      <w:r w:rsidRPr="00AE72A0">
        <w:rPr>
          <w:spacing w:val="71"/>
          <w:sz w:val="28"/>
        </w:rPr>
        <w:t xml:space="preserve"> </w:t>
      </w:r>
      <w:r w:rsidRPr="00AE72A0">
        <w:rPr>
          <w:sz w:val="28"/>
        </w:rPr>
        <w:t>этом</w:t>
      </w:r>
      <w:r w:rsidRPr="00AE72A0">
        <w:rPr>
          <w:spacing w:val="1"/>
          <w:sz w:val="28"/>
        </w:rPr>
        <w:t xml:space="preserve"> </w:t>
      </w:r>
      <w:r w:rsidRPr="00AE72A0">
        <w:rPr>
          <w:sz w:val="28"/>
        </w:rPr>
        <w:t>Организация</w:t>
      </w:r>
      <w:r w:rsidRPr="00AE72A0">
        <w:rPr>
          <w:spacing w:val="1"/>
          <w:sz w:val="28"/>
        </w:rPr>
        <w:t xml:space="preserve"> </w:t>
      </w:r>
      <w:r w:rsidRPr="00AE72A0">
        <w:rPr>
          <w:sz w:val="28"/>
        </w:rPr>
        <w:t>выплачивает</w:t>
      </w:r>
      <w:r w:rsidRPr="00AE72A0">
        <w:rPr>
          <w:spacing w:val="1"/>
          <w:sz w:val="28"/>
        </w:rPr>
        <w:t xml:space="preserve"> </w:t>
      </w:r>
      <w:r w:rsidRPr="00AE72A0">
        <w:rPr>
          <w:sz w:val="28"/>
        </w:rPr>
        <w:t>дистанционному</w:t>
      </w:r>
      <w:r w:rsidRPr="00AE72A0">
        <w:rPr>
          <w:spacing w:val="1"/>
          <w:sz w:val="28"/>
        </w:rPr>
        <w:t xml:space="preserve"> </w:t>
      </w:r>
      <w:r w:rsidRPr="00AE72A0">
        <w:rPr>
          <w:sz w:val="28"/>
        </w:rPr>
        <w:t>работнику</w:t>
      </w:r>
      <w:r w:rsidRPr="00AE72A0">
        <w:rPr>
          <w:spacing w:val="1"/>
          <w:sz w:val="28"/>
        </w:rPr>
        <w:t xml:space="preserve"> </w:t>
      </w:r>
      <w:r w:rsidRPr="00AE72A0">
        <w:rPr>
          <w:sz w:val="28"/>
        </w:rPr>
        <w:t>компенсацию</w:t>
      </w:r>
      <w:r w:rsidRPr="00AE72A0">
        <w:rPr>
          <w:spacing w:val="1"/>
          <w:sz w:val="28"/>
        </w:rPr>
        <w:t xml:space="preserve"> </w:t>
      </w:r>
      <w:r w:rsidRPr="00AE72A0">
        <w:rPr>
          <w:sz w:val="28"/>
        </w:rPr>
        <w:t>за</w:t>
      </w:r>
      <w:r w:rsidRPr="00AE72A0">
        <w:rPr>
          <w:spacing w:val="1"/>
          <w:sz w:val="28"/>
        </w:rPr>
        <w:t xml:space="preserve"> </w:t>
      </w:r>
      <w:r w:rsidRPr="00AE72A0">
        <w:rPr>
          <w:sz w:val="28"/>
        </w:rPr>
        <w:t>использование</w:t>
      </w:r>
      <w:r w:rsidRPr="00AE72A0">
        <w:rPr>
          <w:spacing w:val="1"/>
          <w:sz w:val="28"/>
        </w:rPr>
        <w:t xml:space="preserve"> </w:t>
      </w:r>
      <w:r w:rsidRPr="00AE72A0">
        <w:rPr>
          <w:sz w:val="28"/>
        </w:rPr>
        <w:t>принадлежащих</w:t>
      </w:r>
      <w:r w:rsidRPr="00AE72A0">
        <w:rPr>
          <w:spacing w:val="1"/>
          <w:sz w:val="28"/>
        </w:rPr>
        <w:t xml:space="preserve"> </w:t>
      </w:r>
      <w:r w:rsidRPr="00AE72A0">
        <w:rPr>
          <w:sz w:val="28"/>
        </w:rPr>
        <w:t>ему</w:t>
      </w:r>
      <w:r w:rsidRPr="00AE72A0">
        <w:rPr>
          <w:spacing w:val="1"/>
          <w:sz w:val="28"/>
        </w:rPr>
        <w:t xml:space="preserve"> </w:t>
      </w:r>
      <w:r w:rsidRPr="00AE72A0">
        <w:rPr>
          <w:sz w:val="28"/>
        </w:rPr>
        <w:t>или</w:t>
      </w:r>
      <w:r w:rsidRPr="00AE72A0">
        <w:rPr>
          <w:spacing w:val="1"/>
          <w:sz w:val="28"/>
        </w:rPr>
        <w:t xml:space="preserve"> </w:t>
      </w:r>
      <w:r w:rsidRPr="00AE72A0">
        <w:rPr>
          <w:sz w:val="28"/>
        </w:rPr>
        <w:t>арендованных</w:t>
      </w:r>
      <w:r w:rsidRPr="00AE72A0">
        <w:rPr>
          <w:spacing w:val="1"/>
          <w:sz w:val="28"/>
        </w:rPr>
        <w:t xml:space="preserve"> </w:t>
      </w:r>
      <w:r w:rsidRPr="00AE72A0">
        <w:rPr>
          <w:sz w:val="28"/>
        </w:rPr>
        <w:t>им</w:t>
      </w:r>
      <w:r w:rsidRPr="00AE72A0">
        <w:rPr>
          <w:spacing w:val="1"/>
          <w:sz w:val="28"/>
        </w:rPr>
        <w:t xml:space="preserve"> </w:t>
      </w:r>
      <w:r w:rsidRPr="00AE72A0">
        <w:rPr>
          <w:sz w:val="28"/>
        </w:rPr>
        <w:t>оборудования,</w:t>
      </w:r>
      <w:r w:rsidRPr="00AE72A0">
        <w:rPr>
          <w:spacing w:val="1"/>
          <w:sz w:val="28"/>
        </w:rPr>
        <w:t xml:space="preserve"> </w:t>
      </w:r>
      <w:r w:rsidRPr="00AE72A0">
        <w:rPr>
          <w:sz w:val="28"/>
        </w:rPr>
        <w:t>программно-технических</w:t>
      </w:r>
      <w:r w:rsidRPr="00AE72A0">
        <w:rPr>
          <w:spacing w:val="1"/>
          <w:sz w:val="28"/>
        </w:rPr>
        <w:t xml:space="preserve"> </w:t>
      </w:r>
      <w:r w:rsidRPr="00AE72A0">
        <w:rPr>
          <w:sz w:val="28"/>
        </w:rPr>
        <w:t>средств,</w:t>
      </w:r>
      <w:r w:rsidRPr="00AE72A0">
        <w:rPr>
          <w:spacing w:val="1"/>
          <w:sz w:val="28"/>
        </w:rPr>
        <w:t xml:space="preserve"> </w:t>
      </w:r>
      <w:r w:rsidRPr="00AE72A0">
        <w:rPr>
          <w:sz w:val="28"/>
        </w:rPr>
        <w:t>средств</w:t>
      </w:r>
      <w:r w:rsidRPr="00AE72A0">
        <w:rPr>
          <w:spacing w:val="1"/>
          <w:sz w:val="28"/>
        </w:rPr>
        <w:t xml:space="preserve"> </w:t>
      </w:r>
      <w:r w:rsidRPr="00AE72A0">
        <w:rPr>
          <w:sz w:val="28"/>
        </w:rPr>
        <w:t>защиты</w:t>
      </w:r>
      <w:r w:rsidRPr="00AE72A0">
        <w:rPr>
          <w:spacing w:val="1"/>
          <w:sz w:val="28"/>
        </w:rPr>
        <w:t xml:space="preserve"> </w:t>
      </w:r>
      <w:r w:rsidRPr="00AE72A0">
        <w:rPr>
          <w:sz w:val="28"/>
        </w:rPr>
        <w:t>информации</w:t>
      </w:r>
      <w:r w:rsidRPr="00AE72A0">
        <w:rPr>
          <w:spacing w:val="1"/>
          <w:sz w:val="28"/>
        </w:rPr>
        <w:t xml:space="preserve"> </w:t>
      </w:r>
      <w:r w:rsidRPr="00AE72A0">
        <w:rPr>
          <w:sz w:val="28"/>
        </w:rPr>
        <w:t>и</w:t>
      </w:r>
      <w:r w:rsidRPr="00AE72A0">
        <w:rPr>
          <w:spacing w:val="1"/>
          <w:sz w:val="28"/>
        </w:rPr>
        <w:t xml:space="preserve"> </w:t>
      </w:r>
      <w:r w:rsidRPr="00AE72A0">
        <w:rPr>
          <w:sz w:val="28"/>
        </w:rPr>
        <w:t>иных</w:t>
      </w:r>
      <w:r w:rsidRPr="00AE72A0">
        <w:rPr>
          <w:spacing w:val="1"/>
          <w:sz w:val="28"/>
        </w:rPr>
        <w:t xml:space="preserve"> </w:t>
      </w:r>
      <w:r w:rsidRPr="00AE72A0">
        <w:rPr>
          <w:sz w:val="28"/>
        </w:rPr>
        <w:t>средств,</w:t>
      </w:r>
      <w:r w:rsidRPr="00AE72A0">
        <w:rPr>
          <w:spacing w:val="1"/>
          <w:sz w:val="28"/>
        </w:rPr>
        <w:t xml:space="preserve"> </w:t>
      </w:r>
      <w:r w:rsidRPr="00AE72A0">
        <w:rPr>
          <w:sz w:val="28"/>
        </w:rPr>
        <w:t>а</w:t>
      </w:r>
      <w:r w:rsidRPr="00AE72A0">
        <w:rPr>
          <w:spacing w:val="1"/>
          <w:sz w:val="28"/>
        </w:rPr>
        <w:t xml:space="preserve"> </w:t>
      </w:r>
      <w:r w:rsidRPr="00AE72A0">
        <w:rPr>
          <w:sz w:val="28"/>
        </w:rPr>
        <w:t>также</w:t>
      </w:r>
      <w:r w:rsidRPr="00AE72A0">
        <w:rPr>
          <w:spacing w:val="1"/>
          <w:sz w:val="28"/>
        </w:rPr>
        <w:t xml:space="preserve"> </w:t>
      </w:r>
      <w:r w:rsidRPr="00AE72A0">
        <w:rPr>
          <w:sz w:val="28"/>
        </w:rPr>
        <w:t>возмещает</w:t>
      </w:r>
      <w:r w:rsidRPr="00AE72A0">
        <w:rPr>
          <w:spacing w:val="1"/>
          <w:sz w:val="28"/>
        </w:rPr>
        <w:t xml:space="preserve"> </w:t>
      </w:r>
      <w:r w:rsidRPr="00AE72A0">
        <w:rPr>
          <w:sz w:val="28"/>
        </w:rPr>
        <w:t>расходы,</w:t>
      </w:r>
      <w:r w:rsidRPr="00AE72A0">
        <w:rPr>
          <w:spacing w:val="1"/>
          <w:sz w:val="28"/>
        </w:rPr>
        <w:t xml:space="preserve"> </w:t>
      </w:r>
      <w:r w:rsidRPr="00AE72A0">
        <w:rPr>
          <w:sz w:val="28"/>
        </w:rPr>
        <w:t>связанные</w:t>
      </w:r>
      <w:r w:rsidRPr="00AE72A0">
        <w:rPr>
          <w:spacing w:val="1"/>
          <w:sz w:val="28"/>
        </w:rPr>
        <w:t xml:space="preserve"> </w:t>
      </w:r>
      <w:r w:rsidRPr="00AE72A0">
        <w:rPr>
          <w:sz w:val="28"/>
        </w:rPr>
        <w:t>с</w:t>
      </w:r>
      <w:r w:rsidRPr="00AE72A0">
        <w:rPr>
          <w:spacing w:val="1"/>
          <w:sz w:val="28"/>
        </w:rPr>
        <w:t xml:space="preserve"> </w:t>
      </w:r>
      <w:r w:rsidRPr="00AE72A0">
        <w:rPr>
          <w:sz w:val="28"/>
        </w:rPr>
        <w:t>их</w:t>
      </w:r>
      <w:r w:rsidRPr="00AE72A0">
        <w:rPr>
          <w:spacing w:val="1"/>
          <w:sz w:val="28"/>
        </w:rPr>
        <w:t xml:space="preserve"> </w:t>
      </w:r>
      <w:r w:rsidRPr="00AE72A0">
        <w:rPr>
          <w:sz w:val="28"/>
        </w:rPr>
        <w:t>использованием,</w:t>
      </w:r>
      <w:r w:rsidRPr="00AE72A0">
        <w:rPr>
          <w:spacing w:val="1"/>
          <w:sz w:val="28"/>
        </w:rPr>
        <w:t xml:space="preserve"> </w:t>
      </w:r>
      <w:r w:rsidRPr="00AE72A0">
        <w:rPr>
          <w:sz w:val="28"/>
        </w:rPr>
        <w:t>в</w:t>
      </w:r>
      <w:r w:rsidRPr="00AE72A0">
        <w:rPr>
          <w:spacing w:val="1"/>
          <w:sz w:val="28"/>
        </w:rPr>
        <w:t xml:space="preserve"> </w:t>
      </w:r>
      <w:r w:rsidRPr="00AE72A0">
        <w:rPr>
          <w:sz w:val="28"/>
        </w:rPr>
        <w:t>порядке,</w:t>
      </w:r>
      <w:r w:rsidRPr="00AE72A0">
        <w:rPr>
          <w:spacing w:val="1"/>
          <w:sz w:val="28"/>
        </w:rPr>
        <w:t xml:space="preserve"> </w:t>
      </w:r>
      <w:r w:rsidRPr="00AE72A0">
        <w:rPr>
          <w:sz w:val="28"/>
        </w:rPr>
        <w:t>сроки</w:t>
      </w:r>
      <w:r w:rsidRPr="00AE72A0">
        <w:rPr>
          <w:spacing w:val="1"/>
          <w:sz w:val="28"/>
        </w:rPr>
        <w:t xml:space="preserve"> </w:t>
      </w:r>
      <w:r w:rsidRPr="00AE72A0">
        <w:rPr>
          <w:sz w:val="28"/>
        </w:rPr>
        <w:t>и</w:t>
      </w:r>
      <w:r w:rsidRPr="00AE72A0">
        <w:rPr>
          <w:spacing w:val="1"/>
          <w:sz w:val="28"/>
        </w:rPr>
        <w:t xml:space="preserve"> </w:t>
      </w:r>
      <w:r w:rsidRPr="00AE72A0">
        <w:rPr>
          <w:sz w:val="28"/>
        </w:rPr>
        <w:t>размерах,</w:t>
      </w:r>
      <w:r w:rsidRPr="00AE72A0">
        <w:rPr>
          <w:spacing w:val="1"/>
          <w:sz w:val="28"/>
        </w:rPr>
        <w:t xml:space="preserve"> </w:t>
      </w:r>
      <w:r w:rsidRPr="00AE72A0">
        <w:rPr>
          <w:sz w:val="28"/>
        </w:rPr>
        <w:t>которые</w:t>
      </w:r>
      <w:r w:rsidRPr="00AE72A0">
        <w:rPr>
          <w:spacing w:val="1"/>
          <w:sz w:val="28"/>
        </w:rPr>
        <w:t xml:space="preserve"> </w:t>
      </w:r>
      <w:r w:rsidRPr="00AE72A0">
        <w:rPr>
          <w:sz w:val="28"/>
        </w:rPr>
        <w:t>определяются</w:t>
      </w:r>
      <w:r w:rsidRPr="00AE72A0">
        <w:rPr>
          <w:spacing w:val="1"/>
          <w:sz w:val="28"/>
        </w:rPr>
        <w:t xml:space="preserve"> </w:t>
      </w:r>
      <w:r w:rsidRPr="00AE72A0">
        <w:rPr>
          <w:sz w:val="28"/>
        </w:rPr>
        <w:t>трудовым</w:t>
      </w:r>
      <w:r w:rsidRPr="00AE72A0">
        <w:rPr>
          <w:spacing w:val="1"/>
          <w:sz w:val="28"/>
        </w:rPr>
        <w:t xml:space="preserve"> </w:t>
      </w:r>
      <w:r w:rsidRPr="00AE72A0">
        <w:rPr>
          <w:sz w:val="28"/>
        </w:rPr>
        <w:t>договором,</w:t>
      </w:r>
      <w:r w:rsidRPr="00AE72A0">
        <w:rPr>
          <w:spacing w:val="1"/>
          <w:sz w:val="28"/>
        </w:rPr>
        <w:t xml:space="preserve"> </w:t>
      </w:r>
      <w:r w:rsidRPr="00AE72A0">
        <w:rPr>
          <w:sz w:val="28"/>
        </w:rPr>
        <w:t>дополнительным</w:t>
      </w:r>
      <w:r w:rsidRPr="00AE72A0">
        <w:rPr>
          <w:spacing w:val="1"/>
          <w:sz w:val="28"/>
        </w:rPr>
        <w:t xml:space="preserve"> </w:t>
      </w:r>
      <w:r w:rsidRPr="00AE72A0">
        <w:rPr>
          <w:sz w:val="28"/>
        </w:rPr>
        <w:t>соглашением</w:t>
      </w:r>
      <w:r w:rsidRPr="00AE72A0">
        <w:rPr>
          <w:spacing w:val="1"/>
          <w:sz w:val="28"/>
        </w:rPr>
        <w:t xml:space="preserve"> </w:t>
      </w:r>
      <w:r w:rsidRPr="00AE72A0">
        <w:rPr>
          <w:sz w:val="28"/>
        </w:rPr>
        <w:t>к</w:t>
      </w:r>
      <w:r w:rsidRPr="00AE72A0">
        <w:rPr>
          <w:spacing w:val="1"/>
          <w:sz w:val="28"/>
        </w:rPr>
        <w:t xml:space="preserve"> </w:t>
      </w:r>
      <w:r w:rsidRPr="00AE72A0">
        <w:rPr>
          <w:sz w:val="28"/>
        </w:rPr>
        <w:t>трудовому</w:t>
      </w:r>
      <w:r w:rsidRPr="00AE72A0">
        <w:rPr>
          <w:spacing w:val="1"/>
          <w:sz w:val="28"/>
        </w:rPr>
        <w:t xml:space="preserve"> </w:t>
      </w:r>
      <w:r w:rsidRPr="00AE72A0">
        <w:rPr>
          <w:sz w:val="28"/>
        </w:rPr>
        <w:t>договору.</w:t>
      </w:r>
      <w:r w:rsidRPr="00AE72A0">
        <w:rPr>
          <w:spacing w:val="1"/>
          <w:sz w:val="28"/>
        </w:rPr>
        <w:t xml:space="preserve"> </w:t>
      </w:r>
      <w:r w:rsidRPr="00AE72A0">
        <w:rPr>
          <w:sz w:val="28"/>
        </w:rPr>
        <w:t>Оборудование</w:t>
      </w:r>
      <w:r w:rsidRPr="00AE72A0">
        <w:rPr>
          <w:spacing w:val="-67"/>
          <w:sz w:val="28"/>
        </w:rPr>
        <w:t xml:space="preserve"> </w:t>
      </w:r>
      <w:r w:rsidRPr="00AE72A0">
        <w:rPr>
          <w:sz w:val="28"/>
        </w:rPr>
        <w:t>работникам</w:t>
      </w:r>
      <w:r w:rsidRPr="00AE72A0">
        <w:rPr>
          <w:spacing w:val="-1"/>
          <w:sz w:val="28"/>
        </w:rPr>
        <w:t xml:space="preserve"> </w:t>
      </w:r>
      <w:r w:rsidRPr="00AE72A0">
        <w:rPr>
          <w:sz w:val="28"/>
        </w:rPr>
        <w:t>передается по</w:t>
      </w:r>
      <w:r w:rsidRPr="00AE72A0">
        <w:rPr>
          <w:spacing w:val="1"/>
          <w:sz w:val="28"/>
        </w:rPr>
        <w:t xml:space="preserve"> </w:t>
      </w:r>
      <w:r w:rsidRPr="00AE72A0">
        <w:rPr>
          <w:sz w:val="28"/>
        </w:rPr>
        <w:t>акту</w:t>
      </w:r>
      <w:r w:rsidRPr="00AE72A0">
        <w:rPr>
          <w:spacing w:val="-4"/>
          <w:sz w:val="28"/>
        </w:rPr>
        <w:t xml:space="preserve"> </w:t>
      </w:r>
      <w:r w:rsidRPr="00AE72A0">
        <w:rPr>
          <w:sz w:val="28"/>
        </w:rPr>
        <w:t>приема-передачи.</w:t>
      </w:r>
    </w:p>
    <w:p w:rsidR="00AE72A0" w:rsidRPr="00AE72A0" w:rsidRDefault="00AE72A0" w:rsidP="00AE72A0">
      <w:pPr>
        <w:jc w:val="both"/>
        <w:rPr>
          <w:sz w:val="28"/>
        </w:rPr>
        <w:sectPr w:rsidR="00AE72A0" w:rsidRPr="00AE72A0">
          <w:pgSz w:w="11910" w:h="16840"/>
          <w:pgMar w:top="1040" w:right="460" w:bottom="1000" w:left="1040" w:header="0" w:footer="818" w:gutter="0"/>
          <w:cols w:space="720"/>
        </w:sectPr>
      </w:pPr>
    </w:p>
    <w:p w:rsidR="00AE72A0" w:rsidRPr="00AE72A0" w:rsidRDefault="00AE72A0" w:rsidP="00483142">
      <w:pPr>
        <w:numPr>
          <w:ilvl w:val="1"/>
          <w:numId w:val="20"/>
        </w:numPr>
        <w:tabs>
          <w:tab w:val="left" w:pos="1713"/>
        </w:tabs>
        <w:spacing w:before="67"/>
        <w:ind w:right="382" w:firstLine="539"/>
        <w:jc w:val="both"/>
        <w:rPr>
          <w:sz w:val="28"/>
        </w:rPr>
      </w:pPr>
      <w:r w:rsidRPr="00AE72A0">
        <w:rPr>
          <w:sz w:val="28"/>
        </w:rPr>
        <w:lastRenderedPageBreak/>
        <w:t>В случае направления Организацией дистанционного работника для</w:t>
      </w:r>
      <w:r w:rsidRPr="00AE72A0">
        <w:rPr>
          <w:spacing w:val="1"/>
          <w:sz w:val="28"/>
        </w:rPr>
        <w:t xml:space="preserve"> </w:t>
      </w:r>
      <w:r w:rsidRPr="00AE72A0">
        <w:rPr>
          <w:sz w:val="28"/>
        </w:rPr>
        <w:t>выполнения</w:t>
      </w:r>
      <w:r w:rsidRPr="00AE72A0">
        <w:rPr>
          <w:spacing w:val="1"/>
          <w:sz w:val="28"/>
        </w:rPr>
        <w:t xml:space="preserve"> </w:t>
      </w:r>
      <w:r w:rsidRPr="00AE72A0">
        <w:rPr>
          <w:sz w:val="28"/>
        </w:rPr>
        <w:t>служебного</w:t>
      </w:r>
      <w:r w:rsidRPr="00AE72A0">
        <w:rPr>
          <w:spacing w:val="1"/>
          <w:sz w:val="28"/>
        </w:rPr>
        <w:t xml:space="preserve"> </w:t>
      </w:r>
      <w:r w:rsidRPr="00AE72A0">
        <w:rPr>
          <w:sz w:val="28"/>
        </w:rPr>
        <w:t>поручения</w:t>
      </w:r>
      <w:r w:rsidRPr="00AE72A0">
        <w:rPr>
          <w:spacing w:val="1"/>
          <w:sz w:val="28"/>
        </w:rPr>
        <w:t xml:space="preserve"> </w:t>
      </w:r>
      <w:r w:rsidRPr="00AE72A0">
        <w:rPr>
          <w:sz w:val="28"/>
        </w:rPr>
        <w:t>в</w:t>
      </w:r>
      <w:r w:rsidRPr="00AE72A0">
        <w:rPr>
          <w:spacing w:val="1"/>
          <w:sz w:val="28"/>
        </w:rPr>
        <w:t xml:space="preserve"> </w:t>
      </w:r>
      <w:r w:rsidRPr="00AE72A0">
        <w:rPr>
          <w:sz w:val="28"/>
        </w:rPr>
        <w:t>другую</w:t>
      </w:r>
      <w:r w:rsidRPr="00AE72A0">
        <w:rPr>
          <w:spacing w:val="1"/>
          <w:sz w:val="28"/>
        </w:rPr>
        <w:t xml:space="preserve"> </w:t>
      </w:r>
      <w:r w:rsidRPr="00AE72A0">
        <w:rPr>
          <w:sz w:val="28"/>
        </w:rPr>
        <w:t>местность</w:t>
      </w:r>
      <w:r w:rsidRPr="00AE72A0">
        <w:rPr>
          <w:spacing w:val="1"/>
          <w:sz w:val="28"/>
        </w:rPr>
        <w:t xml:space="preserve"> </w:t>
      </w:r>
      <w:r w:rsidRPr="00AE72A0">
        <w:rPr>
          <w:sz w:val="28"/>
        </w:rPr>
        <w:t>(на</w:t>
      </w:r>
      <w:r w:rsidRPr="00AE72A0">
        <w:rPr>
          <w:spacing w:val="1"/>
          <w:sz w:val="28"/>
        </w:rPr>
        <w:t xml:space="preserve"> </w:t>
      </w:r>
      <w:r w:rsidRPr="00AE72A0">
        <w:rPr>
          <w:sz w:val="28"/>
        </w:rPr>
        <w:t>другую</w:t>
      </w:r>
      <w:r w:rsidRPr="00AE72A0">
        <w:rPr>
          <w:spacing w:val="1"/>
          <w:sz w:val="28"/>
        </w:rPr>
        <w:t xml:space="preserve"> </w:t>
      </w:r>
      <w:r w:rsidRPr="00AE72A0">
        <w:rPr>
          <w:sz w:val="28"/>
        </w:rPr>
        <w:t>территорию),</w:t>
      </w:r>
      <w:r w:rsidRPr="00AE72A0">
        <w:rPr>
          <w:spacing w:val="1"/>
          <w:sz w:val="28"/>
        </w:rPr>
        <w:t xml:space="preserve"> </w:t>
      </w:r>
      <w:r w:rsidRPr="00AE72A0">
        <w:rPr>
          <w:sz w:val="28"/>
        </w:rPr>
        <w:t>отличную</w:t>
      </w:r>
      <w:r w:rsidRPr="00AE72A0">
        <w:rPr>
          <w:spacing w:val="1"/>
          <w:sz w:val="28"/>
        </w:rPr>
        <w:t xml:space="preserve"> </w:t>
      </w:r>
      <w:r w:rsidRPr="00AE72A0">
        <w:rPr>
          <w:sz w:val="28"/>
        </w:rPr>
        <w:t>от</w:t>
      </w:r>
      <w:r w:rsidRPr="00AE72A0">
        <w:rPr>
          <w:spacing w:val="1"/>
          <w:sz w:val="28"/>
        </w:rPr>
        <w:t xml:space="preserve"> </w:t>
      </w:r>
      <w:r w:rsidRPr="00AE72A0">
        <w:rPr>
          <w:sz w:val="28"/>
        </w:rPr>
        <w:t>местности</w:t>
      </w:r>
      <w:r w:rsidRPr="00AE72A0">
        <w:rPr>
          <w:spacing w:val="1"/>
          <w:sz w:val="28"/>
        </w:rPr>
        <w:t xml:space="preserve"> </w:t>
      </w:r>
      <w:r w:rsidRPr="00AE72A0">
        <w:rPr>
          <w:sz w:val="28"/>
        </w:rPr>
        <w:t>(территории)</w:t>
      </w:r>
      <w:r w:rsidRPr="00AE72A0">
        <w:rPr>
          <w:spacing w:val="1"/>
          <w:sz w:val="28"/>
        </w:rPr>
        <w:t xml:space="preserve"> </w:t>
      </w:r>
      <w:r w:rsidRPr="00AE72A0">
        <w:rPr>
          <w:sz w:val="28"/>
        </w:rPr>
        <w:t>выполнения</w:t>
      </w:r>
      <w:r w:rsidRPr="00AE72A0">
        <w:rPr>
          <w:spacing w:val="1"/>
          <w:sz w:val="28"/>
        </w:rPr>
        <w:t xml:space="preserve"> </w:t>
      </w:r>
      <w:r w:rsidRPr="00AE72A0">
        <w:rPr>
          <w:sz w:val="28"/>
        </w:rPr>
        <w:t>трудовой</w:t>
      </w:r>
      <w:r w:rsidRPr="00AE72A0">
        <w:rPr>
          <w:spacing w:val="1"/>
          <w:sz w:val="28"/>
        </w:rPr>
        <w:t xml:space="preserve"> </w:t>
      </w:r>
      <w:r w:rsidRPr="00AE72A0">
        <w:rPr>
          <w:sz w:val="28"/>
        </w:rPr>
        <w:t>функции,</w:t>
      </w:r>
      <w:r w:rsidRPr="00AE72A0">
        <w:rPr>
          <w:spacing w:val="1"/>
          <w:sz w:val="28"/>
        </w:rPr>
        <w:t xml:space="preserve"> </w:t>
      </w:r>
      <w:r w:rsidRPr="00AE72A0">
        <w:rPr>
          <w:sz w:val="28"/>
        </w:rPr>
        <w:t>на дистанционного работника распространяется</w:t>
      </w:r>
      <w:r w:rsidRPr="00AE72A0">
        <w:rPr>
          <w:spacing w:val="1"/>
          <w:sz w:val="28"/>
        </w:rPr>
        <w:t xml:space="preserve"> </w:t>
      </w:r>
      <w:r w:rsidRPr="00AE72A0">
        <w:rPr>
          <w:sz w:val="28"/>
        </w:rPr>
        <w:t xml:space="preserve">действие </w:t>
      </w:r>
      <w:hyperlink r:id="rId35">
        <w:r w:rsidRPr="00AE72A0">
          <w:rPr>
            <w:sz w:val="28"/>
          </w:rPr>
          <w:t>ст.</w:t>
        </w:r>
        <w:r w:rsidRPr="00AE72A0">
          <w:rPr>
            <w:spacing w:val="70"/>
            <w:sz w:val="28"/>
          </w:rPr>
          <w:t xml:space="preserve"> </w:t>
        </w:r>
        <w:r w:rsidRPr="00AE72A0">
          <w:rPr>
            <w:sz w:val="28"/>
          </w:rPr>
          <w:t>ст.</w:t>
        </w:r>
      </w:hyperlink>
      <w:r w:rsidRPr="00AE72A0">
        <w:rPr>
          <w:spacing w:val="1"/>
          <w:sz w:val="28"/>
        </w:rPr>
        <w:t xml:space="preserve"> </w:t>
      </w:r>
      <w:hyperlink r:id="rId36">
        <w:r w:rsidRPr="00AE72A0">
          <w:rPr>
            <w:sz w:val="28"/>
          </w:rPr>
          <w:t xml:space="preserve">166 </w:t>
        </w:r>
      </w:hyperlink>
      <w:r w:rsidRPr="00AE72A0">
        <w:rPr>
          <w:sz w:val="28"/>
        </w:rPr>
        <w:t>-</w:t>
      </w:r>
      <w:r w:rsidRPr="00AE72A0">
        <w:rPr>
          <w:spacing w:val="-1"/>
          <w:sz w:val="28"/>
        </w:rPr>
        <w:t xml:space="preserve"> </w:t>
      </w:r>
      <w:hyperlink r:id="rId37">
        <w:r w:rsidRPr="00AE72A0">
          <w:rPr>
            <w:sz w:val="28"/>
          </w:rPr>
          <w:t>168</w:t>
        </w:r>
        <w:r w:rsidRPr="00AE72A0">
          <w:rPr>
            <w:spacing w:val="-1"/>
            <w:sz w:val="28"/>
          </w:rPr>
          <w:t xml:space="preserve"> </w:t>
        </w:r>
      </w:hyperlink>
      <w:r w:rsidRPr="00AE72A0">
        <w:rPr>
          <w:sz w:val="28"/>
        </w:rPr>
        <w:t>Трудового кодекса</w:t>
      </w:r>
      <w:r w:rsidRPr="00AE72A0">
        <w:rPr>
          <w:spacing w:val="-1"/>
          <w:sz w:val="28"/>
        </w:rPr>
        <w:t xml:space="preserve"> </w:t>
      </w:r>
      <w:r w:rsidRPr="00AE72A0">
        <w:rPr>
          <w:sz w:val="28"/>
        </w:rPr>
        <w:t>Российской Федерации.</w:t>
      </w:r>
    </w:p>
    <w:p w:rsidR="00AE72A0" w:rsidRPr="00AE72A0" w:rsidRDefault="00AE72A0" w:rsidP="00AE72A0">
      <w:pPr>
        <w:spacing w:before="5"/>
        <w:rPr>
          <w:sz w:val="28"/>
          <w:szCs w:val="28"/>
        </w:rPr>
      </w:pPr>
    </w:p>
    <w:p w:rsidR="00AE72A0" w:rsidRPr="00AE72A0" w:rsidRDefault="00AE72A0" w:rsidP="00483142">
      <w:pPr>
        <w:numPr>
          <w:ilvl w:val="0"/>
          <w:numId w:val="25"/>
        </w:numPr>
        <w:tabs>
          <w:tab w:val="left" w:pos="1418"/>
        </w:tabs>
        <w:spacing w:line="321" w:lineRule="exact"/>
        <w:ind w:left="1418" w:hanging="281"/>
        <w:jc w:val="both"/>
        <w:rPr>
          <w:b/>
          <w:sz w:val="28"/>
        </w:rPr>
      </w:pPr>
      <w:r w:rsidRPr="00AE72A0">
        <w:rPr>
          <w:b/>
          <w:sz w:val="28"/>
        </w:rPr>
        <w:t>Обмен</w:t>
      </w:r>
      <w:r w:rsidRPr="00AE72A0">
        <w:rPr>
          <w:b/>
          <w:spacing w:val="-6"/>
          <w:sz w:val="28"/>
        </w:rPr>
        <w:t xml:space="preserve"> </w:t>
      </w:r>
      <w:r w:rsidRPr="00AE72A0">
        <w:rPr>
          <w:b/>
          <w:sz w:val="28"/>
        </w:rPr>
        <w:t>кадровыми</w:t>
      </w:r>
      <w:r w:rsidRPr="00AE72A0">
        <w:rPr>
          <w:b/>
          <w:spacing w:val="-5"/>
          <w:sz w:val="28"/>
        </w:rPr>
        <w:t xml:space="preserve"> </w:t>
      </w:r>
      <w:r w:rsidRPr="00AE72A0">
        <w:rPr>
          <w:b/>
          <w:sz w:val="28"/>
        </w:rPr>
        <w:t>документами,</w:t>
      </w:r>
      <w:r w:rsidRPr="00AE72A0">
        <w:rPr>
          <w:b/>
          <w:spacing w:val="-7"/>
          <w:sz w:val="28"/>
        </w:rPr>
        <w:t xml:space="preserve"> </w:t>
      </w:r>
      <w:r w:rsidRPr="00AE72A0">
        <w:rPr>
          <w:b/>
          <w:sz w:val="28"/>
        </w:rPr>
        <w:t>листками</w:t>
      </w:r>
      <w:r w:rsidRPr="00AE72A0">
        <w:rPr>
          <w:b/>
          <w:spacing w:val="-5"/>
          <w:sz w:val="28"/>
        </w:rPr>
        <w:t xml:space="preserve"> </w:t>
      </w:r>
      <w:r w:rsidRPr="00AE72A0">
        <w:rPr>
          <w:b/>
          <w:sz w:val="28"/>
        </w:rPr>
        <w:t>нетрудоспособности</w:t>
      </w:r>
    </w:p>
    <w:p w:rsidR="00AE72A0" w:rsidRPr="00AE72A0" w:rsidRDefault="00AE72A0" w:rsidP="00483142">
      <w:pPr>
        <w:numPr>
          <w:ilvl w:val="1"/>
          <w:numId w:val="25"/>
        </w:numPr>
        <w:tabs>
          <w:tab w:val="left" w:pos="1828"/>
        </w:tabs>
        <w:ind w:right="385" w:firstLine="539"/>
        <w:jc w:val="both"/>
        <w:rPr>
          <w:sz w:val="28"/>
        </w:rPr>
      </w:pPr>
      <w:r w:rsidRPr="00AE72A0">
        <w:rPr>
          <w:sz w:val="28"/>
        </w:rPr>
        <w:t>Для</w:t>
      </w:r>
      <w:r w:rsidRPr="00AE72A0">
        <w:rPr>
          <w:spacing w:val="1"/>
          <w:sz w:val="28"/>
        </w:rPr>
        <w:t xml:space="preserve"> </w:t>
      </w:r>
      <w:r w:rsidRPr="00AE72A0">
        <w:rPr>
          <w:sz w:val="28"/>
        </w:rPr>
        <w:t>предоставления</w:t>
      </w:r>
      <w:r w:rsidRPr="00AE72A0">
        <w:rPr>
          <w:spacing w:val="1"/>
          <w:sz w:val="28"/>
        </w:rPr>
        <w:t xml:space="preserve"> </w:t>
      </w:r>
      <w:r w:rsidRPr="00AE72A0">
        <w:rPr>
          <w:sz w:val="28"/>
        </w:rPr>
        <w:t>обязательного</w:t>
      </w:r>
      <w:r w:rsidRPr="00AE72A0">
        <w:rPr>
          <w:spacing w:val="1"/>
          <w:sz w:val="28"/>
        </w:rPr>
        <w:t xml:space="preserve"> </w:t>
      </w:r>
      <w:r w:rsidRPr="00AE72A0">
        <w:rPr>
          <w:sz w:val="28"/>
        </w:rPr>
        <w:t>страхового</w:t>
      </w:r>
      <w:r w:rsidRPr="00AE72A0">
        <w:rPr>
          <w:spacing w:val="1"/>
          <w:sz w:val="28"/>
        </w:rPr>
        <w:t xml:space="preserve"> </w:t>
      </w:r>
      <w:r w:rsidRPr="00AE72A0">
        <w:rPr>
          <w:sz w:val="28"/>
        </w:rPr>
        <w:t>обеспечения</w:t>
      </w:r>
      <w:r w:rsidRPr="00AE72A0">
        <w:rPr>
          <w:spacing w:val="1"/>
          <w:sz w:val="28"/>
        </w:rPr>
        <w:t xml:space="preserve"> </w:t>
      </w:r>
      <w:r w:rsidRPr="00AE72A0">
        <w:rPr>
          <w:sz w:val="28"/>
        </w:rPr>
        <w:t>по</w:t>
      </w:r>
      <w:r w:rsidRPr="00AE72A0">
        <w:rPr>
          <w:spacing w:val="1"/>
          <w:sz w:val="28"/>
        </w:rPr>
        <w:t xml:space="preserve"> </w:t>
      </w:r>
      <w:r w:rsidRPr="00AE72A0">
        <w:rPr>
          <w:sz w:val="28"/>
        </w:rPr>
        <w:t>обязательному</w:t>
      </w:r>
      <w:r w:rsidRPr="00AE72A0">
        <w:rPr>
          <w:spacing w:val="1"/>
          <w:sz w:val="28"/>
        </w:rPr>
        <w:t xml:space="preserve"> </w:t>
      </w:r>
      <w:r w:rsidRPr="00AE72A0">
        <w:rPr>
          <w:sz w:val="28"/>
        </w:rPr>
        <w:t>социальному</w:t>
      </w:r>
      <w:r w:rsidRPr="00AE72A0">
        <w:rPr>
          <w:spacing w:val="1"/>
          <w:sz w:val="28"/>
        </w:rPr>
        <w:t xml:space="preserve"> </w:t>
      </w:r>
      <w:r w:rsidRPr="00AE72A0">
        <w:rPr>
          <w:sz w:val="28"/>
        </w:rPr>
        <w:t>страхованию</w:t>
      </w:r>
      <w:r w:rsidRPr="00AE72A0">
        <w:rPr>
          <w:spacing w:val="1"/>
          <w:sz w:val="28"/>
        </w:rPr>
        <w:t xml:space="preserve"> </w:t>
      </w:r>
      <w:r w:rsidRPr="00AE72A0">
        <w:rPr>
          <w:sz w:val="28"/>
        </w:rPr>
        <w:t>на</w:t>
      </w:r>
      <w:r w:rsidRPr="00AE72A0">
        <w:rPr>
          <w:spacing w:val="1"/>
          <w:sz w:val="28"/>
        </w:rPr>
        <w:t xml:space="preserve"> </w:t>
      </w:r>
      <w:r w:rsidRPr="00AE72A0">
        <w:rPr>
          <w:sz w:val="28"/>
        </w:rPr>
        <w:t>случай</w:t>
      </w:r>
      <w:r w:rsidRPr="00AE72A0">
        <w:rPr>
          <w:spacing w:val="1"/>
          <w:sz w:val="28"/>
        </w:rPr>
        <w:t xml:space="preserve"> </w:t>
      </w:r>
      <w:r w:rsidRPr="00AE72A0">
        <w:rPr>
          <w:sz w:val="28"/>
        </w:rPr>
        <w:t>временной</w:t>
      </w:r>
      <w:r w:rsidRPr="00AE72A0">
        <w:rPr>
          <w:spacing w:val="1"/>
          <w:sz w:val="28"/>
        </w:rPr>
        <w:t xml:space="preserve"> </w:t>
      </w:r>
      <w:r w:rsidRPr="00AE72A0">
        <w:rPr>
          <w:sz w:val="28"/>
        </w:rPr>
        <w:t>нетрудоспособности</w:t>
      </w:r>
      <w:r w:rsidRPr="00AE72A0">
        <w:rPr>
          <w:spacing w:val="1"/>
          <w:sz w:val="28"/>
        </w:rPr>
        <w:t xml:space="preserve"> </w:t>
      </w:r>
      <w:r w:rsidRPr="00AE72A0">
        <w:rPr>
          <w:sz w:val="28"/>
        </w:rPr>
        <w:t>и</w:t>
      </w:r>
      <w:r w:rsidRPr="00AE72A0">
        <w:rPr>
          <w:spacing w:val="1"/>
          <w:sz w:val="28"/>
        </w:rPr>
        <w:t xml:space="preserve"> </w:t>
      </w:r>
      <w:r w:rsidRPr="00AE72A0">
        <w:rPr>
          <w:sz w:val="28"/>
        </w:rPr>
        <w:t>в</w:t>
      </w:r>
      <w:r w:rsidRPr="00AE72A0">
        <w:rPr>
          <w:spacing w:val="1"/>
          <w:sz w:val="28"/>
        </w:rPr>
        <w:t xml:space="preserve"> </w:t>
      </w:r>
      <w:r w:rsidRPr="00AE72A0">
        <w:rPr>
          <w:sz w:val="28"/>
        </w:rPr>
        <w:t>связи</w:t>
      </w:r>
      <w:r w:rsidRPr="00AE72A0">
        <w:rPr>
          <w:spacing w:val="1"/>
          <w:sz w:val="28"/>
        </w:rPr>
        <w:t xml:space="preserve"> </w:t>
      </w:r>
      <w:r w:rsidRPr="00AE72A0">
        <w:rPr>
          <w:sz w:val="28"/>
        </w:rPr>
        <w:t>с</w:t>
      </w:r>
      <w:r w:rsidRPr="00AE72A0">
        <w:rPr>
          <w:spacing w:val="1"/>
          <w:sz w:val="28"/>
        </w:rPr>
        <w:t xml:space="preserve"> </w:t>
      </w:r>
      <w:r w:rsidRPr="00AE72A0">
        <w:rPr>
          <w:sz w:val="28"/>
        </w:rPr>
        <w:t>материнством</w:t>
      </w:r>
      <w:r w:rsidRPr="00AE72A0">
        <w:rPr>
          <w:spacing w:val="1"/>
          <w:sz w:val="28"/>
        </w:rPr>
        <w:t xml:space="preserve"> </w:t>
      </w:r>
      <w:r w:rsidRPr="00AE72A0">
        <w:rPr>
          <w:sz w:val="28"/>
        </w:rPr>
        <w:t>дистанционный</w:t>
      </w:r>
      <w:r w:rsidRPr="00AE72A0">
        <w:rPr>
          <w:spacing w:val="1"/>
          <w:sz w:val="28"/>
        </w:rPr>
        <w:t xml:space="preserve"> </w:t>
      </w:r>
      <w:r w:rsidRPr="00AE72A0">
        <w:rPr>
          <w:sz w:val="28"/>
        </w:rPr>
        <w:t>работник</w:t>
      </w:r>
      <w:r w:rsidRPr="00AE72A0">
        <w:rPr>
          <w:spacing w:val="1"/>
          <w:sz w:val="28"/>
        </w:rPr>
        <w:t xml:space="preserve"> </w:t>
      </w:r>
      <w:r w:rsidRPr="00AE72A0">
        <w:rPr>
          <w:sz w:val="28"/>
        </w:rPr>
        <w:t>направляет</w:t>
      </w:r>
      <w:r w:rsidRPr="00AE72A0">
        <w:rPr>
          <w:spacing w:val="1"/>
          <w:sz w:val="28"/>
        </w:rPr>
        <w:t xml:space="preserve"> </w:t>
      </w:r>
      <w:r w:rsidRPr="00AE72A0">
        <w:rPr>
          <w:sz w:val="28"/>
        </w:rPr>
        <w:t>Организации</w:t>
      </w:r>
      <w:r w:rsidRPr="00AE72A0">
        <w:rPr>
          <w:spacing w:val="1"/>
          <w:sz w:val="28"/>
        </w:rPr>
        <w:t xml:space="preserve"> </w:t>
      </w:r>
      <w:r w:rsidRPr="00AE72A0">
        <w:rPr>
          <w:sz w:val="28"/>
        </w:rPr>
        <w:t>оригиналы</w:t>
      </w:r>
      <w:r w:rsidRPr="00AE72A0">
        <w:rPr>
          <w:spacing w:val="1"/>
          <w:sz w:val="28"/>
        </w:rPr>
        <w:t xml:space="preserve"> </w:t>
      </w:r>
      <w:r w:rsidRPr="00AE72A0">
        <w:rPr>
          <w:sz w:val="28"/>
        </w:rPr>
        <w:t>документов,</w:t>
      </w:r>
      <w:r w:rsidRPr="00AE72A0">
        <w:rPr>
          <w:spacing w:val="1"/>
          <w:sz w:val="28"/>
        </w:rPr>
        <w:t xml:space="preserve"> </w:t>
      </w:r>
      <w:r w:rsidRPr="00AE72A0">
        <w:rPr>
          <w:sz w:val="28"/>
        </w:rPr>
        <w:t>предусмотренных</w:t>
      </w:r>
      <w:r w:rsidRPr="00AE72A0">
        <w:rPr>
          <w:spacing w:val="1"/>
          <w:sz w:val="28"/>
        </w:rPr>
        <w:t xml:space="preserve"> </w:t>
      </w:r>
      <w:r w:rsidRPr="00AE72A0">
        <w:rPr>
          <w:sz w:val="28"/>
        </w:rPr>
        <w:t>федеральными</w:t>
      </w:r>
      <w:r w:rsidRPr="00AE72A0">
        <w:rPr>
          <w:spacing w:val="1"/>
          <w:sz w:val="28"/>
        </w:rPr>
        <w:t xml:space="preserve"> </w:t>
      </w:r>
      <w:r w:rsidRPr="00AE72A0">
        <w:rPr>
          <w:sz w:val="28"/>
        </w:rPr>
        <w:t>законами</w:t>
      </w:r>
      <w:r w:rsidRPr="00AE72A0">
        <w:rPr>
          <w:spacing w:val="1"/>
          <w:sz w:val="28"/>
        </w:rPr>
        <w:t xml:space="preserve"> </w:t>
      </w:r>
      <w:r w:rsidRPr="00AE72A0">
        <w:rPr>
          <w:sz w:val="28"/>
        </w:rPr>
        <w:t>и</w:t>
      </w:r>
      <w:r w:rsidRPr="00AE72A0">
        <w:rPr>
          <w:spacing w:val="1"/>
          <w:sz w:val="28"/>
        </w:rPr>
        <w:t xml:space="preserve"> </w:t>
      </w:r>
      <w:r w:rsidRPr="00AE72A0">
        <w:rPr>
          <w:sz w:val="28"/>
        </w:rPr>
        <w:t>иными</w:t>
      </w:r>
      <w:r w:rsidRPr="00AE72A0">
        <w:rPr>
          <w:spacing w:val="1"/>
          <w:sz w:val="28"/>
        </w:rPr>
        <w:t xml:space="preserve"> </w:t>
      </w:r>
      <w:r w:rsidRPr="00AE72A0">
        <w:rPr>
          <w:sz w:val="28"/>
        </w:rPr>
        <w:t>нормативными</w:t>
      </w:r>
      <w:r w:rsidRPr="00AE72A0">
        <w:rPr>
          <w:spacing w:val="1"/>
          <w:sz w:val="28"/>
        </w:rPr>
        <w:t xml:space="preserve"> </w:t>
      </w:r>
      <w:r w:rsidRPr="00AE72A0">
        <w:rPr>
          <w:sz w:val="28"/>
        </w:rPr>
        <w:t>правовыми</w:t>
      </w:r>
      <w:r w:rsidRPr="00AE72A0">
        <w:rPr>
          <w:spacing w:val="1"/>
          <w:sz w:val="28"/>
        </w:rPr>
        <w:t xml:space="preserve"> </w:t>
      </w:r>
      <w:r w:rsidRPr="00AE72A0">
        <w:rPr>
          <w:sz w:val="28"/>
        </w:rPr>
        <w:t>актами</w:t>
      </w:r>
      <w:r w:rsidRPr="00AE72A0">
        <w:rPr>
          <w:spacing w:val="1"/>
          <w:sz w:val="28"/>
        </w:rPr>
        <w:t xml:space="preserve"> </w:t>
      </w:r>
      <w:r w:rsidRPr="00AE72A0">
        <w:rPr>
          <w:sz w:val="28"/>
        </w:rPr>
        <w:t>Российской Федерации, по почте заказным письмом с уведомлением либо</w:t>
      </w:r>
      <w:r w:rsidRPr="00AE72A0">
        <w:rPr>
          <w:spacing w:val="1"/>
          <w:sz w:val="28"/>
        </w:rPr>
        <w:t xml:space="preserve"> </w:t>
      </w:r>
      <w:r w:rsidRPr="00AE72A0">
        <w:rPr>
          <w:sz w:val="28"/>
        </w:rPr>
        <w:t>представляет</w:t>
      </w:r>
      <w:r w:rsidRPr="00AE72A0">
        <w:rPr>
          <w:spacing w:val="1"/>
          <w:sz w:val="28"/>
        </w:rPr>
        <w:t xml:space="preserve"> </w:t>
      </w:r>
      <w:r w:rsidRPr="00AE72A0">
        <w:rPr>
          <w:sz w:val="28"/>
        </w:rPr>
        <w:t>работодателю</w:t>
      </w:r>
      <w:r w:rsidRPr="00AE72A0">
        <w:rPr>
          <w:spacing w:val="1"/>
          <w:sz w:val="28"/>
        </w:rPr>
        <w:t xml:space="preserve"> </w:t>
      </w:r>
      <w:r w:rsidRPr="00AE72A0">
        <w:rPr>
          <w:sz w:val="28"/>
        </w:rPr>
        <w:t>сведения</w:t>
      </w:r>
      <w:r w:rsidRPr="00AE72A0">
        <w:rPr>
          <w:spacing w:val="1"/>
          <w:sz w:val="28"/>
        </w:rPr>
        <w:t xml:space="preserve"> </w:t>
      </w:r>
      <w:r w:rsidRPr="00AE72A0">
        <w:rPr>
          <w:sz w:val="28"/>
        </w:rPr>
        <w:t>о</w:t>
      </w:r>
      <w:r w:rsidRPr="00AE72A0">
        <w:rPr>
          <w:spacing w:val="1"/>
          <w:sz w:val="28"/>
        </w:rPr>
        <w:t xml:space="preserve"> </w:t>
      </w:r>
      <w:r w:rsidRPr="00AE72A0">
        <w:rPr>
          <w:sz w:val="28"/>
        </w:rPr>
        <w:t>серии</w:t>
      </w:r>
      <w:r w:rsidRPr="00AE72A0">
        <w:rPr>
          <w:spacing w:val="1"/>
          <w:sz w:val="28"/>
        </w:rPr>
        <w:t xml:space="preserve"> </w:t>
      </w:r>
      <w:r w:rsidRPr="00AE72A0">
        <w:rPr>
          <w:sz w:val="28"/>
        </w:rPr>
        <w:t>и</w:t>
      </w:r>
      <w:r w:rsidRPr="00AE72A0">
        <w:rPr>
          <w:spacing w:val="1"/>
          <w:sz w:val="28"/>
        </w:rPr>
        <w:t xml:space="preserve"> </w:t>
      </w:r>
      <w:r w:rsidRPr="00AE72A0">
        <w:rPr>
          <w:sz w:val="28"/>
        </w:rPr>
        <w:t>номере</w:t>
      </w:r>
      <w:r w:rsidRPr="00AE72A0">
        <w:rPr>
          <w:spacing w:val="1"/>
          <w:sz w:val="28"/>
        </w:rPr>
        <w:t xml:space="preserve"> </w:t>
      </w:r>
      <w:r w:rsidRPr="00AE72A0">
        <w:rPr>
          <w:sz w:val="28"/>
        </w:rPr>
        <w:t>листка</w:t>
      </w:r>
      <w:r w:rsidRPr="00AE72A0">
        <w:rPr>
          <w:spacing w:val="1"/>
          <w:sz w:val="28"/>
        </w:rPr>
        <w:t xml:space="preserve"> </w:t>
      </w:r>
      <w:r w:rsidRPr="00AE72A0">
        <w:rPr>
          <w:sz w:val="28"/>
        </w:rPr>
        <w:t>нетрудоспособности, сформированного медицинской организацией в форме</w:t>
      </w:r>
      <w:r w:rsidRPr="00AE72A0">
        <w:rPr>
          <w:spacing w:val="1"/>
          <w:sz w:val="28"/>
        </w:rPr>
        <w:t xml:space="preserve"> </w:t>
      </w:r>
      <w:r w:rsidRPr="00AE72A0">
        <w:rPr>
          <w:sz w:val="28"/>
        </w:rPr>
        <w:t>электронного</w:t>
      </w:r>
      <w:r w:rsidRPr="00AE72A0">
        <w:rPr>
          <w:spacing w:val="18"/>
          <w:sz w:val="28"/>
        </w:rPr>
        <w:t xml:space="preserve"> </w:t>
      </w:r>
      <w:r w:rsidRPr="00AE72A0">
        <w:rPr>
          <w:sz w:val="28"/>
        </w:rPr>
        <w:t>документа,</w:t>
      </w:r>
      <w:r w:rsidRPr="00AE72A0">
        <w:rPr>
          <w:spacing w:val="19"/>
          <w:sz w:val="28"/>
        </w:rPr>
        <w:t xml:space="preserve"> </w:t>
      </w:r>
      <w:r w:rsidRPr="00AE72A0">
        <w:rPr>
          <w:sz w:val="28"/>
        </w:rPr>
        <w:t>в</w:t>
      </w:r>
      <w:r w:rsidRPr="00AE72A0">
        <w:rPr>
          <w:spacing w:val="19"/>
          <w:sz w:val="28"/>
        </w:rPr>
        <w:t xml:space="preserve"> </w:t>
      </w:r>
      <w:r w:rsidRPr="00AE72A0">
        <w:rPr>
          <w:sz w:val="28"/>
        </w:rPr>
        <w:t>случае,</w:t>
      </w:r>
      <w:r w:rsidRPr="00AE72A0">
        <w:rPr>
          <w:spacing w:val="21"/>
          <w:sz w:val="28"/>
        </w:rPr>
        <w:t xml:space="preserve"> </w:t>
      </w:r>
      <w:r w:rsidRPr="00AE72A0">
        <w:rPr>
          <w:sz w:val="28"/>
        </w:rPr>
        <w:t>если</w:t>
      </w:r>
      <w:r w:rsidRPr="00AE72A0">
        <w:rPr>
          <w:spacing w:val="18"/>
          <w:sz w:val="28"/>
        </w:rPr>
        <w:t xml:space="preserve"> </w:t>
      </w:r>
      <w:r w:rsidRPr="00AE72A0">
        <w:rPr>
          <w:sz w:val="28"/>
        </w:rPr>
        <w:t>указанная</w:t>
      </w:r>
      <w:r w:rsidRPr="00AE72A0">
        <w:rPr>
          <w:spacing w:val="18"/>
          <w:sz w:val="28"/>
        </w:rPr>
        <w:t xml:space="preserve"> </w:t>
      </w:r>
      <w:r w:rsidRPr="00AE72A0">
        <w:rPr>
          <w:sz w:val="28"/>
        </w:rPr>
        <w:t>медицинская</w:t>
      </w:r>
      <w:r w:rsidRPr="00AE72A0">
        <w:rPr>
          <w:spacing w:val="19"/>
          <w:sz w:val="28"/>
        </w:rPr>
        <w:t xml:space="preserve"> </w:t>
      </w:r>
      <w:r w:rsidRPr="00AE72A0">
        <w:rPr>
          <w:sz w:val="28"/>
        </w:rPr>
        <w:t>организация</w:t>
      </w:r>
      <w:r w:rsidRPr="00AE72A0">
        <w:rPr>
          <w:spacing w:val="-68"/>
          <w:sz w:val="28"/>
        </w:rPr>
        <w:t xml:space="preserve"> </w:t>
      </w:r>
      <w:r w:rsidRPr="00AE72A0">
        <w:rPr>
          <w:sz w:val="28"/>
        </w:rPr>
        <w:t>и</w:t>
      </w:r>
      <w:r w:rsidRPr="00AE72A0">
        <w:rPr>
          <w:spacing w:val="1"/>
          <w:sz w:val="28"/>
        </w:rPr>
        <w:t xml:space="preserve"> </w:t>
      </w:r>
      <w:r w:rsidRPr="00AE72A0">
        <w:rPr>
          <w:sz w:val="28"/>
        </w:rPr>
        <w:t>работодатель</w:t>
      </w:r>
      <w:r w:rsidRPr="00AE72A0">
        <w:rPr>
          <w:spacing w:val="1"/>
          <w:sz w:val="28"/>
        </w:rPr>
        <w:t xml:space="preserve"> </w:t>
      </w:r>
      <w:r w:rsidRPr="00AE72A0">
        <w:rPr>
          <w:sz w:val="28"/>
        </w:rPr>
        <w:t>являются</w:t>
      </w:r>
      <w:r w:rsidRPr="00AE72A0">
        <w:rPr>
          <w:spacing w:val="1"/>
          <w:sz w:val="28"/>
        </w:rPr>
        <w:t xml:space="preserve"> </w:t>
      </w:r>
      <w:r w:rsidRPr="00AE72A0">
        <w:rPr>
          <w:sz w:val="28"/>
        </w:rPr>
        <w:t>участниками</w:t>
      </w:r>
      <w:r w:rsidRPr="00AE72A0">
        <w:rPr>
          <w:spacing w:val="1"/>
          <w:sz w:val="28"/>
        </w:rPr>
        <w:t xml:space="preserve"> </w:t>
      </w:r>
      <w:r w:rsidRPr="00AE72A0">
        <w:rPr>
          <w:sz w:val="28"/>
        </w:rPr>
        <w:t>системы</w:t>
      </w:r>
      <w:r w:rsidRPr="00AE72A0">
        <w:rPr>
          <w:spacing w:val="1"/>
          <w:sz w:val="28"/>
        </w:rPr>
        <w:t xml:space="preserve"> </w:t>
      </w:r>
      <w:r w:rsidRPr="00AE72A0">
        <w:rPr>
          <w:sz w:val="28"/>
        </w:rPr>
        <w:t>информационного</w:t>
      </w:r>
      <w:r w:rsidRPr="00AE72A0">
        <w:rPr>
          <w:spacing w:val="-67"/>
          <w:sz w:val="28"/>
        </w:rPr>
        <w:t xml:space="preserve"> </w:t>
      </w:r>
      <w:r w:rsidRPr="00AE72A0">
        <w:rPr>
          <w:sz w:val="28"/>
        </w:rPr>
        <w:t>взаимодействия</w:t>
      </w:r>
      <w:r w:rsidRPr="00AE72A0">
        <w:rPr>
          <w:spacing w:val="1"/>
          <w:sz w:val="28"/>
        </w:rPr>
        <w:t xml:space="preserve"> </w:t>
      </w:r>
      <w:r w:rsidRPr="00AE72A0">
        <w:rPr>
          <w:sz w:val="28"/>
        </w:rPr>
        <w:t>по</w:t>
      </w:r>
      <w:r w:rsidRPr="00AE72A0">
        <w:rPr>
          <w:spacing w:val="1"/>
          <w:sz w:val="28"/>
        </w:rPr>
        <w:t xml:space="preserve"> </w:t>
      </w:r>
      <w:r w:rsidRPr="00AE72A0">
        <w:rPr>
          <w:sz w:val="28"/>
        </w:rPr>
        <w:t>обмену</w:t>
      </w:r>
      <w:r w:rsidRPr="00AE72A0">
        <w:rPr>
          <w:spacing w:val="1"/>
          <w:sz w:val="28"/>
        </w:rPr>
        <w:t xml:space="preserve"> </w:t>
      </w:r>
      <w:r w:rsidRPr="00AE72A0">
        <w:rPr>
          <w:sz w:val="28"/>
        </w:rPr>
        <w:t>сведениями</w:t>
      </w:r>
      <w:r w:rsidRPr="00AE72A0">
        <w:rPr>
          <w:spacing w:val="1"/>
          <w:sz w:val="28"/>
        </w:rPr>
        <w:t xml:space="preserve"> </w:t>
      </w:r>
      <w:r w:rsidRPr="00AE72A0">
        <w:rPr>
          <w:sz w:val="28"/>
        </w:rPr>
        <w:t>в</w:t>
      </w:r>
      <w:r w:rsidRPr="00AE72A0">
        <w:rPr>
          <w:spacing w:val="1"/>
          <w:sz w:val="28"/>
        </w:rPr>
        <w:t xml:space="preserve"> </w:t>
      </w:r>
      <w:r w:rsidRPr="00AE72A0">
        <w:rPr>
          <w:sz w:val="28"/>
        </w:rPr>
        <w:t>целях</w:t>
      </w:r>
      <w:r w:rsidRPr="00AE72A0">
        <w:rPr>
          <w:spacing w:val="1"/>
          <w:sz w:val="28"/>
        </w:rPr>
        <w:t xml:space="preserve"> </w:t>
      </w:r>
      <w:r w:rsidRPr="00AE72A0">
        <w:rPr>
          <w:sz w:val="28"/>
        </w:rPr>
        <w:t>формирования</w:t>
      </w:r>
      <w:r w:rsidRPr="00AE72A0">
        <w:rPr>
          <w:spacing w:val="1"/>
          <w:sz w:val="28"/>
        </w:rPr>
        <w:t xml:space="preserve"> </w:t>
      </w:r>
      <w:r w:rsidRPr="00AE72A0">
        <w:rPr>
          <w:sz w:val="28"/>
        </w:rPr>
        <w:t>листка</w:t>
      </w:r>
      <w:r w:rsidRPr="00AE72A0">
        <w:rPr>
          <w:spacing w:val="-67"/>
          <w:sz w:val="28"/>
        </w:rPr>
        <w:t xml:space="preserve"> </w:t>
      </w:r>
      <w:r w:rsidRPr="00AE72A0">
        <w:rPr>
          <w:sz w:val="28"/>
        </w:rPr>
        <w:t>нетрудоспособности</w:t>
      </w:r>
      <w:r w:rsidRPr="00AE72A0">
        <w:rPr>
          <w:spacing w:val="-1"/>
          <w:sz w:val="28"/>
        </w:rPr>
        <w:t xml:space="preserve"> </w:t>
      </w:r>
      <w:r w:rsidRPr="00AE72A0">
        <w:rPr>
          <w:sz w:val="28"/>
        </w:rPr>
        <w:t>в</w:t>
      </w:r>
      <w:r w:rsidRPr="00AE72A0">
        <w:rPr>
          <w:spacing w:val="-1"/>
          <w:sz w:val="28"/>
        </w:rPr>
        <w:t xml:space="preserve"> </w:t>
      </w:r>
      <w:r w:rsidRPr="00AE72A0">
        <w:rPr>
          <w:sz w:val="28"/>
        </w:rPr>
        <w:t>форме</w:t>
      </w:r>
      <w:r w:rsidRPr="00AE72A0">
        <w:rPr>
          <w:spacing w:val="-1"/>
          <w:sz w:val="28"/>
        </w:rPr>
        <w:t xml:space="preserve"> </w:t>
      </w:r>
      <w:r w:rsidRPr="00AE72A0">
        <w:rPr>
          <w:sz w:val="28"/>
        </w:rPr>
        <w:t>электронного</w:t>
      </w:r>
      <w:r w:rsidRPr="00AE72A0">
        <w:rPr>
          <w:spacing w:val="1"/>
          <w:sz w:val="28"/>
        </w:rPr>
        <w:t xml:space="preserve"> </w:t>
      </w:r>
      <w:r w:rsidRPr="00AE72A0">
        <w:rPr>
          <w:sz w:val="28"/>
        </w:rPr>
        <w:t>документа.</w:t>
      </w:r>
    </w:p>
    <w:p w:rsidR="00AE72A0" w:rsidRPr="00AE72A0" w:rsidRDefault="00AE72A0" w:rsidP="00483142">
      <w:pPr>
        <w:numPr>
          <w:ilvl w:val="1"/>
          <w:numId w:val="25"/>
        </w:numPr>
        <w:tabs>
          <w:tab w:val="left" w:pos="1910"/>
        </w:tabs>
        <w:ind w:right="385" w:firstLine="539"/>
        <w:jc w:val="both"/>
        <w:rPr>
          <w:sz w:val="28"/>
        </w:rPr>
      </w:pPr>
      <w:r w:rsidRPr="00AE72A0">
        <w:rPr>
          <w:sz w:val="28"/>
        </w:rPr>
        <w:t>С</w:t>
      </w:r>
      <w:r w:rsidRPr="00AE72A0">
        <w:rPr>
          <w:spacing w:val="1"/>
          <w:sz w:val="28"/>
        </w:rPr>
        <w:t xml:space="preserve"> </w:t>
      </w:r>
      <w:r w:rsidRPr="00AE72A0">
        <w:rPr>
          <w:sz w:val="28"/>
        </w:rPr>
        <w:t>непосредственно</w:t>
      </w:r>
      <w:r w:rsidRPr="00AE72A0">
        <w:rPr>
          <w:spacing w:val="1"/>
          <w:sz w:val="28"/>
        </w:rPr>
        <w:t xml:space="preserve"> </w:t>
      </w:r>
      <w:r w:rsidRPr="00AE72A0">
        <w:rPr>
          <w:sz w:val="28"/>
        </w:rPr>
        <w:t>связанными</w:t>
      </w:r>
      <w:r w:rsidRPr="00AE72A0">
        <w:rPr>
          <w:spacing w:val="1"/>
          <w:sz w:val="28"/>
        </w:rPr>
        <w:t xml:space="preserve"> </w:t>
      </w:r>
      <w:r w:rsidRPr="00AE72A0">
        <w:rPr>
          <w:sz w:val="28"/>
        </w:rPr>
        <w:t>с</w:t>
      </w:r>
      <w:r w:rsidRPr="00AE72A0">
        <w:rPr>
          <w:spacing w:val="1"/>
          <w:sz w:val="28"/>
        </w:rPr>
        <w:t xml:space="preserve"> </w:t>
      </w:r>
      <w:r w:rsidRPr="00AE72A0">
        <w:rPr>
          <w:sz w:val="28"/>
        </w:rPr>
        <w:t>трудовой</w:t>
      </w:r>
      <w:r w:rsidRPr="00AE72A0">
        <w:rPr>
          <w:spacing w:val="1"/>
          <w:sz w:val="28"/>
        </w:rPr>
        <w:t xml:space="preserve"> </w:t>
      </w:r>
      <w:r w:rsidRPr="00AE72A0">
        <w:rPr>
          <w:sz w:val="28"/>
        </w:rPr>
        <w:t>деятельностью</w:t>
      </w:r>
      <w:r w:rsidRPr="00AE72A0">
        <w:rPr>
          <w:spacing w:val="-67"/>
          <w:sz w:val="28"/>
        </w:rPr>
        <w:t xml:space="preserve"> </w:t>
      </w:r>
      <w:r w:rsidRPr="00AE72A0">
        <w:rPr>
          <w:sz w:val="28"/>
        </w:rPr>
        <w:t>дистанционного</w:t>
      </w:r>
      <w:r w:rsidRPr="00AE72A0">
        <w:rPr>
          <w:spacing w:val="1"/>
          <w:sz w:val="28"/>
        </w:rPr>
        <w:t xml:space="preserve"> </w:t>
      </w:r>
      <w:r w:rsidRPr="00AE72A0">
        <w:rPr>
          <w:sz w:val="28"/>
        </w:rPr>
        <w:t>работника</w:t>
      </w:r>
      <w:r w:rsidRPr="00AE72A0">
        <w:rPr>
          <w:spacing w:val="1"/>
          <w:sz w:val="28"/>
        </w:rPr>
        <w:t xml:space="preserve"> </w:t>
      </w:r>
      <w:r w:rsidRPr="00AE72A0">
        <w:rPr>
          <w:sz w:val="28"/>
        </w:rPr>
        <w:t>локальными</w:t>
      </w:r>
      <w:r w:rsidRPr="00AE72A0">
        <w:rPr>
          <w:spacing w:val="1"/>
          <w:sz w:val="28"/>
        </w:rPr>
        <w:t xml:space="preserve"> </w:t>
      </w:r>
      <w:r w:rsidRPr="00AE72A0">
        <w:rPr>
          <w:sz w:val="28"/>
        </w:rPr>
        <w:t>нормативными</w:t>
      </w:r>
      <w:r w:rsidRPr="00AE72A0">
        <w:rPr>
          <w:spacing w:val="1"/>
          <w:sz w:val="28"/>
        </w:rPr>
        <w:t xml:space="preserve"> </w:t>
      </w:r>
      <w:r w:rsidRPr="00AE72A0">
        <w:rPr>
          <w:sz w:val="28"/>
        </w:rPr>
        <w:t>актами,</w:t>
      </w:r>
      <w:r w:rsidRPr="00AE72A0">
        <w:rPr>
          <w:spacing w:val="1"/>
          <w:sz w:val="28"/>
        </w:rPr>
        <w:t xml:space="preserve"> </w:t>
      </w:r>
      <w:r w:rsidRPr="00AE72A0">
        <w:rPr>
          <w:sz w:val="28"/>
        </w:rPr>
        <w:t>приказами</w:t>
      </w:r>
      <w:r w:rsidRPr="00AE72A0">
        <w:rPr>
          <w:spacing w:val="-67"/>
          <w:sz w:val="28"/>
        </w:rPr>
        <w:t xml:space="preserve"> </w:t>
      </w:r>
      <w:r w:rsidRPr="00AE72A0">
        <w:rPr>
          <w:sz w:val="28"/>
        </w:rPr>
        <w:t>(распоряжениями)</w:t>
      </w:r>
      <w:r w:rsidRPr="00AE72A0">
        <w:rPr>
          <w:spacing w:val="1"/>
          <w:sz w:val="28"/>
        </w:rPr>
        <w:t xml:space="preserve"> </w:t>
      </w:r>
      <w:r w:rsidRPr="00AE72A0">
        <w:rPr>
          <w:sz w:val="28"/>
        </w:rPr>
        <w:t>Организации,</w:t>
      </w:r>
      <w:r w:rsidRPr="00AE72A0">
        <w:rPr>
          <w:spacing w:val="1"/>
          <w:sz w:val="28"/>
        </w:rPr>
        <w:t xml:space="preserve"> </w:t>
      </w:r>
      <w:r w:rsidRPr="00AE72A0">
        <w:rPr>
          <w:sz w:val="28"/>
        </w:rPr>
        <w:t>уведомлениями,</w:t>
      </w:r>
      <w:r w:rsidRPr="00AE72A0">
        <w:rPr>
          <w:spacing w:val="1"/>
          <w:sz w:val="28"/>
        </w:rPr>
        <w:t xml:space="preserve"> </w:t>
      </w:r>
      <w:r w:rsidRPr="00AE72A0">
        <w:rPr>
          <w:sz w:val="28"/>
        </w:rPr>
        <w:t>требованиями</w:t>
      </w:r>
      <w:r w:rsidRPr="00AE72A0">
        <w:rPr>
          <w:spacing w:val="1"/>
          <w:sz w:val="28"/>
        </w:rPr>
        <w:t xml:space="preserve"> </w:t>
      </w:r>
      <w:r w:rsidRPr="00AE72A0">
        <w:rPr>
          <w:sz w:val="28"/>
        </w:rPr>
        <w:t>и</w:t>
      </w:r>
      <w:r w:rsidRPr="00AE72A0">
        <w:rPr>
          <w:spacing w:val="1"/>
          <w:sz w:val="28"/>
        </w:rPr>
        <w:t xml:space="preserve"> </w:t>
      </w:r>
      <w:r w:rsidRPr="00AE72A0">
        <w:rPr>
          <w:sz w:val="28"/>
        </w:rPr>
        <w:t>иными</w:t>
      </w:r>
      <w:r w:rsidRPr="00AE72A0">
        <w:rPr>
          <w:spacing w:val="1"/>
          <w:sz w:val="28"/>
        </w:rPr>
        <w:t xml:space="preserve"> </w:t>
      </w:r>
      <w:r w:rsidRPr="00AE72A0">
        <w:rPr>
          <w:sz w:val="28"/>
        </w:rPr>
        <w:t>документами,</w:t>
      </w:r>
      <w:r w:rsidRPr="00AE72A0">
        <w:rPr>
          <w:spacing w:val="1"/>
          <w:sz w:val="28"/>
        </w:rPr>
        <w:t xml:space="preserve"> </w:t>
      </w:r>
      <w:r w:rsidRPr="00AE72A0">
        <w:rPr>
          <w:sz w:val="28"/>
        </w:rPr>
        <w:t>в</w:t>
      </w:r>
      <w:r w:rsidRPr="00AE72A0">
        <w:rPr>
          <w:spacing w:val="1"/>
          <w:sz w:val="28"/>
        </w:rPr>
        <w:t xml:space="preserve"> </w:t>
      </w:r>
      <w:r w:rsidRPr="00AE72A0">
        <w:rPr>
          <w:sz w:val="28"/>
        </w:rPr>
        <w:t>отношении</w:t>
      </w:r>
      <w:r w:rsidRPr="00AE72A0">
        <w:rPr>
          <w:spacing w:val="1"/>
          <w:sz w:val="28"/>
        </w:rPr>
        <w:t xml:space="preserve"> </w:t>
      </w:r>
      <w:r w:rsidRPr="00AE72A0">
        <w:rPr>
          <w:sz w:val="28"/>
        </w:rPr>
        <w:t>которых</w:t>
      </w:r>
      <w:r w:rsidRPr="00AE72A0">
        <w:rPr>
          <w:spacing w:val="1"/>
          <w:sz w:val="28"/>
        </w:rPr>
        <w:t xml:space="preserve"> </w:t>
      </w:r>
      <w:r w:rsidRPr="00AE72A0">
        <w:rPr>
          <w:sz w:val="28"/>
        </w:rPr>
        <w:t>трудовым</w:t>
      </w:r>
      <w:r w:rsidRPr="00AE72A0">
        <w:rPr>
          <w:spacing w:val="71"/>
          <w:sz w:val="28"/>
        </w:rPr>
        <w:t xml:space="preserve"> </w:t>
      </w:r>
      <w:r w:rsidRPr="00AE72A0">
        <w:rPr>
          <w:sz w:val="28"/>
        </w:rPr>
        <w:t>законодательством</w:t>
      </w:r>
      <w:r w:rsidRPr="00AE72A0">
        <w:rPr>
          <w:spacing w:val="-67"/>
          <w:sz w:val="28"/>
        </w:rPr>
        <w:t xml:space="preserve"> </w:t>
      </w:r>
      <w:r w:rsidRPr="00AE72A0">
        <w:rPr>
          <w:sz w:val="28"/>
        </w:rPr>
        <w:t>Российской</w:t>
      </w:r>
      <w:r w:rsidRPr="00AE72A0">
        <w:rPr>
          <w:spacing w:val="1"/>
          <w:sz w:val="28"/>
        </w:rPr>
        <w:t xml:space="preserve"> </w:t>
      </w:r>
      <w:r w:rsidRPr="00AE72A0">
        <w:rPr>
          <w:sz w:val="28"/>
        </w:rPr>
        <w:t>Федерации</w:t>
      </w:r>
      <w:r w:rsidRPr="00AE72A0">
        <w:rPr>
          <w:spacing w:val="1"/>
          <w:sz w:val="28"/>
        </w:rPr>
        <w:t xml:space="preserve"> </w:t>
      </w:r>
      <w:r w:rsidRPr="00AE72A0">
        <w:rPr>
          <w:sz w:val="28"/>
        </w:rPr>
        <w:t>предусмотрено</w:t>
      </w:r>
      <w:r w:rsidRPr="00AE72A0">
        <w:rPr>
          <w:spacing w:val="1"/>
          <w:sz w:val="28"/>
        </w:rPr>
        <w:t xml:space="preserve"> </w:t>
      </w:r>
      <w:r w:rsidRPr="00AE72A0">
        <w:rPr>
          <w:sz w:val="28"/>
        </w:rPr>
        <w:t>их</w:t>
      </w:r>
      <w:r w:rsidRPr="00AE72A0">
        <w:rPr>
          <w:spacing w:val="1"/>
          <w:sz w:val="28"/>
        </w:rPr>
        <w:t xml:space="preserve"> </w:t>
      </w:r>
      <w:r w:rsidRPr="00AE72A0">
        <w:rPr>
          <w:sz w:val="28"/>
        </w:rPr>
        <w:t>оформление</w:t>
      </w:r>
      <w:r w:rsidRPr="00AE72A0">
        <w:rPr>
          <w:spacing w:val="1"/>
          <w:sz w:val="28"/>
        </w:rPr>
        <w:t xml:space="preserve"> </w:t>
      </w:r>
      <w:r w:rsidRPr="00AE72A0">
        <w:rPr>
          <w:sz w:val="28"/>
        </w:rPr>
        <w:t>на</w:t>
      </w:r>
      <w:r w:rsidRPr="00AE72A0">
        <w:rPr>
          <w:spacing w:val="71"/>
          <w:sz w:val="28"/>
        </w:rPr>
        <w:t xml:space="preserve"> </w:t>
      </w:r>
      <w:r w:rsidRPr="00AE72A0">
        <w:rPr>
          <w:sz w:val="28"/>
        </w:rPr>
        <w:t>бумажном</w:t>
      </w:r>
      <w:r w:rsidRPr="00AE72A0">
        <w:rPr>
          <w:spacing w:val="1"/>
          <w:sz w:val="28"/>
        </w:rPr>
        <w:t xml:space="preserve"> </w:t>
      </w:r>
      <w:r w:rsidRPr="00AE72A0">
        <w:rPr>
          <w:sz w:val="28"/>
        </w:rPr>
        <w:t>носителе</w:t>
      </w:r>
      <w:r w:rsidRPr="00AE72A0">
        <w:rPr>
          <w:spacing w:val="1"/>
          <w:sz w:val="28"/>
        </w:rPr>
        <w:t xml:space="preserve"> </w:t>
      </w:r>
      <w:r w:rsidRPr="00AE72A0">
        <w:rPr>
          <w:sz w:val="28"/>
        </w:rPr>
        <w:t>и</w:t>
      </w:r>
      <w:r w:rsidRPr="00AE72A0">
        <w:rPr>
          <w:spacing w:val="1"/>
          <w:sz w:val="28"/>
        </w:rPr>
        <w:t xml:space="preserve"> </w:t>
      </w:r>
      <w:r w:rsidRPr="00AE72A0">
        <w:rPr>
          <w:sz w:val="28"/>
        </w:rPr>
        <w:t>(или)</w:t>
      </w:r>
      <w:r w:rsidRPr="00AE72A0">
        <w:rPr>
          <w:spacing w:val="1"/>
          <w:sz w:val="28"/>
        </w:rPr>
        <w:t xml:space="preserve"> </w:t>
      </w:r>
      <w:r w:rsidRPr="00AE72A0">
        <w:rPr>
          <w:sz w:val="28"/>
        </w:rPr>
        <w:t>ознакомление</w:t>
      </w:r>
      <w:r w:rsidRPr="00AE72A0">
        <w:rPr>
          <w:spacing w:val="1"/>
          <w:sz w:val="28"/>
        </w:rPr>
        <w:t xml:space="preserve"> </w:t>
      </w:r>
      <w:r w:rsidRPr="00AE72A0">
        <w:rPr>
          <w:sz w:val="28"/>
        </w:rPr>
        <w:t>с</w:t>
      </w:r>
      <w:r w:rsidRPr="00AE72A0">
        <w:rPr>
          <w:spacing w:val="1"/>
          <w:sz w:val="28"/>
        </w:rPr>
        <w:t xml:space="preserve"> </w:t>
      </w:r>
      <w:r w:rsidRPr="00AE72A0">
        <w:rPr>
          <w:sz w:val="28"/>
        </w:rPr>
        <w:t>ними</w:t>
      </w:r>
      <w:r w:rsidRPr="00AE72A0">
        <w:rPr>
          <w:spacing w:val="1"/>
          <w:sz w:val="28"/>
        </w:rPr>
        <w:t xml:space="preserve"> </w:t>
      </w:r>
      <w:r w:rsidRPr="00AE72A0">
        <w:rPr>
          <w:sz w:val="28"/>
        </w:rPr>
        <w:t>работника</w:t>
      </w:r>
      <w:r w:rsidRPr="00AE72A0">
        <w:rPr>
          <w:spacing w:val="1"/>
          <w:sz w:val="28"/>
        </w:rPr>
        <w:t xml:space="preserve"> </w:t>
      </w:r>
      <w:r w:rsidRPr="00AE72A0">
        <w:rPr>
          <w:sz w:val="28"/>
        </w:rPr>
        <w:t>в</w:t>
      </w:r>
      <w:r w:rsidRPr="00AE72A0">
        <w:rPr>
          <w:spacing w:val="1"/>
          <w:sz w:val="28"/>
        </w:rPr>
        <w:t xml:space="preserve"> </w:t>
      </w:r>
      <w:r w:rsidRPr="00AE72A0">
        <w:rPr>
          <w:sz w:val="28"/>
        </w:rPr>
        <w:t>письменной</w:t>
      </w:r>
      <w:r w:rsidRPr="00AE72A0">
        <w:rPr>
          <w:spacing w:val="1"/>
          <w:sz w:val="28"/>
        </w:rPr>
        <w:t xml:space="preserve"> </w:t>
      </w:r>
      <w:r w:rsidRPr="00AE72A0">
        <w:rPr>
          <w:sz w:val="28"/>
        </w:rPr>
        <w:t>форме,</w:t>
      </w:r>
      <w:r w:rsidRPr="00AE72A0">
        <w:rPr>
          <w:spacing w:val="1"/>
          <w:sz w:val="28"/>
        </w:rPr>
        <w:t xml:space="preserve"> </w:t>
      </w:r>
      <w:r w:rsidRPr="00AE72A0">
        <w:rPr>
          <w:sz w:val="28"/>
        </w:rPr>
        <w:t>дистанционный работник должен быть ознакомлен в письменной форме, а</w:t>
      </w:r>
      <w:r w:rsidRPr="00AE72A0">
        <w:rPr>
          <w:spacing w:val="1"/>
          <w:sz w:val="28"/>
        </w:rPr>
        <w:t xml:space="preserve"> </w:t>
      </w:r>
      <w:r w:rsidRPr="00AE72A0">
        <w:rPr>
          <w:sz w:val="28"/>
        </w:rPr>
        <w:t>также</w:t>
      </w:r>
      <w:r w:rsidRPr="00AE72A0">
        <w:rPr>
          <w:spacing w:val="-1"/>
          <w:sz w:val="28"/>
        </w:rPr>
        <w:t xml:space="preserve"> </w:t>
      </w:r>
      <w:r w:rsidRPr="00AE72A0">
        <w:rPr>
          <w:sz w:val="28"/>
        </w:rPr>
        <w:t>в</w:t>
      </w:r>
      <w:r w:rsidRPr="00AE72A0">
        <w:rPr>
          <w:spacing w:val="-2"/>
          <w:sz w:val="28"/>
        </w:rPr>
        <w:t xml:space="preserve"> </w:t>
      </w:r>
      <w:r w:rsidRPr="00AE72A0">
        <w:rPr>
          <w:sz w:val="28"/>
        </w:rPr>
        <w:t>соответствии с</w:t>
      </w:r>
      <w:r w:rsidRPr="00AE72A0">
        <w:rPr>
          <w:spacing w:val="-1"/>
          <w:sz w:val="28"/>
        </w:rPr>
        <w:t xml:space="preserve"> </w:t>
      </w:r>
      <w:r w:rsidRPr="00AE72A0">
        <w:rPr>
          <w:sz w:val="28"/>
        </w:rPr>
        <w:t>п.</w:t>
      </w:r>
      <w:r w:rsidRPr="00AE72A0">
        <w:rPr>
          <w:spacing w:val="-2"/>
          <w:sz w:val="28"/>
        </w:rPr>
        <w:t xml:space="preserve"> </w:t>
      </w:r>
      <w:r w:rsidRPr="00AE72A0">
        <w:rPr>
          <w:sz w:val="28"/>
        </w:rPr>
        <w:t>6.4.</w:t>
      </w:r>
      <w:r w:rsidRPr="00AE72A0">
        <w:rPr>
          <w:spacing w:val="-1"/>
          <w:sz w:val="28"/>
        </w:rPr>
        <w:t xml:space="preserve"> </w:t>
      </w:r>
      <w:r w:rsidRPr="00AE72A0">
        <w:rPr>
          <w:sz w:val="28"/>
        </w:rPr>
        <w:t>настоящего</w:t>
      </w:r>
      <w:r w:rsidRPr="00AE72A0">
        <w:rPr>
          <w:spacing w:val="1"/>
          <w:sz w:val="28"/>
        </w:rPr>
        <w:t xml:space="preserve"> </w:t>
      </w:r>
      <w:r w:rsidRPr="00AE72A0">
        <w:rPr>
          <w:sz w:val="28"/>
        </w:rPr>
        <w:t>Положения.</w:t>
      </w:r>
    </w:p>
    <w:p w:rsidR="00AE72A0" w:rsidRPr="00AE72A0" w:rsidRDefault="00AE72A0" w:rsidP="00483142">
      <w:pPr>
        <w:numPr>
          <w:ilvl w:val="1"/>
          <w:numId w:val="25"/>
        </w:numPr>
        <w:tabs>
          <w:tab w:val="left" w:pos="1764"/>
        </w:tabs>
        <w:ind w:right="383" w:firstLine="539"/>
        <w:jc w:val="both"/>
        <w:rPr>
          <w:sz w:val="28"/>
        </w:rPr>
      </w:pPr>
      <w:r w:rsidRPr="00AE72A0">
        <w:rPr>
          <w:sz w:val="28"/>
        </w:rPr>
        <w:t>При осуществлении взаимодействия дистанционного работника и</w:t>
      </w:r>
      <w:r w:rsidRPr="00AE72A0">
        <w:rPr>
          <w:spacing w:val="1"/>
          <w:sz w:val="28"/>
        </w:rPr>
        <w:t xml:space="preserve"> </w:t>
      </w:r>
      <w:r w:rsidRPr="00AE72A0">
        <w:rPr>
          <w:sz w:val="28"/>
        </w:rPr>
        <w:t>работодателя</w:t>
      </w:r>
      <w:r w:rsidRPr="00AE72A0">
        <w:rPr>
          <w:spacing w:val="1"/>
          <w:sz w:val="28"/>
        </w:rPr>
        <w:t xml:space="preserve"> </w:t>
      </w:r>
      <w:r w:rsidRPr="00AE72A0">
        <w:rPr>
          <w:sz w:val="28"/>
        </w:rPr>
        <w:t>путем</w:t>
      </w:r>
      <w:r w:rsidRPr="00AE72A0">
        <w:rPr>
          <w:spacing w:val="1"/>
          <w:sz w:val="28"/>
        </w:rPr>
        <w:t xml:space="preserve"> </w:t>
      </w:r>
      <w:r w:rsidRPr="00AE72A0">
        <w:rPr>
          <w:sz w:val="28"/>
        </w:rPr>
        <w:t>обмена</w:t>
      </w:r>
      <w:r w:rsidRPr="00AE72A0">
        <w:rPr>
          <w:spacing w:val="1"/>
          <w:sz w:val="28"/>
        </w:rPr>
        <w:t xml:space="preserve"> </w:t>
      </w:r>
      <w:r w:rsidRPr="00AE72A0">
        <w:rPr>
          <w:sz w:val="28"/>
        </w:rPr>
        <w:t>электронными</w:t>
      </w:r>
      <w:r w:rsidRPr="00AE72A0">
        <w:rPr>
          <w:spacing w:val="1"/>
          <w:sz w:val="28"/>
        </w:rPr>
        <w:t xml:space="preserve"> </w:t>
      </w:r>
      <w:r w:rsidRPr="00AE72A0">
        <w:rPr>
          <w:sz w:val="28"/>
        </w:rPr>
        <w:t>документами</w:t>
      </w:r>
      <w:r w:rsidRPr="00AE72A0">
        <w:rPr>
          <w:spacing w:val="1"/>
          <w:sz w:val="28"/>
        </w:rPr>
        <w:t xml:space="preserve"> </w:t>
      </w:r>
      <w:r w:rsidRPr="00AE72A0">
        <w:rPr>
          <w:sz w:val="28"/>
        </w:rPr>
        <w:t>каждая</w:t>
      </w:r>
      <w:r w:rsidRPr="00AE72A0">
        <w:rPr>
          <w:spacing w:val="1"/>
          <w:sz w:val="28"/>
        </w:rPr>
        <w:t xml:space="preserve"> </w:t>
      </w:r>
      <w:r w:rsidRPr="00AE72A0">
        <w:rPr>
          <w:sz w:val="28"/>
        </w:rPr>
        <w:t>из</w:t>
      </w:r>
      <w:r w:rsidRPr="00AE72A0">
        <w:rPr>
          <w:spacing w:val="1"/>
          <w:sz w:val="28"/>
        </w:rPr>
        <w:t xml:space="preserve"> </w:t>
      </w:r>
      <w:r w:rsidRPr="00AE72A0">
        <w:rPr>
          <w:sz w:val="28"/>
        </w:rPr>
        <w:t>осуществляющих</w:t>
      </w:r>
      <w:r w:rsidRPr="00AE72A0">
        <w:rPr>
          <w:spacing w:val="1"/>
          <w:sz w:val="28"/>
        </w:rPr>
        <w:t xml:space="preserve"> </w:t>
      </w:r>
      <w:r w:rsidRPr="00AE72A0">
        <w:rPr>
          <w:sz w:val="28"/>
        </w:rPr>
        <w:t>взаимодействие</w:t>
      </w:r>
      <w:r w:rsidRPr="00AE72A0">
        <w:rPr>
          <w:spacing w:val="1"/>
          <w:sz w:val="28"/>
        </w:rPr>
        <w:t xml:space="preserve"> </w:t>
      </w:r>
      <w:r w:rsidRPr="00AE72A0">
        <w:rPr>
          <w:sz w:val="28"/>
        </w:rPr>
        <w:t>сторон</w:t>
      </w:r>
      <w:r w:rsidRPr="00AE72A0">
        <w:rPr>
          <w:spacing w:val="1"/>
          <w:sz w:val="28"/>
        </w:rPr>
        <w:t xml:space="preserve"> </w:t>
      </w:r>
      <w:r w:rsidRPr="00AE72A0">
        <w:rPr>
          <w:sz w:val="28"/>
        </w:rPr>
        <w:t>обязана</w:t>
      </w:r>
      <w:r w:rsidRPr="00AE72A0">
        <w:rPr>
          <w:spacing w:val="1"/>
          <w:sz w:val="28"/>
        </w:rPr>
        <w:t xml:space="preserve"> </w:t>
      </w:r>
      <w:r w:rsidRPr="00AE72A0">
        <w:rPr>
          <w:sz w:val="28"/>
        </w:rPr>
        <w:t>направлять</w:t>
      </w:r>
      <w:r w:rsidRPr="00AE72A0">
        <w:rPr>
          <w:spacing w:val="1"/>
          <w:sz w:val="28"/>
        </w:rPr>
        <w:t xml:space="preserve"> </w:t>
      </w:r>
      <w:r w:rsidRPr="00AE72A0">
        <w:rPr>
          <w:sz w:val="28"/>
        </w:rPr>
        <w:t>в</w:t>
      </w:r>
      <w:r w:rsidRPr="00AE72A0">
        <w:rPr>
          <w:spacing w:val="1"/>
          <w:sz w:val="28"/>
        </w:rPr>
        <w:t xml:space="preserve"> </w:t>
      </w:r>
      <w:r w:rsidRPr="00AE72A0">
        <w:rPr>
          <w:sz w:val="28"/>
        </w:rPr>
        <w:t>форме</w:t>
      </w:r>
      <w:r w:rsidRPr="00AE72A0">
        <w:rPr>
          <w:spacing w:val="1"/>
          <w:sz w:val="28"/>
        </w:rPr>
        <w:t xml:space="preserve"> </w:t>
      </w:r>
      <w:r w:rsidRPr="00AE72A0">
        <w:rPr>
          <w:sz w:val="28"/>
        </w:rPr>
        <w:t>электронного документа подтверждение получения электронного документа</w:t>
      </w:r>
      <w:r w:rsidRPr="00AE72A0">
        <w:rPr>
          <w:spacing w:val="1"/>
          <w:sz w:val="28"/>
        </w:rPr>
        <w:t xml:space="preserve"> </w:t>
      </w:r>
      <w:r w:rsidRPr="00AE72A0">
        <w:rPr>
          <w:sz w:val="28"/>
        </w:rPr>
        <w:t>от другой стороны в срок, не превышающий 2 часов с момента получения</w:t>
      </w:r>
      <w:r w:rsidRPr="00AE72A0">
        <w:rPr>
          <w:spacing w:val="1"/>
          <w:sz w:val="28"/>
        </w:rPr>
        <w:t xml:space="preserve"> </w:t>
      </w:r>
      <w:r w:rsidRPr="00AE72A0">
        <w:rPr>
          <w:sz w:val="28"/>
        </w:rPr>
        <w:t>указанного документа.</w:t>
      </w:r>
    </w:p>
    <w:p w:rsidR="00AE72A0" w:rsidRPr="00AE72A0" w:rsidRDefault="00AE72A0" w:rsidP="00483142">
      <w:pPr>
        <w:numPr>
          <w:ilvl w:val="1"/>
          <w:numId w:val="25"/>
        </w:numPr>
        <w:tabs>
          <w:tab w:val="left" w:pos="1737"/>
        </w:tabs>
        <w:ind w:right="389" w:firstLine="539"/>
        <w:jc w:val="both"/>
        <w:rPr>
          <w:sz w:val="28"/>
        </w:rPr>
      </w:pPr>
      <w:r w:rsidRPr="00AE72A0">
        <w:rPr>
          <w:sz w:val="28"/>
        </w:rPr>
        <w:t>Дистанционные работники, у которых корпоративной электронной</w:t>
      </w:r>
      <w:r w:rsidRPr="00AE72A0">
        <w:rPr>
          <w:spacing w:val="1"/>
          <w:sz w:val="28"/>
        </w:rPr>
        <w:t xml:space="preserve"> </w:t>
      </w:r>
      <w:r w:rsidRPr="00AE72A0">
        <w:rPr>
          <w:sz w:val="28"/>
        </w:rPr>
        <w:t>почты</w:t>
      </w:r>
      <w:r w:rsidRPr="00AE72A0">
        <w:rPr>
          <w:spacing w:val="1"/>
          <w:sz w:val="28"/>
        </w:rPr>
        <w:t xml:space="preserve"> </w:t>
      </w:r>
      <w:r w:rsidRPr="00AE72A0">
        <w:rPr>
          <w:sz w:val="28"/>
        </w:rPr>
        <w:t>нет,</w:t>
      </w:r>
      <w:r w:rsidRPr="00AE72A0">
        <w:rPr>
          <w:spacing w:val="1"/>
          <w:sz w:val="28"/>
        </w:rPr>
        <w:t xml:space="preserve"> </w:t>
      </w:r>
      <w:r w:rsidRPr="00AE72A0">
        <w:rPr>
          <w:sz w:val="28"/>
        </w:rPr>
        <w:t>пересылают</w:t>
      </w:r>
      <w:r w:rsidRPr="00AE72A0">
        <w:rPr>
          <w:spacing w:val="1"/>
          <w:sz w:val="28"/>
        </w:rPr>
        <w:t xml:space="preserve"> </w:t>
      </w:r>
      <w:r w:rsidRPr="00AE72A0">
        <w:rPr>
          <w:sz w:val="28"/>
        </w:rPr>
        <w:t>сканы</w:t>
      </w:r>
      <w:r w:rsidRPr="00AE72A0">
        <w:rPr>
          <w:spacing w:val="1"/>
          <w:sz w:val="28"/>
        </w:rPr>
        <w:t xml:space="preserve"> </w:t>
      </w:r>
      <w:r w:rsidRPr="00AE72A0">
        <w:rPr>
          <w:sz w:val="28"/>
        </w:rPr>
        <w:t>или</w:t>
      </w:r>
      <w:r w:rsidRPr="00AE72A0">
        <w:rPr>
          <w:spacing w:val="1"/>
          <w:sz w:val="28"/>
        </w:rPr>
        <w:t xml:space="preserve"> </w:t>
      </w:r>
      <w:r w:rsidRPr="00AE72A0">
        <w:rPr>
          <w:sz w:val="28"/>
        </w:rPr>
        <w:t>фотографии</w:t>
      </w:r>
      <w:r w:rsidRPr="00AE72A0">
        <w:rPr>
          <w:spacing w:val="1"/>
          <w:sz w:val="28"/>
        </w:rPr>
        <w:t xml:space="preserve"> </w:t>
      </w:r>
      <w:r w:rsidRPr="00AE72A0">
        <w:rPr>
          <w:sz w:val="28"/>
        </w:rPr>
        <w:t>документов</w:t>
      </w:r>
      <w:r w:rsidRPr="00AE72A0">
        <w:rPr>
          <w:spacing w:val="1"/>
          <w:sz w:val="28"/>
        </w:rPr>
        <w:t xml:space="preserve"> </w:t>
      </w:r>
      <w:r w:rsidRPr="00AE72A0">
        <w:rPr>
          <w:sz w:val="28"/>
        </w:rPr>
        <w:t>своему</w:t>
      </w:r>
      <w:r w:rsidRPr="00AE72A0">
        <w:rPr>
          <w:spacing w:val="1"/>
          <w:sz w:val="28"/>
        </w:rPr>
        <w:t xml:space="preserve"> </w:t>
      </w:r>
      <w:r w:rsidRPr="00AE72A0">
        <w:rPr>
          <w:sz w:val="28"/>
        </w:rPr>
        <w:t>непосредственному</w:t>
      </w:r>
      <w:r w:rsidRPr="00AE72A0">
        <w:rPr>
          <w:spacing w:val="1"/>
          <w:sz w:val="28"/>
        </w:rPr>
        <w:t xml:space="preserve"> </w:t>
      </w:r>
      <w:r w:rsidRPr="00AE72A0">
        <w:rPr>
          <w:sz w:val="28"/>
        </w:rPr>
        <w:t>руководителю</w:t>
      </w:r>
      <w:r w:rsidRPr="00AE72A0">
        <w:rPr>
          <w:spacing w:val="1"/>
          <w:sz w:val="28"/>
        </w:rPr>
        <w:t xml:space="preserve"> </w:t>
      </w:r>
      <w:r w:rsidRPr="00AE72A0">
        <w:rPr>
          <w:sz w:val="28"/>
        </w:rPr>
        <w:t>с</w:t>
      </w:r>
      <w:r w:rsidRPr="00AE72A0">
        <w:rPr>
          <w:spacing w:val="1"/>
          <w:sz w:val="28"/>
        </w:rPr>
        <w:t xml:space="preserve"> </w:t>
      </w:r>
      <w:r w:rsidRPr="00AE72A0">
        <w:rPr>
          <w:sz w:val="28"/>
        </w:rPr>
        <w:t>использованием</w:t>
      </w:r>
      <w:r w:rsidRPr="00AE72A0">
        <w:rPr>
          <w:spacing w:val="1"/>
          <w:sz w:val="28"/>
        </w:rPr>
        <w:t xml:space="preserve"> </w:t>
      </w:r>
      <w:r w:rsidRPr="00AE72A0">
        <w:rPr>
          <w:sz w:val="28"/>
        </w:rPr>
        <w:t>личной</w:t>
      </w:r>
      <w:r w:rsidRPr="00AE72A0">
        <w:rPr>
          <w:spacing w:val="1"/>
          <w:sz w:val="28"/>
        </w:rPr>
        <w:t xml:space="preserve"> </w:t>
      </w:r>
      <w:r w:rsidRPr="00AE72A0">
        <w:rPr>
          <w:sz w:val="28"/>
        </w:rPr>
        <w:t>электронной</w:t>
      </w:r>
      <w:r w:rsidRPr="00AE72A0">
        <w:rPr>
          <w:spacing w:val="1"/>
          <w:sz w:val="28"/>
        </w:rPr>
        <w:t xml:space="preserve"> </w:t>
      </w:r>
      <w:r w:rsidRPr="00AE72A0">
        <w:rPr>
          <w:sz w:val="28"/>
        </w:rPr>
        <w:t>почты</w:t>
      </w:r>
      <w:r w:rsidRPr="00AE72A0">
        <w:rPr>
          <w:spacing w:val="-4"/>
          <w:sz w:val="28"/>
        </w:rPr>
        <w:t xml:space="preserve"> </w:t>
      </w:r>
      <w:r w:rsidRPr="00AE72A0">
        <w:rPr>
          <w:sz w:val="28"/>
        </w:rPr>
        <w:t>или программы-мессенджера.</w:t>
      </w:r>
    </w:p>
    <w:p w:rsidR="00AE72A0" w:rsidRPr="00AE72A0" w:rsidRDefault="00AE72A0" w:rsidP="00483142">
      <w:pPr>
        <w:numPr>
          <w:ilvl w:val="1"/>
          <w:numId w:val="25"/>
        </w:numPr>
        <w:tabs>
          <w:tab w:val="left" w:pos="2083"/>
        </w:tabs>
        <w:ind w:right="384" w:firstLine="539"/>
        <w:jc w:val="both"/>
        <w:rPr>
          <w:sz w:val="28"/>
        </w:rPr>
      </w:pPr>
      <w:r w:rsidRPr="00AE72A0">
        <w:rPr>
          <w:sz w:val="28"/>
        </w:rPr>
        <w:t>Оригиналы</w:t>
      </w:r>
      <w:r w:rsidRPr="00AE72A0">
        <w:rPr>
          <w:spacing w:val="1"/>
          <w:sz w:val="28"/>
        </w:rPr>
        <w:t xml:space="preserve"> </w:t>
      </w:r>
      <w:r w:rsidRPr="00AE72A0">
        <w:rPr>
          <w:sz w:val="28"/>
        </w:rPr>
        <w:t>документов</w:t>
      </w:r>
      <w:r w:rsidRPr="00AE72A0">
        <w:rPr>
          <w:spacing w:val="1"/>
          <w:sz w:val="28"/>
        </w:rPr>
        <w:t xml:space="preserve"> </w:t>
      </w:r>
      <w:r w:rsidRPr="00AE72A0">
        <w:rPr>
          <w:sz w:val="28"/>
        </w:rPr>
        <w:t>должны</w:t>
      </w:r>
      <w:r w:rsidRPr="00AE72A0">
        <w:rPr>
          <w:spacing w:val="1"/>
          <w:sz w:val="28"/>
        </w:rPr>
        <w:t xml:space="preserve"> </w:t>
      </w:r>
      <w:r w:rsidRPr="00AE72A0">
        <w:rPr>
          <w:sz w:val="28"/>
        </w:rPr>
        <w:t>быть</w:t>
      </w:r>
      <w:r w:rsidRPr="00AE72A0">
        <w:rPr>
          <w:spacing w:val="1"/>
          <w:sz w:val="28"/>
        </w:rPr>
        <w:t xml:space="preserve"> </w:t>
      </w:r>
      <w:r w:rsidRPr="00AE72A0">
        <w:rPr>
          <w:sz w:val="28"/>
        </w:rPr>
        <w:t>предоставлены</w:t>
      </w:r>
      <w:r w:rsidRPr="00AE72A0">
        <w:rPr>
          <w:spacing w:val="1"/>
          <w:sz w:val="28"/>
        </w:rPr>
        <w:t xml:space="preserve"> </w:t>
      </w:r>
      <w:r w:rsidRPr="00AE72A0">
        <w:rPr>
          <w:sz w:val="28"/>
        </w:rPr>
        <w:t>дистанционным</w:t>
      </w:r>
      <w:r w:rsidRPr="00AE72A0">
        <w:rPr>
          <w:spacing w:val="1"/>
          <w:sz w:val="28"/>
        </w:rPr>
        <w:t xml:space="preserve"> </w:t>
      </w:r>
      <w:r w:rsidRPr="00AE72A0">
        <w:rPr>
          <w:sz w:val="28"/>
        </w:rPr>
        <w:t>работником</w:t>
      </w:r>
      <w:r w:rsidRPr="00AE72A0">
        <w:rPr>
          <w:spacing w:val="1"/>
          <w:sz w:val="28"/>
        </w:rPr>
        <w:t xml:space="preserve"> </w:t>
      </w:r>
      <w:r w:rsidRPr="00AE72A0">
        <w:rPr>
          <w:sz w:val="28"/>
        </w:rPr>
        <w:t>при</w:t>
      </w:r>
      <w:r w:rsidRPr="00AE72A0">
        <w:rPr>
          <w:spacing w:val="1"/>
          <w:sz w:val="28"/>
        </w:rPr>
        <w:t xml:space="preserve"> </w:t>
      </w:r>
      <w:r w:rsidRPr="00AE72A0">
        <w:rPr>
          <w:sz w:val="28"/>
        </w:rPr>
        <w:t>первой</w:t>
      </w:r>
      <w:r w:rsidRPr="00AE72A0">
        <w:rPr>
          <w:spacing w:val="1"/>
          <w:sz w:val="28"/>
        </w:rPr>
        <w:t xml:space="preserve"> </w:t>
      </w:r>
      <w:r w:rsidRPr="00AE72A0">
        <w:rPr>
          <w:sz w:val="28"/>
        </w:rPr>
        <w:t>возможности</w:t>
      </w:r>
      <w:r w:rsidRPr="00AE72A0">
        <w:rPr>
          <w:spacing w:val="1"/>
          <w:sz w:val="28"/>
        </w:rPr>
        <w:t xml:space="preserve"> </w:t>
      </w:r>
      <w:r w:rsidRPr="00AE72A0">
        <w:rPr>
          <w:sz w:val="28"/>
        </w:rPr>
        <w:t>посещения</w:t>
      </w:r>
      <w:r w:rsidRPr="00AE72A0">
        <w:rPr>
          <w:spacing w:val="1"/>
          <w:sz w:val="28"/>
        </w:rPr>
        <w:t xml:space="preserve"> </w:t>
      </w:r>
      <w:r w:rsidRPr="00AE72A0">
        <w:rPr>
          <w:sz w:val="28"/>
        </w:rPr>
        <w:t>Организации.</w:t>
      </w:r>
    </w:p>
    <w:p w:rsidR="00AE72A0" w:rsidRPr="00AE72A0" w:rsidRDefault="00AE72A0" w:rsidP="00AE72A0">
      <w:pPr>
        <w:spacing w:before="5"/>
        <w:rPr>
          <w:sz w:val="28"/>
          <w:szCs w:val="28"/>
        </w:rPr>
      </w:pPr>
    </w:p>
    <w:p w:rsidR="00AE72A0" w:rsidRPr="00AE72A0" w:rsidRDefault="00350790" w:rsidP="00350790">
      <w:pPr>
        <w:tabs>
          <w:tab w:val="left" w:pos="3641"/>
        </w:tabs>
        <w:spacing w:line="319" w:lineRule="exact"/>
        <w:rPr>
          <w:b/>
          <w:sz w:val="28"/>
        </w:rPr>
      </w:pPr>
      <w:r>
        <w:rPr>
          <w:b/>
          <w:sz w:val="28"/>
        </w:rPr>
        <w:t xml:space="preserve">                                             9.</w:t>
      </w:r>
      <w:r w:rsidR="00AE72A0" w:rsidRPr="00AE72A0">
        <w:rPr>
          <w:b/>
          <w:sz w:val="28"/>
        </w:rPr>
        <w:t>Заключительные</w:t>
      </w:r>
      <w:r w:rsidR="00AE72A0" w:rsidRPr="00AE72A0">
        <w:rPr>
          <w:b/>
          <w:spacing w:val="-4"/>
          <w:sz w:val="28"/>
        </w:rPr>
        <w:t xml:space="preserve"> </w:t>
      </w:r>
      <w:r w:rsidR="00AE72A0" w:rsidRPr="00AE72A0">
        <w:rPr>
          <w:b/>
          <w:sz w:val="28"/>
        </w:rPr>
        <w:t>положения</w:t>
      </w:r>
    </w:p>
    <w:p w:rsidR="00AE72A0" w:rsidRPr="00AE72A0" w:rsidRDefault="00AE72A0" w:rsidP="00483142">
      <w:pPr>
        <w:numPr>
          <w:ilvl w:val="1"/>
          <w:numId w:val="19"/>
        </w:numPr>
        <w:tabs>
          <w:tab w:val="left" w:pos="1797"/>
        </w:tabs>
        <w:ind w:right="387" w:firstLine="539"/>
        <w:jc w:val="both"/>
        <w:rPr>
          <w:sz w:val="28"/>
        </w:rPr>
      </w:pPr>
      <w:r w:rsidRPr="00AE72A0">
        <w:rPr>
          <w:sz w:val="28"/>
        </w:rPr>
        <w:t>Настоящее</w:t>
      </w:r>
      <w:r w:rsidRPr="00AE72A0">
        <w:rPr>
          <w:spacing w:val="1"/>
          <w:sz w:val="28"/>
        </w:rPr>
        <w:t xml:space="preserve"> </w:t>
      </w:r>
      <w:r w:rsidRPr="00AE72A0">
        <w:rPr>
          <w:sz w:val="28"/>
        </w:rPr>
        <w:t>Положение</w:t>
      </w:r>
      <w:r w:rsidRPr="00AE72A0">
        <w:rPr>
          <w:spacing w:val="1"/>
          <w:sz w:val="28"/>
        </w:rPr>
        <w:t xml:space="preserve"> </w:t>
      </w:r>
      <w:r w:rsidRPr="00AE72A0">
        <w:rPr>
          <w:sz w:val="28"/>
        </w:rPr>
        <w:t>является</w:t>
      </w:r>
      <w:r w:rsidRPr="00AE72A0">
        <w:rPr>
          <w:spacing w:val="1"/>
          <w:sz w:val="28"/>
        </w:rPr>
        <w:t xml:space="preserve"> </w:t>
      </w:r>
      <w:r w:rsidRPr="00AE72A0">
        <w:rPr>
          <w:sz w:val="28"/>
        </w:rPr>
        <w:t>Приложением</w:t>
      </w:r>
      <w:r w:rsidRPr="00AE72A0">
        <w:rPr>
          <w:spacing w:val="1"/>
          <w:sz w:val="28"/>
        </w:rPr>
        <w:t xml:space="preserve"> </w:t>
      </w:r>
      <w:r w:rsidRPr="00AE72A0">
        <w:rPr>
          <w:sz w:val="28"/>
        </w:rPr>
        <w:t>к</w:t>
      </w:r>
      <w:r w:rsidRPr="00AE72A0">
        <w:rPr>
          <w:spacing w:val="1"/>
          <w:sz w:val="28"/>
        </w:rPr>
        <w:t xml:space="preserve"> </w:t>
      </w:r>
      <w:r w:rsidRPr="00AE72A0">
        <w:rPr>
          <w:sz w:val="28"/>
        </w:rPr>
        <w:t>коллективному</w:t>
      </w:r>
      <w:r w:rsidRPr="00AE72A0">
        <w:rPr>
          <w:spacing w:val="1"/>
          <w:sz w:val="28"/>
        </w:rPr>
        <w:t xml:space="preserve"> </w:t>
      </w:r>
      <w:r w:rsidRPr="00AE72A0">
        <w:rPr>
          <w:sz w:val="28"/>
        </w:rPr>
        <w:t>договору.</w:t>
      </w:r>
      <w:r w:rsidRPr="00AE72A0">
        <w:rPr>
          <w:spacing w:val="50"/>
          <w:sz w:val="28"/>
        </w:rPr>
        <w:t xml:space="preserve"> </w:t>
      </w:r>
      <w:r w:rsidRPr="00AE72A0">
        <w:rPr>
          <w:sz w:val="28"/>
        </w:rPr>
        <w:t>Вступает</w:t>
      </w:r>
      <w:r w:rsidRPr="00AE72A0">
        <w:rPr>
          <w:spacing w:val="50"/>
          <w:sz w:val="28"/>
        </w:rPr>
        <w:t xml:space="preserve"> </w:t>
      </w:r>
      <w:r w:rsidRPr="00AE72A0">
        <w:rPr>
          <w:sz w:val="28"/>
        </w:rPr>
        <w:t>в</w:t>
      </w:r>
      <w:r w:rsidRPr="00AE72A0">
        <w:rPr>
          <w:spacing w:val="50"/>
          <w:sz w:val="28"/>
        </w:rPr>
        <w:t xml:space="preserve"> </w:t>
      </w:r>
      <w:r w:rsidRPr="00AE72A0">
        <w:rPr>
          <w:sz w:val="28"/>
        </w:rPr>
        <w:t>силу</w:t>
      </w:r>
      <w:r w:rsidRPr="00AE72A0">
        <w:rPr>
          <w:spacing w:val="49"/>
          <w:sz w:val="28"/>
        </w:rPr>
        <w:t xml:space="preserve"> </w:t>
      </w:r>
      <w:r w:rsidRPr="00AE72A0">
        <w:rPr>
          <w:sz w:val="28"/>
        </w:rPr>
        <w:t>с</w:t>
      </w:r>
      <w:r w:rsidRPr="00AE72A0">
        <w:rPr>
          <w:spacing w:val="50"/>
          <w:sz w:val="28"/>
        </w:rPr>
        <w:t xml:space="preserve"> </w:t>
      </w:r>
      <w:r w:rsidRPr="00AE72A0">
        <w:rPr>
          <w:sz w:val="28"/>
        </w:rPr>
        <w:t>момента</w:t>
      </w:r>
      <w:r w:rsidRPr="00AE72A0">
        <w:rPr>
          <w:spacing w:val="50"/>
          <w:sz w:val="28"/>
        </w:rPr>
        <w:t xml:space="preserve"> </w:t>
      </w:r>
      <w:r w:rsidRPr="00AE72A0">
        <w:rPr>
          <w:sz w:val="28"/>
        </w:rPr>
        <w:t>утверждения</w:t>
      </w:r>
      <w:r w:rsidRPr="00AE72A0">
        <w:rPr>
          <w:spacing w:val="51"/>
          <w:sz w:val="28"/>
        </w:rPr>
        <w:t xml:space="preserve"> </w:t>
      </w:r>
      <w:r w:rsidRPr="00AE72A0">
        <w:rPr>
          <w:sz w:val="28"/>
        </w:rPr>
        <w:t>его</w:t>
      </w:r>
      <w:r w:rsidRPr="00AE72A0">
        <w:rPr>
          <w:spacing w:val="51"/>
          <w:sz w:val="28"/>
        </w:rPr>
        <w:t xml:space="preserve"> </w:t>
      </w:r>
      <w:r w:rsidRPr="00AE72A0">
        <w:rPr>
          <w:sz w:val="28"/>
        </w:rPr>
        <w:t>руководителем</w:t>
      </w:r>
    </w:p>
    <w:p w:rsidR="00AE72A0" w:rsidRPr="00AE72A0" w:rsidRDefault="00AE72A0" w:rsidP="00AE72A0">
      <w:pPr>
        <w:jc w:val="both"/>
        <w:rPr>
          <w:sz w:val="28"/>
        </w:rPr>
        <w:sectPr w:rsidR="00AE72A0" w:rsidRPr="00AE72A0">
          <w:pgSz w:w="11910" w:h="16840"/>
          <w:pgMar w:top="1040" w:right="460" w:bottom="1000" w:left="1040" w:header="0" w:footer="818" w:gutter="0"/>
          <w:cols w:space="720"/>
        </w:sectPr>
      </w:pPr>
    </w:p>
    <w:p w:rsidR="00AE72A0" w:rsidRPr="00AE72A0" w:rsidRDefault="00AE72A0" w:rsidP="00AE72A0">
      <w:pPr>
        <w:spacing w:before="67" w:line="242" w:lineRule="auto"/>
        <w:ind w:left="662" w:right="389"/>
        <w:jc w:val="both"/>
        <w:rPr>
          <w:sz w:val="28"/>
          <w:szCs w:val="28"/>
        </w:rPr>
      </w:pPr>
      <w:r w:rsidRPr="00AE72A0">
        <w:rPr>
          <w:sz w:val="28"/>
          <w:szCs w:val="28"/>
        </w:rPr>
        <w:lastRenderedPageBreak/>
        <w:t>Организации с обязательным учетом мнения (по согласованию) первичной</w:t>
      </w:r>
      <w:r w:rsidRPr="00AE72A0">
        <w:rPr>
          <w:spacing w:val="1"/>
          <w:sz w:val="28"/>
          <w:szCs w:val="28"/>
        </w:rPr>
        <w:t xml:space="preserve"> </w:t>
      </w:r>
      <w:r w:rsidRPr="00AE72A0">
        <w:rPr>
          <w:sz w:val="28"/>
          <w:szCs w:val="28"/>
        </w:rPr>
        <w:t>профсоюзной</w:t>
      </w:r>
      <w:r w:rsidRPr="00AE72A0">
        <w:rPr>
          <w:spacing w:val="-1"/>
          <w:sz w:val="28"/>
          <w:szCs w:val="28"/>
        </w:rPr>
        <w:t xml:space="preserve"> </w:t>
      </w:r>
      <w:r w:rsidRPr="00AE72A0">
        <w:rPr>
          <w:sz w:val="28"/>
          <w:szCs w:val="28"/>
        </w:rPr>
        <w:t>организации.</w:t>
      </w:r>
    </w:p>
    <w:p w:rsidR="00AE72A0" w:rsidRPr="00AE72A0" w:rsidRDefault="00AE72A0" w:rsidP="00483142">
      <w:pPr>
        <w:numPr>
          <w:ilvl w:val="1"/>
          <w:numId w:val="19"/>
        </w:numPr>
        <w:tabs>
          <w:tab w:val="left" w:pos="1799"/>
        </w:tabs>
        <w:ind w:right="392" w:firstLine="539"/>
        <w:jc w:val="both"/>
        <w:rPr>
          <w:sz w:val="28"/>
        </w:rPr>
      </w:pPr>
      <w:r w:rsidRPr="00AE72A0">
        <w:rPr>
          <w:sz w:val="28"/>
        </w:rPr>
        <w:t>Все</w:t>
      </w:r>
      <w:r w:rsidRPr="00AE72A0">
        <w:rPr>
          <w:spacing w:val="1"/>
          <w:sz w:val="28"/>
        </w:rPr>
        <w:t xml:space="preserve"> </w:t>
      </w:r>
      <w:r w:rsidRPr="00AE72A0">
        <w:rPr>
          <w:sz w:val="28"/>
        </w:rPr>
        <w:t>изменения</w:t>
      </w:r>
      <w:r w:rsidRPr="00AE72A0">
        <w:rPr>
          <w:spacing w:val="1"/>
          <w:sz w:val="28"/>
        </w:rPr>
        <w:t xml:space="preserve"> </w:t>
      </w:r>
      <w:r w:rsidRPr="00AE72A0">
        <w:rPr>
          <w:sz w:val="28"/>
        </w:rPr>
        <w:t>и</w:t>
      </w:r>
      <w:r w:rsidRPr="00AE72A0">
        <w:rPr>
          <w:spacing w:val="1"/>
          <w:sz w:val="28"/>
        </w:rPr>
        <w:t xml:space="preserve"> </w:t>
      </w:r>
      <w:r w:rsidRPr="00AE72A0">
        <w:rPr>
          <w:sz w:val="28"/>
        </w:rPr>
        <w:t>дополнения</w:t>
      </w:r>
      <w:r w:rsidRPr="00AE72A0">
        <w:rPr>
          <w:spacing w:val="1"/>
          <w:sz w:val="28"/>
        </w:rPr>
        <w:t xml:space="preserve"> </w:t>
      </w:r>
      <w:r w:rsidRPr="00AE72A0">
        <w:rPr>
          <w:sz w:val="28"/>
        </w:rPr>
        <w:t>к</w:t>
      </w:r>
      <w:r w:rsidRPr="00AE72A0">
        <w:rPr>
          <w:spacing w:val="1"/>
          <w:sz w:val="28"/>
        </w:rPr>
        <w:t xml:space="preserve"> </w:t>
      </w:r>
      <w:r w:rsidRPr="00AE72A0">
        <w:rPr>
          <w:sz w:val="28"/>
        </w:rPr>
        <w:t>настоящему</w:t>
      </w:r>
      <w:r w:rsidRPr="00AE72A0">
        <w:rPr>
          <w:spacing w:val="1"/>
          <w:sz w:val="28"/>
        </w:rPr>
        <w:t xml:space="preserve"> </w:t>
      </w:r>
      <w:r w:rsidRPr="00AE72A0">
        <w:rPr>
          <w:sz w:val="28"/>
        </w:rPr>
        <w:t>Положению</w:t>
      </w:r>
      <w:r w:rsidRPr="00AE72A0">
        <w:rPr>
          <w:spacing w:val="1"/>
          <w:sz w:val="28"/>
        </w:rPr>
        <w:t xml:space="preserve"> </w:t>
      </w:r>
      <w:r w:rsidRPr="00AE72A0">
        <w:rPr>
          <w:sz w:val="28"/>
        </w:rPr>
        <w:t>могут</w:t>
      </w:r>
      <w:r w:rsidRPr="00AE72A0">
        <w:rPr>
          <w:spacing w:val="1"/>
          <w:sz w:val="28"/>
        </w:rPr>
        <w:t xml:space="preserve"> </w:t>
      </w:r>
      <w:r w:rsidRPr="00AE72A0">
        <w:rPr>
          <w:sz w:val="28"/>
        </w:rPr>
        <w:t>вноситься по совместному решению представителями сторон коллективного</w:t>
      </w:r>
      <w:r w:rsidRPr="00AE72A0">
        <w:rPr>
          <w:spacing w:val="1"/>
          <w:sz w:val="28"/>
        </w:rPr>
        <w:t xml:space="preserve"> </w:t>
      </w:r>
      <w:r w:rsidRPr="00AE72A0">
        <w:rPr>
          <w:sz w:val="28"/>
        </w:rPr>
        <w:t>договора.</w:t>
      </w:r>
    </w:p>
    <w:p w:rsidR="00AE72A0" w:rsidRPr="00AE72A0" w:rsidRDefault="00AE72A0" w:rsidP="00483142">
      <w:pPr>
        <w:numPr>
          <w:ilvl w:val="1"/>
          <w:numId w:val="19"/>
        </w:numPr>
        <w:tabs>
          <w:tab w:val="left" w:pos="1749"/>
        </w:tabs>
        <w:ind w:right="387" w:firstLine="539"/>
        <w:jc w:val="both"/>
        <w:rPr>
          <w:sz w:val="28"/>
        </w:rPr>
      </w:pPr>
      <w:r w:rsidRPr="00AE72A0">
        <w:rPr>
          <w:sz w:val="28"/>
        </w:rPr>
        <w:t>Контроль за соблюдением настоящего Положения осуществляется</w:t>
      </w:r>
      <w:r w:rsidRPr="00AE72A0">
        <w:rPr>
          <w:spacing w:val="1"/>
          <w:sz w:val="28"/>
        </w:rPr>
        <w:t xml:space="preserve"> </w:t>
      </w:r>
      <w:r w:rsidRPr="00AE72A0">
        <w:rPr>
          <w:sz w:val="28"/>
        </w:rPr>
        <w:t>сторонами</w:t>
      </w:r>
      <w:r w:rsidRPr="00AE72A0">
        <w:rPr>
          <w:spacing w:val="-1"/>
          <w:sz w:val="28"/>
        </w:rPr>
        <w:t xml:space="preserve"> </w:t>
      </w:r>
      <w:r w:rsidRPr="00AE72A0">
        <w:rPr>
          <w:sz w:val="28"/>
        </w:rPr>
        <w:t>коллективного</w:t>
      </w:r>
      <w:r w:rsidRPr="00AE72A0">
        <w:rPr>
          <w:spacing w:val="1"/>
          <w:sz w:val="28"/>
        </w:rPr>
        <w:t xml:space="preserve"> </w:t>
      </w:r>
      <w:r w:rsidRPr="00AE72A0">
        <w:rPr>
          <w:sz w:val="28"/>
        </w:rPr>
        <w:t>договора.</w:t>
      </w:r>
    </w:p>
    <w:p w:rsidR="00AE72A0" w:rsidRDefault="00AE72A0"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AE72A0">
      <w:pPr>
        <w:tabs>
          <w:tab w:val="left" w:pos="2442"/>
        </w:tabs>
      </w:pPr>
    </w:p>
    <w:p w:rsidR="00083995" w:rsidRDefault="00083995" w:rsidP="00083995">
      <w:pPr>
        <w:tabs>
          <w:tab w:val="left" w:pos="2442"/>
        </w:tabs>
        <w:jc w:val="right"/>
      </w:pPr>
      <w:r>
        <w:rPr>
          <w:noProof/>
          <w:lang w:eastAsia="ru-RU"/>
        </w:rPr>
        <w:lastRenderedPageBreak/>
        <mc:AlternateContent>
          <mc:Choice Requires="wpg">
            <w:drawing>
              <wp:anchor distT="0" distB="0" distL="114300" distR="114300" simplePos="0" relativeHeight="251677696" behindDoc="1" locked="0" layoutInCell="1" allowOverlap="1" wp14:anchorId="0F75B3B2" wp14:editId="317B6245">
                <wp:simplePos x="0" y="0"/>
                <wp:positionH relativeFrom="page">
                  <wp:posOffset>1411605</wp:posOffset>
                </wp:positionH>
                <wp:positionV relativeFrom="page">
                  <wp:posOffset>226695</wp:posOffset>
                </wp:positionV>
                <wp:extent cx="5566410" cy="5427345"/>
                <wp:effectExtent l="0" t="19050" r="15240" b="1905"/>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6410" cy="5427345"/>
                          <a:chOff x="2218" y="1142"/>
                          <a:chExt cx="8862" cy="7109"/>
                        </a:xfrm>
                      </wpg:grpSpPr>
                      <wps:wsp>
                        <wps:cNvPr id="29" name="Text Box 27"/>
                        <wps:cNvSpPr txBox="1">
                          <a:spLocks noChangeArrowheads="1"/>
                        </wps:cNvSpPr>
                        <wps:spPr bwMode="auto">
                          <a:xfrm>
                            <a:off x="7638" y="1141"/>
                            <a:ext cx="3442"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txbxContent>
                        </wps:txbx>
                        <wps:bodyPr rot="0" vert="horz" wrap="square" lIns="0" tIns="0" rIns="0" bIns="0" anchor="t" anchorCtr="0" upright="1">
                          <a:noAutofit/>
                        </wps:bodyPr>
                      </wps:wsp>
                      <wps:wsp>
                        <wps:cNvPr id="30" name="Text Box 28"/>
                        <wps:cNvSpPr txBox="1">
                          <a:spLocks noChangeArrowheads="1"/>
                        </wps:cNvSpPr>
                        <wps:spPr bwMode="auto">
                          <a:xfrm>
                            <a:off x="2218" y="6458"/>
                            <a:ext cx="8341" cy="1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pPr>
                                <w:spacing w:line="311" w:lineRule="exact"/>
                                <w:ind w:left="8" w:right="18"/>
                                <w:jc w:val="center"/>
                                <w:rPr>
                                  <w:b/>
                                  <w:sz w:val="28"/>
                                </w:rPr>
                              </w:pPr>
                              <w:r>
                                <w:rPr>
                                  <w:b/>
                                  <w:sz w:val="28"/>
                                </w:rPr>
                                <w:t>ПОЛОЖЕНИЕ</w:t>
                              </w:r>
                            </w:p>
                            <w:p w:rsidR="009F02AF" w:rsidRDefault="009F02AF">
                              <w:pPr>
                                <w:spacing w:before="47" w:line="276" w:lineRule="auto"/>
                                <w:ind w:left="3" w:right="18"/>
                                <w:jc w:val="center"/>
                                <w:rPr>
                                  <w:b/>
                                  <w:sz w:val="28"/>
                                </w:rPr>
                              </w:pPr>
                              <w:r>
                                <w:rPr>
                                  <w:b/>
                                  <w:sz w:val="28"/>
                                </w:rPr>
                                <w:t>ОБ ОРГАНИЗАЦИИ РАБОТЫ ПО ОХРАНЕ ТРУДА И</w:t>
                              </w:r>
                              <w:r>
                                <w:rPr>
                                  <w:b/>
                                  <w:spacing w:val="-67"/>
                                  <w:sz w:val="28"/>
                                </w:rPr>
                                <w:t xml:space="preserve"> </w:t>
                              </w:r>
                              <w:r>
                                <w:rPr>
                                  <w:b/>
                                  <w:sz w:val="28"/>
                                </w:rPr>
                                <w:t>БЕЗОПАСНОСТИ</w:t>
                              </w:r>
                              <w:r>
                                <w:rPr>
                                  <w:b/>
                                  <w:spacing w:val="-4"/>
                                  <w:sz w:val="28"/>
                                </w:rPr>
                                <w:t xml:space="preserve"> </w:t>
                              </w:r>
                              <w:r>
                                <w:rPr>
                                  <w:b/>
                                  <w:sz w:val="28"/>
                                </w:rPr>
                                <w:t>ЖИЗНЕДЕЯТЕЛЬНОСТИ</w:t>
                              </w:r>
                            </w:p>
                            <w:p w:rsidR="009F02AF" w:rsidRDefault="009F02AF">
                              <w:pPr>
                                <w:spacing w:line="321" w:lineRule="exact"/>
                                <w:ind w:left="4" w:right="18"/>
                                <w:jc w:val="center"/>
                                <w:rPr>
                                  <w:b/>
                                  <w:sz w:val="28"/>
                                </w:rPr>
                              </w:pPr>
                              <w:r>
                                <w:rPr>
                                  <w:b/>
                                  <w:sz w:val="28"/>
                                </w:rPr>
                                <w:t>МУНИЦИПАЛЬНОГО</w:t>
                              </w:r>
                              <w:r>
                                <w:rPr>
                                  <w:b/>
                                  <w:spacing w:val="-5"/>
                                  <w:sz w:val="28"/>
                                </w:rPr>
                                <w:t xml:space="preserve"> </w:t>
                              </w:r>
                              <w:r>
                                <w:rPr>
                                  <w:b/>
                                  <w:sz w:val="28"/>
                                </w:rPr>
                                <w:t>БЮДЖЕТНОГО</w:t>
                              </w:r>
                              <w:r>
                                <w:rPr>
                                  <w:b/>
                                  <w:spacing w:val="-4"/>
                                  <w:sz w:val="28"/>
                                </w:rPr>
                                <w:t xml:space="preserve"> </w:t>
                              </w:r>
                              <w:r>
                                <w:rPr>
                                  <w:b/>
                                  <w:sz w:val="28"/>
                                </w:rPr>
                                <w:t>ДОШКОЛЬНОГО</w:t>
                              </w:r>
                            </w:p>
                            <w:p w:rsidR="009F02AF" w:rsidRDefault="009F02AF">
                              <w:pPr>
                                <w:spacing w:before="50"/>
                                <w:ind w:left="-1" w:right="18"/>
                                <w:jc w:val="center"/>
                                <w:rPr>
                                  <w:b/>
                                  <w:sz w:val="28"/>
                                </w:rPr>
                              </w:pPr>
                              <w:r>
                                <w:rPr>
                                  <w:b/>
                                  <w:sz w:val="28"/>
                                </w:rPr>
                                <w:t>ОБРАЗОВАТЕЛЬНОГО</w:t>
                              </w:r>
                              <w:r>
                                <w:rPr>
                                  <w:b/>
                                  <w:spacing w:val="-2"/>
                                  <w:sz w:val="28"/>
                                </w:rPr>
                                <w:t xml:space="preserve"> </w:t>
                              </w:r>
                              <w:r>
                                <w:rPr>
                                  <w:b/>
                                  <w:sz w:val="28"/>
                                </w:rPr>
                                <w:t>УЧРЕЖДЕНИЯ</w:t>
                              </w:r>
                              <w:r>
                                <w:rPr>
                                  <w:b/>
                                  <w:spacing w:val="-2"/>
                                  <w:sz w:val="28"/>
                                </w:rPr>
                                <w:t xml:space="preserve"> </w:t>
                              </w:r>
                              <w:r>
                                <w:rPr>
                                  <w:b/>
                                  <w:sz w:val="28"/>
                                </w:rPr>
                                <w:t>«ЕРМАКОВСКИЙ ДЕТСКИЙ</w:t>
                              </w:r>
                              <w:r>
                                <w:rPr>
                                  <w:b/>
                                  <w:spacing w:val="-4"/>
                                  <w:sz w:val="28"/>
                                </w:rPr>
                                <w:t xml:space="preserve"> </w:t>
                              </w:r>
                              <w:r>
                                <w:rPr>
                                  <w:b/>
                                  <w:sz w:val="28"/>
                                </w:rPr>
                                <w:t>САД</w:t>
                              </w:r>
                              <w:r>
                                <w:rPr>
                                  <w:b/>
                                  <w:spacing w:val="-2"/>
                                  <w:sz w:val="28"/>
                                </w:rPr>
                                <w:t xml:space="preserve"> </w:t>
                              </w:r>
                              <w:r>
                                <w:rPr>
                                  <w:b/>
                                  <w:sz w:val="28"/>
                                </w:rPr>
                                <w:t>№3 КОМБИНИРОВАННОГО ВИДА»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8" o:spid="_x0000_s1035" style="position:absolute;left:0;text-align:left;margin-left:111.15pt;margin-top:17.85pt;width:438.3pt;height:427.35pt;z-index:-251638784;mso-position-horizontal-relative:page;mso-position-vertical-relative:page" coordorigin="2218,1142" coordsize="8862,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">
                <v:shape id="Text Box 27" o:spid="_x0000_s1036" type="#_x0000_t202" style="position:absolute;left:7638;top:1141;width:3442;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B128F6" w:rsidRDefault="00B128F6"/>
                    </w:txbxContent>
                  </v:textbox>
                </v:shape>
                <v:shape id="Text Box 28" o:spid="_x0000_s1037" type="#_x0000_t202" style="position:absolute;left:2218;top:6458;width:8341;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B128F6" w:rsidRDefault="00B128F6">
                        <w:pPr>
                          <w:spacing w:line="311" w:lineRule="exact"/>
                          <w:ind w:left="8" w:right="18"/>
                          <w:jc w:val="center"/>
                          <w:rPr>
                            <w:b/>
                            <w:sz w:val="28"/>
                          </w:rPr>
                        </w:pPr>
                        <w:r>
                          <w:rPr>
                            <w:b/>
                            <w:sz w:val="28"/>
                          </w:rPr>
                          <w:t>ПОЛОЖЕНИЕ</w:t>
                        </w:r>
                      </w:p>
                      <w:p w:rsidR="00B128F6" w:rsidRDefault="00B128F6">
                        <w:pPr>
                          <w:spacing w:before="47" w:line="276" w:lineRule="auto"/>
                          <w:ind w:left="3" w:right="18"/>
                          <w:jc w:val="center"/>
                          <w:rPr>
                            <w:b/>
                            <w:sz w:val="28"/>
                          </w:rPr>
                        </w:pPr>
                        <w:r>
                          <w:rPr>
                            <w:b/>
                            <w:sz w:val="28"/>
                          </w:rPr>
                          <w:t>ОБ ОРГАНИЗАЦИИ РАБОТЫ ПО ОХРАНЕ ТРУДА И</w:t>
                        </w:r>
                        <w:r>
                          <w:rPr>
                            <w:b/>
                            <w:spacing w:val="-67"/>
                            <w:sz w:val="28"/>
                          </w:rPr>
                          <w:t xml:space="preserve"> </w:t>
                        </w:r>
                        <w:r>
                          <w:rPr>
                            <w:b/>
                            <w:sz w:val="28"/>
                          </w:rPr>
                          <w:t>БЕЗОПАСНОСТИ</w:t>
                        </w:r>
                        <w:r>
                          <w:rPr>
                            <w:b/>
                            <w:spacing w:val="-4"/>
                            <w:sz w:val="28"/>
                          </w:rPr>
                          <w:t xml:space="preserve"> </w:t>
                        </w:r>
                        <w:r>
                          <w:rPr>
                            <w:b/>
                            <w:sz w:val="28"/>
                          </w:rPr>
                          <w:t>ЖИЗНЕДЕЯТЕЛЬНОСТИ</w:t>
                        </w:r>
                      </w:p>
                      <w:p w:rsidR="00B128F6" w:rsidRDefault="00B128F6">
                        <w:pPr>
                          <w:spacing w:line="321" w:lineRule="exact"/>
                          <w:ind w:left="4" w:right="18"/>
                          <w:jc w:val="center"/>
                          <w:rPr>
                            <w:b/>
                            <w:sz w:val="28"/>
                          </w:rPr>
                        </w:pPr>
                        <w:r>
                          <w:rPr>
                            <w:b/>
                            <w:sz w:val="28"/>
                          </w:rPr>
                          <w:t>МУНИЦИПАЛЬНОГО</w:t>
                        </w:r>
                        <w:r>
                          <w:rPr>
                            <w:b/>
                            <w:spacing w:val="-5"/>
                            <w:sz w:val="28"/>
                          </w:rPr>
                          <w:t xml:space="preserve"> </w:t>
                        </w:r>
                        <w:r>
                          <w:rPr>
                            <w:b/>
                            <w:sz w:val="28"/>
                          </w:rPr>
                          <w:t>БЮДЖЕТНОГО</w:t>
                        </w:r>
                        <w:r>
                          <w:rPr>
                            <w:b/>
                            <w:spacing w:val="-4"/>
                            <w:sz w:val="28"/>
                          </w:rPr>
                          <w:t xml:space="preserve"> </w:t>
                        </w:r>
                        <w:r>
                          <w:rPr>
                            <w:b/>
                            <w:sz w:val="28"/>
                          </w:rPr>
                          <w:t>ДОШКОЛЬНОГО</w:t>
                        </w:r>
                      </w:p>
                      <w:p w:rsidR="00B128F6" w:rsidRDefault="00B128F6">
                        <w:pPr>
                          <w:spacing w:before="50"/>
                          <w:ind w:left="-1" w:right="18"/>
                          <w:jc w:val="center"/>
                          <w:rPr>
                            <w:b/>
                            <w:sz w:val="28"/>
                          </w:rPr>
                        </w:pPr>
                        <w:r>
                          <w:rPr>
                            <w:b/>
                            <w:sz w:val="28"/>
                          </w:rPr>
                          <w:t>ОБРАЗОВАТЕЛЬНОГО</w:t>
                        </w:r>
                        <w:r>
                          <w:rPr>
                            <w:b/>
                            <w:spacing w:val="-2"/>
                            <w:sz w:val="28"/>
                          </w:rPr>
                          <w:t xml:space="preserve"> </w:t>
                        </w:r>
                        <w:r>
                          <w:rPr>
                            <w:b/>
                            <w:sz w:val="28"/>
                          </w:rPr>
                          <w:t>УЧРЕЖДЕНИЯ</w:t>
                        </w:r>
                        <w:r>
                          <w:rPr>
                            <w:b/>
                            <w:spacing w:val="-2"/>
                            <w:sz w:val="28"/>
                          </w:rPr>
                          <w:t xml:space="preserve"> </w:t>
                        </w:r>
                        <w:r>
                          <w:rPr>
                            <w:b/>
                            <w:sz w:val="28"/>
                          </w:rPr>
                          <w:t>«ЕРМАКОВСКИЙ ДЕТСКИЙ</w:t>
                        </w:r>
                        <w:r>
                          <w:rPr>
                            <w:b/>
                            <w:spacing w:val="-4"/>
                            <w:sz w:val="28"/>
                          </w:rPr>
                          <w:t xml:space="preserve"> </w:t>
                        </w:r>
                        <w:r>
                          <w:rPr>
                            <w:b/>
                            <w:sz w:val="28"/>
                          </w:rPr>
                          <w:t>САД</w:t>
                        </w:r>
                        <w:r>
                          <w:rPr>
                            <w:b/>
                            <w:spacing w:val="-2"/>
                            <w:sz w:val="28"/>
                          </w:rPr>
                          <w:t xml:space="preserve"> </w:t>
                        </w:r>
                        <w:r>
                          <w:rPr>
                            <w:b/>
                            <w:sz w:val="28"/>
                          </w:rPr>
                          <w:t>№3 КОМБИНИРОВАННОГО ВИДА»</w:t>
                        </w:r>
                      </w:p>
                    </w:txbxContent>
                  </v:textbox>
                </v:shape>
                <w10:wrap anchorx="page" anchory="page"/>
              </v:group>
            </w:pict>
          </mc:Fallback>
        </mc:AlternateContent>
      </w:r>
    </w:p>
    <w:p w:rsidR="00083995" w:rsidRPr="00083995" w:rsidRDefault="00083995" w:rsidP="00083995">
      <w:pPr>
        <w:spacing w:line="311" w:lineRule="exact"/>
        <w:ind w:left="739"/>
        <w:jc w:val="right"/>
        <w:rPr>
          <w:b/>
          <w:sz w:val="28"/>
        </w:rPr>
      </w:pPr>
      <w:r w:rsidRPr="00083995">
        <w:rPr>
          <w:b/>
          <w:sz w:val="28"/>
        </w:rPr>
        <w:t>ПРИЛОЖЕНИЕ</w:t>
      </w:r>
      <w:r w:rsidRPr="00083995">
        <w:rPr>
          <w:b/>
          <w:spacing w:val="-2"/>
          <w:sz w:val="28"/>
        </w:rPr>
        <w:t xml:space="preserve"> </w:t>
      </w:r>
      <w:r w:rsidRPr="00083995">
        <w:rPr>
          <w:b/>
          <w:sz w:val="28"/>
        </w:rPr>
        <w:t>№</w:t>
      </w:r>
      <w:r w:rsidRPr="00083995">
        <w:rPr>
          <w:b/>
          <w:spacing w:val="1"/>
          <w:sz w:val="28"/>
        </w:rPr>
        <w:t xml:space="preserve"> </w:t>
      </w:r>
      <w:r w:rsidRPr="00083995">
        <w:rPr>
          <w:b/>
          <w:sz w:val="28"/>
        </w:rPr>
        <w:t>5</w:t>
      </w:r>
    </w:p>
    <w:p w:rsidR="00083995" w:rsidRPr="00083995" w:rsidRDefault="00083995" w:rsidP="00083995">
      <w:pPr>
        <w:spacing w:before="50"/>
        <w:jc w:val="right"/>
        <w:rPr>
          <w:b/>
          <w:sz w:val="28"/>
        </w:rPr>
      </w:pPr>
      <w:r w:rsidRPr="00083995">
        <w:rPr>
          <w:b/>
          <w:sz w:val="28"/>
        </w:rPr>
        <w:t>к</w:t>
      </w:r>
      <w:r w:rsidRPr="00083995">
        <w:rPr>
          <w:b/>
          <w:spacing w:val="-8"/>
          <w:sz w:val="28"/>
        </w:rPr>
        <w:t xml:space="preserve"> </w:t>
      </w:r>
      <w:r w:rsidRPr="00083995">
        <w:rPr>
          <w:b/>
          <w:sz w:val="28"/>
        </w:rPr>
        <w:t>коллективному</w:t>
      </w:r>
      <w:r w:rsidRPr="00083995">
        <w:rPr>
          <w:b/>
          <w:spacing w:val="-6"/>
          <w:sz w:val="28"/>
        </w:rPr>
        <w:t xml:space="preserve"> </w:t>
      </w:r>
      <w:r w:rsidRPr="00083995">
        <w:rPr>
          <w:b/>
          <w:sz w:val="28"/>
        </w:rPr>
        <w:t>договору</w:t>
      </w:r>
    </w:p>
    <w:p w:rsidR="00083995" w:rsidRDefault="00083995" w:rsidP="00083995">
      <w:pPr>
        <w:tabs>
          <w:tab w:val="left" w:pos="2442"/>
        </w:tabs>
        <w:jc w:val="center"/>
      </w:pPr>
    </w:p>
    <w:p w:rsidR="00083995" w:rsidRDefault="00083995" w:rsidP="00AE72A0">
      <w:pPr>
        <w:tabs>
          <w:tab w:val="left" w:pos="2442"/>
        </w:tabs>
      </w:pPr>
    </w:p>
    <w:tbl>
      <w:tblPr>
        <w:tblStyle w:val="TableNormal"/>
        <w:tblpPr w:leftFromText="180" w:rightFromText="180" w:vertAnchor="page" w:horzAnchor="margin" w:tblpY="2846"/>
        <w:tblW w:w="9634" w:type="dxa"/>
        <w:tblLayout w:type="fixed"/>
        <w:tblLook w:val="01E0" w:firstRow="1" w:lastRow="1" w:firstColumn="1" w:lastColumn="1" w:noHBand="0" w:noVBand="0"/>
      </w:tblPr>
      <w:tblGrid>
        <w:gridCol w:w="4398"/>
        <w:gridCol w:w="5236"/>
      </w:tblGrid>
      <w:tr w:rsidR="00083995" w:rsidRPr="00496AA6" w:rsidTr="00083995">
        <w:trPr>
          <w:trHeight w:val="1470"/>
        </w:trPr>
        <w:tc>
          <w:tcPr>
            <w:tcW w:w="4398" w:type="dxa"/>
          </w:tcPr>
          <w:p w:rsidR="00083995" w:rsidRPr="00C56A4C" w:rsidRDefault="00083995" w:rsidP="00083995">
            <w:pPr>
              <w:spacing w:before="37"/>
              <w:ind w:left="200"/>
              <w:rPr>
                <w:sz w:val="28"/>
                <w:lang w:val="ru-RU"/>
              </w:rPr>
            </w:pPr>
            <w:r w:rsidRPr="00C56A4C">
              <w:rPr>
                <w:sz w:val="28"/>
                <w:lang w:val="ru-RU"/>
              </w:rPr>
              <w:t>Заведующий</w:t>
            </w:r>
            <w:r w:rsidRPr="00C56A4C">
              <w:rPr>
                <w:spacing w:val="-2"/>
                <w:sz w:val="28"/>
                <w:lang w:val="ru-RU"/>
              </w:rPr>
              <w:t xml:space="preserve"> </w:t>
            </w:r>
            <w:r w:rsidRPr="00C56A4C">
              <w:rPr>
                <w:sz w:val="28"/>
                <w:lang w:val="ru-RU"/>
              </w:rPr>
              <w:t>МБДОУ «Ермаковский детский сад</w:t>
            </w:r>
            <w:r w:rsidRPr="00C56A4C">
              <w:rPr>
                <w:spacing w:val="-3"/>
                <w:sz w:val="28"/>
                <w:lang w:val="ru-RU"/>
              </w:rPr>
              <w:t xml:space="preserve"> </w:t>
            </w:r>
            <w:r w:rsidRPr="00C56A4C">
              <w:rPr>
                <w:sz w:val="28"/>
                <w:lang w:val="ru-RU"/>
              </w:rPr>
              <w:t>№3 комбинированного вида»</w:t>
            </w:r>
          </w:p>
          <w:p w:rsidR="00083995" w:rsidRPr="00496AA6" w:rsidRDefault="00083995" w:rsidP="00083995">
            <w:pPr>
              <w:tabs>
                <w:tab w:val="left" w:pos="2365"/>
              </w:tabs>
              <w:rPr>
                <w:sz w:val="28"/>
              </w:rPr>
            </w:pPr>
            <w:r w:rsidRPr="00C56A4C">
              <w:rPr>
                <w:sz w:val="28"/>
                <w:u w:val="single"/>
                <w:lang w:val="ru-RU"/>
              </w:rPr>
              <w:tab/>
              <w:t xml:space="preserve"> </w:t>
            </w:r>
            <w:r>
              <w:rPr>
                <w:sz w:val="28"/>
              </w:rPr>
              <w:t>Ю.В.Запорожец</w:t>
            </w:r>
          </w:p>
          <w:p w:rsidR="00083995" w:rsidRPr="00496AA6" w:rsidRDefault="00083995" w:rsidP="00083995">
            <w:pPr>
              <w:tabs>
                <w:tab w:val="left" w:pos="760"/>
                <w:tab w:val="left" w:pos="2929"/>
              </w:tabs>
              <w:spacing w:before="48" w:line="302" w:lineRule="exact"/>
              <w:ind w:left="200"/>
              <w:rPr>
                <w:sz w:val="28"/>
              </w:rPr>
            </w:pPr>
            <w:r w:rsidRPr="00496AA6">
              <w:rPr>
                <w:sz w:val="28"/>
              </w:rPr>
              <w:t>«</w:t>
            </w:r>
            <w:r w:rsidRPr="00496AA6">
              <w:rPr>
                <w:sz w:val="28"/>
                <w:u w:val="single"/>
              </w:rPr>
              <w:tab/>
            </w:r>
            <w:r w:rsidRPr="00496AA6">
              <w:rPr>
                <w:sz w:val="28"/>
              </w:rPr>
              <w:t>»</w:t>
            </w:r>
            <w:r w:rsidRPr="00496AA6">
              <w:rPr>
                <w:sz w:val="28"/>
                <w:u w:val="single"/>
              </w:rPr>
              <w:tab/>
            </w:r>
            <w:r>
              <w:rPr>
                <w:sz w:val="28"/>
              </w:rPr>
              <w:t>2023</w:t>
            </w:r>
            <w:r w:rsidRPr="00496AA6">
              <w:rPr>
                <w:sz w:val="28"/>
              </w:rPr>
              <w:t xml:space="preserve"> г.</w:t>
            </w:r>
          </w:p>
        </w:tc>
        <w:tc>
          <w:tcPr>
            <w:tcW w:w="5236" w:type="dxa"/>
          </w:tcPr>
          <w:p w:rsidR="00083995" w:rsidRPr="00C56A4C" w:rsidRDefault="00083995" w:rsidP="00083995">
            <w:pPr>
              <w:ind w:left="345" w:right="181"/>
              <w:rPr>
                <w:sz w:val="28"/>
                <w:lang w:val="ru-RU"/>
              </w:rPr>
            </w:pPr>
            <w:r w:rsidRPr="00C56A4C">
              <w:rPr>
                <w:sz w:val="28"/>
                <w:lang w:val="ru-RU"/>
              </w:rPr>
              <w:t>Председатель первичной профсоюзной</w:t>
            </w:r>
            <w:r w:rsidRPr="00C56A4C">
              <w:rPr>
                <w:spacing w:val="-68"/>
                <w:sz w:val="28"/>
                <w:lang w:val="ru-RU"/>
              </w:rPr>
              <w:t xml:space="preserve"> </w:t>
            </w:r>
            <w:r w:rsidRPr="00C56A4C">
              <w:rPr>
                <w:sz w:val="28"/>
                <w:lang w:val="ru-RU"/>
              </w:rPr>
              <w:t>организации</w:t>
            </w:r>
            <w:r w:rsidRPr="00C56A4C">
              <w:rPr>
                <w:spacing w:val="-1"/>
                <w:sz w:val="28"/>
                <w:lang w:val="ru-RU"/>
              </w:rPr>
              <w:t xml:space="preserve"> </w:t>
            </w:r>
          </w:p>
          <w:p w:rsidR="00083995" w:rsidRPr="00C56A4C" w:rsidRDefault="00083995" w:rsidP="00083995">
            <w:pPr>
              <w:tabs>
                <w:tab w:val="left" w:pos="906"/>
                <w:tab w:val="left" w:pos="3075"/>
              </w:tabs>
              <w:spacing w:before="39"/>
              <w:ind w:left="345"/>
              <w:rPr>
                <w:sz w:val="28"/>
                <w:lang w:val="ru-RU"/>
              </w:rPr>
            </w:pPr>
          </w:p>
          <w:p w:rsidR="00083995" w:rsidRPr="00C56A4C" w:rsidRDefault="00083995" w:rsidP="00083995">
            <w:pPr>
              <w:tabs>
                <w:tab w:val="left" w:pos="906"/>
                <w:tab w:val="left" w:pos="3075"/>
              </w:tabs>
              <w:spacing w:before="39"/>
              <w:ind w:left="345"/>
              <w:rPr>
                <w:sz w:val="28"/>
                <w:lang w:val="ru-RU"/>
              </w:rPr>
            </w:pPr>
            <w:r w:rsidRPr="00C56A4C">
              <w:rPr>
                <w:sz w:val="28"/>
                <w:lang w:val="ru-RU"/>
              </w:rPr>
              <w:t>______________________ Н.А.Туняк</w:t>
            </w:r>
          </w:p>
          <w:p w:rsidR="00083995" w:rsidRPr="00496AA6" w:rsidRDefault="00083995" w:rsidP="00083995">
            <w:pPr>
              <w:tabs>
                <w:tab w:val="left" w:pos="906"/>
                <w:tab w:val="left" w:pos="3075"/>
              </w:tabs>
              <w:spacing w:before="39"/>
              <w:ind w:left="345"/>
              <w:rPr>
                <w:sz w:val="28"/>
              </w:rPr>
            </w:pPr>
            <w:r w:rsidRPr="00496AA6">
              <w:rPr>
                <w:sz w:val="28"/>
              </w:rPr>
              <w:t>«</w:t>
            </w:r>
            <w:r w:rsidRPr="00496AA6">
              <w:rPr>
                <w:sz w:val="28"/>
                <w:u w:val="single"/>
              </w:rPr>
              <w:tab/>
            </w:r>
            <w:r w:rsidRPr="00496AA6">
              <w:rPr>
                <w:sz w:val="28"/>
              </w:rPr>
              <w:t>»</w:t>
            </w:r>
            <w:r w:rsidRPr="00496AA6">
              <w:rPr>
                <w:sz w:val="28"/>
                <w:u w:val="single"/>
              </w:rPr>
              <w:tab/>
            </w:r>
            <w:r>
              <w:rPr>
                <w:sz w:val="28"/>
              </w:rPr>
              <w:t>2023</w:t>
            </w:r>
            <w:r w:rsidRPr="00496AA6">
              <w:rPr>
                <w:spacing w:val="-1"/>
                <w:sz w:val="28"/>
              </w:rPr>
              <w:t xml:space="preserve"> </w:t>
            </w:r>
            <w:r w:rsidRPr="00496AA6">
              <w:rPr>
                <w:sz w:val="28"/>
              </w:rPr>
              <w:t>г.</w:t>
            </w:r>
          </w:p>
        </w:tc>
      </w:tr>
    </w:tbl>
    <w:p w:rsidR="00083995" w:rsidRDefault="00083995" w:rsidP="00AE72A0">
      <w:pPr>
        <w:tabs>
          <w:tab w:val="left" w:pos="2442"/>
        </w:tabs>
      </w:pPr>
    </w:p>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Default="00083995" w:rsidP="00083995"/>
    <w:p w:rsidR="00083995" w:rsidRDefault="00083995" w:rsidP="00083995">
      <w:pPr>
        <w:tabs>
          <w:tab w:val="left" w:pos="2857"/>
        </w:tabs>
      </w:pPr>
      <w:r>
        <w:tab/>
      </w:r>
    </w:p>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Pr="00083995" w:rsidRDefault="00083995" w:rsidP="00083995"/>
    <w:p w:rsidR="00083995" w:rsidRDefault="00083995" w:rsidP="00083995"/>
    <w:p w:rsidR="00083995" w:rsidRDefault="00083995" w:rsidP="00083995">
      <w:pPr>
        <w:tabs>
          <w:tab w:val="left" w:pos="2477"/>
        </w:tabs>
      </w:pPr>
      <w:r>
        <w:tab/>
      </w:r>
    </w:p>
    <w:p w:rsidR="00083995" w:rsidRDefault="00083995" w:rsidP="00083995">
      <w:pPr>
        <w:tabs>
          <w:tab w:val="left" w:pos="2477"/>
        </w:tabs>
      </w:pPr>
    </w:p>
    <w:p w:rsidR="00083995" w:rsidRDefault="00083995" w:rsidP="00083995">
      <w:pPr>
        <w:tabs>
          <w:tab w:val="left" w:pos="2477"/>
        </w:tabs>
      </w:pPr>
    </w:p>
    <w:p w:rsidR="00083995" w:rsidRDefault="00083995" w:rsidP="00083995">
      <w:pPr>
        <w:tabs>
          <w:tab w:val="left" w:pos="2477"/>
        </w:tabs>
      </w:pPr>
    </w:p>
    <w:p w:rsidR="00083995" w:rsidRPr="00083995" w:rsidRDefault="00083995" w:rsidP="00483142">
      <w:pPr>
        <w:numPr>
          <w:ilvl w:val="2"/>
          <w:numId w:val="19"/>
        </w:numPr>
        <w:tabs>
          <w:tab w:val="left" w:pos="3905"/>
        </w:tabs>
        <w:spacing w:before="72"/>
        <w:jc w:val="left"/>
        <w:rPr>
          <w:b/>
          <w:sz w:val="28"/>
        </w:rPr>
      </w:pPr>
      <w:r w:rsidRPr="00083995">
        <w:rPr>
          <w:b/>
          <w:sz w:val="28"/>
        </w:rPr>
        <w:lastRenderedPageBreak/>
        <w:t>ОБЩИЕ ПОЛОЖЕНИЯ</w:t>
      </w:r>
    </w:p>
    <w:p w:rsidR="00083995" w:rsidRPr="00083995" w:rsidRDefault="00083995" w:rsidP="00483142">
      <w:pPr>
        <w:numPr>
          <w:ilvl w:val="1"/>
          <w:numId w:val="18"/>
        </w:numPr>
        <w:tabs>
          <w:tab w:val="left" w:pos="2078"/>
        </w:tabs>
        <w:spacing w:before="45" w:line="276" w:lineRule="auto"/>
        <w:ind w:right="386" w:firstLine="707"/>
        <w:jc w:val="both"/>
        <w:rPr>
          <w:sz w:val="28"/>
        </w:rPr>
      </w:pPr>
      <w:r w:rsidRPr="00083995">
        <w:rPr>
          <w:sz w:val="28"/>
        </w:rPr>
        <w:t>Настоящее</w:t>
      </w:r>
      <w:r w:rsidRPr="00083995">
        <w:rPr>
          <w:spacing w:val="1"/>
          <w:sz w:val="28"/>
        </w:rPr>
        <w:t xml:space="preserve"> </w:t>
      </w:r>
      <w:r w:rsidRPr="00083995">
        <w:rPr>
          <w:sz w:val="28"/>
        </w:rPr>
        <w:t>Положение</w:t>
      </w:r>
      <w:r w:rsidRPr="00083995">
        <w:rPr>
          <w:spacing w:val="1"/>
          <w:sz w:val="28"/>
        </w:rPr>
        <w:t xml:space="preserve"> </w:t>
      </w:r>
      <w:r w:rsidRPr="00083995">
        <w:rPr>
          <w:sz w:val="28"/>
        </w:rPr>
        <w:t>разработано</w:t>
      </w:r>
      <w:r w:rsidRPr="00083995">
        <w:rPr>
          <w:spacing w:val="1"/>
          <w:sz w:val="28"/>
        </w:rPr>
        <w:t xml:space="preserve"> </w:t>
      </w:r>
      <w:r w:rsidRPr="00083995">
        <w:rPr>
          <w:sz w:val="28"/>
        </w:rPr>
        <w:t>в</w:t>
      </w:r>
      <w:r w:rsidRPr="00083995">
        <w:rPr>
          <w:spacing w:val="1"/>
          <w:sz w:val="28"/>
        </w:rPr>
        <w:t xml:space="preserve"> </w:t>
      </w:r>
      <w:r w:rsidRPr="00083995">
        <w:rPr>
          <w:sz w:val="28"/>
        </w:rPr>
        <w:t>соответствии</w:t>
      </w:r>
      <w:r w:rsidRPr="00083995">
        <w:rPr>
          <w:spacing w:val="1"/>
          <w:sz w:val="28"/>
        </w:rPr>
        <w:t xml:space="preserve"> </w:t>
      </w:r>
      <w:r w:rsidRPr="00083995">
        <w:rPr>
          <w:sz w:val="28"/>
        </w:rPr>
        <w:t>с</w:t>
      </w:r>
      <w:r w:rsidRPr="00083995">
        <w:rPr>
          <w:spacing w:val="1"/>
          <w:sz w:val="28"/>
        </w:rPr>
        <w:t xml:space="preserve"> </w:t>
      </w:r>
      <w:r w:rsidRPr="00083995">
        <w:rPr>
          <w:sz w:val="28"/>
        </w:rPr>
        <w:t>Федеральным</w:t>
      </w:r>
      <w:r w:rsidRPr="00083995">
        <w:rPr>
          <w:spacing w:val="1"/>
          <w:sz w:val="28"/>
        </w:rPr>
        <w:t xml:space="preserve"> </w:t>
      </w:r>
      <w:r w:rsidRPr="00083995">
        <w:rPr>
          <w:sz w:val="28"/>
        </w:rPr>
        <w:t>Законом №</w:t>
      </w:r>
      <w:r w:rsidRPr="00083995">
        <w:rPr>
          <w:spacing w:val="1"/>
          <w:sz w:val="28"/>
        </w:rPr>
        <w:t xml:space="preserve"> </w:t>
      </w:r>
      <w:r w:rsidRPr="00083995">
        <w:rPr>
          <w:sz w:val="28"/>
        </w:rPr>
        <w:t>181</w:t>
      </w:r>
      <w:r w:rsidRPr="00083995">
        <w:rPr>
          <w:spacing w:val="1"/>
          <w:sz w:val="28"/>
        </w:rPr>
        <w:t xml:space="preserve"> </w:t>
      </w:r>
      <w:r w:rsidRPr="00083995">
        <w:rPr>
          <w:sz w:val="28"/>
        </w:rPr>
        <w:t>от</w:t>
      </w:r>
      <w:r w:rsidRPr="00083995">
        <w:rPr>
          <w:spacing w:val="1"/>
          <w:sz w:val="28"/>
        </w:rPr>
        <w:t xml:space="preserve"> </w:t>
      </w:r>
      <w:r w:rsidRPr="00083995">
        <w:rPr>
          <w:sz w:val="28"/>
        </w:rPr>
        <w:t>17 июля</w:t>
      </w:r>
      <w:r w:rsidRPr="00083995">
        <w:rPr>
          <w:spacing w:val="1"/>
          <w:sz w:val="28"/>
        </w:rPr>
        <w:t xml:space="preserve"> </w:t>
      </w:r>
      <w:r w:rsidRPr="00083995">
        <w:rPr>
          <w:sz w:val="28"/>
        </w:rPr>
        <w:t>1999</w:t>
      </w:r>
      <w:r w:rsidRPr="00083995">
        <w:rPr>
          <w:spacing w:val="1"/>
          <w:sz w:val="28"/>
        </w:rPr>
        <w:t xml:space="preserve"> </w:t>
      </w:r>
      <w:r w:rsidRPr="00083995">
        <w:rPr>
          <w:sz w:val="28"/>
        </w:rPr>
        <w:t>года</w:t>
      </w:r>
      <w:r w:rsidRPr="00083995">
        <w:rPr>
          <w:spacing w:val="1"/>
          <w:sz w:val="28"/>
        </w:rPr>
        <w:t xml:space="preserve"> </w:t>
      </w:r>
      <w:r w:rsidRPr="00083995">
        <w:rPr>
          <w:sz w:val="28"/>
        </w:rPr>
        <w:t>«Об</w:t>
      </w:r>
      <w:r w:rsidRPr="00083995">
        <w:rPr>
          <w:spacing w:val="1"/>
          <w:sz w:val="28"/>
        </w:rPr>
        <w:t xml:space="preserve"> </w:t>
      </w:r>
      <w:r w:rsidRPr="00083995">
        <w:rPr>
          <w:sz w:val="28"/>
        </w:rPr>
        <w:t>основах</w:t>
      </w:r>
      <w:r w:rsidRPr="00083995">
        <w:rPr>
          <w:spacing w:val="1"/>
          <w:sz w:val="28"/>
        </w:rPr>
        <w:t xml:space="preserve"> </w:t>
      </w:r>
      <w:r w:rsidRPr="00083995">
        <w:rPr>
          <w:sz w:val="28"/>
        </w:rPr>
        <w:t>охраны</w:t>
      </w:r>
      <w:r w:rsidRPr="00083995">
        <w:rPr>
          <w:spacing w:val="-67"/>
          <w:sz w:val="28"/>
        </w:rPr>
        <w:t xml:space="preserve"> </w:t>
      </w:r>
      <w:r w:rsidRPr="00083995">
        <w:rPr>
          <w:sz w:val="28"/>
        </w:rPr>
        <w:t>труда</w:t>
      </w:r>
      <w:r w:rsidRPr="00083995">
        <w:rPr>
          <w:spacing w:val="-2"/>
          <w:sz w:val="28"/>
        </w:rPr>
        <w:t xml:space="preserve"> </w:t>
      </w:r>
      <w:r w:rsidRPr="00083995">
        <w:rPr>
          <w:sz w:val="28"/>
        </w:rPr>
        <w:t>в</w:t>
      </w:r>
      <w:r w:rsidRPr="00083995">
        <w:rPr>
          <w:spacing w:val="-3"/>
          <w:sz w:val="28"/>
        </w:rPr>
        <w:t xml:space="preserve"> </w:t>
      </w:r>
      <w:r w:rsidRPr="00083995">
        <w:rPr>
          <w:sz w:val="28"/>
        </w:rPr>
        <w:t>Российской</w:t>
      </w:r>
      <w:r w:rsidRPr="00083995">
        <w:rPr>
          <w:spacing w:val="-5"/>
          <w:sz w:val="28"/>
        </w:rPr>
        <w:t xml:space="preserve"> </w:t>
      </w:r>
      <w:r w:rsidRPr="00083995">
        <w:rPr>
          <w:sz w:val="28"/>
        </w:rPr>
        <w:t>Федерации»</w:t>
      </w:r>
      <w:r w:rsidRPr="00083995">
        <w:rPr>
          <w:spacing w:val="-2"/>
          <w:sz w:val="28"/>
        </w:rPr>
        <w:t xml:space="preserve"> </w:t>
      </w:r>
      <w:r w:rsidRPr="00083995">
        <w:rPr>
          <w:sz w:val="28"/>
        </w:rPr>
        <w:t>(ред.</w:t>
      </w:r>
      <w:r w:rsidRPr="00083995">
        <w:rPr>
          <w:spacing w:val="-3"/>
          <w:sz w:val="28"/>
        </w:rPr>
        <w:t xml:space="preserve"> </w:t>
      </w:r>
      <w:r w:rsidRPr="00083995">
        <w:rPr>
          <w:sz w:val="28"/>
        </w:rPr>
        <w:t>от</w:t>
      </w:r>
      <w:r w:rsidRPr="00083995">
        <w:rPr>
          <w:spacing w:val="-5"/>
          <w:sz w:val="28"/>
        </w:rPr>
        <w:t xml:space="preserve"> </w:t>
      </w:r>
      <w:r w:rsidRPr="00083995">
        <w:rPr>
          <w:sz w:val="28"/>
        </w:rPr>
        <w:t>09.05.2005,</w:t>
      </w:r>
      <w:r w:rsidRPr="00083995">
        <w:rPr>
          <w:spacing w:val="-2"/>
          <w:sz w:val="28"/>
        </w:rPr>
        <w:t xml:space="preserve"> </w:t>
      </w:r>
      <w:r w:rsidRPr="00083995">
        <w:rPr>
          <w:sz w:val="28"/>
        </w:rPr>
        <w:t>с</w:t>
      </w:r>
      <w:r w:rsidRPr="00083995">
        <w:rPr>
          <w:spacing w:val="-2"/>
          <w:sz w:val="28"/>
        </w:rPr>
        <w:t xml:space="preserve"> </w:t>
      </w:r>
      <w:r w:rsidRPr="00083995">
        <w:rPr>
          <w:sz w:val="28"/>
        </w:rPr>
        <w:t>изм.</w:t>
      </w:r>
      <w:r w:rsidRPr="00083995">
        <w:rPr>
          <w:spacing w:val="-4"/>
          <w:sz w:val="28"/>
        </w:rPr>
        <w:t xml:space="preserve"> </w:t>
      </w:r>
      <w:r w:rsidRPr="00083995">
        <w:rPr>
          <w:sz w:val="28"/>
        </w:rPr>
        <w:t>от</w:t>
      </w:r>
      <w:r w:rsidRPr="00083995">
        <w:rPr>
          <w:spacing w:val="-2"/>
          <w:sz w:val="28"/>
        </w:rPr>
        <w:t xml:space="preserve"> </w:t>
      </w:r>
      <w:r w:rsidRPr="00083995">
        <w:rPr>
          <w:sz w:val="28"/>
        </w:rPr>
        <w:t>26.12.2005).</w:t>
      </w:r>
    </w:p>
    <w:p w:rsidR="00083995" w:rsidRPr="00083995" w:rsidRDefault="00083995" w:rsidP="00483142">
      <w:pPr>
        <w:numPr>
          <w:ilvl w:val="1"/>
          <w:numId w:val="18"/>
        </w:numPr>
        <w:tabs>
          <w:tab w:val="left" w:pos="2078"/>
        </w:tabs>
        <w:spacing w:before="1" w:line="276" w:lineRule="auto"/>
        <w:ind w:right="388" w:firstLine="707"/>
        <w:jc w:val="both"/>
        <w:rPr>
          <w:sz w:val="28"/>
        </w:rPr>
      </w:pPr>
      <w:r w:rsidRPr="00083995">
        <w:rPr>
          <w:sz w:val="28"/>
        </w:rPr>
        <w:t>Законодательной и нормативной основной деятельностью охраны</w:t>
      </w:r>
      <w:r w:rsidRPr="00083995">
        <w:rPr>
          <w:spacing w:val="-67"/>
          <w:sz w:val="28"/>
        </w:rPr>
        <w:t xml:space="preserve"> </w:t>
      </w:r>
      <w:r w:rsidRPr="00083995">
        <w:rPr>
          <w:sz w:val="28"/>
        </w:rPr>
        <w:t>труда</w:t>
      </w:r>
      <w:r w:rsidRPr="00083995">
        <w:rPr>
          <w:spacing w:val="1"/>
          <w:sz w:val="28"/>
        </w:rPr>
        <w:t xml:space="preserve"> </w:t>
      </w:r>
      <w:r w:rsidRPr="00083995">
        <w:rPr>
          <w:sz w:val="28"/>
        </w:rPr>
        <w:t>являются</w:t>
      </w:r>
      <w:r w:rsidRPr="00083995">
        <w:rPr>
          <w:spacing w:val="1"/>
          <w:sz w:val="28"/>
        </w:rPr>
        <w:t xml:space="preserve"> </w:t>
      </w:r>
      <w:r w:rsidRPr="00083995">
        <w:rPr>
          <w:sz w:val="28"/>
        </w:rPr>
        <w:t>Конституция</w:t>
      </w:r>
      <w:r w:rsidRPr="00083995">
        <w:rPr>
          <w:spacing w:val="1"/>
          <w:sz w:val="28"/>
        </w:rPr>
        <w:t xml:space="preserve"> </w:t>
      </w:r>
      <w:r w:rsidRPr="00083995">
        <w:rPr>
          <w:sz w:val="28"/>
        </w:rPr>
        <w:t>Российской</w:t>
      </w:r>
      <w:r w:rsidRPr="00083995">
        <w:rPr>
          <w:spacing w:val="1"/>
          <w:sz w:val="28"/>
        </w:rPr>
        <w:t xml:space="preserve"> </w:t>
      </w:r>
      <w:r w:rsidRPr="00083995">
        <w:rPr>
          <w:sz w:val="28"/>
        </w:rPr>
        <w:t>Федерации,</w:t>
      </w:r>
      <w:r w:rsidRPr="00083995">
        <w:rPr>
          <w:spacing w:val="1"/>
          <w:sz w:val="28"/>
        </w:rPr>
        <w:t xml:space="preserve"> </w:t>
      </w:r>
      <w:r w:rsidRPr="00083995">
        <w:rPr>
          <w:sz w:val="28"/>
        </w:rPr>
        <w:t>Основы</w:t>
      </w:r>
      <w:r w:rsidRPr="00083995">
        <w:rPr>
          <w:spacing w:val="1"/>
          <w:sz w:val="28"/>
        </w:rPr>
        <w:t xml:space="preserve"> </w:t>
      </w:r>
      <w:r w:rsidRPr="00083995">
        <w:rPr>
          <w:sz w:val="28"/>
        </w:rPr>
        <w:t>законодательства</w:t>
      </w:r>
      <w:r w:rsidRPr="00083995">
        <w:rPr>
          <w:spacing w:val="1"/>
          <w:sz w:val="28"/>
        </w:rPr>
        <w:t xml:space="preserve"> </w:t>
      </w:r>
      <w:r w:rsidRPr="00083995">
        <w:rPr>
          <w:sz w:val="28"/>
        </w:rPr>
        <w:t>Российской</w:t>
      </w:r>
      <w:r w:rsidRPr="00083995">
        <w:rPr>
          <w:spacing w:val="1"/>
          <w:sz w:val="28"/>
        </w:rPr>
        <w:t xml:space="preserve"> </w:t>
      </w:r>
      <w:r w:rsidRPr="00083995">
        <w:rPr>
          <w:sz w:val="28"/>
        </w:rPr>
        <w:t>Федерации</w:t>
      </w:r>
      <w:r w:rsidRPr="00083995">
        <w:rPr>
          <w:spacing w:val="1"/>
          <w:sz w:val="28"/>
        </w:rPr>
        <w:t xml:space="preserve"> </w:t>
      </w:r>
      <w:r w:rsidRPr="00083995">
        <w:rPr>
          <w:sz w:val="28"/>
        </w:rPr>
        <w:t>об</w:t>
      </w:r>
      <w:r w:rsidRPr="00083995">
        <w:rPr>
          <w:spacing w:val="1"/>
          <w:sz w:val="28"/>
        </w:rPr>
        <w:t xml:space="preserve"> </w:t>
      </w:r>
      <w:r w:rsidRPr="00083995">
        <w:rPr>
          <w:sz w:val="28"/>
        </w:rPr>
        <w:t>охране</w:t>
      </w:r>
      <w:r w:rsidRPr="00083995">
        <w:rPr>
          <w:spacing w:val="1"/>
          <w:sz w:val="28"/>
        </w:rPr>
        <w:t xml:space="preserve"> </w:t>
      </w:r>
      <w:r w:rsidRPr="00083995">
        <w:rPr>
          <w:sz w:val="28"/>
        </w:rPr>
        <w:t>труда</w:t>
      </w:r>
      <w:r w:rsidRPr="00083995">
        <w:rPr>
          <w:spacing w:val="1"/>
          <w:sz w:val="28"/>
        </w:rPr>
        <w:t xml:space="preserve"> </w:t>
      </w:r>
      <w:r w:rsidRPr="00083995">
        <w:rPr>
          <w:sz w:val="28"/>
        </w:rPr>
        <w:t>(в</w:t>
      </w:r>
      <w:r w:rsidRPr="00083995">
        <w:rPr>
          <w:spacing w:val="1"/>
          <w:sz w:val="28"/>
        </w:rPr>
        <w:t xml:space="preserve"> </w:t>
      </w:r>
      <w:r w:rsidRPr="00083995">
        <w:rPr>
          <w:sz w:val="28"/>
        </w:rPr>
        <w:t>ред.</w:t>
      </w:r>
      <w:r w:rsidRPr="00083995">
        <w:rPr>
          <w:spacing w:val="1"/>
          <w:sz w:val="28"/>
        </w:rPr>
        <w:t xml:space="preserve"> </w:t>
      </w:r>
      <w:r w:rsidRPr="00083995">
        <w:rPr>
          <w:sz w:val="28"/>
        </w:rPr>
        <w:t>Федерального закона от 18.07.95 № 109-ФЗ), санитарные правила и нормы</w:t>
      </w:r>
      <w:r w:rsidRPr="00083995">
        <w:rPr>
          <w:spacing w:val="1"/>
          <w:sz w:val="28"/>
        </w:rPr>
        <w:t xml:space="preserve"> </w:t>
      </w:r>
      <w:r w:rsidRPr="00083995">
        <w:rPr>
          <w:sz w:val="28"/>
        </w:rPr>
        <w:t>(СанПин), а также нормативные правовые акты по охране труда, приказы,</w:t>
      </w:r>
      <w:r w:rsidRPr="00083995">
        <w:rPr>
          <w:spacing w:val="1"/>
          <w:sz w:val="28"/>
        </w:rPr>
        <w:t xml:space="preserve"> </w:t>
      </w:r>
      <w:r w:rsidRPr="00083995">
        <w:rPr>
          <w:sz w:val="28"/>
        </w:rPr>
        <w:t>распоряжения Министерства образования Российской Федерации и типовое</w:t>
      </w:r>
      <w:r w:rsidRPr="00083995">
        <w:rPr>
          <w:spacing w:val="1"/>
          <w:sz w:val="28"/>
        </w:rPr>
        <w:t xml:space="preserve"> </w:t>
      </w:r>
      <w:r w:rsidRPr="00083995">
        <w:rPr>
          <w:sz w:val="28"/>
        </w:rPr>
        <w:t>положение</w:t>
      </w:r>
      <w:r w:rsidRPr="00083995">
        <w:rPr>
          <w:spacing w:val="-1"/>
          <w:sz w:val="28"/>
        </w:rPr>
        <w:t xml:space="preserve"> </w:t>
      </w:r>
      <w:r w:rsidRPr="00083995">
        <w:rPr>
          <w:sz w:val="28"/>
        </w:rPr>
        <w:t>о службе</w:t>
      </w:r>
      <w:r w:rsidRPr="00083995">
        <w:rPr>
          <w:spacing w:val="-2"/>
          <w:sz w:val="28"/>
        </w:rPr>
        <w:t xml:space="preserve"> </w:t>
      </w:r>
      <w:r w:rsidRPr="00083995">
        <w:rPr>
          <w:sz w:val="28"/>
        </w:rPr>
        <w:t>охраны</w:t>
      </w:r>
      <w:r w:rsidRPr="00083995">
        <w:rPr>
          <w:spacing w:val="-1"/>
          <w:sz w:val="28"/>
        </w:rPr>
        <w:t xml:space="preserve"> </w:t>
      </w:r>
      <w:r w:rsidRPr="00083995">
        <w:rPr>
          <w:sz w:val="28"/>
        </w:rPr>
        <w:t>труда учреждения.</w:t>
      </w:r>
    </w:p>
    <w:p w:rsidR="00083995" w:rsidRPr="00083995" w:rsidRDefault="00083995" w:rsidP="00483142">
      <w:pPr>
        <w:numPr>
          <w:ilvl w:val="1"/>
          <w:numId w:val="18"/>
        </w:numPr>
        <w:tabs>
          <w:tab w:val="left" w:pos="2078"/>
        </w:tabs>
        <w:spacing w:line="276" w:lineRule="auto"/>
        <w:ind w:right="387" w:firstLine="707"/>
        <w:jc w:val="both"/>
        <w:rPr>
          <w:sz w:val="28"/>
        </w:rPr>
      </w:pPr>
      <w:r w:rsidRPr="00083995">
        <w:rPr>
          <w:sz w:val="28"/>
        </w:rPr>
        <w:t>Положение устанавливает систему организации работы по охране</w:t>
      </w:r>
      <w:r w:rsidRPr="00083995">
        <w:rPr>
          <w:spacing w:val="-67"/>
          <w:sz w:val="28"/>
        </w:rPr>
        <w:t xml:space="preserve"> </w:t>
      </w:r>
      <w:r w:rsidRPr="00083995">
        <w:rPr>
          <w:sz w:val="28"/>
        </w:rPr>
        <w:t>труда</w:t>
      </w:r>
      <w:r w:rsidRPr="00083995">
        <w:rPr>
          <w:spacing w:val="1"/>
          <w:sz w:val="28"/>
        </w:rPr>
        <w:t xml:space="preserve"> </w:t>
      </w:r>
      <w:r w:rsidRPr="00083995">
        <w:rPr>
          <w:sz w:val="28"/>
        </w:rPr>
        <w:t>в</w:t>
      </w:r>
      <w:r w:rsidRPr="00083995">
        <w:rPr>
          <w:spacing w:val="1"/>
          <w:sz w:val="28"/>
        </w:rPr>
        <w:t xml:space="preserve"> </w:t>
      </w:r>
      <w:r w:rsidRPr="00083995">
        <w:rPr>
          <w:sz w:val="28"/>
        </w:rPr>
        <w:t>муниципальном</w:t>
      </w:r>
      <w:r w:rsidRPr="00083995">
        <w:rPr>
          <w:spacing w:val="1"/>
          <w:sz w:val="28"/>
        </w:rPr>
        <w:t xml:space="preserve"> </w:t>
      </w:r>
      <w:r w:rsidRPr="00083995">
        <w:rPr>
          <w:sz w:val="28"/>
        </w:rPr>
        <w:t>бюджетном</w:t>
      </w:r>
      <w:r w:rsidRPr="00083995">
        <w:rPr>
          <w:spacing w:val="1"/>
          <w:sz w:val="28"/>
        </w:rPr>
        <w:t xml:space="preserve"> </w:t>
      </w:r>
      <w:r w:rsidRPr="00083995">
        <w:rPr>
          <w:sz w:val="28"/>
        </w:rPr>
        <w:t>дошкольном</w:t>
      </w:r>
      <w:r w:rsidRPr="00083995">
        <w:rPr>
          <w:spacing w:val="1"/>
          <w:sz w:val="28"/>
        </w:rPr>
        <w:t xml:space="preserve"> </w:t>
      </w:r>
      <w:r w:rsidRPr="00083995">
        <w:rPr>
          <w:sz w:val="28"/>
        </w:rPr>
        <w:t>образовательном</w:t>
      </w:r>
      <w:r w:rsidRPr="00083995">
        <w:rPr>
          <w:spacing w:val="1"/>
          <w:sz w:val="28"/>
        </w:rPr>
        <w:t xml:space="preserve"> </w:t>
      </w:r>
      <w:r w:rsidRPr="00083995">
        <w:rPr>
          <w:sz w:val="28"/>
        </w:rPr>
        <w:t>учреждении «</w:t>
      </w:r>
      <w:r>
        <w:rPr>
          <w:sz w:val="28"/>
        </w:rPr>
        <w:t>Ермаковский детский сад №3 комбинированного вида</w:t>
      </w:r>
      <w:r w:rsidRPr="00083995">
        <w:rPr>
          <w:sz w:val="28"/>
        </w:rPr>
        <w:t>» (далее – Учреждение), а также функции и</w:t>
      </w:r>
      <w:r w:rsidRPr="00083995">
        <w:rPr>
          <w:spacing w:val="1"/>
          <w:sz w:val="28"/>
        </w:rPr>
        <w:t xml:space="preserve"> </w:t>
      </w:r>
      <w:r w:rsidRPr="00083995">
        <w:rPr>
          <w:sz w:val="28"/>
        </w:rPr>
        <w:t>обязанности</w:t>
      </w:r>
      <w:r w:rsidRPr="00083995">
        <w:rPr>
          <w:spacing w:val="1"/>
          <w:sz w:val="28"/>
        </w:rPr>
        <w:t xml:space="preserve"> </w:t>
      </w:r>
      <w:r w:rsidRPr="00083995">
        <w:rPr>
          <w:sz w:val="28"/>
        </w:rPr>
        <w:t>должностных</w:t>
      </w:r>
      <w:r w:rsidRPr="00083995">
        <w:rPr>
          <w:spacing w:val="1"/>
          <w:sz w:val="28"/>
        </w:rPr>
        <w:t xml:space="preserve"> </w:t>
      </w:r>
      <w:r w:rsidRPr="00083995">
        <w:rPr>
          <w:sz w:val="28"/>
        </w:rPr>
        <w:t>и</w:t>
      </w:r>
      <w:r w:rsidRPr="00083995">
        <w:rPr>
          <w:spacing w:val="1"/>
          <w:sz w:val="28"/>
        </w:rPr>
        <w:t xml:space="preserve"> </w:t>
      </w:r>
      <w:r w:rsidRPr="00083995">
        <w:rPr>
          <w:sz w:val="28"/>
        </w:rPr>
        <w:t>других</w:t>
      </w:r>
      <w:r w:rsidRPr="00083995">
        <w:rPr>
          <w:spacing w:val="1"/>
          <w:sz w:val="28"/>
        </w:rPr>
        <w:t xml:space="preserve"> </w:t>
      </w:r>
      <w:r w:rsidRPr="00083995">
        <w:rPr>
          <w:sz w:val="28"/>
        </w:rPr>
        <w:t>лиц</w:t>
      </w:r>
      <w:r w:rsidRPr="00083995">
        <w:rPr>
          <w:spacing w:val="1"/>
          <w:sz w:val="28"/>
        </w:rPr>
        <w:t xml:space="preserve"> </w:t>
      </w:r>
      <w:r w:rsidRPr="00083995">
        <w:rPr>
          <w:sz w:val="28"/>
        </w:rPr>
        <w:t>в</w:t>
      </w:r>
      <w:r w:rsidRPr="00083995">
        <w:rPr>
          <w:spacing w:val="1"/>
          <w:sz w:val="28"/>
        </w:rPr>
        <w:t xml:space="preserve"> </w:t>
      </w:r>
      <w:r w:rsidRPr="00083995">
        <w:rPr>
          <w:sz w:val="28"/>
        </w:rPr>
        <w:t>этой</w:t>
      </w:r>
      <w:r w:rsidRPr="00083995">
        <w:rPr>
          <w:spacing w:val="1"/>
          <w:sz w:val="28"/>
        </w:rPr>
        <w:t xml:space="preserve"> </w:t>
      </w:r>
      <w:r w:rsidRPr="00083995">
        <w:rPr>
          <w:sz w:val="28"/>
        </w:rPr>
        <w:t>работе,</w:t>
      </w:r>
      <w:r w:rsidRPr="00083995">
        <w:rPr>
          <w:spacing w:val="1"/>
          <w:sz w:val="28"/>
        </w:rPr>
        <w:t xml:space="preserve"> </w:t>
      </w:r>
      <w:r w:rsidRPr="00083995">
        <w:rPr>
          <w:sz w:val="28"/>
        </w:rPr>
        <w:t>направленной</w:t>
      </w:r>
      <w:r w:rsidRPr="00083995">
        <w:rPr>
          <w:spacing w:val="1"/>
          <w:sz w:val="28"/>
        </w:rPr>
        <w:t xml:space="preserve"> </w:t>
      </w:r>
      <w:r w:rsidRPr="00083995">
        <w:rPr>
          <w:sz w:val="28"/>
        </w:rPr>
        <w:t>на</w:t>
      </w:r>
      <w:r w:rsidRPr="00083995">
        <w:rPr>
          <w:spacing w:val="1"/>
          <w:sz w:val="28"/>
        </w:rPr>
        <w:t xml:space="preserve"> </w:t>
      </w:r>
      <w:r w:rsidRPr="00083995">
        <w:rPr>
          <w:sz w:val="28"/>
        </w:rPr>
        <w:t>создание</w:t>
      </w:r>
      <w:r w:rsidRPr="00083995">
        <w:rPr>
          <w:spacing w:val="1"/>
          <w:sz w:val="28"/>
        </w:rPr>
        <w:t xml:space="preserve"> </w:t>
      </w:r>
      <w:r w:rsidRPr="00083995">
        <w:rPr>
          <w:sz w:val="28"/>
        </w:rPr>
        <w:t>условий</w:t>
      </w:r>
      <w:r w:rsidRPr="00083995">
        <w:rPr>
          <w:spacing w:val="1"/>
          <w:sz w:val="28"/>
        </w:rPr>
        <w:t xml:space="preserve"> </w:t>
      </w:r>
      <w:r w:rsidRPr="00083995">
        <w:rPr>
          <w:sz w:val="28"/>
        </w:rPr>
        <w:t>труда,</w:t>
      </w:r>
      <w:r w:rsidRPr="00083995">
        <w:rPr>
          <w:spacing w:val="1"/>
          <w:sz w:val="28"/>
        </w:rPr>
        <w:t xml:space="preserve"> </w:t>
      </w:r>
      <w:r w:rsidRPr="00083995">
        <w:rPr>
          <w:sz w:val="28"/>
        </w:rPr>
        <w:t>отвечающих</w:t>
      </w:r>
      <w:r w:rsidRPr="00083995">
        <w:rPr>
          <w:spacing w:val="1"/>
          <w:sz w:val="28"/>
        </w:rPr>
        <w:t xml:space="preserve"> </w:t>
      </w:r>
      <w:r w:rsidRPr="00083995">
        <w:rPr>
          <w:sz w:val="28"/>
        </w:rPr>
        <w:t>требованиям</w:t>
      </w:r>
      <w:r w:rsidRPr="00083995">
        <w:rPr>
          <w:spacing w:val="1"/>
          <w:sz w:val="28"/>
        </w:rPr>
        <w:t xml:space="preserve"> </w:t>
      </w:r>
      <w:r w:rsidRPr="00083995">
        <w:rPr>
          <w:sz w:val="28"/>
        </w:rPr>
        <w:t>сохранения</w:t>
      </w:r>
      <w:r w:rsidRPr="00083995">
        <w:rPr>
          <w:spacing w:val="1"/>
          <w:sz w:val="28"/>
        </w:rPr>
        <w:t xml:space="preserve"> </w:t>
      </w:r>
      <w:r w:rsidRPr="00083995">
        <w:rPr>
          <w:sz w:val="28"/>
        </w:rPr>
        <w:t>жизни</w:t>
      </w:r>
      <w:r w:rsidRPr="00083995">
        <w:rPr>
          <w:spacing w:val="1"/>
          <w:sz w:val="28"/>
        </w:rPr>
        <w:t xml:space="preserve"> </w:t>
      </w:r>
      <w:r w:rsidRPr="00083995">
        <w:rPr>
          <w:sz w:val="28"/>
        </w:rPr>
        <w:t>и</w:t>
      </w:r>
      <w:r w:rsidRPr="00083995">
        <w:rPr>
          <w:spacing w:val="1"/>
          <w:sz w:val="28"/>
        </w:rPr>
        <w:t xml:space="preserve"> </w:t>
      </w:r>
      <w:r w:rsidRPr="00083995">
        <w:rPr>
          <w:sz w:val="28"/>
        </w:rPr>
        <w:t>здоровья</w:t>
      </w:r>
      <w:r w:rsidRPr="00083995">
        <w:rPr>
          <w:spacing w:val="-2"/>
          <w:sz w:val="28"/>
        </w:rPr>
        <w:t xml:space="preserve"> </w:t>
      </w:r>
      <w:r w:rsidRPr="00083995">
        <w:rPr>
          <w:sz w:val="28"/>
        </w:rPr>
        <w:t>работников</w:t>
      </w:r>
      <w:r w:rsidRPr="00083995">
        <w:rPr>
          <w:spacing w:val="-3"/>
          <w:sz w:val="28"/>
        </w:rPr>
        <w:t xml:space="preserve"> </w:t>
      </w:r>
      <w:r w:rsidRPr="00083995">
        <w:rPr>
          <w:sz w:val="28"/>
        </w:rPr>
        <w:t>в</w:t>
      </w:r>
      <w:r w:rsidRPr="00083995">
        <w:rPr>
          <w:spacing w:val="-4"/>
          <w:sz w:val="28"/>
        </w:rPr>
        <w:t xml:space="preserve"> </w:t>
      </w:r>
      <w:r w:rsidRPr="00083995">
        <w:rPr>
          <w:sz w:val="28"/>
        </w:rPr>
        <w:t>процессе</w:t>
      </w:r>
      <w:r w:rsidRPr="00083995">
        <w:rPr>
          <w:spacing w:val="-1"/>
          <w:sz w:val="28"/>
        </w:rPr>
        <w:t xml:space="preserve"> </w:t>
      </w:r>
      <w:r w:rsidRPr="00083995">
        <w:rPr>
          <w:sz w:val="28"/>
        </w:rPr>
        <w:t>их трудовой</w:t>
      </w:r>
      <w:r w:rsidRPr="00083995">
        <w:rPr>
          <w:spacing w:val="-2"/>
          <w:sz w:val="28"/>
        </w:rPr>
        <w:t xml:space="preserve"> </w:t>
      </w:r>
      <w:r w:rsidRPr="00083995">
        <w:rPr>
          <w:sz w:val="28"/>
        </w:rPr>
        <w:t>деятельности</w:t>
      </w:r>
      <w:r w:rsidRPr="00083995">
        <w:rPr>
          <w:spacing w:val="-1"/>
          <w:sz w:val="28"/>
        </w:rPr>
        <w:t xml:space="preserve"> </w:t>
      </w:r>
      <w:r w:rsidRPr="00083995">
        <w:rPr>
          <w:sz w:val="28"/>
        </w:rPr>
        <w:t>и</w:t>
      </w:r>
      <w:r w:rsidRPr="00083995">
        <w:rPr>
          <w:spacing w:val="-3"/>
          <w:sz w:val="28"/>
        </w:rPr>
        <w:t xml:space="preserve"> </w:t>
      </w:r>
      <w:r w:rsidRPr="00083995">
        <w:rPr>
          <w:sz w:val="28"/>
        </w:rPr>
        <w:t>в</w:t>
      </w:r>
      <w:r w:rsidRPr="00083995">
        <w:rPr>
          <w:spacing w:val="-3"/>
          <w:sz w:val="28"/>
        </w:rPr>
        <w:t xml:space="preserve"> </w:t>
      </w:r>
      <w:r w:rsidRPr="00083995">
        <w:rPr>
          <w:sz w:val="28"/>
        </w:rPr>
        <w:t>связи</w:t>
      </w:r>
      <w:r w:rsidRPr="00083995">
        <w:rPr>
          <w:spacing w:val="-1"/>
          <w:sz w:val="28"/>
        </w:rPr>
        <w:t xml:space="preserve"> </w:t>
      </w:r>
      <w:r w:rsidRPr="00083995">
        <w:rPr>
          <w:sz w:val="28"/>
        </w:rPr>
        <w:t>с</w:t>
      </w:r>
      <w:r w:rsidRPr="00083995">
        <w:rPr>
          <w:spacing w:val="-3"/>
          <w:sz w:val="28"/>
        </w:rPr>
        <w:t xml:space="preserve"> </w:t>
      </w:r>
      <w:r w:rsidRPr="00083995">
        <w:rPr>
          <w:sz w:val="28"/>
        </w:rPr>
        <w:t>ней.</w:t>
      </w:r>
    </w:p>
    <w:p w:rsidR="00083995" w:rsidRPr="00083995" w:rsidRDefault="00083995" w:rsidP="00483142">
      <w:pPr>
        <w:numPr>
          <w:ilvl w:val="1"/>
          <w:numId w:val="18"/>
        </w:numPr>
        <w:tabs>
          <w:tab w:val="left" w:pos="2078"/>
        </w:tabs>
        <w:spacing w:line="278" w:lineRule="auto"/>
        <w:ind w:right="389" w:firstLine="707"/>
        <w:jc w:val="both"/>
        <w:rPr>
          <w:sz w:val="28"/>
        </w:rPr>
      </w:pPr>
      <w:r w:rsidRPr="00083995">
        <w:rPr>
          <w:sz w:val="28"/>
        </w:rPr>
        <w:t>Обеспечение</w:t>
      </w:r>
      <w:r w:rsidRPr="00083995">
        <w:rPr>
          <w:spacing w:val="1"/>
          <w:sz w:val="28"/>
        </w:rPr>
        <w:t xml:space="preserve"> </w:t>
      </w:r>
      <w:r w:rsidRPr="00083995">
        <w:rPr>
          <w:sz w:val="28"/>
        </w:rPr>
        <w:t>безопасных</w:t>
      </w:r>
      <w:r w:rsidRPr="00083995">
        <w:rPr>
          <w:spacing w:val="1"/>
          <w:sz w:val="28"/>
        </w:rPr>
        <w:t xml:space="preserve"> </w:t>
      </w:r>
      <w:r w:rsidRPr="00083995">
        <w:rPr>
          <w:sz w:val="28"/>
        </w:rPr>
        <w:t>условий</w:t>
      </w:r>
      <w:r w:rsidRPr="00083995">
        <w:rPr>
          <w:spacing w:val="1"/>
          <w:sz w:val="28"/>
        </w:rPr>
        <w:t xml:space="preserve"> </w:t>
      </w:r>
      <w:r w:rsidRPr="00083995">
        <w:rPr>
          <w:sz w:val="28"/>
        </w:rPr>
        <w:t>и</w:t>
      </w:r>
      <w:r w:rsidRPr="00083995">
        <w:rPr>
          <w:spacing w:val="1"/>
          <w:sz w:val="28"/>
        </w:rPr>
        <w:t xml:space="preserve"> </w:t>
      </w:r>
      <w:r w:rsidRPr="00083995">
        <w:rPr>
          <w:sz w:val="28"/>
        </w:rPr>
        <w:t>охраны</w:t>
      </w:r>
      <w:r w:rsidRPr="00083995">
        <w:rPr>
          <w:spacing w:val="1"/>
          <w:sz w:val="28"/>
        </w:rPr>
        <w:t xml:space="preserve"> </w:t>
      </w:r>
      <w:r w:rsidRPr="00083995">
        <w:rPr>
          <w:sz w:val="28"/>
        </w:rPr>
        <w:t>труда,</w:t>
      </w:r>
      <w:r w:rsidRPr="00083995">
        <w:rPr>
          <w:spacing w:val="1"/>
          <w:sz w:val="28"/>
        </w:rPr>
        <w:t xml:space="preserve"> </w:t>
      </w:r>
      <w:r w:rsidRPr="00083995">
        <w:rPr>
          <w:sz w:val="28"/>
        </w:rPr>
        <w:t>управление</w:t>
      </w:r>
      <w:r w:rsidRPr="00083995">
        <w:rPr>
          <w:spacing w:val="-67"/>
          <w:sz w:val="28"/>
        </w:rPr>
        <w:t xml:space="preserve"> </w:t>
      </w:r>
      <w:r w:rsidRPr="00083995">
        <w:rPr>
          <w:sz w:val="28"/>
        </w:rPr>
        <w:t>охраной</w:t>
      </w:r>
      <w:r w:rsidRPr="00083995">
        <w:rPr>
          <w:spacing w:val="-1"/>
          <w:sz w:val="28"/>
        </w:rPr>
        <w:t xml:space="preserve"> </w:t>
      </w:r>
      <w:r w:rsidRPr="00083995">
        <w:rPr>
          <w:sz w:val="28"/>
        </w:rPr>
        <w:t>труда в</w:t>
      </w:r>
      <w:r w:rsidRPr="00083995">
        <w:rPr>
          <w:spacing w:val="-2"/>
          <w:sz w:val="28"/>
        </w:rPr>
        <w:t xml:space="preserve"> </w:t>
      </w:r>
      <w:r w:rsidRPr="00083995">
        <w:rPr>
          <w:sz w:val="28"/>
        </w:rPr>
        <w:t>Учреждении осуществляет заведующий.</w:t>
      </w:r>
    </w:p>
    <w:p w:rsidR="00083995" w:rsidRPr="00083995" w:rsidRDefault="00083995" w:rsidP="00483142">
      <w:pPr>
        <w:numPr>
          <w:ilvl w:val="1"/>
          <w:numId w:val="18"/>
        </w:numPr>
        <w:tabs>
          <w:tab w:val="left" w:pos="2078"/>
        </w:tabs>
        <w:spacing w:line="276" w:lineRule="auto"/>
        <w:ind w:right="392" w:firstLine="707"/>
        <w:jc w:val="both"/>
        <w:rPr>
          <w:sz w:val="28"/>
        </w:rPr>
      </w:pPr>
      <w:r w:rsidRPr="00083995">
        <w:rPr>
          <w:sz w:val="28"/>
        </w:rPr>
        <w:t>Для организации работ по охране труда заведующий назначает</w:t>
      </w:r>
      <w:r w:rsidRPr="00083995">
        <w:rPr>
          <w:spacing w:val="1"/>
          <w:sz w:val="28"/>
        </w:rPr>
        <w:t xml:space="preserve"> </w:t>
      </w:r>
      <w:r w:rsidRPr="00083995">
        <w:rPr>
          <w:sz w:val="28"/>
        </w:rPr>
        <w:t>приказом комиссию по охране труда, которая подчиняется непосредственно</w:t>
      </w:r>
      <w:r w:rsidRPr="00083995">
        <w:rPr>
          <w:spacing w:val="1"/>
          <w:sz w:val="28"/>
        </w:rPr>
        <w:t xml:space="preserve"> </w:t>
      </w:r>
      <w:r w:rsidRPr="00083995">
        <w:rPr>
          <w:sz w:val="28"/>
        </w:rPr>
        <w:t>заведующему.</w:t>
      </w:r>
    </w:p>
    <w:p w:rsidR="00083995" w:rsidRPr="00083995" w:rsidRDefault="00083995" w:rsidP="00483142">
      <w:pPr>
        <w:numPr>
          <w:ilvl w:val="1"/>
          <w:numId w:val="18"/>
        </w:numPr>
        <w:tabs>
          <w:tab w:val="left" w:pos="2078"/>
        </w:tabs>
        <w:spacing w:line="276" w:lineRule="auto"/>
        <w:ind w:right="389" w:firstLine="707"/>
        <w:jc w:val="both"/>
        <w:rPr>
          <w:sz w:val="28"/>
        </w:rPr>
      </w:pPr>
      <w:r w:rsidRPr="00083995">
        <w:rPr>
          <w:sz w:val="28"/>
        </w:rPr>
        <w:t>Комиссия создается в Учреждении в начале учебного года; в ее</w:t>
      </w:r>
      <w:r w:rsidRPr="00083995">
        <w:rPr>
          <w:spacing w:val="1"/>
          <w:sz w:val="28"/>
        </w:rPr>
        <w:t xml:space="preserve"> </w:t>
      </w:r>
      <w:r w:rsidRPr="00083995">
        <w:rPr>
          <w:sz w:val="28"/>
        </w:rPr>
        <w:t>состав</w:t>
      </w:r>
      <w:r w:rsidRPr="00083995">
        <w:rPr>
          <w:spacing w:val="1"/>
          <w:sz w:val="28"/>
        </w:rPr>
        <w:t xml:space="preserve"> </w:t>
      </w:r>
      <w:r w:rsidRPr="00083995">
        <w:rPr>
          <w:sz w:val="28"/>
        </w:rPr>
        <w:t>входят</w:t>
      </w:r>
      <w:r w:rsidRPr="00083995">
        <w:rPr>
          <w:spacing w:val="1"/>
          <w:sz w:val="28"/>
        </w:rPr>
        <w:t xml:space="preserve"> </w:t>
      </w:r>
      <w:r w:rsidRPr="00083995">
        <w:rPr>
          <w:sz w:val="28"/>
        </w:rPr>
        <w:t>на</w:t>
      </w:r>
      <w:r w:rsidRPr="00083995">
        <w:rPr>
          <w:spacing w:val="1"/>
          <w:sz w:val="28"/>
        </w:rPr>
        <w:t xml:space="preserve"> </w:t>
      </w:r>
      <w:r w:rsidRPr="00083995">
        <w:rPr>
          <w:sz w:val="28"/>
        </w:rPr>
        <w:t>паритетной</w:t>
      </w:r>
      <w:r w:rsidRPr="00083995">
        <w:rPr>
          <w:spacing w:val="1"/>
          <w:sz w:val="28"/>
        </w:rPr>
        <w:t xml:space="preserve"> </w:t>
      </w:r>
      <w:r w:rsidRPr="00083995">
        <w:rPr>
          <w:sz w:val="28"/>
        </w:rPr>
        <w:t>основе</w:t>
      </w:r>
      <w:r w:rsidRPr="00083995">
        <w:rPr>
          <w:spacing w:val="1"/>
          <w:sz w:val="28"/>
        </w:rPr>
        <w:t xml:space="preserve"> </w:t>
      </w:r>
      <w:r w:rsidRPr="00083995">
        <w:rPr>
          <w:sz w:val="28"/>
        </w:rPr>
        <w:t>представители</w:t>
      </w:r>
      <w:r w:rsidRPr="00083995">
        <w:rPr>
          <w:spacing w:val="1"/>
          <w:sz w:val="28"/>
        </w:rPr>
        <w:t xml:space="preserve"> </w:t>
      </w:r>
      <w:r w:rsidRPr="00083995">
        <w:rPr>
          <w:sz w:val="28"/>
        </w:rPr>
        <w:t>работодателя,</w:t>
      </w:r>
      <w:r w:rsidRPr="00083995">
        <w:rPr>
          <w:spacing w:val="1"/>
          <w:sz w:val="28"/>
        </w:rPr>
        <w:t xml:space="preserve"> </w:t>
      </w:r>
      <w:r w:rsidRPr="00083995">
        <w:rPr>
          <w:sz w:val="28"/>
        </w:rPr>
        <w:t>профсоюзного комитета</w:t>
      </w:r>
      <w:r w:rsidRPr="00083995">
        <w:rPr>
          <w:spacing w:val="-1"/>
          <w:sz w:val="28"/>
        </w:rPr>
        <w:t xml:space="preserve"> </w:t>
      </w:r>
      <w:r w:rsidRPr="00083995">
        <w:rPr>
          <w:sz w:val="28"/>
        </w:rPr>
        <w:t>Учреждения.</w:t>
      </w:r>
    </w:p>
    <w:p w:rsidR="00083995" w:rsidRPr="00083995" w:rsidRDefault="00083995" w:rsidP="00483142">
      <w:pPr>
        <w:numPr>
          <w:ilvl w:val="1"/>
          <w:numId w:val="18"/>
        </w:numPr>
        <w:tabs>
          <w:tab w:val="left" w:pos="2078"/>
        </w:tabs>
        <w:spacing w:line="276" w:lineRule="auto"/>
        <w:ind w:right="389" w:firstLine="707"/>
        <w:jc w:val="both"/>
        <w:rPr>
          <w:sz w:val="28"/>
        </w:rPr>
      </w:pPr>
      <w:r w:rsidRPr="00083995">
        <w:rPr>
          <w:sz w:val="28"/>
        </w:rPr>
        <w:t>Задачи и функции, комиссии по охране труда, а также права и</w:t>
      </w:r>
      <w:r w:rsidRPr="00083995">
        <w:rPr>
          <w:spacing w:val="1"/>
          <w:sz w:val="28"/>
        </w:rPr>
        <w:t xml:space="preserve"> </w:t>
      </w:r>
      <w:r w:rsidRPr="00083995">
        <w:rPr>
          <w:sz w:val="28"/>
        </w:rPr>
        <w:t>обязанности</w:t>
      </w:r>
      <w:r w:rsidRPr="00083995">
        <w:rPr>
          <w:spacing w:val="1"/>
          <w:sz w:val="28"/>
        </w:rPr>
        <w:t xml:space="preserve"> </w:t>
      </w:r>
      <w:r w:rsidRPr="00083995">
        <w:rPr>
          <w:sz w:val="28"/>
        </w:rPr>
        <w:t>работников</w:t>
      </w:r>
      <w:r w:rsidRPr="00083995">
        <w:rPr>
          <w:spacing w:val="1"/>
          <w:sz w:val="28"/>
        </w:rPr>
        <w:t xml:space="preserve"> </w:t>
      </w:r>
      <w:r w:rsidRPr="00083995">
        <w:rPr>
          <w:sz w:val="28"/>
        </w:rPr>
        <w:t>Учреждения</w:t>
      </w:r>
      <w:r w:rsidRPr="00083995">
        <w:rPr>
          <w:spacing w:val="1"/>
          <w:sz w:val="28"/>
        </w:rPr>
        <w:t xml:space="preserve"> </w:t>
      </w:r>
      <w:r w:rsidRPr="00083995">
        <w:rPr>
          <w:sz w:val="28"/>
        </w:rPr>
        <w:t>по</w:t>
      </w:r>
      <w:r w:rsidRPr="00083995">
        <w:rPr>
          <w:spacing w:val="1"/>
          <w:sz w:val="28"/>
        </w:rPr>
        <w:t xml:space="preserve"> </w:t>
      </w:r>
      <w:r w:rsidRPr="00083995">
        <w:rPr>
          <w:sz w:val="28"/>
        </w:rPr>
        <w:t>обеспечению</w:t>
      </w:r>
      <w:r w:rsidRPr="00083995">
        <w:rPr>
          <w:spacing w:val="1"/>
          <w:sz w:val="28"/>
        </w:rPr>
        <w:t xml:space="preserve"> </w:t>
      </w:r>
      <w:r w:rsidRPr="00083995">
        <w:rPr>
          <w:sz w:val="28"/>
        </w:rPr>
        <w:t>охраны</w:t>
      </w:r>
      <w:r w:rsidRPr="00083995">
        <w:rPr>
          <w:spacing w:val="1"/>
          <w:sz w:val="28"/>
        </w:rPr>
        <w:t xml:space="preserve"> </w:t>
      </w:r>
      <w:r w:rsidRPr="00083995">
        <w:rPr>
          <w:sz w:val="28"/>
        </w:rPr>
        <w:t>труда</w:t>
      </w:r>
      <w:r w:rsidRPr="00083995">
        <w:rPr>
          <w:spacing w:val="1"/>
          <w:sz w:val="28"/>
        </w:rPr>
        <w:t xml:space="preserve"> </w:t>
      </w:r>
      <w:r w:rsidRPr="00083995">
        <w:rPr>
          <w:sz w:val="28"/>
        </w:rPr>
        <w:t>определены</w:t>
      </w:r>
      <w:r w:rsidRPr="00083995">
        <w:rPr>
          <w:spacing w:val="1"/>
          <w:sz w:val="28"/>
        </w:rPr>
        <w:t xml:space="preserve"> </w:t>
      </w:r>
      <w:r w:rsidRPr="00083995">
        <w:rPr>
          <w:sz w:val="28"/>
        </w:rPr>
        <w:t>с</w:t>
      </w:r>
      <w:r w:rsidRPr="00083995">
        <w:rPr>
          <w:spacing w:val="1"/>
          <w:sz w:val="28"/>
        </w:rPr>
        <w:t xml:space="preserve"> </w:t>
      </w:r>
      <w:r w:rsidRPr="00083995">
        <w:rPr>
          <w:sz w:val="28"/>
        </w:rPr>
        <w:t>соответствующим</w:t>
      </w:r>
      <w:r w:rsidRPr="00083995">
        <w:rPr>
          <w:spacing w:val="1"/>
          <w:sz w:val="28"/>
        </w:rPr>
        <w:t xml:space="preserve"> </w:t>
      </w:r>
      <w:r w:rsidRPr="00083995">
        <w:rPr>
          <w:sz w:val="28"/>
        </w:rPr>
        <w:t>положением</w:t>
      </w:r>
      <w:r w:rsidRPr="00083995">
        <w:rPr>
          <w:spacing w:val="1"/>
          <w:sz w:val="28"/>
        </w:rPr>
        <w:t xml:space="preserve"> </w:t>
      </w:r>
      <w:r w:rsidRPr="00083995">
        <w:rPr>
          <w:sz w:val="28"/>
        </w:rPr>
        <w:t>и</w:t>
      </w:r>
      <w:r w:rsidRPr="00083995">
        <w:rPr>
          <w:spacing w:val="71"/>
          <w:sz w:val="28"/>
        </w:rPr>
        <w:t xml:space="preserve"> </w:t>
      </w:r>
      <w:r w:rsidRPr="00083995">
        <w:rPr>
          <w:sz w:val="28"/>
        </w:rPr>
        <w:t>должностными</w:t>
      </w:r>
      <w:r w:rsidRPr="00083995">
        <w:rPr>
          <w:spacing w:val="1"/>
          <w:sz w:val="28"/>
        </w:rPr>
        <w:t xml:space="preserve"> </w:t>
      </w:r>
      <w:r w:rsidRPr="00083995">
        <w:rPr>
          <w:sz w:val="28"/>
        </w:rPr>
        <w:t>инструкциями.</w:t>
      </w:r>
    </w:p>
    <w:p w:rsidR="00083995" w:rsidRPr="00083995" w:rsidRDefault="00083995" w:rsidP="00483142">
      <w:pPr>
        <w:numPr>
          <w:ilvl w:val="1"/>
          <w:numId w:val="18"/>
        </w:numPr>
        <w:tabs>
          <w:tab w:val="left" w:pos="2078"/>
        </w:tabs>
        <w:spacing w:line="276" w:lineRule="auto"/>
        <w:ind w:right="391" w:firstLine="707"/>
        <w:jc w:val="both"/>
        <w:rPr>
          <w:sz w:val="28"/>
        </w:rPr>
      </w:pPr>
      <w:r w:rsidRPr="00083995">
        <w:rPr>
          <w:sz w:val="28"/>
        </w:rPr>
        <w:t>Общественный</w:t>
      </w:r>
      <w:r w:rsidRPr="00083995">
        <w:rPr>
          <w:spacing w:val="1"/>
          <w:sz w:val="28"/>
        </w:rPr>
        <w:t xml:space="preserve"> </w:t>
      </w:r>
      <w:r w:rsidRPr="00083995">
        <w:rPr>
          <w:sz w:val="28"/>
        </w:rPr>
        <w:t>контроль</w:t>
      </w:r>
      <w:r w:rsidRPr="00083995">
        <w:rPr>
          <w:spacing w:val="1"/>
          <w:sz w:val="28"/>
        </w:rPr>
        <w:t xml:space="preserve"> </w:t>
      </w:r>
      <w:r w:rsidRPr="00083995">
        <w:rPr>
          <w:sz w:val="28"/>
        </w:rPr>
        <w:t>за</w:t>
      </w:r>
      <w:r w:rsidRPr="00083995">
        <w:rPr>
          <w:spacing w:val="1"/>
          <w:sz w:val="28"/>
        </w:rPr>
        <w:t xml:space="preserve"> </w:t>
      </w:r>
      <w:r w:rsidRPr="00083995">
        <w:rPr>
          <w:sz w:val="28"/>
        </w:rPr>
        <w:t>соблюдением</w:t>
      </w:r>
      <w:r w:rsidRPr="00083995">
        <w:rPr>
          <w:spacing w:val="1"/>
          <w:sz w:val="28"/>
        </w:rPr>
        <w:t xml:space="preserve"> </w:t>
      </w:r>
      <w:r w:rsidRPr="00083995">
        <w:rPr>
          <w:sz w:val="28"/>
        </w:rPr>
        <w:t>прав</w:t>
      </w:r>
      <w:r w:rsidRPr="00083995">
        <w:rPr>
          <w:spacing w:val="1"/>
          <w:sz w:val="28"/>
        </w:rPr>
        <w:t xml:space="preserve"> </w:t>
      </w:r>
      <w:r w:rsidRPr="00083995">
        <w:rPr>
          <w:sz w:val="28"/>
        </w:rPr>
        <w:t>и</w:t>
      </w:r>
      <w:r w:rsidRPr="00083995">
        <w:rPr>
          <w:spacing w:val="1"/>
          <w:sz w:val="28"/>
        </w:rPr>
        <w:t xml:space="preserve"> </w:t>
      </w:r>
      <w:r w:rsidRPr="00083995">
        <w:rPr>
          <w:sz w:val="28"/>
        </w:rPr>
        <w:t>законных</w:t>
      </w:r>
      <w:r w:rsidRPr="00083995">
        <w:rPr>
          <w:spacing w:val="-67"/>
          <w:sz w:val="28"/>
        </w:rPr>
        <w:t xml:space="preserve"> </w:t>
      </w:r>
      <w:r w:rsidRPr="00083995">
        <w:rPr>
          <w:sz w:val="28"/>
        </w:rPr>
        <w:t>интересов</w:t>
      </w:r>
      <w:r w:rsidRPr="00083995">
        <w:rPr>
          <w:spacing w:val="-4"/>
          <w:sz w:val="28"/>
        </w:rPr>
        <w:t xml:space="preserve"> </w:t>
      </w:r>
      <w:r w:rsidRPr="00083995">
        <w:rPr>
          <w:sz w:val="28"/>
        </w:rPr>
        <w:t>работников</w:t>
      </w:r>
      <w:r w:rsidRPr="00083995">
        <w:rPr>
          <w:spacing w:val="-4"/>
          <w:sz w:val="28"/>
        </w:rPr>
        <w:t xml:space="preserve"> </w:t>
      </w:r>
      <w:r w:rsidRPr="00083995">
        <w:rPr>
          <w:sz w:val="28"/>
        </w:rPr>
        <w:t>в</w:t>
      </w:r>
      <w:r w:rsidRPr="00083995">
        <w:rPr>
          <w:spacing w:val="-3"/>
          <w:sz w:val="28"/>
        </w:rPr>
        <w:t xml:space="preserve"> </w:t>
      </w:r>
      <w:r w:rsidRPr="00083995">
        <w:rPr>
          <w:sz w:val="28"/>
        </w:rPr>
        <w:t>области</w:t>
      </w:r>
      <w:r w:rsidRPr="00083995">
        <w:rPr>
          <w:spacing w:val="-4"/>
          <w:sz w:val="28"/>
        </w:rPr>
        <w:t xml:space="preserve"> </w:t>
      </w:r>
      <w:r w:rsidRPr="00083995">
        <w:rPr>
          <w:sz w:val="28"/>
        </w:rPr>
        <w:t>охраны</w:t>
      </w:r>
      <w:r w:rsidRPr="00083995">
        <w:rPr>
          <w:spacing w:val="-3"/>
          <w:sz w:val="28"/>
        </w:rPr>
        <w:t xml:space="preserve"> </w:t>
      </w:r>
      <w:r w:rsidRPr="00083995">
        <w:rPr>
          <w:sz w:val="28"/>
        </w:rPr>
        <w:t>труда</w:t>
      </w:r>
      <w:r w:rsidRPr="00083995">
        <w:rPr>
          <w:spacing w:val="-2"/>
          <w:sz w:val="28"/>
        </w:rPr>
        <w:t xml:space="preserve"> </w:t>
      </w:r>
      <w:r w:rsidRPr="00083995">
        <w:rPr>
          <w:sz w:val="28"/>
        </w:rPr>
        <w:t>осуществляется</w:t>
      </w:r>
      <w:r w:rsidRPr="00083995">
        <w:rPr>
          <w:spacing w:val="-1"/>
          <w:sz w:val="28"/>
        </w:rPr>
        <w:t xml:space="preserve"> </w:t>
      </w:r>
      <w:r w:rsidRPr="00083995">
        <w:rPr>
          <w:sz w:val="28"/>
        </w:rPr>
        <w:t>профкомом.</w:t>
      </w:r>
    </w:p>
    <w:p w:rsidR="00083995" w:rsidRPr="00083995" w:rsidRDefault="00083995" w:rsidP="00083995">
      <w:pPr>
        <w:rPr>
          <w:sz w:val="32"/>
          <w:szCs w:val="28"/>
        </w:rPr>
      </w:pPr>
    </w:p>
    <w:p w:rsidR="00083995" w:rsidRPr="00083995" w:rsidRDefault="00083995" w:rsidP="00483142">
      <w:pPr>
        <w:numPr>
          <w:ilvl w:val="2"/>
          <w:numId w:val="19"/>
        </w:numPr>
        <w:tabs>
          <w:tab w:val="left" w:pos="1651"/>
        </w:tabs>
        <w:ind w:left="1650"/>
        <w:jc w:val="center"/>
        <w:rPr>
          <w:b/>
          <w:sz w:val="28"/>
        </w:rPr>
      </w:pPr>
      <w:r w:rsidRPr="00083995">
        <w:rPr>
          <w:b/>
          <w:sz w:val="28"/>
        </w:rPr>
        <w:t>ОСНОВНЫЕ</w:t>
      </w:r>
      <w:r w:rsidRPr="00083995">
        <w:rPr>
          <w:b/>
          <w:spacing w:val="-2"/>
          <w:sz w:val="28"/>
        </w:rPr>
        <w:t xml:space="preserve"> </w:t>
      </w:r>
      <w:r w:rsidRPr="00083995">
        <w:rPr>
          <w:b/>
          <w:sz w:val="28"/>
        </w:rPr>
        <w:t>НАПРАВЛЕНИЯ</w:t>
      </w:r>
      <w:r w:rsidRPr="00083995">
        <w:rPr>
          <w:b/>
          <w:spacing w:val="-3"/>
          <w:sz w:val="28"/>
        </w:rPr>
        <w:t xml:space="preserve"> </w:t>
      </w:r>
      <w:r w:rsidRPr="00083995">
        <w:rPr>
          <w:b/>
          <w:sz w:val="28"/>
        </w:rPr>
        <w:t>РАБОТЫ</w:t>
      </w:r>
      <w:r w:rsidRPr="00083995">
        <w:rPr>
          <w:b/>
          <w:spacing w:val="-1"/>
          <w:sz w:val="28"/>
        </w:rPr>
        <w:t xml:space="preserve"> </w:t>
      </w:r>
      <w:r w:rsidRPr="00083995">
        <w:rPr>
          <w:b/>
          <w:sz w:val="28"/>
        </w:rPr>
        <w:t>ПО</w:t>
      </w:r>
      <w:r w:rsidRPr="00083995">
        <w:rPr>
          <w:b/>
          <w:spacing w:val="-2"/>
          <w:sz w:val="28"/>
        </w:rPr>
        <w:t xml:space="preserve"> </w:t>
      </w:r>
      <w:r w:rsidRPr="00083995">
        <w:rPr>
          <w:b/>
          <w:sz w:val="28"/>
        </w:rPr>
        <w:t>ОХРАНЕ</w:t>
      </w:r>
      <w:r w:rsidRPr="00083995">
        <w:rPr>
          <w:b/>
          <w:spacing w:val="-2"/>
          <w:sz w:val="28"/>
        </w:rPr>
        <w:t xml:space="preserve"> </w:t>
      </w:r>
      <w:r w:rsidRPr="00083995">
        <w:rPr>
          <w:b/>
          <w:sz w:val="28"/>
        </w:rPr>
        <w:t>ТРУДА</w:t>
      </w:r>
    </w:p>
    <w:p w:rsidR="00083995" w:rsidRPr="00083995" w:rsidRDefault="00083995" w:rsidP="00483142">
      <w:pPr>
        <w:numPr>
          <w:ilvl w:val="3"/>
          <w:numId w:val="19"/>
        </w:numPr>
        <w:tabs>
          <w:tab w:val="left" w:pos="2078"/>
        </w:tabs>
        <w:spacing w:before="45" w:line="276" w:lineRule="auto"/>
        <w:ind w:right="388" w:firstLine="707"/>
        <w:jc w:val="both"/>
        <w:rPr>
          <w:sz w:val="28"/>
        </w:rPr>
      </w:pPr>
      <w:r w:rsidRPr="00083995">
        <w:rPr>
          <w:sz w:val="28"/>
        </w:rPr>
        <w:t>Деятельность по охране труда в Учреждении осуществляется в</w:t>
      </w:r>
      <w:r w:rsidRPr="00083995">
        <w:rPr>
          <w:spacing w:val="1"/>
          <w:sz w:val="28"/>
        </w:rPr>
        <w:t xml:space="preserve"> </w:t>
      </w:r>
      <w:r w:rsidRPr="00083995">
        <w:rPr>
          <w:sz w:val="28"/>
        </w:rPr>
        <w:t>соответствии</w:t>
      </w:r>
      <w:r w:rsidRPr="00083995">
        <w:rPr>
          <w:spacing w:val="1"/>
          <w:sz w:val="28"/>
        </w:rPr>
        <w:t xml:space="preserve"> </w:t>
      </w:r>
      <w:r w:rsidRPr="00083995">
        <w:rPr>
          <w:sz w:val="28"/>
        </w:rPr>
        <w:t>с</w:t>
      </w:r>
      <w:r w:rsidRPr="00083995">
        <w:rPr>
          <w:spacing w:val="1"/>
          <w:sz w:val="28"/>
        </w:rPr>
        <w:t xml:space="preserve"> </w:t>
      </w:r>
      <w:r w:rsidRPr="00083995">
        <w:rPr>
          <w:sz w:val="28"/>
        </w:rPr>
        <w:t>действующим</w:t>
      </w:r>
      <w:r w:rsidRPr="00083995">
        <w:rPr>
          <w:spacing w:val="1"/>
          <w:sz w:val="28"/>
        </w:rPr>
        <w:t xml:space="preserve"> </w:t>
      </w:r>
      <w:r w:rsidRPr="00083995">
        <w:rPr>
          <w:sz w:val="28"/>
        </w:rPr>
        <w:t>законодательством</w:t>
      </w:r>
      <w:r w:rsidRPr="00083995">
        <w:rPr>
          <w:spacing w:val="1"/>
          <w:sz w:val="28"/>
        </w:rPr>
        <w:t xml:space="preserve"> </w:t>
      </w:r>
      <w:r w:rsidRPr="00083995">
        <w:rPr>
          <w:sz w:val="28"/>
        </w:rPr>
        <w:t>и</w:t>
      </w:r>
      <w:r w:rsidRPr="00083995">
        <w:rPr>
          <w:spacing w:val="1"/>
          <w:sz w:val="28"/>
        </w:rPr>
        <w:t xml:space="preserve"> </w:t>
      </w:r>
      <w:r w:rsidRPr="00083995">
        <w:rPr>
          <w:sz w:val="28"/>
        </w:rPr>
        <w:t>в</w:t>
      </w:r>
      <w:r w:rsidRPr="00083995">
        <w:rPr>
          <w:spacing w:val="1"/>
          <w:sz w:val="28"/>
        </w:rPr>
        <w:t xml:space="preserve"> </w:t>
      </w:r>
      <w:r w:rsidRPr="00083995">
        <w:rPr>
          <w:sz w:val="28"/>
        </w:rPr>
        <w:t>порядке,</w:t>
      </w:r>
      <w:r w:rsidRPr="00083995">
        <w:rPr>
          <w:spacing w:val="1"/>
          <w:sz w:val="28"/>
        </w:rPr>
        <w:t xml:space="preserve"> </w:t>
      </w:r>
      <w:r w:rsidRPr="00083995">
        <w:rPr>
          <w:sz w:val="28"/>
        </w:rPr>
        <w:t>предусмотренном</w:t>
      </w:r>
      <w:r w:rsidRPr="00083995">
        <w:rPr>
          <w:spacing w:val="1"/>
          <w:sz w:val="28"/>
        </w:rPr>
        <w:t xml:space="preserve"> </w:t>
      </w:r>
      <w:r w:rsidRPr="00083995">
        <w:rPr>
          <w:sz w:val="28"/>
        </w:rPr>
        <w:t>нормативными</w:t>
      </w:r>
      <w:r w:rsidRPr="00083995">
        <w:rPr>
          <w:spacing w:val="1"/>
          <w:sz w:val="28"/>
        </w:rPr>
        <w:t xml:space="preserve"> </w:t>
      </w:r>
      <w:r w:rsidRPr="00083995">
        <w:rPr>
          <w:sz w:val="28"/>
        </w:rPr>
        <w:t>правовыми</w:t>
      </w:r>
      <w:r w:rsidRPr="00083995">
        <w:rPr>
          <w:spacing w:val="1"/>
          <w:sz w:val="28"/>
        </w:rPr>
        <w:t xml:space="preserve"> </w:t>
      </w:r>
      <w:r w:rsidRPr="00083995">
        <w:rPr>
          <w:sz w:val="28"/>
        </w:rPr>
        <w:t>актами,</w:t>
      </w:r>
      <w:r w:rsidRPr="00083995">
        <w:rPr>
          <w:spacing w:val="1"/>
          <w:sz w:val="28"/>
        </w:rPr>
        <w:t xml:space="preserve"> </w:t>
      </w:r>
      <w:r w:rsidRPr="00083995">
        <w:rPr>
          <w:sz w:val="28"/>
        </w:rPr>
        <w:t>содержащими</w:t>
      </w:r>
      <w:r w:rsidRPr="00083995">
        <w:rPr>
          <w:spacing w:val="1"/>
          <w:sz w:val="28"/>
        </w:rPr>
        <w:t xml:space="preserve"> </w:t>
      </w:r>
      <w:r w:rsidRPr="00083995">
        <w:rPr>
          <w:sz w:val="28"/>
        </w:rPr>
        <w:t>государственные</w:t>
      </w:r>
      <w:r w:rsidRPr="00083995">
        <w:rPr>
          <w:spacing w:val="-4"/>
          <w:sz w:val="28"/>
        </w:rPr>
        <w:t xml:space="preserve"> </w:t>
      </w:r>
      <w:r w:rsidRPr="00083995">
        <w:rPr>
          <w:sz w:val="28"/>
        </w:rPr>
        <w:t>нормативные</w:t>
      </w:r>
      <w:r w:rsidRPr="00083995">
        <w:rPr>
          <w:spacing w:val="-1"/>
          <w:sz w:val="28"/>
        </w:rPr>
        <w:t xml:space="preserve"> </w:t>
      </w:r>
      <w:r w:rsidRPr="00083995">
        <w:rPr>
          <w:sz w:val="28"/>
        </w:rPr>
        <w:t>требования охраны</w:t>
      </w:r>
      <w:r w:rsidRPr="00083995">
        <w:rPr>
          <w:spacing w:val="-1"/>
          <w:sz w:val="28"/>
        </w:rPr>
        <w:t xml:space="preserve"> </w:t>
      </w:r>
      <w:r w:rsidRPr="00083995">
        <w:rPr>
          <w:sz w:val="28"/>
        </w:rPr>
        <w:t>труда.</w:t>
      </w:r>
    </w:p>
    <w:p w:rsidR="00083995" w:rsidRPr="00083995" w:rsidRDefault="00083995" w:rsidP="00483142">
      <w:pPr>
        <w:numPr>
          <w:ilvl w:val="3"/>
          <w:numId w:val="19"/>
        </w:numPr>
        <w:tabs>
          <w:tab w:val="left" w:pos="2078"/>
        </w:tabs>
        <w:spacing w:line="276" w:lineRule="auto"/>
        <w:ind w:right="389" w:firstLine="707"/>
        <w:jc w:val="both"/>
        <w:rPr>
          <w:sz w:val="28"/>
        </w:rPr>
      </w:pPr>
      <w:r w:rsidRPr="00083995">
        <w:rPr>
          <w:sz w:val="28"/>
        </w:rPr>
        <w:t>Правовое</w:t>
      </w:r>
      <w:r w:rsidRPr="00083995">
        <w:rPr>
          <w:spacing w:val="1"/>
          <w:sz w:val="28"/>
        </w:rPr>
        <w:t xml:space="preserve"> </w:t>
      </w:r>
      <w:r w:rsidRPr="00083995">
        <w:rPr>
          <w:sz w:val="28"/>
        </w:rPr>
        <w:t>обеспечение</w:t>
      </w:r>
      <w:r w:rsidRPr="00083995">
        <w:rPr>
          <w:spacing w:val="1"/>
          <w:sz w:val="28"/>
        </w:rPr>
        <w:t xml:space="preserve"> </w:t>
      </w:r>
      <w:r w:rsidRPr="00083995">
        <w:rPr>
          <w:sz w:val="28"/>
        </w:rPr>
        <w:t>включает:</w:t>
      </w:r>
      <w:r w:rsidRPr="00083995">
        <w:rPr>
          <w:spacing w:val="1"/>
          <w:sz w:val="28"/>
        </w:rPr>
        <w:t xml:space="preserve"> </w:t>
      </w:r>
      <w:r w:rsidRPr="00083995">
        <w:rPr>
          <w:sz w:val="28"/>
        </w:rPr>
        <w:t>соблюдение,</w:t>
      </w:r>
      <w:r w:rsidRPr="00083995">
        <w:rPr>
          <w:spacing w:val="1"/>
          <w:sz w:val="28"/>
        </w:rPr>
        <w:t xml:space="preserve"> </w:t>
      </w:r>
      <w:r w:rsidRPr="00083995">
        <w:rPr>
          <w:sz w:val="28"/>
        </w:rPr>
        <w:t>исполнение</w:t>
      </w:r>
      <w:r w:rsidRPr="00083995">
        <w:rPr>
          <w:spacing w:val="1"/>
          <w:sz w:val="28"/>
        </w:rPr>
        <w:t xml:space="preserve"> </w:t>
      </w:r>
      <w:r w:rsidRPr="00083995">
        <w:rPr>
          <w:sz w:val="28"/>
        </w:rPr>
        <w:t>и</w:t>
      </w:r>
      <w:r w:rsidRPr="00083995">
        <w:rPr>
          <w:spacing w:val="1"/>
          <w:sz w:val="28"/>
        </w:rPr>
        <w:t xml:space="preserve"> </w:t>
      </w:r>
      <w:r w:rsidRPr="00083995">
        <w:rPr>
          <w:sz w:val="28"/>
        </w:rPr>
        <w:t>применение</w:t>
      </w:r>
      <w:r w:rsidRPr="00083995">
        <w:rPr>
          <w:spacing w:val="37"/>
          <w:sz w:val="28"/>
        </w:rPr>
        <w:t xml:space="preserve"> </w:t>
      </w:r>
      <w:r w:rsidRPr="00083995">
        <w:rPr>
          <w:sz w:val="28"/>
        </w:rPr>
        <w:t>норм</w:t>
      </w:r>
      <w:r w:rsidRPr="00083995">
        <w:rPr>
          <w:spacing w:val="37"/>
          <w:sz w:val="28"/>
        </w:rPr>
        <w:t xml:space="preserve"> </w:t>
      </w:r>
      <w:r w:rsidRPr="00083995">
        <w:rPr>
          <w:sz w:val="28"/>
        </w:rPr>
        <w:t>действующего</w:t>
      </w:r>
      <w:r w:rsidRPr="00083995">
        <w:rPr>
          <w:spacing w:val="40"/>
          <w:sz w:val="28"/>
        </w:rPr>
        <w:t xml:space="preserve"> </w:t>
      </w:r>
      <w:r w:rsidRPr="00083995">
        <w:rPr>
          <w:sz w:val="28"/>
        </w:rPr>
        <w:t>законодательства</w:t>
      </w:r>
      <w:r w:rsidRPr="00083995">
        <w:rPr>
          <w:spacing w:val="39"/>
          <w:sz w:val="28"/>
        </w:rPr>
        <w:t xml:space="preserve"> </w:t>
      </w:r>
      <w:r w:rsidRPr="00083995">
        <w:rPr>
          <w:sz w:val="28"/>
        </w:rPr>
        <w:t>в</w:t>
      </w:r>
      <w:r w:rsidRPr="00083995">
        <w:rPr>
          <w:spacing w:val="38"/>
          <w:sz w:val="28"/>
        </w:rPr>
        <w:t xml:space="preserve"> </w:t>
      </w:r>
      <w:r w:rsidRPr="00083995">
        <w:rPr>
          <w:sz w:val="28"/>
        </w:rPr>
        <w:t>области</w:t>
      </w:r>
      <w:r w:rsidRPr="00083995">
        <w:rPr>
          <w:spacing w:val="41"/>
          <w:sz w:val="28"/>
        </w:rPr>
        <w:t xml:space="preserve"> </w:t>
      </w:r>
      <w:r w:rsidRPr="00083995">
        <w:rPr>
          <w:sz w:val="28"/>
        </w:rPr>
        <w:t>охраны</w:t>
      </w:r>
      <w:r w:rsidRPr="00083995">
        <w:rPr>
          <w:spacing w:val="40"/>
          <w:sz w:val="28"/>
        </w:rPr>
        <w:t xml:space="preserve"> </w:t>
      </w:r>
      <w:r w:rsidRPr="00083995">
        <w:rPr>
          <w:sz w:val="28"/>
        </w:rPr>
        <w:t>труда,</w:t>
      </w:r>
    </w:p>
    <w:p w:rsidR="00083995" w:rsidRPr="00083995" w:rsidRDefault="00083995" w:rsidP="00083995">
      <w:pPr>
        <w:spacing w:line="276" w:lineRule="auto"/>
        <w:jc w:val="both"/>
        <w:rPr>
          <w:sz w:val="28"/>
        </w:rPr>
        <w:sectPr w:rsidR="00083995" w:rsidRPr="00083995">
          <w:pgSz w:w="11910" w:h="16840"/>
          <w:pgMar w:top="1040" w:right="460" w:bottom="1000" w:left="1040" w:header="0" w:footer="818" w:gutter="0"/>
          <w:cols w:space="720"/>
        </w:sectPr>
      </w:pPr>
    </w:p>
    <w:p w:rsidR="00083995" w:rsidRPr="00083995" w:rsidRDefault="00083995" w:rsidP="00083995">
      <w:pPr>
        <w:spacing w:before="67" w:line="278" w:lineRule="auto"/>
        <w:ind w:left="662" w:right="391"/>
        <w:jc w:val="both"/>
        <w:rPr>
          <w:sz w:val="28"/>
          <w:szCs w:val="28"/>
        </w:rPr>
      </w:pPr>
      <w:r w:rsidRPr="00083995">
        <w:rPr>
          <w:sz w:val="28"/>
          <w:szCs w:val="28"/>
        </w:rPr>
        <w:lastRenderedPageBreak/>
        <w:t>применение</w:t>
      </w:r>
      <w:r w:rsidRPr="00083995">
        <w:rPr>
          <w:spacing w:val="1"/>
          <w:sz w:val="28"/>
          <w:szCs w:val="28"/>
        </w:rPr>
        <w:t xml:space="preserve"> </w:t>
      </w:r>
      <w:r w:rsidRPr="00083995">
        <w:rPr>
          <w:sz w:val="28"/>
          <w:szCs w:val="28"/>
        </w:rPr>
        <w:t>юридической</w:t>
      </w:r>
      <w:r w:rsidRPr="00083995">
        <w:rPr>
          <w:spacing w:val="1"/>
          <w:sz w:val="28"/>
          <w:szCs w:val="28"/>
        </w:rPr>
        <w:t xml:space="preserve"> </w:t>
      </w:r>
      <w:r w:rsidRPr="00083995">
        <w:rPr>
          <w:sz w:val="28"/>
          <w:szCs w:val="28"/>
        </w:rPr>
        <w:t>ответственности</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других</w:t>
      </w:r>
      <w:r w:rsidRPr="00083995">
        <w:rPr>
          <w:spacing w:val="1"/>
          <w:sz w:val="28"/>
          <w:szCs w:val="28"/>
        </w:rPr>
        <w:t xml:space="preserve"> </w:t>
      </w:r>
      <w:r w:rsidRPr="00083995">
        <w:rPr>
          <w:sz w:val="28"/>
          <w:szCs w:val="28"/>
        </w:rPr>
        <w:t>мер</w:t>
      </w:r>
      <w:r w:rsidRPr="00083995">
        <w:rPr>
          <w:spacing w:val="1"/>
          <w:sz w:val="28"/>
          <w:szCs w:val="28"/>
        </w:rPr>
        <w:t xml:space="preserve"> </w:t>
      </w:r>
      <w:r w:rsidRPr="00083995">
        <w:rPr>
          <w:sz w:val="28"/>
          <w:szCs w:val="28"/>
        </w:rPr>
        <w:t>воздействия</w:t>
      </w:r>
      <w:r w:rsidRPr="00083995">
        <w:rPr>
          <w:spacing w:val="1"/>
          <w:sz w:val="28"/>
          <w:szCs w:val="28"/>
        </w:rPr>
        <w:t xml:space="preserve"> </w:t>
      </w:r>
      <w:r w:rsidRPr="00083995">
        <w:rPr>
          <w:sz w:val="28"/>
          <w:szCs w:val="28"/>
        </w:rPr>
        <w:t>за</w:t>
      </w:r>
      <w:r w:rsidRPr="00083995">
        <w:rPr>
          <w:spacing w:val="1"/>
          <w:sz w:val="28"/>
          <w:szCs w:val="28"/>
        </w:rPr>
        <w:t xml:space="preserve"> </w:t>
      </w:r>
      <w:r w:rsidRPr="00083995">
        <w:rPr>
          <w:sz w:val="28"/>
          <w:szCs w:val="28"/>
        </w:rPr>
        <w:t>нарушение</w:t>
      </w:r>
      <w:r w:rsidRPr="00083995">
        <w:rPr>
          <w:spacing w:val="-1"/>
          <w:sz w:val="28"/>
          <w:szCs w:val="28"/>
        </w:rPr>
        <w:t xml:space="preserve"> </w:t>
      </w:r>
      <w:r w:rsidRPr="00083995">
        <w:rPr>
          <w:sz w:val="28"/>
          <w:szCs w:val="28"/>
        </w:rPr>
        <w:t>законодательства</w:t>
      </w:r>
      <w:r w:rsidRPr="00083995">
        <w:rPr>
          <w:spacing w:val="-1"/>
          <w:sz w:val="28"/>
          <w:szCs w:val="28"/>
        </w:rPr>
        <w:t xml:space="preserve"> </w:t>
      </w:r>
      <w:r w:rsidRPr="00083995">
        <w:rPr>
          <w:sz w:val="28"/>
          <w:szCs w:val="28"/>
        </w:rPr>
        <w:t>об</w:t>
      </w:r>
      <w:r w:rsidRPr="00083995">
        <w:rPr>
          <w:spacing w:val="-2"/>
          <w:sz w:val="28"/>
          <w:szCs w:val="28"/>
        </w:rPr>
        <w:t xml:space="preserve"> </w:t>
      </w:r>
      <w:r w:rsidRPr="00083995">
        <w:rPr>
          <w:sz w:val="28"/>
          <w:szCs w:val="28"/>
        </w:rPr>
        <w:t>охране</w:t>
      </w:r>
      <w:r w:rsidRPr="00083995">
        <w:rPr>
          <w:spacing w:val="-1"/>
          <w:sz w:val="28"/>
          <w:szCs w:val="28"/>
        </w:rPr>
        <w:t xml:space="preserve"> </w:t>
      </w:r>
      <w:r w:rsidRPr="00083995">
        <w:rPr>
          <w:sz w:val="28"/>
          <w:szCs w:val="28"/>
        </w:rPr>
        <w:t>труда.</w:t>
      </w:r>
    </w:p>
    <w:p w:rsidR="00083995" w:rsidRPr="00083995" w:rsidRDefault="00083995" w:rsidP="00483142">
      <w:pPr>
        <w:numPr>
          <w:ilvl w:val="3"/>
          <w:numId w:val="19"/>
        </w:numPr>
        <w:tabs>
          <w:tab w:val="left" w:pos="2078"/>
        </w:tabs>
        <w:spacing w:line="276" w:lineRule="auto"/>
        <w:ind w:right="388" w:firstLine="707"/>
        <w:jc w:val="both"/>
        <w:rPr>
          <w:sz w:val="28"/>
        </w:rPr>
      </w:pPr>
      <w:r w:rsidRPr="00083995">
        <w:rPr>
          <w:sz w:val="28"/>
        </w:rPr>
        <w:t>Нормативной базой охраны труда является система нормативных</w:t>
      </w:r>
      <w:r w:rsidRPr="00083995">
        <w:rPr>
          <w:spacing w:val="1"/>
          <w:sz w:val="28"/>
        </w:rPr>
        <w:t xml:space="preserve"> </w:t>
      </w:r>
      <w:r w:rsidRPr="00083995">
        <w:rPr>
          <w:sz w:val="28"/>
        </w:rPr>
        <w:t>правовых</w:t>
      </w:r>
      <w:r w:rsidRPr="00083995">
        <w:rPr>
          <w:spacing w:val="1"/>
          <w:sz w:val="28"/>
        </w:rPr>
        <w:t xml:space="preserve"> </w:t>
      </w:r>
      <w:r w:rsidRPr="00083995">
        <w:rPr>
          <w:sz w:val="28"/>
        </w:rPr>
        <w:t>актов,</w:t>
      </w:r>
      <w:r w:rsidRPr="00083995">
        <w:rPr>
          <w:spacing w:val="1"/>
          <w:sz w:val="28"/>
        </w:rPr>
        <w:t xml:space="preserve"> </w:t>
      </w:r>
      <w:r w:rsidRPr="00083995">
        <w:rPr>
          <w:sz w:val="28"/>
        </w:rPr>
        <w:t>содержащих</w:t>
      </w:r>
      <w:r w:rsidRPr="00083995">
        <w:rPr>
          <w:spacing w:val="1"/>
          <w:sz w:val="28"/>
        </w:rPr>
        <w:t xml:space="preserve"> </w:t>
      </w:r>
      <w:r w:rsidRPr="00083995">
        <w:rPr>
          <w:sz w:val="28"/>
        </w:rPr>
        <w:t>государственные</w:t>
      </w:r>
      <w:r w:rsidRPr="00083995">
        <w:rPr>
          <w:spacing w:val="1"/>
          <w:sz w:val="28"/>
        </w:rPr>
        <w:t xml:space="preserve"> </w:t>
      </w:r>
      <w:r w:rsidRPr="00083995">
        <w:rPr>
          <w:sz w:val="28"/>
        </w:rPr>
        <w:t>нормативные</w:t>
      </w:r>
      <w:r w:rsidRPr="00083995">
        <w:rPr>
          <w:spacing w:val="1"/>
          <w:sz w:val="28"/>
        </w:rPr>
        <w:t xml:space="preserve"> </w:t>
      </w:r>
      <w:r w:rsidRPr="00083995">
        <w:rPr>
          <w:sz w:val="28"/>
        </w:rPr>
        <w:t>требования</w:t>
      </w:r>
      <w:r w:rsidRPr="00083995">
        <w:rPr>
          <w:spacing w:val="1"/>
          <w:sz w:val="28"/>
        </w:rPr>
        <w:t xml:space="preserve"> </w:t>
      </w:r>
      <w:r w:rsidRPr="00083995">
        <w:rPr>
          <w:sz w:val="28"/>
        </w:rPr>
        <w:t>охраны</w:t>
      </w:r>
      <w:r w:rsidRPr="00083995">
        <w:rPr>
          <w:spacing w:val="1"/>
          <w:sz w:val="28"/>
        </w:rPr>
        <w:t xml:space="preserve"> </w:t>
      </w:r>
      <w:r w:rsidRPr="00083995">
        <w:rPr>
          <w:sz w:val="28"/>
        </w:rPr>
        <w:t>труда.</w:t>
      </w:r>
      <w:r w:rsidRPr="00083995">
        <w:rPr>
          <w:spacing w:val="1"/>
          <w:sz w:val="28"/>
        </w:rPr>
        <w:t xml:space="preserve"> </w:t>
      </w:r>
      <w:r w:rsidRPr="00083995">
        <w:rPr>
          <w:sz w:val="28"/>
        </w:rPr>
        <w:t>Она</w:t>
      </w:r>
      <w:r w:rsidRPr="00083995">
        <w:rPr>
          <w:spacing w:val="1"/>
          <w:sz w:val="28"/>
        </w:rPr>
        <w:t xml:space="preserve"> </w:t>
      </w:r>
      <w:r w:rsidRPr="00083995">
        <w:rPr>
          <w:sz w:val="28"/>
        </w:rPr>
        <w:t>состоит</w:t>
      </w:r>
      <w:r w:rsidRPr="00083995">
        <w:rPr>
          <w:spacing w:val="1"/>
          <w:sz w:val="28"/>
        </w:rPr>
        <w:t xml:space="preserve"> </w:t>
      </w:r>
      <w:r w:rsidRPr="00083995">
        <w:rPr>
          <w:sz w:val="28"/>
        </w:rPr>
        <w:t>из</w:t>
      </w:r>
      <w:r w:rsidRPr="00083995">
        <w:rPr>
          <w:spacing w:val="1"/>
          <w:sz w:val="28"/>
        </w:rPr>
        <w:t xml:space="preserve"> </w:t>
      </w:r>
      <w:r w:rsidRPr="00083995">
        <w:rPr>
          <w:sz w:val="28"/>
        </w:rPr>
        <w:t>межотраслевых</w:t>
      </w:r>
      <w:r w:rsidRPr="00083995">
        <w:rPr>
          <w:spacing w:val="1"/>
          <w:sz w:val="28"/>
        </w:rPr>
        <w:t xml:space="preserve"> </w:t>
      </w:r>
      <w:r w:rsidRPr="00083995">
        <w:rPr>
          <w:sz w:val="28"/>
        </w:rPr>
        <w:t>и</w:t>
      </w:r>
      <w:r w:rsidRPr="00083995">
        <w:rPr>
          <w:spacing w:val="1"/>
          <w:sz w:val="28"/>
        </w:rPr>
        <w:t xml:space="preserve"> </w:t>
      </w:r>
      <w:r w:rsidRPr="00083995">
        <w:rPr>
          <w:sz w:val="28"/>
        </w:rPr>
        <w:t>отраслевых</w:t>
      </w:r>
      <w:r w:rsidRPr="00083995">
        <w:rPr>
          <w:spacing w:val="1"/>
          <w:sz w:val="28"/>
        </w:rPr>
        <w:t xml:space="preserve"> </w:t>
      </w:r>
      <w:r w:rsidRPr="00083995">
        <w:rPr>
          <w:sz w:val="28"/>
        </w:rPr>
        <w:t>правил</w:t>
      </w:r>
      <w:r w:rsidRPr="00083995">
        <w:rPr>
          <w:spacing w:val="70"/>
          <w:sz w:val="28"/>
        </w:rPr>
        <w:t xml:space="preserve"> </w:t>
      </w:r>
      <w:r w:rsidRPr="00083995">
        <w:rPr>
          <w:sz w:val="28"/>
        </w:rPr>
        <w:t>и</w:t>
      </w:r>
      <w:r w:rsidRPr="00083995">
        <w:rPr>
          <w:spacing w:val="1"/>
          <w:sz w:val="28"/>
        </w:rPr>
        <w:t xml:space="preserve"> </w:t>
      </w:r>
      <w:r w:rsidRPr="00083995">
        <w:rPr>
          <w:sz w:val="28"/>
        </w:rPr>
        <w:t>типовых</w:t>
      </w:r>
      <w:r w:rsidRPr="00083995">
        <w:rPr>
          <w:spacing w:val="1"/>
          <w:sz w:val="28"/>
        </w:rPr>
        <w:t xml:space="preserve"> </w:t>
      </w:r>
      <w:r w:rsidRPr="00083995">
        <w:rPr>
          <w:sz w:val="28"/>
        </w:rPr>
        <w:t>инструкций</w:t>
      </w:r>
      <w:r w:rsidRPr="00083995">
        <w:rPr>
          <w:spacing w:val="1"/>
          <w:sz w:val="28"/>
        </w:rPr>
        <w:t xml:space="preserve"> </w:t>
      </w:r>
      <w:r w:rsidRPr="00083995">
        <w:rPr>
          <w:sz w:val="28"/>
        </w:rPr>
        <w:t>по</w:t>
      </w:r>
      <w:r w:rsidRPr="00083995">
        <w:rPr>
          <w:spacing w:val="1"/>
          <w:sz w:val="28"/>
        </w:rPr>
        <w:t xml:space="preserve"> </w:t>
      </w:r>
      <w:r w:rsidRPr="00083995">
        <w:rPr>
          <w:sz w:val="28"/>
        </w:rPr>
        <w:t>охране</w:t>
      </w:r>
      <w:r w:rsidRPr="00083995">
        <w:rPr>
          <w:spacing w:val="1"/>
          <w:sz w:val="28"/>
        </w:rPr>
        <w:t xml:space="preserve"> </w:t>
      </w:r>
      <w:r w:rsidRPr="00083995">
        <w:rPr>
          <w:sz w:val="28"/>
        </w:rPr>
        <w:t>труда</w:t>
      </w:r>
      <w:r w:rsidRPr="00083995">
        <w:rPr>
          <w:spacing w:val="1"/>
          <w:sz w:val="28"/>
        </w:rPr>
        <w:t xml:space="preserve"> </w:t>
      </w:r>
      <w:r w:rsidRPr="00083995">
        <w:rPr>
          <w:sz w:val="28"/>
        </w:rPr>
        <w:t>и</w:t>
      </w:r>
      <w:r w:rsidRPr="00083995">
        <w:rPr>
          <w:spacing w:val="1"/>
          <w:sz w:val="28"/>
        </w:rPr>
        <w:t xml:space="preserve"> </w:t>
      </w:r>
      <w:r w:rsidRPr="00083995">
        <w:rPr>
          <w:sz w:val="28"/>
        </w:rPr>
        <w:t>безопасности,</w:t>
      </w:r>
      <w:r w:rsidRPr="00083995">
        <w:rPr>
          <w:spacing w:val="1"/>
          <w:sz w:val="28"/>
        </w:rPr>
        <w:t xml:space="preserve"> </w:t>
      </w:r>
      <w:r w:rsidRPr="00083995">
        <w:rPr>
          <w:sz w:val="28"/>
        </w:rPr>
        <w:t>строительных</w:t>
      </w:r>
      <w:r w:rsidRPr="00083995">
        <w:rPr>
          <w:spacing w:val="1"/>
          <w:sz w:val="28"/>
        </w:rPr>
        <w:t xml:space="preserve"> </w:t>
      </w:r>
      <w:r w:rsidRPr="00083995">
        <w:rPr>
          <w:sz w:val="28"/>
        </w:rPr>
        <w:t>и</w:t>
      </w:r>
      <w:r w:rsidRPr="00083995">
        <w:rPr>
          <w:spacing w:val="1"/>
          <w:sz w:val="28"/>
        </w:rPr>
        <w:t xml:space="preserve"> </w:t>
      </w:r>
      <w:r w:rsidRPr="00083995">
        <w:rPr>
          <w:sz w:val="28"/>
        </w:rPr>
        <w:t>санитарных</w:t>
      </w:r>
      <w:r w:rsidRPr="00083995">
        <w:rPr>
          <w:spacing w:val="1"/>
          <w:sz w:val="28"/>
        </w:rPr>
        <w:t xml:space="preserve"> </w:t>
      </w:r>
      <w:r w:rsidRPr="00083995">
        <w:rPr>
          <w:sz w:val="28"/>
        </w:rPr>
        <w:t>норм,</w:t>
      </w:r>
      <w:r w:rsidRPr="00083995">
        <w:rPr>
          <w:spacing w:val="1"/>
          <w:sz w:val="28"/>
        </w:rPr>
        <w:t xml:space="preserve"> </w:t>
      </w:r>
      <w:r w:rsidRPr="00083995">
        <w:rPr>
          <w:sz w:val="28"/>
        </w:rPr>
        <w:t>правил</w:t>
      </w:r>
      <w:r w:rsidRPr="00083995">
        <w:rPr>
          <w:spacing w:val="1"/>
          <w:sz w:val="28"/>
        </w:rPr>
        <w:t xml:space="preserve"> </w:t>
      </w:r>
      <w:r w:rsidRPr="00083995">
        <w:rPr>
          <w:sz w:val="28"/>
        </w:rPr>
        <w:t>устройства</w:t>
      </w:r>
      <w:r w:rsidRPr="00083995">
        <w:rPr>
          <w:spacing w:val="1"/>
          <w:sz w:val="28"/>
        </w:rPr>
        <w:t xml:space="preserve"> </w:t>
      </w:r>
      <w:r w:rsidRPr="00083995">
        <w:rPr>
          <w:sz w:val="28"/>
        </w:rPr>
        <w:t>и</w:t>
      </w:r>
      <w:r w:rsidRPr="00083995">
        <w:rPr>
          <w:spacing w:val="1"/>
          <w:sz w:val="28"/>
        </w:rPr>
        <w:t xml:space="preserve"> </w:t>
      </w:r>
      <w:r w:rsidRPr="00083995">
        <w:rPr>
          <w:sz w:val="28"/>
        </w:rPr>
        <w:t>безопасной</w:t>
      </w:r>
      <w:r w:rsidRPr="00083995">
        <w:rPr>
          <w:spacing w:val="1"/>
          <w:sz w:val="28"/>
        </w:rPr>
        <w:t xml:space="preserve"> </w:t>
      </w:r>
      <w:r w:rsidRPr="00083995">
        <w:rPr>
          <w:sz w:val="28"/>
        </w:rPr>
        <w:t>эксплуатации,</w:t>
      </w:r>
      <w:r w:rsidRPr="00083995">
        <w:rPr>
          <w:spacing w:val="1"/>
          <w:sz w:val="28"/>
        </w:rPr>
        <w:t xml:space="preserve"> </w:t>
      </w:r>
      <w:r w:rsidRPr="00083995">
        <w:rPr>
          <w:sz w:val="28"/>
        </w:rPr>
        <w:t>свода</w:t>
      </w:r>
      <w:r w:rsidRPr="00083995">
        <w:rPr>
          <w:spacing w:val="1"/>
          <w:sz w:val="28"/>
        </w:rPr>
        <w:t xml:space="preserve"> </w:t>
      </w:r>
      <w:r w:rsidRPr="00083995">
        <w:rPr>
          <w:sz w:val="28"/>
        </w:rPr>
        <w:t>правил по проектированию и строительству, гигиенических нормативов и</w:t>
      </w:r>
      <w:r w:rsidRPr="00083995">
        <w:rPr>
          <w:spacing w:val="1"/>
          <w:sz w:val="28"/>
        </w:rPr>
        <w:t xml:space="preserve"> </w:t>
      </w:r>
      <w:r w:rsidRPr="00083995">
        <w:rPr>
          <w:sz w:val="28"/>
        </w:rPr>
        <w:t>государственных стандартов</w:t>
      </w:r>
      <w:r w:rsidRPr="00083995">
        <w:rPr>
          <w:spacing w:val="-2"/>
          <w:sz w:val="28"/>
        </w:rPr>
        <w:t xml:space="preserve"> </w:t>
      </w:r>
      <w:r w:rsidRPr="00083995">
        <w:rPr>
          <w:sz w:val="28"/>
        </w:rPr>
        <w:t>безопасности труда.</w:t>
      </w:r>
    </w:p>
    <w:p w:rsidR="00083995" w:rsidRPr="00083995" w:rsidRDefault="00083995" w:rsidP="00483142">
      <w:pPr>
        <w:numPr>
          <w:ilvl w:val="3"/>
          <w:numId w:val="19"/>
        </w:numPr>
        <w:tabs>
          <w:tab w:val="left" w:pos="2078"/>
        </w:tabs>
        <w:spacing w:line="276" w:lineRule="auto"/>
        <w:ind w:right="391" w:firstLine="707"/>
        <w:jc w:val="both"/>
        <w:rPr>
          <w:sz w:val="28"/>
        </w:rPr>
      </w:pPr>
      <w:r w:rsidRPr="00083995">
        <w:rPr>
          <w:sz w:val="28"/>
        </w:rPr>
        <w:t>Организация</w:t>
      </w:r>
      <w:r w:rsidRPr="00083995">
        <w:rPr>
          <w:spacing w:val="1"/>
          <w:sz w:val="28"/>
        </w:rPr>
        <w:t xml:space="preserve"> </w:t>
      </w:r>
      <w:r w:rsidRPr="00083995">
        <w:rPr>
          <w:sz w:val="28"/>
        </w:rPr>
        <w:t>работ</w:t>
      </w:r>
      <w:r w:rsidRPr="00083995">
        <w:rPr>
          <w:spacing w:val="1"/>
          <w:sz w:val="28"/>
        </w:rPr>
        <w:t xml:space="preserve"> </w:t>
      </w:r>
      <w:r w:rsidRPr="00083995">
        <w:rPr>
          <w:sz w:val="28"/>
        </w:rPr>
        <w:t>по</w:t>
      </w:r>
      <w:r w:rsidRPr="00083995">
        <w:rPr>
          <w:spacing w:val="1"/>
          <w:sz w:val="28"/>
        </w:rPr>
        <w:t xml:space="preserve"> </w:t>
      </w:r>
      <w:r w:rsidRPr="00083995">
        <w:rPr>
          <w:sz w:val="28"/>
        </w:rPr>
        <w:t>охране</w:t>
      </w:r>
      <w:r w:rsidRPr="00083995">
        <w:rPr>
          <w:spacing w:val="1"/>
          <w:sz w:val="28"/>
        </w:rPr>
        <w:t xml:space="preserve"> </w:t>
      </w:r>
      <w:r w:rsidRPr="00083995">
        <w:rPr>
          <w:sz w:val="28"/>
        </w:rPr>
        <w:t>труда</w:t>
      </w:r>
      <w:r w:rsidRPr="00083995">
        <w:rPr>
          <w:spacing w:val="1"/>
          <w:sz w:val="28"/>
        </w:rPr>
        <w:t xml:space="preserve"> </w:t>
      </w:r>
      <w:r w:rsidRPr="00083995">
        <w:rPr>
          <w:sz w:val="28"/>
        </w:rPr>
        <w:t>заключает</w:t>
      </w:r>
      <w:r w:rsidRPr="00083995">
        <w:rPr>
          <w:spacing w:val="1"/>
          <w:sz w:val="28"/>
        </w:rPr>
        <w:t xml:space="preserve"> </w:t>
      </w:r>
      <w:r w:rsidRPr="00083995">
        <w:rPr>
          <w:sz w:val="28"/>
        </w:rPr>
        <w:t>следующие</w:t>
      </w:r>
      <w:r w:rsidRPr="00083995">
        <w:rPr>
          <w:spacing w:val="1"/>
          <w:sz w:val="28"/>
        </w:rPr>
        <w:t xml:space="preserve"> </w:t>
      </w:r>
      <w:r w:rsidRPr="00083995">
        <w:rPr>
          <w:sz w:val="28"/>
        </w:rPr>
        <w:t>направления:</w:t>
      </w:r>
    </w:p>
    <w:p w:rsidR="00083995" w:rsidRPr="00083995" w:rsidRDefault="00083995" w:rsidP="00083995">
      <w:pPr>
        <w:spacing w:line="276" w:lineRule="auto"/>
        <w:ind w:left="662" w:right="391" w:firstLine="707"/>
        <w:jc w:val="both"/>
        <w:rPr>
          <w:sz w:val="28"/>
          <w:szCs w:val="28"/>
        </w:rPr>
      </w:pPr>
      <w:r w:rsidRPr="00083995">
        <w:rPr>
          <w:sz w:val="28"/>
          <w:szCs w:val="28"/>
        </w:rPr>
        <w:t>− обеспечение безопасной организации труда (безопасного состояния</w:t>
      </w:r>
      <w:r w:rsidRPr="00083995">
        <w:rPr>
          <w:spacing w:val="1"/>
          <w:sz w:val="28"/>
          <w:szCs w:val="28"/>
        </w:rPr>
        <w:t xml:space="preserve"> </w:t>
      </w:r>
      <w:r w:rsidRPr="00083995">
        <w:rPr>
          <w:sz w:val="28"/>
          <w:szCs w:val="28"/>
        </w:rPr>
        <w:t>зданий, сооружений и территории Учреждения, безопасного обслуживания и</w:t>
      </w:r>
      <w:r w:rsidRPr="00083995">
        <w:rPr>
          <w:spacing w:val="1"/>
          <w:sz w:val="28"/>
          <w:szCs w:val="28"/>
        </w:rPr>
        <w:t xml:space="preserve"> </w:t>
      </w:r>
      <w:r w:rsidRPr="00083995">
        <w:rPr>
          <w:sz w:val="28"/>
          <w:szCs w:val="28"/>
        </w:rPr>
        <w:t>содержания рабочих мест, обучение работников охране труда, обеспечение</w:t>
      </w:r>
      <w:r w:rsidRPr="00083995">
        <w:rPr>
          <w:spacing w:val="1"/>
          <w:sz w:val="28"/>
          <w:szCs w:val="28"/>
        </w:rPr>
        <w:t xml:space="preserve"> </w:t>
      </w:r>
      <w:r w:rsidRPr="00083995">
        <w:rPr>
          <w:sz w:val="28"/>
          <w:szCs w:val="28"/>
        </w:rPr>
        <w:t>работников</w:t>
      </w:r>
      <w:r w:rsidRPr="00083995">
        <w:rPr>
          <w:spacing w:val="-6"/>
          <w:sz w:val="28"/>
          <w:szCs w:val="28"/>
        </w:rPr>
        <w:t xml:space="preserve"> </w:t>
      </w:r>
      <w:r w:rsidRPr="00083995">
        <w:rPr>
          <w:sz w:val="28"/>
          <w:szCs w:val="28"/>
        </w:rPr>
        <w:t>средствами</w:t>
      </w:r>
      <w:r w:rsidRPr="00083995">
        <w:rPr>
          <w:spacing w:val="-3"/>
          <w:sz w:val="28"/>
          <w:szCs w:val="28"/>
        </w:rPr>
        <w:t xml:space="preserve"> </w:t>
      </w:r>
      <w:r w:rsidRPr="00083995">
        <w:rPr>
          <w:sz w:val="28"/>
          <w:szCs w:val="28"/>
        </w:rPr>
        <w:t>индивидуальной</w:t>
      </w:r>
      <w:r w:rsidRPr="00083995">
        <w:rPr>
          <w:spacing w:val="-3"/>
          <w:sz w:val="28"/>
          <w:szCs w:val="28"/>
        </w:rPr>
        <w:t xml:space="preserve"> </w:t>
      </w:r>
      <w:r w:rsidRPr="00083995">
        <w:rPr>
          <w:sz w:val="28"/>
          <w:szCs w:val="28"/>
        </w:rPr>
        <w:t>защиты,</w:t>
      </w:r>
      <w:r w:rsidRPr="00083995">
        <w:rPr>
          <w:spacing w:val="-4"/>
          <w:sz w:val="28"/>
          <w:szCs w:val="28"/>
        </w:rPr>
        <w:t xml:space="preserve"> </w:t>
      </w:r>
      <w:r w:rsidRPr="00083995">
        <w:rPr>
          <w:sz w:val="28"/>
          <w:szCs w:val="28"/>
        </w:rPr>
        <w:t>пропаганда</w:t>
      </w:r>
      <w:r w:rsidRPr="00083995">
        <w:rPr>
          <w:spacing w:val="-3"/>
          <w:sz w:val="28"/>
          <w:szCs w:val="28"/>
        </w:rPr>
        <w:t xml:space="preserve"> </w:t>
      </w:r>
      <w:r w:rsidRPr="00083995">
        <w:rPr>
          <w:sz w:val="28"/>
          <w:szCs w:val="28"/>
        </w:rPr>
        <w:t>охраны</w:t>
      </w:r>
      <w:r w:rsidRPr="00083995">
        <w:rPr>
          <w:spacing w:val="-3"/>
          <w:sz w:val="28"/>
          <w:szCs w:val="28"/>
        </w:rPr>
        <w:t xml:space="preserve"> </w:t>
      </w:r>
      <w:r w:rsidRPr="00083995">
        <w:rPr>
          <w:sz w:val="28"/>
          <w:szCs w:val="28"/>
        </w:rPr>
        <w:t>труда);</w:t>
      </w:r>
    </w:p>
    <w:p w:rsidR="00083995" w:rsidRPr="00083995" w:rsidRDefault="00083995" w:rsidP="00083995">
      <w:pPr>
        <w:ind w:left="1370"/>
        <w:jc w:val="both"/>
        <w:rPr>
          <w:sz w:val="28"/>
          <w:szCs w:val="28"/>
        </w:rPr>
      </w:pPr>
      <w:r w:rsidRPr="00083995">
        <w:rPr>
          <w:sz w:val="28"/>
          <w:szCs w:val="28"/>
        </w:rPr>
        <w:t>−</w:t>
      </w:r>
      <w:r w:rsidRPr="00083995">
        <w:rPr>
          <w:spacing w:val="-6"/>
          <w:sz w:val="28"/>
          <w:szCs w:val="28"/>
        </w:rPr>
        <w:t xml:space="preserve"> </w:t>
      </w:r>
      <w:r w:rsidRPr="00083995">
        <w:rPr>
          <w:sz w:val="28"/>
          <w:szCs w:val="28"/>
        </w:rPr>
        <w:t>обеспечение</w:t>
      </w:r>
      <w:r w:rsidRPr="00083995">
        <w:rPr>
          <w:spacing w:val="-7"/>
          <w:sz w:val="28"/>
          <w:szCs w:val="28"/>
        </w:rPr>
        <w:t xml:space="preserve"> </w:t>
      </w:r>
      <w:r w:rsidRPr="00083995">
        <w:rPr>
          <w:sz w:val="28"/>
          <w:szCs w:val="28"/>
        </w:rPr>
        <w:t>благоприятных</w:t>
      </w:r>
      <w:r w:rsidRPr="00083995">
        <w:rPr>
          <w:spacing w:val="-3"/>
          <w:sz w:val="28"/>
          <w:szCs w:val="28"/>
        </w:rPr>
        <w:t xml:space="preserve"> </w:t>
      </w:r>
      <w:r w:rsidRPr="00083995">
        <w:rPr>
          <w:sz w:val="28"/>
          <w:szCs w:val="28"/>
        </w:rPr>
        <w:t>санитарно-гигиенических</w:t>
      </w:r>
      <w:r w:rsidRPr="00083995">
        <w:rPr>
          <w:spacing w:val="-3"/>
          <w:sz w:val="28"/>
          <w:szCs w:val="28"/>
        </w:rPr>
        <w:t xml:space="preserve"> </w:t>
      </w:r>
      <w:r w:rsidRPr="00083995">
        <w:rPr>
          <w:sz w:val="28"/>
          <w:szCs w:val="28"/>
        </w:rPr>
        <w:t>условий</w:t>
      </w:r>
      <w:r w:rsidRPr="00083995">
        <w:rPr>
          <w:spacing w:val="-3"/>
          <w:sz w:val="28"/>
          <w:szCs w:val="28"/>
        </w:rPr>
        <w:t xml:space="preserve"> </w:t>
      </w:r>
      <w:r w:rsidRPr="00083995">
        <w:rPr>
          <w:sz w:val="28"/>
          <w:szCs w:val="28"/>
        </w:rPr>
        <w:t>труда;</w:t>
      </w:r>
    </w:p>
    <w:p w:rsidR="00083995" w:rsidRPr="00083995" w:rsidRDefault="00083995" w:rsidP="00083995">
      <w:pPr>
        <w:spacing w:before="44" w:line="276" w:lineRule="auto"/>
        <w:ind w:left="662" w:right="391" w:firstLine="707"/>
        <w:jc w:val="both"/>
        <w:rPr>
          <w:sz w:val="28"/>
          <w:szCs w:val="28"/>
        </w:rPr>
      </w:pPr>
      <w:r w:rsidRPr="00083995">
        <w:rPr>
          <w:sz w:val="28"/>
          <w:szCs w:val="28"/>
        </w:rPr>
        <w:t>− обеспечение благоприятных психофизиологических условий труда,</w:t>
      </w:r>
      <w:r w:rsidRPr="00083995">
        <w:rPr>
          <w:spacing w:val="1"/>
          <w:sz w:val="28"/>
          <w:szCs w:val="28"/>
        </w:rPr>
        <w:t xml:space="preserve"> </w:t>
      </w:r>
      <w:r w:rsidRPr="00083995">
        <w:rPr>
          <w:sz w:val="28"/>
          <w:szCs w:val="28"/>
        </w:rPr>
        <w:t>режимов</w:t>
      </w:r>
      <w:r w:rsidRPr="00083995">
        <w:rPr>
          <w:spacing w:val="-3"/>
          <w:sz w:val="28"/>
          <w:szCs w:val="28"/>
        </w:rPr>
        <w:t xml:space="preserve"> </w:t>
      </w:r>
      <w:r w:rsidRPr="00083995">
        <w:rPr>
          <w:sz w:val="28"/>
          <w:szCs w:val="28"/>
        </w:rPr>
        <w:t>труда и отдыха.</w:t>
      </w:r>
    </w:p>
    <w:p w:rsidR="00083995" w:rsidRPr="00083995" w:rsidRDefault="00083995" w:rsidP="00483142">
      <w:pPr>
        <w:numPr>
          <w:ilvl w:val="3"/>
          <w:numId w:val="19"/>
        </w:numPr>
        <w:tabs>
          <w:tab w:val="left" w:pos="2078"/>
        </w:tabs>
        <w:spacing w:before="1" w:line="276" w:lineRule="auto"/>
        <w:ind w:right="389" w:firstLine="707"/>
        <w:jc w:val="both"/>
        <w:rPr>
          <w:sz w:val="28"/>
        </w:rPr>
      </w:pPr>
      <w:r w:rsidRPr="00083995">
        <w:rPr>
          <w:sz w:val="28"/>
        </w:rPr>
        <w:t>Оценка деятельности указанных направлений осуществляется по</w:t>
      </w:r>
      <w:r w:rsidRPr="00083995">
        <w:rPr>
          <w:spacing w:val="1"/>
          <w:sz w:val="28"/>
        </w:rPr>
        <w:t xml:space="preserve"> </w:t>
      </w:r>
      <w:r w:rsidRPr="00083995">
        <w:rPr>
          <w:sz w:val="28"/>
        </w:rPr>
        <w:t>следующим</w:t>
      </w:r>
      <w:r w:rsidRPr="00083995">
        <w:rPr>
          <w:spacing w:val="-1"/>
          <w:sz w:val="28"/>
        </w:rPr>
        <w:t xml:space="preserve"> </w:t>
      </w:r>
      <w:r w:rsidRPr="00083995">
        <w:rPr>
          <w:sz w:val="28"/>
        </w:rPr>
        <w:t>видам работ:</w:t>
      </w:r>
    </w:p>
    <w:p w:rsidR="00083995" w:rsidRPr="00083995" w:rsidRDefault="00083995" w:rsidP="00083995">
      <w:pPr>
        <w:spacing w:line="276" w:lineRule="auto"/>
        <w:ind w:left="662" w:firstLine="707"/>
        <w:rPr>
          <w:sz w:val="28"/>
          <w:szCs w:val="28"/>
        </w:rPr>
      </w:pPr>
      <w:r w:rsidRPr="00083995">
        <w:rPr>
          <w:sz w:val="28"/>
          <w:szCs w:val="28"/>
        </w:rPr>
        <w:t>−</w:t>
      </w:r>
      <w:r w:rsidRPr="00083995">
        <w:rPr>
          <w:spacing w:val="40"/>
          <w:sz w:val="28"/>
          <w:szCs w:val="28"/>
        </w:rPr>
        <w:t xml:space="preserve"> </w:t>
      </w:r>
      <w:r w:rsidRPr="00083995">
        <w:rPr>
          <w:sz w:val="28"/>
          <w:szCs w:val="28"/>
        </w:rPr>
        <w:t>деятельность</w:t>
      </w:r>
      <w:r w:rsidRPr="00083995">
        <w:rPr>
          <w:spacing w:val="39"/>
          <w:sz w:val="28"/>
          <w:szCs w:val="28"/>
        </w:rPr>
        <w:t xml:space="preserve"> </w:t>
      </w:r>
      <w:r w:rsidRPr="00083995">
        <w:rPr>
          <w:sz w:val="28"/>
          <w:szCs w:val="28"/>
        </w:rPr>
        <w:t>по</w:t>
      </w:r>
      <w:r w:rsidRPr="00083995">
        <w:rPr>
          <w:spacing w:val="38"/>
          <w:sz w:val="28"/>
          <w:szCs w:val="28"/>
        </w:rPr>
        <w:t xml:space="preserve"> </w:t>
      </w:r>
      <w:r w:rsidRPr="00083995">
        <w:rPr>
          <w:sz w:val="28"/>
          <w:szCs w:val="28"/>
        </w:rPr>
        <w:t>проведению</w:t>
      </w:r>
      <w:r w:rsidRPr="00083995">
        <w:rPr>
          <w:spacing w:val="39"/>
          <w:sz w:val="28"/>
          <w:szCs w:val="28"/>
        </w:rPr>
        <w:t xml:space="preserve"> </w:t>
      </w:r>
      <w:r w:rsidRPr="00083995">
        <w:rPr>
          <w:sz w:val="28"/>
          <w:szCs w:val="28"/>
        </w:rPr>
        <w:t>аттестации</w:t>
      </w:r>
      <w:r w:rsidRPr="00083995">
        <w:rPr>
          <w:spacing w:val="42"/>
          <w:sz w:val="28"/>
          <w:szCs w:val="28"/>
        </w:rPr>
        <w:t xml:space="preserve"> </w:t>
      </w:r>
      <w:r w:rsidRPr="00083995">
        <w:rPr>
          <w:sz w:val="28"/>
          <w:szCs w:val="28"/>
        </w:rPr>
        <w:t>рабочих</w:t>
      </w:r>
      <w:r w:rsidRPr="00083995">
        <w:rPr>
          <w:spacing w:val="38"/>
          <w:sz w:val="28"/>
          <w:szCs w:val="28"/>
        </w:rPr>
        <w:t xml:space="preserve"> </w:t>
      </w:r>
      <w:r w:rsidRPr="00083995">
        <w:rPr>
          <w:sz w:val="28"/>
          <w:szCs w:val="28"/>
        </w:rPr>
        <w:t>мест</w:t>
      </w:r>
      <w:r w:rsidRPr="00083995">
        <w:rPr>
          <w:spacing w:val="37"/>
          <w:sz w:val="28"/>
          <w:szCs w:val="28"/>
        </w:rPr>
        <w:t xml:space="preserve"> </w:t>
      </w:r>
      <w:r w:rsidRPr="00083995">
        <w:rPr>
          <w:sz w:val="28"/>
          <w:szCs w:val="28"/>
        </w:rPr>
        <w:t>по</w:t>
      </w:r>
      <w:r w:rsidRPr="00083995">
        <w:rPr>
          <w:spacing w:val="41"/>
          <w:sz w:val="28"/>
          <w:szCs w:val="28"/>
        </w:rPr>
        <w:t xml:space="preserve"> </w:t>
      </w:r>
      <w:r w:rsidRPr="00083995">
        <w:rPr>
          <w:sz w:val="28"/>
          <w:szCs w:val="28"/>
        </w:rPr>
        <w:t>условиям</w:t>
      </w:r>
      <w:r w:rsidRPr="00083995">
        <w:rPr>
          <w:spacing w:val="-67"/>
          <w:sz w:val="28"/>
          <w:szCs w:val="28"/>
        </w:rPr>
        <w:t xml:space="preserve"> </w:t>
      </w:r>
      <w:r w:rsidRPr="00083995">
        <w:rPr>
          <w:sz w:val="28"/>
          <w:szCs w:val="28"/>
        </w:rPr>
        <w:t>труда;</w:t>
      </w:r>
    </w:p>
    <w:p w:rsidR="00083995" w:rsidRPr="00083995" w:rsidRDefault="00083995" w:rsidP="00083995">
      <w:pPr>
        <w:spacing w:line="276" w:lineRule="auto"/>
        <w:ind w:left="662" w:firstLine="707"/>
        <w:rPr>
          <w:sz w:val="28"/>
          <w:szCs w:val="28"/>
        </w:rPr>
      </w:pPr>
      <w:r w:rsidRPr="00083995">
        <w:rPr>
          <w:sz w:val="28"/>
          <w:szCs w:val="28"/>
        </w:rPr>
        <w:t>−</w:t>
      </w:r>
      <w:r w:rsidRPr="00083995">
        <w:rPr>
          <w:spacing w:val="25"/>
          <w:sz w:val="28"/>
          <w:szCs w:val="28"/>
        </w:rPr>
        <w:t xml:space="preserve"> </w:t>
      </w:r>
      <w:r w:rsidRPr="00083995">
        <w:rPr>
          <w:sz w:val="28"/>
          <w:szCs w:val="28"/>
        </w:rPr>
        <w:t>деятельность</w:t>
      </w:r>
      <w:r w:rsidRPr="00083995">
        <w:rPr>
          <w:spacing w:val="22"/>
          <w:sz w:val="28"/>
          <w:szCs w:val="28"/>
        </w:rPr>
        <w:t xml:space="preserve"> </w:t>
      </w:r>
      <w:r w:rsidRPr="00083995">
        <w:rPr>
          <w:sz w:val="28"/>
          <w:szCs w:val="28"/>
        </w:rPr>
        <w:t>ответственного</w:t>
      </w:r>
      <w:r w:rsidRPr="00083995">
        <w:rPr>
          <w:spacing w:val="26"/>
          <w:sz w:val="28"/>
          <w:szCs w:val="28"/>
        </w:rPr>
        <w:t xml:space="preserve"> </w:t>
      </w:r>
      <w:r w:rsidRPr="00083995">
        <w:rPr>
          <w:sz w:val="28"/>
          <w:szCs w:val="28"/>
        </w:rPr>
        <w:t>по</w:t>
      </w:r>
      <w:r w:rsidRPr="00083995">
        <w:rPr>
          <w:spacing w:val="24"/>
          <w:sz w:val="28"/>
          <w:szCs w:val="28"/>
        </w:rPr>
        <w:t xml:space="preserve"> </w:t>
      </w:r>
      <w:r w:rsidRPr="00083995">
        <w:rPr>
          <w:sz w:val="28"/>
          <w:szCs w:val="28"/>
        </w:rPr>
        <w:t>охране</w:t>
      </w:r>
      <w:r w:rsidRPr="00083995">
        <w:rPr>
          <w:spacing w:val="26"/>
          <w:sz w:val="28"/>
          <w:szCs w:val="28"/>
        </w:rPr>
        <w:t xml:space="preserve"> </w:t>
      </w:r>
      <w:r w:rsidRPr="00083995">
        <w:rPr>
          <w:sz w:val="28"/>
          <w:szCs w:val="28"/>
        </w:rPr>
        <w:t>труда</w:t>
      </w:r>
      <w:r w:rsidRPr="00083995">
        <w:rPr>
          <w:spacing w:val="26"/>
          <w:sz w:val="28"/>
          <w:szCs w:val="28"/>
        </w:rPr>
        <w:t xml:space="preserve"> </w:t>
      </w:r>
      <w:r w:rsidRPr="00083995">
        <w:rPr>
          <w:sz w:val="28"/>
          <w:szCs w:val="28"/>
        </w:rPr>
        <w:t>и</w:t>
      </w:r>
      <w:r w:rsidRPr="00083995">
        <w:rPr>
          <w:spacing w:val="26"/>
          <w:sz w:val="28"/>
          <w:szCs w:val="28"/>
        </w:rPr>
        <w:t xml:space="preserve"> </w:t>
      </w:r>
      <w:r w:rsidRPr="00083995">
        <w:rPr>
          <w:sz w:val="28"/>
          <w:szCs w:val="28"/>
        </w:rPr>
        <w:t>комиссии</w:t>
      </w:r>
      <w:r w:rsidRPr="00083995">
        <w:rPr>
          <w:spacing w:val="26"/>
          <w:sz w:val="28"/>
          <w:szCs w:val="28"/>
        </w:rPr>
        <w:t xml:space="preserve"> </w:t>
      </w:r>
      <w:r w:rsidRPr="00083995">
        <w:rPr>
          <w:sz w:val="28"/>
          <w:szCs w:val="28"/>
        </w:rPr>
        <w:t>по</w:t>
      </w:r>
      <w:r w:rsidRPr="00083995">
        <w:rPr>
          <w:spacing w:val="25"/>
          <w:sz w:val="28"/>
          <w:szCs w:val="28"/>
        </w:rPr>
        <w:t xml:space="preserve"> </w:t>
      </w:r>
      <w:r w:rsidRPr="00083995">
        <w:rPr>
          <w:sz w:val="28"/>
          <w:szCs w:val="28"/>
        </w:rPr>
        <w:t>охране</w:t>
      </w:r>
      <w:r w:rsidRPr="00083995">
        <w:rPr>
          <w:spacing w:val="-67"/>
          <w:sz w:val="28"/>
          <w:szCs w:val="28"/>
        </w:rPr>
        <w:t xml:space="preserve"> </w:t>
      </w:r>
      <w:r w:rsidRPr="00083995">
        <w:rPr>
          <w:sz w:val="28"/>
          <w:szCs w:val="28"/>
        </w:rPr>
        <w:t>труда;</w:t>
      </w:r>
    </w:p>
    <w:p w:rsidR="00083995" w:rsidRPr="00083995" w:rsidRDefault="00083995" w:rsidP="00083995">
      <w:pPr>
        <w:tabs>
          <w:tab w:val="left" w:pos="2077"/>
          <w:tab w:val="left" w:pos="3780"/>
          <w:tab w:val="left" w:pos="5185"/>
          <w:tab w:val="left" w:pos="6784"/>
          <w:tab w:val="left" w:pos="8530"/>
          <w:tab w:val="left" w:pos="8899"/>
        </w:tabs>
        <w:spacing w:line="276" w:lineRule="auto"/>
        <w:ind w:left="662" w:right="392" w:firstLine="707"/>
        <w:rPr>
          <w:sz w:val="28"/>
          <w:szCs w:val="28"/>
        </w:rPr>
      </w:pPr>
      <w:r w:rsidRPr="00083995">
        <w:rPr>
          <w:sz w:val="28"/>
          <w:szCs w:val="28"/>
        </w:rPr>
        <w:t>−</w:t>
      </w:r>
      <w:r w:rsidRPr="00083995">
        <w:rPr>
          <w:sz w:val="28"/>
          <w:szCs w:val="28"/>
        </w:rPr>
        <w:tab/>
        <w:t>организация</w:t>
      </w:r>
      <w:r w:rsidRPr="00083995">
        <w:rPr>
          <w:sz w:val="28"/>
          <w:szCs w:val="28"/>
        </w:rPr>
        <w:tab/>
        <w:t>обучения,</w:t>
      </w:r>
      <w:r w:rsidRPr="00083995">
        <w:rPr>
          <w:sz w:val="28"/>
          <w:szCs w:val="28"/>
        </w:rPr>
        <w:tab/>
        <w:t>проведения</w:t>
      </w:r>
      <w:r w:rsidRPr="00083995">
        <w:rPr>
          <w:sz w:val="28"/>
          <w:szCs w:val="28"/>
        </w:rPr>
        <w:tab/>
        <w:t>инструктажа</w:t>
      </w:r>
      <w:r w:rsidRPr="00083995">
        <w:rPr>
          <w:sz w:val="28"/>
          <w:szCs w:val="28"/>
        </w:rPr>
        <w:tab/>
        <w:t>и</w:t>
      </w:r>
      <w:r w:rsidRPr="00083995">
        <w:rPr>
          <w:sz w:val="28"/>
          <w:szCs w:val="28"/>
        </w:rPr>
        <w:tab/>
      </w:r>
      <w:r w:rsidRPr="00083995">
        <w:rPr>
          <w:spacing w:val="-1"/>
          <w:sz w:val="28"/>
          <w:szCs w:val="28"/>
        </w:rPr>
        <w:t>проверки</w:t>
      </w:r>
      <w:r w:rsidRPr="00083995">
        <w:rPr>
          <w:spacing w:val="-67"/>
          <w:sz w:val="28"/>
          <w:szCs w:val="28"/>
        </w:rPr>
        <w:t xml:space="preserve"> </w:t>
      </w:r>
      <w:r w:rsidRPr="00083995">
        <w:rPr>
          <w:sz w:val="28"/>
          <w:szCs w:val="28"/>
        </w:rPr>
        <w:t>знаний</w:t>
      </w:r>
      <w:r w:rsidRPr="00083995">
        <w:rPr>
          <w:spacing w:val="-4"/>
          <w:sz w:val="28"/>
          <w:szCs w:val="28"/>
        </w:rPr>
        <w:t xml:space="preserve"> </w:t>
      </w:r>
      <w:r w:rsidRPr="00083995">
        <w:rPr>
          <w:sz w:val="28"/>
          <w:szCs w:val="28"/>
        </w:rPr>
        <w:t>правил,</w:t>
      </w:r>
      <w:r w:rsidRPr="00083995">
        <w:rPr>
          <w:spacing w:val="-1"/>
          <w:sz w:val="28"/>
          <w:szCs w:val="28"/>
        </w:rPr>
        <w:t xml:space="preserve"> </w:t>
      </w:r>
      <w:r w:rsidRPr="00083995">
        <w:rPr>
          <w:sz w:val="28"/>
          <w:szCs w:val="28"/>
        </w:rPr>
        <w:t>норм и инструкций</w:t>
      </w:r>
      <w:r w:rsidRPr="00083995">
        <w:rPr>
          <w:spacing w:val="-1"/>
          <w:sz w:val="28"/>
          <w:szCs w:val="28"/>
        </w:rPr>
        <w:t xml:space="preserve"> </w:t>
      </w:r>
      <w:r w:rsidRPr="00083995">
        <w:rPr>
          <w:sz w:val="28"/>
          <w:szCs w:val="28"/>
        </w:rPr>
        <w:t>по</w:t>
      </w:r>
      <w:r w:rsidRPr="00083995">
        <w:rPr>
          <w:spacing w:val="-3"/>
          <w:sz w:val="28"/>
          <w:szCs w:val="28"/>
        </w:rPr>
        <w:t xml:space="preserve"> </w:t>
      </w:r>
      <w:r w:rsidRPr="00083995">
        <w:rPr>
          <w:sz w:val="28"/>
          <w:szCs w:val="28"/>
        </w:rPr>
        <w:t>охране труда;</w:t>
      </w:r>
    </w:p>
    <w:p w:rsidR="00083995" w:rsidRPr="00083995" w:rsidRDefault="00083995" w:rsidP="00083995">
      <w:pPr>
        <w:tabs>
          <w:tab w:val="left" w:pos="2077"/>
        </w:tabs>
        <w:ind w:left="1370"/>
        <w:rPr>
          <w:sz w:val="28"/>
          <w:szCs w:val="28"/>
        </w:rPr>
      </w:pPr>
      <w:r w:rsidRPr="00083995">
        <w:rPr>
          <w:sz w:val="28"/>
          <w:szCs w:val="28"/>
        </w:rPr>
        <w:t>−</w:t>
      </w:r>
      <w:r w:rsidRPr="00083995">
        <w:rPr>
          <w:sz w:val="28"/>
          <w:szCs w:val="28"/>
        </w:rPr>
        <w:tab/>
        <w:t>планирование</w:t>
      </w:r>
      <w:r w:rsidRPr="00083995">
        <w:rPr>
          <w:spacing w:val="-6"/>
          <w:sz w:val="28"/>
          <w:szCs w:val="28"/>
        </w:rPr>
        <w:t xml:space="preserve"> </w:t>
      </w:r>
      <w:r w:rsidRPr="00083995">
        <w:rPr>
          <w:sz w:val="28"/>
          <w:szCs w:val="28"/>
        </w:rPr>
        <w:t>и</w:t>
      </w:r>
      <w:r w:rsidRPr="00083995">
        <w:rPr>
          <w:spacing w:val="-3"/>
          <w:sz w:val="28"/>
          <w:szCs w:val="28"/>
        </w:rPr>
        <w:t xml:space="preserve"> </w:t>
      </w:r>
      <w:r w:rsidRPr="00083995">
        <w:rPr>
          <w:sz w:val="28"/>
          <w:szCs w:val="28"/>
        </w:rPr>
        <w:t>реализация</w:t>
      </w:r>
      <w:r w:rsidRPr="00083995">
        <w:rPr>
          <w:spacing w:val="-3"/>
          <w:sz w:val="28"/>
          <w:szCs w:val="28"/>
        </w:rPr>
        <w:t xml:space="preserve"> </w:t>
      </w:r>
      <w:r w:rsidRPr="00083995">
        <w:rPr>
          <w:sz w:val="28"/>
          <w:szCs w:val="28"/>
        </w:rPr>
        <w:t>мероприятий</w:t>
      </w:r>
      <w:r w:rsidRPr="00083995">
        <w:rPr>
          <w:spacing w:val="-3"/>
          <w:sz w:val="28"/>
          <w:szCs w:val="28"/>
        </w:rPr>
        <w:t xml:space="preserve"> </w:t>
      </w:r>
      <w:r w:rsidRPr="00083995">
        <w:rPr>
          <w:sz w:val="28"/>
          <w:szCs w:val="28"/>
        </w:rPr>
        <w:t>по</w:t>
      </w:r>
      <w:r w:rsidRPr="00083995">
        <w:rPr>
          <w:spacing w:val="-2"/>
          <w:sz w:val="28"/>
          <w:szCs w:val="28"/>
        </w:rPr>
        <w:t xml:space="preserve"> </w:t>
      </w:r>
      <w:r w:rsidRPr="00083995">
        <w:rPr>
          <w:sz w:val="28"/>
          <w:szCs w:val="28"/>
        </w:rPr>
        <w:t>охране</w:t>
      </w:r>
      <w:r w:rsidRPr="00083995">
        <w:rPr>
          <w:spacing w:val="-3"/>
          <w:sz w:val="28"/>
          <w:szCs w:val="28"/>
        </w:rPr>
        <w:t xml:space="preserve"> </w:t>
      </w:r>
      <w:r w:rsidRPr="00083995">
        <w:rPr>
          <w:sz w:val="28"/>
          <w:szCs w:val="28"/>
        </w:rPr>
        <w:t>труда;</w:t>
      </w:r>
    </w:p>
    <w:p w:rsidR="00083995" w:rsidRPr="00083995" w:rsidRDefault="00083995" w:rsidP="00083995">
      <w:pPr>
        <w:tabs>
          <w:tab w:val="left" w:pos="2077"/>
          <w:tab w:val="left" w:pos="3801"/>
          <w:tab w:val="left" w:pos="5504"/>
          <w:tab w:val="left" w:pos="7197"/>
          <w:tab w:val="left" w:pos="8108"/>
          <w:tab w:val="left" w:pos="8473"/>
        </w:tabs>
        <w:spacing w:before="48" w:line="276" w:lineRule="auto"/>
        <w:ind w:left="662" w:right="392" w:firstLine="707"/>
        <w:rPr>
          <w:sz w:val="28"/>
          <w:szCs w:val="28"/>
        </w:rPr>
      </w:pPr>
      <w:r w:rsidRPr="00083995">
        <w:rPr>
          <w:sz w:val="28"/>
          <w:szCs w:val="28"/>
        </w:rPr>
        <w:t>−</w:t>
      </w:r>
      <w:r w:rsidRPr="00083995">
        <w:rPr>
          <w:sz w:val="28"/>
          <w:szCs w:val="28"/>
        </w:rPr>
        <w:tab/>
        <w:t>организация</w:t>
      </w:r>
      <w:r w:rsidRPr="00083995">
        <w:rPr>
          <w:sz w:val="28"/>
          <w:szCs w:val="28"/>
        </w:rPr>
        <w:tab/>
        <w:t>безопасного</w:t>
      </w:r>
      <w:r w:rsidRPr="00083995">
        <w:rPr>
          <w:sz w:val="28"/>
          <w:szCs w:val="28"/>
        </w:rPr>
        <w:tab/>
        <w:t>выполнения</w:t>
      </w:r>
      <w:r w:rsidRPr="00083995">
        <w:rPr>
          <w:sz w:val="28"/>
          <w:szCs w:val="28"/>
        </w:rPr>
        <w:tab/>
        <w:t>работ</w:t>
      </w:r>
      <w:r w:rsidRPr="00083995">
        <w:rPr>
          <w:sz w:val="28"/>
          <w:szCs w:val="28"/>
        </w:rPr>
        <w:tab/>
        <w:t>с</w:t>
      </w:r>
      <w:r w:rsidRPr="00083995">
        <w:rPr>
          <w:sz w:val="28"/>
          <w:szCs w:val="28"/>
        </w:rPr>
        <w:tab/>
      </w:r>
      <w:r w:rsidRPr="00083995">
        <w:rPr>
          <w:spacing w:val="-1"/>
          <w:sz w:val="28"/>
          <w:szCs w:val="28"/>
        </w:rPr>
        <w:t>повышенной</w:t>
      </w:r>
      <w:r w:rsidRPr="00083995">
        <w:rPr>
          <w:spacing w:val="-67"/>
          <w:sz w:val="28"/>
          <w:szCs w:val="28"/>
        </w:rPr>
        <w:t xml:space="preserve"> </w:t>
      </w:r>
      <w:r w:rsidRPr="00083995">
        <w:rPr>
          <w:sz w:val="28"/>
          <w:szCs w:val="28"/>
        </w:rPr>
        <w:t>опасностью.</w:t>
      </w:r>
    </w:p>
    <w:p w:rsidR="00083995" w:rsidRPr="00083995" w:rsidRDefault="00083995" w:rsidP="00483142">
      <w:pPr>
        <w:numPr>
          <w:ilvl w:val="3"/>
          <w:numId w:val="19"/>
        </w:numPr>
        <w:tabs>
          <w:tab w:val="left" w:pos="2077"/>
          <w:tab w:val="left" w:pos="2078"/>
        </w:tabs>
        <w:spacing w:before="1" w:line="276" w:lineRule="auto"/>
        <w:ind w:right="390" w:firstLine="707"/>
        <w:jc w:val="both"/>
        <w:rPr>
          <w:sz w:val="28"/>
        </w:rPr>
      </w:pPr>
      <w:r w:rsidRPr="00083995">
        <w:rPr>
          <w:sz w:val="28"/>
        </w:rPr>
        <w:t>Основными</w:t>
      </w:r>
      <w:r w:rsidR="008A3E18">
        <w:rPr>
          <w:sz w:val="28"/>
        </w:rPr>
        <w:t xml:space="preserve"> </w:t>
      </w:r>
      <w:r w:rsidRPr="00083995">
        <w:rPr>
          <w:sz w:val="28"/>
        </w:rPr>
        <w:t>критериями</w:t>
      </w:r>
      <w:r w:rsidRPr="00083995">
        <w:rPr>
          <w:spacing w:val="52"/>
          <w:sz w:val="28"/>
        </w:rPr>
        <w:t xml:space="preserve"> </w:t>
      </w:r>
      <w:r w:rsidRPr="00083995">
        <w:rPr>
          <w:sz w:val="28"/>
        </w:rPr>
        <w:t>эффективности</w:t>
      </w:r>
      <w:r w:rsidRPr="00083995">
        <w:rPr>
          <w:spacing w:val="49"/>
          <w:sz w:val="28"/>
        </w:rPr>
        <w:t xml:space="preserve"> </w:t>
      </w:r>
      <w:r w:rsidRPr="00083995">
        <w:rPr>
          <w:sz w:val="28"/>
        </w:rPr>
        <w:t>организации</w:t>
      </w:r>
      <w:r w:rsidRPr="00083995">
        <w:rPr>
          <w:spacing w:val="51"/>
          <w:sz w:val="28"/>
        </w:rPr>
        <w:t xml:space="preserve"> </w:t>
      </w:r>
      <w:r w:rsidRPr="00083995">
        <w:rPr>
          <w:sz w:val="28"/>
        </w:rPr>
        <w:t>проведения</w:t>
      </w:r>
      <w:r w:rsidRPr="00083995">
        <w:rPr>
          <w:spacing w:val="-67"/>
          <w:sz w:val="28"/>
        </w:rPr>
        <w:t xml:space="preserve"> </w:t>
      </w:r>
      <w:r w:rsidRPr="00083995">
        <w:rPr>
          <w:sz w:val="28"/>
        </w:rPr>
        <w:t>работ</w:t>
      </w:r>
      <w:r w:rsidRPr="00083995">
        <w:rPr>
          <w:spacing w:val="-5"/>
          <w:sz w:val="28"/>
        </w:rPr>
        <w:t xml:space="preserve"> </w:t>
      </w:r>
      <w:r w:rsidRPr="00083995">
        <w:rPr>
          <w:sz w:val="28"/>
        </w:rPr>
        <w:t>по</w:t>
      </w:r>
      <w:r w:rsidRPr="00083995">
        <w:rPr>
          <w:spacing w:val="-3"/>
          <w:sz w:val="28"/>
        </w:rPr>
        <w:t xml:space="preserve"> </w:t>
      </w:r>
      <w:r w:rsidRPr="00083995">
        <w:rPr>
          <w:sz w:val="28"/>
        </w:rPr>
        <w:t>охране труда должны</w:t>
      </w:r>
      <w:r w:rsidRPr="00083995">
        <w:rPr>
          <w:spacing w:val="-3"/>
          <w:sz w:val="28"/>
        </w:rPr>
        <w:t xml:space="preserve"> </w:t>
      </w:r>
      <w:r w:rsidRPr="00083995">
        <w:rPr>
          <w:sz w:val="28"/>
        </w:rPr>
        <w:t>быть:</w:t>
      </w:r>
    </w:p>
    <w:p w:rsidR="00083995" w:rsidRPr="00083995" w:rsidRDefault="00083995" w:rsidP="00083995">
      <w:pPr>
        <w:tabs>
          <w:tab w:val="left" w:pos="2077"/>
        </w:tabs>
        <w:spacing w:line="321" w:lineRule="exact"/>
        <w:ind w:left="1370"/>
        <w:rPr>
          <w:sz w:val="28"/>
          <w:szCs w:val="28"/>
        </w:rPr>
      </w:pPr>
      <w:r w:rsidRPr="00083995">
        <w:rPr>
          <w:sz w:val="28"/>
          <w:szCs w:val="28"/>
        </w:rPr>
        <w:t>−</w:t>
      </w:r>
      <w:r w:rsidRPr="00083995">
        <w:rPr>
          <w:sz w:val="28"/>
          <w:szCs w:val="28"/>
        </w:rPr>
        <w:tab/>
        <w:t>степень</w:t>
      </w:r>
      <w:r w:rsidRPr="00083995">
        <w:rPr>
          <w:spacing w:val="-5"/>
          <w:sz w:val="28"/>
          <w:szCs w:val="28"/>
        </w:rPr>
        <w:t xml:space="preserve"> </w:t>
      </w:r>
      <w:r w:rsidRPr="00083995">
        <w:rPr>
          <w:sz w:val="28"/>
          <w:szCs w:val="28"/>
        </w:rPr>
        <w:t>соответствия</w:t>
      </w:r>
      <w:r w:rsidRPr="00083995">
        <w:rPr>
          <w:spacing w:val="-3"/>
          <w:sz w:val="28"/>
          <w:szCs w:val="28"/>
        </w:rPr>
        <w:t xml:space="preserve"> </w:t>
      </w:r>
      <w:r w:rsidRPr="00083995">
        <w:rPr>
          <w:sz w:val="28"/>
          <w:szCs w:val="28"/>
        </w:rPr>
        <w:t>условий</w:t>
      </w:r>
      <w:r w:rsidRPr="00083995">
        <w:rPr>
          <w:spacing w:val="-3"/>
          <w:sz w:val="28"/>
          <w:szCs w:val="28"/>
        </w:rPr>
        <w:t xml:space="preserve"> </w:t>
      </w:r>
      <w:r w:rsidRPr="00083995">
        <w:rPr>
          <w:sz w:val="28"/>
          <w:szCs w:val="28"/>
        </w:rPr>
        <w:t>труда</w:t>
      </w:r>
      <w:r w:rsidRPr="00083995">
        <w:rPr>
          <w:spacing w:val="-3"/>
          <w:sz w:val="28"/>
          <w:szCs w:val="28"/>
        </w:rPr>
        <w:t xml:space="preserve"> </w:t>
      </w:r>
      <w:r w:rsidRPr="00083995">
        <w:rPr>
          <w:sz w:val="28"/>
          <w:szCs w:val="28"/>
        </w:rPr>
        <w:t>нормативным</w:t>
      </w:r>
      <w:r w:rsidRPr="00083995">
        <w:rPr>
          <w:spacing w:val="-4"/>
          <w:sz w:val="28"/>
          <w:szCs w:val="28"/>
        </w:rPr>
        <w:t xml:space="preserve"> </w:t>
      </w:r>
      <w:r w:rsidRPr="00083995">
        <w:rPr>
          <w:sz w:val="28"/>
          <w:szCs w:val="28"/>
        </w:rPr>
        <w:t>требованиям;</w:t>
      </w:r>
    </w:p>
    <w:p w:rsidR="00083995" w:rsidRPr="00083995" w:rsidRDefault="00083995" w:rsidP="00083995">
      <w:pPr>
        <w:tabs>
          <w:tab w:val="left" w:pos="2077"/>
        </w:tabs>
        <w:spacing w:before="48"/>
        <w:ind w:left="1370"/>
        <w:rPr>
          <w:sz w:val="28"/>
          <w:szCs w:val="28"/>
        </w:rPr>
      </w:pPr>
      <w:r w:rsidRPr="00083995">
        <w:rPr>
          <w:sz w:val="28"/>
          <w:szCs w:val="28"/>
        </w:rPr>
        <w:t>−</w:t>
      </w:r>
      <w:r w:rsidRPr="00083995">
        <w:rPr>
          <w:sz w:val="28"/>
          <w:szCs w:val="28"/>
        </w:rPr>
        <w:tab/>
        <w:t>уровень</w:t>
      </w:r>
      <w:r w:rsidRPr="00083995">
        <w:rPr>
          <w:spacing w:val="-7"/>
          <w:sz w:val="28"/>
          <w:szCs w:val="28"/>
        </w:rPr>
        <w:t xml:space="preserve"> </w:t>
      </w:r>
      <w:r w:rsidRPr="00083995">
        <w:rPr>
          <w:sz w:val="28"/>
          <w:szCs w:val="28"/>
        </w:rPr>
        <w:t>производственного</w:t>
      </w:r>
      <w:r w:rsidRPr="00083995">
        <w:rPr>
          <w:spacing w:val="-4"/>
          <w:sz w:val="28"/>
          <w:szCs w:val="28"/>
        </w:rPr>
        <w:t xml:space="preserve"> </w:t>
      </w:r>
      <w:r w:rsidRPr="00083995">
        <w:rPr>
          <w:sz w:val="28"/>
          <w:szCs w:val="28"/>
        </w:rPr>
        <w:t>травматизма;</w:t>
      </w:r>
    </w:p>
    <w:p w:rsidR="00083995" w:rsidRPr="00083995" w:rsidRDefault="00083995" w:rsidP="00083995">
      <w:pPr>
        <w:tabs>
          <w:tab w:val="left" w:pos="2077"/>
        </w:tabs>
        <w:spacing w:before="50"/>
        <w:ind w:left="1370"/>
        <w:rPr>
          <w:sz w:val="28"/>
          <w:szCs w:val="28"/>
        </w:rPr>
      </w:pPr>
      <w:r w:rsidRPr="00083995">
        <w:rPr>
          <w:sz w:val="28"/>
          <w:szCs w:val="28"/>
        </w:rPr>
        <w:t>−</w:t>
      </w:r>
      <w:r w:rsidRPr="00083995">
        <w:rPr>
          <w:sz w:val="28"/>
          <w:szCs w:val="28"/>
        </w:rPr>
        <w:tab/>
        <w:t>уровень</w:t>
      </w:r>
      <w:r w:rsidRPr="00083995">
        <w:rPr>
          <w:spacing w:val="-4"/>
          <w:sz w:val="28"/>
          <w:szCs w:val="28"/>
        </w:rPr>
        <w:t xml:space="preserve"> </w:t>
      </w:r>
      <w:r w:rsidRPr="00083995">
        <w:rPr>
          <w:sz w:val="28"/>
          <w:szCs w:val="28"/>
        </w:rPr>
        <w:t>организации</w:t>
      </w:r>
      <w:r w:rsidRPr="00083995">
        <w:rPr>
          <w:spacing w:val="-3"/>
          <w:sz w:val="28"/>
          <w:szCs w:val="28"/>
        </w:rPr>
        <w:t xml:space="preserve"> </w:t>
      </w:r>
      <w:r w:rsidRPr="00083995">
        <w:rPr>
          <w:sz w:val="28"/>
          <w:szCs w:val="28"/>
        </w:rPr>
        <w:t>работ</w:t>
      </w:r>
      <w:r w:rsidRPr="00083995">
        <w:rPr>
          <w:spacing w:val="-3"/>
          <w:sz w:val="28"/>
          <w:szCs w:val="28"/>
        </w:rPr>
        <w:t xml:space="preserve"> </w:t>
      </w:r>
      <w:r w:rsidRPr="00083995">
        <w:rPr>
          <w:sz w:val="28"/>
          <w:szCs w:val="28"/>
        </w:rPr>
        <w:t>по</w:t>
      </w:r>
      <w:r w:rsidRPr="00083995">
        <w:rPr>
          <w:spacing w:val="-2"/>
          <w:sz w:val="28"/>
          <w:szCs w:val="28"/>
        </w:rPr>
        <w:t xml:space="preserve"> </w:t>
      </w:r>
      <w:r w:rsidRPr="00083995">
        <w:rPr>
          <w:sz w:val="28"/>
          <w:szCs w:val="28"/>
        </w:rPr>
        <w:t>охране</w:t>
      </w:r>
      <w:r w:rsidRPr="00083995">
        <w:rPr>
          <w:spacing w:val="-3"/>
          <w:sz w:val="28"/>
          <w:szCs w:val="28"/>
        </w:rPr>
        <w:t xml:space="preserve"> </w:t>
      </w:r>
      <w:r w:rsidRPr="00083995">
        <w:rPr>
          <w:sz w:val="28"/>
          <w:szCs w:val="28"/>
        </w:rPr>
        <w:t>труда</w:t>
      </w:r>
      <w:r w:rsidRPr="00083995">
        <w:rPr>
          <w:spacing w:val="-2"/>
          <w:sz w:val="28"/>
          <w:szCs w:val="28"/>
        </w:rPr>
        <w:t xml:space="preserve"> </w:t>
      </w:r>
      <w:r w:rsidRPr="00083995">
        <w:rPr>
          <w:sz w:val="28"/>
          <w:szCs w:val="28"/>
        </w:rPr>
        <w:t>в</w:t>
      </w:r>
      <w:r w:rsidRPr="00083995">
        <w:rPr>
          <w:spacing w:val="-4"/>
          <w:sz w:val="28"/>
          <w:szCs w:val="28"/>
        </w:rPr>
        <w:t xml:space="preserve"> </w:t>
      </w:r>
      <w:r w:rsidRPr="00083995">
        <w:rPr>
          <w:sz w:val="28"/>
          <w:szCs w:val="28"/>
        </w:rPr>
        <w:t>Учреждении.</w:t>
      </w:r>
    </w:p>
    <w:p w:rsidR="00083995" w:rsidRPr="00083995" w:rsidRDefault="00083995" w:rsidP="00083995">
      <w:pPr>
        <w:spacing w:before="8"/>
        <w:rPr>
          <w:sz w:val="36"/>
          <w:szCs w:val="28"/>
        </w:rPr>
      </w:pPr>
    </w:p>
    <w:p w:rsidR="00083995" w:rsidRPr="00083995" w:rsidRDefault="00083995" w:rsidP="00483142">
      <w:pPr>
        <w:numPr>
          <w:ilvl w:val="2"/>
          <w:numId w:val="19"/>
        </w:numPr>
        <w:tabs>
          <w:tab w:val="left" w:pos="1977"/>
        </w:tabs>
        <w:spacing w:line="278" w:lineRule="auto"/>
        <w:ind w:left="1180" w:right="714" w:firstLine="516"/>
        <w:rPr>
          <w:b/>
          <w:sz w:val="28"/>
        </w:rPr>
      </w:pPr>
      <w:r w:rsidRPr="00083995">
        <w:rPr>
          <w:b/>
          <w:sz w:val="28"/>
        </w:rPr>
        <w:t>ОСНОВНЫЕ ФУНКЦИИ РАБОТЫ ПО ОХРАНЕ ТРУДА И</w:t>
      </w:r>
      <w:r w:rsidRPr="00083995">
        <w:rPr>
          <w:b/>
          <w:spacing w:val="-67"/>
          <w:sz w:val="28"/>
        </w:rPr>
        <w:t xml:space="preserve"> </w:t>
      </w:r>
      <w:r w:rsidRPr="00083995">
        <w:rPr>
          <w:b/>
          <w:sz w:val="28"/>
        </w:rPr>
        <w:t>БЕЗОПАСНОСТИ</w:t>
      </w:r>
      <w:r w:rsidRPr="00083995">
        <w:rPr>
          <w:b/>
          <w:spacing w:val="-4"/>
          <w:sz w:val="28"/>
        </w:rPr>
        <w:t xml:space="preserve"> </w:t>
      </w:r>
      <w:r w:rsidRPr="00083995">
        <w:rPr>
          <w:b/>
          <w:sz w:val="28"/>
        </w:rPr>
        <w:t>ЖИЗНЕДЕЯТЕЛЬНОСТИ В</w:t>
      </w:r>
      <w:r w:rsidRPr="00083995">
        <w:rPr>
          <w:b/>
          <w:spacing w:val="-1"/>
          <w:sz w:val="28"/>
        </w:rPr>
        <w:t xml:space="preserve"> </w:t>
      </w:r>
      <w:r w:rsidRPr="00083995">
        <w:rPr>
          <w:b/>
          <w:sz w:val="28"/>
        </w:rPr>
        <w:t>УЧРЕЖДЕНИИ</w:t>
      </w:r>
    </w:p>
    <w:p w:rsidR="00083995" w:rsidRPr="00083995" w:rsidRDefault="00083995" w:rsidP="00483142">
      <w:pPr>
        <w:numPr>
          <w:ilvl w:val="1"/>
          <w:numId w:val="17"/>
        </w:numPr>
        <w:tabs>
          <w:tab w:val="left" w:pos="2077"/>
          <w:tab w:val="left" w:pos="2078"/>
        </w:tabs>
        <w:spacing w:line="312" w:lineRule="exact"/>
        <w:jc w:val="both"/>
        <w:rPr>
          <w:sz w:val="28"/>
        </w:rPr>
      </w:pPr>
      <w:r w:rsidRPr="00083995">
        <w:rPr>
          <w:sz w:val="28"/>
        </w:rPr>
        <w:t>Общее</w:t>
      </w:r>
      <w:r w:rsidRPr="00083995">
        <w:rPr>
          <w:spacing w:val="-3"/>
          <w:sz w:val="28"/>
        </w:rPr>
        <w:t xml:space="preserve"> </w:t>
      </w:r>
      <w:r w:rsidRPr="00083995">
        <w:rPr>
          <w:sz w:val="28"/>
        </w:rPr>
        <w:t>собрание</w:t>
      </w:r>
      <w:r w:rsidRPr="00083995">
        <w:rPr>
          <w:spacing w:val="-3"/>
          <w:sz w:val="28"/>
        </w:rPr>
        <w:t xml:space="preserve"> </w:t>
      </w:r>
      <w:r w:rsidRPr="00083995">
        <w:rPr>
          <w:sz w:val="28"/>
        </w:rPr>
        <w:t>трудового</w:t>
      </w:r>
      <w:r w:rsidRPr="00083995">
        <w:rPr>
          <w:spacing w:val="-2"/>
          <w:sz w:val="28"/>
        </w:rPr>
        <w:t xml:space="preserve"> </w:t>
      </w:r>
      <w:r w:rsidRPr="00083995">
        <w:rPr>
          <w:sz w:val="28"/>
        </w:rPr>
        <w:t>коллектива</w:t>
      </w:r>
      <w:r w:rsidRPr="00083995">
        <w:rPr>
          <w:spacing w:val="-7"/>
          <w:sz w:val="28"/>
        </w:rPr>
        <w:t xml:space="preserve"> </w:t>
      </w:r>
      <w:r w:rsidRPr="00083995">
        <w:rPr>
          <w:sz w:val="28"/>
        </w:rPr>
        <w:t>Учреждения:</w:t>
      </w:r>
    </w:p>
    <w:p w:rsidR="00083995" w:rsidRPr="00083995" w:rsidRDefault="00083995" w:rsidP="00083995">
      <w:pPr>
        <w:spacing w:line="312" w:lineRule="exact"/>
        <w:rPr>
          <w:sz w:val="28"/>
        </w:rPr>
        <w:sectPr w:rsidR="00083995" w:rsidRPr="00083995">
          <w:pgSz w:w="11910" w:h="16840"/>
          <w:pgMar w:top="1040" w:right="460" w:bottom="1000" w:left="1040" w:header="0" w:footer="818" w:gutter="0"/>
          <w:cols w:space="720"/>
        </w:sectPr>
      </w:pPr>
    </w:p>
    <w:p w:rsidR="00083995" w:rsidRPr="00083995" w:rsidRDefault="00083995" w:rsidP="00083995">
      <w:pPr>
        <w:spacing w:before="67" w:line="276" w:lineRule="auto"/>
        <w:ind w:left="662" w:right="391" w:firstLine="707"/>
        <w:jc w:val="both"/>
        <w:rPr>
          <w:sz w:val="28"/>
          <w:szCs w:val="28"/>
        </w:rPr>
      </w:pPr>
      <w:r w:rsidRPr="00083995">
        <w:rPr>
          <w:sz w:val="28"/>
          <w:szCs w:val="28"/>
        </w:rPr>
        <w:lastRenderedPageBreak/>
        <w:t>− рассматривает перспективные вопросы охраны труда и обеспечения</w:t>
      </w:r>
      <w:r w:rsidRPr="00083995">
        <w:rPr>
          <w:spacing w:val="1"/>
          <w:sz w:val="28"/>
          <w:szCs w:val="28"/>
        </w:rPr>
        <w:t xml:space="preserve"> </w:t>
      </w:r>
      <w:r w:rsidRPr="00083995">
        <w:rPr>
          <w:sz w:val="28"/>
          <w:szCs w:val="28"/>
        </w:rPr>
        <w:t>жизнедеятельности</w:t>
      </w:r>
      <w:r w:rsidRPr="00083995">
        <w:rPr>
          <w:spacing w:val="1"/>
          <w:sz w:val="28"/>
          <w:szCs w:val="28"/>
        </w:rPr>
        <w:t xml:space="preserve"> </w:t>
      </w:r>
      <w:r w:rsidRPr="00083995">
        <w:rPr>
          <w:sz w:val="28"/>
          <w:szCs w:val="28"/>
        </w:rPr>
        <w:t>работников</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воспитанников,</w:t>
      </w:r>
      <w:r w:rsidRPr="00083995">
        <w:rPr>
          <w:spacing w:val="1"/>
          <w:sz w:val="28"/>
          <w:szCs w:val="28"/>
        </w:rPr>
        <w:t xml:space="preserve"> </w:t>
      </w:r>
      <w:r w:rsidRPr="00083995">
        <w:rPr>
          <w:sz w:val="28"/>
          <w:szCs w:val="28"/>
        </w:rPr>
        <w:t>принимает</w:t>
      </w:r>
      <w:r w:rsidRPr="00083995">
        <w:rPr>
          <w:spacing w:val="1"/>
          <w:sz w:val="28"/>
          <w:szCs w:val="28"/>
        </w:rPr>
        <w:t xml:space="preserve"> </w:t>
      </w:r>
      <w:r w:rsidRPr="00083995">
        <w:rPr>
          <w:sz w:val="28"/>
          <w:szCs w:val="28"/>
        </w:rPr>
        <w:t>программы</w:t>
      </w:r>
      <w:r w:rsidRPr="00083995">
        <w:rPr>
          <w:spacing w:val="1"/>
          <w:sz w:val="28"/>
          <w:szCs w:val="28"/>
        </w:rPr>
        <w:t xml:space="preserve"> </w:t>
      </w:r>
      <w:r w:rsidRPr="00083995">
        <w:rPr>
          <w:sz w:val="28"/>
          <w:szCs w:val="28"/>
        </w:rPr>
        <w:t>практических</w:t>
      </w:r>
      <w:r w:rsidRPr="00083995">
        <w:rPr>
          <w:spacing w:val="1"/>
          <w:sz w:val="28"/>
          <w:szCs w:val="28"/>
        </w:rPr>
        <w:t xml:space="preserve"> </w:t>
      </w:r>
      <w:r w:rsidRPr="00083995">
        <w:rPr>
          <w:sz w:val="28"/>
          <w:szCs w:val="28"/>
        </w:rPr>
        <w:t>мер</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улучшению</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оздоровлению</w:t>
      </w:r>
      <w:r w:rsidRPr="00083995">
        <w:rPr>
          <w:spacing w:val="1"/>
          <w:sz w:val="28"/>
          <w:szCs w:val="28"/>
        </w:rPr>
        <w:t xml:space="preserve"> </w:t>
      </w:r>
      <w:r w:rsidRPr="00083995">
        <w:rPr>
          <w:sz w:val="28"/>
          <w:szCs w:val="28"/>
        </w:rPr>
        <w:t>условий</w:t>
      </w:r>
      <w:r w:rsidRPr="00083995">
        <w:rPr>
          <w:spacing w:val="1"/>
          <w:sz w:val="28"/>
          <w:szCs w:val="28"/>
        </w:rPr>
        <w:t xml:space="preserve"> </w:t>
      </w:r>
      <w:r w:rsidRPr="00083995">
        <w:rPr>
          <w:sz w:val="28"/>
          <w:szCs w:val="28"/>
        </w:rPr>
        <w:t>организации</w:t>
      </w:r>
      <w:r w:rsidRPr="00083995">
        <w:rPr>
          <w:spacing w:val="1"/>
          <w:sz w:val="28"/>
          <w:szCs w:val="28"/>
        </w:rPr>
        <w:t xml:space="preserve"> </w:t>
      </w:r>
      <w:r w:rsidRPr="00083995">
        <w:rPr>
          <w:sz w:val="28"/>
          <w:szCs w:val="28"/>
        </w:rPr>
        <w:t>образовательного процесса;</w:t>
      </w:r>
    </w:p>
    <w:p w:rsidR="00083995" w:rsidRPr="00083995" w:rsidRDefault="00083995" w:rsidP="00083995">
      <w:pPr>
        <w:spacing w:before="3" w:line="276" w:lineRule="auto"/>
        <w:ind w:left="662" w:right="389" w:firstLine="707"/>
        <w:jc w:val="both"/>
        <w:rPr>
          <w:sz w:val="28"/>
          <w:szCs w:val="28"/>
        </w:rPr>
      </w:pPr>
      <w:r w:rsidRPr="00083995">
        <w:rPr>
          <w:sz w:val="28"/>
          <w:szCs w:val="28"/>
        </w:rPr>
        <w:t>− заслушивает заведующего Учреждения, членов комиссии по охране</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председателя</w:t>
      </w:r>
      <w:r w:rsidRPr="00083995">
        <w:rPr>
          <w:spacing w:val="1"/>
          <w:sz w:val="28"/>
          <w:szCs w:val="28"/>
        </w:rPr>
        <w:t xml:space="preserve"> </w:t>
      </w:r>
      <w:r w:rsidRPr="00083995">
        <w:rPr>
          <w:sz w:val="28"/>
          <w:szCs w:val="28"/>
        </w:rPr>
        <w:t>профсоюзного</w:t>
      </w:r>
      <w:r w:rsidRPr="00083995">
        <w:rPr>
          <w:spacing w:val="1"/>
          <w:sz w:val="28"/>
          <w:szCs w:val="28"/>
        </w:rPr>
        <w:t xml:space="preserve"> </w:t>
      </w:r>
      <w:r w:rsidRPr="00083995">
        <w:rPr>
          <w:sz w:val="28"/>
          <w:szCs w:val="28"/>
        </w:rPr>
        <w:t>комитета</w:t>
      </w:r>
      <w:r w:rsidRPr="00083995">
        <w:rPr>
          <w:spacing w:val="1"/>
          <w:sz w:val="28"/>
          <w:szCs w:val="28"/>
        </w:rPr>
        <w:t xml:space="preserve"> </w:t>
      </w:r>
      <w:r w:rsidRPr="00083995">
        <w:rPr>
          <w:sz w:val="28"/>
          <w:szCs w:val="28"/>
        </w:rPr>
        <w:t>о</w:t>
      </w:r>
      <w:r w:rsidRPr="00083995">
        <w:rPr>
          <w:spacing w:val="1"/>
          <w:sz w:val="28"/>
          <w:szCs w:val="28"/>
        </w:rPr>
        <w:t xml:space="preserve"> </w:t>
      </w:r>
      <w:r w:rsidRPr="00083995">
        <w:rPr>
          <w:sz w:val="28"/>
          <w:szCs w:val="28"/>
        </w:rPr>
        <w:t>выполнении</w:t>
      </w:r>
      <w:r w:rsidRPr="00083995">
        <w:rPr>
          <w:spacing w:val="1"/>
          <w:sz w:val="28"/>
          <w:szCs w:val="28"/>
        </w:rPr>
        <w:t xml:space="preserve"> </w:t>
      </w:r>
      <w:r w:rsidRPr="00083995">
        <w:rPr>
          <w:sz w:val="28"/>
          <w:szCs w:val="28"/>
        </w:rPr>
        <w:t>соглашений,</w:t>
      </w:r>
      <w:r w:rsidRPr="00083995">
        <w:rPr>
          <w:spacing w:val="1"/>
          <w:sz w:val="28"/>
          <w:szCs w:val="28"/>
        </w:rPr>
        <w:t xml:space="preserve"> </w:t>
      </w:r>
      <w:r w:rsidRPr="00083995">
        <w:rPr>
          <w:sz w:val="28"/>
          <w:szCs w:val="28"/>
        </w:rPr>
        <w:t>плана</w:t>
      </w:r>
      <w:r w:rsidRPr="00083995">
        <w:rPr>
          <w:spacing w:val="1"/>
          <w:sz w:val="28"/>
          <w:szCs w:val="28"/>
        </w:rPr>
        <w:t xml:space="preserve"> </w:t>
      </w:r>
      <w:r w:rsidRPr="00083995">
        <w:rPr>
          <w:sz w:val="28"/>
          <w:szCs w:val="28"/>
        </w:rPr>
        <w:t>работы</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охране</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безопасности</w:t>
      </w:r>
      <w:r w:rsidRPr="00083995">
        <w:rPr>
          <w:spacing w:val="71"/>
          <w:sz w:val="28"/>
          <w:szCs w:val="28"/>
        </w:rPr>
        <w:t xml:space="preserve"> </w:t>
      </w:r>
      <w:r w:rsidRPr="00083995">
        <w:rPr>
          <w:sz w:val="28"/>
          <w:szCs w:val="28"/>
        </w:rPr>
        <w:t>жизнедеятельности</w:t>
      </w:r>
      <w:r w:rsidRPr="00083995">
        <w:rPr>
          <w:spacing w:val="1"/>
          <w:sz w:val="28"/>
          <w:szCs w:val="28"/>
        </w:rPr>
        <w:t xml:space="preserve"> </w:t>
      </w:r>
      <w:r w:rsidRPr="00083995">
        <w:rPr>
          <w:sz w:val="28"/>
          <w:szCs w:val="28"/>
        </w:rPr>
        <w:t>работников.</w:t>
      </w:r>
    </w:p>
    <w:p w:rsidR="00083995" w:rsidRPr="00083995" w:rsidRDefault="00083995" w:rsidP="00483142">
      <w:pPr>
        <w:numPr>
          <w:ilvl w:val="1"/>
          <w:numId w:val="17"/>
        </w:numPr>
        <w:tabs>
          <w:tab w:val="left" w:pos="2078"/>
        </w:tabs>
        <w:spacing w:line="322" w:lineRule="exact"/>
        <w:jc w:val="both"/>
        <w:rPr>
          <w:sz w:val="28"/>
        </w:rPr>
      </w:pPr>
      <w:r w:rsidRPr="00083995">
        <w:rPr>
          <w:sz w:val="28"/>
        </w:rPr>
        <w:t>Заведующий</w:t>
      </w:r>
      <w:r w:rsidRPr="00083995">
        <w:rPr>
          <w:spacing w:val="-3"/>
          <w:sz w:val="28"/>
        </w:rPr>
        <w:t xml:space="preserve"> </w:t>
      </w:r>
      <w:r w:rsidRPr="00083995">
        <w:rPr>
          <w:sz w:val="28"/>
        </w:rPr>
        <w:t>Учреждения</w:t>
      </w:r>
      <w:r w:rsidRPr="00083995">
        <w:rPr>
          <w:spacing w:val="-7"/>
          <w:sz w:val="28"/>
        </w:rPr>
        <w:t xml:space="preserve"> </w:t>
      </w:r>
      <w:r w:rsidRPr="00083995">
        <w:rPr>
          <w:sz w:val="28"/>
        </w:rPr>
        <w:t>обеспечивает:</w:t>
      </w:r>
    </w:p>
    <w:p w:rsidR="00083995" w:rsidRPr="00083995" w:rsidRDefault="00083995" w:rsidP="00083995">
      <w:pPr>
        <w:spacing w:before="47" w:line="276" w:lineRule="auto"/>
        <w:ind w:left="662" w:right="385" w:firstLine="707"/>
        <w:jc w:val="both"/>
        <w:rPr>
          <w:sz w:val="28"/>
          <w:szCs w:val="28"/>
        </w:rPr>
      </w:pPr>
      <w:r w:rsidRPr="00083995">
        <w:rPr>
          <w:sz w:val="28"/>
          <w:szCs w:val="28"/>
        </w:rPr>
        <w:t>−</w:t>
      </w:r>
      <w:r w:rsidRPr="00083995">
        <w:rPr>
          <w:spacing w:val="71"/>
          <w:sz w:val="28"/>
          <w:szCs w:val="28"/>
        </w:rPr>
        <w:t xml:space="preserve"> </w:t>
      </w:r>
      <w:r w:rsidRPr="00083995">
        <w:rPr>
          <w:sz w:val="28"/>
          <w:szCs w:val="28"/>
        </w:rPr>
        <w:t>соблюдение</w:t>
      </w:r>
      <w:r w:rsidRPr="00083995">
        <w:rPr>
          <w:spacing w:val="70"/>
          <w:sz w:val="28"/>
          <w:szCs w:val="28"/>
        </w:rPr>
        <w:t xml:space="preserve"> </w:t>
      </w:r>
      <w:r w:rsidRPr="00083995">
        <w:rPr>
          <w:sz w:val="28"/>
          <w:szCs w:val="28"/>
        </w:rPr>
        <w:t>законодательства</w:t>
      </w:r>
      <w:r w:rsidRPr="00083995">
        <w:rPr>
          <w:spacing w:val="70"/>
          <w:sz w:val="28"/>
          <w:szCs w:val="28"/>
        </w:rPr>
        <w:t xml:space="preserve"> </w:t>
      </w:r>
      <w:r w:rsidRPr="00083995">
        <w:rPr>
          <w:sz w:val="28"/>
          <w:szCs w:val="28"/>
        </w:rPr>
        <w:t>и</w:t>
      </w:r>
      <w:r w:rsidRPr="00083995">
        <w:rPr>
          <w:spacing w:val="70"/>
          <w:sz w:val="28"/>
          <w:szCs w:val="28"/>
        </w:rPr>
        <w:t xml:space="preserve"> </w:t>
      </w:r>
      <w:r w:rsidRPr="00083995">
        <w:rPr>
          <w:sz w:val="28"/>
          <w:szCs w:val="28"/>
        </w:rPr>
        <w:t>иных</w:t>
      </w:r>
      <w:r w:rsidRPr="00083995">
        <w:rPr>
          <w:spacing w:val="70"/>
          <w:sz w:val="28"/>
          <w:szCs w:val="28"/>
        </w:rPr>
        <w:t xml:space="preserve"> </w:t>
      </w:r>
      <w:r w:rsidRPr="00083995">
        <w:rPr>
          <w:sz w:val="28"/>
          <w:szCs w:val="28"/>
        </w:rPr>
        <w:t>нормативных</w:t>
      </w:r>
      <w:r w:rsidRPr="00083995">
        <w:rPr>
          <w:spacing w:val="70"/>
          <w:sz w:val="28"/>
          <w:szCs w:val="28"/>
        </w:rPr>
        <w:t xml:space="preserve"> </w:t>
      </w:r>
      <w:r w:rsidRPr="00083995">
        <w:rPr>
          <w:sz w:val="28"/>
          <w:szCs w:val="28"/>
        </w:rPr>
        <w:t>правовых</w:t>
      </w:r>
      <w:r w:rsidRPr="00083995">
        <w:rPr>
          <w:spacing w:val="1"/>
          <w:sz w:val="28"/>
          <w:szCs w:val="28"/>
        </w:rPr>
        <w:t xml:space="preserve"> </w:t>
      </w:r>
      <w:r w:rsidRPr="00083995">
        <w:rPr>
          <w:sz w:val="28"/>
          <w:szCs w:val="28"/>
        </w:rPr>
        <w:t>актов</w:t>
      </w:r>
      <w:r w:rsidRPr="00083995">
        <w:rPr>
          <w:spacing w:val="-4"/>
          <w:sz w:val="28"/>
          <w:szCs w:val="28"/>
        </w:rPr>
        <w:t xml:space="preserve"> </w:t>
      </w:r>
      <w:r w:rsidRPr="00083995">
        <w:rPr>
          <w:sz w:val="28"/>
          <w:szCs w:val="28"/>
        </w:rPr>
        <w:t>по</w:t>
      </w:r>
      <w:r w:rsidRPr="00083995">
        <w:rPr>
          <w:spacing w:val="-4"/>
          <w:sz w:val="28"/>
          <w:szCs w:val="28"/>
        </w:rPr>
        <w:t xml:space="preserve"> </w:t>
      </w:r>
      <w:r w:rsidRPr="00083995">
        <w:rPr>
          <w:sz w:val="28"/>
          <w:szCs w:val="28"/>
        </w:rPr>
        <w:t>охране труда;</w:t>
      </w:r>
    </w:p>
    <w:p w:rsidR="00083995" w:rsidRPr="00083995" w:rsidRDefault="00083995" w:rsidP="00083995">
      <w:pPr>
        <w:spacing w:before="1" w:line="276" w:lineRule="auto"/>
        <w:ind w:left="662" w:right="387"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безопасность работников при</w:t>
      </w:r>
      <w:r>
        <w:rPr>
          <w:sz w:val="28"/>
          <w:szCs w:val="28"/>
        </w:rPr>
        <w:t xml:space="preserve"> </w:t>
      </w:r>
      <w:r w:rsidRPr="00083995">
        <w:rPr>
          <w:sz w:val="28"/>
          <w:szCs w:val="28"/>
        </w:rPr>
        <w:t>эксплуатации</w:t>
      </w:r>
      <w:r w:rsidRPr="00083995">
        <w:rPr>
          <w:spacing w:val="1"/>
          <w:sz w:val="28"/>
          <w:szCs w:val="28"/>
        </w:rPr>
        <w:t xml:space="preserve"> </w:t>
      </w:r>
      <w:r w:rsidRPr="00083995">
        <w:rPr>
          <w:sz w:val="28"/>
          <w:szCs w:val="28"/>
        </w:rPr>
        <w:t>зданий,</w:t>
      </w:r>
      <w:r w:rsidRPr="00083995">
        <w:rPr>
          <w:spacing w:val="1"/>
          <w:sz w:val="28"/>
          <w:szCs w:val="28"/>
        </w:rPr>
        <w:t xml:space="preserve"> </w:t>
      </w:r>
      <w:r w:rsidRPr="00083995">
        <w:rPr>
          <w:sz w:val="28"/>
          <w:szCs w:val="28"/>
        </w:rPr>
        <w:t>сооружений,</w:t>
      </w:r>
      <w:r w:rsidRPr="00083995">
        <w:rPr>
          <w:spacing w:val="1"/>
          <w:sz w:val="28"/>
          <w:szCs w:val="28"/>
        </w:rPr>
        <w:t xml:space="preserve"> </w:t>
      </w:r>
      <w:r w:rsidRPr="00083995">
        <w:rPr>
          <w:sz w:val="28"/>
          <w:szCs w:val="28"/>
        </w:rPr>
        <w:t>оборудования,</w:t>
      </w:r>
      <w:r w:rsidRPr="00083995">
        <w:rPr>
          <w:spacing w:val="-1"/>
          <w:sz w:val="28"/>
          <w:szCs w:val="28"/>
        </w:rPr>
        <w:t xml:space="preserve"> </w:t>
      </w:r>
      <w:r w:rsidRPr="00083995">
        <w:rPr>
          <w:sz w:val="28"/>
          <w:szCs w:val="28"/>
        </w:rPr>
        <w:t>осуществлении</w:t>
      </w:r>
      <w:r w:rsidRPr="00083995">
        <w:rPr>
          <w:spacing w:val="-1"/>
          <w:sz w:val="28"/>
          <w:szCs w:val="28"/>
        </w:rPr>
        <w:t xml:space="preserve"> </w:t>
      </w:r>
      <w:r w:rsidRPr="00083995">
        <w:rPr>
          <w:sz w:val="28"/>
          <w:szCs w:val="28"/>
        </w:rPr>
        <w:t>производственных процессов;</w:t>
      </w:r>
    </w:p>
    <w:p w:rsidR="00083995" w:rsidRPr="00083995" w:rsidRDefault="00083995" w:rsidP="00083995">
      <w:pPr>
        <w:spacing w:line="321" w:lineRule="exact"/>
        <w:ind w:left="1370"/>
        <w:jc w:val="both"/>
        <w:rPr>
          <w:sz w:val="28"/>
          <w:szCs w:val="28"/>
        </w:rPr>
      </w:pPr>
      <w:r w:rsidRPr="00083995">
        <w:rPr>
          <w:sz w:val="28"/>
          <w:szCs w:val="28"/>
        </w:rPr>
        <w:t xml:space="preserve">−     </w:t>
      </w:r>
      <w:r w:rsidRPr="00083995">
        <w:rPr>
          <w:spacing w:val="48"/>
          <w:sz w:val="28"/>
          <w:szCs w:val="28"/>
        </w:rPr>
        <w:t xml:space="preserve"> </w:t>
      </w:r>
      <w:r w:rsidRPr="00083995">
        <w:rPr>
          <w:sz w:val="28"/>
          <w:szCs w:val="28"/>
        </w:rPr>
        <w:t>применение</w:t>
      </w:r>
      <w:r w:rsidRPr="00083995">
        <w:rPr>
          <w:spacing w:val="-2"/>
          <w:sz w:val="28"/>
          <w:szCs w:val="28"/>
        </w:rPr>
        <w:t xml:space="preserve"> </w:t>
      </w:r>
      <w:r w:rsidRPr="00083995">
        <w:rPr>
          <w:sz w:val="28"/>
          <w:szCs w:val="28"/>
        </w:rPr>
        <w:t>средств</w:t>
      </w:r>
      <w:r w:rsidRPr="00083995">
        <w:rPr>
          <w:spacing w:val="-5"/>
          <w:sz w:val="28"/>
          <w:szCs w:val="28"/>
        </w:rPr>
        <w:t xml:space="preserve"> </w:t>
      </w:r>
      <w:r w:rsidRPr="00083995">
        <w:rPr>
          <w:sz w:val="28"/>
          <w:szCs w:val="28"/>
        </w:rPr>
        <w:t>индивидуальной</w:t>
      </w:r>
      <w:r w:rsidRPr="00083995">
        <w:rPr>
          <w:spacing w:val="-1"/>
          <w:sz w:val="28"/>
          <w:szCs w:val="28"/>
        </w:rPr>
        <w:t xml:space="preserve"> </w:t>
      </w:r>
      <w:r w:rsidRPr="00083995">
        <w:rPr>
          <w:sz w:val="28"/>
          <w:szCs w:val="28"/>
        </w:rPr>
        <w:t>защиты</w:t>
      </w:r>
      <w:r w:rsidRPr="00083995">
        <w:rPr>
          <w:spacing w:val="-4"/>
          <w:sz w:val="28"/>
          <w:szCs w:val="28"/>
        </w:rPr>
        <w:t xml:space="preserve"> </w:t>
      </w:r>
      <w:r w:rsidRPr="00083995">
        <w:rPr>
          <w:sz w:val="28"/>
          <w:szCs w:val="28"/>
        </w:rPr>
        <w:t>работников;</w:t>
      </w:r>
    </w:p>
    <w:p w:rsidR="00083995" w:rsidRPr="00083995" w:rsidRDefault="00083995" w:rsidP="00083995">
      <w:pPr>
        <w:spacing w:before="48" w:line="278" w:lineRule="auto"/>
        <w:ind w:left="662" w:right="385"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соответствующие</w:t>
      </w:r>
      <w:r w:rsidRPr="00083995">
        <w:rPr>
          <w:spacing w:val="1"/>
          <w:sz w:val="28"/>
          <w:szCs w:val="28"/>
        </w:rPr>
        <w:t xml:space="preserve"> </w:t>
      </w:r>
      <w:r w:rsidRPr="00083995">
        <w:rPr>
          <w:sz w:val="28"/>
          <w:szCs w:val="28"/>
        </w:rPr>
        <w:t>требованиям охраны</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условия</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каждом</w:t>
      </w:r>
      <w:r w:rsidRPr="00083995">
        <w:rPr>
          <w:spacing w:val="-4"/>
          <w:sz w:val="28"/>
          <w:szCs w:val="28"/>
        </w:rPr>
        <w:t xml:space="preserve"> </w:t>
      </w:r>
      <w:r w:rsidRPr="00083995">
        <w:rPr>
          <w:sz w:val="28"/>
          <w:szCs w:val="28"/>
        </w:rPr>
        <w:t>рабочем месте;</w:t>
      </w:r>
    </w:p>
    <w:p w:rsidR="00083995" w:rsidRPr="00083995" w:rsidRDefault="00083995" w:rsidP="00083995">
      <w:pPr>
        <w:spacing w:line="276" w:lineRule="auto"/>
        <w:ind w:left="662" w:right="391"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режим</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отдыха</w:t>
      </w:r>
      <w:r w:rsidRPr="00083995">
        <w:rPr>
          <w:spacing w:val="1"/>
          <w:sz w:val="28"/>
          <w:szCs w:val="28"/>
        </w:rPr>
        <w:t xml:space="preserve"> </w:t>
      </w:r>
      <w:r w:rsidRPr="00083995">
        <w:rPr>
          <w:sz w:val="28"/>
          <w:szCs w:val="28"/>
        </w:rPr>
        <w:t>работников</w:t>
      </w:r>
      <w:r w:rsidRPr="00083995">
        <w:rPr>
          <w:spacing w:val="1"/>
          <w:sz w:val="28"/>
          <w:szCs w:val="28"/>
        </w:rPr>
        <w:t xml:space="preserve"> </w:t>
      </w:r>
      <w:r w:rsidRPr="00083995">
        <w:rPr>
          <w:sz w:val="28"/>
          <w:szCs w:val="28"/>
        </w:rPr>
        <w:t>в</w:t>
      </w:r>
      <w:r w:rsidRPr="00083995">
        <w:rPr>
          <w:spacing w:val="1"/>
          <w:sz w:val="28"/>
          <w:szCs w:val="28"/>
        </w:rPr>
        <w:t xml:space="preserve"> </w:t>
      </w:r>
      <w:r w:rsidRPr="00083995">
        <w:rPr>
          <w:sz w:val="28"/>
          <w:szCs w:val="28"/>
        </w:rPr>
        <w:t>соответствии</w:t>
      </w:r>
      <w:r w:rsidRPr="00083995">
        <w:rPr>
          <w:spacing w:val="1"/>
          <w:sz w:val="28"/>
          <w:szCs w:val="28"/>
        </w:rPr>
        <w:t xml:space="preserve"> </w:t>
      </w:r>
      <w:r w:rsidRPr="00083995">
        <w:rPr>
          <w:sz w:val="28"/>
          <w:szCs w:val="28"/>
        </w:rPr>
        <w:t>с</w:t>
      </w:r>
      <w:r w:rsidRPr="00083995">
        <w:rPr>
          <w:spacing w:val="1"/>
          <w:sz w:val="28"/>
          <w:szCs w:val="28"/>
        </w:rPr>
        <w:t xml:space="preserve"> </w:t>
      </w:r>
      <w:r w:rsidRPr="00083995">
        <w:rPr>
          <w:sz w:val="28"/>
          <w:szCs w:val="28"/>
        </w:rPr>
        <w:t>законодательством</w:t>
      </w:r>
      <w:r w:rsidRPr="00083995">
        <w:rPr>
          <w:spacing w:val="1"/>
          <w:sz w:val="28"/>
          <w:szCs w:val="28"/>
        </w:rPr>
        <w:t xml:space="preserve"> </w:t>
      </w:r>
      <w:r w:rsidRPr="00083995">
        <w:rPr>
          <w:sz w:val="28"/>
          <w:szCs w:val="28"/>
        </w:rPr>
        <w:t>Российской</w:t>
      </w:r>
      <w:r w:rsidRPr="00083995">
        <w:rPr>
          <w:spacing w:val="1"/>
          <w:sz w:val="28"/>
          <w:szCs w:val="28"/>
        </w:rPr>
        <w:t xml:space="preserve"> </w:t>
      </w:r>
      <w:r w:rsidRPr="00083995">
        <w:rPr>
          <w:sz w:val="28"/>
          <w:szCs w:val="28"/>
        </w:rPr>
        <w:t>Федерации</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законодательством</w:t>
      </w:r>
      <w:r w:rsidRPr="00083995">
        <w:rPr>
          <w:spacing w:val="1"/>
          <w:sz w:val="28"/>
          <w:szCs w:val="28"/>
        </w:rPr>
        <w:t xml:space="preserve"> </w:t>
      </w:r>
      <w:r w:rsidRPr="00083995">
        <w:rPr>
          <w:sz w:val="28"/>
          <w:szCs w:val="28"/>
        </w:rPr>
        <w:t>субъектов</w:t>
      </w:r>
      <w:r w:rsidRPr="00083995">
        <w:rPr>
          <w:spacing w:val="-67"/>
          <w:sz w:val="28"/>
          <w:szCs w:val="28"/>
        </w:rPr>
        <w:t xml:space="preserve"> </w:t>
      </w:r>
      <w:r w:rsidRPr="00083995">
        <w:rPr>
          <w:sz w:val="28"/>
          <w:szCs w:val="28"/>
        </w:rPr>
        <w:t>Российской</w:t>
      </w:r>
      <w:r w:rsidRPr="00083995">
        <w:rPr>
          <w:spacing w:val="-1"/>
          <w:sz w:val="28"/>
          <w:szCs w:val="28"/>
        </w:rPr>
        <w:t xml:space="preserve"> </w:t>
      </w:r>
      <w:r w:rsidRPr="00083995">
        <w:rPr>
          <w:sz w:val="28"/>
          <w:szCs w:val="28"/>
        </w:rPr>
        <w:t>Федерации;</w:t>
      </w:r>
    </w:p>
    <w:p w:rsidR="00083995" w:rsidRPr="00083995" w:rsidRDefault="00083995" w:rsidP="00083995">
      <w:pPr>
        <w:spacing w:line="276" w:lineRule="auto"/>
        <w:ind w:left="662" w:right="383" w:firstLine="707"/>
        <w:jc w:val="both"/>
        <w:rPr>
          <w:sz w:val="28"/>
          <w:szCs w:val="28"/>
        </w:rPr>
      </w:pPr>
      <w:r w:rsidRPr="00083995">
        <w:rPr>
          <w:sz w:val="28"/>
          <w:szCs w:val="28"/>
        </w:rPr>
        <w:t>− приобретение и выдачу специальной одежды, специальной обуви и</w:t>
      </w:r>
      <w:r w:rsidRPr="00083995">
        <w:rPr>
          <w:spacing w:val="1"/>
          <w:sz w:val="28"/>
          <w:szCs w:val="28"/>
        </w:rPr>
        <w:t xml:space="preserve"> </w:t>
      </w:r>
      <w:r w:rsidRPr="00083995">
        <w:rPr>
          <w:sz w:val="28"/>
          <w:szCs w:val="28"/>
        </w:rPr>
        <w:t>других средств индивидуальной защиты, смывающих и обезвреживающих</w:t>
      </w:r>
      <w:r w:rsidRPr="00083995">
        <w:rPr>
          <w:spacing w:val="1"/>
          <w:sz w:val="28"/>
          <w:szCs w:val="28"/>
        </w:rPr>
        <w:t xml:space="preserve"> </w:t>
      </w:r>
      <w:r w:rsidRPr="00083995">
        <w:rPr>
          <w:sz w:val="28"/>
          <w:szCs w:val="28"/>
        </w:rPr>
        <w:t>средств в соответствии с установленными нормами работникам, занятым на</w:t>
      </w:r>
      <w:r w:rsidRPr="00083995">
        <w:rPr>
          <w:spacing w:val="1"/>
          <w:sz w:val="28"/>
          <w:szCs w:val="28"/>
        </w:rPr>
        <w:t xml:space="preserve"> </w:t>
      </w:r>
      <w:r w:rsidRPr="00083995">
        <w:rPr>
          <w:sz w:val="28"/>
          <w:szCs w:val="28"/>
        </w:rPr>
        <w:t>работах с вредными или опасными условиями труда, а также на работах,</w:t>
      </w:r>
      <w:r w:rsidRPr="00083995">
        <w:rPr>
          <w:spacing w:val="1"/>
          <w:sz w:val="28"/>
          <w:szCs w:val="28"/>
        </w:rPr>
        <w:t xml:space="preserve"> </w:t>
      </w:r>
      <w:r w:rsidRPr="00083995">
        <w:rPr>
          <w:sz w:val="28"/>
          <w:szCs w:val="28"/>
        </w:rPr>
        <w:t>выполняемых</w:t>
      </w:r>
      <w:r w:rsidRPr="00083995">
        <w:rPr>
          <w:spacing w:val="1"/>
          <w:sz w:val="28"/>
          <w:szCs w:val="28"/>
        </w:rPr>
        <w:t xml:space="preserve"> </w:t>
      </w:r>
      <w:r w:rsidRPr="00083995">
        <w:rPr>
          <w:sz w:val="28"/>
          <w:szCs w:val="28"/>
        </w:rPr>
        <w:t>в</w:t>
      </w:r>
      <w:r w:rsidRPr="00083995">
        <w:rPr>
          <w:spacing w:val="1"/>
          <w:sz w:val="28"/>
          <w:szCs w:val="28"/>
        </w:rPr>
        <w:t xml:space="preserve"> </w:t>
      </w:r>
      <w:r w:rsidRPr="00083995">
        <w:rPr>
          <w:sz w:val="28"/>
          <w:szCs w:val="28"/>
        </w:rPr>
        <w:t>особых</w:t>
      </w:r>
      <w:r w:rsidRPr="00083995">
        <w:rPr>
          <w:spacing w:val="1"/>
          <w:sz w:val="28"/>
          <w:szCs w:val="28"/>
        </w:rPr>
        <w:t xml:space="preserve"> </w:t>
      </w:r>
      <w:r w:rsidRPr="00083995">
        <w:rPr>
          <w:sz w:val="28"/>
          <w:szCs w:val="28"/>
        </w:rPr>
        <w:t>температурных</w:t>
      </w:r>
      <w:r w:rsidRPr="00083995">
        <w:rPr>
          <w:spacing w:val="1"/>
          <w:sz w:val="28"/>
          <w:szCs w:val="28"/>
        </w:rPr>
        <w:t xml:space="preserve"> </w:t>
      </w:r>
      <w:r w:rsidRPr="00083995">
        <w:rPr>
          <w:sz w:val="28"/>
          <w:szCs w:val="28"/>
        </w:rPr>
        <w:t>условиях</w:t>
      </w:r>
      <w:r w:rsidRPr="00083995">
        <w:rPr>
          <w:spacing w:val="1"/>
          <w:sz w:val="28"/>
          <w:szCs w:val="28"/>
        </w:rPr>
        <w:t xml:space="preserve"> </w:t>
      </w:r>
      <w:r w:rsidRPr="00083995">
        <w:rPr>
          <w:sz w:val="28"/>
          <w:szCs w:val="28"/>
        </w:rPr>
        <w:t>или</w:t>
      </w:r>
      <w:r w:rsidRPr="00083995">
        <w:rPr>
          <w:spacing w:val="1"/>
          <w:sz w:val="28"/>
          <w:szCs w:val="28"/>
        </w:rPr>
        <w:t xml:space="preserve"> </w:t>
      </w:r>
      <w:r w:rsidRPr="00083995">
        <w:rPr>
          <w:sz w:val="28"/>
          <w:szCs w:val="28"/>
        </w:rPr>
        <w:t>связанных</w:t>
      </w:r>
      <w:r w:rsidRPr="00083995">
        <w:rPr>
          <w:spacing w:val="1"/>
          <w:sz w:val="28"/>
          <w:szCs w:val="28"/>
        </w:rPr>
        <w:t xml:space="preserve"> </w:t>
      </w:r>
      <w:r w:rsidRPr="00083995">
        <w:rPr>
          <w:sz w:val="28"/>
          <w:szCs w:val="28"/>
        </w:rPr>
        <w:t>с</w:t>
      </w:r>
      <w:r w:rsidRPr="00083995">
        <w:rPr>
          <w:spacing w:val="1"/>
          <w:sz w:val="28"/>
          <w:szCs w:val="28"/>
        </w:rPr>
        <w:t xml:space="preserve"> </w:t>
      </w:r>
      <w:r w:rsidRPr="00083995">
        <w:rPr>
          <w:sz w:val="28"/>
          <w:szCs w:val="28"/>
        </w:rPr>
        <w:t>загрязнением;</w:t>
      </w:r>
    </w:p>
    <w:p w:rsidR="00083995" w:rsidRPr="00083995" w:rsidRDefault="00083995" w:rsidP="00083995">
      <w:pPr>
        <w:spacing w:line="276" w:lineRule="auto"/>
        <w:ind w:left="662" w:right="388"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обучение</w:t>
      </w:r>
      <w:r w:rsidRPr="00083995">
        <w:rPr>
          <w:spacing w:val="1"/>
          <w:sz w:val="28"/>
          <w:szCs w:val="28"/>
        </w:rPr>
        <w:t xml:space="preserve"> </w:t>
      </w:r>
      <w:r w:rsidRPr="00083995">
        <w:rPr>
          <w:sz w:val="28"/>
          <w:szCs w:val="28"/>
        </w:rPr>
        <w:t>безопасным</w:t>
      </w:r>
      <w:r w:rsidRPr="00083995">
        <w:rPr>
          <w:spacing w:val="1"/>
          <w:sz w:val="28"/>
          <w:szCs w:val="28"/>
        </w:rPr>
        <w:t xml:space="preserve"> </w:t>
      </w:r>
      <w:r w:rsidRPr="00083995">
        <w:rPr>
          <w:sz w:val="28"/>
          <w:szCs w:val="28"/>
        </w:rPr>
        <w:t>методам</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приемам</w:t>
      </w:r>
      <w:r w:rsidRPr="00083995">
        <w:rPr>
          <w:spacing w:val="1"/>
          <w:sz w:val="28"/>
          <w:szCs w:val="28"/>
        </w:rPr>
        <w:t xml:space="preserve"> </w:t>
      </w:r>
      <w:r w:rsidRPr="00083995">
        <w:rPr>
          <w:sz w:val="28"/>
          <w:szCs w:val="28"/>
        </w:rPr>
        <w:t>выполнения</w:t>
      </w:r>
      <w:r w:rsidRPr="00083995">
        <w:rPr>
          <w:spacing w:val="1"/>
          <w:sz w:val="28"/>
          <w:szCs w:val="28"/>
        </w:rPr>
        <w:t xml:space="preserve"> </w:t>
      </w:r>
      <w:r w:rsidRPr="00083995">
        <w:rPr>
          <w:sz w:val="28"/>
          <w:szCs w:val="28"/>
        </w:rPr>
        <w:t>работ,</w:t>
      </w:r>
      <w:r w:rsidRPr="00083995">
        <w:rPr>
          <w:spacing w:val="1"/>
          <w:sz w:val="28"/>
          <w:szCs w:val="28"/>
        </w:rPr>
        <w:t xml:space="preserve"> </w:t>
      </w:r>
      <w:r w:rsidRPr="00083995">
        <w:rPr>
          <w:sz w:val="28"/>
          <w:szCs w:val="28"/>
        </w:rPr>
        <w:t>инструктаж по охране труда, стажировку на рабочих местах работников и</w:t>
      </w:r>
      <w:r w:rsidRPr="00083995">
        <w:rPr>
          <w:spacing w:val="1"/>
          <w:sz w:val="28"/>
          <w:szCs w:val="28"/>
        </w:rPr>
        <w:t xml:space="preserve"> </w:t>
      </w:r>
      <w:r w:rsidRPr="00083995">
        <w:rPr>
          <w:sz w:val="28"/>
          <w:szCs w:val="28"/>
        </w:rPr>
        <w:t>проверку их знаний требований охраны труда, недопущение к работе лиц, не</w:t>
      </w:r>
      <w:r w:rsidRPr="00083995">
        <w:rPr>
          <w:spacing w:val="1"/>
          <w:sz w:val="28"/>
          <w:szCs w:val="28"/>
        </w:rPr>
        <w:t xml:space="preserve"> </w:t>
      </w:r>
      <w:r w:rsidRPr="00083995">
        <w:rPr>
          <w:sz w:val="28"/>
          <w:szCs w:val="28"/>
        </w:rPr>
        <w:t>прошедших</w:t>
      </w:r>
      <w:r w:rsidRPr="00083995">
        <w:rPr>
          <w:spacing w:val="1"/>
          <w:sz w:val="28"/>
          <w:szCs w:val="28"/>
        </w:rPr>
        <w:t xml:space="preserve"> </w:t>
      </w:r>
      <w:r w:rsidRPr="00083995">
        <w:rPr>
          <w:sz w:val="28"/>
          <w:szCs w:val="28"/>
        </w:rPr>
        <w:t>в</w:t>
      </w:r>
      <w:r w:rsidRPr="00083995">
        <w:rPr>
          <w:spacing w:val="1"/>
          <w:sz w:val="28"/>
          <w:szCs w:val="28"/>
        </w:rPr>
        <w:t xml:space="preserve"> </w:t>
      </w:r>
      <w:r w:rsidRPr="00083995">
        <w:rPr>
          <w:sz w:val="28"/>
          <w:szCs w:val="28"/>
        </w:rPr>
        <w:t>установленном</w:t>
      </w:r>
      <w:r w:rsidRPr="00083995">
        <w:rPr>
          <w:spacing w:val="1"/>
          <w:sz w:val="28"/>
          <w:szCs w:val="28"/>
        </w:rPr>
        <w:t xml:space="preserve"> </w:t>
      </w:r>
      <w:r w:rsidRPr="00083995">
        <w:rPr>
          <w:sz w:val="28"/>
          <w:szCs w:val="28"/>
        </w:rPr>
        <w:t>порядке</w:t>
      </w:r>
      <w:r w:rsidRPr="00083995">
        <w:rPr>
          <w:spacing w:val="1"/>
          <w:sz w:val="28"/>
          <w:szCs w:val="28"/>
        </w:rPr>
        <w:t xml:space="preserve"> </w:t>
      </w:r>
      <w:r w:rsidRPr="00083995">
        <w:rPr>
          <w:sz w:val="28"/>
          <w:szCs w:val="28"/>
        </w:rPr>
        <w:t>указанные</w:t>
      </w:r>
      <w:r w:rsidRPr="00083995">
        <w:rPr>
          <w:spacing w:val="1"/>
          <w:sz w:val="28"/>
          <w:szCs w:val="28"/>
        </w:rPr>
        <w:t xml:space="preserve"> </w:t>
      </w:r>
      <w:r w:rsidRPr="00083995">
        <w:rPr>
          <w:sz w:val="28"/>
          <w:szCs w:val="28"/>
        </w:rPr>
        <w:t>обучение,</w:t>
      </w:r>
      <w:r w:rsidRPr="00083995">
        <w:rPr>
          <w:spacing w:val="1"/>
          <w:sz w:val="28"/>
          <w:szCs w:val="28"/>
        </w:rPr>
        <w:t xml:space="preserve"> </w:t>
      </w:r>
      <w:r w:rsidRPr="00083995">
        <w:rPr>
          <w:sz w:val="28"/>
          <w:szCs w:val="28"/>
        </w:rPr>
        <w:t>инструктаж,</w:t>
      </w:r>
      <w:r w:rsidRPr="00083995">
        <w:rPr>
          <w:spacing w:val="1"/>
          <w:sz w:val="28"/>
          <w:szCs w:val="28"/>
        </w:rPr>
        <w:t xml:space="preserve"> </w:t>
      </w:r>
      <w:r w:rsidRPr="00083995">
        <w:rPr>
          <w:sz w:val="28"/>
          <w:szCs w:val="28"/>
        </w:rPr>
        <w:t>стажировку</w:t>
      </w:r>
      <w:r w:rsidRPr="00083995">
        <w:rPr>
          <w:spacing w:val="-5"/>
          <w:sz w:val="28"/>
          <w:szCs w:val="28"/>
        </w:rPr>
        <w:t xml:space="preserve"> </w:t>
      </w:r>
      <w:r w:rsidRPr="00083995">
        <w:rPr>
          <w:sz w:val="28"/>
          <w:szCs w:val="28"/>
        </w:rPr>
        <w:t>и проверку</w:t>
      </w:r>
      <w:r w:rsidRPr="00083995">
        <w:rPr>
          <w:spacing w:val="-5"/>
          <w:sz w:val="28"/>
          <w:szCs w:val="28"/>
        </w:rPr>
        <w:t xml:space="preserve"> </w:t>
      </w:r>
      <w:r w:rsidRPr="00083995">
        <w:rPr>
          <w:sz w:val="28"/>
          <w:szCs w:val="28"/>
        </w:rPr>
        <w:t>знаний требований</w:t>
      </w:r>
      <w:r w:rsidRPr="00083995">
        <w:rPr>
          <w:spacing w:val="-1"/>
          <w:sz w:val="28"/>
          <w:szCs w:val="28"/>
        </w:rPr>
        <w:t xml:space="preserve"> </w:t>
      </w:r>
      <w:r w:rsidRPr="00083995">
        <w:rPr>
          <w:sz w:val="28"/>
          <w:szCs w:val="28"/>
        </w:rPr>
        <w:t>охраны труда;</w:t>
      </w:r>
    </w:p>
    <w:p w:rsidR="00083995" w:rsidRPr="00083995" w:rsidRDefault="00083995" w:rsidP="00083995">
      <w:pPr>
        <w:spacing w:line="276" w:lineRule="auto"/>
        <w:ind w:left="662" w:right="390"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организацию</w:t>
      </w:r>
      <w:r w:rsidRPr="00083995">
        <w:rPr>
          <w:spacing w:val="1"/>
          <w:sz w:val="28"/>
          <w:szCs w:val="28"/>
        </w:rPr>
        <w:t xml:space="preserve"> </w:t>
      </w:r>
      <w:r w:rsidRPr="00083995">
        <w:rPr>
          <w:sz w:val="28"/>
          <w:szCs w:val="28"/>
        </w:rPr>
        <w:t>контроля</w:t>
      </w:r>
      <w:r w:rsidRPr="00083995">
        <w:rPr>
          <w:spacing w:val="1"/>
          <w:sz w:val="28"/>
          <w:szCs w:val="28"/>
        </w:rPr>
        <w:t xml:space="preserve"> </w:t>
      </w:r>
      <w:r w:rsidRPr="00083995">
        <w:rPr>
          <w:sz w:val="28"/>
          <w:szCs w:val="28"/>
        </w:rPr>
        <w:t>за</w:t>
      </w:r>
      <w:r w:rsidRPr="00083995">
        <w:rPr>
          <w:spacing w:val="1"/>
          <w:sz w:val="28"/>
          <w:szCs w:val="28"/>
        </w:rPr>
        <w:t xml:space="preserve"> </w:t>
      </w:r>
      <w:r w:rsidRPr="00083995">
        <w:rPr>
          <w:sz w:val="28"/>
          <w:szCs w:val="28"/>
        </w:rPr>
        <w:t>состоянием</w:t>
      </w:r>
      <w:r w:rsidRPr="00083995">
        <w:rPr>
          <w:spacing w:val="1"/>
          <w:sz w:val="28"/>
          <w:szCs w:val="28"/>
        </w:rPr>
        <w:t xml:space="preserve"> </w:t>
      </w:r>
      <w:r w:rsidRPr="00083995">
        <w:rPr>
          <w:sz w:val="28"/>
          <w:szCs w:val="28"/>
        </w:rPr>
        <w:t>условий</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рабочих</w:t>
      </w:r>
      <w:r w:rsidRPr="00083995">
        <w:rPr>
          <w:spacing w:val="1"/>
          <w:sz w:val="28"/>
          <w:szCs w:val="28"/>
        </w:rPr>
        <w:t xml:space="preserve"> </w:t>
      </w:r>
      <w:r w:rsidRPr="00083995">
        <w:rPr>
          <w:sz w:val="28"/>
          <w:szCs w:val="28"/>
        </w:rPr>
        <w:t>местах,</w:t>
      </w:r>
      <w:r w:rsidRPr="00083995">
        <w:rPr>
          <w:spacing w:val="1"/>
          <w:sz w:val="28"/>
          <w:szCs w:val="28"/>
        </w:rPr>
        <w:t xml:space="preserve"> </w:t>
      </w:r>
      <w:r w:rsidRPr="00083995">
        <w:rPr>
          <w:sz w:val="28"/>
          <w:szCs w:val="28"/>
        </w:rPr>
        <w:t>а</w:t>
      </w:r>
      <w:r w:rsidRPr="00083995">
        <w:rPr>
          <w:spacing w:val="1"/>
          <w:sz w:val="28"/>
          <w:szCs w:val="28"/>
        </w:rPr>
        <w:t xml:space="preserve"> </w:t>
      </w:r>
      <w:r w:rsidRPr="00083995">
        <w:rPr>
          <w:sz w:val="28"/>
          <w:szCs w:val="28"/>
        </w:rPr>
        <w:t>также</w:t>
      </w:r>
      <w:r w:rsidRPr="00083995">
        <w:rPr>
          <w:spacing w:val="1"/>
          <w:sz w:val="28"/>
          <w:szCs w:val="28"/>
        </w:rPr>
        <w:t xml:space="preserve"> </w:t>
      </w:r>
      <w:r w:rsidRPr="00083995">
        <w:rPr>
          <w:sz w:val="28"/>
          <w:szCs w:val="28"/>
        </w:rPr>
        <w:t>за</w:t>
      </w:r>
      <w:r w:rsidRPr="00083995">
        <w:rPr>
          <w:spacing w:val="1"/>
          <w:sz w:val="28"/>
          <w:szCs w:val="28"/>
        </w:rPr>
        <w:t xml:space="preserve"> </w:t>
      </w:r>
      <w:r w:rsidRPr="00083995">
        <w:rPr>
          <w:sz w:val="28"/>
          <w:szCs w:val="28"/>
        </w:rPr>
        <w:t>правильностью</w:t>
      </w:r>
      <w:r w:rsidRPr="00083995">
        <w:rPr>
          <w:spacing w:val="1"/>
          <w:sz w:val="28"/>
          <w:szCs w:val="28"/>
        </w:rPr>
        <w:t xml:space="preserve"> </w:t>
      </w:r>
      <w:r w:rsidRPr="00083995">
        <w:rPr>
          <w:sz w:val="28"/>
          <w:szCs w:val="28"/>
        </w:rPr>
        <w:t>применения</w:t>
      </w:r>
      <w:r w:rsidRPr="00083995">
        <w:rPr>
          <w:spacing w:val="1"/>
          <w:sz w:val="28"/>
          <w:szCs w:val="28"/>
        </w:rPr>
        <w:t xml:space="preserve"> </w:t>
      </w:r>
      <w:r w:rsidRPr="00083995">
        <w:rPr>
          <w:sz w:val="28"/>
          <w:szCs w:val="28"/>
        </w:rPr>
        <w:t>работниками</w:t>
      </w:r>
      <w:r w:rsidRPr="00083995">
        <w:rPr>
          <w:spacing w:val="1"/>
          <w:sz w:val="28"/>
          <w:szCs w:val="28"/>
        </w:rPr>
        <w:t xml:space="preserve"> </w:t>
      </w:r>
      <w:r w:rsidRPr="00083995">
        <w:rPr>
          <w:sz w:val="28"/>
          <w:szCs w:val="28"/>
        </w:rPr>
        <w:t>средств</w:t>
      </w:r>
      <w:r w:rsidRPr="00083995">
        <w:rPr>
          <w:spacing w:val="1"/>
          <w:sz w:val="28"/>
          <w:szCs w:val="28"/>
        </w:rPr>
        <w:t xml:space="preserve"> </w:t>
      </w:r>
      <w:r w:rsidRPr="00083995">
        <w:rPr>
          <w:sz w:val="28"/>
          <w:szCs w:val="28"/>
        </w:rPr>
        <w:t>индивидуальной</w:t>
      </w:r>
      <w:r w:rsidRPr="00083995">
        <w:rPr>
          <w:spacing w:val="-1"/>
          <w:sz w:val="28"/>
          <w:szCs w:val="28"/>
        </w:rPr>
        <w:t xml:space="preserve"> </w:t>
      </w:r>
      <w:r w:rsidRPr="00083995">
        <w:rPr>
          <w:sz w:val="28"/>
          <w:szCs w:val="28"/>
        </w:rPr>
        <w:t>защиты;</w:t>
      </w:r>
    </w:p>
    <w:p w:rsidR="00083995" w:rsidRPr="00083995" w:rsidRDefault="00083995" w:rsidP="00083995">
      <w:pPr>
        <w:spacing w:line="276" w:lineRule="auto"/>
        <w:ind w:left="662" w:right="388"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проведение</w:t>
      </w:r>
      <w:r w:rsidRPr="00083995">
        <w:rPr>
          <w:spacing w:val="1"/>
          <w:sz w:val="28"/>
          <w:szCs w:val="28"/>
        </w:rPr>
        <w:t xml:space="preserve"> </w:t>
      </w:r>
      <w:r w:rsidRPr="00083995">
        <w:rPr>
          <w:sz w:val="28"/>
          <w:szCs w:val="28"/>
        </w:rPr>
        <w:t>аттестации</w:t>
      </w:r>
      <w:r w:rsidRPr="00083995">
        <w:rPr>
          <w:spacing w:val="1"/>
          <w:sz w:val="28"/>
          <w:szCs w:val="28"/>
        </w:rPr>
        <w:t xml:space="preserve"> </w:t>
      </w:r>
      <w:r w:rsidRPr="00083995">
        <w:rPr>
          <w:sz w:val="28"/>
          <w:szCs w:val="28"/>
        </w:rPr>
        <w:t>рабочих</w:t>
      </w:r>
      <w:r w:rsidRPr="00083995">
        <w:rPr>
          <w:spacing w:val="1"/>
          <w:sz w:val="28"/>
          <w:szCs w:val="28"/>
        </w:rPr>
        <w:t xml:space="preserve"> </w:t>
      </w:r>
      <w:r w:rsidRPr="00083995">
        <w:rPr>
          <w:sz w:val="28"/>
          <w:szCs w:val="28"/>
        </w:rPr>
        <w:t>мест</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условиям</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с</w:t>
      </w:r>
      <w:r w:rsidRPr="00083995">
        <w:rPr>
          <w:spacing w:val="1"/>
          <w:sz w:val="28"/>
          <w:szCs w:val="28"/>
        </w:rPr>
        <w:t xml:space="preserve"> </w:t>
      </w:r>
      <w:r w:rsidRPr="00083995">
        <w:rPr>
          <w:sz w:val="28"/>
          <w:szCs w:val="28"/>
        </w:rPr>
        <w:t>последующей</w:t>
      </w:r>
      <w:r w:rsidRPr="00083995">
        <w:rPr>
          <w:spacing w:val="-1"/>
          <w:sz w:val="28"/>
          <w:szCs w:val="28"/>
        </w:rPr>
        <w:t xml:space="preserve"> </w:t>
      </w:r>
      <w:r w:rsidRPr="00083995">
        <w:rPr>
          <w:sz w:val="28"/>
          <w:szCs w:val="28"/>
        </w:rPr>
        <w:t>сертификацией</w:t>
      </w:r>
      <w:r w:rsidRPr="00083995">
        <w:rPr>
          <w:spacing w:val="-3"/>
          <w:sz w:val="28"/>
          <w:szCs w:val="28"/>
        </w:rPr>
        <w:t xml:space="preserve"> </w:t>
      </w:r>
      <w:r w:rsidRPr="00083995">
        <w:rPr>
          <w:sz w:val="28"/>
          <w:szCs w:val="28"/>
        </w:rPr>
        <w:t>работ</w:t>
      </w:r>
      <w:r w:rsidRPr="00083995">
        <w:rPr>
          <w:spacing w:val="-5"/>
          <w:sz w:val="28"/>
          <w:szCs w:val="28"/>
        </w:rPr>
        <w:t xml:space="preserve"> </w:t>
      </w:r>
      <w:r w:rsidRPr="00083995">
        <w:rPr>
          <w:sz w:val="28"/>
          <w:szCs w:val="28"/>
        </w:rPr>
        <w:t>по</w:t>
      </w:r>
      <w:r w:rsidRPr="00083995">
        <w:rPr>
          <w:spacing w:val="-3"/>
          <w:sz w:val="28"/>
          <w:szCs w:val="28"/>
        </w:rPr>
        <w:t xml:space="preserve"> </w:t>
      </w:r>
      <w:r w:rsidRPr="00083995">
        <w:rPr>
          <w:sz w:val="28"/>
          <w:szCs w:val="28"/>
        </w:rPr>
        <w:t>охране</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в</w:t>
      </w:r>
      <w:r w:rsidRPr="00083995">
        <w:rPr>
          <w:spacing w:val="-2"/>
          <w:sz w:val="28"/>
          <w:szCs w:val="28"/>
        </w:rPr>
        <w:t xml:space="preserve"> </w:t>
      </w:r>
      <w:r w:rsidRPr="00083995">
        <w:rPr>
          <w:sz w:val="28"/>
          <w:szCs w:val="28"/>
        </w:rPr>
        <w:t>Учреждении;</w:t>
      </w:r>
    </w:p>
    <w:p w:rsidR="00083995" w:rsidRPr="00083995" w:rsidRDefault="00083995" w:rsidP="00083995">
      <w:pPr>
        <w:spacing w:line="276" w:lineRule="auto"/>
        <w:ind w:left="662" w:right="387"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проведение</w:t>
      </w:r>
      <w:r w:rsidRPr="00083995">
        <w:rPr>
          <w:spacing w:val="1"/>
          <w:sz w:val="28"/>
          <w:szCs w:val="28"/>
        </w:rPr>
        <w:t xml:space="preserve"> </w:t>
      </w:r>
      <w:r w:rsidRPr="00083995">
        <w:rPr>
          <w:sz w:val="28"/>
          <w:szCs w:val="28"/>
        </w:rPr>
        <w:t>за</w:t>
      </w:r>
      <w:r w:rsidRPr="00083995">
        <w:rPr>
          <w:spacing w:val="1"/>
          <w:sz w:val="28"/>
          <w:szCs w:val="28"/>
        </w:rPr>
        <w:t xml:space="preserve"> </w:t>
      </w:r>
      <w:r w:rsidRPr="00083995">
        <w:rPr>
          <w:sz w:val="28"/>
          <w:szCs w:val="28"/>
        </w:rPr>
        <w:t>счет</w:t>
      </w:r>
      <w:r w:rsidRPr="00083995">
        <w:rPr>
          <w:spacing w:val="1"/>
          <w:sz w:val="28"/>
          <w:szCs w:val="28"/>
        </w:rPr>
        <w:t xml:space="preserve"> </w:t>
      </w:r>
      <w:r w:rsidRPr="00083995">
        <w:rPr>
          <w:sz w:val="28"/>
          <w:szCs w:val="28"/>
        </w:rPr>
        <w:t>собственных</w:t>
      </w:r>
      <w:r w:rsidRPr="00083995">
        <w:rPr>
          <w:spacing w:val="1"/>
          <w:sz w:val="28"/>
          <w:szCs w:val="28"/>
        </w:rPr>
        <w:t xml:space="preserve"> </w:t>
      </w:r>
      <w:r w:rsidRPr="00083995">
        <w:rPr>
          <w:sz w:val="28"/>
          <w:szCs w:val="28"/>
        </w:rPr>
        <w:t>средств</w:t>
      </w:r>
      <w:r w:rsidRPr="00083995">
        <w:rPr>
          <w:spacing w:val="1"/>
          <w:sz w:val="28"/>
          <w:szCs w:val="28"/>
        </w:rPr>
        <w:t xml:space="preserve"> </w:t>
      </w:r>
      <w:r w:rsidRPr="00083995">
        <w:rPr>
          <w:sz w:val="28"/>
          <w:szCs w:val="28"/>
        </w:rPr>
        <w:t>обязательных</w:t>
      </w:r>
      <w:r w:rsidRPr="00083995">
        <w:rPr>
          <w:spacing w:val="1"/>
          <w:sz w:val="28"/>
          <w:szCs w:val="28"/>
        </w:rPr>
        <w:t xml:space="preserve"> </w:t>
      </w:r>
      <w:r w:rsidRPr="00083995">
        <w:rPr>
          <w:sz w:val="28"/>
          <w:szCs w:val="28"/>
        </w:rPr>
        <w:t>предварительных</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периодических</w:t>
      </w:r>
      <w:r w:rsidRPr="00083995">
        <w:rPr>
          <w:spacing w:val="1"/>
          <w:sz w:val="28"/>
          <w:szCs w:val="28"/>
        </w:rPr>
        <w:t xml:space="preserve"> </w:t>
      </w:r>
      <w:r w:rsidRPr="00083995">
        <w:rPr>
          <w:sz w:val="28"/>
          <w:szCs w:val="28"/>
        </w:rPr>
        <w:t>медицинских</w:t>
      </w:r>
      <w:r w:rsidRPr="00083995">
        <w:rPr>
          <w:spacing w:val="1"/>
          <w:sz w:val="28"/>
          <w:szCs w:val="28"/>
        </w:rPr>
        <w:t xml:space="preserve"> </w:t>
      </w:r>
      <w:r w:rsidRPr="00083995">
        <w:rPr>
          <w:sz w:val="28"/>
          <w:szCs w:val="28"/>
        </w:rPr>
        <w:t>осмотров</w:t>
      </w:r>
      <w:r w:rsidRPr="00083995">
        <w:rPr>
          <w:spacing w:val="1"/>
          <w:sz w:val="28"/>
          <w:szCs w:val="28"/>
        </w:rPr>
        <w:t xml:space="preserve"> </w:t>
      </w:r>
      <w:r w:rsidRPr="00083995">
        <w:rPr>
          <w:sz w:val="28"/>
          <w:szCs w:val="28"/>
        </w:rPr>
        <w:t>работников,</w:t>
      </w:r>
      <w:r w:rsidRPr="00083995">
        <w:rPr>
          <w:spacing w:val="1"/>
          <w:sz w:val="28"/>
          <w:szCs w:val="28"/>
        </w:rPr>
        <w:t xml:space="preserve"> </w:t>
      </w:r>
      <w:r w:rsidRPr="00083995">
        <w:rPr>
          <w:sz w:val="28"/>
          <w:szCs w:val="28"/>
        </w:rPr>
        <w:t>внеочередных</w:t>
      </w:r>
      <w:r w:rsidRPr="00083995">
        <w:rPr>
          <w:spacing w:val="1"/>
          <w:sz w:val="28"/>
          <w:szCs w:val="28"/>
        </w:rPr>
        <w:t xml:space="preserve"> </w:t>
      </w:r>
      <w:r w:rsidRPr="00083995">
        <w:rPr>
          <w:sz w:val="28"/>
          <w:szCs w:val="28"/>
        </w:rPr>
        <w:t>медицинских</w:t>
      </w:r>
      <w:r w:rsidRPr="00083995">
        <w:rPr>
          <w:spacing w:val="1"/>
          <w:sz w:val="28"/>
          <w:szCs w:val="28"/>
        </w:rPr>
        <w:t xml:space="preserve"> </w:t>
      </w:r>
      <w:r w:rsidRPr="00083995">
        <w:rPr>
          <w:sz w:val="28"/>
          <w:szCs w:val="28"/>
        </w:rPr>
        <w:t>осмотров</w:t>
      </w:r>
      <w:r w:rsidRPr="00083995">
        <w:rPr>
          <w:spacing w:val="1"/>
          <w:sz w:val="28"/>
          <w:szCs w:val="28"/>
        </w:rPr>
        <w:t xml:space="preserve"> </w:t>
      </w:r>
      <w:r w:rsidRPr="00083995">
        <w:rPr>
          <w:sz w:val="28"/>
          <w:szCs w:val="28"/>
        </w:rPr>
        <w:t>работников</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их</w:t>
      </w:r>
      <w:r w:rsidRPr="00083995">
        <w:rPr>
          <w:spacing w:val="1"/>
          <w:sz w:val="28"/>
          <w:szCs w:val="28"/>
        </w:rPr>
        <w:t xml:space="preserve"> </w:t>
      </w:r>
      <w:r w:rsidRPr="00083995">
        <w:rPr>
          <w:sz w:val="28"/>
          <w:szCs w:val="28"/>
        </w:rPr>
        <w:t>просьбам</w:t>
      </w:r>
      <w:r w:rsidRPr="00083995">
        <w:rPr>
          <w:spacing w:val="1"/>
          <w:sz w:val="28"/>
          <w:szCs w:val="28"/>
        </w:rPr>
        <w:t xml:space="preserve"> </w:t>
      </w:r>
      <w:r w:rsidRPr="00083995">
        <w:rPr>
          <w:sz w:val="28"/>
          <w:szCs w:val="28"/>
        </w:rPr>
        <w:t>в</w:t>
      </w:r>
      <w:r w:rsidRPr="00083995">
        <w:rPr>
          <w:spacing w:val="1"/>
          <w:sz w:val="28"/>
          <w:szCs w:val="28"/>
        </w:rPr>
        <w:t xml:space="preserve"> </w:t>
      </w:r>
      <w:r w:rsidRPr="00083995">
        <w:rPr>
          <w:sz w:val="28"/>
          <w:szCs w:val="28"/>
        </w:rPr>
        <w:t>соответствии</w:t>
      </w:r>
      <w:r w:rsidRPr="00083995">
        <w:rPr>
          <w:spacing w:val="8"/>
          <w:sz w:val="28"/>
          <w:szCs w:val="28"/>
        </w:rPr>
        <w:t xml:space="preserve"> </w:t>
      </w:r>
      <w:r w:rsidRPr="00083995">
        <w:rPr>
          <w:sz w:val="28"/>
          <w:szCs w:val="28"/>
        </w:rPr>
        <w:t>с</w:t>
      </w:r>
      <w:r w:rsidRPr="00083995">
        <w:rPr>
          <w:spacing w:val="7"/>
          <w:sz w:val="28"/>
          <w:szCs w:val="28"/>
        </w:rPr>
        <w:t xml:space="preserve"> </w:t>
      </w:r>
      <w:r w:rsidRPr="00083995">
        <w:rPr>
          <w:sz w:val="28"/>
          <w:szCs w:val="28"/>
        </w:rPr>
        <w:t>медицинскими</w:t>
      </w:r>
      <w:r w:rsidRPr="00083995">
        <w:rPr>
          <w:spacing w:val="7"/>
          <w:sz w:val="28"/>
          <w:szCs w:val="28"/>
        </w:rPr>
        <w:t xml:space="preserve"> </w:t>
      </w:r>
      <w:r w:rsidRPr="00083995">
        <w:rPr>
          <w:sz w:val="28"/>
          <w:szCs w:val="28"/>
        </w:rPr>
        <w:t>рекомендациями</w:t>
      </w:r>
      <w:r w:rsidRPr="00083995">
        <w:rPr>
          <w:spacing w:val="8"/>
          <w:sz w:val="28"/>
          <w:szCs w:val="28"/>
        </w:rPr>
        <w:t xml:space="preserve"> </w:t>
      </w:r>
      <w:r w:rsidRPr="00083995">
        <w:rPr>
          <w:sz w:val="28"/>
          <w:szCs w:val="28"/>
        </w:rPr>
        <w:t>с</w:t>
      </w:r>
      <w:r w:rsidRPr="00083995">
        <w:rPr>
          <w:spacing w:val="7"/>
          <w:sz w:val="28"/>
          <w:szCs w:val="28"/>
        </w:rPr>
        <w:t xml:space="preserve"> </w:t>
      </w:r>
      <w:r w:rsidRPr="00083995">
        <w:rPr>
          <w:sz w:val="28"/>
          <w:szCs w:val="28"/>
        </w:rPr>
        <w:t>сохранением</w:t>
      </w:r>
      <w:r w:rsidRPr="00083995">
        <w:rPr>
          <w:spacing w:val="9"/>
          <w:sz w:val="28"/>
          <w:szCs w:val="28"/>
        </w:rPr>
        <w:t xml:space="preserve"> </w:t>
      </w:r>
      <w:r w:rsidRPr="00083995">
        <w:rPr>
          <w:sz w:val="28"/>
          <w:szCs w:val="28"/>
        </w:rPr>
        <w:t>за</w:t>
      </w:r>
      <w:r w:rsidRPr="00083995">
        <w:rPr>
          <w:spacing w:val="6"/>
          <w:sz w:val="28"/>
          <w:szCs w:val="28"/>
        </w:rPr>
        <w:t xml:space="preserve"> </w:t>
      </w:r>
      <w:r w:rsidRPr="00083995">
        <w:rPr>
          <w:sz w:val="28"/>
          <w:szCs w:val="28"/>
        </w:rPr>
        <w:t>ними</w:t>
      </w:r>
      <w:r w:rsidRPr="00083995">
        <w:rPr>
          <w:spacing w:val="9"/>
          <w:sz w:val="28"/>
          <w:szCs w:val="28"/>
        </w:rPr>
        <w:t xml:space="preserve"> </w:t>
      </w:r>
      <w:r w:rsidRPr="00083995">
        <w:rPr>
          <w:sz w:val="28"/>
          <w:szCs w:val="28"/>
        </w:rPr>
        <w:t>места</w:t>
      </w:r>
    </w:p>
    <w:p w:rsidR="00083995" w:rsidRPr="00083995" w:rsidRDefault="00083995" w:rsidP="00083995">
      <w:pPr>
        <w:spacing w:line="276" w:lineRule="auto"/>
        <w:sectPr w:rsidR="00083995" w:rsidRPr="00083995">
          <w:pgSz w:w="11910" w:h="16840"/>
          <w:pgMar w:top="1040" w:right="460" w:bottom="1000" w:left="1040" w:header="0" w:footer="818" w:gutter="0"/>
          <w:cols w:space="720"/>
        </w:sectPr>
      </w:pPr>
    </w:p>
    <w:p w:rsidR="00083995" w:rsidRPr="00083995" w:rsidRDefault="00083995" w:rsidP="00083995">
      <w:pPr>
        <w:spacing w:before="67" w:line="278" w:lineRule="auto"/>
        <w:ind w:left="662" w:right="394"/>
        <w:jc w:val="both"/>
        <w:rPr>
          <w:sz w:val="28"/>
          <w:szCs w:val="28"/>
        </w:rPr>
      </w:pPr>
      <w:r w:rsidRPr="00083995">
        <w:rPr>
          <w:sz w:val="28"/>
          <w:szCs w:val="28"/>
        </w:rPr>
        <w:lastRenderedPageBreak/>
        <w:t>работы (должности) и среднего заработка на время прохождения указанных</w:t>
      </w:r>
      <w:r w:rsidRPr="00083995">
        <w:rPr>
          <w:spacing w:val="1"/>
          <w:sz w:val="28"/>
          <w:szCs w:val="28"/>
        </w:rPr>
        <w:t xml:space="preserve"> </w:t>
      </w:r>
      <w:r w:rsidRPr="00083995">
        <w:rPr>
          <w:sz w:val="28"/>
          <w:szCs w:val="28"/>
        </w:rPr>
        <w:t>медицинских</w:t>
      </w:r>
      <w:r w:rsidRPr="00083995">
        <w:rPr>
          <w:spacing w:val="-4"/>
          <w:sz w:val="28"/>
          <w:szCs w:val="28"/>
        </w:rPr>
        <w:t xml:space="preserve"> </w:t>
      </w:r>
      <w:r w:rsidRPr="00083995">
        <w:rPr>
          <w:sz w:val="28"/>
          <w:szCs w:val="28"/>
        </w:rPr>
        <w:t>осмотров;</w:t>
      </w:r>
    </w:p>
    <w:p w:rsidR="00083995" w:rsidRPr="00083995" w:rsidRDefault="00083995" w:rsidP="00083995">
      <w:pPr>
        <w:spacing w:line="276" w:lineRule="auto"/>
        <w:ind w:left="662" w:right="390" w:firstLine="707"/>
        <w:jc w:val="both"/>
        <w:rPr>
          <w:sz w:val="28"/>
          <w:szCs w:val="28"/>
        </w:rPr>
      </w:pPr>
      <w:r w:rsidRPr="00083995">
        <w:rPr>
          <w:sz w:val="28"/>
          <w:szCs w:val="28"/>
        </w:rPr>
        <w:t>− недопущение работников к выполнению ими трудовых обязанностей</w:t>
      </w:r>
      <w:r w:rsidRPr="00083995">
        <w:rPr>
          <w:spacing w:val="1"/>
          <w:sz w:val="28"/>
          <w:szCs w:val="28"/>
        </w:rPr>
        <w:t xml:space="preserve"> </w:t>
      </w:r>
      <w:r w:rsidRPr="00083995">
        <w:rPr>
          <w:sz w:val="28"/>
          <w:szCs w:val="28"/>
        </w:rPr>
        <w:t>без</w:t>
      </w:r>
      <w:r w:rsidRPr="00083995">
        <w:rPr>
          <w:spacing w:val="1"/>
          <w:sz w:val="28"/>
          <w:szCs w:val="28"/>
        </w:rPr>
        <w:t xml:space="preserve"> </w:t>
      </w:r>
      <w:r w:rsidRPr="00083995">
        <w:rPr>
          <w:sz w:val="28"/>
          <w:szCs w:val="28"/>
        </w:rPr>
        <w:t>прохождения</w:t>
      </w:r>
      <w:r w:rsidRPr="00083995">
        <w:rPr>
          <w:spacing w:val="1"/>
          <w:sz w:val="28"/>
          <w:szCs w:val="28"/>
        </w:rPr>
        <w:t xml:space="preserve"> </w:t>
      </w:r>
      <w:r w:rsidRPr="00083995">
        <w:rPr>
          <w:sz w:val="28"/>
          <w:szCs w:val="28"/>
        </w:rPr>
        <w:t>обязательных</w:t>
      </w:r>
      <w:r w:rsidRPr="00083995">
        <w:rPr>
          <w:spacing w:val="1"/>
          <w:sz w:val="28"/>
          <w:szCs w:val="28"/>
        </w:rPr>
        <w:t xml:space="preserve"> </w:t>
      </w:r>
      <w:r w:rsidRPr="00083995">
        <w:rPr>
          <w:sz w:val="28"/>
          <w:szCs w:val="28"/>
        </w:rPr>
        <w:t>медицинских</w:t>
      </w:r>
      <w:r w:rsidRPr="00083995">
        <w:rPr>
          <w:spacing w:val="1"/>
          <w:sz w:val="28"/>
          <w:szCs w:val="28"/>
        </w:rPr>
        <w:t xml:space="preserve"> </w:t>
      </w:r>
      <w:r w:rsidRPr="00083995">
        <w:rPr>
          <w:sz w:val="28"/>
          <w:szCs w:val="28"/>
        </w:rPr>
        <w:t>осмотров,</w:t>
      </w:r>
      <w:r w:rsidRPr="00083995">
        <w:rPr>
          <w:spacing w:val="1"/>
          <w:sz w:val="28"/>
          <w:szCs w:val="28"/>
        </w:rPr>
        <w:t xml:space="preserve"> </w:t>
      </w:r>
      <w:r w:rsidRPr="00083995">
        <w:rPr>
          <w:sz w:val="28"/>
          <w:szCs w:val="28"/>
        </w:rPr>
        <w:t>а</w:t>
      </w:r>
      <w:r w:rsidRPr="00083995">
        <w:rPr>
          <w:spacing w:val="1"/>
          <w:sz w:val="28"/>
          <w:szCs w:val="28"/>
        </w:rPr>
        <w:t xml:space="preserve"> </w:t>
      </w:r>
      <w:r w:rsidRPr="00083995">
        <w:rPr>
          <w:sz w:val="28"/>
          <w:szCs w:val="28"/>
        </w:rPr>
        <w:t>также</w:t>
      </w:r>
      <w:r w:rsidRPr="00083995">
        <w:rPr>
          <w:spacing w:val="1"/>
          <w:sz w:val="28"/>
          <w:szCs w:val="28"/>
        </w:rPr>
        <w:t xml:space="preserve"> </w:t>
      </w:r>
      <w:r w:rsidRPr="00083995">
        <w:rPr>
          <w:sz w:val="28"/>
          <w:szCs w:val="28"/>
        </w:rPr>
        <w:t>в</w:t>
      </w:r>
      <w:r w:rsidRPr="00083995">
        <w:rPr>
          <w:spacing w:val="1"/>
          <w:sz w:val="28"/>
          <w:szCs w:val="28"/>
        </w:rPr>
        <w:t xml:space="preserve"> </w:t>
      </w:r>
      <w:r w:rsidRPr="00083995">
        <w:rPr>
          <w:sz w:val="28"/>
          <w:szCs w:val="28"/>
        </w:rPr>
        <w:t>случае</w:t>
      </w:r>
      <w:r w:rsidRPr="00083995">
        <w:rPr>
          <w:spacing w:val="1"/>
          <w:sz w:val="28"/>
          <w:szCs w:val="28"/>
        </w:rPr>
        <w:t xml:space="preserve"> </w:t>
      </w:r>
      <w:r w:rsidRPr="00083995">
        <w:rPr>
          <w:sz w:val="28"/>
          <w:szCs w:val="28"/>
        </w:rPr>
        <w:t>медицинских противопоказаний;</w:t>
      </w:r>
    </w:p>
    <w:p w:rsidR="00083995" w:rsidRPr="00083995" w:rsidRDefault="00083995" w:rsidP="00083995">
      <w:pPr>
        <w:spacing w:line="276" w:lineRule="auto"/>
        <w:ind w:left="662" w:right="390" w:firstLine="707"/>
        <w:jc w:val="both"/>
        <w:rPr>
          <w:sz w:val="28"/>
          <w:szCs w:val="28"/>
        </w:rPr>
      </w:pPr>
      <w:r w:rsidRPr="00083995">
        <w:rPr>
          <w:sz w:val="28"/>
          <w:szCs w:val="28"/>
        </w:rPr>
        <w:t>− информирование работников об условиях и охране труда на рабочих</w:t>
      </w:r>
      <w:r w:rsidRPr="00083995">
        <w:rPr>
          <w:spacing w:val="1"/>
          <w:sz w:val="28"/>
          <w:szCs w:val="28"/>
        </w:rPr>
        <w:t xml:space="preserve"> </w:t>
      </w:r>
      <w:r w:rsidRPr="00083995">
        <w:rPr>
          <w:sz w:val="28"/>
          <w:szCs w:val="28"/>
        </w:rPr>
        <w:t>местах, о существующем риске повреждения здоровья и полагающихся им</w:t>
      </w:r>
      <w:r w:rsidRPr="00083995">
        <w:rPr>
          <w:spacing w:val="1"/>
          <w:sz w:val="28"/>
          <w:szCs w:val="28"/>
        </w:rPr>
        <w:t xml:space="preserve"> </w:t>
      </w:r>
      <w:r w:rsidRPr="00083995">
        <w:rPr>
          <w:sz w:val="28"/>
          <w:szCs w:val="28"/>
        </w:rPr>
        <w:t>компенсациях и средствах индивидуальной защиты;</w:t>
      </w:r>
    </w:p>
    <w:p w:rsidR="00083995" w:rsidRPr="00083995" w:rsidRDefault="00083995" w:rsidP="00083995">
      <w:pPr>
        <w:spacing w:line="276" w:lineRule="auto"/>
        <w:ind w:left="662" w:right="392"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предоставление</w:t>
      </w:r>
      <w:r w:rsidRPr="00083995">
        <w:rPr>
          <w:spacing w:val="1"/>
          <w:sz w:val="28"/>
          <w:szCs w:val="28"/>
        </w:rPr>
        <w:t xml:space="preserve"> </w:t>
      </w:r>
      <w:r w:rsidRPr="00083995">
        <w:rPr>
          <w:sz w:val="28"/>
          <w:szCs w:val="28"/>
        </w:rPr>
        <w:t>органам</w:t>
      </w:r>
      <w:r w:rsidRPr="00083995">
        <w:rPr>
          <w:spacing w:val="1"/>
          <w:sz w:val="28"/>
          <w:szCs w:val="28"/>
        </w:rPr>
        <w:t xml:space="preserve"> </w:t>
      </w:r>
      <w:r w:rsidRPr="00083995">
        <w:rPr>
          <w:sz w:val="28"/>
          <w:szCs w:val="28"/>
        </w:rPr>
        <w:t>государственного</w:t>
      </w:r>
      <w:r w:rsidRPr="00083995">
        <w:rPr>
          <w:spacing w:val="1"/>
          <w:sz w:val="28"/>
          <w:szCs w:val="28"/>
        </w:rPr>
        <w:t xml:space="preserve"> </w:t>
      </w:r>
      <w:r w:rsidRPr="00083995">
        <w:rPr>
          <w:sz w:val="28"/>
          <w:szCs w:val="28"/>
        </w:rPr>
        <w:t>управления</w:t>
      </w:r>
      <w:r w:rsidRPr="00083995">
        <w:rPr>
          <w:spacing w:val="71"/>
          <w:sz w:val="28"/>
          <w:szCs w:val="28"/>
        </w:rPr>
        <w:t xml:space="preserve"> </w:t>
      </w:r>
      <w:r w:rsidRPr="00083995">
        <w:rPr>
          <w:sz w:val="28"/>
          <w:szCs w:val="28"/>
        </w:rPr>
        <w:t>охраной</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органам</w:t>
      </w:r>
      <w:r w:rsidRPr="00083995">
        <w:rPr>
          <w:spacing w:val="1"/>
          <w:sz w:val="28"/>
          <w:szCs w:val="28"/>
        </w:rPr>
        <w:t xml:space="preserve"> </w:t>
      </w:r>
      <w:r w:rsidRPr="00083995">
        <w:rPr>
          <w:sz w:val="28"/>
          <w:szCs w:val="28"/>
        </w:rPr>
        <w:t>государственного</w:t>
      </w:r>
      <w:r w:rsidRPr="00083995">
        <w:rPr>
          <w:spacing w:val="1"/>
          <w:sz w:val="28"/>
          <w:szCs w:val="28"/>
        </w:rPr>
        <w:t xml:space="preserve"> </w:t>
      </w:r>
      <w:r w:rsidRPr="00083995">
        <w:rPr>
          <w:sz w:val="28"/>
          <w:szCs w:val="28"/>
        </w:rPr>
        <w:t>надзора</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контроля</w:t>
      </w:r>
      <w:r w:rsidRPr="00083995">
        <w:rPr>
          <w:spacing w:val="1"/>
          <w:sz w:val="28"/>
          <w:szCs w:val="28"/>
        </w:rPr>
        <w:t xml:space="preserve"> </w:t>
      </w:r>
      <w:r w:rsidRPr="00083995">
        <w:rPr>
          <w:sz w:val="28"/>
          <w:szCs w:val="28"/>
        </w:rPr>
        <w:t>за</w:t>
      </w:r>
      <w:r w:rsidRPr="00083995">
        <w:rPr>
          <w:spacing w:val="1"/>
          <w:sz w:val="28"/>
          <w:szCs w:val="28"/>
        </w:rPr>
        <w:t xml:space="preserve"> </w:t>
      </w:r>
      <w:r w:rsidRPr="00083995">
        <w:rPr>
          <w:sz w:val="28"/>
          <w:szCs w:val="28"/>
        </w:rPr>
        <w:t>соблюдением</w:t>
      </w:r>
      <w:r w:rsidRPr="00083995">
        <w:rPr>
          <w:spacing w:val="-67"/>
          <w:sz w:val="28"/>
          <w:szCs w:val="28"/>
        </w:rPr>
        <w:t xml:space="preserve"> </w:t>
      </w:r>
      <w:r w:rsidRPr="00083995">
        <w:rPr>
          <w:sz w:val="28"/>
          <w:szCs w:val="28"/>
        </w:rPr>
        <w:t>требований</w:t>
      </w:r>
      <w:r w:rsidRPr="00083995">
        <w:rPr>
          <w:spacing w:val="1"/>
          <w:sz w:val="28"/>
          <w:szCs w:val="28"/>
        </w:rPr>
        <w:t xml:space="preserve"> </w:t>
      </w:r>
      <w:r w:rsidRPr="00083995">
        <w:rPr>
          <w:sz w:val="28"/>
          <w:szCs w:val="28"/>
        </w:rPr>
        <w:t>охраны</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информации</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документов,</w:t>
      </w:r>
      <w:r w:rsidRPr="00083995">
        <w:rPr>
          <w:spacing w:val="1"/>
          <w:sz w:val="28"/>
          <w:szCs w:val="28"/>
        </w:rPr>
        <w:t xml:space="preserve"> </w:t>
      </w:r>
      <w:r w:rsidRPr="00083995">
        <w:rPr>
          <w:sz w:val="28"/>
          <w:szCs w:val="28"/>
        </w:rPr>
        <w:t>необходимых</w:t>
      </w:r>
      <w:r w:rsidRPr="00083995">
        <w:rPr>
          <w:spacing w:val="1"/>
          <w:sz w:val="28"/>
          <w:szCs w:val="28"/>
        </w:rPr>
        <w:t xml:space="preserve"> </w:t>
      </w:r>
      <w:r w:rsidRPr="00083995">
        <w:rPr>
          <w:sz w:val="28"/>
          <w:szCs w:val="28"/>
        </w:rPr>
        <w:t>для</w:t>
      </w:r>
      <w:r w:rsidRPr="00083995">
        <w:rPr>
          <w:spacing w:val="1"/>
          <w:sz w:val="28"/>
          <w:szCs w:val="28"/>
        </w:rPr>
        <w:t xml:space="preserve"> </w:t>
      </w:r>
      <w:r w:rsidRPr="00083995">
        <w:rPr>
          <w:sz w:val="28"/>
          <w:szCs w:val="28"/>
        </w:rPr>
        <w:t>осуществления</w:t>
      </w:r>
      <w:r w:rsidRPr="00083995">
        <w:rPr>
          <w:spacing w:val="-4"/>
          <w:sz w:val="28"/>
          <w:szCs w:val="28"/>
        </w:rPr>
        <w:t xml:space="preserve"> </w:t>
      </w:r>
      <w:r w:rsidRPr="00083995">
        <w:rPr>
          <w:sz w:val="28"/>
          <w:szCs w:val="28"/>
        </w:rPr>
        <w:t>ими своих</w:t>
      </w:r>
      <w:r w:rsidRPr="00083995">
        <w:rPr>
          <w:spacing w:val="1"/>
          <w:sz w:val="28"/>
          <w:szCs w:val="28"/>
        </w:rPr>
        <w:t xml:space="preserve"> </w:t>
      </w:r>
      <w:r w:rsidRPr="00083995">
        <w:rPr>
          <w:sz w:val="28"/>
          <w:szCs w:val="28"/>
        </w:rPr>
        <w:t>полномочий;</w:t>
      </w:r>
    </w:p>
    <w:p w:rsidR="00083995" w:rsidRPr="00083995" w:rsidRDefault="00083995" w:rsidP="00083995">
      <w:pPr>
        <w:spacing w:line="276" w:lineRule="auto"/>
        <w:ind w:left="662" w:right="390" w:firstLine="707"/>
        <w:jc w:val="both"/>
        <w:rPr>
          <w:sz w:val="28"/>
          <w:szCs w:val="28"/>
        </w:rPr>
      </w:pPr>
      <w:r w:rsidRPr="00083995">
        <w:rPr>
          <w:sz w:val="28"/>
          <w:szCs w:val="28"/>
        </w:rPr>
        <w:t>− принятие мер по предотвращению аварийных ситуаций, сохранению</w:t>
      </w:r>
      <w:r w:rsidRPr="00083995">
        <w:rPr>
          <w:spacing w:val="1"/>
          <w:sz w:val="28"/>
          <w:szCs w:val="28"/>
        </w:rPr>
        <w:t xml:space="preserve"> </w:t>
      </w:r>
      <w:r w:rsidRPr="00083995">
        <w:rPr>
          <w:sz w:val="28"/>
          <w:szCs w:val="28"/>
        </w:rPr>
        <w:t>жизни</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здоровья</w:t>
      </w:r>
      <w:r w:rsidRPr="00083995">
        <w:rPr>
          <w:spacing w:val="1"/>
          <w:sz w:val="28"/>
          <w:szCs w:val="28"/>
        </w:rPr>
        <w:t xml:space="preserve"> </w:t>
      </w:r>
      <w:r w:rsidRPr="00083995">
        <w:rPr>
          <w:sz w:val="28"/>
          <w:szCs w:val="28"/>
        </w:rPr>
        <w:t>работников</w:t>
      </w:r>
      <w:r w:rsidRPr="00083995">
        <w:rPr>
          <w:spacing w:val="1"/>
          <w:sz w:val="28"/>
          <w:szCs w:val="28"/>
        </w:rPr>
        <w:t xml:space="preserve"> </w:t>
      </w:r>
      <w:r w:rsidRPr="00083995">
        <w:rPr>
          <w:sz w:val="28"/>
          <w:szCs w:val="28"/>
        </w:rPr>
        <w:t>при</w:t>
      </w:r>
      <w:r w:rsidRPr="00083995">
        <w:rPr>
          <w:spacing w:val="1"/>
          <w:sz w:val="28"/>
          <w:szCs w:val="28"/>
        </w:rPr>
        <w:t xml:space="preserve"> </w:t>
      </w:r>
      <w:r w:rsidRPr="00083995">
        <w:rPr>
          <w:sz w:val="28"/>
          <w:szCs w:val="28"/>
        </w:rPr>
        <w:t>возникновении</w:t>
      </w:r>
      <w:r w:rsidRPr="00083995">
        <w:rPr>
          <w:spacing w:val="1"/>
          <w:sz w:val="28"/>
          <w:szCs w:val="28"/>
        </w:rPr>
        <w:t xml:space="preserve"> </w:t>
      </w:r>
      <w:r w:rsidRPr="00083995">
        <w:rPr>
          <w:sz w:val="28"/>
          <w:szCs w:val="28"/>
        </w:rPr>
        <w:t>таких</w:t>
      </w:r>
      <w:r w:rsidRPr="00083995">
        <w:rPr>
          <w:spacing w:val="1"/>
          <w:sz w:val="28"/>
          <w:szCs w:val="28"/>
        </w:rPr>
        <w:t xml:space="preserve"> </w:t>
      </w:r>
      <w:r w:rsidRPr="00083995">
        <w:rPr>
          <w:sz w:val="28"/>
          <w:szCs w:val="28"/>
        </w:rPr>
        <w:t>ситуаций,</w:t>
      </w:r>
      <w:r w:rsidRPr="00083995">
        <w:rPr>
          <w:spacing w:val="1"/>
          <w:sz w:val="28"/>
          <w:szCs w:val="28"/>
        </w:rPr>
        <w:t xml:space="preserve"> </w:t>
      </w:r>
      <w:r w:rsidRPr="00083995">
        <w:rPr>
          <w:sz w:val="28"/>
          <w:szCs w:val="28"/>
        </w:rPr>
        <w:t>в</w:t>
      </w:r>
      <w:r w:rsidRPr="00083995">
        <w:rPr>
          <w:spacing w:val="70"/>
          <w:sz w:val="28"/>
          <w:szCs w:val="28"/>
        </w:rPr>
        <w:t xml:space="preserve"> </w:t>
      </w:r>
      <w:r w:rsidRPr="00083995">
        <w:rPr>
          <w:sz w:val="28"/>
          <w:szCs w:val="28"/>
        </w:rPr>
        <w:t>том</w:t>
      </w:r>
      <w:r w:rsidRPr="00083995">
        <w:rPr>
          <w:spacing w:val="1"/>
          <w:sz w:val="28"/>
          <w:szCs w:val="28"/>
        </w:rPr>
        <w:t xml:space="preserve"> </w:t>
      </w:r>
      <w:r w:rsidRPr="00083995">
        <w:rPr>
          <w:sz w:val="28"/>
          <w:szCs w:val="28"/>
        </w:rPr>
        <w:t>числе</w:t>
      </w:r>
      <w:r w:rsidRPr="00083995">
        <w:rPr>
          <w:spacing w:val="-3"/>
          <w:sz w:val="28"/>
          <w:szCs w:val="28"/>
        </w:rPr>
        <w:t xml:space="preserve"> </w:t>
      </w:r>
      <w:r w:rsidRPr="00083995">
        <w:rPr>
          <w:sz w:val="28"/>
          <w:szCs w:val="28"/>
        </w:rPr>
        <w:t>по</w:t>
      </w:r>
      <w:r w:rsidRPr="00083995">
        <w:rPr>
          <w:spacing w:val="-3"/>
          <w:sz w:val="28"/>
          <w:szCs w:val="28"/>
        </w:rPr>
        <w:t xml:space="preserve"> </w:t>
      </w:r>
      <w:r w:rsidRPr="00083995">
        <w:rPr>
          <w:sz w:val="28"/>
          <w:szCs w:val="28"/>
        </w:rPr>
        <w:t>оказанию</w:t>
      </w:r>
      <w:r w:rsidRPr="00083995">
        <w:rPr>
          <w:spacing w:val="-4"/>
          <w:sz w:val="28"/>
          <w:szCs w:val="28"/>
        </w:rPr>
        <w:t xml:space="preserve"> </w:t>
      </w:r>
      <w:r w:rsidRPr="00083995">
        <w:rPr>
          <w:sz w:val="28"/>
          <w:szCs w:val="28"/>
        </w:rPr>
        <w:t>пострадавшим первой</w:t>
      </w:r>
      <w:r w:rsidRPr="00083995">
        <w:rPr>
          <w:spacing w:val="-3"/>
          <w:sz w:val="28"/>
          <w:szCs w:val="28"/>
        </w:rPr>
        <w:t xml:space="preserve"> </w:t>
      </w:r>
      <w:r w:rsidRPr="00083995">
        <w:rPr>
          <w:sz w:val="28"/>
          <w:szCs w:val="28"/>
        </w:rPr>
        <w:t>помощи;</w:t>
      </w:r>
    </w:p>
    <w:p w:rsidR="00083995" w:rsidRPr="00083995" w:rsidRDefault="00083995" w:rsidP="00083995">
      <w:pPr>
        <w:spacing w:line="276" w:lineRule="auto"/>
        <w:ind w:left="662" w:right="389"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расследование</w:t>
      </w:r>
      <w:r w:rsidRPr="00083995">
        <w:rPr>
          <w:spacing w:val="1"/>
          <w:sz w:val="28"/>
          <w:szCs w:val="28"/>
        </w:rPr>
        <w:t xml:space="preserve"> </w:t>
      </w:r>
      <w:r w:rsidRPr="00083995">
        <w:rPr>
          <w:sz w:val="28"/>
          <w:szCs w:val="28"/>
        </w:rPr>
        <w:t>в</w:t>
      </w:r>
      <w:r w:rsidRPr="00083995">
        <w:rPr>
          <w:spacing w:val="1"/>
          <w:sz w:val="28"/>
          <w:szCs w:val="28"/>
        </w:rPr>
        <w:t xml:space="preserve"> </w:t>
      </w:r>
      <w:r w:rsidRPr="00083995">
        <w:rPr>
          <w:sz w:val="28"/>
          <w:szCs w:val="28"/>
        </w:rPr>
        <w:t>установленном</w:t>
      </w:r>
      <w:r w:rsidRPr="00083995">
        <w:rPr>
          <w:spacing w:val="1"/>
          <w:sz w:val="28"/>
          <w:szCs w:val="28"/>
        </w:rPr>
        <w:t xml:space="preserve"> </w:t>
      </w:r>
      <w:r w:rsidRPr="00083995">
        <w:rPr>
          <w:sz w:val="28"/>
          <w:szCs w:val="28"/>
        </w:rPr>
        <w:t>Правительством</w:t>
      </w:r>
      <w:r w:rsidRPr="00083995">
        <w:rPr>
          <w:spacing w:val="1"/>
          <w:sz w:val="28"/>
          <w:szCs w:val="28"/>
        </w:rPr>
        <w:t xml:space="preserve"> </w:t>
      </w:r>
      <w:r w:rsidRPr="00083995">
        <w:rPr>
          <w:sz w:val="28"/>
          <w:szCs w:val="28"/>
        </w:rPr>
        <w:t>Российской</w:t>
      </w:r>
      <w:r w:rsidRPr="00083995">
        <w:rPr>
          <w:spacing w:val="-67"/>
          <w:sz w:val="28"/>
          <w:szCs w:val="28"/>
        </w:rPr>
        <w:t xml:space="preserve"> </w:t>
      </w:r>
      <w:r w:rsidRPr="00083995">
        <w:rPr>
          <w:sz w:val="28"/>
          <w:szCs w:val="28"/>
        </w:rPr>
        <w:t>Федерации</w:t>
      </w:r>
      <w:r w:rsidRPr="00083995">
        <w:rPr>
          <w:spacing w:val="1"/>
          <w:sz w:val="28"/>
          <w:szCs w:val="28"/>
        </w:rPr>
        <w:t xml:space="preserve"> </w:t>
      </w:r>
      <w:r w:rsidRPr="00083995">
        <w:rPr>
          <w:sz w:val="28"/>
          <w:szCs w:val="28"/>
        </w:rPr>
        <w:t>порядке</w:t>
      </w:r>
      <w:r w:rsidRPr="00083995">
        <w:rPr>
          <w:spacing w:val="1"/>
          <w:sz w:val="28"/>
          <w:szCs w:val="28"/>
        </w:rPr>
        <w:t xml:space="preserve"> </w:t>
      </w:r>
      <w:r w:rsidRPr="00083995">
        <w:rPr>
          <w:sz w:val="28"/>
          <w:szCs w:val="28"/>
        </w:rPr>
        <w:t>несчастных</w:t>
      </w:r>
      <w:r w:rsidRPr="00083995">
        <w:rPr>
          <w:spacing w:val="1"/>
          <w:sz w:val="28"/>
          <w:szCs w:val="28"/>
        </w:rPr>
        <w:t xml:space="preserve"> </w:t>
      </w:r>
      <w:r w:rsidRPr="00083995">
        <w:rPr>
          <w:sz w:val="28"/>
          <w:szCs w:val="28"/>
        </w:rPr>
        <w:t>случаев</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производстве</w:t>
      </w:r>
      <w:r w:rsidRPr="00083995">
        <w:rPr>
          <w:spacing w:val="71"/>
          <w:sz w:val="28"/>
          <w:szCs w:val="28"/>
        </w:rPr>
        <w:t xml:space="preserve"> </w:t>
      </w:r>
      <w:r w:rsidRPr="00083995">
        <w:rPr>
          <w:sz w:val="28"/>
          <w:szCs w:val="28"/>
        </w:rPr>
        <w:t>и</w:t>
      </w:r>
      <w:r w:rsidRPr="00083995">
        <w:rPr>
          <w:spacing w:val="1"/>
          <w:sz w:val="28"/>
          <w:szCs w:val="28"/>
        </w:rPr>
        <w:t xml:space="preserve"> </w:t>
      </w:r>
      <w:r w:rsidRPr="00083995">
        <w:rPr>
          <w:sz w:val="28"/>
          <w:szCs w:val="28"/>
        </w:rPr>
        <w:t>профессиональных</w:t>
      </w:r>
      <w:r w:rsidRPr="00083995">
        <w:rPr>
          <w:spacing w:val="-4"/>
          <w:sz w:val="28"/>
          <w:szCs w:val="28"/>
        </w:rPr>
        <w:t xml:space="preserve"> </w:t>
      </w:r>
      <w:r w:rsidRPr="00083995">
        <w:rPr>
          <w:sz w:val="28"/>
          <w:szCs w:val="28"/>
        </w:rPr>
        <w:t>заболеваний;</w:t>
      </w:r>
    </w:p>
    <w:p w:rsidR="00083995" w:rsidRPr="00083995" w:rsidRDefault="00083995" w:rsidP="00083995">
      <w:pPr>
        <w:spacing w:line="276" w:lineRule="auto"/>
        <w:ind w:left="662" w:right="385"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санитарно-бытовое</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лечебно-профилактическое</w:t>
      </w:r>
      <w:r w:rsidRPr="00083995">
        <w:rPr>
          <w:spacing w:val="1"/>
          <w:sz w:val="28"/>
          <w:szCs w:val="28"/>
        </w:rPr>
        <w:t xml:space="preserve"> </w:t>
      </w:r>
      <w:r w:rsidRPr="00083995">
        <w:rPr>
          <w:sz w:val="28"/>
          <w:szCs w:val="28"/>
        </w:rPr>
        <w:t>обслуживание</w:t>
      </w:r>
      <w:r w:rsidRPr="00083995">
        <w:rPr>
          <w:spacing w:val="1"/>
          <w:sz w:val="28"/>
          <w:szCs w:val="28"/>
        </w:rPr>
        <w:t xml:space="preserve"> </w:t>
      </w:r>
      <w:r w:rsidRPr="00083995">
        <w:rPr>
          <w:sz w:val="28"/>
          <w:szCs w:val="28"/>
        </w:rPr>
        <w:t>работников</w:t>
      </w:r>
      <w:r w:rsidRPr="00083995">
        <w:rPr>
          <w:spacing w:val="-3"/>
          <w:sz w:val="28"/>
          <w:szCs w:val="28"/>
        </w:rPr>
        <w:t xml:space="preserve"> </w:t>
      </w:r>
      <w:r w:rsidRPr="00083995">
        <w:rPr>
          <w:sz w:val="28"/>
          <w:szCs w:val="28"/>
        </w:rPr>
        <w:t>в</w:t>
      </w:r>
      <w:r w:rsidRPr="00083995">
        <w:rPr>
          <w:spacing w:val="-3"/>
          <w:sz w:val="28"/>
          <w:szCs w:val="28"/>
        </w:rPr>
        <w:t xml:space="preserve"> </w:t>
      </w:r>
      <w:r w:rsidRPr="00083995">
        <w:rPr>
          <w:sz w:val="28"/>
          <w:szCs w:val="28"/>
        </w:rPr>
        <w:t>соответствии с</w:t>
      </w:r>
      <w:r w:rsidRPr="00083995">
        <w:rPr>
          <w:spacing w:val="-2"/>
          <w:sz w:val="28"/>
          <w:szCs w:val="28"/>
        </w:rPr>
        <w:t xml:space="preserve"> </w:t>
      </w:r>
      <w:r w:rsidRPr="00083995">
        <w:rPr>
          <w:sz w:val="28"/>
          <w:szCs w:val="28"/>
        </w:rPr>
        <w:t>требованиями охраны</w:t>
      </w:r>
      <w:r w:rsidRPr="00083995">
        <w:rPr>
          <w:spacing w:val="-1"/>
          <w:sz w:val="28"/>
          <w:szCs w:val="28"/>
        </w:rPr>
        <w:t xml:space="preserve"> </w:t>
      </w:r>
      <w:r w:rsidRPr="00083995">
        <w:rPr>
          <w:sz w:val="28"/>
          <w:szCs w:val="28"/>
        </w:rPr>
        <w:t>труда;</w:t>
      </w:r>
    </w:p>
    <w:p w:rsidR="00083995" w:rsidRPr="00083995" w:rsidRDefault="00083995" w:rsidP="00083995">
      <w:pPr>
        <w:spacing w:line="276" w:lineRule="auto"/>
        <w:ind w:left="662" w:right="386"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беспрепятственный</w:t>
      </w:r>
      <w:r w:rsidRPr="00083995">
        <w:rPr>
          <w:spacing w:val="1"/>
          <w:sz w:val="28"/>
          <w:szCs w:val="28"/>
        </w:rPr>
        <w:t xml:space="preserve"> </w:t>
      </w:r>
      <w:r w:rsidRPr="00083995">
        <w:rPr>
          <w:sz w:val="28"/>
          <w:szCs w:val="28"/>
        </w:rPr>
        <w:t>допуск</w:t>
      </w:r>
      <w:r w:rsidRPr="00083995">
        <w:rPr>
          <w:spacing w:val="1"/>
          <w:sz w:val="28"/>
          <w:szCs w:val="28"/>
        </w:rPr>
        <w:t xml:space="preserve"> </w:t>
      </w:r>
      <w:r w:rsidRPr="00083995">
        <w:rPr>
          <w:sz w:val="28"/>
          <w:szCs w:val="28"/>
        </w:rPr>
        <w:t>должностных</w:t>
      </w:r>
      <w:r w:rsidRPr="00083995">
        <w:rPr>
          <w:spacing w:val="1"/>
          <w:sz w:val="28"/>
          <w:szCs w:val="28"/>
        </w:rPr>
        <w:t xml:space="preserve"> </w:t>
      </w:r>
      <w:r w:rsidRPr="00083995">
        <w:rPr>
          <w:sz w:val="28"/>
          <w:szCs w:val="28"/>
        </w:rPr>
        <w:t>лиц</w:t>
      </w:r>
      <w:r w:rsidRPr="00083995">
        <w:rPr>
          <w:spacing w:val="1"/>
          <w:sz w:val="28"/>
          <w:szCs w:val="28"/>
        </w:rPr>
        <w:t xml:space="preserve"> </w:t>
      </w:r>
      <w:r w:rsidRPr="00083995">
        <w:rPr>
          <w:sz w:val="28"/>
          <w:szCs w:val="28"/>
        </w:rPr>
        <w:t>органов</w:t>
      </w:r>
      <w:r w:rsidRPr="00083995">
        <w:rPr>
          <w:spacing w:val="1"/>
          <w:sz w:val="28"/>
          <w:szCs w:val="28"/>
        </w:rPr>
        <w:t xml:space="preserve"> </w:t>
      </w:r>
      <w:r w:rsidRPr="00083995">
        <w:rPr>
          <w:sz w:val="28"/>
          <w:szCs w:val="28"/>
        </w:rPr>
        <w:t>государственного</w:t>
      </w:r>
      <w:r w:rsidRPr="00083995">
        <w:rPr>
          <w:spacing w:val="1"/>
          <w:sz w:val="28"/>
          <w:szCs w:val="28"/>
        </w:rPr>
        <w:t xml:space="preserve"> </w:t>
      </w:r>
      <w:r w:rsidRPr="00083995">
        <w:rPr>
          <w:sz w:val="28"/>
          <w:szCs w:val="28"/>
        </w:rPr>
        <w:t>управления</w:t>
      </w:r>
      <w:r w:rsidRPr="00083995">
        <w:rPr>
          <w:spacing w:val="1"/>
          <w:sz w:val="28"/>
          <w:szCs w:val="28"/>
        </w:rPr>
        <w:t xml:space="preserve"> </w:t>
      </w:r>
      <w:r w:rsidRPr="00083995">
        <w:rPr>
          <w:sz w:val="28"/>
          <w:szCs w:val="28"/>
        </w:rPr>
        <w:t>охраной</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органов</w:t>
      </w:r>
      <w:r w:rsidRPr="00083995">
        <w:rPr>
          <w:spacing w:val="1"/>
          <w:sz w:val="28"/>
          <w:szCs w:val="28"/>
        </w:rPr>
        <w:t xml:space="preserve"> </w:t>
      </w:r>
      <w:r w:rsidRPr="00083995">
        <w:rPr>
          <w:sz w:val="28"/>
          <w:szCs w:val="28"/>
        </w:rPr>
        <w:t>государственного</w:t>
      </w:r>
      <w:r w:rsidRPr="00083995">
        <w:rPr>
          <w:spacing w:val="-67"/>
          <w:sz w:val="28"/>
          <w:szCs w:val="28"/>
        </w:rPr>
        <w:t xml:space="preserve"> </w:t>
      </w:r>
      <w:r w:rsidRPr="00083995">
        <w:rPr>
          <w:sz w:val="28"/>
          <w:szCs w:val="28"/>
        </w:rPr>
        <w:t>надзора</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контроля</w:t>
      </w:r>
      <w:r w:rsidRPr="00083995">
        <w:rPr>
          <w:spacing w:val="1"/>
          <w:sz w:val="28"/>
          <w:szCs w:val="28"/>
        </w:rPr>
        <w:t xml:space="preserve"> </w:t>
      </w:r>
      <w:r w:rsidRPr="00083995">
        <w:rPr>
          <w:sz w:val="28"/>
          <w:szCs w:val="28"/>
        </w:rPr>
        <w:t>за</w:t>
      </w:r>
      <w:r w:rsidRPr="00083995">
        <w:rPr>
          <w:spacing w:val="1"/>
          <w:sz w:val="28"/>
          <w:szCs w:val="28"/>
        </w:rPr>
        <w:t xml:space="preserve"> </w:t>
      </w:r>
      <w:r w:rsidRPr="00083995">
        <w:rPr>
          <w:sz w:val="28"/>
          <w:szCs w:val="28"/>
        </w:rPr>
        <w:t>соблюдением</w:t>
      </w:r>
      <w:r w:rsidRPr="00083995">
        <w:rPr>
          <w:spacing w:val="1"/>
          <w:sz w:val="28"/>
          <w:szCs w:val="28"/>
        </w:rPr>
        <w:t xml:space="preserve"> </w:t>
      </w:r>
      <w:r w:rsidRPr="00083995">
        <w:rPr>
          <w:sz w:val="28"/>
          <w:szCs w:val="28"/>
        </w:rPr>
        <w:t>требований</w:t>
      </w:r>
      <w:r w:rsidRPr="00083995">
        <w:rPr>
          <w:spacing w:val="1"/>
          <w:sz w:val="28"/>
          <w:szCs w:val="28"/>
        </w:rPr>
        <w:t xml:space="preserve"> </w:t>
      </w:r>
      <w:r w:rsidRPr="00083995">
        <w:rPr>
          <w:sz w:val="28"/>
          <w:szCs w:val="28"/>
        </w:rPr>
        <w:t>охраны</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а</w:t>
      </w:r>
      <w:r w:rsidRPr="00083995">
        <w:rPr>
          <w:spacing w:val="1"/>
          <w:sz w:val="28"/>
          <w:szCs w:val="28"/>
        </w:rPr>
        <w:t xml:space="preserve"> </w:t>
      </w:r>
      <w:r w:rsidRPr="00083995">
        <w:rPr>
          <w:sz w:val="28"/>
          <w:szCs w:val="28"/>
        </w:rPr>
        <w:t>также</w:t>
      </w:r>
      <w:r w:rsidRPr="00083995">
        <w:rPr>
          <w:spacing w:val="1"/>
          <w:sz w:val="28"/>
          <w:szCs w:val="28"/>
        </w:rPr>
        <w:t xml:space="preserve"> </w:t>
      </w:r>
      <w:r w:rsidRPr="00083995">
        <w:rPr>
          <w:sz w:val="28"/>
          <w:szCs w:val="28"/>
        </w:rPr>
        <w:t>представителей</w:t>
      </w:r>
      <w:r w:rsidRPr="00083995">
        <w:rPr>
          <w:spacing w:val="1"/>
          <w:sz w:val="28"/>
          <w:szCs w:val="28"/>
        </w:rPr>
        <w:t xml:space="preserve"> </w:t>
      </w:r>
      <w:r w:rsidRPr="00083995">
        <w:rPr>
          <w:sz w:val="28"/>
          <w:szCs w:val="28"/>
        </w:rPr>
        <w:t>органов</w:t>
      </w:r>
      <w:r w:rsidRPr="00083995">
        <w:rPr>
          <w:spacing w:val="1"/>
          <w:sz w:val="28"/>
          <w:szCs w:val="28"/>
        </w:rPr>
        <w:t xml:space="preserve"> </w:t>
      </w:r>
      <w:r w:rsidRPr="00083995">
        <w:rPr>
          <w:sz w:val="28"/>
          <w:szCs w:val="28"/>
        </w:rPr>
        <w:t>общественного</w:t>
      </w:r>
      <w:r w:rsidRPr="00083995">
        <w:rPr>
          <w:spacing w:val="1"/>
          <w:sz w:val="28"/>
          <w:szCs w:val="28"/>
        </w:rPr>
        <w:t xml:space="preserve"> </w:t>
      </w:r>
      <w:r w:rsidRPr="00083995">
        <w:rPr>
          <w:sz w:val="28"/>
          <w:szCs w:val="28"/>
        </w:rPr>
        <w:t>контроля</w:t>
      </w:r>
      <w:r w:rsidRPr="00083995">
        <w:rPr>
          <w:spacing w:val="1"/>
          <w:sz w:val="28"/>
          <w:szCs w:val="28"/>
        </w:rPr>
        <w:t xml:space="preserve"> </w:t>
      </w:r>
      <w:r w:rsidRPr="00083995">
        <w:rPr>
          <w:sz w:val="28"/>
          <w:szCs w:val="28"/>
        </w:rPr>
        <w:t>в</w:t>
      </w:r>
      <w:r w:rsidRPr="00083995">
        <w:rPr>
          <w:spacing w:val="1"/>
          <w:sz w:val="28"/>
          <w:szCs w:val="28"/>
        </w:rPr>
        <w:t xml:space="preserve"> </w:t>
      </w:r>
      <w:r w:rsidRPr="00083995">
        <w:rPr>
          <w:sz w:val="28"/>
          <w:szCs w:val="28"/>
        </w:rPr>
        <w:t>целях</w:t>
      </w:r>
      <w:r w:rsidRPr="00083995">
        <w:rPr>
          <w:spacing w:val="1"/>
          <w:sz w:val="28"/>
          <w:szCs w:val="28"/>
        </w:rPr>
        <w:t xml:space="preserve"> </w:t>
      </w:r>
      <w:r w:rsidRPr="00083995">
        <w:rPr>
          <w:sz w:val="28"/>
          <w:szCs w:val="28"/>
        </w:rPr>
        <w:t>проведения</w:t>
      </w:r>
      <w:r w:rsidRPr="00083995">
        <w:rPr>
          <w:spacing w:val="1"/>
          <w:sz w:val="28"/>
          <w:szCs w:val="28"/>
        </w:rPr>
        <w:t xml:space="preserve"> </w:t>
      </w:r>
      <w:r w:rsidRPr="00083995">
        <w:rPr>
          <w:sz w:val="28"/>
          <w:szCs w:val="28"/>
        </w:rPr>
        <w:t>проверок условий и охраны труда в Учреждении и расследования несчастных</w:t>
      </w:r>
      <w:r w:rsidRPr="00083995">
        <w:rPr>
          <w:spacing w:val="-67"/>
          <w:sz w:val="28"/>
          <w:szCs w:val="28"/>
        </w:rPr>
        <w:t xml:space="preserve"> </w:t>
      </w:r>
      <w:r w:rsidRPr="00083995">
        <w:rPr>
          <w:sz w:val="28"/>
          <w:szCs w:val="28"/>
        </w:rPr>
        <w:t>случаев</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производстве и</w:t>
      </w:r>
      <w:r w:rsidRPr="00083995">
        <w:rPr>
          <w:spacing w:val="-1"/>
          <w:sz w:val="28"/>
          <w:szCs w:val="28"/>
        </w:rPr>
        <w:t xml:space="preserve"> </w:t>
      </w:r>
      <w:r w:rsidRPr="00083995">
        <w:rPr>
          <w:sz w:val="28"/>
          <w:szCs w:val="28"/>
        </w:rPr>
        <w:t>профессиональных</w:t>
      </w:r>
      <w:r w:rsidRPr="00083995">
        <w:rPr>
          <w:spacing w:val="1"/>
          <w:sz w:val="28"/>
          <w:szCs w:val="28"/>
        </w:rPr>
        <w:t xml:space="preserve"> </w:t>
      </w:r>
      <w:r w:rsidRPr="00083995">
        <w:rPr>
          <w:sz w:val="28"/>
          <w:szCs w:val="28"/>
        </w:rPr>
        <w:t>заболеваний;</w:t>
      </w:r>
    </w:p>
    <w:p w:rsidR="00083995" w:rsidRPr="00083995" w:rsidRDefault="00083995" w:rsidP="00083995">
      <w:pPr>
        <w:spacing w:line="276" w:lineRule="auto"/>
        <w:ind w:left="662" w:right="390"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выполнение</w:t>
      </w:r>
      <w:r w:rsidRPr="00083995">
        <w:rPr>
          <w:spacing w:val="1"/>
          <w:sz w:val="28"/>
          <w:szCs w:val="28"/>
        </w:rPr>
        <w:t xml:space="preserve"> </w:t>
      </w:r>
      <w:r w:rsidRPr="00083995">
        <w:rPr>
          <w:sz w:val="28"/>
          <w:szCs w:val="28"/>
        </w:rPr>
        <w:t>предписаний</w:t>
      </w:r>
      <w:r w:rsidRPr="00083995">
        <w:rPr>
          <w:spacing w:val="1"/>
          <w:sz w:val="28"/>
          <w:szCs w:val="28"/>
        </w:rPr>
        <w:t xml:space="preserve"> </w:t>
      </w:r>
      <w:r w:rsidRPr="00083995">
        <w:rPr>
          <w:sz w:val="28"/>
          <w:szCs w:val="28"/>
        </w:rPr>
        <w:t>должностных</w:t>
      </w:r>
      <w:r w:rsidRPr="00083995">
        <w:rPr>
          <w:spacing w:val="1"/>
          <w:sz w:val="28"/>
          <w:szCs w:val="28"/>
        </w:rPr>
        <w:t xml:space="preserve"> </w:t>
      </w:r>
      <w:r w:rsidRPr="00083995">
        <w:rPr>
          <w:sz w:val="28"/>
          <w:szCs w:val="28"/>
        </w:rPr>
        <w:t>лиц</w:t>
      </w:r>
      <w:r w:rsidRPr="00083995">
        <w:rPr>
          <w:spacing w:val="71"/>
          <w:sz w:val="28"/>
          <w:szCs w:val="28"/>
        </w:rPr>
        <w:t xml:space="preserve"> </w:t>
      </w:r>
      <w:r w:rsidRPr="00083995">
        <w:rPr>
          <w:sz w:val="28"/>
          <w:szCs w:val="28"/>
        </w:rPr>
        <w:t>органов</w:t>
      </w:r>
      <w:r w:rsidRPr="00083995">
        <w:rPr>
          <w:spacing w:val="-67"/>
          <w:sz w:val="28"/>
          <w:szCs w:val="28"/>
        </w:rPr>
        <w:t xml:space="preserve"> </w:t>
      </w:r>
      <w:r w:rsidRPr="00083995">
        <w:rPr>
          <w:sz w:val="28"/>
          <w:szCs w:val="28"/>
        </w:rPr>
        <w:t>государственного надзора и контроля за соблюдением требований охраны</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рассмотрение</w:t>
      </w:r>
      <w:r w:rsidRPr="00083995">
        <w:rPr>
          <w:spacing w:val="1"/>
          <w:sz w:val="28"/>
          <w:szCs w:val="28"/>
        </w:rPr>
        <w:t xml:space="preserve"> </w:t>
      </w:r>
      <w:r w:rsidRPr="00083995">
        <w:rPr>
          <w:sz w:val="28"/>
          <w:szCs w:val="28"/>
        </w:rPr>
        <w:t>представлений</w:t>
      </w:r>
      <w:r w:rsidRPr="00083995">
        <w:rPr>
          <w:spacing w:val="1"/>
          <w:sz w:val="28"/>
          <w:szCs w:val="28"/>
        </w:rPr>
        <w:t xml:space="preserve"> </w:t>
      </w:r>
      <w:r w:rsidRPr="00083995">
        <w:rPr>
          <w:sz w:val="28"/>
          <w:szCs w:val="28"/>
        </w:rPr>
        <w:t>органов</w:t>
      </w:r>
      <w:r w:rsidRPr="00083995">
        <w:rPr>
          <w:spacing w:val="1"/>
          <w:sz w:val="28"/>
          <w:szCs w:val="28"/>
        </w:rPr>
        <w:t xml:space="preserve"> </w:t>
      </w:r>
      <w:r w:rsidRPr="00083995">
        <w:rPr>
          <w:sz w:val="28"/>
          <w:szCs w:val="28"/>
        </w:rPr>
        <w:t>общественного</w:t>
      </w:r>
      <w:r w:rsidRPr="00083995">
        <w:rPr>
          <w:spacing w:val="1"/>
          <w:sz w:val="28"/>
          <w:szCs w:val="28"/>
        </w:rPr>
        <w:t xml:space="preserve"> </w:t>
      </w:r>
      <w:r w:rsidRPr="00083995">
        <w:rPr>
          <w:sz w:val="28"/>
          <w:szCs w:val="28"/>
        </w:rPr>
        <w:t>контроля</w:t>
      </w:r>
      <w:r w:rsidRPr="00083995">
        <w:rPr>
          <w:spacing w:val="1"/>
          <w:sz w:val="28"/>
          <w:szCs w:val="28"/>
        </w:rPr>
        <w:t xml:space="preserve"> </w:t>
      </w:r>
      <w:r w:rsidRPr="00083995">
        <w:rPr>
          <w:sz w:val="28"/>
          <w:szCs w:val="28"/>
        </w:rPr>
        <w:t>в</w:t>
      </w:r>
      <w:r w:rsidRPr="00083995">
        <w:rPr>
          <w:spacing w:val="1"/>
          <w:sz w:val="28"/>
          <w:szCs w:val="28"/>
        </w:rPr>
        <w:t xml:space="preserve"> </w:t>
      </w:r>
      <w:r w:rsidRPr="00083995">
        <w:rPr>
          <w:sz w:val="28"/>
          <w:szCs w:val="28"/>
        </w:rPr>
        <w:t>установленные</w:t>
      </w:r>
      <w:r w:rsidRPr="00083995">
        <w:rPr>
          <w:spacing w:val="-1"/>
          <w:sz w:val="28"/>
          <w:szCs w:val="28"/>
        </w:rPr>
        <w:t xml:space="preserve"> </w:t>
      </w:r>
      <w:r w:rsidRPr="00083995">
        <w:rPr>
          <w:sz w:val="28"/>
          <w:szCs w:val="28"/>
        </w:rPr>
        <w:t>законодательством сроки;</w:t>
      </w:r>
    </w:p>
    <w:p w:rsidR="00083995" w:rsidRPr="00083995" w:rsidRDefault="00083995" w:rsidP="00083995">
      <w:pPr>
        <w:spacing w:line="322" w:lineRule="exact"/>
        <w:ind w:left="1370"/>
        <w:jc w:val="both"/>
        <w:rPr>
          <w:sz w:val="28"/>
          <w:szCs w:val="28"/>
        </w:rPr>
      </w:pPr>
      <w:r w:rsidRPr="00083995">
        <w:rPr>
          <w:sz w:val="28"/>
          <w:szCs w:val="28"/>
        </w:rPr>
        <w:t>−</w:t>
      </w:r>
      <w:r w:rsidRPr="00083995">
        <w:rPr>
          <w:spacing w:val="-4"/>
          <w:sz w:val="28"/>
          <w:szCs w:val="28"/>
        </w:rPr>
        <w:t xml:space="preserve"> </w:t>
      </w:r>
      <w:r w:rsidRPr="00083995">
        <w:rPr>
          <w:sz w:val="28"/>
          <w:szCs w:val="28"/>
        </w:rPr>
        <w:t>ознакомление</w:t>
      </w:r>
      <w:r w:rsidRPr="00083995">
        <w:rPr>
          <w:spacing w:val="-3"/>
          <w:sz w:val="28"/>
          <w:szCs w:val="28"/>
        </w:rPr>
        <w:t xml:space="preserve"> </w:t>
      </w:r>
      <w:r w:rsidRPr="00083995">
        <w:rPr>
          <w:sz w:val="28"/>
          <w:szCs w:val="28"/>
        </w:rPr>
        <w:t>работников</w:t>
      </w:r>
      <w:r w:rsidRPr="00083995">
        <w:rPr>
          <w:spacing w:val="-4"/>
          <w:sz w:val="28"/>
          <w:szCs w:val="28"/>
        </w:rPr>
        <w:t xml:space="preserve"> </w:t>
      </w:r>
      <w:r w:rsidRPr="00083995">
        <w:rPr>
          <w:sz w:val="28"/>
          <w:szCs w:val="28"/>
        </w:rPr>
        <w:t>с</w:t>
      </w:r>
      <w:r w:rsidRPr="00083995">
        <w:rPr>
          <w:spacing w:val="-3"/>
          <w:sz w:val="28"/>
          <w:szCs w:val="28"/>
        </w:rPr>
        <w:t xml:space="preserve"> </w:t>
      </w:r>
      <w:r w:rsidRPr="00083995">
        <w:rPr>
          <w:sz w:val="28"/>
          <w:szCs w:val="28"/>
        </w:rPr>
        <w:t>требованиями</w:t>
      </w:r>
      <w:r w:rsidRPr="00083995">
        <w:rPr>
          <w:spacing w:val="-2"/>
          <w:sz w:val="28"/>
          <w:szCs w:val="28"/>
        </w:rPr>
        <w:t xml:space="preserve"> </w:t>
      </w:r>
      <w:r w:rsidRPr="00083995">
        <w:rPr>
          <w:sz w:val="28"/>
          <w:szCs w:val="28"/>
        </w:rPr>
        <w:t>охраны</w:t>
      </w:r>
      <w:r w:rsidRPr="00083995">
        <w:rPr>
          <w:spacing w:val="-3"/>
          <w:sz w:val="28"/>
          <w:szCs w:val="28"/>
        </w:rPr>
        <w:t xml:space="preserve"> </w:t>
      </w:r>
      <w:r w:rsidRPr="00083995">
        <w:rPr>
          <w:sz w:val="28"/>
          <w:szCs w:val="28"/>
        </w:rPr>
        <w:t>труда.</w:t>
      </w:r>
    </w:p>
    <w:p w:rsidR="00083995" w:rsidRPr="00083995" w:rsidRDefault="00083995" w:rsidP="00483142">
      <w:pPr>
        <w:numPr>
          <w:ilvl w:val="1"/>
          <w:numId w:val="17"/>
        </w:numPr>
        <w:tabs>
          <w:tab w:val="left" w:pos="2077"/>
          <w:tab w:val="left" w:pos="2078"/>
        </w:tabs>
        <w:spacing w:before="44"/>
        <w:jc w:val="both"/>
        <w:rPr>
          <w:sz w:val="28"/>
        </w:rPr>
      </w:pPr>
      <w:r w:rsidRPr="00083995">
        <w:rPr>
          <w:sz w:val="28"/>
        </w:rPr>
        <w:t>Ответственный</w:t>
      </w:r>
      <w:r w:rsidRPr="00083995">
        <w:rPr>
          <w:spacing w:val="-3"/>
          <w:sz w:val="28"/>
        </w:rPr>
        <w:t xml:space="preserve"> </w:t>
      </w:r>
      <w:r w:rsidRPr="00083995">
        <w:rPr>
          <w:sz w:val="28"/>
        </w:rPr>
        <w:t>по</w:t>
      </w:r>
      <w:r w:rsidRPr="00083995">
        <w:rPr>
          <w:spacing w:val="-2"/>
          <w:sz w:val="28"/>
        </w:rPr>
        <w:t xml:space="preserve"> </w:t>
      </w:r>
      <w:r w:rsidRPr="00083995">
        <w:rPr>
          <w:sz w:val="28"/>
        </w:rPr>
        <w:t>охране</w:t>
      </w:r>
      <w:r w:rsidRPr="00083995">
        <w:rPr>
          <w:spacing w:val="-3"/>
          <w:sz w:val="28"/>
        </w:rPr>
        <w:t xml:space="preserve"> </w:t>
      </w:r>
      <w:r w:rsidRPr="00083995">
        <w:rPr>
          <w:sz w:val="28"/>
        </w:rPr>
        <w:t>труда</w:t>
      </w:r>
      <w:r w:rsidRPr="00083995">
        <w:rPr>
          <w:spacing w:val="-3"/>
          <w:sz w:val="28"/>
        </w:rPr>
        <w:t xml:space="preserve"> </w:t>
      </w:r>
      <w:r w:rsidRPr="00083995">
        <w:rPr>
          <w:sz w:val="28"/>
        </w:rPr>
        <w:t>Учреждения</w:t>
      </w:r>
      <w:r w:rsidRPr="00083995">
        <w:rPr>
          <w:spacing w:val="-2"/>
          <w:sz w:val="28"/>
        </w:rPr>
        <w:t xml:space="preserve"> </w:t>
      </w:r>
      <w:r w:rsidRPr="00083995">
        <w:rPr>
          <w:sz w:val="28"/>
        </w:rPr>
        <w:t>осуществляет:</w:t>
      </w:r>
    </w:p>
    <w:p w:rsidR="00083995" w:rsidRPr="00083995" w:rsidRDefault="00083995" w:rsidP="00483142">
      <w:pPr>
        <w:numPr>
          <w:ilvl w:val="2"/>
          <w:numId w:val="17"/>
        </w:numPr>
        <w:tabs>
          <w:tab w:val="left" w:pos="2078"/>
        </w:tabs>
        <w:spacing w:before="49" w:line="278" w:lineRule="auto"/>
        <w:ind w:right="391" w:firstLine="707"/>
        <w:jc w:val="both"/>
        <w:rPr>
          <w:sz w:val="28"/>
        </w:rPr>
      </w:pPr>
      <w:r w:rsidRPr="00083995">
        <w:rPr>
          <w:sz w:val="28"/>
        </w:rPr>
        <w:t>Контроль</w:t>
      </w:r>
      <w:r w:rsidRPr="00083995">
        <w:rPr>
          <w:spacing w:val="1"/>
          <w:sz w:val="28"/>
        </w:rPr>
        <w:t xml:space="preserve"> </w:t>
      </w:r>
      <w:r w:rsidRPr="00083995">
        <w:rPr>
          <w:sz w:val="28"/>
        </w:rPr>
        <w:t>за</w:t>
      </w:r>
      <w:r w:rsidRPr="00083995">
        <w:rPr>
          <w:spacing w:val="2"/>
          <w:sz w:val="28"/>
        </w:rPr>
        <w:t xml:space="preserve"> </w:t>
      </w:r>
      <w:r w:rsidRPr="00083995">
        <w:rPr>
          <w:sz w:val="28"/>
        </w:rPr>
        <w:t>соблюдением</w:t>
      </w:r>
      <w:r w:rsidRPr="00083995">
        <w:rPr>
          <w:spacing w:val="2"/>
          <w:sz w:val="28"/>
        </w:rPr>
        <w:t xml:space="preserve"> </w:t>
      </w:r>
      <w:r w:rsidRPr="00083995">
        <w:rPr>
          <w:sz w:val="28"/>
        </w:rPr>
        <w:t>законодательства</w:t>
      </w:r>
      <w:r w:rsidRPr="00083995">
        <w:rPr>
          <w:spacing w:val="1"/>
          <w:sz w:val="28"/>
        </w:rPr>
        <w:t xml:space="preserve"> </w:t>
      </w:r>
      <w:r w:rsidRPr="00083995">
        <w:rPr>
          <w:sz w:val="28"/>
        </w:rPr>
        <w:t>и иных</w:t>
      </w:r>
      <w:r w:rsidRPr="00083995">
        <w:rPr>
          <w:spacing w:val="4"/>
          <w:sz w:val="28"/>
        </w:rPr>
        <w:t xml:space="preserve"> </w:t>
      </w:r>
      <w:r w:rsidRPr="00083995">
        <w:rPr>
          <w:sz w:val="28"/>
        </w:rPr>
        <w:t>нормативных</w:t>
      </w:r>
      <w:r w:rsidRPr="00083995">
        <w:rPr>
          <w:spacing w:val="-67"/>
          <w:sz w:val="28"/>
        </w:rPr>
        <w:t xml:space="preserve"> </w:t>
      </w:r>
      <w:r w:rsidRPr="00083995">
        <w:rPr>
          <w:sz w:val="28"/>
        </w:rPr>
        <w:t>правовых актов</w:t>
      </w:r>
      <w:r w:rsidRPr="00083995">
        <w:rPr>
          <w:spacing w:val="-4"/>
          <w:sz w:val="28"/>
        </w:rPr>
        <w:t xml:space="preserve"> </w:t>
      </w:r>
      <w:r w:rsidRPr="00083995">
        <w:rPr>
          <w:sz w:val="28"/>
        </w:rPr>
        <w:t>по</w:t>
      </w:r>
      <w:r w:rsidRPr="00083995">
        <w:rPr>
          <w:spacing w:val="-3"/>
          <w:sz w:val="28"/>
        </w:rPr>
        <w:t xml:space="preserve"> </w:t>
      </w:r>
      <w:r w:rsidRPr="00083995">
        <w:rPr>
          <w:sz w:val="28"/>
        </w:rPr>
        <w:t>охране труда.</w:t>
      </w:r>
    </w:p>
    <w:p w:rsidR="00083995" w:rsidRPr="00083995" w:rsidRDefault="00083995" w:rsidP="00483142">
      <w:pPr>
        <w:numPr>
          <w:ilvl w:val="2"/>
          <w:numId w:val="17"/>
        </w:numPr>
        <w:tabs>
          <w:tab w:val="left" w:pos="2078"/>
          <w:tab w:val="left" w:pos="4118"/>
          <w:tab w:val="left" w:pos="6783"/>
          <w:tab w:val="left" w:pos="8061"/>
          <w:tab w:val="left" w:pos="8768"/>
        </w:tabs>
        <w:spacing w:line="276" w:lineRule="auto"/>
        <w:ind w:right="385" w:firstLine="707"/>
        <w:jc w:val="both"/>
        <w:rPr>
          <w:sz w:val="28"/>
        </w:rPr>
      </w:pPr>
      <w:r w:rsidRPr="00083995">
        <w:rPr>
          <w:sz w:val="28"/>
        </w:rPr>
        <w:t>Организацию</w:t>
      </w:r>
      <w:r w:rsidRPr="00083995">
        <w:rPr>
          <w:sz w:val="28"/>
        </w:rPr>
        <w:tab/>
        <w:t>профилактической</w:t>
      </w:r>
      <w:r w:rsidRPr="00083995">
        <w:rPr>
          <w:sz w:val="28"/>
        </w:rPr>
        <w:tab/>
        <w:t>работы</w:t>
      </w:r>
      <w:r w:rsidRPr="00083995">
        <w:rPr>
          <w:sz w:val="28"/>
        </w:rPr>
        <w:tab/>
        <w:t>по</w:t>
      </w:r>
      <w:r w:rsidRPr="00083995">
        <w:rPr>
          <w:sz w:val="28"/>
        </w:rPr>
        <w:tab/>
      </w:r>
      <w:r w:rsidRPr="00083995">
        <w:rPr>
          <w:spacing w:val="-1"/>
          <w:sz w:val="28"/>
        </w:rPr>
        <w:t>снижению</w:t>
      </w:r>
      <w:r w:rsidRPr="00083995">
        <w:rPr>
          <w:spacing w:val="-67"/>
          <w:sz w:val="28"/>
        </w:rPr>
        <w:t xml:space="preserve"> </w:t>
      </w:r>
      <w:r w:rsidRPr="00083995">
        <w:rPr>
          <w:sz w:val="28"/>
        </w:rPr>
        <w:t>травматизма,</w:t>
      </w:r>
      <w:r w:rsidRPr="00083995">
        <w:rPr>
          <w:spacing w:val="-4"/>
          <w:sz w:val="28"/>
        </w:rPr>
        <w:t xml:space="preserve"> </w:t>
      </w:r>
      <w:r w:rsidRPr="00083995">
        <w:rPr>
          <w:sz w:val="28"/>
        </w:rPr>
        <w:t>выявление</w:t>
      </w:r>
      <w:r w:rsidRPr="00083995">
        <w:rPr>
          <w:spacing w:val="-2"/>
          <w:sz w:val="28"/>
        </w:rPr>
        <w:t xml:space="preserve"> </w:t>
      </w:r>
      <w:r w:rsidRPr="00083995">
        <w:rPr>
          <w:sz w:val="28"/>
        </w:rPr>
        <w:t>опасных</w:t>
      </w:r>
      <w:r w:rsidRPr="00083995">
        <w:rPr>
          <w:spacing w:val="-1"/>
          <w:sz w:val="28"/>
        </w:rPr>
        <w:t xml:space="preserve"> </w:t>
      </w:r>
      <w:r w:rsidRPr="00083995">
        <w:rPr>
          <w:sz w:val="28"/>
        </w:rPr>
        <w:t>и</w:t>
      </w:r>
      <w:r w:rsidRPr="00083995">
        <w:rPr>
          <w:spacing w:val="-2"/>
          <w:sz w:val="28"/>
        </w:rPr>
        <w:t xml:space="preserve"> </w:t>
      </w:r>
      <w:r w:rsidRPr="00083995">
        <w:rPr>
          <w:sz w:val="28"/>
        </w:rPr>
        <w:t>вредных</w:t>
      </w:r>
      <w:r w:rsidRPr="00083995">
        <w:rPr>
          <w:spacing w:val="-5"/>
          <w:sz w:val="28"/>
        </w:rPr>
        <w:t xml:space="preserve"> </w:t>
      </w:r>
      <w:r w:rsidRPr="00083995">
        <w:rPr>
          <w:sz w:val="28"/>
        </w:rPr>
        <w:t>производственных</w:t>
      </w:r>
      <w:r w:rsidRPr="00083995">
        <w:rPr>
          <w:spacing w:val="-1"/>
          <w:sz w:val="28"/>
        </w:rPr>
        <w:t xml:space="preserve"> </w:t>
      </w:r>
      <w:r w:rsidRPr="00083995">
        <w:rPr>
          <w:sz w:val="28"/>
        </w:rPr>
        <w:t>факторов.</w:t>
      </w:r>
    </w:p>
    <w:p w:rsidR="00083995" w:rsidRPr="00083995" w:rsidRDefault="00083995" w:rsidP="00483142">
      <w:pPr>
        <w:numPr>
          <w:ilvl w:val="2"/>
          <w:numId w:val="17"/>
        </w:numPr>
        <w:tabs>
          <w:tab w:val="left" w:pos="2078"/>
        </w:tabs>
        <w:ind w:left="2078"/>
        <w:jc w:val="both"/>
        <w:rPr>
          <w:sz w:val="28"/>
        </w:rPr>
      </w:pPr>
      <w:r w:rsidRPr="00083995">
        <w:rPr>
          <w:sz w:val="28"/>
        </w:rPr>
        <w:t>Участие</w:t>
      </w:r>
      <w:r w:rsidRPr="00083995">
        <w:rPr>
          <w:spacing w:val="-3"/>
          <w:sz w:val="28"/>
        </w:rPr>
        <w:t xml:space="preserve"> </w:t>
      </w:r>
      <w:r w:rsidRPr="00083995">
        <w:rPr>
          <w:sz w:val="28"/>
        </w:rPr>
        <w:t>в</w:t>
      </w:r>
      <w:r w:rsidRPr="00083995">
        <w:rPr>
          <w:spacing w:val="-3"/>
          <w:sz w:val="28"/>
        </w:rPr>
        <w:t xml:space="preserve"> </w:t>
      </w:r>
      <w:r w:rsidRPr="00083995">
        <w:rPr>
          <w:sz w:val="28"/>
        </w:rPr>
        <w:t>работе</w:t>
      </w:r>
      <w:r w:rsidRPr="00083995">
        <w:rPr>
          <w:spacing w:val="-2"/>
          <w:sz w:val="28"/>
        </w:rPr>
        <w:t xml:space="preserve"> </w:t>
      </w:r>
      <w:r w:rsidRPr="00083995">
        <w:rPr>
          <w:sz w:val="28"/>
        </w:rPr>
        <w:t>комиссии</w:t>
      </w:r>
      <w:r w:rsidRPr="00083995">
        <w:rPr>
          <w:spacing w:val="-5"/>
          <w:sz w:val="28"/>
        </w:rPr>
        <w:t xml:space="preserve"> </w:t>
      </w:r>
      <w:r w:rsidRPr="00083995">
        <w:rPr>
          <w:sz w:val="28"/>
        </w:rPr>
        <w:t>по</w:t>
      </w:r>
      <w:r w:rsidRPr="00083995">
        <w:rPr>
          <w:spacing w:val="-5"/>
          <w:sz w:val="28"/>
        </w:rPr>
        <w:t xml:space="preserve"> </w:t>
      </w:r>
      <w:r w:rsidRPr="00083995">
        <w:rPr>
          <w:sz w:val="28"/>
        </w:rPr>
        <w:t>охране</w:t>
      </w:r>
      <w:r w:rsidRPr="00083995">
        <w:rPr>
          <w:spacing w:val="-3"/>
          <w:sz w:val="28"/>
        </w:rPr>
        <w:t xml:space="preserve"> </w:t>
      </w:r>
      <w:r w:rsidRPr="00083995">
        <w:rPr>
          <w:sz w:val="28"/>
        </w:rPr>
        <w:t>труда.</w:t>
      </w:r>
    </w:p>
    <w:p w:rsidR="00083995" w:rsidRPr="00083995" w:rsidRDefault="00083995" w:rsidP="00483142">
      <w:pPr>
        <w:numPr>
          <w:ilvl w:val="2"/>
          <w:numId w:val="17"/>
        </w:numPr>
        <w:tabs>
          <w:tab w:val="left" w:pos="2078"/>
          <w:tab w:val="left" w:pos="3346"/>
          <w:tab w:val="left" w:pos="3761"/>
          <w:tab w:val="left" w:pos="5744"/>
          <w:tab w:val="left" w:pos="7598"/>
          <w:tab w:val="left" w:pos="8171"/>
          <w:tab w:val="left" w:pos="9272"/>
        </w:tabs>
        <w:spacing w:before="43" w:line="276" w:lineRule="auto"/>
        <w:ind w:right="392" w:firstLine="707"/>
        <w:jc w:val="both"/>
        <w:rPr>
          <w:sz w:val="28"/>
        </w:rPr>
      </w:pPr>
      <w:r w:rsidRPr="00083995">
        <w:rPr>
          <w:sz w:val="28"/>
        </w:rPr>
        <w:t>Участие</w:t>
      </w:r>
      <w:r w:rsidRPr="00083995">
        <w:rPr>
          <w:sz w:val="28"/>
        </w:rPr>
        <w:tab/>
        <w:t>в</w:t>
      </w:r>
      <w:r w:rsidRPr="00083995">
        <w:rPr>
          <w:sz w:val="28"/>
        </w:rPr>
        <w:tab/>
        <w:t>планировании</w:t>
      </w:r>
      <w:r w:rsidRPr="00083995">
        <w:rPr>
          <w:sz w:val="28"/>
        </w:rPr>
        <w:tab/>
        <w:t>мероприятий</w:t>
      </w:r>
      <w:r w:rsidRPr="00083995">
        <w:rPr>
          <w:sz w:val="28"/>
        </w:rPr>
        <w:tab/>
        <w:t>по</w:t>
      </w:r>
      <w:r w:rsidRPr="00083995">
        <w:rPr>
          <w:sz w:val="28"/>
        </w:rPr>
        <w:tab/>
        <w:t>охране</w:t>
      </w:r>
      <w:r w:rsidRPr="00083995">
        <w:rPr>
          <w:sz w:val="28"/>
        </w:rPr>
        <w:tab/>
      </w:r>
      <w:r w:rsidRPr="00083995">
        <w:rPr>
          <w:spacing w:val="-1"/>
          <w:sz w:val="28"/>
        </w:rPr>
        <w:t>труда,</w:t>
      </w:r>
      <w:r w:rsidRPr="00083995">
        <w:rPr>
          <w:spacing w:val="-67"/>
          <w:sz w:val="28"/>
        </w:rPr>
        <w:t xml:space="preserve"> </w:t>
      </w:r>
      <w:r w:rsidRPr="00083995">
        <w:rPr>
          <w:sz w:val="28"/>
        </w:rPr>
        <w:t>составление</w:t>
      </w:r>
      <w:r w:rsidRPr="00083995">
        <w:rPr>
          <w:spacing w:val="-2"/>
          <w:sz w:val="28"/>
        </w:rPr>
        <w:t xml:space="preserve"> </w:t>
      </w:r>
      <w:r w:rsidRPr="00083995">
        <w:rPr>
          <w:sz w:val="28"/>
        </w:rPr>
        <w:t>отчетности</w:t>
      </w:r>
      <w:r w:rsidRPr="00083995">
        <w:rPr>
          <w:spacing w:val="-3"/>
          <w:sz w:val="28"/>
        </w:rPr>
        <w:t xml:space="preserve"> </w:t>
      </w:r>
      <w:r w:rsidRPr="00083995">
        <w:rPr>
          <w:sz w:val="28"/>
        </w:rPr>
        <w:t>по установленным</w:t>
      </w:r>
      <w:r w:rsidRPr="00083995">
        <w:rPr>
          <w:spacing w:val="-4"/>
          <w:sz w:val="28"/>
        </w:rPr>
        <w:t xml:space="preserve"> </w:t>
      </w:r>
      <w:r w:rsidRPr="00083995">
        <w:rPr>
          <w:sz w:val="28"/>
        </w:rPr>
        <w:t>формам,</w:t>
      </w:r>
      <w:r w:rsidRPr="00083995">
        <w:rPr>
          <w:spacing w:val="-3"/>
          <w:sz w:val="28"/>
        </w:rPr>
        <w:t xml:space="preserve"> </w:t>
      </w:r>
      <w:r w:rsidRPr="00083995">
        <w:rPr>
          <w:sz w:val="28"/>
        </w:rPr>
        <w:t>ведение</w:t>
      </w:r>
      <w:r w:rsidRPr="00083995">
        <w:rPr>
          <w:spacing w:val="-1"/>
          <w:sz w:val="28"/>
        </w:rPr>
        <w:t xml:space="preserve"> </w:t>
      </w:r>
      <w:r w:rsidRPr="00083995">
        <w:rPr>
          <w:sz w:val="28"/>
        </w:rPr>
        <w:t>документации.</w:t>
      </w:r>
    </w:p>
    <w:p w:rsidR="00083995" w:rsidRPr="00083995" w:rsidRDefault="00083995" w:rsidP="00083995">
      <w:pPr>
        <w:spacing w:line="276" w:lineRule="auto"/>
        <w:rPr>
          <w:sz w:val="28"/>
        </w:rPr>
        <w:sectPr w:rsidR="00083995" w:rsidRPr="00083995">
          <w:pgSz w:w="11910" w:h="16840"/>
          <w:pgMar w:top="1040" w:right="460" w:bottom="1000" w:left="1040" w:header="0" w:footer="818" w:gutter="0"/>
          <w:cols w:space="720"/>
        </w:sectPr>
      </w:pPr>
    </w:p>
    <w:p w:rsidR="00083995" w:rsidRPr="00083995" w:rsidRDefault="00083995" w:rsidP="00483142">
      <w:pPr>
        <w:numPr>
          <w:ilvl w:val="2"/>
          <w:numId w:val="17"/>
        </w:numPr>
        <w:tabs>
          <w:tab w:val="left" w:pos="2078"/>
        </w:tabs>
        <w:spacing w:before="67" w:line="276" w:lineRule="auto"/>
        <w:ind w:right="392" w:firstLine="707"/>
        <w:jc w:val="both"/>
        <w:rPr>
          <w:sz w:val="28"/>
        </w:rPr>
      </w:pPr>
      <w:r w:rsidRPr="00083995">
        <w:rPr>
          <w:sz w:val="28"/>
        </w:rPr>
        <w:lastRenderedPageBreak/>
        <w:t>Организацию</w:t>
      </w:r>
      <w:r w:rsidRPr="00083995">
        <w:rPr>
          <w:spacing w:val="1"/>
          <w:sz w:val="28"/>
        </w:rPr>
        <w:t xml:space="preserve"> </w:t>
      </w:r>
      <w:r w:rsidRPr="00083995">
        <w:rPr>
          <w:sz w:val="28"/>
        </w:rPr>
        <w:t>пропаганды</w:t>
      </w:r>
      <w:r w:rsidRPr="00083995">
        <w:rPr>
          <w:spacing w:val="1"/>
          <w:sz w:val="28"/>
        </w:rPr>
        <w:t xml:space="preserve"> </w:t>
      </w:r>
      <w:r w:rsidRPr="00083995">
        <w:rPr>
          <w:sz w:val="28"/>
        </w:rPr>
        <w:t>и</w:t>
      </w:r>
      <w:r w:rsidRPr="00083995">
        <w:rPr>
          <w:spacing w:val="1"/>
          <w:sz w:val="28"/>
        </w:rPr>
        <w:t xml:space="preserve"> </w:t>
      </w:r>
      <w:r w:rsidRPr="00083995">
        <w:rPr>
          <w:sz w:val="28"/>
        </w:rPr>
        <w:t>мероприятий</w:t>
      </w:r>
      <w:r w:rsidRPr="00083995">
        <w:rPr>
          <w:spacing w:val="1"/>
          <w:sz w:val="28"/>
        </w:rPr>
        <w:t xml:space="preserve"> </w:t>
      </w:r>
      <w:r w:rsidRPr="00083995">
        <w:rPr>
          <w:sz w:val="28"/>
        </w:rPr>
        <w:t>по</w:t>
      </w:r>
      <w:r w:rsidRPr="00083995">
        <w:rPr>
          <w:spacing w:val="1"/>
          <w:sz w:val="28"/>
        </w:rPr>
        <w:t xml:space="preserve"> </w:t>
      </w:r>
      <w:r w:rsidRPr="00083995">
        <w:rPr>
          <w:sz w:val="28"/>
        </w:rPr>
        <w:t>охране</w:t>
      </w:r>
      <w:r w:rsidRPr="00083995">
        <w:rPr>
          <w:spacing w:val="1"/>
          <w:sz w:val="28"/>
        </w:rPr>
        <w:t xml:space="preserve"> </w:t>
      </w:r>
      <w:r w:rsidRPr="00083995">
        <w:rPr>
          <w:sz w:val="28"/>
        </w:rPr>
        <w:t>труда</w:t>
      </w:r>
      <w:r w:rsidRPr="00083995">
        <w:rPr>
          <w:spacing w:val="1"/>
          <w:sz w:val="28"/>
        </w:rPr>
        <w:t xml:space="preserve"> </w:t>
      </w:r>
      <w:r w:rsidRPr="00083995">
        <w:rPr>
          <w:sz w:val="28"/>
        </w:rPr>
        <w:t>(проведения</w:t>
      </w:r>
      <w:r w:rsidRPr="00083995">
        <w:rPr>
          <w:spacing w:val="1"/>
          <w:sz w:val="28"/>
        </w:rPr>
        <w:t xml:space="preserve"> </w:t>
      </w:r>
      <w:r w:rsidRPr="00083995">
        <w:rPr>
          <w:sz w:val="28"/>
        </w:rPr>
        <w:t>инструктажей,</w:t>
      </w:r>
      <w:r w:rsidRPr="00083995">
        <w:rPr>
          <w:spacing w:val="1"/>
          <w:sz w:val="28"/>
        </w:rPr>
        <w:t xml:space="preserve"> </w:t>
      </w:r>
      <w:r w:rsidRPr="00083995">
        <w:rPr>
          <w:sz w:val="28"/>
        </w:rPr>
        <w:t>обучения,</w:t>
      </w:r>
      <w:r w:rsidRPr="00083995">
        <w:rPr>
          <w:spacing w:val="1"/>
          <w:sz w:val="28"/>
        </w:rPr>
        <w:t xml:space="preserve"> </w:t>
      </w:r>
      <w:r w:rsidRPr="00083995">
        <w:rPr>
          <w:sz w:val="28"/>
        </w:rPr>
        <w:t>проверки</w:t>
      </w:r>
      <w:r w:rsidRPr="00083995">
        <w:rPr>
          <w:spacing w:val="1"/>
          <w:sz w:val="28"/>
        </w:rPr>
        <w:t xml:space="preserve"> </w:t>
      </w:r>
      <w:r w:rsidRPr="00083995">
        <w:rPr>
          <w:sz w:val="28"/>
        </w:rPr>
        <w:t>знаний</w:t>
      </w:r>
      <w:r w:rsidRPr="00083995">
        <w:rPr>
          <w:spacing w:val="1"/>
          <w:sz w:val="28"/>
        </w:rPr>
        <w:t xml:space="preserve"> </w:t>
      </w:r>
      <w:r w:rsidRPr="00083995">
        <w:rPr>
          <w:sz w:val="28"/>
        </w:rPr>
        <w:t>по</w:t>
      </w:r>
      <w:r w:rsidRPr="00083995">
        <w:rPr>
          <w:spacing w:val="1"/>
          <w:sz w:val="28"/>
        </w:rPr>
        <w:t xml:space="preserve"> </w:t>
      </w:r>
      <w:r w:rsidRPr="00083995">
        <w:rPr>
          <w:sz w:val="28"/>
        </w:rPr>
        <w:t>охране</w:t>
      </w:r>
      <w:r w:rsidRPr="00083995">
        <w:rPr>
          <w:spacing w:val="1"/>
          <w:sz w:val="28"/>
        </w:rPr>
        <w:t xml:space="preserve"> </w:t>
      </w:r>
      <w:r w:rsidRPr="00083995">
        <w:rPr>
          <w:sz w:val="28"/>
        </w:rPr>
        <w:t>труда</w:t>
      </w:r>
      <w:r w:rsidRPr="00083995">
        <w:rPr>
          <w:spacing w:val="1"/>
          <w:sz w:val="28"/>
        </w:rPr>
        <w:t xml:space="preserve"> </w:t>
      </w:r>
      <w:r w:rsidRPr="00083995">
        <w:rPr>
          <w:sz w:val="28"/>
        </w:rPr>
        <w:t>работников</w:t>
      </w:r>
      <w:r w:rsidRPr="00083995">
        <w:rPr>
          <w:spacing w:val="-3"/>
          <w:sz w:val="28"/>
        </w:rPr>
        <w:t xml:space="preserve"> </w:t>
      </w:r>
      <w:r w:rsidRPr="00083995">
        <w:rPr>
          <w:sz w:val="28"/>
        </w:rPr>
        <w:t>Учреждения).</w:t>
      </w:r>
    </w:p>
    <w:p w:rsidR="00083995" w:rsidRPr="00083995" w:rsidRDefault="00083995" w:rsidP="00483142">
      <w:pPr>
        <w:numPr>
          <w:ilvl w:val="2"/>
          <w:numId w:val="17"/>
        </w:numPr>
        <w:tabs>
          <w:tab w:val="left" w:pos="2078"/>
        </w:tabs>
        <w:spacing w:before="1" w:line="278" w:lineRule="auto"/>
        <w:ind w:right="389" w:firstLine="707"/>
        <w:jc w:val="both"/>
        <w:rPr>
          <w:sz w:val="28"/>
        </w:rPr>
      </w:pPr>
      <w:r w:rsidRPr="00083995">
        <w:rPr>
          <w:sz w:val="28"/>
        </w:rPr>
        <w:t>Проведение анализа состояния причин травматизма, несчастных</w:t>
      </w:r>
      <w:r w:rsidRPr="00083995">
        <w:rPr>
          <w:spacing w:val="1"/>
          <w:sz w:val="28"/>
        </w:rPr>
        <w:t xml:space="preserve"> </w:t>
      </w:r>
      <w:r w:rsidRPr="00083995">
        <w:rPr>
          <w:sz w:val="28"/>
        </w:rPr>
        <w:t>случаев</w:t>
      </w:r>
      <w:r w:rsidRPr="00083995">
        <w:rPr>
          <w:spacing w:val="-1"/>
          <w:sz w:val="28"/>
        </w:rPr>
        <w:t xml:space="preserve"> </w:t>
      </w:r>
      <w:r w:rsidRPr="00083995">
        <w:rPr>
          <w:sz w:val="28"/>
        </w:rPr>
        <w:t>и</w:t>
      </w:r>
      <w:r w:rsidRPr="00083995">
        <w:rPr>
          <w:spacing w:val="-1"/>
          <w:sz w:val="28"/>
        </w:rPr>
        <w:t xml:space="preserve"> </w:t>
      </w:r>
      <w:r w:rsidRPr="00083995">
        <w:rPr>
          <w:sz w:val="28"/>
        </w:rPr>
        <w:t>профессиональных заболеваний</w:t>
      </w:r>
      <w:r w:rsidRPr="00083995">
        <w:rPr>
          <w:spacing w:val="-4"/>
          <w:sz w:val="28"/>
        </w:rPr>
        <w:t xml:space="preserve"> </w:t>
      </w:r>
      <w:r w:rsidRPr="00083995">
        <w:rPr>
          <w:sz w:val="28"/>
        </w:rPr>
        <w:t>работников</w:t>
      </w:r>
      <w:r w:rsidRPr="00083995">
        <w:rPr>
          <w:spacing w:val="-4"/>
          <w:sz w:val="28"/>
        </w:rPr>
        <w:t xml:space="preserve"> </w:t>
      </w:r>
      <w:r w:rsidRPr="00083995">
        <w:rPr>
          <w:sz w:val="28"/>
        </w:rPr>
        <w:t>и</w:t>
      </w:r>
      <w:r w:rsidRPr="00083995">
        <w:rPr>
          <w:spacing w:val="-1"/>
          <w:sz w:val="28"/>
        </w:rPr>
        <w:t xml:space="preserve"> </w:t>
      </w:r>
      <w:r w:rsidRPr="00083995">
        <w:rPr>
          <w:sz w:val="28"/>
        </w:rPr>
        <w:t>обучающихся.</w:t>
      </w:r>
    </w:p>
    <w:p w:rsidR="00083995" w:rsidRPr="00083995" w:rsidRDefault="00083995" w:rsidP="00483142">
      <w:pPr>
        <w:numPr>
          <w:ilvl w:val="2"/>
          <w:numId w:val="17"/>
        </w:numPr>
        <w:tabs>
          <w:tab w:val="left" w:pos="2078"/>
        </w:tabs>
        <w:spacing w:line="276" w:lineRule="auto"/>
        <w:ind w:right="391" w:firstLine="707"/>
        <w:jc w:val="both"/>
        <w:rPr>
          <w:sz w:val="28"/>
        </w:rPr>
      </w:pPr>
      <w:r w:rsidRPr="00083995">
        <w:rPr>
          <w:sz w:val="28"/>
        </w:rPr>
        <w:t>Организацию проведения замеров параметров опасных и вредных</w:t>
      </w:r>
      <w:r w:rsidRPr="00083995">
        <w:rPr>
          <w:spacing w:val="-67"/>
          <w:sz w:val="28"/>
        </w:rPr>
        <w:t xml:space="preserve"> </w:t>
      </w:r>
      <w:r w:rsidRPr="00083995">
        <w:rPr>
          <w:sz w:val="28"/>
        </w:rPr>
        <w:t>факторов</w:t>
      </w:r>
      <w:r w:rsidRPr="00083995">
        <w:rPr>
          <w:spacing w:val="1"/>
          <w:sz w:val="28"/>
        </w:rPr>
        <w:t xml:space="preserve"> </w:t>
      </w:r>
      <w:r w:rsidRPr="00083995">
        <w:rPr>
          <w:sz w:val="28"/>
        </w:rPr>
        <w:t>при</w:t>
      </w:r>
      <w:r w:rsidRPr="00083995">
        <w:rPr>
          <w:spacing w:val="1"/>
          <w:sz w:val="28"/>
        </w:rPr>
        <w:t xml:space="preserve"> </w:t>
      </w:r>
      <w:r w:rsidRPr="00083995">
        <w:rPr>
          <w:sz w:val="28"/>
        </w:rPr>
        <w:t>аттестации</w:t>
      </w:r>
      <w:r w:rsidRPr="00083995">
        <w:rPr>
          <w:spacing w:val="1"/>
          <w:sz w:val="28"/>
        </w:rPr>
        <w:t xml:space="preserve"> </w:t>
      </w:r>
      <w:r w:rsidRPr="00083995">
        <w:rPr>
          <w:sz w:val="28"/>
        </w:rPr>
        <w:t>рабочих</w:t>
      </w:r>
      <w:r w:rsidRPr="00083995">
        <w:rPr>
          <w:spacing w:val="1"/>
          <w:sz w:val="28"/>
        </w:rPr>
        <w:t xml:space="preserve"> </w:t>
      </w:r>
      <w:r w:rsidRPr="00083995">
        <w:rPr>
          <w:sz w:val="28"/>
        </w:rPr>
        <w:t>мест</w:t>
      </w:r>
      <w:r w:rsidRPr="00083995">
        <w:rPr>
          <w:spacing w:val="1"/>
          <w:sz w:val="28"/>
        </w:rPr>
        <w:t xml:space="preserve"> </w:t>
      </w:r>
      <w:r w:rsidRPr="00083995">
        <w:rPr>
          <w:sz w:val="28"/>
        </w:rPr>
        <w:t>по</w:t>
      </w:r>
      <w:r w:rsidRPr="00083995">
        <w:rPr>
          <w:spacing w:val="1"/>
          <w:sz w:val="28"/>
        </w:rPr>
        <w:t xml:space="preserve"> </w:t>
      </w:r>
      <w:r w:rsidRPr="00083995">
        <w:rPr>
          <w:sz w:val="28"/>
        </w:rPr>
        <w:t>условиям</w:t>
      </w:r>
      <w:r w:rsidRPr="00083995">
        <w:rPr>
          <w:spacing w:val="1"/>
          <w:sz w:val="28"/>
        </w:rPr>
        <w:t xml:space="preserve"> </w:t>
      </w:r>
      <w:r w:rsidRPr="00083995">
        <w:rPr>
          <w:sz w:val="28"/>
        </w:rPr>
        <w:t>труда,</w:t>
      </w:r>
      <w:r w:rsidRPr="00083995">
        <w:rPr>
          <w:spacing w:val="1"/>
          <w:sz w:val="28"/>
        </w:rPr>
        <w:t xml:space="preserve"> </w:t>
      </w:r>
      <w:r w:rsidRPr="00083995">
        <w:rPr>
          <w:sz w:val="28"/>
        </w:rPr>
        <w:t>оценке</w:t>
      </w:r>
      <w:r w:rsidRPr="00083995">
        <w:rPr>
          <w:spacing w:val="1"/>
          <w:sz w:val="28"/>
        </w:rPr>
        <w:t xml:space="preserve"> </w:t>
      </w:r>
      <w:r w:rsidRPr="00083995">
        <w:rPr>
          <w:sz w:val="28"/>
        </w:rPr>
        <w:t>травмо</w:t>
      </w:r>
      <w:r>
        <w:rPr>
          <w:sz w:val="28"/>
        </w:rPr>
        <w:t xml:space="preserve"> </w:t>
      </w:r>
      <w:r w:rsidRPr="00083995">
        <w:rPr>
          <w:sz w:val="28"/>
        </w:rPr>
        <w:t>безопасности</w:t>
      </w:r>
      <w:r w:rsidRPr="00083995">
        <w:rPr>
          <w:spacing w:val="1"/>
          <w:sz w:val="28"/>
        </w:rPr>
        <w:t xml:space="preserve"> </w:t>
      </w:r>
      <w:r w:rsidRPr="00083995">
        <w:rPr>
          <w:sz w:val="28"/>
        </w:rPr>
        <w:t>учебного</w:t>
      </w:r>
      <w:r w:rsidRPr="00083995">
        <w:rPr>
          <w:spacing w:val="1"/>
          <w:sz w:val="28"/>
        </w:rPr>
        <w:t xml:space="preserve"> </w:t>
      </w:r>
      <w:r w:rsidRPr="00083995">
        <w:rPr>
          <w:sz w:val="28"/>
        </w:rPr>
        <w:t>и</w:t>
      </w:r>
      <w:r w:rsidRPr="00083995">
        <w:rPr>
          <w:spacing w:val="1"/>
          <w:sz w:val="28"/>
        </w:rPr>
        <w:t xml:space="preserve"> </w:t>
      </w:r>
      <w:r w:rsidRPr="00083995">
        <w:rPr>
          <w:sz w:val="28"/>
        </w:rPr>
        <w:t>производственного</w:t>
      </w:r>
      <w:r w:rsidRPr="00083995">
        <w:rPr>
          <w:spacing w:val="1"/>
          <w:sz w:val="28"/>
        </w:rPr>
        <w:t xml:space="preserve"> </w:t>
      </w:r>
      <w:r w:rsidRPr="00083995">
        <w:rPr>
          <w:sz w:val="28"/>
        </w:rPr>
        <w:t>оборудования</w:t>
      </w:r>
      <w:r w:rsidRPr="00083995">
        <w:rPr>
          <w:spacing w:val="1"/>
          <w:sz w:val="28"/>
        </w:rPr>
        <w:t xml:space="preserve"> </w:t>
      </w:r>
      <w:r w:rsidRPr="00083995">
        <w:rPr>
          <w:sz w:val="28"/>
        </w:rPr>
        <w:t>на</w:t>
      </w:r>
      <w:r w:rsidRPr="00083995">
        <w:rPr>
          <w:spacing w:val="-67"/>
          <w:sz w:val="28"/>
        </w:rPr>
        <w:t xml:space="preserve"> </w:t>
      </w:r>
      <w:r w:rsidRPr="00083995">
        <w:rPr>
          <w:sz w:val="28"/>
        </w:rPr>
        <w:t>соответствие</w:t>
      </w:r>
      <w:r w:rsidRPr="00083995">
        <w:rPr>
          <w:spacing w:val="-1"/>
          <w:sz w:val="28"/>
        </w:rPr>
        <w:t xml:space="preserve"> </w:t>
      </w:r>
      <w:r w:rsidRPr="00083995">
        <w:rPr>
          <w:sz w:val="28"/>
        </w:rPr>
        <w:t>требованиям охраны труда.</w:t>
      </w:r>
    </w:p>
    <w:p w:rsidR="00083995" w:rsidRPr="00083995" w:rsidRDefault="00083995" w:rsidP="00483142">
      <w:pPr>
        <w:numPr>
          <w:ilvl w:val="2"/>
          <w:numId w:val="17"/>
        </w:numPr>
        <w:tabs>
          <w:tab w:val="left" w:pos="2078"/>
        </w:tabs>
        <w:spacing w:line="276" w:lineRule="auto"/>
        <w:ind w:right="393" w:firstLine="707"/>
        <w:jc w:val="both"/>
        <w:rPr>
          <w:sz w:val="28"/>
        </w:rPr>
      </w:pPr>
      <w:r w:rsidRPr="00083995">
        <w:rPr>
          <w:sz w:val="28"/>
        </w:rPr>
        <w:t>Информирование</w:t>
      </w:r>
      <w:r w:rsidRPr="00083995">
        <w:rPr>
          <w:spacing w:val="1"/>
          <w:sz w:val="28"/>
        </w:rPr>
        <w:t xml:space="preserve"> </w:t>
      </w:r>
      <w:r w:rsidRPr="00083995">
        <w:rPr>
          <w:sz w:val="28"/>
        </w:rPr>
        <w:t>работников</w:t>
      </w:r>
      <w:r w:rsidRPr="00083995">
        <w:rPr>
          <w:spacing w:val="1"/>
          <w:sz w:val="28"/>
        </w:rPr>
        <w:t xml:space="preserve"> </w:t>
      </w:r>
      <w:r w:rsidRPr="00083995">
        <w:rPr>
          <w:sz w:val="28"/>
        </w:rPr>
        <w:t>о</w:t>
      </w:r>
      <w:r w:rsidRPr="00083995">
        <w:rPr>
          <w:spacing w:val="1"/>
          <w:sz w:val="28"/>
        </w:rPr>
        <w:t xml:space="preserve"> </w:t>
      </w:r>
      <w:r w:rsidRPr="00083995">
        <w:rPr>
          <w:sz w:val="28"/>
        </w:rPr>
        <w:t>состоянии</w:t>
      </w:r>
      <w:r w:rsidRPr="00083995">
        <w:rPr>
          <w:spacing w:val="1"/>
          <w:sz w:val="28"/>
        </w:rPr>
        <w:t xml:space="preserve"> </w:t>
      </w:r>
      <w:r w:rsidRPr="00083995">
        <w:rPr>
          <w:sz w:val="28"/>
        </w:rPr>
        <w:t>условий</w:t>
      </w:r>
      <w:r w:rsidRPr="00083995">
        <w:rPr>
          <w:spacing w:val="1"/>
          <w:sz w:val="28"/>
        </w:rPr>
        <w:t xml:space="preserve"> </w:t>
      </w:r>
      <w:r w:rsidRPr="00083995">
        <w:rPr>
          <w:sz w:val="28"/>
        </w:rPr>
        <w:t>труда,</w:t>
      </w:r>
      <w:r w:rsidRPr="00083995">
        <w:rPr>
          <w:spacing w:val="1"/>
          <w:sz w:val="28"/>
        </w:rPr>
        <w:t xml:space="preserve"> </w:t>
      </w:r>
      <w:r w:rsidRPr="00083995">
        <w:rPr>
          <w:sz w:val="28"/>
        </w:rPr>
        <w:t>принятых мерах по защите от воздействия опасных и вредных факторов на</w:t>
      </w:r>
      <w:r w:rsidRPr="00083995">
        <w:rPr>
          <w:spacing w:val="1"/>
          <w:sz w:val="28"/>
        </w:rPr>
        <w:t xml:space="preserve"> </w:t>
      </w:r>
      <w:r w:rsidRPr="00083995">
        <w:rPr>
          <w:sz w:val="28"/>
        </w:rPr>
        <w:t>рабочих местах.</w:t>
      </w:r>
    </w:p>
    <w:p w:rsidR="00083995" w:rsidRPr="00083995" w:rsidRDefault="00083995" w:rsidP="00483142">
      <w:pPr>
        <w:numPr>
          <w:ilvl w:val="2"/>
          <w:numId w:val="17"/>
        </w:numPr>
        <w:tabs>
          <w:tab w:val="left" w:pos="2078"/>
        </w:tabs>
        <w:spacing w:line="276" w:lineRule="auto"/>
        <w:ind w:right="383" w:firstLine="707"/>
        <w:jc w:val="both"/>
        <w:rPr>
          <w:sz w:val="28"/>
        </w:rPr>
      </w:pPr>
      <w:r w:rsidRPr="00083995">
        <w:rPr>
          <w:sz w:val="28"/>
        </w:rPr>
        <w:t>Проведение совместно с комиссией по охране труда, профкома</w:t>
      </w:r>
      <w:r w:rsidRPr="00083995">
        <w:rPr>
          <w:spacing w:val="1"/>
          <w:sz w:val="28"/>
        </w:rPr>
        <w:t xml:space="preserve"> </w:t>
      </w:r>
      <w:r w:rsidRPr="00083995">
        <w:rPr>
          <w:sz w:val="28"/>
        </w:rPr>
        <w:t>Учреждения</w:t>
      </w:r>
      <w:r w:rsidRPr="00083995">
        <w:rPr>
          <w:spacing w:val="1"/>
          <w:sz w:val="28"/>
        </w:rPr>
        <w:t xml:space="preserve"> </w:t>
      </w:r>
      <w:r w:rsidRPr="00083995">
        <w:rPr>
          <w:sz w:val="28"/>
        </w:rPr>
        <w:t>проверок,</w:t>
      </w:r>
      <w:r w:rsidRPr="00083995">
        <w:rPr>
          <w:spacing w:val="1"/>
          <w:sz w:val="28"/>
        </w:rPr>
        <w:t xml:space="preserve"> </w:t>
      </w:r>
      <w:r w:rsidRPr="00083995">
        <w:rPr>
          <w:sz w:val="28"/>
        </w:rPr>
        <w:t>обследований</w:t>
      </w:r>
      <w:r w:rsidRPr="00083995">
        <w:rPr>
          <w:spacing w:val="1"/>
          <w:sz w:val="28"/>
        </w:rPr>
        <w:t xml:space="preserve"> </w:t>
      </w:r>
      <w:r w:rsidRPr="00083995">
        <w:rPr>
          <w:sz w:val="28"/>
        </w:rPr>
        <w:t>технического</w:t>
      </w:r>
      <w:r w:rsidRPr="00083995">
        <w:rPr>
          <w:spacing w:val="1"/>
          <w:sz w:val="28"/>
        </w:rPr>
        <w:t xml:space="preserve"> </w:t>
      </w:r>
      <w:r w:rsidRPr="00083995">
        <w:rPr>
          <w:sz w:val="28"/>
        </w:rPr>
        <w:t>состояния</w:t>
      </w:r>
      <w:r w:rsidRPr="00083995">
        <w:rPr>
          <w:spacing w:val="1"/>
          <w:sz w:val="28"/>
        </w:rPr>
        <w:t xml:space="preserve"> </w:t>
      </w:r>
      <w:r w:rsidRPr="00083995">
        <w:rPr>
          <w:sz w:val="28"/>
        </w:rPr>
        <w:t>зданий,</w:t>
      </w:r>
      <w:r w:rsidRPr="00083995">
        <w:rPr>
          <w:spacing w:val="1"/>
          <w:sz w:val="28"/>
        </w:rPr>
        <w:t xml:space="preserve"> </w:t>
      </w:r>
      <w:r w:rsidRPr="00083995">
        <w:rPr>
          <w:sz w:val="28"/>
        </w:rPr>
        <w:t>сооружений, оборудования на</w:t>
      </w:r>
      <w:r w:rsidRPr="00083995">
        <w:rPr>
          <w:spacing w:val="1"/>
          <w:sz w:val="28"/>
        </w:rPr>
        <w:t xml:space="preserve"> </w:t>
      </w:r>
      <w:r w:rsidRPr="00083995">
        <w:rPr>
          <w:sz w:val="28"/>
        </w:rPr>
        <w:t>соответствие их требованиям</w:t>
      </w:r>
      <w:r w:rsidRPr="00083995">
        <w:rPr>
          <w:spacing w:val="70"/>
          <w:sz w:val="28"/>
        </w:rPr>
        <w:t xml:space="preserve"> </w:t>
      </w:r>
      <w:r w:rsidRPr="00083995">
        <w:rPr>
          <w:sz w:val="28"/>
        </w:rPr>
        <w:t>правил</w:t>
      </w:r>
      <w:r w:rsidRPr="00083995">
        <w:rPr>
          <w:spacing w:val="70"/>
          <w:sz w:val="28"/>
        </w:rPr>
        <w:t xml:space="preserve"> </w:t>
      </w:r>
      <w:r w:rsidRPr="00083995">
        <w:rPr>
          <w:sz w:val="28"/>
        </w:rPr>
        <w:t>и норм</w:t>
      </w:r>
      <w:r w:rsidRPr="00083995">
        <w:rPr>
          <w:spacing w:val="1"/>
          <w:sz w:val="28"/>
        </w:rPr>
        <w:t xml:space="preserve"> </w:t>
      </w:r>
      <w:r w:rsidRPr="00083995">
        <w:rPr>
          <w:sz w:val="28"/>
        </w:rPr>
        <w:t>по охране труда, эффективности работы вентиляционных систем, санитарно-</w:t>
      </w:r>
      <w:r w:rsidRPr="00083995">
        <w:rPr>
          <w:spacing w:val="1"/>
          <w:sz w:val="28"/>
        </w:rPr>
        <w:t xml:space="preserve"> </w:t>
      </w:r>
      <w:r w:rsidRPr="00083995">
        <w:rPr>
          <w:sz w:val="28"/>
        </w:rPr>
        <w:t>технических устройств,</w:t>
      </w:r>
      <w:r w:rsidRPr="00083995">
        <w:rPr>
          <w:spacing w:val="-2"/>
          <w:sz w:val="28"/>
        </w:rPr>
        <w:t xml:space="preserve"> </w:t>
      </w:r>
      <w:r w:rsidRPr="00083995">
        <w:rPr>
          <w:sz w:val="28"/>
        </w:rPr>
        <w:t>средств</w:t>
      </w:r>
      <w:r w:rsidRPr="00083995">
        <w:rPr>
          <w:spacing w:val="-3"/>
          <w:sz w:val="28"/>
        </w:rPr>
        <w:t xml:space="preserve"> </w:t>
      </w:r>
      <w:r w:rsidRPr="00083995">
        <w:rPr>
          <w:sz w:val="28"/>
        </w:rPr>
        <w:t>индивидуальной защиты.</w:t>
      </w:r>
    </w:p>
    <w:p w:rsidR="00083995" w:rsidRPr="00083995" w:rsidRDefault="00083995" w:rsidP="00483142">
      <w:pPr>
        <w:numPr>
          <w:ilvl w:val="2"/>
          <w:numId w:val="17"/>
        </w:numPr>
        <w:tabs>
          <w:tab w:val="left" w:pos="2787"/>
        </w:tabs>
        <w:spacing w:line="276" w:lineRule="auto"/>
        <w:ind w:right="388" w:firstLine="707"/>
        <w:jc w:val="both"/>
        <w:rPr>
          <w:sz w:val="28"/>
        </w:rPr>
      </w:pPr>
      <w:r w:rsidRPr="00083995">
        <w:rPr>
          <w:sz w:val="28"/>
        </w:rPr>
        <w:t>Участие в разработке коллективных договоров, соглашений</w:t>
      </w:r>
      <w:r w:rsidRPr="00083995">
        <w:rPr>
          <w:spacing w:val="-67"/>
          <w:sz w:val="28"/>
        </w:rPr>
        <w:t xml:space="preserve"> </w:t>
      </w:r>
      <w:r w:rsidRPr="00083995">
        <w:rPr>
          <w:sz w:val="28"/>
        </w:rPr>
        <w:t>по</w:t>
      </w:r>
      <w:r w:rsidRPr="00083995">
        <w:rPr>
          <w:spacing w:val="1"/>
          <w:sz w:val="28"/>
        </w:rPr>
        <w:t xml:space="preserve"> </w:t>
      </w:r>
      <w:r w:rsidRPr="00083995">
        <w:rPr>
          <w:sz w:val="28"/>
        </w:rPr>
        <w:t>охране</w:t>
      </w:r>
      <w:r w:rsidRPr="00083995">
        <w:rPr>
          <w:spacing w:val="1"/>
          <w:sz w:val="28"/>
        </w:rPr>
        <w:t xml:space="preserve"> </w:t>
      </w:r>
      <w:r w:rsidRPr="00083995">
        <w:rPr>
          <w:sz w:val="28"/>
        </w:rPr>
        <w:t>труда,</w:t>
      </w:r>
      <w:r w:rsidRPr="00083995">
        <w:rPr>
          <w:spacing w:val="1"/>
          <w:sz w:val="28"/>
        </w:rPr>
        <w:t xml:space="preserve"> </w:t>
      </w:r>
      <w:r w:rsidRPr="00083995">
        <w:rPr>
          <w:sz w:val="28"/>
        </w:rPr>
        <w:t>составление</w:t>
      </w:r>
      <w:r w:rsidRPr="00083995">
        <w:rPr>
          <w:spacing w:val="1"/>
          <w:sz w:val="28"/>
        </w:rPr>
        <w:t xml:space="preserve"> </w:t>
      </w:r>
      <w:r w:rsidRPr="00083995">
        <w:rPr>
          <w:sz w:val="28"/>
        </w:rPr>
        <w:t>списков</w:t>
      </w:r>
      <w:r w:rsidRPr="00083995">
        <w:rPr>
          <w:spacing w:val="1"/>
          <w:sz w:val="28"/>
        </w:rPr>
        <w:t xml:space="preserve"> </w:t>
      </w:r>
      <w:r w:rsidRPr="00083995">
        <w:rPr>
          <w:sz w:val="28"/>
        </w:rPr>
        <w:t>профессий</w:t>
      </w:r>
      <w:r w:rsidRPr="00083995">
        <w:rPr>
          <w:spacing w:val="1"/>
          <w:sz w:val="28"/>
        </w:rPr>
        <w:t xml:space="preserve"> </w:t>
      </w:r>
      <w:r w:rsidRPr="00083995">
        <w:rPr>
          <w:sz w:val="28"/>
        </w:rPr>
        <w:t>и</w:t>
      </w:r>
      <w:r w:rsidRPr="00083995">
        <w:rPr>
          <w:spacing w:val="1"/>
          <w:sz w:val="28"/>
        </w:rPr>
        <w:t xml:space="preserve"> </w:t>
      </w:r>
      <w:r w:rsidRPr="00083995">
        <w:rPr>
          <w:sz w:val="28"/>
        </w:rPr>
        <w:t>должностей,</w:t>
      </w:r>
      <w:r w:rsidRPr="00083995">
        <w:rPr>
          <w:spacing w:val="1"/>
          <w:sz w:val="28"/>
        </w:rPr>
        <w:t xml:space="preserve"> </w:t>
      </w:r>
      <w:r w:rsidRPr="00083995">
        <w:rPr>
          <w:sz w:val="28"/>
        </w:rPr>
        <w:t>в</w:t>
      </w:r>
      <w:r w:rsidRPr="00083995">
        <w:rPr>
          <w:spacing w:val="1"/>
          <w:sz w:val="28"/>
        </w:rPr>
        <w:t xml:space="preserve"> </w:t>
      </w:r>
      <w:r w:rsidRPr="00083995">
        <w:rPr>
          <w:sz w:val="28"/>
        </w:rPr>
        <w:t>соответствии</w:t>
      </w:r>
      <w:r w:rsidRPr="00083995">
        <w:rPr>
          <w:spacing w:val="1"/>
          <w:sz w:val="28"/>
        </w:rPr>
        <w:t xml:space="preserve"> </w:t>
      </w:r>
      <w:r w:rsidRPr="00083995">
        <w:rPr>
          <w:sz w:val="28"/>
        </w:rPr>
        <w:t>с</w:t>
      </w:r>
      <w:r w:rsidRPr="00083995">
        <w:rPr>
          <w:spacing w:val="1"/>
          <w:sz w:val="28"/>
        </w:rPr>
        <w:t xml:space="preserve"> </w:t>
      </w:r>
      <w:r w:rsidRPr="00083995">
        <w:rPr>
          <w:sz w:val="28"/>
        </w:rPr>
        <w:t>которыми</w:t>
      </w:r>
      <w:r w:rsidRPr="00083995">
        <w:rPr>
          <w:spacing w:val="1"/>
          <w:sz w:val="28"/>
        </w:rPr>
        <w:t xml:space="preserve"> </w:t>
      </w:r>
      <w:r w:rsidRPr="00083995">
        <w:rPr>
          <w:sz w:val="28"/>
        </w:rPr>
        <w:t>работники</w:t>
      </w:r>
      <w:r w:rsidRPr="00083995">
        <w:rPr>
          <w:spacing w:val="1"/>
          <w:sz w:val="28"/>
        </w:rPr>
        <w:t xml:space="preserve"> </w:t>
      </w:r>
      <w:r w:rsidRPr="00083995">
        <w:rPr>
          <w:sz w:val="28"/>
        </w:rPr>
        <w:t>должны</w:t>
      </w:r>
      <w:r w:rsidRPr="00083995">
        <w:rPr>
          <w:spacing w:val="1"/>
          <w:sz w:val="28"/>
        </w:rPr>
        <w:t xml:space="preserve"> </w:t>
      </w:r>
      <w:r w:rsidRPr="00083995">
        <w:rPr>
          <w:sz w:val="28"/>
        </w:rPr>
        <w:t>проходить</w:t>
      </w:r>
      <w:r w:rsidRPr="00083995">
        <w:rPr>
          <w:spacing w:val="1"/>
          <w:sz w:val="28"/>
        </w:rPr>
        <w:t xml:space="preserve"> </w:t>
      </w:r>
      <w:r w:rsidRPr="00083995">
        <w:rPr>
          <w:sz w:val="28"/>
        </w:rPr>
        <w:t>обязательные</w:t>
      </w:r>
      <w:r w:rsidRPr="00083995">
        <w:rPr>
          <w:spacing w:val="1"/>
          <w:sz w:val="28"/>
        </w:rPr>
        <w:t xml:space="preserve"> </w:t>
      </w:r>
      <w:r w:rsidRPr="00083995">
        <w:rPr>
          <w:sz w:val="28"/>
        </w:rPr>
        <w:t>предварительные и периодические медосмотры, а также перечней профессий</w:t>
      </w:r>
      <w:r w:rsidRPr="00083995">
        <w:rPr>
          <w:spacing w:val="1"/>
          <w:sz w:val="28"/>
        </w:rPr>
        <w:t xml:space="preserve"> </w:t>
      </w:r>
      <w:r w:rsidRPr="00083995">
        <w:rPr>
          <w:sz w:val="28"/>
        </w:rPr>
        <w:t>и видов работ, на которые должны быть разработаны инструкции по охране</w:t>
      </w:r>
      <w:r w:rsidRPr="00083995">
        <w:rPr>
          <w:spacing w:val="1"/>
          <w:sz w:val="28"/>
        </w:rPr>
        <w:t xml:space="preserve"> </w:t>
      </w:r>
      <w:r w:rsidRPr="00083995">
        <w:rPr>
          <w:sz w:val="28"/>
        </w:rPr>
        <w:t>труда.</w:t>
      </w:r>
    </w:p>
    <w:p w:rsidR="00083995" w:rsidRPr="00083995" w:rsidRDefault="00083995" w:rsidP="00483142">
      <w:pPr>
        <w:numPr>
          <w:ilvl w:val="2"/>
          <w:numId w:val="17"/>
        </w:numPr>
        <w:tabs>
          <w:tab w:val="left" w:pos="2787"/>
        </w:tabs>
        <w:spacing w:line="276" w:lineRule="auto"/>
        <w:ind w:right="391" w:firstLine="707"/>
        <w:jc w:val="both"/>
        <w:rPr>
          <w:sz w:val="28"/>
        </w:rPr>
      </w:pPr>
      <w:r w:rsidRPr="00083995">
        <w:rPr>
          <w:sz w:val="28"/>
        </w:rPr>
        <w:t>Разработку программы и проведение вводного инструктажа</w:t>
      </w:r>
      <w:r w:rsidRPr="00083995">
        <w:rPr>
          <w:spacing w:val="-67"/>
          <w:sz w:val="28"/>
        </w:rPr>
        <w:t xml:space="preserve"> </w:t>
      </w:r>
      <w:r w:rsidRPr="00083995">
        <w:rPr>
          <w:sz w:val="28"/>
        </w:rPr>
        <w:t>по</w:t>
      </w:r>
      <w:r w:rsidRPr="00083995">
        <w:rPr>
          <w:spacing w:val="-4"/>
          <w:sz w:val="28"/>
        </w:rPr>
        <w:t xml:space="preserve"> </w:t>
      </w:r>
      <w:r w:rsidRPr="00083995">
        <w:rPr>
          <w:sz w:val="28"/>
        </w:rPr>
        <w:t>охране</w:t>
      </w:r>
      <w:r w:rsidRPr="00083995">
        <w:rPr>
          <w:spacing w:val="-1"/>
          <w:sz w:val="28"/>
        </w:rPr>
        <w:t xml:space="preserve"> </w:t>
      </w:r>
      <w:r w:rsidRPr="00083995">
        <w:rPr>
          <w:sz w:val="28"/>
        </w:rPr>
        <w:t>труда со</w:t>
      </w:r>
      <w:r w:rsidRPr="00083995">
        <w:rPr>
          <w:spacing w:val="-1"/>
          <w:sz w:val="28"/>
        </w:rPr>
        <w:t xml:space="preserve"> </w:t>
      </w:r>
      <w:r w:rsidRPr="00083995">
        <w:rPr>
          <w:sz w:val="28"/>
        </w:rPr>
        <w:t>всеми вновь</w:t>
      </w:r>
      <w:r w:rsidRPr="00083995">
        <w:rPr>
          <w:spacing w:val="-2"/>
          <w:sz w:val="28"/>
        </w:rPr>
        <w:t xml:space="preserve"> </w:t>
      </w:r>
      <w:r w:rsidRPr="00083995">
        <w:rPr>
          <w:sz w:val="28"/>
        </w:rPr>
        <w:t>принятыми</w:t>
      </w:r>
      <w:r w:rsidRPr="00083995">
        <w:rPr>
          <w:spacing w:val="-1"/>
          <w:sz w:val="28"/>
        </w:rPr>
        <w:t xml:space="preserve"> </w:t>
      </w:r>
      <w:r w:rsidRPr="00083995">
        <w:rPr>
          <w:sz w:val="28"/>
        </w:rPr>
        <w:t>на</w:t>
      </w:r>
      <w:r w:rsidRPr="00083995">
        <w:rPr>
          <w:spacing w:val="-3"/>
          <w:sz w:val="28"/>
        </w:rPr>
        <w:t xml:space="preserve"> </w:t>
      </w:r>
      <w:r w:rsidRPr="00083995">
        <w:rPr>
          <w:sz w:val="28"/>
        </w:rPr>
        <w:t>работу</w:t>
      </w:r>
      <w:r w:rsidRPr="00083995">
        <w:rPr>
          <w:spacing w:val="-5"/>
          <w:sz w:val="28"/>
        </w:rPr>
        <w:t xml:space="preserve"> </w:t>
      </w:r>
      <w:r w:rsidRPr="00083995">
        <w:rPr>
          <w:sz w:val="28"/>
        </w:rPr>
        <w:t>в</w:t>
      </w:r>
      <w:r w:rsidRPr="00083995">
        <w:rPr>
          <w:spacing w:val="-2"/>
          <w:sz w:val="28"/>
        </w:rPr>
        <w:t xml:space="preserve"> </w:t>
      </w:r>
      <w:r w:rsidRPr="00083995">
        <w:rPr>
          <w:sz w:val="28"/>
        </w:rPr>
        <w:t>Учреждение.</w:t>
      </w:r>
    </w:p>
    <w:p w:rsidR="00083995" w:rsidRPr="00083995" w:rsidRDefault="00083995" w:rsidP="00483142">
      <w:pPr>
        <w:numPr>
          <w:ilvl w:val="2"/>
          <w:numId w:val="17"/>
        </w:numPr>
        <w:tabs>
          <w:tab w:val="left" w:pos="2787"/>
        </w:tabs>
        <w:spacing w:line="278" w:lineRule="auto"/>
        <w:ind w:right="392" w:firstLine="707"/>
        <w:jc w:val="both"/>
        <w:rPr>
          <w:sz w:val="28"/>
        </w:rPr>
      </w:pPr>
      <w:r w:rsidRPr="00083995">
        <w:rPr>
          <w:sz w:val="28"/>
        </w:rPr>
        <w:t>Организацию и проведения инструктажей: первичного на</w:t>
      </w:r>
      <w:r w:rsidRPr="00083995">
        <w:rPr>
          <w:spacing w:val="1"/>
          <w:sz w:val="28"/>
        </w:rPr>
        <w:t xml:space="preserve"> </w:t>
      </w:r>
      <w:r w:rsidRPr="00083995">
        <w:rPr>
          <w:sz w:val="28"/>
        </w:rPr>
        <w:t>рабочем</w:t>
      </w:r>
      <w:r w:rsidRPr="00083995">
        <w:rPr>
          <w:spacing w:val="-1"/>
          <w:sz w:val="28"/>
        </w:rPr>
        <w:t xml:space="preserve"> </w:t>
      </w:r>
      <w:r w:rsidRPr="00083995">
        <w:rPr>
          <w:sz w:val="28"/>
        </w:rPr>
        <w:t>месте,</w:t>
      </w:r>
      <w:r w:rsidRPr="00083995">
        <w:rPr>
          <w:spacing w:val="-1"/>
          <w:sz w:val="28"/>
        </w:rPr>
        <w:t xml:space="preserve"> </w:t>
      </w:r>
      <w:r w:rsidRPr="00083995">
        <w:rPr>
          <w:sz w:val="28"/>
        </w:rPr>
        <w:t>повторного,</w:t>
      </w:r>
      <w:r w:rsidRPr="00083995">
        <w:rPr>
          <w:spacing w:val="-2"/>
          <w:sz w:val="28"/>
        </w:rPr>
        <w:t xml:space="preserve"> </w:t>
      </w:r>
      <w:r w:rsidRPr="00083995">
        <w:rPr>
          <w:sz w:val="28"/>
        </w:rPr>
        <w:t>внепланового</w:t>
      </w:r>
      <w:r w:rsidRPr="00083995">
        <w:rPr>
          <w:spacing w:val="1"/>
          <w:sz w:val="28"/>
        </w:rPr>
        <w:t xml:space="preserve"> </w:t>
      </w:r>
      <w:r w:rsidRPr="00083995">
        <w:rPr>
          <w:sz w:val="28"/>
        </w:rPr>
        <w:t>и</w:t>
      </w:r>
      <w:r w:rsidRPr="00083995">
        <w:rPr>
          <w:spacing w:val="-3"/>
          <w:sz w:val="28"/>
        </w:rPr>
        <w:t xml:space="preserve"> </w:t>
      </w:r>
      <w:r w:rsidRPr="00083995">
        <w:rPr>
          <w:sz w:val="28"/>
        </w:rPr>
        <w:t>целевого.</w:t>
      </w:r>
    </w:p>
    <w:p w:rsidR="00083995" w:rsidRPr="00083995" w:rsidRDefault="00083995" w:rsidP="00483142">
      <w:pPr>
        <w:numPr>
          <w:ilvl w:val="2"/>
          <w:numId w:val="17"/>
        </w:numPr>
        <w:tabs>
          <w:tab w:val="left" w:pos="2787"/>
        </w:tabs>
        <w:spacing w:line="276" w:lineRule="auto"/>
        <w:ind w:right="391" w:firstLine="707"/>
        <w:jc w:val="both"/>
        <w:rPr>
          <w:sz w:val="28"/>
        </w:rPr>
      </w:pPr>
      <w:r w:rsidRPr="00083995">
        <w:rPr>
          <w:sz w:val="28"/>
        </w:rPr>
        <w:t>Участие</w:t>
      </w:r>
      <w:r w:rsidRPr="00083995">
        <w:rPr>
          <w:spacing w:val="1"/>
          <w:sz w:val="28"/>
        </w:rPr>
        <w:t xml:space="preserve"> </w:t>
      </w:r>
      <w:r w:rsidRPr="00083995">
        <w:rPr>
          <w:sz w:val="28"/>
        </w:rPr>
        <w:t>в</w:t>
      </w:r>
      <w:r w:rsidRPr="00083995">
        <w:rPr>
          <w:spacing w:val="1"/>
          <w:sz w:val="28"/>
        </w:rPr>
        <w:t xml:space="preserve"> </w:t>
      </w:r>
      <w:r w:rsidRPr="00083995">
        <w:rPr>
          <w:sz w:val="28"/>
        </w:rPr>
        <w:t>Учреждении</w:t>
      </w:r>
      <w:r w:rsidRPr="00083995">
        <w:rPr>
          <w:spacing w:val="1"/>
          <w:sz w:val="28"/>
        </w:rPr>
        <w:t xml:space="preserve"> </w:t>
      </w:r>
      <w:r w:rsidRPr="00083995">
        <w:rPr>
          <w:sz w:val="28"/>
        </w:rPr>
        <w:t>проведения</w:t>
      </w:r>
      <w:r w:rsidRPr="00083995">
        <w:rPr>
          <w:spacing w:val="1"/>
          <w:sz w:val="28"/>
        </w:rPr>
        <w:t xml:space="preserve"> </w:t>
      </w:r>
      <w:r w:rsidRPr="00083995">
        <w:rPr>
          <w:sz w:val="28"/>
        </w:rPr>
        <w:t>обучения</w:t>
      </w:r>
      <w:r w:rsidRPr="00083995">
        <w:rPr>
          <w:spacing w:val="1"/>
          <w:sz w:val="28"/>
        </w:rPr>
        <w:t xml:space="preserve"> </w:t>
      </w:r>
      <w:r w:rsidRPr="00083995">
        <w:rPr>
          <w:sz w:val="28"/>
        </w:rPr>
        <w:t>и</w:t>
      </w:r>
      <w:r w:rsidRPr="00083995">
        <w:rPr>
          <w:spacing w:val="1"/>
          <w:sz w:val="28"/>
        </w:rPr>
        <w:t xml:space="preserve"> </w:t>
      </w:r>
      <w:r w:rsidRPr="00083995">
        <w:rPr>
          <w:sz w:val="28"/>
        </w:rPr>
        <w:t>проверке</w:t>
      </w:r>
      <w:r w:rsidRPr="00083995">
        <w:rPr>
          <w:spacing w:val="-67"/>
          <w:sz w:val="28"/>
        </w:rPr>
        <w:t xml:space="preserve"> </w:t>
      </w:r>
      <w:r w:rsidRPr="00083995">
        <w:rPr>
          <w:sz w:val="28"/>
        </w:rPr>
        <w:t>знаний</w:t>
      </w:r>
      <w:r w:rsidRPr="00083995">
        <w:rPr>
          <w:spacing w:val="-4"/>
          <w:sz w:val="28"/>
        </w:rPr>
        <w:t xml:space="preserve"> </w:t>
      </w:r>
      <w:r w:rsidRPr="00083995">
        <w:rPr>
          <w:sz w:val="28"/>
        </w:rPr>
        <w:t>по</w:t>
      </w:r>
      <w:r w:rsidRPr="00083995">
        <w:rPr>
          <w:spacing w:val="-3"/>
          <w:sz w:val="28"/>
        </w:rPr>
        <w:t xml:space="preserve"> </w:t>
      </w:r>
      <w:r w:rsidRPr="00083995">
        <w:rPr>
          <w:sz w:val="28"/>
        </w:rPr>
        <w:t>охране труда</w:t>
      </w:r>
      <w:r w:rsidRPr="00083995">
        <w:rPr>
          <w:spacing w:val="-1"/>
          <w:sz w:val="28"/>
        </w:rPr>
        <w:t xml:space="preserve"> </w:t>
      </w:r>
      <w:r w:rsidRPr="00083995">
        <w:rPr>
          <w:sz w:val="28"/>
        </w:rPr>
        <w:t>работников</w:t>
      </w:r>
      <w:r w:rsidRPr="00083995">
        <w:rPr>
          <w:spacing w:val="-2"/>
          <w:sz w:val="28"/>
        </w:rPr>
        <w:t xml:space="preserve"> </w:t>
      </w:r>
      <w:r w:rsidRPr="00083995">
        <w:rPr>
          <w:sz w:val="28"/>
        </w:rPr>
        <w:t>Учреждения.</w:t>
      </w:r>
    </w:p>
    <w:p w:rsidR="00083995" w:rsidRPr="00083995" w:rsidRDefault="00083995" w:rsidP="00483142">
      <w:pPr>
        <w:numPr>
          <w:ilvl w:val="2"/>
          <w:numId w:val="17"/>
        </w:numPr>
        <w:tabs>
          <w:tab w:val="left" w:pos="2787"/>
        </w:tabs>
        <w:spacing w:line="276" w:lineRule="auto"/>
        <w:ind w:right="392" w:firstLine="707"/>
        <w:jc w:val="both"/>
        <w:rPr>
          <w:sz w:val="28"/>
        </w:rPr>
      </w:pPr>
      <w:r w:rsidRPr="00083995">
        <w:rPr>
          <w:sz w:val="28"/>
        </w:rPr>
        <w:t>Составление</w:t>
      </w:r>
      <w:r w:rsidRPr="00083995">
        <w:rPr>
          <w:spacing w:val="1"/>
          <w:sz w:val="28"/>
        </w:rPr>
        <w:t xml:space="preserve"> </w:t>
      </w:r>
      <w:r w:rsidRPr="00083995">
        <w:rPr>
          <w:sz w:val="28"/>
        </w:rPr>
        <w:t>отчетов</w:t>
      </w:r>
      <w:r w:rsidRPr="00083995">
        <w:rPr>
          <w:spacing w:val="1"/>
          <w:sz w:val="28"/>
        </w:rPr>
        <w:t xml:space="preserve"> </w:t>
      </w:r>
      <w:r w:rsidRPr="00083995">
        <w:rPr>
          <w:sz w:val="28"/>
        </w:rPr>
        <w:t>по</w:t>
      </w:r>
      <w:r w:rsidRPr="00083995">
        <w:rPr>
          <w:spacing w:val="1"/>
          <w:sz w:val="28"/>
        </w:rPr>
        <w:t xml:space="preserve"> </w:t>
      </w:r>
      <w:r w:rsidRPr="00083995">
        <w:rPr>
          <w:sz w:val="28"/>
        </w:rPr>
        <w:t>охране</w:t>
      </w:r>
      <w:r w:rsidRPr="00083995">
        <w:rPr>
          <w:spacing w:val="1"/>
          <w:sz w:val="28"/>
        </w:rPr>
        <w:t xml:space="preserve"> </w:t>
      </w:r>
      <w:r w:rsidRPr="00083995">
        <w:rPr>
          <w:sz w:val="28"/>
        </w:rPr>
        <w:t>труда</w:t>
      </w:r>
      <w:r w:rsidRPr="00083995">
        <w:rPr>
          <w:spacing w:val="1"/>
          <w:sz w:val="28"/>
        </w:rPr>
        <w:t xml:space="preserve"> </w:t>
      </w:r>
      <w:r w:rsidRPr="00083995">
        <w:rPr>
          <w:sz w:val="28"/>
        </w:rPr>
        <w:t>в</w:t>
      </w:r>
      <w:r w:rsidRPr="00083995">
        <w:rPr>
          <w:spacing w:val="1"/>
          <w:sz w:val="28"/>
        </w:rPr>
        <w:t xml:space="preserve"> </w:t>
      </w:r>
      <w:r w:rsidRPr="00083995">
        <w:rPr>
          <w:sz w:val="28"/>
        </w:rPr>
        <w:t>соответствии</w:t>
      </w:r>
      <w:r w:rsidRPr="00083995">
        <w:rPr>
          <w:spacing w:val="1"/>
          <w:sz w:val="28"/>
        </w:rPr>
        <w:t xml:space="preserve"> </w:t>
      </w:r>
      <w:r w:rsidRPr="00083995">
        <w:rPr>
          <w:sz w:val="28"/>
        </w:rPr>
        <w:t>с</w:t>
      </w:r>
      <w:r w:rsidRPr="00083995">
        <w:rPr>
          <w:spacing w:val="1"/>
          <w:sz w:val="28"/>
        </w:rPr>
        <w:t xml:space="preserve"> </w:t>
      </w:r>
      <w:r w:rsidRPr="00083995">
        <w:rPr>
          <w:sz w:val="28"/>
        </w:rPr>
        <w:t>установленными</w:t>
      </w:r>
      <w:r w:rsidRPr="00083995">
        <w:rPr>
          <w:spacing w:val="-1"/>
          <w:sz w:val="28"/>
        </w:rPr>
        <w:t xml:space="preserve"> </w:t>
      </w:r>
      <w:r w:rsidRPr="00083995">
        <w:rPr>
          <w:sz w:val="28"/>
        </w:rPr>
        <w:t>формами и сроками.</w:t>
      </w:r>
    </w:p>
    <w:p w:rsidR="00083995" w:rsidRPr="00083995" w:rsidRDefault="00083995" w:rsidP="00483142">
      <w:pPr>
        <w:numPr>
          <w:ilvl w:val="2"/>
          <w:numId w:val="17"/>
        </w:numPr>
        <w:tabs>
          <w:tab w:val="left" w:pos="2787"/>
        </w:tabs>
        <w:spacing w:line="276" w:lineRule="auto"/>
        <w:ind w:right="388" w:firstLine="707"/>
        <w:jc w:val="both"/>
        <w:rPr>
          <w:sz w:val="28"/>
        </w:rPr>
      </w:pPr>
      <w:r w:rsidRPr="00083995">
        <w:rPr>
          <w:sz w:val="28"/>
        </w:rPr>
        <w:t>Обеспечение</w:t>
      </w:r>
      <w:r w:rsidRPr="00083995">
        <w:rPr>
          <w:spacing w:val="1"/>
          <w:sz w:val="28"/>
        </w:rPr>
        <w:t xml:space="preserve"> </w:t>
      </w:r>
      <w:r w:rsidRPr="00083995">
        <w:rPr>
          <w:sz w:val="28"/>
        </w:rPr>
        <w:t>необходимыми</w:t>
      </w:r>
      <w:r w:rsidRPr="00083995">
        <w:rPr>
          <w:spacing w:val="1"/>
          <w:sz w:val="28"/>
        </w:rPr>
        <w:t xml:space="preserve"> </w:t>
      </w:r>
      <w:r w:rsidRPr="00083995">
        <w:rPr>
          <w:sz w:val="28"/>
        </w:rPr>
        <w:t>учебными</w:t>
      </w:r>
      <w:r w:rsidRPr="00083995">
        <w:rPr>
          <w:spacing w:val="1"/>
          <w:sz w:val="28"/>
        </w:rPr>
        <w:t xml:space="preserve"> </w:t>
      </w:r>
      <w:r w:rsidRPr="00083995">
        <w:rPr>
          <w:sz w:val="28"/>
        </w:rPr>
        <w:t>и</w:t>
      </w:r>
      <w:r w:rsidRPr="00083995">
        <w:rPr>
          <w:spacing w:val="1"/>
          <w:sz w:val="28"/>
        </w:rPr>
        <w:t xml:space="preserve"> </w:t>
      </w:r>
      <w:r w:rsidRPr="00083995">
        <w:rPr>
          <w:sz w:val="28"/>
        </w:rPr>
        <w:t>наглядными</w:t>
      </w:r>
      <w:r w:rsidRPr="00083995">
        <w:rPr>
          <w:spacing w:val="1"/>
          <w:sz w:val="28"/>
        </w:rPr>
        <w:t xml:space="preserve"> </w:t>
      </w:r>
      <w:r w:rsidRPr="00083995">
        <w:rPr>
          <w:sz w:val="28"/>
        </w:rPr>
        <w:t>пособиями,</w:t>
      </w:r>
      <w:r w:rsidRPr="00083995">
        <w:rPr>
          <w:spacing w:val="1"/>
          <w:sz w:val="28"/>
        </w:rPr>
        <w:t xml:space="preserve"> </w:t>
      </w:r>
      <w:r w:rsidRPr="00083995">
        <w:rPr>
          <w:sz w:val="28"/>
        </w:rPr>
        <w:t>техническими</w:t>
      </w:r>
      <w:r w:rsidRPr="00083995">
        <w:rPr>
          <w:spacing w:val="1"/>
          <w:sz w:val="28"/>
        </w:rPr>
        <w:t xml:space="preserve"> </w:t>
      </w:r>
      <w:r w:rsidRPr="00083995">
        <w:rPr>
          <w:sz w:val="28"/>
        </w:rPr>
        <w:t>средствами</w:t>
      </w:r>
      <w:r w:rsidRPr="00083995">
        <w:rPr>
          <w:spacing w:val="1"/>
          <w:sz w:val="28"/>
        </w:rPr>
        <w:t xml:space="preserve"> </w:t>
      </w:r>
      <w:r w:rsidRPr="00083995">
        <w:rPr>
          <w:sz w:val="28"/>
        </w:rPr>
        <w:t>обучения,</w:t>
      </w:r>
      <w:r w:rsidRPr="00083995">
        <w:rPr>
          <w:spacing w:val="1"/>
          <w:sz w:val="28"/>
        </w:rPr>
        <w:t xml:space="preserve"> </w:t>
      </w:r>
      <w:r w:rsidRPr="00083995">
        <w:rPr>
          <w:sz w:val="28"/>
        </w:rPr>
        <w:t>правилами,</w:t>
      </w:r>
      <w:r w:rsidRPr="00083995">
        <w:rPr>
          <w:spacing w:val="1"/>
          <w:sz w:val="28"/>
        </w:rPr>
        <w:t xml:space="preserve"> </w:t>
      </w:r>
      <w:r w:rsidRPr="00083995">
        <w:rPr>
          <w:sz w:val="28"/>
        </w:rPr>
        <w:t>нормами,</w:t>
      </w:r>
      <w:r w:rsidRPr="00083995">
        <w:rPr>
          <w:spacing w:val="1"/>
          <w:sz w:val="28"/>
        </w:rPr>
        <w:t xml:space="preserve"> </w:t>
      </w:r>
      <w:r w:rsidRPr="00083995">
        <w:rPr>
          <w:sz w:val="28"/>
        </w:rPr>
        <w:t>плакатами по охране труда, оказание методической помощи в оборудовании</w:t>
      </w:r>
      <w:r w:rsidRPr="00083995">
        <w:rPr>
          <w:spacing w:val="1"/>
          <w:sz w:val="28"/>
        </w:rPr>
        <w:t xml:space="preserve"> </w:t>
      </w:r>
      <w:r w:rsidRPr="00083995">
        <w:rPr>
          <w:sz w:val="28"/>
        </w:rPr>
        <w:t>информационных стендов</w:t>
      </w:r>
      <w:r w:rsidRPr="00083995">
        <w:rPr>
          <w:spacing w:val="-3"/>
          <w:sz w:val="28"/>
        </w:rPr>
        <w:t xml:space="preserve"> </w:t>
      </w:r>
      <w:r w:rsidRPr="00083995">
        <w:rPr>
          <w:sz w:val="28"/>
        </w:rPr>
        <w:t>по</w:t>
      </w:r>
      <w:r w:rsidRPr="00083995">
        <w:rPr>
          <w:spacing w:val="-4"/>
          <w:sz w:val="28"/>
        </w:rPr>
        <w:t xml:space="preserve"> </w:t>
      </w:r>
      <w:r w:rsidRPr="00083995">
        <w:rPr>
          <w:sz w:val="28"/>
        </w:rPr>
        <w:t>охране</w:t>
      </w:r>
      <w:r w:rsidRPr="00083995">
        <w:rPr>
          <w:spacing w:val="-1"/>
          <w:sz w:val="28"/>
        </w:rPr>
        <w:t xml:space="preserve"> </w:t>
      </w:r>
      <w:r w:rsidRPr="00083995">
        <w:rPr>
          <w:sz w:val="28"/>
        </w:rPr>
        <w:t>труда</w:t>
      </w:r>
      <w:r w:rsidRPr="00083995">
        <w:rPr>
          <w:spacing w:val="-1"/>
          <w:sz w:val="28"/>
        </w:rPr>
        <w:t xml:space="preserve"> </w:t>
      </w:r>
      <w:r w:rsidRPr="00083995">
        <w:rPr>
          <w:sz w:val="28"/>
        </w:rPr>
        <w:t>(уголков</w:t>
      </w:r>
      <w:r w:rsidRPr="00083995">
        <w:rPr>
          <w:spacing w:val="-3"/>
          <w:sz w:val="28"/>
        </w:rPr>
        <w:t xml:space="preserve"> </w:t>
      </w:r>
      <w:r w:rsidRPr="00083995">
        <w:rPr>
          <w:sz w:val="28"/>
        </w:rPr>
        <w:t>по</w:t>
      </w:r>
      <w:r w:rsidRPr="00083995">
        <w:rPr>
          <w:spacing w:val="-4"/>
          <w:sz w:val="28"/>
        </w:rPr>
        <w:t xml:space="preserve"> </w:t>
      </w:r>
      <w:r w:rsidRPr="00083995">
        <w:rPr>
          <w:sz w:val="28"/>
        </w:rPr>
        <w:t>охране труда).</w:t>
      </w:r>
    </w:p>
    <w:p w:rsidR="00083995" w:rsidRPr="00083995" w:rsidRDefault="00083995" w:rsidP="00483142">
      <w:pPr>
        <w:numPr>
          <w:ilvl w:val="2"/>
          <w:numId w:val="17"/>
        </w:numPr>
        <w:tabs>
          <w:tab w:val="left" w:pos="2787"/>
        </w:tabs>
        <w:ind w:left="2786" w:hanging="1417"/>
        <w:jc w:val="both"/>
        <w:rPr>
          <w:sz w:val="28"/>
        </w:rPr>
      </w:pPr>
      <w:r w:rsidRPr="00083995">
        <w:rPr>
          <w:sz w:val="28"/>
        </w:rPr>
        <w:t>Осуществление</w:t>
      </w:r>
      <w:r w:rsidRPr="00083995">
        <w:rPr>
          <w:spacing w:val="-3"/>
          <w:sz w:val="28"/>
        </w:rPr>
        <w:t xml:space="preserve"> </w:t>
      </w:r>
      <w:r w:rsidRPr="00083995">
        <w:rPr>
          <w:sz w:val="28"/>
        </w:rPr>
        <w:t>контроля</w:t>
      </w:r>
      <w:r w:rsidRPr="00083995">
        <w:rPr>
          <w:spacing w:val="-3"/>
          <w:sz w:val="28"/>
        </w:rPr>
        <w:t xml:space="preserve"> </w:t>
      </w:r>
      <w:r w:rsidRPr="00083995">
        <w:rPr>
          <w:sz w:val="28"/>
        </w:rPr>
        <w:t>за:</w:t>
      </w:r>
    </w:p>
    <w:p w:rsidR="00083995" w:rsidRPr="00083995" w:rsidRDefault="00083995" w:rsidP="00083995">
      <w:pPr>
        <w:spacing w:before="39" w:line="276" w:lineRule="auto"/>
        <w:ind w:left="662" w:right="392" w:firstLine="707"/>
        <w:jc w:val="both"/>
        <w:rPr>
          <w:sz w:val="28"/>
          <w:szCs w:val="28"/>
        </w:rPr>
      </w:pPr>
      <w:r w:rsidRPr="00083995">
        <w:rPr>
          <w:sz w:val="28"/>
          <w:szCs w:val="28"/>
        </w:rPr>
        <w:t>− выполнением мероприятий раздела «Охрана труда» коллективного</w:t>
      </w:r>
      <w:r w:rsidRPr="00083995">
        <w:rPr>
          <w:spacing w:val="1"/>
          <w:sz w:val="28"/>
          <w:szCs w:val="28"/>
        </w:rPr>
        <w:t xml:space="preserve"> </w:t>
      </w:r>
      <w:r w:rsidRPr="00083995">
        <w:rPr>
          <w:sz w:val="28"/>
          <w:szCs w:val="28"/>
        </w:rPr>
        <w:t>договора,</w:t>
      </w:r>
      <w:r w:rsidRPr="00083995">
        <w:rPr>
          <w:spacing w:val="14"/>
          <w:sz w:val="28"/>
          <w:szCs w:val="28"/>
        </w:rPr>
        <w:t xml:space="preserve"> </w:t>
      </w:r>
      <w:r w:rsidRPr="00083995">
        <w:rPr>
          <w:sz w:val="28"/>
          <w:szCs w:val="28"/>
        </w:rPr>
        <w:t>соглашения</w:t>
      </w:r>
      <w:r w:rsidRPr="00083995">
        <w:rPr>
          <w:spacing w:val="14"/>
          <w:sz w:val="28"/>
          <w:szCs w:val="28"/>
        </w:rPr>
        <w:t xml:space="preserve"> </w:t>
      </w:r>
      <w:r w:rsidRPr="00083995">
        <w:rPr>
          <w:sz w:val="28"/>
          <w:szCs w:val="28"/>
        </w:rPr>
        <w:t>по</w:t>
      </w:r>
      <w:r w:rsidRPr="00083995">
        <w:rPr>
          <w:spacing w:val="14"/>
          <w:sz w:val="28"/>
          <w:szCs w:val="28"/>
        </w:rPr>
        <w:t xml:space="preserve"> </w:t>
      </w:r>
      <w:r w:rsidRPr="00083995">
        <w:rPr>
          <w:sz w:val="28"/>
          <w:szCs w:val="28"/>
        </w:rPr>
        <w:t>охране</w:t>
      </w:r>
      <w:r w:rsidRPr="00083995">
        <w:rPr>
          <w:spacing w:val="13"/>
          <w:sz w:val="28"/>
          <w:szCs w:val="28"/>
        </w:rPr>
        <w:t xml:space="preserve"> </w:t>
      </w:r>
      <w:r w:rsidRPr="00083995">
        <w:rPr>
          <w:sz w:val="28"/>
          <w:szCs w:val="28"/>
        </w:rPr>
        <w:t>труда,</w:t>
      </w:r>
      <w:r w:rsidRPr="00083995">
        <w:rPr>
          <w:spacing w:val="12"/>
          <w:sz w:val="28"/>
          <w:szCs w:val="28"/>
        </w:rPr>
        <w:t xml:space="preserve"> </w:t>
      </w:r>
      <w:r w:rsidRPr="00083995">
        <w:rPr>
          <w:sz w:val="28"/>
          <w:szCs w:val="28"/>
        </w:rPr>
        <w:t>мероприятий</w:t>
      </w:r>
      <w:r w:rsidRPr="00083995">
        <w:rPr>
          <w:spacing w:val="13"/>
          <w:sz w:val="28"/>
          <w:szCs w:val="28"/>
        </w:rPr>
        <w:t xml:space="preserve"> </w:t>
      </w:r>
      <w:r w:rsidRPr="00083995">
        <w:rPr>
          <w:sz w:val="28"/>
          <w:szCs w:val="28"/>
        </w:rPr>
        <w:t>по</w:t>
      </w:r>
      <w:r w:rsidRPr="00083995">
        <w:rPr>
          <w:spacing w:val="16"/>
          <w:sz w:val="28"/>
          <w:szCs w:val="28"/>
        </w:rPr>
        <w:t xml:space="preserve"> </w:t>
      </w:r>
      <w:r w:rsidRPr="00083995">
        <w:rPr>
          <w:sz w:val="28"/>
          <w:szCs w:val="28"/>
        </w:rPr>
        <w:t>устранению</w:t>
      </w:r>
      <w:r w:rsidRPr="00083995">
        <w:rPr>
          <w:spacing w:val="14"/>
          <w:sz w:val="28"/>
          <w:szCs w:val="28"/>
        </w:rPr>
        <w:t xml:space="preserve"> </w:t>
      </w:r>
      <w:r w:rsidRPr="00083995">
        <w:rPr>
          <w:sz w:val="28"/>
          <w:szCs w:val="28"/>
        </w:rPr>
        <w:t>причин,</w:t>
      </w:r>
    </w:p>
    <w:p w:rsidR="00083995" w:rsidRPr="00083995" w:rsidRDefault="00083995" w:rsidP="00083995">
      <w:pPr>
        <w:spacing w:line="276" w:lineRule="auto"/>
        <w:sectPr w:rsidR="00083995" w:rsidRPr="00083995">
          <w:pgSz w:w="11910" w:h="16840"/>
          <w:pgMar w:top="1040" w:right="460" w:bottom="1000" w:left="1040" w:header="0" w:footer="818" w:gutter="0"/>
          <w:cols w:space="720"/>
        </w:sectPr>
      </w:pPr>
    </w:p>
    <w:p w:rsidR="00083995" w:rsidRPr="00083995" w:rsidRDefault="00083995" w:rsidP="00083995">
      <w:pPr>
        <w:spacing w:before="67" w:line="278" w:lineRule="auto"/>
        <w:ind w:left="662" w:right="394"/>
        <w:jc w:val="both"/>
        <w:rPr>
          <w:sz w:val="28"/>
          <w:szCs w:val="28"/>
        </w:rPr>
      </w:pPr>
      <w:r w:rsidRPr="00083995">
        <w:rPr>
          <w:sz w:val="28"/>
          <w:szCs w:val="28"/>
        </w:rPr>
        <w:lastRenderedPageBreak/>
        <w:t>вызвавших</w:t>
      </w:r>
      <w:r w:rsidRPr="00083995">
        <w:rPr>
          <w:spacing w:val="1"/>
          <w:sz w:val="28"/>
          <w:szCs w:val="28"/>
        </w:rPr>
        <w:t xml:space="preserve"> </w:t>
      </w:r>
      <w:r w:rsidRPr="00083995">
        <w:rPr>
          <w:sz w:val="28"/>
          <w:szCs w:val="28"/>
        </w:rPr>
        <w:t>несчастный</w:t>
      </w:r>
      <w:r w:rsidRPr="00083995">
        <w:rPr>
          <w:spacing w:val="1"/>
          <w:sz w:val="28"/>
          <w:szCs w:val="28"/>
        </w:rPr>
        <w:t xml:space="preserve"> </w:t>
      </w:r>
      <w:r w:rsidRPr="00083995">
        <w:rPr>
          <w:sz w:val="28"/>
          <w:szCs w:val="28"/>
        </w:rPr>
        <w:t>случай,</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других</w:t>
      </w:r>
      <w:r w:rsidRPr="00083995">
        <w:rPr>
          <w:spacing w:val="1"/>
          <w:sz w:val="28"/>
          <w:szCs w:val="28"/>
        </w:rPr>
        <w:t xml:space="preserve"> </w:t>
      </w:r>
      <w:r w:rsidRPr="00083995">
        <w:rPr>
          <w:sz w:val="28"/>
          <w:szCs w:val="28"/>
        </w:rPr>
        <w:t>мероприятий,</w:t>
      </w:r>
      <w:r w:rsidRPr="00083995">
        <w:rPr>
          <w:spacing w:val="1"/>
          <w:sz w:val="28"/>
          <w:szCs w:val="28"/>
        </w:rPr>
        <w:t xml:space="preserve"> </w:t>
      </w:r>
      <w:r w:rsidRPr="00083995">
        <w:rPr>
          <w:sz w:val="28"/>
          <w:szCs w:val="28"/>
        </w:rPr>
        <w:t>направленных</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создание</w:t>
      </w:r>
      <w:r w:rsidRPr="00083995">
        <w:rPr>
          <w:spacing w:val="-1"/>
          <w:sz w:val="28"/>
          <w:szCs w:val="28"/>
        </w:rPr>
        <w:t xml:space="preserve"> </w:t>
      </w:r>
      <w:r w:rsidRPr="00083995">
        <w:rPr>
          <w:sz w:val="28"/>
          <w:szCs w:val="28"/>
        </w:rPr>
        <w:t>здоровых</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безопасных</w:t>
      </w:r>
      <w:r w:rsidRPr="00083995">
        <w:rPr>
          <w:spacing w:val="3"/>
          <w:sz w:val="28"/>
          <w:szCs w:val="28"/>
        </w:rPr>
        <w:t xml:space="preserve"> </w:t>
      </w:r>
      <w:r w:rsidRPr="00083995">
        <w:rPr>
          <w:sz w:val="28"/>
          <w:szCs w:val="28"/>
        </w:rPr>
        <w:t>условий</w:t>
      </w:r>
      <w:r w:rsidRPr="00083995">
        <w:rPr>
          <w:spacing w:val="1"/>
          <w:sz w:val="28"/>
          <w:szCs w:val="28"/>
        </w:rPr>
        <w:t xml:space="preserve"> </w:t>
      </w:r>
      <w:r w:rsidRPr="00083995">
        <w:rPr>
          <w:sz w:val="28"/>
          <w:szCs w:val="28"/>
        </w:rPr>
        <w:t>труда;</w:t>
      </w:r>
    </w:p>
    <w:p w:rsidR="00083995" w:rsidRPr="00083995" w:rsidRDefault="00083995" w:rsidP="00083995">
      <w:pPr>
        <w:spacing w:line="276" w:lineRule="auto"/>
        <w:ind w:left="662" w:right="393"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выполнением</w:t>
      </w:r>
      <w:r w:rsidRPr="00083995">
        <w:rPr>
          <w:spacing w:val="1"/>
          <w:sz w:val="28"/>
          <w:szCs w:val="28"/>
        </w:rPr>
        <w:t xml:space="preserve"> </w:t>
      </w:r>
      <w:r w:rsidRPr="00083995">
        <w:rPr>
          <w:sz w:val="28"/>
          <w:szCs w:val="28"/>
        </w:rPr>
        <w:t>требований</w:t>
      </w:r>
      <w:r w:rsidRPr="00083995">
        <w:rPr>
          <w:spacing w:val="1"/>
          <w:sz w:val="28"/>
          <w:szCs w:val="28"/>
        </w:rPr>
        <w:t xml:space="preserve"> </w:t>
      </w:r>
      <w:r w:rsidRPr="00083995">
        <w:rPr>
          <w:sz w:val="28"/>
          <w:szCs w:val="28"/>
        </w:rPr>
        <w:t>законодательных</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иных</w:t>
      </w:r>
      <w:r w:rsidRPr="00083995">
        <w:rPr>
          <w:spacing w:val="1"/>
          <w:sz w:val="28"/>
          <w:szCs w:val="28"/>
        </w:rPr>
        <w:t xml:space="preserve"> </w:t>
      </w:r>
      <w:r w:rsidRPr="00083995">
        <w:rPr>
          <w:sz w:val="28"/>
          <w:szCs w:val="28"/>
        </w:rPr>
        <w:t>нормативных</w:t>
      </w:r>
      <w:r w:rsidRPr="00083995">
        <w:rPr>
          <w:spacing w:val="1"/>
          <w:sz w:val="28"/>
          <w:szCs w:val="28"/>
        </w:rPr>
        <w:t xml:space="preserve"> </w:t>
      </w:r>
      <w:r w:rsidRPr="00083995">
        <w:rPr>
          <w:sz w:val="28"/>
          <w:szCs w:val="28"/>
        </w:rPr>
        <w:t>правовых актов по охране труда, наличием в Учреждении инструкций по</w:t>
      </w:r>
      <w:r w:rsidRPr="00083995">
        <w:rPr>
          <w:spacing w:val="1"/>
          <w:sz w:val="28"/>
          <w:szCs w:val="28"/>
        </w:rPr>
        <w:t xml:space="preserve"> </w:t>
      </w:r>
      <w:r w:rsidRPr="00083995">
        <w:rPr>
          <w:sz w:val="28"/>
          <w:szCs w:val="28"/>
        </w:rPr>
        <w:t>охране</w:t>
      </w:r>
      <w:r w:rsidRPr="00083995">
        <w:rPr>
          <w:spacing w:val="-1"/>
          <w:sz w:val="28"/>
          <w:szCs w:val="28"/>
        </w:rPr>
        <w:t xml:space="preserve"> </w:t>
      </w:r>
      <w:r w:rsidRPr="00083995">
        <w:rPr>
          <w:sz w:val="28"/>
          <w:szCs w:val="28"/>
        </w:rPr>
        <w:t>труда;</w:t>
      </w:r>
    </w:p>
    <w:p w:rsidR="00083995" w:rsidRPr="00083995" w:rsidRDefault="00083995" w:rsidP="00083995">
      <w:pPr>
        <w:spacing w:line="276" w:lineRule="auto"/>
        <w:ind w:left="662" w:right="389"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доведением</w:t>
      </w:r>
      <w:r w:rsidRPr="00083995">
        <w:rPr>
          <w:spacing w:val="1"/>
          <w:sz w:val="28"/>
          <w:szCs w:val="28"/>
        </w:rPr>
        <w:t xml:space="preserve"> </w:t>
      </w:r>
      <w:r w:rsidRPr="00083995">
        <w:rPr>
          <w:sz w:val="28"/>
          <w:szCs w:val="28"/>
        </w:rPr>
        <w:t>до</w:t>
      </w:r>
      <w:r w:rsidRPr="00083995">
        <w:rPr>
          <w:spacing w:val="1"/>
          <w:sz w:val="28"/>
          <w:szCs w:val="28"/>
        </w:rPr>
        <w:t xml:space="preserve"> </w:t>
      </w:r>
      <w:r w:rsidRPr="00083995">
        <w:rPr>
          <w:sz w:val="28"/>
          <w:szCs w:val="28"/>
        </w:rPr>
        <w:t>сведения</w:t>
      </w:r>
      <w:r w:rsidRPr="00083995">
        <w:rPr>
          <w:spacing w:val="1"/>
          <w:sz w:val="28"/>
          <w:szCs w:val="28"/>
        </w:rPr>
        <w:t xml:space="preserve"> </w:t>
      </w:r>
      <w:r w:rsidRPr="00083995">
        <w:rPr>
          <w:sz w:val="28"/>
          <w:szCs w:val="28"/>
        </w:rPr>
        <w:t>работников</w:t>
      </w:r>
      <w:r w:rsidRPr="00083995">
        <w:rPr>
          <w:spacing w:val="1"/>
          <w:sz w:val="28"/>
          <w:szCs w:val="28"/>
        </w:rPr>
        <w:t xml:space="preserve"> </w:t>
      </w:r>
      <w:r w:rsidRPr="00083995">
        <w:rPr>
          <w:sz w:val="28"/>
          <w:szCs w:val="28"/>
        </w:rPr>
        <w:t>Учреждения</w:t>
      </w:r>
      <w:r w:rsidRPr="00083995">
        <w:rPr>
          <w:spacing w:val="1"/>
          <w:sz w:val="28"/>
          <w:szCs w:val="28"/>
        </w:rPr>
        <w:t xml:space="preserve"> </w:t>
      </w:r>
      <w:r w:rsidRPr="00083995">
        <w:rPr>
          <w:sz w:val="28"/>
          <w:szCs w:val="28"/>
        </w:rPr>
        <w:t>вводимых</w:t>
      </w:r>
      <w:r w:rsidRPr="00083995">
        <w:rPr>
          <w:spacing w:val="1"/>
          <w:sz w:val="28"/>
          <w:szCs w:val="28"/>
        </w:rPr>
        <w:t xml:space="preserve"> </w:t>
      </w:r>
      <w:r w:rsidRPr="00083995">
        <w:rPr>
          <w:sz w:val="28"/>
          <w:szCs w:val="28"/>
        </w:rPr>
        <w:t>в</w:t>
      </w:r>
      <w:r w:rsidRPr="00083995">
        <w:rPr>
          <w:spacing w:val="-67"/>
          <w:sz w:val="28"/>
          <w:szCs w:val="28"/>
        </w:rPr>
        <w:t xml:space="preserve"> </w:t>
      </w:r>
      <w:r w:rsidRPr="00083995">
        <w:rPr>
          <w:sz w:val="28"/>
          <w:szCs w:val="28"/>
        </w:rPr>
        <w:t>действие новых законодательных и иных нормативных правовых актов по</w:t>
      </w:r>
      <w:r w:rsidRPr="00083995">
        <w:rPr>
          <w:spacing w:val="1"/>
          <w:sz w:val="28"/>
          <w:szCs w:val="28"/>
        </w:rPr>
        <w:t xml:space="preserve"> </w:t>
      </w:r>
      <w:r w:rsidRPr="00083995">
        <w:rPr>
          <w:sz w:val="28"/>
          <w:szCs w:val="28"/>
        </w:rPr>
        <w:t>охране</w:t>
      </w:r>
      <w:r w:rsidRPr="00083995">
        <w:rPr>
          <w:spacing w:val="-1"/>
          <w:sz w:val="28"/>
          <w:szCs w:val="28"/>
        </w:rPr>
        <w:t xml:space="preserve"> </w:t>
      </w:r>
      <w:r w:rsidRPr="00083995">
        <w:rPr>
          <w:sz w:val="28"/>
          <w:szCs w:val="28"/>
        </w:rPr>
        <w:t>труда;</w:t>
      </w:r>
    </w:p>
    <w:p w:rsidR="00083995" w:rsidRPr="00083995" w:rsidRDefault="00083995" w:rsidP="00083995">
      <w:pPr>
        <w:spacing w:line="276" w:lineRule="auto"/>
        <w:ind w:left="662" w:right="390"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соблюдением</w:t>
      </w:r>
      <w:r w:rsidRPr="00083995">
        <w:rPr>
          <w:spacing w:val="1"/>
          <w:sz w:val="28"/>
          <w:szCs w:val="28"/>
        </w:rPr>
        <w:t xml:space="preserve"> </w:t>
      </w:r>
      <w:r w:rsidRPr="00083995">
        <w:rPr>
          <w:sz w:val="28"/>
          <w:szCs w:val="28"/>
        </w:rPr>
        <w:t>установленного</w:t>
      </w:r>
      <w:r w:rsidRPr="00083995">
        <w:rPr>
          <w:spacing w:val="1"/>
          <w:sz w:val="28"/>
          <w:szCs w:val="28"/>
        </w:rPr>
        <w:t xml:space="preserve"> </w:t>
      </w:r>
      <w:r w:rsidRPr="00083995">
        <w:rPr>
          <w:sz w:val="28"/>
          <w:szCs w:val="28"/>
        </w:rPr>
        <w:t>порядка</w:t>
      </w:r>
      <w:r w:rsidRPr="00083995">
        <w:rPr>
          <w:spacing w:val="1"/>
          <w:sz w:val="28"/>
          <w:szCs w:val="28"/>
        </w:rPr>
        <w:t xml:space="preserve"> </w:t>
      </w:r>
      <w:r w:rsidRPr="00083995">
        <w:rPr>
          <w:sz w:val="28"/>
          <w:szCs w:val="28"/>
        </w:rPr>
        <w:t>проведения</w:t>
      </w:r>
      <w:r w:rsidRPr="00083995">
        <w:rPr>
          <w:spacing w:val="1"/>
          <w:sz w:val="28"/>
          <w:szCs w:val="28"/>
        </w:rPr>
        <w:t xml:space="preserve"> </w:t>
      </w:r>
      <w:r w:rsidRPr="00083995">
        <w:rPr>
          <w:sz w:val="28"/>
          <w:szCs w:val="28"/>
        </w:rPr>
        <w:t>аттестации</w:t>
      </w:r>
      <w:r w:rsidRPr="00083995">
        <w:rPr>
          <w:spacing w:val="1"/>
          <w:sz w:val="28"/>
          <w:szCs w:val="28"/>
        </w:rPr>
        <w:t xml:space="preserve"> </w:t>
      </w:r>
      <w:r w:rsidRPr="00083995">
        <w:rPr>
          <w:sz w:val="28"/>
          <w:szCs w:val="28"/>
        </w:rPr>
        <w:t>рабочих</w:t>
      </w:r>
      <w:r w:rsidRPr="00083995">
        <w:rPr>
          <w:spacing w:val="1"/>
          <w:sz w:val="28"/>
          <w:szCs w:val="28"/>
        </w:rPr>
        <w:t xml:space="preserve"> </w:t>
      </w:r>
      <w:r w:rsidRPr="00083995">
        <w:rPr>
          <w:sz w:val="28"/>
          <w:szCs w:val="28"/>
        </w:rPr>
        <w:t>мест</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условиям</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паспортизации</w:t>
      </w:r>
      <w:r w:rsidRPr="00083995">
        <w:rPr>
          <w:spacing w:val="1"/>
          <w:sz w:val="28"/>
          <w:szCs w:val="28"/>
        </w:rPr>
        <w:t xml:space="preserve"> </w:t>
      </w:r>
      <w:r w:rsidRPr="00083995">
        <w:rPr>
          <w:sz w:val="28"/>
          <w:szCs w:val="28"/>
        </w:rPr>
        <w:t>учебных</w:t>
      </w:r>
      <w:r w:rsidRPr="00083995">
        <w:rPr>
          <w:spacing w:val="1"/>
          <w:sz w:val="28"/>
          <w:szCs w:val="28"/>
        </w:rPr>
        <w:t xml:space="preserve"> </w:t>
      </w:r>
      <w:r w:rsidRPr="00083995">
        <w:rPr>
          <w:sz w:val="28"/>
          <w:szCs w:val="28"/>
        </w:rPr>
        <w:t>помещений,</w:t>
      </w:r>
      <w:r w:rsidRPr="00083995">
        <w:rPr>
          <w:spacing w:val="1"/>
          <w:sz w:val="28"/>
          <w:szCs w:val="28"/>
        </w:rPr>
        <w:t xml:space="preserve"> </w:t>
      </w:r>
      <w:r w:rsidRPr="00083995">
        <w:rPr>
          <w:sz w:val="28"/>
          <w:szCs w:val="28"/>
        </w:rPr>
        <w:t>выполнением</w:t>
      </w:r>
      <w:r w:rsidRPr="00083995">
        <w:rPr>
          <w:spacing w:val="1"/>
          <w:sz w:val="28"/>
          <w:szCs w:val="28"/>
        </w:rPr>
        <w:t xml:space="preserve"> </w:t>
      </w:r>
      <w:r w:rsidRPr="00083995">
        <w:rPr>
          <w:sz w:val="28"/>
          <w:szCs w:val="28"/>
        </w:rPr>
        <w:t>заключений</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протоколам</w:t>
      </w:r>
      <w:r w:rsidRPr="00083995">
        <w:rPr>
          <w:spacing w:val="1"/>
          <w:sz w:val="28"/>
          <w:szCs w:val="28"/>
        </w:rPr>
        <w:t xml:space="preserve"> </w:t>
      </w:r>
      <w:r w:rsidRPr="00083995">
        <w:rPr>
          <w:sz w:val="28"/>
          <w:szCs w:val="28"/>
        </w:rPr>
        <w:t>замеров</w:t>
      </w:r>
      <w:r w:rsidRPr="00083995">
        <w:rPr>
          <w:spacing w:val="1"/>
          <w:sz w:val="28"/>
          <w:szCs w:val="28"/>
        </w:rPr>
        <w:t xml:space="preserve"> </w:t>
      </w:r>
      <w:r w:rsidRPr="00083995">
        <w:rPr>
          <w:sz w:val="28"/>
          <w:szCs w:val="28"/>
        </w:rPr>
        <w:t>параметров</w:t>
      </w:r>
      <w:r w:rsidRPr="00083995">
        <w:rPr>
          <w:spacing w:val="1"/>
          <w:sz w:val="28"/>
          <w:szCs w:val="28"/>
        </w:rPr>
        <w:t xml:space="preserve"> </w:t>
      </w:r>
      <w:r w:rsidRPr="00083995">
        <w:rPr>
          <w:sz w:val="28"/>
          <w:szCs w:val="28"/>
        </w:rPr>
        <w:t>опасных</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вредных факторов;</w:t>
      </w:r>
    </w:p>
    <w:p w:rsidR="00083995" w:rsidRPr="00083995" w:rsidRDefault="00083995" w:rsidP="00083995">
      <w:pPr>
        <w:spacing w:line="276" w:lineRule="auto"/>
        <w:ind w:left="662" w:right="390"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эффективностью</w:t>
      </w:r>
      <w:r w:rsidRPr="00083995">
        <w:rPr>
          <w:spacing w:val="1"/>
          <w:sz w:val="28"/>
          <w:szCs w:val="28"/>
        </w:rPr>
        <w:t xml:space="preserve"> </w:t>
      </w:r>
      <w:r w:rsidRPr="00083995">
        <w:rPr>
          <w:sz w:val="28"/>
          <w:szCs w:val="28"/>
        </w:rPr>
        <w:t>работы</w:t>
      </w:r>
      <w:r w:rsidRPr="00083995">
        <w:rPr>
          <w:spacing w:val="1"/>
          <w:sz w:val="28"/>
          <w:szCs w:val="28"/>
        </w:rPr>
        <w:t xml:space="preserve"> </w:t>
      </w:r>
      <w:r w:rsidRPr="00083995">
        <w:rPr>
          <w:sz w:val="28"/>
          <w:szCs w:val="28"/>
        </w:rPr>
        <w:t>вентиляционных</w:t>
      </w:r>
      <w:r w:rsidRPr="00083995">
        <w:rPr>
          <w:spacing w:val="1"/>
          <w:sz w:val="28"/>
          <w:szCs w:val="28"/>
        </w:rPr>
        <w:t xml:space="preserve"> </w:t>
      </w:r>
      <w:r w:rsidRPr="00083995">
        <w:rPr>
          <w:sz w:val="28"/>
          <w:szCs w:val="28"/>
        </w:rPr>
        <w:t>систем,</w:t>
      </w:r>
      <w:r w:rsidRPr="00083995">
        <w:rPr>
          <w:spacing w:val="1"/>
          <w:sz w:val="28"/>
          <w:szCs w:val="28"/>
        </w:rPr>
        <w:t xml:space="preserve"> </w:t>
      </w:r>
      <w:r w:rsidRPr="00083995">
        <w:rPr>
          <w:sz w:val="28"/>
          <w:szCs w:val="28"/>
        </w:rPr>
        <w:t>состоянием</w:t>
      </w:r>
      <w:r w:rsidRPr="00083995">
        <w:rPr>
          <w:spacing w:val="1"/>
          <w:sz w:val="28"/>
          <w:szCs w:val="28"/>
        </w:rPr>
        <w:t xml:space="preserve"> </w:t>
      </w:r>
      <w:r w:rsidRPr="00083995">
        <w:rPr>
          <w:sz w:val="28"/>
          <w:szCs w:val="28"/>
        </w:rPr>
        <w:t>предохранительных</w:t>
      </w:r>
      <w:r w:rsidRPr="00083995">
        <w:rPr>
          <w:spacing w:val="1"/>
          <w:sz w:val="28"/>
          <w:szCs w:val="28"/>
        </w:rPr>
        <w:t xml:space="preserve"> </w:t>
      </w:r>
      <w:r w:rsidRPr="00083995">
        <w:rPr>
          <w:sz w:val="28"/>
          <w:szCs w:val="28"/>
        </w:rPr>
        <w:t>приспособлений</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защитных</w:t>
      </w:r>
      <w:r w:rsidRPr="00083995">
        <w:rPr>
          <w:spacing w:val="1"/>
          <w:sz w:val="28"/>
          <w:szCs w:val="28"/>
        </w:rPr>
        <w:t xml:space="preserve"> </w:t>
      </w:r>
      <w:r w:rsidRPr="00083995">
        <w:rPr>
          <w:sz w:val="28"/>
          <w:szCs w:val="28"/>
        </w:rPr>
        <w:t>устройств</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рабочем</w:t>
      </w:r>
      <w:r w:rsidRPr="00083995">
        <w:rPr>
          <w:spacing w:val="1"/>
          <w:sz w:val="28"/>
          <w:szCs w:val="28"/>
        </w:rPr>
        <w:t xml:space="preserve"> </w:t>
      </w:r>
      <w:r w:rsidRPr="00083995">
        <w:rPr>
          <w:sz w:val="28"/>
          <w:szCs w:val="28"/>
        </w:rPr>
        <w:t>оборудовании;</w:t>
      </w:r>
    </w:p>
    <w:p w:rsidR="00083995" w:rsidRPr="00083995" w:rsidRDefault="00083995" w:rsidP="00083995">
      <w:pPr>
        <w:spacing w:line="276" w:lineRule="auto"/>
        <w:ind w:left="662" w:right="384"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проведением</w:t>
      </w:r>
      <w:r w:rsidRPr="00083995">
        <w:rPr>
          <w:spacing w:val="1"/>
          <w:sz w:val="28"/>
          <w:szCs w:val="28"/>
        </w:rPr>
        <w:t xml:space="preserve"> </w:t>
      </w:r>
      <w:r w:rsidRPr="00083995">
        <w:rPr>
          <w:sz w:val="28"/>
          <w:szCs w:val="28"/>
        </w:rPr>
        <w:t>ежегодных</w:t>
      </w:r>
      <w:r w:rsidRPr="00083995">
        <w:rPr>
          <w:spacing w:val="1"/>
          <w:sz w:val="28"/>
          <w:szCs w:val="28"/>
        </w:rPr>
        <w:t xml:space="preserve"> </w:t>
      </w:r>
      <w:r w:rsidRPr="00083995">
        <w:rPr>
          <w:sz w:val="28"/>
          <w:szCs w:val="28"/>
        </w:rPr>
        <w:t>проверок</w:t>
      </w:r>
      <w:r w:rsidRPr="00083995">
        <w:rPr>
          <w:spacing w:val="1"/>
          <w:sz w:val="28"/>
          <w:szCs w:val="28"/>
        </w:rPr>
        <w:t xml:space="preserve"> </w:t>
      </w:r>
      <w:r w:rsidRPr="00083995">
        <w:rPr>
          <w:sz w:val="28"/>
          <w:szCs w:val="28"/>
        </w:rPr>
        <w:t>заземления</w:t>
      </w:r>
      <w:r w:rsidRPr="00083995">
        <w:rPr>
          <w:spacing w:val="1"/>
          <w:sz w:val="28"/>
          <w:szCs w:val="28"/>
        </w:rPr>
        <w:t xml:space="preserve"> </w:t>
      </w:r>
      <w:r w:rsidRPr="00083995">
        <w:rPr>
          <w:sz w:val="28"/>
          <w:szCs w:val="28"/>
        </w:rPr>
        <w:t>электроустановок</w:t>
      </w:r>
      <w:r w:rsidRPr="00083995">
        <w:rPr>
          <w:spacing w:val="1"/>
          <w:sz w:val="28"/>
          <w:szCs w:val="28"/>
        </w:rPr>
        <w:t xml:space="preserve"> </w:t>
      </w:r>
      <w:r w:rsidRPr="00083995">
        <w:rPr>
          <w:sz w:val="28"/>
          <w:szCs w:val="28"/>
        </w:rPr>
        <w:t>и</w:t>
      </w:r>
      <w:r w:rsidRPr="00083995">
        <w:rPr>
          <w:spacing w:val="-67"/>
          <w:sz w:val="28"/>
          <w:szCs w:val="28"/>
        </w:rPr>
        <w:t xml:space="preserve"> </w:t>
      </w:r>
      <w:r w:rsidRPr="00083995">
        <w:rPr>
          <w:sz w:val="28"/>
          <w:szCs w:val="28"/>
        </w:rPr>
        <w:t>изоляции</w:t>
      </w:r>
      <w:r w:rsidRPr="00083995">
        <w:rPr>
          <w:spacing w:val="1"/>
          <w:sz w:val="28"/>
          <w:szCs w:val="28"/>
        </w:rPr>
        <w:t xml:space="preserve"> </w:t>
      </w:r>
      <w:r w:rsidRPr="00083995">
        <w:rPr>
          <w:sz w:val="28"/>
          <w:szCs w:val="28"/>
        </w:rPr>
        <w:t>электропроводки</w:t>
      </w:r>
      <w:r w:rsidRPr="00083995">
        <w:rPr>
          <w:spacing w:val="1"/>
          <w:sz w:val="28"/>
          <w:szCs w:val="28"/>
        </w:rPr>
        <w:t xml:space="preserve"> </w:t>
      </w:r>
      <w:r w:rsidRPr="00083995">
        <w:rPr>
          <w:sz w:val="28"/>
          <w:szCs w:val="28"/>
        </w:rPr>
        <w:t>в</w:t>
      </w:r>
      <w:r w:rsidRPr="00083995">
        <w:rPr>
          <w:spacing w:val="1"/>
          <w:sz w:val="28"/>
          <w:szCs w:val="28"/>
        </w:rPr>
        <w:t xml:space="preserve"> </w:t>
      </w:r>
      <w:r w:rsidRPr="00083995">
        <w:rPr>
          <w:sz w:val="28"/>
          <w:szCs w:val="28"/>
        </w:rPr>
        <w:t>соответствии</w:t>
      </w:r>
      <w:r w:rsidRPr="00083995">
        <w:rPr>
          <w:spacing w:val="1"/>
          <w:sz w:val="28"/>
          <w:szCs w:val="28"/>
        </w:rPr>
        <w:t xml:space="preserve"> </w:t>
      </w:r>
      <w:r w:rsidRPr="00083995">
        <w:rPr>
          <w:sz w:val="28"/>
          <w:szCs w:val="28"/>
        </w:rPr>
        <w:t>с</w:t>
      </w:r>
      <w:r w:rsidRPr="00083995">
        <w:rPr>
          <w:spacing w:val="1"/>
          <w:sz w:val="28"/>
          <w:szCs w:val="28"/>
        </w:rPr>
        <w:t xml:space="preserve"> </w:t>
      </w:r>
      <w:r w:rsidRPr="00083995">
        <w:rPr>
          <w:sz w:val="28"/>
          <w:szCs w:val="28"/>
        </w:rPr>
        <w:t>действующими</w:t>
      </w:r>
      <w:r w:rsidRPr="00083995">
        <w:rPr>
          <w:spacing w:val="1"/>
          <w:sz w:val="28"/>
          <w:szCs w:val="28"/>
        </w:rPr>
        <w:t xml:space="preserve"> </w:t>
      </w:r>
      <w:r w:rsidRPr="00083995">
        <w:rPr>
          <w:sz w:val="28"/>
          <w:szCs w:val="28"/>
        </w:rPr>
        <w:t>правилами</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нормами;</w:t>
      </w:r>
    </w:p>
    <w:p w:rsidR="00083995" w:rsidRPr="00083995" w:rsidRDefault="00083995" w:rsidP="00083995">
      <w:pPr>
        <w:spacing w:line="276" w:lineRule="auto"/>
        <w:ind w:left="662" w:right="391" w:firstLine="707"/>
        <w:jc w:val="both"/>
        <w:rPr>
          <w:sz w:val="28"/>
          <w:szCs w:val="28"/>
        </w:rPr>
      </w:pPr>
      <w:r w:rsidRPr="00083995">
        <w:rPr>
          <w:sz w:val="28"/>
          <w:szCs w:val="28"/>
        </w:rPr>
        <w:t>− обеспечением, хранением, стиркой, чисткой, ремонтом и правильным</w:t>
      </w:r>
      <w:r w:rsidRPr="00083995">
        <w:rPr>
          <w:spacing w:val="-67"/>
          <w:sz w:val="28"/>
          <w:szCs w:val="28"/>
        </w:rPr>
        <w:t xml:space="preserve"> </w:t>
      </w:r>
      <w:r w:rsidRPr="00083995">
        <w:rPr>
          <w:sz w:val="28"/>
          <w:szCs w:val="28"/>
        </w:rPr>
        <w:t>применением спецодежды,</w:t>
      </w:r>
      <w:r w:rsidRPr="00083995">
        <w:rPr>
          <w:spacing w:val="1"/>
          <w:sz w:val="28"/>
          <w:szCs w:val="28"/>
        </w:rPr>
        <w:t xml:space="preserve"> </w:t>
      </w:r>
      <w:r w:rsidRPr="00083995">
        <w:rPr>
          <w:sz w:val="28"/>
          <w:szCs w:val="28"/>
        </w:rPr>
        <w:t>спец.</w:t>
      </w:r>
      <w:r w:rsidRPr="00083995">
        <w:rPr>
          <w:spacing w:val="1"/>
          <w:sz w:val="28"/>
          <w:szCs w:val="28"/>
        </w:rPr>
        <w:t xml:space="preserve"> </w:t>
      </w:r>
      <w:r w:rsidRPr="00083995">
        <w:rPr>
          <w:sz w:val="28"/>
          <w:szCs w:val="28"/>
        </w:rPr>
        <w:t>обуви</w:t>
      </w:r>
      <w:r w:rsidRPr="00083995">
        <w:rPr>
          <w:spacing w:val="1"/>
          <w:sz w:val="28"/>
          <w:szCs w:val="28"/>
        </w:rPr>
        <w:t xml:space="preserve"> </w:t>
      </w:r>
      <w:r w:rsidRPr="00083995">
        <w:rPr>
          <w:sz w:val="28"/>
          <w:szCs w:val="28"/>
        </w:rPr>
        <w:t>и других</w:t>
      </w:r>
      <w:r w:rsidRPr="00083995">
        <w:rPr>
          <w:spacing w:val="1"/>
          <w:sz w:val="28"/>
          <w:szCs w:val="28"/>
        </w:rPr>
        <w:t xml:space="preserve"> </w:t>
      </w:r>
      <w:r w:rsidRPr="00083995">
        <w:rPr>
          <w:sz w:val="28"/>
          <w:szCs w:val="28"/>
        </w:rPr>
        <w:t>средств</w:t>
      </w:r>
      <w:r w:rsidRPr="00083995">
        <w:rPr>
          <w:spacing w:val="1"/>
          <w:sz w:val="28"/>
          <w:szCs w:val="28"/>
        </w:rPr>
        <w:t xml:space="preserve"> </w:t>
      </w:r>
      <w:r w:rsidRPr="00083995">
        <w:rPr>
          <w:sz w:val="28"/>
          <w:szCs w:val="28"/>
        </w:rPr>
        <w:t>индивидуальной</w:t>
      </w:r>
      <w:r w:rsidRPr="00083995">
        <w:rPr>
          <w:spacing w:val="1"/>
          <w:sz w:val="28"/>
          <w:szCs w:val="28"/>
        </w:rPr>
        <w:t xml:space="preserve"> </w:t>
      </w:r>
      <w:r w:rsidRPr="00083995">
        <w:rPr>
          <w:sz w:val="28"/>
          <w:szCs w:val="28"/>
        </w:rPr>
        <w:t>защиты;</w:t>
      </w:r>
    </w:p>
    <w:p w:rsidR="00083995" w:rsidRPr="00083995" w:rsidRDefault="00083995" w:rsidP="00083995">
      <w:pPr>
        <w:spacing w:line="278" w:lineRule="auto"/>
        <w:ind w:left="662" w:right="393"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своевременным</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качественным</w:t>
      </w:r>
      <w:r w:rsidRPr="00083995">
        <w:rPr>
          <w:spacing w:val="1"/>
          <w:sz w:val="28"/>
          <w:szCs w:val="28"/>
        </w:rPr>
        <w:t xml:space="preserve"> </w:t>
      </w:r>
      <w:r w:rsidRPr="00083995">
        <w:rPr>
          <w:sz w:val="28"/>
          <w:szCs w:val="28"/>
        </w:rPr>
        <w:t>проведением</w:t>
      </w:r>
      <w:r w:rsidRPr="00083995">
        <w:rPr>
          <w:spacing w:val="1"/>
          <w:sz w:val="28"/>
          <w:szCs w:val="28"/>
        </w:rPr>
        <w:t xml:space="preserve"> </w:t>
      </w:r>
      <w:r w:rsidRPr="00083995">
        <w:rPr>
          <w:sz w:val="28"/>
          <w:szCs w:val="28"/>
        </w:rPr>
        <w:t>обучения,</w:t>
      </w:r>
      <w:r w:rsidRPr="00083995">
        <w:rPr>
          <w:spacing w:val="1"/>
          <w:sz w:val="28"/>
          <w:szCs w:val="28"/>
        </w:rPr>
        <w:t xml:space="preserve"> </w:t>
      </w:r>
      <w:r w:rsidRPr="00083995">
        <w:rPr>
          <w:sz w:val="28"/>
          <w:szCs w:val="28"/>
        </w:rPr>
        <w:t>проверки</w:t>
      </w:r>
      <w:r w:rsidRPr="00083995">
        <w:rPr>
          <w:spacing w:val="1"/>
          <w:sz w:val="28"/>
          <w:szCs w:val="28"/>
        </w:rPr>
        <w:t xml:space="preserve"> </w:t>
      </w:r>
      <w:r w:rsidRPr="00083995">
        <w:rPr>
          <w:sz w:val="28"/>
          <w:szCs w:val="28"/>
        </w:rPr>
        <w:t>знаний</w:t>
      </w:r>
      <w:r w:rsidRPr="00083995">
        <w:rPr>
          <w:spacing w:val="-4"/>
          <w:sz w:val="28"/>
          <w:szCs w:val="28"/>
        </w:rPr>
        <w:t xml:space="preserve"> </w:t>
      </w:r>
      <w:r w:rsidRPr="00083995">
        <w:rPr>
          <w:sz w:val="28"/>
          <w:szCs w:val="28"/>
        </w:rPr>
        <w:t>и всех видов</w:t>
      </w:r>
      <w:r w:rsidRPr="00083995">
        <w:rPr>
          <w:spacing w:val="-3"/>
          <w:sz w:val="28"/>
          <w:szCs w:val="28"/>
        </w:rPr>
        <w:t xml:space="preserve"> </w:t>
      </w:r>
      <w:r w:rsidRPr="00083995">
        <w:rPr>
          <w:sz w:val="28"/>
          <w:szCs w:val="28"/>
        </w:rPr>
        <w:t>инструктажей</w:t>
      </w:r>
      <w:r w:rsidRPr="00083995">
        <w:rPr>
          <w:spacing w:val="-3"/>
          <w:sz w:val="28"/>
          <w:szCs w:val="28"/>
        </w:rPr>
        <w:t xml:space="preserve"> </w:t>
      </w:r>
      <w:r w:rsidRPr="00083995">
        <w:rPr>
          <w:sz w:val="28"/>
          <w:szCs w:val="28"/>
        </w:rPr>
        <w:t>по</w:t>
      </w:r>
      <w:r w:rsidRPr="00083995">
        <w:rPr>
          <w:spacing w:val="-3"/>
          <w:sz w:val="28"/>
          <w:szCs w:val="28"/>
        </w:rPr>
        <w:t xml:space="preserve"> </w:t>
      </w:r>
      <w:r w:rsidRPr="00083995">
        <w:rPr>
          <w:sz w:val="28"/>
          <w:szCs w:val="28"/>
        </w:rPr>
        <w:t>охране</w:t>
      </w:r>
      <w:r w:rsidRPr="00083995">
        <w:rPr>
          <w:spacing w:val="-1"/>
          <w:sz w:val="28"/>
          <w:szCs w:val="28"/>
        </w:rPr>
        <w:t xml:space="preserve"> </w:t>
      </w:r>
      <w:r w:rsidRPr="00083995">
        <w:rPr>
          <w:sz w:val="28"/>
          <w:szCs w:val="28"/>
        </w:rPr>
        <w:t>труда работников;</w:t>
      </w:r>
    </w:p>
    <w:p w:rsidR="00083995" w:rsidRPr="00083995" w:rsidRDefault="00083995" w:rsidP="00083995">
      <w:pPr>
        <w:spacing w:line="276" w:lineRule="auto"/>
        <w:ind w:left="662" w:right="385"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соблюдением</w:t>
      </w:r>
      <w:r w:rsidRPr="00083995">
        <w:rPr>
          <w:spacing w:val="1"/>
          <w:sz w:val="28"/>
          <w:szCs w:val="28"/>
        </w:rPr>
        <w:t xml:space="preserve"> </w:t>
      </w:r>
      <w:r w:rsidRPr="00083995">
        <w:rPr>
          <w:sz w:val="28"/>
          <w:szCs w:val="28"/>
        </w:rPr>
        <w:t>установленного</w:t>
      </w:r>
      <w:r w:rsidRPr="00083995">
        <w:rPr>
          <w:spacing w:val="1"/>
          <w:sz w:val="28"/>
          <w:szCs w:val="28"/>
        </w:rPr>
        <w:t xml:space="preserve"> </w:t>
      </w:r>
      <w:r w:rsidRPr="00083995">
        <w:rPr>
          <w:sz w:val="28"/>
          <w:szCs w:val="28"/>
        </w:rPr>
        <w:t>порядка</w:t>
      </w:r>
      <w:r w:rsidRPr="00083995">
        <w:rPr>
          <w:spacing w:val="1"/>
          <w:sz w:val="28"/>
          <w:szCs w:val="28"/>
        </w:rPr>
        <w:t xml:space="preserve"> </w:t>
      </w:r>
      <w:r w:rsidRPr="00083995">
        <w:rPr>
          <w:sz w:val="28"/>
          <w:szCs w:val="28"/>
        </w:rPr>
        <w:t>расследования</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учет</w:t>
      </w:r>
      <w:r w:rsidRPr="00083995">
        <w:rPr>
          <w:spacing w:val="1"/>
          <w:sz w:val="28"/>
          <w:szCs w:val="28"/>
        </w:rPr>
        <w:t xml:space="preserve"> </w:t>
      </w:r>
      <w:r w:rsidRPr="00083995">
        <w:rPr>
          <w:sz w:val="28"/>
          <w:szCs w:val="28"/>
        </w:rPr>
        <w:t>несчастных случаев, организацией хранения актов ф. Н-1 и ф. Н-2, других</w:t>
      </w:r>
      <w:r w:rsidRPr="00083995">
        <w:rPr>
          <w:spacing w:val="1"/>
          <w:sz w:val="28"/>
          <w:szCs w:val="28"/>
        </w:rPr>
        <w:t xml:space="preserve"> </w:t>
      </w:r>
      <w:r w:rsidRPr="00083995">
        <w:rPr>
          <w:sz w:val="28"/>
          <w:szCs w:val="28"/>
        </w:rPr>
        <w:t>материалов</w:t>
      </w:r>
      <w:r w:rsidRPr="00083995">
        <w:rPr>
          <w:spacing w:val="1"/>
          <w:sz w:val="28"/>
          <w:szCs w:val="28"/>
        </w:rPr>
        <w:t xml:space="preserve"> </w:t>
      </w:r>
      <w:r w:rsidRPr="00083995">
        <w:rPr>
          <w:sz w:val="28"/>
          <w:szCs w:val="28"/>
        </w:rPr>
        <w:t>расследования</w:t>
      </w:r>
      <w:r w:rsidRPr="00083995">
        <w:rPr>
          <w:spacing w:val="1"/>
          <w:sz w:val="28"/>
          <w:szCs w:val="28"/>
        </w:rPr>
        <w:t xml:space="preserve"> </w:t>
      </w:r>
      <w:r w:rsidRPr="00083995">
        <w:rPr>
          <w:sz w:val="28"/>
          <w:szCs w:val="28"/>
        </w:rPr>
        <w:t>несчастных</w:t>
      </w:r>
      <w:r w:rsidRPr="00083995">
        <w:rPr>
          <w:spacing w:val="1"/>
          <w:sz w:val="28"/>
          <w:szCs w:val="28"/>
        </w:rPr>
        <w:t xml:space="preserve"> </w:t>
      </w:r>
      <w:r w:rsidRPr="00083995">
        <w:rPr>
          <w:sz w:val="28"/>
          <w:szCs w:val="28"/>
        </w:rPr>
        <w:t>случаев</w:t>
      </w:r>
      <w:r w:rsidRPr="00083995">
        <w:rPr>
          <w:spacing w:val="1"/>
          <w:sz w:val="28"/>
          <w:szCs w:val="28"/>
        </w:rPr>
        <w:t xml:space="preserve"> </w:t>
      </w:r>
      <w:r w:rsidRPr="00083995">
        <w:rPr>
          <w:sz w:val="28"/>
          <w:szCs w:val="28"/>
        </w:rPr>
        <w:t>с</w:t>
      </w:r>
      <w:r w:rsidRPr="00083995">
        <w:rPr>
          <w:spacing w:val="1"/>
          <w:sz w:val="28"/>
          <w:szCs w:val="28"/>
        </w:rPr>
        <w:t xml:space="preserve"> </w:t>
      </w:r>
      <w:r w:rsidRPr="00083995">
        <w:rPr>
          <w:sz w:val="28"/>
          <w:szCs w:val="28"/>
        </w:rPr>
        <w:t>работниками</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обучающимися;</w:t>
      </w:r>
    </w:p>
    <w:p w:rsidR="00083995" w:rsidRPr="00083995" w:rsidRDefault="00083995" w:rsidP="00083995">
      <w:pPr>
        <w:spacing w:line="276" w:lineRule="auto"/>
        <w:ind w:left="662" w:right="388"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правильным</w:t>
      </w:r>
      <w:r w:rsidRPr="00083995">
        <w:rPr>
          <w:spacing w:val="1"/>
          <w:sz w:val="28"/>
          <w:szCs w:val="28"/>
        </w:rPr>
        <w:t xml:space="preserve"> </w:t>
      </w:r>
      <w:r w:rsidRPr="00083995">
        <w:rPr>
          <w:sz w:val="28"/>
          <w:szCs w:val="28"/>
        </w:rPr>
        <w:t>расходованием</w:t>
      </w:r>
      <w:r w:rsidRPr="00083995">
        <w:rPr>
          <w:spacing w:val="1"/>
          <w:sz w:val="28"/>
          <w:szCs w:val="28"/>
        </w:rPr>
        <w:t xml:space="preserve"> </w:t>
      </w:r>
      <w:r w:rsidRPr="00083995">
        <w:rPr>
          <w:sz w:val="28"/>
          <w:szCs w:val="28"/>
        </w:rPr>
        <w:t>средств,</w:t>
      </w:r>
      <w:r w:rsidRPr="00083995">
        <w:rPr>
          <w:spacing w:val="1"/>
          <w:sz w:val="28"/>
          <w:szCs w:val="28"/>
        </w:rPr>
        <w:t xml:space="preserve"> </w:t>
      </w:r>
      <w:r w:rsidRPr="00083995">
        <w:rPr>
          <w:sz w:val="28"/>
          <w:szCs w:val="28"/>
        </w:rPr>
        <w:t>выделяемых</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выполнение</w:t>
      </w:r>
      <w:r w:rsidRPr="00083995">
        <w:rPr>
          <w:spacing w:val="1"/>
          <w:sz w:val="28"/>
          <w:szCs w:val="28"/>
        </w:rPr>
        <w:t xml:space="preserve"> </w:t>
      </w:r>
      <w:r w:rsidRPr="00083995">
        <w:rPr>
          <w:sz w:val="28"/>
          <w:szCs w:val="28"/>
        </w:rPr>
        <w:t>мероприятий</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охране труда;</w:t>
      </w:r>
    </w:p>
    <w:p w:rsidR="00083995" w:rsidRPr="00083995" w:rsidRDefault="00083995" w:rsidP="00083995">
      <w:pPr>
        <w:spacing w:line="276" w:lineRule="auto"/>
        <w:ind w:left="662" w:right="390"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выполнением</w:t>
      </w:r>
      <w:r w:rsidRPr="00083995">
        <w:rPr>
          <w:spacing w:val="1"/>
          <w:sz w:val="28"/>
          <w:szCs w:val="28"/>
        </w:rPr>
        <w:t xml:space="preserve"> </w:t>
      </w:r>
      <w:r w:rsidRPr="00083995">
        <w:rPr>
          <w:sz w:val="28"/>
          <w:szCs w:val="28"/>
        </w:rPr>
        <w:t>администрацией</w:t>
      </w:r>
      <w:r w:rsidRPr="00083995">
        <w:rPr>
          <w:spacing w:val="1"/>
          <w:sz w:val="28"/>
          <w:szCs w:val="28"/>
        </w:rPr>
        <w:t xml:space="preserve"> </w:t>
      </w:r>
      <w:r w:rsidRPr="00083995">
        <w:rPr>
          <w:sz w:val="28"/>
          <w:szCs w:val="28"/>
        </w:rPr>
        <w:t>предписаний</w:t>
      </w:r>
      <w:r w:rsidRPr="00083995">
        <w:rPr>
          <w:spacing w:val="1"/>
          <w:sz w:val="28"/>
          <w:szCs w:val="28"/>
        </w:rPr>
        <w:t xml:space="preserve"> </w:t>
      </w:r>
      <w:r w:rsidRPr="00083995">
        <w:rPr>
          <w:sz w:val="28"/>
          <w:szCs w:val="28"/>
        </w:rPr>
        <w:t>органов</w:t>
      </w:r>
      <w:r w:rsidRPr="00083995">
        <w:rPr>
          <w:spacing w:val="1"/>
          <w:sz w:val="28"/>
          <w:szCs w:val="28"/>
        </w:rPr>
        <w:t xml:space="preserve"> </w:t>
      </w:r>
      <w:r w:rsidRPr="00083995">
        <w:rPr>
          <w:sz w:val="28"/>
          <w:szCs w:val="28"/>
        </w:rPr>
        <w:t>государственного</w:t>
      </w:r>
      <w:r w:rsidRPr="00083995">
        <w:rPr>
          <w:spacing w:val="-4"/>
          <w:sz w:val="28"/>
          <w:szCs w:val="28"/>
        </w:rPr>
        <w:t xml:space="preserve"> </w:t>
      </w:r>
      <w:r w:rsidRPr="00083995">
        <w:rPr>
          <w:sz w:val="28"/>
          <w:szCs w:val="28"/>
        </w:rPr>
        <w:t>надзора,</w:t>
      </w:r>
      <w:r w:rsidRPr="00083995">
        <w:rPr>
          <w:spacing w:val="-1"/>
          <w:sz w:val="28"/>
          <w:szCs w:val="28"/>
        </w:rPr>
        <w:t xml:space="preserve"> </w:t>
      </w:r>
      <w:r w:rsidRPr="00083995">
        <w:rPr>
          <w:sz w:val="28"/>
          <w:szCs w:val="28"/>
        </w:rPr>
        <w:t>ведомственного</w:t>
      </w:r>
      <w:r w:rsidRPr="00083995">
        <w:rPr>
          <w:spacing w:val="-2"/>
          <w:sz w:val="28"/>
          <w:szCs w:val="28"/>
        </w:rPr>
        <w:t xml:space="preserve"> </w:t>
      </w:r>
      <w:r w:rsidRPr="00083995">
        <w:rPr>
          <w:sz w:val="28"/>
          <w:szCs w:val="28"/>
        </w:rPr>
        <w:t>контроля.</w:t>
      </w:r>
    </w:p>
    <w:p w:rsidR="00083995" w:rsidRPr="00083995" w:rsidRDefault="00083995" w:rsidP="00483142">
      <w:pPr>
        <w:numPr>
          <w:ilvl w:val="1"/>
          <w:numId w:val="17"/>
        </w:numPr>
        <w:tabs>
          <w:tab w:val="left" w:pos="2078"/>
        </w:tabs>
        <w:spacing w:line="321" w:lineRule="exact"/>
        <w:jc w:val="both"/>
        <w:rPr>
          <w:sz w:val="28"/>
        </w:rPr>
      </w:pPr>
      <w:r w:rsidRPr="00083995">
        <w:rPr>
          <w:sz w:val="28"/>
        </w:rPr>
        <w:t>Комиссия</w:t>
      </w:r>
      <w:r w:rsidRPr="00083995">
        <w:rPr>
          <w:spacing w:val="-3"/>
          <w:sz w:val="28"/>
        </w:rPr>
        <w:t xml:space="preserve"> </w:t>
      </w:r>
      <w:r w:rsidRPr="00083995">
        <w:rPr>
          <w:sz w:val="28"/>
        </w:rPr>
        <w:t>по</w:t>
      </w:r>
      <w:r w:rsidRPr="00083995">
        <w:rPr>
          <w:spacing w:val="-2"/>
          <w:sz w:val="28"/>
        </w:rPr>
        <w:t xml:space="preserve"> </w:t>
      </w:r>
      <w:r w:rsidRPr="00083995">
        <w:rPr>
          <w:sz w:val="28"/>
        </w:rPr>
        <w:t>охране</w:t>
      </w:r>
      <w:r w:rsidRPr="00083995">
        <w:rPr>
          <w:spacing w:val="-4"/>
          <w:sz w:val="28"/>
        </w:rPr>
        <w:t xml:space="preserve"> </w:t>
      </w:r>
      <w:r w:rsidRPr="00083995">
        <w:rPr>
          <w:sz w:val="28"/>
        </w:rPr>
        <w:t>труда</w:t>
      </w:r>
      <w:r w:rsidRPr="00083995">
        <w:rPr>
          <w:spacing w:val="-3"/>
          <w:sz w:val="28"/>
        </w:rPr>
        <w:t xml:space="preserve"> </w:t>
      </w:r>
      <w:r w:rsidRPr="00083995">
        <w:rPr>
          <w:sz w:val="28"/>
        </w:rPr>
        <w:t>Учреждения:</w:t>
      </w:r>
    </w:p>
    <w:p w:rsidR="00083995" w:rsidRPr="00083995" w:rsidRDefault="00083995" w:rsidP="00083995">
      <w:pPr>
        <w:spacing w:before="39" w:line="278" w:lineRule="auto"/>
        <w:ind w:left="662" w:right="387"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организует</w:t>
      </w:r>
      <w:r w:rsidRPr="00083995">
        <w:rPr>
          <w:spacing w:val="1"/>
          <w:sz w:val="28"/>
          <w:szCs w:val="28"/>
        </w:rPr>
        <w:t xml:space="preserve"> </w:t>
      </w:r>
      <w:r w:rsidRPr="00083995">
        <w:rPr>
          <w:sz w:val="28"/>
          <w:szCs w:val="28"/>
        </w:rPr>
        <w:t>разработку</w:t>
      </w:r>
      <w:r w:rsidRPr="00083995">
        <w:rPr>
          <w:spacing w:val="1"/>
          <w:sz w:val="28"/>
          <w:szCs w:val="28"/>
        </w:rPr>
        <w:t xml:space="preserve"> </w:t>
      </w:r>
      <w:r w:rsidRPr="00083995">
        <w:rPr>
          <w:sz w:val="28"/>
          <w:szCs w:val="28"/>
        </w:rPr>
        <w:t>раздела</w:t>
      </w:r>
      <w:r w:rsidRPr="00083995">
        <w:rPr>
          <w:spacing w:val="1"/>
          <w:sz w:val="28"/>
          <w:szCs w:val="28"/>
        </w:rPr>
        <w:t xml:space="preserve"> </w:t>
      </w:r>
      <w:r w:rsidRPr="00083995">
        <w:rPr>
          <w:sz w:val="28"/>
          <w:szCs w:val="28"/>
        </w:rPr>
        <w:t>коллективного</w:t>
      </w:r>
      <w:r w:rsidRPr="00083995">
        <w:rPr>
          <w:spacing w:val="1"/>
          <w:sz w:val="28"/>
          <w:szCs w:val="28"/>
        </w:rPr>
        <w:t xml:space="preserve"> </w:t>
      </w:r>
      <w:r w:rsidRPr="00083995">
        <w:rPr>
          <w:sz w:val="28"/>
          <w:szCs w:val="28"/>
        </w:rPr>
        <w:t>договора</w:t>
      </w:r>
      <w:r w:rsidRPr="00083995">
        <w:rPr>
          <w:spacing w:val="1"/>
          <w:sz w:val="28"/>
          <w:szCs w:val="28"/>
        </w:rPr>
        <w:t xml:space="preserve"> </w:t>
      </w:r>
      <w:r w:rsidRPr="00083995">
        <w:rPr>
          <w:sz w:val="28"/>
          <w:szCs w:val="28"/>
        </w:rPr>
        <w:t>об</w:t>
      </w:r>
      <w:r w:rsidRPr="00083995">
        <w:rPr>
          <w:spacing w:val="1"/>
          <w:sz w:val="28"/>
          <w:szCs w:val="28"/>
        </w:rPr>
        <w:t xml:space="preserve"> </w:t>
      </w:r>
      <w:r w:rsidRPr="00083995">
        <w:rPr>
          <w:sz w:val="28"/>
          <w:szCs w:val="28"/>
        </w:rPr>
        <w:t>охране</w:t>
      </w:r>
      <w:r w:rsidRPr="00083995">
        <w:rPr>
          <w:spacing w:val="-67"/>
          <w:sz w:val="28"/>
          <w:szCs w:val="28"/>
        </w:rPr>
        <w:t xml:space="preserve"> </w:t>
      </w:r>
      <w:r w:rsidRPr="00083995">
        <w:rPr>
          <w:sz w:val="28"/>
          <w:szCs w:val="28"/>
        </w:rPr>
        <w:t>труда;</w:t>
      </w:r>
    </w:p>
    <w:p w:rsidR="00083995" w:rsidRPr="00083995" w:rsidRDefault="00083995" w:rsidP="00083995">
      <w:pPr>
        <w:spacing w:line="276" w:lineRule="auto"/>
        <w:ind w:left="662" w:right="390"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выполняет</w:t>
      </w:r>
      <w:r w:rsidRPr="00083995">
        <w:rPr>
          <w:spacing w:val="1"/>
          <w:sz w:val="28"/>
          <w:szCs w:val="28"/>
        </w:rPr>
        <w:t xml:space="preserve"> </w:t>
      </w:r>
      <w:r w:rsidRPr="00083995">
        <w:rPr>
          <w:sz w:val="28"/>
          <w:szCs w:val="28"/>
        </w:rPr>
        <w:t>свои</w:t>
      </w:r>
      <w:r w:rsidRPr="00083995">
        <w:rPr>
          <w:spacing w:val="1"/>
          <w:sz w:val="28"/>
          <w:szCs w:val="28"/>
        </w:rPr>
        <w:t xml:space="preserve"> </w:t>
      </w:r>
      <w:r w:rsidRPr="00083995">
        <w:rPr>
          <w:sz w:val="28"/>
          <w:szCs w:val="28"/>
        </w:rPr>
        <w:t>обязанности</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общественных</w:t>
      </w:r>
      <w:r w:rsidRPr="00083995">
        <w:rPr>
          <w:spacing w:val="1"/>
          <w:sz w:val="28"/>
          <w:szCs w:val="28"/>
        </w:rPr>
        <w:t xml:space="preserve"> </w:t>
      </w:r>
      <w:r w:rsidRPr="00083995">
        <w:rPr>
          <w:sz w:val="28"/>
          <w:szCs w:val="28"/>
        </w:rPr>
        <w:t>началах,</w:t>
      </w:r>
      <w:r w:rsidRPr="00083995">
        <w:rPr>
          <w:spacing w:val="1"/>
          <w:sz w:val="28"/>
          <w:szCs w:val="28"/>
        </w:rPr>
        <w:t xml:space="preserve"> </w:t>
      </w:r>
      <w:r w:rsidRPr="00083995">
        <w:rPr>
          <w:sz w:val="28"/>
          <w:szCs w:val="28"/>
        </w:rPr>
        <w:t>без</w:t>
      </w:r>
      <w:r w:rsidRPr="00083995">
        <w:rPr>
          <w:spacing w:val="1"/>
          <w:sz w:val="28"/>
          <w:szCs w:val="28"/>
        </w:rPr>
        <w:t xml:space="preserve"> </w:t>
      </w:r>
      <w:r w:rsidRPr="00083995">
        <w:rPr>
          <w:sz w:val="28"/>
          <w:szCs w:val="28"/>
        </w:rPr>
        <w:t>освобождения</w:t>
      </w:r>
      <w:r w:rsidRPr="00083995">
        <w:rPr>
          <w:spacing w:val="-4"/>
          <w:sz w:val="28"/>
          <w:szCs w:val="28"/>
        </w:rPr>
        <w:t xml:space="preserve"> </w:t>
      </w:r>
      <w:r w:rsidRPr="00083995">
        <w:rPr>
          <w:sz w:val="28"/>
          <w:szCs w:val="28"/>
        </w:rPr>
        <w:t>от</w:t>
      </w:r>
      <w:r w:rsidRPr="00083995">
        <w:rPr>
          <w:spacing w:val="-1"/>
          <w:sz w:val="28"/>
          <w:szCs w:val="28"/>
        </w:rPr>
        <w:t xml:space="preserve"> </w:t>
      </w:r>
      <w:r w:rsidRPr="00083995">
        <w:rPr>
          <w:sz w:val="28"/>
          <w:szCs w:val="28"/>
        </w:rPr>
        <w:t>основной работы;</w:t>
      </w:r>
    </w:p>
    <w:p w:rsidR="00083995" w:rsidRPr="00083995" w:rsidRDefault="00083995" w:rsidP="00083995">
      <w:pPr>
        <w:spacing w:line="276" w:lineRule="auto"/>
        <w:ind w:left="662" w:right="391"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организует</w:t>
      </w:r>
      <w:r w:rsidRPr="00083995">
        <w:rPr>
          <w:spacing w:val="1"/>
          <w:sz w:val="28"/>
          <w:szCs w:val="28"/>
        </w:rPr>
        <w:t xml:space="preserve"> </w:t>
      </w:r>
      <w:r w:rsidRPr="00083995">
        <w:rPr>
          <w:sz w:val="28"/>
          <w:szCs w:val="28"/>
        </w:rPr>
        <w:t>совместные</w:t>
      </w:r>
      <w:r w:rsidRPr="00083995">
        <w:rPr>
          <w:spacing w:val="1"/>
          <w:sz w:val="28"/>
          <w:szCs w:val="28"/>
        </w:rPr>
        <w:t xml:space="preserve"> </w:t>
      </w:r>
      <w:r w:rsidRPr="00083995">
        <w:rPr>
          <w:sz w:val="28"/>
          <w:szCs w:val="28"/>
        </w:rPr>
        <w:t>действия</w:t>
      </w:r>
      <w:r w:rsidRPr="00083995">
        <w:rPr>
          <w:spacing w:val="1"/>
          <w:sz w:val="28"/>
          <w:szCs w:val="28"/>
        </w:rPr>
        <w:t xml:space="preserve"> </w:t>
      </w:r>
      <w:r w:rsidRPr="00083995">
        <w:rPr>
          <w:sz w:val="28"/>
          <w:szCs w:val="28"/>
        </w:rPr>
        <w:t>заведующего</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работников</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обеспечению</w:t>
      </w:r>
      <w:r w:rsidRPr="00083995">
        <w:rPr>
          <w:spacing w:val="1"/>
          <w:sz w:val="28"/>
          <w:szCs w:val="28"/>
        </w:rPr>
        <w:t xml:space="preserve"> </w:t>
      </w:r>
      <w:r w:rsidRPr="00083995">
        <w:rPr>
          <w:sz w:val="28"/>
          <w:szCs w:val="28"/>
        </w:rPr>
        <w:t>требований</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охране</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предупреждению</w:t>
      </w:r>
      <w:r w:rsidRPr="00083995">
        <w:rPr>
          <w:spacing w:val="-67"/>
          <w:sz w:val="28"/>
          <w:szCs w:val="28"/>
        </w:rPr>
        <w:t xml:space="preserve"> </w:t>
      </w:r>
      <w:r w:rsidRPr="00083995">
        <w:rPr>
          <w:sz w:val="28"/>
          <w:szCs w:val="28"/>
        </w:rPr>
        <w:t>производственного травматизма,</w:t>
      </w:r>
      <w:r w:rsidRPr="00083995">
        <w:rPr>
          <w:spacing w:val="-2"/>
          <w:sz w:val="28"/>
          <w:szCs w:val="28"/>
        </w:rPr>
        <w:t xml:space="preserve"> </w:t>
      </w:r>
      <w:r w:rsidRPr="00083995">
        <w:rPr>
          <w:sz w:val="28"/>
          <w:szCs w:val="28"/>
        </w:rPr>
        <w:t>профессиональных заболеваний;</w:t>
      </w:r>
    </w:p>
    <w:p w:rsidR="00083995" w:rsidRPr="00083995" w:rsidRDefault="00083995" w:rsidP="00083995">
      <w:pPr>
        <w:spacing w:line="276" w:lineRule="auto"/>
        <w:sectPr w:rsidR="00083995" w:rsidRPr="00083995">
          <w:pgSz w:w="11910" w:h="16840"/>
          <w:pgMar w:top="1040" w:right="460" w:bottom="1000" w:left="1040" w:header="0" w:footer="818" w:gutter="0"/>
          <w:cols w:space="720"/>
        </w:sectPr>
      </w:pPr>
    </w:p>
    <w:p w:rsidR="00083995" w:rsidRPr="00083995" w:rsidRDefault="00083995" w:rsidP="00083995">
      <w:pPr>
        <w:spacing w:before="67" w:line="276" w:lineRule="auto"/>
        <w:ind w:left="662" w:right="391" w:firstLine="707"/>
        <w:jc w:val="both"/>
        <w:rPr>
          <w:sz w:val="28"/>
          <w:szCs w:val="28"/>
        </w:rPr>
      </w:pPr>
      <w:r w:rsidRPr="00083995">
        <w:rPr>
          <w:sz w:val="28"/>
          <w:szCs w:val="28"/>
        </w:rPr>
        <w:lastRenderedPageBreak/>
        <w:t>−</w:t>
      </w:r>
      <w:r w:rsidRPr="00083995">
        <w:rPr>
          <w:spacing w:val="1"/>
          <w:sz w:val="28"/>
          <w:szCs w:val="28"/>
        </w:rPr>
        <w:t xml:space="preserve"> </w:t>
      </w:r>
      <w:r w:rsidRPr="00083995">
        <w:rPr>
          <w:sz w:val="28"/>
          <w:szCs w:val="28"/>
        </w:rPr>
        <w:t>проводит</w:t>
      </w:r>
      <w:r w:rsidRPr="00083995">
        <w:rPr>
          <w:spacing w:val="1"/>
          <w:sz w:val="28"/>
          <w:szCs w:val="28"/>
        </w:rPr>
        <w:t xml:space="preserve"> </w:t>
      </w:r>
      <w:r w:rsidRPr="00083995">
        <w:rPr>
          <w:sz w:val="28"/>
          <w:szCs w:val="28"/>
        </w:rPr>
        <w:t>проверки</w:t>
      </w:r>
      <w:r w:rsidRPr="00083995">
        <w:rPr>
          <w:spacing w:val="1"/>
          <w:sz w:val="28"/>
          <w:szCs w:val="28"/>
        </w:rPr>
        <w:t xml:space="preserve"> </w:t>
      </w:r>
      <w:r w:rsidRPr="00083995">
        <w:rPr>
          <w:sz w:val="28"/>
          <w:szCs w:val="28"/>
        </w:rPr>
        <w:t>условий</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охраны</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рабочих</w:t>
      </w:r>
      <w:r w:rsidRPr="00083995">
        <w:rPr>
          <w:spacing w:val="1"/>
          <w:sz w:val="28"/>
          <w:szCs w:val="28"/>
        </w:rPr>
        <w:t xml:space="preserve"> </w:t>
      </w:r>
      <w:r w:rsidRPr="00083995">
        <w:rPr>
          <w:sz w:val="28"/>
          <w:szCs w:val="28"/>
        </w:rPr>
        <w:t>местах,</w:t>
      </w:r>
      <w:r w:rsidRPr="00083995">
        <w:rPr>
          <w:spacing w:val="1"/>
          <w:sz w:val="28"/>
          <w:szCs w:val="28"/>
        </w:rPr>
        <w:t xml:space="preserve"> </w:t>
      </w:r>
      <w:r w:rsidRPr="00083995">
        <w:rPr>
          <w:sz w:val="28"/>
          <w:szCs w:val="28"/>
        </w:rPr>
        <w:t>организации</w:t>
      </w:r>
      <w:r w:rsidRPr="00083995">
        <w:rPr>
          <w:spacing w:val="1"/>
          <w:sz w:val="28"/>
          <w:szCs w:val="28"/>
        </w:rPr>
        <w:t xml:space="preserve"> </w:t>
      </w:r>
      <w:r w:rsidRPr="00083995">
        <w:rPr>
          <w:sz w:val="28"/>
          <w:szCs w:val="28"/>
        </w:rPr>
        <w:t>охраны</w:t>
      </w:r>
      <w:r w:rsidRPr="00083995">
        <w:rPr>
          <w:spacing w:val="1"/>
          <w:sz w:val="28"/>
          <w:szCs w:val="28"/>
        </w:rPr>
        <w:t xml:space="preserve"> </w:t>
      </w:r>
      <w:r w:rsidRPr="00083995">
        <w:rPr>
          <w:sz w:val="28"/>
          <w:szCs w:val="28"/>
        </w:rPr>
        <w:t>жизни</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здоровья</w:t>
      </w:r>
      <w:r w:rsidRPr="00083995">
        <w:rPr>
          <w:spacing w:val="1"/>
          <w:sz w:val="28"/>
          <w:szCs w:val="28"/>
        </w:rPr>
        <w:t xml:space="preserve"> </w:t>
      </w:r>
      <w:r w:rsidRPr="00083995">
        <w:rPr>
          <w:sz w:val="28"/>
          <w:szCs w:val="28"/>
        </w:rPr>
        <w:t>работников</w:t>
      </w:r>
      <w:r w:rsidRPr="00083995">
        <w:rPr>
          <w:spacing w:val="1"/>
          <w:sz w:val="28"/>
          <w:szCs w:val="28"/>
        </w:rPr>
        <w:t xml:space="preserve"> </w:t>
      </w:r>
      <w:r w:rsidRPr="00083995">
        <w:rPr>
          <w:sz w:val="28"/>
          <w:szCs w:val="28"/>
        </w:rPr>
        <w:t>во</w:t>
      </w:r>
      <w:r w:rsidRPr="00083995">
        <w:rPr>
          <w:spacing w:val="71"/>
          <w:sz w:val="28"/>
          <w:szCs w:val="28"/>
        </w:rPr>
        <w:t xml:space="preserve"> </w:t>
      </w:r>
      <w:r w:rsidRPr="00083995">
        <w:rPr>
          <w:sz w:val="28"/>
          <w:szCs w:val="28"/>
        </w:rPr>
        <w:t>время</w:t>
      </w:r>
      <w:r w:rsidRPr="00083995">
        <w:rPr>
          <w:spacing w:val="1"/>
          <w:sz w:val="28"/>
          <w:szCs w:val="28"/>
        </w:rPr>
        <w:t xml:space="preserve"> </w:t>
      </w:r>
      <w:r w:rsidRPr="00083995">
        <w:rPr>
          <w:sz w:val="28"/>
          <w:szCs w:val="28"/>
        </w:rPr>
        <w:t>образовательного процесса;</w:t>
      </w:r>
    </w:p>
    <w:p w:rsidR="00083995" w:rsidRPr="00083995" w:rsidRDefault="00083995" w:rsidP="00083995">
      <w:pPr>
        <w:spacing w:before="1" w:line="278" w:lineRule="auto"/>
        <w:ind w:left="662" w:right="391"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информирует</w:t>
      </w:r>
      <w:r w:rsidRPr="00083995">
        <w:rPr>
          <w:spacing w:val="1"/>
          <w:sz w:val="28"/>
          <w:szCs w:val="28"/>
        </w:rPr>
        <w:t xml:space="preserve"> </w:t>
      </w:r>
      <w:r w:rsidRPr="00083995">
        <w:rPr>
          <w:sz w:val="28"/>
          <w:szCs w:val="28"/>
        </w:rPr>
        <w:t>работников</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общем</w:t>
      </w:r>
      <w:r w:rsidRPr="00083995">
        <w:rPr>
          <w:spacing w:val="1"/>
          <w:sz w:val="28"/>
          <w:szCs w:val="28"/>
        </w:rPr>
        <w:t xml:space="preserve"> </w:t>
      </w:r>
      <w:r w:rsidRPr="00083995">
        <w:rPr>
          <w:sz w:val="28"/>
          <w:szCs w:val="28"/>
        </w:rPr>
        <w:t>собрании</w:t>
      </w:r>
      <w:r w:rsidRPr="00083995">
        <w:rPr>
          <w:spacing w:val="1"/>
          <w:sz w:val="28"/>
          <w:szCs w:val="28"/>
        </w:rPr>
        <w:t xml:space="preserve"> </w:t>
      </w:r>
      <w:r w:rsidRPr="00083995">
        <w:rPr>
          <w:sz w:val="28"/>
          <w:szCs w:val="28"/>
        </w:rPr>
        <w:t>коллектива</w:t>
      </w:r>
      <w:r w:rsidRPr="00083995">
        <w:rPr>
          <w:spacing w:val="1"/>
          <w:sz w:val="28"/>
          <w:szCs w:val="28"/>
        </w:rPr>
        <w:t xml:space="preserve"> </w:t>
      </w:r>
      <w:r w:rsidRPr="00083995">
        <w:rPr>
          <w:sz w:val="28"/>
          <w:szCs w:val="28"/>
        </w:rPr>
        <w:t>о</w:t>
      </w:r>
      <w:r w:rsidRPr="00083995">
        <w:rPr>
          <w:spacing w:val="1"/>
          <w:sz w:val="28"/>
          <w:szCs w:val="28"/>
        </w:rPr>
        <w:t xml:space="preserve"> </w:t>
      </w:r>
      <w:r w:rsidRPr="00083995">
        <w:rPr>
          <w:sz w:val="28"/>
          <w:szCs w:val="28"/>
        </w:rPr>
        <w:t>результатах</w:t>
      </w:r>
      <w:r w:rsidRPr="00083995">
        <w:rPr>
          <w:spacing w:val="-1"/>
          <w:sz w:val="28"/>
          <w:szCs w:val="28"/>
        </w:rPr>
        <w:t xml:space="preserve"> </w:t>
      </w:r>
      <w:r w:rsidRPr="00083995">
        <w:rPr>
          <w:sz w:val="28"/>
          <w:szCs w:val="28"/>
        </w:rPr>
        <w:t>проведения проверок;</w:t>
      </w:r>
    </w:p>
    <w:p w:rsidR="00083995" w:rsidRPr="00083995" w:rsidRDefault="00083995" w:rsidP="00083995">
      <w:pPr>
        <w:spacing w:line="276" w:lineRule="auto"/>
        <w:ind w:left="662" w:right="380"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контролирует</w:t>
      </w:r>
      <w:r w:rsidRPr="00083995">
        <w:rPr>
          <w:spacing w:val="1"/>
          <w:sz w:val="28"/>
          <w:szCs w:val="28"/>
        </w:rPr>
        <w:t xml:space="preserve"> </w:t>
      </w:r>
      <w:r w:rsidRPr="00083995">
        <w:rPr>
          <w:sz w:val="28"/>
          <w:szCs w:val="28"/>
        </w:rPr>
        <w:t>выполнение</w:t>
      </w:r>
      <w:r w:rsidRPr="00083995">
        <w:rPr>
          <w:spacing w:val="1"/>
          <w:sz w:val="28"/>
          <w:szCs w:val="28"/>
        </w:rPr>
        <w:t xml:space="preserve"> </w:t>
      </w:r>
      <w:r w:rsidRPr="00083995">
        <w:rPr>
          <w:sz w:val="28"/>
          <w:szCs w:val="28"/>
        </w:rPr>
        <w:t>соглашения</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охране</w:t>
      </w:r>
      <w:r w:rsidRPr="00083995">
        <w:rPr>
          <w:spacing w:val="71"/>
          <w:sz w:val="28"/>
          <w:szCs w:val="28"/>
        </w:rPr>
        <w:t xml:space="preserve"> </w:t>
      </w:r>
      <w:r w:rsidRPr="00083995">
        <w:rPr>
          <w:sz w:val="28"/>
          <w:szCs w:val="28"/>
        </w:rPr>
        <w:t>труда,</w:t>
      </w:r>
      <w:r w:rsidRPr="00083995">
        <w:rPr>
          <w:spacing w:val="-67"/>
          <w:sz w:val="28"/>
          <w:szCs w:val="28"/>
        </w:rPr>
        <w:t xml:space="preserve"> </w:t>
      </w:r>
      <w:r w:rsidRPr="00083995">
        <w:rPr>
          <w:sz w:val="28"/>
          <w:szCs w:val="28"/>
        </w:rPr>
        <w:t>комплексного</w:t>
      </w:r>
      <w:r w:rsidRPr="00083995">
        <w:rPr>
          <w:spacing w:val="1"/>
          <w:sz w:val="28"/>
          <w:szCs w:val="28"/>
        </w:rPr>
        <w:t xml:space="preserve"> </w:t>
      </w:r>
      <w:r w:rsidRPr="00083995">
        <w:rPr>
          <w:sz w:val="28"/>
          <w:szCs w:val="28"/>
        </w:rPr>
        <w:t>плана</w:t>
      </w:r>
      <w:r w:rsidRPr="00083995">
        <w:rPr>
          <w:spacing w:val="1"/>
          <w:sz w:val="28"/>
          <w:szCs w:val="28"/>
        </w:rPr>
        <w:t xml:space="preserve"> </w:t>
      </w:r>
      <w:r w:rsidRPr="00083995">
        <w:rPr>
          <w:sz w:val="28"/>
          <w:szCs w:val="28"/>
        </w:rPr>
        <w:t>улучшения</w:t>
      </w:r>
      <w:r w:rsidRPr="00083995">
        <w:rPr>
          <w:spacing w:val="1"/>
          <w:sz w:val="28"/>
          <w:szCs w:val="28"/>
        </w:rPr>
        <w:t xml:space="preserve"> </w:t>
      </w:r>
      <w:r w:rsidRPr="00083995">
        <w:rPr>
          <w:sz w:val="28"/>
          <w:szCs w:val="28"/>
        </w:rPr>
        <w:t>условий,</w:t>
      </w:r>
      <w:r w:rsidRPr="00083995">
        <w:rPr>
          <w:spacing w:val="1"/>
          <w:sz w:val="28"/>
          <w:szCs w:val="28"/>
        </w:rPr>
        <w:t xml:space="preserve"> </w:t>
      </w:r>
      <w:r w:rsidRPr="00083995">
        <w:rPr>
          <w:sz w:val="28"/>
          <w:szCs w:val="28"/>
        </w:rPr>
        <w:t>охраны</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санитарно-</w:t>
      </w:r>
      <w:r w:rsidRPr="00083995">
        <w:rPr>
          <w:spacing w:val="1"/>
          <w:sz w:val="28"/>
          <w:szCs w:val="28"/>
        </w:rPr>
        <w:t xml:space="preserve"> </w:t>
      </w:r>
      <w:r w:rsidRPr="00083995">
        <w:rPr>
          <w:sz w:val="28"/>
          <w:szCs w:val="28"/>
        </w:rPr>
        <w:t>оздоровительных мероприятий;</w:t>
      </w:r>
    </w:p>
    <w:p w:rsidR="00083995" w:rsidRPr="00083995" w:rsidRDefault="00083995" w:rsidP="00083995">
      <w:pPr>
        <w:spacing w:line="276" w:lineRule="auto"/>
        <w:ind w:left="662" w:right="387"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собирает,</w:t>
      </w:r>
      <w:r w:rsidRPr="00083995">
        <w:rPr>
          <w:spacing w:val="1"/>
          <w:sz w:val="28"/>
          <w:szCs w:val="28"/>
        </w:rPr>
        <w:t xml:space="preserve"> </w:t>
      </w:r>
      <w:r w:rsidRPr="00083995">
        <w:rPr>
          <w:sz w:val="28"/>
          <w:szCs w:val="28"/>
        </w:rPr>
        <w:t>разрабатывает</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выносит</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рассмотрение</w:t>
      </w:r>
      <w:r w:rsidRPr="00083995">
        <w:rPr>
          <w:spacing w:val="1"/>
          <w:sz w:val="28"/>
          <w:szCs w:val="28"/>
        </w:rPr>
        <w:t xml:space="preserve"> </w:t>
      </w:r>
      <w:r w:rsidRPr="00083995">
        <w:rPr>
          <w:sz w:val="28"/>
          <w:szCs w:val="28"/>
        </w:rPr>
        <w:t>общим</w:t>
      </w:r>
      <w:r w:rsidRPr="00083995">
        <w:rPr>
          <w:spacing w:val="1"/>
          <w:sz w:val="28"/>
          <w:szCs w:val="28"/>
        </w:rPr>
        <w:t xml:space="preserve"> </w:t>
      </w:r>
      <w:r w:rsidRPr="00083995">
        <w:rPr>
          <w:sz w:val="28"/>
          <w:szCs w:val="28"/>
        </w:rPr>
        <w:t>собранием коллектива предложения и рекомендации по улучшению условий</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для</w:t>
      </w:r>
      <w:r w:rsidRPr="00083995">
        <w:rPr>
          <w:spacing w:val="1"/>
          <w:sz w:val="28"/>
          <w:szCs w:val="28"/>
        </w:rPr>
        <w:t xml:space="preserve"> </w:t>
      </w:r>
      <w:r w:rsidRPr="00083995">
        <w:rPr>
          <w:sz w:val="28"/>
          <w:szCs w:val="28"/>
        </w:rPr>
        <w:t>внесения</w:t>
      </w:r>
      <w:r w:rsidRPr="00083995">
        <w:rPr>
          <w:spacing w:val="1"/>
          <w:sz w:val="28"/>
          <w:szCs w:val="28"/>
        </w:rPr>
        <w:t xml:space="preserve"> </w:t>
      </w:r>
      <w:r w:rsidRPr="00083995">
        <w:rPr>
          <w:sz w:val="28"/>
          <w:szCs w:val="28"/>
        </w:rPr>
        <w:t>изменений</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дополнений</w:t>
      </w:r>
      <w:r w:rsidRPr="00083995">
        <w:rPr>
          <w:spacing w:val="1"/>
          <w:sz w:val="28"/>
          <w:szCs w:val="28"/>
        </w:rPr>
        <w:t xml:space="preserve"> </w:t>
      </w:r>
      <w:r w:rsidRPr="00083995">
        <w:rPr>
          <w:sz w:val="28"/>
          <w:szCs w:val="28"/>
        </w:rPr>
        <w:t>в</w:t>
      </w:r>
      <w:r w:rsidRPr="00083995">
        <w:rPr>
          <w:spacing w:val="1"/>
          <w:sz w:val="28"/>
          <w:szCs w:val="28"/>
        </w:rPr>
        <w:t xml:space="preserve"> </w:t>
      </w:r>
      <w:r w:rsidRPr="00083995">
        <w:rPr>
          <w:sz w:val="28"/>
          <w:szCs w:val="28"/>
        </w:rPr>
        <w:t>коллективный</w:t>
      </w:r>
      <w:r w:rsidRPr="00083995">
        <w:rPr>
          <w:spacing w:val="1"/>
          <w:sz w:val="28"/>
          <w:szCs w:val="28"/>
        </w:rPr>
        <w:t xml:space="preserve"> </w:t>
      </w:r>
      <w:r w:rsidRPr="00083995">
        <w:rPr>
          <w:sz w:val="28"/>
          <w:szCs w:val="28"/>
        </w:rPr>
        <w:t>договор,</w:t>
      </w:r>
      <w:r w:rsidRPr="00083995">
        <w:rPr>
          <w:spacing w:val="1"/>
          <w:sz w:val="28"/>
          <w:szCs w:val="28"/>
        </w:rPr>
        <w:t xml:space="preserve"> </w:t>
      </w:r>
      <w:r w:rsidRPr="00083995">
        <w:rPr>
          <w:sz w:val="28"/>
          <w:szCs w:val="28"/>
        </w:rPr>
        <w:t>соглашения</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охране труда и</w:t>
      </w:r>
      <w:r w:rsidRPr="00083995">
        <w:rPr>
          <w:spacing w:val="-3"/>
          <w:sz w:val="28"/>
          <w:szCs w:val="28"/>
        </w:rPr>
        <w:t xml:space="preserve"> </w:t>
      </w:r>
      <w:r w:rsidRPr="00083995">
        <w:rPr>
          <w:sz w:val="28"/>
          <w:szCs w:val="28"/>
        </w:rPr>
        <w:t>пр.</w:t>
      </w:r>
    </w:p>
    <w:p w:rsidR="00083995" w:rsidRPr="00083995" w:rsidRDefault="00083995" w:rsidP="00483142">
      <w:pPr>
        <w:numPr>
          <w:ilvl w:val="1"/>
          <w:numId w:val="17"/>
        </w:numPr>
        <w:tabs>
          <w:tab w:val="left" w:pos="2078"/>
        </w:tabs>
        <w:jc w:val="both"/>
        <w:rPr>
          <w:sz w:val="28"/>
        </w:rPr>
      </w:pPr>
      <w:r w:rsidRPr="00083995">
        <w:rPr>
          <w:sz w:val="28"/>
        </w:rPr>
        <w:t>Комиссия</w:t>
      </w:r>
      <w:r w:rsidRPr="00083995">
        <w:rPr>
          <w:spacing w:val="-3"/>
          <w:sz w:val="28"/>
        </w:rPr>
        <w:t xml:space="preserve"> </w:t>
      </w:r>
      <w:r w:rsidRPr="00083995">
        <w:rPr>
          <w:sz w:val="28"/>
        </w:rPr>
        <w:t>по</w:t>
      </w:r>
      <w:r w:rsidRPr="00083995">
        <w:rPr>
          <w:spacing w:val="-2"/>
          <w:sz w:val="28"/>
        </w:rPr>
        <w:t xml:space="preserve"> </w:t>
      </w:r>
      <w:r w:rsidRPr="00083995">
        <w:rPr>
          <w:sz w:val="28"/>
        </w:rPr>
        <w:t>расследованию</w:t>
      </w:r>
      <w:r w:rsidRPr="00083995">
        <w:rPr>
          <w:spacing w:val="-4"/>
          <w:sz w:val="28"/>
        </w:rPr>
        <w:t xml:space="preserve"> </w:t>
      </w:r>
      <w:r w:rsidRPr="00083995">
        <w:rPr>
          <w:sz w:val="28"/>
        </w:rPr>
        <w:t>несчастных</w:t>
      </w:r>
      <w:r w:rsidRPr="00083995">
        <w:rPr>
          <w:spacing w:val="-2"/>
          <w:sz w:val="28"/>
        </w:rPr>
        <w:t xml:space="preserve"> </w:t>
      </w:r>
      <w:r w:rsidRPr="00083995">
        <w:rPr>
          <w:sz w:val="28"/>
        </w:rPr>
        <w:t>случаев</w:t>
      </w:r>
      <w:r w:rsidRPr="00083995">
        <w:rPr>
          <w:spacing w:val="-3"/>
          <w:sz w:val="28"/>
        </w:rPr>
        <w:t xml:space="preserve"> </w:t>
      </w:r>
      <w:r w:rsidRPr="00083995">
        <w:rPr>
          <w:sz w:val="28"/>
        </w:rPr>
        <w:t>Учреждения:</w:t>
      </w:r>
    </w:p>
    <w:p w:rsidR="00083995" w:rsidRPr="00083995" w:rsidRDefault="00083995" w:rsidP="00083995">
      <w:pPr>
        <w:spacing w:before="43" w:line="276" w:lineRule="auto"/>
        <w:ind w:left="662" w:right="390" w:firstLine="707"/>
        <w:jc w:val="both"/>
        <w:rPr>
          <w:sz w:val="28"/>
          <w:szCs w:val="28"/>
        </w:rPr>
      </w:pPr>
      <w:r w:rsidRPr="00083995">
        <w:rPr>
          <w:sz w:val="28"/>
          <w:szCs w:val="28"/>
        </w:rPr>
        <w:t>− создается в Учреждении в начале календарного года. В ее состав</w:t>
      </w:r>
      <w:r w:rsidRPr="00083995">
        <w:rPr>
          <w:spacing w:val="1"/>
          <w:sz w:val="28"/>
          <w:szCs w:val="28"/>
        </w:rPr>
        <w:t xml:space="preserve"> </w:t>
      </w:r>
      <w:r w:rsidRPr="00083995">
        <w:rPr>
          <w:sz w:val="28"/>
          <w:szCs w:val="28"/>
        </w:rPr>
        <w:t>входит</w:t>
      </w:r>
      <w:r w:rsidRPr="00083995">
        <w:rPr>
          <w:spacing w:val="1"/>
          <w:sz w:val="28"/>
          <w:szCs w:val="28"/>
        </w:rPr>
        <w:t xml:space="preserve"> </w:t>
      </w:r>
      <w:r w:rsidRPr="00083995">
        <w:rPr>
          <w:sz w:val="28"/>
          <w:szCs w:val="28"/>
        </w:rPr>
        <w:t>ответственный</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охране</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представители</w:t>
      </w:r>
      <w:r w:rsidRPr="00083995">
        <w:rPr>
          <w:spacing w:val="1"/>
          <w:sz w:val="28"/>
          <w:szCs w:val="28"/>
        </w:rPr>
        <w:t xml:space="preserve"> </w:t>
      </w:r>
      <w:r w:rsidRPr="00083995">
        <w:rPr>
          <w:sz w:val="28"/>
          <w:szCs w:val="28"/>
        </w:rPr>
        <w:t>работодателя</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профсоюзного</w:t>
      </w:r>
      <w:r w:rsidRPr="00083995">
        <w:rPr>
          <w:spacing w:val="1"/>
          <w:sz w:val="28"/>
          <w:szCs w:val="28"/>
        </w:rPr>
        <w:t xml:space="preserve"> </w:t>
      </w:r>
      <w:r w:rsidRPr="00083995">
        <w:rPr>
          <w:sz w:val="28"/>
          <w:szCs w:val="28"/>
        </w:rPr>
        <w:t>комитета</w:t>
      </w:r>
      <w:r w:rsidRPr="00083995">
        <w:rPr>
          <w:spacing w:val="1"/>
          <w:sz w:val="28"/>
          <w:szCs w:val="28"/>
        </w:rPr>
        <w:t xml:space="preserve"> </w:t>
      </w:r>
      <w:r w:rsidRPr="00083995">
        <w:rPr>
          <w:sz w:val="28"/>
          <w:szCs w:val="28"/>
        </w:rPr>
        <w:t>Учреждения.</w:t>
      </w:r>
      <w:r w:rsidRPr="00083995">
        <w:rPr>
          <w:spacing w:val="1"/>
          <w:sz w:val="28"/>
          <w:szCs w:val="28"/>
        </w:rPr>
        <w:t xml:space="preserve"> </w:t>
      </w:r>
      <w:r w:rsidRPr="00083995">
        <w:rPr>
          <w:sz w:val="28"/>
          <w:szCs w:val="28"/>
        </w:rPr>
        <w:t>Председателем</w:t>
      </w:r>
      <w:r w:rsidRPr="00083995">
        <w:rPr>
          <w:spacing w:val="1"/>
          <w:sz w:val="28"/>
          <w:szCs w:val="28"/>
        </w:rPr>
        <w:t xml:space="preserve"> </w:t>
      </w:r>
      <w:r w:rsidRPr="00083995">
        <w:rPr>
          <w:sz w:val="28"/>
          <w:szCs w:val="28"/>
        </w:rPr>
        <w:t>комиссии</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расследованию несчастных случаев является ответственный по охране труда</w:t>
      </w:r>
      <w:r w:rsidRPr="00083995">
        <w:rPr>
          <w:spacing w:val="1"/>
          <w:sz w:val="28"/>
          <w:szCs w:val="28"/>
        </w:rPr>
        <w:t xml:space="preserve"> </w:t>
      </w:r>
      <w:r w:rsidRPr="00083995">
        <w:rPr>
          <w:sz w:val="28"/>
          <w:szCs w:val="28"/>
        </w:rPr>
        <w:t>Учреждения;</w:t>
      </w:r>
    </w:p>
    <w:p w:rsidR="00083995" w:rsidRPr="00083995" w:rsidRDefault="00083995" w:rsidP="00083995">
      <w:pPr>
        <w:spacing w:before="1" w:line="276" w:lineRule="auto"/>
        <w:ind w:left="662" w:right="388" w:firstLine="707"/>
        <w:jc w:val="both"/>
        <w:rPr>
          <w:sz w:val="28"/>
          <w:szCs w:val="28"/>
        </w:rPr>
      </w:pPr>
      <w:r w:rsidRPr="00083995">
        <w:rPr>
          <w:sz w:val="28"/>
          <w:szCs w:val="28"/>
        </w:rPr>
        <w:t>− выявляет и опрашивает очевидцев происшествия, лиц, допустивших</w:t>
      </w:r>
      <w:r w:rsidRPr="00083995">
        <w:rPr>
          <w:spacing w:val="1"/>
          <w:sz w:val="28"/>
          <w:szCs w:val="28"/>
        </w:rPr>
        <w:t xml:space="preserve"> </w:t>
      </w:r>
      <w:r w:rsidRPr="00083995">
        <w:rPr>
          <w:sz w:val="28"/>
          <w:szCs w:val="28"/>
        </w:rPr>
        <w:t>нарушения</w:t>
      </w:r>
      <w:r w:rsidRPr="00083995">
        <w:rPr>
          <w:spacing w:val="1"/>
          <w:sz w:val="28"/>
          <w:szCs w:val="28"/>
        </w:rPr>
        <w:t xml:space="preserve"> </w:t>
      </w:r>
      <w:r w:rsidRPr="00083995">
        <w:rPr>
          <w:sz w:val="28"/>
          <w:szCs w:val="28"/>
        </w:rPr>
        <w:t>нормативных</w:t>
      </w:r>
      <w:r w:rsidRPr="00083995">
        <w:rPr>
          <w:spacing w:val="1"/>
          <w:sz w:val="28"/>
          <w:szCs w:val="28"/>
        </w:rPr>
        <w:t xml:space="preserve"> </w:t>
      </w:r>
      <w:r w:rsidRPr="00083995">
        <w:rPr>
          <w:sz w:val="28"/>
          <w:szCs w:val="28"/>
        </w:rPr>
        <w:t>требований</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охране</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жизни</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здоровья</w:t>
      </w:r>
      <w:r w:rsidRPr="00083995">
        <w:rPr>
          <w:spacing w:val="1"/>
          <w:sz w:val="28"/>
          <w:szCs w:val="28"/>
        </w:rPr>
        <w:t xml:space="preserve"> </w:t>
      </w:r>
      <w:r w:rsidRPr="00083995">
        <w:rPr>
          <w:sz w:val="28"/>
          <w:szCs w:val="28"/>
        </w:rPr>
        <w:t>детей,</w:t>
      </w:r>
      <w:r w:rsidRPr="00083995">
        <w:rPr>
          <w:spacing w:val="1"/>
          <w:sz w:val="28"/>
          <w:szCs w:val="28"/>
        </w:rPr>
        <w:t xml:space="preserve"> </w:t>
      </w:r>
      <w:r w:rsidRPr="00083995">
        <w:rPr>
          <w:sz w:val="28"/>
          <w:szCs w:val="28"/>
        </w:rPr>
        <w:t>получает</w:t>
      </w:r>
      <w:r w:rsidRPr="00083995">
        <w:rPr>
          <w:spacing w:val="1"/>
          <w:sz w:val="28"/>
          <w:szCs w:val="28"/>
        </w:rPr>
        <w:t xml:space="preserve"> </w:t>
      </w:r>
      <w:r w:rsidRPr="00083995">
        <w:rPr>
          <w:sz w:val="28"/>
          <w:szCs w:val="28"/>
        </w:rPr>
        <w:t>необходимую</w:t>
      </w:r>
      <w:r w:rsidRPr="00083995">
        <w:rPr>
          <w:spacing w:val="1"/>
          <w:sz w:val="28"/>
          <w:szCs w:val="28"/>
        </w:rPr>
        <w:t xml:space="preserve"> </w:t>
      </w:r>
      <w:r w:rsidRPr="00083995">
        <w:rPr>
          <w:sz w:val="28"/>
          <w:szCs w:val="28"/>
        </w:rPr>
        <w:t>информацию</w:t>
      </w:r>
      <w:r w:rsidRPr="00083995">
        <w:rPr>
          <w:spacing w:val="1"/>
          <w:sz w:val="28"/>
          <w:szCs w:val="28"/>
        </w:rPr>
        <w:t xml:space="preserve"> </w:t>
      </w:r>
      <w:r w:rsidRPr="00083995">
        <w:rPr>
          <w:sz w:val="28"/>
          <w:szCs w:val="28"/>
        </w:rPr>
        <w:t>от</w:t>
      </w:r>
      <w:r w:rsidRPr="00083995">
        <w:rPr>
          <w:spacing w:val="1"/>
          <w:sz w:val="28"/>
          <w:szCs w:val="28"/>
        </w:rPr>
        <w:t xml:space="preserve"> </w:t>
      </w:r>
      <w:r w:rsidRPr="00083995">
        <w:rPr>
          <w:sz w:val="28"/>
          <w:szCs w:val="28"/>
        </w:rPr>
        <w:t>работодателя</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по</w:t>
      </w:r>
      <w:r w:rsidRPr="00083995">
        <w:rPr>
          <w:spacing w:val="-67"/>
          <w:sz w:val="28"/>
          <w:szCs w:val="28"/>
        </w:rPr>
        <w:t xml:space="preserve"> </w:t>
      </w:r>
      <w:r w:rsidRPr="00083995">
        <w:rPr>
          <w:sz w:val="28"/>
          <w:szCs w:val="28"/>
        </w:rPr>
        <w:t>возможности</w:t>
      </w:r>
      <w:r w:rsidRPr="00083995">
        <w:rPr>
          <w:spacing w:val="-1"/>
          <w:sz w:val="28"/>
          <w:szCs w:val="28"/>
        </w:rPr>
        <w:t xml:space="preserve"> </w:t>
      </w:r>
      <w:r w:rsidRPr="00083995">
        <w:rPr>
          <w:sz w:val="28"/>
          <w:szCs w:val="28"/>
        </w:rPr>
        <w:t>–</w:t>
      </w:r>
      <w:r w:rsidRPr="00083995">
        <w:rPr>
          <w:spacing w:val="-2"/>
          <w:sz w:val="28"/>
          <w:szCs w:val="28"/>
        </w:rPr>
        <w:t xml:space="preserve"> </w:t>
      </w:r>
      <w:r w:rsidRPr="00083995">
        <w:rPr>
          <w:sz w:val="28"/>
          <w:szCs w:val="28"/>
        </w:rPr>
        <w:t>объяснения</w:t>
      </w:r>
      <w:r w:rsidRPr="00083995">
        <w:rPr>
          <w:spacing w:val="-3"/>
          <w:sz w:val="28"/>
          <w:szCs w:val="28"/>
        </w:rPr>
        <w:t xml:space="preserve"> </w:t>
      </w:r>
      <w:r w:rsidRPr="00083995">
        <w:rPr>
          <w:sz w:val="28"/>
          <w:szCs w:val="28"/>
        </w:rPr>
        <w:t>от</w:t>
      </w:r>
      <w:r w:rsidRPr="00083995">
        <w:rPr>
          <w:spacing w:val="-2"/>
          <w:sz w:val="28"/>
          <w:szCs w:val="28"/>
        </w:rPr>
        <w:t xml:space="preserve"> </w:t>
      </w:r>
      <w:r w:rsidRPr="00083995">
        <w:rPr>
          <w:sz w:val="28"/>
          <w:szCs w:val="28"/>
        </w:rPr>
        <w:t>пострадавшего;</w:t>
      </w:r>
    </w:p>
    <w:p w:rsidR="00083995" w:rsidRPr="00083995" w:rsidRDefault="00083995" w:rsidP="00083995">
      <w:pPr>
        <w:spacing w:line="276" w:lineRule="auto"/>
        <w:ind w:left="662" w:right="390"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устанавливает</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основании</w:t>
      </w:r>
      <w:r w:rsidRPr="00083995">
        <w:rPr>
          <w:spacing w:val="1"/>
          <w:sz w:val="28"/>
          <w:szCs w:val="28"/>
        </w:rPr>
        <w:t xml:space="preserve"> </w:t>
      </w:r>
      <w:r w:rsidRPr="00083995">
        <w:rPr>
          <w:sz w:val="28"/>
          <w:szCs w:val="28"/>
        </w:rPr>
        <w:t>собранных</w:t>
      </w:r>
      <w:r w:rsidRPr="00083995">
        <w:rPr>
          <w:spacing w:val="1"/>
          <w:sz w:val="28"/>
          <w:szCs w:val="28"/>
        </w:rPr>
        <w:t xml:space="preserve"> </w:t>
      </w:r>
      <w:r w:rsidRPr="00083995">
        <w:rPr>
          <w:sz w:val="28"/>
          <w:szCs w:val="28"/>
        </w:rPr>
        <w:t>документов</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материалов</w:t>
      </w:r>
      <w:r w:rsidRPr="00083995">
        <w:rPr>
          <w:spacing w:val="-67"/>
          <w:sz w:val="28"/>
          <w:szCs w:val="28"/>
        </w:rPr>
        <w:t xml:space="preserve"> </w:t>
      </w:r>
      <w:r w:rsidRPr="00083995">
        <w:rPr>
          <w:sz w:val="28"/>
          <w:szCs w:val="28"/>
        </w:rPr>
        <w:t>обстоятельства</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причины</w:t>
      </w:r>
      <w:r w:rsidRPr="00083995">
        <w:rPr>
          <w:spacing w:val="1"/>
          <w:sz w:val="28"/>
          <w:szCs w:val="28"/>
        </w:rPr>
        <w:t xml:space="preserve"> </w:t>
      </w:r>
      <w:r w:rsidRPr="00083995">
        <w:rPr>
          <w:sz w:val="28"/>
          <w:szCs w:val="28"/>
        </w:rPr>
        <w:t>несчастного</w:t>
      </w:r>
      <w:r w:rsidRPr="00083995">
        <w:rPr>
          <w:spacing w:val="1"/>
          <w:sz w:val="28"/>
          <w:szCs w:val="28"/>
        </w:rPr>
        <w:t xml:space="preserve"> </w:t>
      </w:r>
      <w:r w:rsidRPr="00083995">
        <w:rPr>
          <w:sz w:val="28"/>
          <w:szCs w:val="28"/>
        </w:rPr>
        <w:t>случая,</w:t>
      </w:r>
      <w:r w:rsidRPr="00083995">
        <w:rPr>
          <w:spacing w:val="1"/>
          <w:sz w:val="28"/>
          <w:szCs w:val="28"/>
        </w:rPr>
        <w:t xml:space="preserve"> </w:t>
      </w:r>
      <w:r w:rsidRPr="00083995">
        <w:rPr>
          <w:sz w:val="28"/>
          <w:szCs w:val="28"/>
        </w:rPr>
        <w:t>определяет,</w:t>
      </w:r>
      <w:r w:rsidRPr="00083995">
        <w:rPr>
          <w:spacing w:val="1"/>
          <w:sz w:val="28"/>
          <w:szCs w:val="28"/>
        </w:rPr>
        <w:t xml:space="preserve"> </w:t>
      </w:r>
      <w:r w:rsidRPr="00083995">
        <w:rPr>
          <w:sz w:val="28"/>
          <w:szCs w:val="28"/>
        </w:rPr>
        <w:t>был</w:t>
      </w:r>
      <w:r w:rsidRPr="00083995">
        <w:rPr>
          <w:spacing w:val="1"/>
          <w:sz w:val="28"/>
          <w:szCs w:val="28"/>
        </w:rPr>
        <w:t xml:space="preserve"> </w:t>
      </w:r>
      <w:r w:rsidRPr="00083995">
        <w:rPr>
          <w:sz w:val="28"/>
          <w:szCs w:val="28"/>
        </w:rPr>
        <w:t>ли</w:t>
      </w:r>
      <w:r w:rsidRPr="00083995">
        <w:rPr>
          <w:spacing w:val="1"/>
          <w:sz w:val="28"/>
          <w:szCs w:val="28"/>
        </w:rPr>
        <w:t xml:space="preserve"> </w:t>
      </w:r>
      <w:r w:rsidRPr="00083995">
        <w:rPr>
          <w:sz w:val="28"/>
          <w:szCs w:val="28"/>
        </w:rPr>
        <w:t>пострадавший</w:t>
      </w:r>
      <w:r w:rsidRPr="00083995">
        <w:rPr>
          <w:spacing w:val="1"/>
          <w:sz w:val="28"/>
          <w:szCs w:val="28"/>
        </w:rPr>
        <w:t xml:space="preserve"> </w:t>
      </w:r>
      <w:r w:rsidRPr="00083995">
        <w:rPr>
          <w:sz w:val="28"/>
          <w:szCs w:val="28"/>
        </w:rPr>
        <w:t>в</w:t>
      </w:r>
      <w:r w:rsidRPr="00083995">
        <w:rPr>
          <w:spacing w:val="1"/>
          <w:sz w:val="28"/>
          <w:szCs w:val="28"/>
        </w:rPr>
        <w:t xml:space="preserve"> </w:t>
      </w:r>
      <w:r w:rsidRPr="00083995">
        <w:rPr>
          <w:sz w:val="28"/>
          <w:szCs w:val="28"/>
        </w:rPr>
        <w:t>момент</w:t>
      </w:r>
      <w:r w:rsidRPr="00083995">
        <w:rPr>
          <w:spacing w:val="1"/>
          <w:sz w:val="28"/>
          <w:szCs w:val="28"/>
        </w:rPr>
        <w:t xml:space="preserve"> </w:t>
      </w:r>
      <w:r w:rsidRPr="00083995">
        <w:rPr>
          <w:sz w:val="28"/>
          <w:szCs w:val="28"/>
        </w:rPr>
        <w:t>несчастного</w:t>
      </w:r>
      <w:r w:rsidRPr="00083995">
        <w:rPr>
          <w:spacing w:val="1"/>
          <w:sz w:val="28"/>
          <w:szCs w:val="28"/>
        </w:rPr>
        <w:t xml:space="preserve"> </w:t>
      </w:r>
      <w:r w:rsidRPr="00083995">
        <w:rPr>
          <w:sz w:val="28"/>
          <w:szCs w:val="28"/>
        </w:rPr>
        <w:t>случая</w:t>
      </w:r>
      <w:r w:rsidRPr="00083995">
        <w:rPr>
          <w:spacing w:val="1"/>
          <w:sz w:val="28"/>
          <w:szCs w:val="28"/>
        </w:rPr>
        <w:t xml:space="preserve"> </w:t>
      </w:r>
      <w:r w:rsidRPr="00083995">
        <w:rPr>
          <w:sz w:val="28"/>
          <w:szCs w:val="28"/>
        </w:rPr>
        <w:t>связан</w:t>
      </w:r>
      <w:r w:rsidRPr="00083995">
        <w:rPr>
          <w:spacing w:val="1"/>
          <w:sz w:val="28"/>
          <w:szCs w:val="28"/>
        </w:rPr>
        <w:t xml:space="preserve"> </w:t>
      </w:r>
      <w:r w:rsidRPr="00083995">
        <w:rPr>
          <w:sz w:val="28"/>
          <w:szCs w:val="28"/>
        </w:rPr>
        <w:t>с</w:t>
      </w:r>
      <w:r w:rsidRPr="00083995">
        <w:rPr>
          <w:spacing w:val="1"/>
          <w:sz w:val="28"/>
          <w:szCs w:val="28"/>
        </w:rPr>
        <w:t xml:space="preserve"> </w:t>
      </w:r>
      <w:r w:rsidRPr="00083995">
        <w:rPr>
          <w:sz w:val="28"/>
          <w:szCs w:val="28"/>
        </w:rPr>
        <w:t>производственной</w:t>
      </w:r>
      <w:r w:rsidRPr="00083995">
        <w:rPr>
          <w:spacing w:val="1"/>
          <w:sz w:val="28"/>
          <w:szCs w:val="28"/>
        </w:rPr>
        <w:t xml:space="preserve"> </w:t>
      </w:r>
      <w:r w:rsidRPr="00083995">
        <w:rPr>
          <w:sz w:val="28"/>
          <w:szCs w:val="28"/>
        </w:rPr>
        <w:t>деятельностью</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объяснялось</w:t>
      </w:r>
      <w:r w:rsidRPr="00083995">
        <w:rPr>
          <w:spacing w:val="1"/>
          <w:sz w:val="28"/>
          <w:szCs w:val="28"/>
        </w:rPr>
        <w:t xml:space="preserve"> </w:t>
      </w:r>
      <w:r w:rsidRPr="00083995">
        <w:rPr>
          <w:sz w:val="28"/>
          <w:szCs w:val="28"/>
        </w:rPr>
        <w:t>ли</w:t>
      </w:r>
      <w:r w:rsidRPr="00083995">
        <w:rPr>
          <w:spacing w:val="1"/>
          <w:sz w:val="28"/>
          <w:szCs w:val="28"/>
        </w:rPr>
        <w:t xml:space="preserve"> </w:t>
      </w:r>
      <w:r w:rsidRPr="00083995">
        <w:rPr>
          <w:sz w:val="28"/>
          <w:szCs w:val="28"/>
        </w:rPr>
        <w:t>его</w:t>
      </w:r>
      <w:r w:rsidRPr="00083995">
        <w:rPr>
          <w:spacing w:val="1"/>
          <w:sz w:val="28"/>
          <w:szCs w:val="28"/>
        </w:rPr>
        <w:t xml:space="preserve"> </w:t>
      </w:r>
      <w:r w:rsidRPr="00083995">
        <w:rPr>
          <w:sz w:val="28"/>
          <w:szCs w:val="28"/>
        </w:rPr>
        <w:t>пребывание</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месте</w:t>
      </w:r>
      <w:r w:rsidRPr="00083995">
        <w:rPr>
          <w:spacing w:val="1"/>
          <w:sz w:val="28"/>
          <w:szCs w:val="28"/>
        </w:rPr>
        <w:t xml:space="preserve"> </w:t>
      </w:r>
      <w:r w:rsidRPr="00083995">
        <w:rPr>
          <w:sz w:val="28"/>
          <w:szCs w:val="28"/>
        </w:rPr>
        <w:t>происшествия</w:t>
      </w:r>
      <w:r w:rsidRPr="00083995">
        <w:rPr>
          <w:spacing w:val="1"/>
          <w:sz w:val="28"/>
          <w:szCs w:val="28"/>
        </w:rPr>
        <w:t xml:space="preserve"> </w:t>
      </w:r>
      <w:r w:rsidRPr="00083995">
        <w:rPr>
          <w:sz w:val="28"/>
          <w:szCs w:val="28"/>
        </w:rPr>
        <w:t>исполнением</w:t>
      </w:r>
      <w:r w:rsidRPr="00083995">
        <w:rPr>
          <w:spacing w:val="-1"/>
          <w:sz w:val="28"/>
          <w:szCs w:val="28"/>
        </w:rPr>
        <w:t xml:space="preserve"> </w:t>
      </w:r>
      <w:r w:rsidRPr="00083995">
        <w:rPr>
          <w:sz w:val="28"/>
          <w:szCs w:val="28"/>
        </w:rPr>
        <w:t>им трудовых</w:t>
      </w:r>
      <w:r w:rsidRPr="00083995">
        <w:rPr>
          <w:spacing w:val="-3"/>
          <w:sz w:val="28"/>
          <w:szCs w:val="28"/>
        </w:rPr>
        <w:t xml:space="preserve"> </w:t>
      </w:r>
      <w:r w:rsidRPr="00083995">
        <w:rPr>
          <w:sz w:val="28"/>
          <w:szCs w:val="28"/>
        </w:rPr>
        <w:t>обязанностей;</w:t>
      </w:r>
    </w:p>
    <w:p w:rsidR="00083995" w:rsidRPr="00083995" w:rsidRDefault="00083995" w:rsidP="00083995">
      <w:pPr>
        <w:spacing w:line="276" w:lineRule="auto"/>
        <w:ind w:left="662" w:right="389"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квалифицирует</w:t>
      </w:r>
      <w:r w:rsidRPr="00083995">
        <w:rPr>
          <w:spacing w:val="1"/>
          <w:sz w:val="28"/>
          <w:szCs w:val="28"/>
        </w:rPr>
        <w:t xml:space="preserve"> </w:t>
      </w:r>
      <w:r w:rsidRPr="00083995">
        <w:rPr>
          <w:sz w:val="28"/>
          <w:szCs w:val="28"/>
        </w:rPr>
        <w:t>несчастный</w:t>
      </w:r>
      <w:r w:rsidRPr="00083995">
        <w:rPr>
          <w:spacing w:val="1"/>
          <w:sz w:val="28"/>
          <w:szCs w:val="28"/>
        </w:rPr>
        <w:t xml:space="preserve"> </w:t>
      </w:r>
      <w:r w:rsidRPr="00083995">
        <w:rPr>
          <w:sz w:val="28"/>
          <w:szCs w:val="28"/>
        </w:rPr>
        <w:t>случай</w:t>
      </w:r>
      <w:r w:rsidRPr="00083995">
        <w:rPr>
          <w:spacing w:val="1"/>
          <w:sz w:val="28"/>
          <w:szCs w:val="28"/>
        </w:rPr>
        <w:t xml:space="preserve"> </w:t>
      </w:r>
      <w:r w:rsidRPr="00083995">
        <w:rPr>
          <w:sz w:val="28"/>
          <w:szCs w:val="28"/>
        </w:rPr>
        <w:t>как</w:t>
      </w:r>
      <w:r w:rsidRPr="00083995">
        <w:rPr>
          <w:spacing w:val="1"/>
          <w:sz w:val="28"/>
          <w:szCs w:val="28"/>
        </w:rPr>
        <w:t xml:space="preserve"> </w:t>
      </w:r>
      <w:r w:rsidRPr="00083995">
        <w:rPr>
          <w:sz w:val="28"/>
          <w:szCs w:val="28"/>
        </w:rPr>
        <w:t>несчастный</w:t>
      </w:r>
      <w:r w:rsidRPr="00083995">
        <w:rPr>
          <w:spacing w:val="1"/>
          <w:sz w:val="28"/>
          <w:szCs w:val="28"/>
        </w:rPr>
        <w:t xml:space="preserve"> </w:t>
      </w:r>
      <w:r w:rsidRPr="00083995">
        <w:rPr>
          <w:sz w:val="28"/>
          <w:szCs w:val="28"/>
        </w:rPr>
        <w:t>случай</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производстве</w:t>
      </w:r>
      <w:r w:rsidRPr="00083995">
        <w:rPr>
          <w:spacing w:val="-3"/>
          <w:sz w:val="28"/>
          <w:szCs w:val="28"/>
        </w:rPr>
        <w:t xml:space="preserve"> </w:t>
      </w:r>
      <w:r w:rsidRPr="00083995">
        <w:rPr>
          <w:sz w:val="28"/>
          <w:szCs w:val="28"/>
        </w:rPr>
        <w:t>или</w:t>
      </w:r>
      <w:r w:rsidRPr="00083995">
        <w:rPr>
          <w:spacing w:val="-2"/>
          <w:sz w:val="28"/>
          <w:szCs w:val="28"/>
        </w:rPr>
        <w:t xml:space="preserve"> </w:t>
      </w:r>
      <w:r w:rsidRPr="00083995">
        <w:rPr>
          <w:sz w:val="28"/>
          <w:szCs w:val="28"/>
        </w:rPr>
        <w:t>как</w:t>
      </w:r>
      <w:r w:rsidRPr="00083995">
        <w:rPr>
          <w:spacing w:val="-1"/>
          <w:sz w:val="28"/>
          <w:szCs w:val="28"/>
        </w:rPr>
        <w:t xml:space="preserve"> </w:t>
      </w:r>
      <w:r w:rsidRPr="00083995">
        <w:rPr>
          <w:sz w:val="28"/>
          <w:szCs w:val="28"/>
        </w:rPr>
        <w:t>несчастный</w:t>
      </w:r>
      <w:r w:rsidRPr="00083995">
        <w:rPr>
          <w:spacing w:val="-2"/>
          <w:sz w:val="28"/>
          <w:szCs w:val="28"/>
        </w:rPr>
        <w:t xml:space="preserve"> </w:t>
      </w:r>
      <w:r w:rsidRPr="00083995">
        <w:rPr>
          <w:sz w:val="28"/>
          <w:szCs w:val="28"/>
        </w:rPr>
        <w:t>случай,</w:t>
      </w:r>
      <w:r w:rsidRPr="00083995">
        <w:rPr>
          <w:spacing w:val="-2"/>
          <w:sz w:val="28"/>
          <w:szCs w:val="28"/>
        </w:rPr>
        <w:t xml:space="preserve"> </w:t>
      </w:r>
      <w:r w:rsidRPr="00083995">
        <w:rPr>
          <w:sz w:val="28"/>
          <w:szCs w:val="28"/>
        </w:rPr>
        <w:t>не</w:t>
      </w:r>
      <w:r w:rsidRPr="00083995">
        <w:rPr>
          <w:spacing w:val="-2"/>
          <w:sz w:val="28"/>
          <w:szCs w:val="28"/>
        </w:rPr>
        <w:t xml:space="preserve"> </w:t>
      </w:r>
      <w:r w:rsidRPr="00083995">
        <w:rPr>
          <w:sz w:val="28"/>
          <w:szCs w:val="28"/>
        </w:rPr>
        <w:t>связанный</w:t>
      </w:r>
      <w:r w:rsidRPr="00083995">
        <w:rPr>
          <w:spacing w:val="-1"/>
          <w:sz w:val="28"/>
          <w:szCs w:val="28"/>
        </w:rPr>
        <w:t xml:space="preserve"> </w:t>
      </w:r>
      <w:r w:rsidRPr="00083995">
        <w:rPr>
          <w:sz w:val="28"/>
          <w:szCs w:val="28"/>
        </w:rPr>
        <w:t>с</w:t>
      </w:r>
      <w:r w:rsidRPr="00083995">
        <w:rPr>
          <w:spacing w:val="-3"/>
          <w:sz w:val="28"/>
          <w:szCs w:val="28"/>
        </w:rPr>
        <w:t xml:space="preserve"> </w:t>
      </w:r>
      <w:r w:rsidRPr="00083995">
        <w:rPr>
          <w:sz w:val="28"/>
          <w:szCs w:val="28"/>
        </w:rPr>
        <w:t>производством;</w:t>
      </w:r>
    </w:p>
    <w:p w:rsidR="00083995" w:rsidRPr="00083995" w:rsidRDefault="00083995" w:rsidP="00083995">
      <w:pPr>
        <w:spacing w:before="1" w:line="276" w:lineRule="auto"/>
        <w:ind w:left="662" w:right="383"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определяет</w:t>
      </w:r>
      <w:r w:rsidRPr="00083995">
        <w:rPr>
          <w:spacing w:val="1"/>
          <w:sz w:val="28"/>
          <w:szCs w:val="28"/>
        </w:rPr>
        <w:t xml:space="preserve"> </w:t>
      </w:r>
      <w:r w:rsidRPr="00083995">
        <w:rPr>
          <w:sz w:val="28"/>
          <w:szCs w:val="28"/>
        </w:rPr>
        <w:t>лиц,</w:t>
      </w:r>
      <w:r w:rsidRPr="00083995">
        <w:rPr>
          <w:spacing w:val="1"/>
          <w:sz w:val="28"/>
          <w:szCs w:val="28"/>
        </w:rPr>
        <w:t xml:space="preserve"> </w:t>
      </w:r>
      <w:r w:rsidRPr="00083995">
        <w:rPr>
          <w:sz w:val="28"/>
          <w:szCs w:val="28"/>
        </w:rPr>
        <w:t>допустивших</w:t>
      </w:r>
      <w:r w:rsidRPr="00083995">
        <w:rPr>
          <w:spacing w:val="1"/>
          <w:sz w:val="28"/>
          <w:szCs w:val="28"/>
        </w:rPr>
        <w:t xml:space="preserve"> </w:t>
      </w:r>
      <w:r w:rsidRPr="00083995">
        <w:rPr>
          <w:sz w:val="28"/>
          <w:szCs w:val="28"/>
        </w:rPr>
        <w:t>нарушение</w:t>
      </w:r>
      <w:r w:rsidRPr="00083995">
        <w:rPr>
          <w:spacing w:val="1"/>
          <w:sz w:val="28"/>
          <w:szCs w:val="28"/>
        </w:rPr>
        <w:t xml:space="preserve"> </w:t>
      </w:r>
      <w:r w:rsidRPr="00083995">
        <w:rPr>
          <w:sz w:val="28"/>
          <w:szCs w:val="28"/>
        </w:rPr>
        <w:t>техники</w:t>
      </w:r>
      <w:r w:rsidRPr="00083995">
        <w:rPr>
          <w:spacing w:val="1"/>
          <w:sz w:val="28"/>
          <w:szCs w:val="28"/>
        </w:rPr>
        <w:t xml:space="preserve"> </w:t>
      </w:r>
      <w:r w:rsidRPr="00083995">
        <w:rPr>
          <w:sz w:val="28"/>
          <w:szCs w:val="28"/>
        </w:rPr>
        <w:t>безопасности,</w:t>
      </w:r>
      <w:r w:rsidRPr="00083995">
        <w:rPr>
          <w:spacing w:val="1"/>
          <w:sz w:val="28"/>
          <w:szCs w:val="28"/>
        </w:rPr>
        <w:t xml:space="preserve"> </w:t>
      </w:r>
      <w:r w:rsidRPr="00083995">
        <w:rPr>
          <w:sz w:val="28"/>
          <w:szCs w:val="28"/>
        </w:rPr>
        <w:t>охраны труда, охраны жизни и здоровья детей, законов и иных нормативно-</w:t>
      </w:r>
      <w:r w:rsidRPr="00083995">
        <w:rPr>
          <w:spacing w:val="1"/>
          <w:sz w:val="28"/>
          <w:szCs w:val="28"/>
        </w:rPr>
        <w:t xml:space="preserve"> </w:t>
      </w:r>
      <w:r w:rsidRPr="00083995">
        <w:rPr>
          <w:sz w:val="28"/>
          <w:szCs w:val="28"/>
        </w:rPr>
        <w:t>правовых актов;</w:t>
      </w:r>
    </w:p>
    <w:p w:rsidR="00083995" w:rsidRPr="00083995" w:rsidRDefault="00083995" w:rsidP="00083995">
      <w:pPr>
        <w:spacing w:line="278" w:lineRule="auto"/>
        <w:ind w:left="662" w:right="389"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определяет</w:t>
      </w:r>
      <w:r w:rsidRPr="00083995">
        <w:rPr>
          <w:spacing w:val="1"/>
          <w:sz w:val="28"/>
          <w:szCs w:val="28"/>
        </w:rPr>
        <w:t xml:space="preserve"> </w:t>
      </w:r>
      <w:r w:rsidRPr="00083995">
        <w:rPr>
          <w:sz w:val="28"/>
          <w:szCs w:val="28"/>
        </w:rPr>
        <w:t>меры</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устранению</w:t>
      </w:r>
      <w:r w:rsidRPr="00083995">
        <w:rPr>
          <w:spacing w:val="1"/>
          <w:sz w:val="28"/>
          <w:szCs w:val="28"/>
        </w:rPr>
        <w:t xml:space="preserve"> </w:t>
      </w:r>
      <w:r w:rsidRPr="00083995">
        <w:rPr>
          <w:sz w:val="28"/>
          <w:szCs w:val="28"/>
        </w:rPr>
        <w:t>причин</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предупреждению</w:t>
      </w:r>
      <w:r w:rsidRPr="00083995">
        <w:rPr>
          <w:spacing w:val="1"/>
          <w:sz w:val="28"/>
          <w:szCs w:val="28"/>
        </w:rPr>
        <w:t xml:space="preserve"> </w:t>
      </w:r>
      <w:r w:rsidRPr="00083995">
        <w:rPr>
          <w:sz w:val="28"/>
          <w:szCs w:val="28"/>
        </w:rPr>
        <w:t>несчастных случаев в</w:t>
      </w:r>
      <w:r w:rsidRPr="00083995">
        <w:rPr>
          <w:spacing w:val="-1"/>
          <w:sz w:val="28"/>
          <w:szCs w:val="28"/>
        </w:rPr>
        <w:t xml:space="preserve"> </w:t>
      </w:r>
      <w:r w:rsidRPr="00083995">
        <w:rPr>
          <w:sz w:val="28"/>
          <w:szCs w:val="28"/>
        </w:rPr>
        <w:t>Учреждении.</w:t>
      </w:r>
    </w:p>
    <w:p w:rsidR="00083995" w:rsidRPr="00083995" w:rsidRDefault="00083995" w:rsidP="00483142">
      <w:pPr>
        <w:numPr>
          <w:ilvl w:val="1"/>
          <w:numId w:val="17"/>
        </w:numPr>
        <w:tabs>
          <w:tab w:val="left" w:pos="2078"/>
        </w:tabs>
        <w:spacing w:line="317" w:lineRule="exact"/>
        <w:jc w:val="both"/>
        <w:rPr>
          <w:sz w:val="28"/>
        </w:rPr>
      </w:pPr>
      <w:r w:rsidRPr="00083995">
        <w:rPr>
          <w:sz w:val="28"/>
        </w:rPr>
        <w:t>Работник</w:t>
      </w:r>
      <w:r w:rsidRPr="00083995">
        <w:rPr>
          <w:spacing w:val="-4"/>
          <w:sz w:val="28"/>
        </w:rPr>
        <w:t xml:space="preserve"> </w:t>
      </w:r>
      <w:r w:rsidRPr="00083995">
        <w:rPr>
          <w:sz w:val="28"/>
        </w:rPr>
        <w:t>Учреждения</w:t>
      </w:r>
      <w:r w:rsidRPr="00083995">
        <w:rPr>
          <w:spacing w:val="-4"/>
          <w:sz w:val="28"/>
        </w:rPr>
        <w:t xml:space="preserve"> </w:t>
      </w:r>
      <w:r w:rsidRPr="00083995">
        <w:rPr>
          <w:sz w:val="28"/>
        </w:rPr>
        <w:t>обязан:</w:t>
      </w:r>
    </w:p>
    <w:p w:rsidR="00083995" w:rsidRPr="00083995" w:rsidRDefault="00083995" w:rsidP="00083995">
      <w:pPr>
        <w:spacing w:before="46"/>
        <w:ind w:left="1370"/>
        <w:jc w:val="both"/>
        <w:rPr>
          <w:sz w:val="28"/>
          <w:szCs w:val="28"/>
        </w:rPr>
      </w:pPr>
      <w:r w:rsidRPr="00083995">
        <w:rPr>
          <w:sz w:val="28"/>
          <w:szCs w:val="28"/>
        </w:rPr>
        <w:t>−</w:t>
      </w:r>
      <w:r w:rsidRPr="00083995">
        <w:rPr>
          <w:spacing w:val="-4"/>
          <w:sz w:val="28"/>
          <w:szCs w:val="28"/>
        </w:rPr>
        <w:t xml:space="preserve"> </w:t>
      </w:r>
      <w:r w:rsidRPr="00083995">
        <w:rPr>
          <w:sz w:val="28"/>
          <w:szCs w:val="28"/>
        </w:rPr>
        <w:t>соблюдать</w:t>
      </w:r>
      <w:r w:rsidRPr="00083995">
        <w:rPr>
          <w:spacing w:val="-3"/>
          <w:sz w:val="28"/>
          <w:szCs w:val="28"/>
        </w:rPr>
        <w:t xml:space="preserve"> </w:t>
      </w:r>
      <w:r w:rsidRPr="00083995">
        <w:rPr>
          <w:sz w:val="28"/>
          <w:szCs w:val="28"/>
        </w:rPr>
        <w:t>требования</w:t>
      </w:r>
      <w:r w:rsidRPr="00083995">
        <w:rPr>
          <w:spacing w:val="-2"/>
          <w:sz w:val="28"/>
          <w:szCs w:val="28"/>
        </w:rPr>
        <w:t xml:space="preserve"> </w:t>
      </w:r>
      <w:r w:rsidRPr="00083995">
        <w:rPr>
          <w:sz w:val="28"/>
          <w:szCs w:val="28"/>
        </w:rPr>
        <w:t>охраны</w:t>
      </w:r>
      <w:r w:rsidRPr="00083995">
        <w:rPr>
          <w:spacing w:val="-3"/>
          <w:sz w:val="28"/>
          <w:szCs w:val="28"/>
        </w:rPr>
        <w:t xml:space="preserve"> </w:t>
      </w:r>
      <w:r w:rsidRPr="00083995">
        <w:rPr>
          <w:sz w:val="28"/>
          <w:szCs w:val="28"/>
        </w:rPr>
        <w:t>труда;</w:t>
      </w:r>
    </w:p>
    <w:p w:rsidR="00083995" w:rsidRPr="00083995" w:rsidRDefault="00083995" w:rsidP="00083995">
      <w:pPr>
        <w:spacing w:before="50"/>
        <w:ind w:left="1370"/>
        <w:jc w:val="both"/>
        <w:rPr>
          <w:sz w:val="28"/>
          <w:szCs w:val="28"/>
        </w:rPr>
      </w:pPr>
      <w:r w:rsidRPr="00083995">
        <w:rPr>
          <w:sz w:val="28"/>
          <w:szCs w:val="28"/>
        </w:rPr>
        <w:t>−</w:t>
      </w:r>
      <w:r w:rsidRPr="00083995">
        <w:rPr>
          <w:spacing w:val="-4"/>
          <w:sz w:val="28"/>
          <w:szCs w:val="28"/>
        </w:rPr>
        <w:t xml:space="preserve"> </w:t>
      </w:r>
      <w:r w:rsidRPr="00083995">
        <w:rPr>
          <w:sz w:val="28"/>
          <w:szCs w:val="28"/>
        </w:rPr>
        <w:t>правильно</w:t>
      </w:r>
      <w:r w:rsidRPr="00083995">
        <w:rPr>
          <w:spacing w:val="-2"/>
          <w:sz w:val="28"/>
          <w:szCs w:val="28"/>
        </w:rPr>
        <w:t xml:space="preserve"> </w:t>
      </w:r>
      <w:r w:rsidRPr="00083995">
        <w:rPr>
          <w:sz w:val="28"/>
          <w:szCs w:val="28"/>
        </w:rPr>
        <w:t>применять</w:t>
      </w:r>
      <w:r w:rsidRPr="00083995">
        <w:rPr>
          <w:spacing w:val="-5"/>
          <w:sz w:val="28"/>
          <w:szCs w:val="28"/>
        </w:rPr>
        <w:t xml:space="preserve"> </w:t>
      </w:r>
      <w:r w:rsidRPr="00083995">
        <w:rPr>
          <w:sz w:val="28"/>
          <w:szCs w:val="28"/>
        </w:rPr>
        <w:t>средства</w:t>
      </w:r>
      <w:r w:rsidRPr="00083995">
        <w:rPr>
          <w:spacing w:val="-4"/>
          <w:sz w:val="28"/>
          <w:szCs w:val="28"/>
        </w:rPr>
        <w:t xml:space="preserve"> </w:t>
      </w:r>
      <w:r w:rsidRPr="00083995">
        <w:rPr>
          <w:sz w:val="28"/>
          <w:szCs w:val="28"/>
        </w:rPr>
        <w:t>индивидуальной</w:t>
      </w:r>
      <w:r w:rsidRPr="00083995">
        <w:rPr>
          <w:spacing w:val="-3"/>
          <w:sz w:val="28"/>
          <w:szCs w:val="28"/>
        </w:rPr>
        <w:t xml:space="preserve"> </w:t>
      </w:r>
      <w:r w:rsidRPr="00083995">
        <w:rPr>
          <w:sz w:val="28"/>
          <w:szCs w:val="28"/>
        </w:rPr>
        <w:t>защиты;</w:t>
      </w:r>
    </w:p>
    <w:p w:rsidR="00083995" w:rsidRPr="00083995" w:rsidRDefault="00083995" w:rsidP="00083995">
      <w:pPr>
        <w:sectPr w:rsidR="00083995" w:rsidRPr="00083995">
          <w:pgSz w:w="11910" w:h="16840"/>
          <w:pgMar w:top="1040" w:right="460" w:bottom="1000" w:left="1040" w:header="0" w:footer="818" w:gutter="0"/>
          <w:cols w:space="720"/>
        </w:sectPr>
      </w:pPr>
    </w:p>
    <w:p w:rsidR="00083995" w:rsidRPr="00083995" w:rsidRDefault="00083995" w:rsidP="00083995">
      <w:pPr>
        <w:spacing w:before="67" w:line="276" w:lineRule="auto"/>
        <w:ind w:left="662" w:right="387" w:firstLine="707"/>
        <w:jc w:val="both"/>
        <w:rPr>
          <w:sz w:val="28"/>
          <w:szCs w:val="28"/>
        </w:rPr>
      </w:pPr>
      <w:r w:rsidRPr="00083995">
        <w:rPr>
          <w:sz w:val="28"/>
          <w:szCs w:val="28"/>
        </w:rPr>
        <w:lastRenderedPageBreak/>
        <w:t>−</w:t>
      </w:r>
      <w:r w:rsidRPr="00083995">
        <w:rPr>
          <w:spacing w:val="1"/>
          <w:sz w:val="28"/>
          <w:szCs w:val="28"/>
        </w:rPr>
        <w:t xml:space="preserve"> </w:t>
      </w:r>
      <w:r w:rsidRPr="00083995">
        <w:rPr>
          <w:sz w:val="28"/>
          <w:szCs w:val="28"/>
        </w:rPr>
        <w:t>проходить</w:t>
      </w:r>
      <w:r w:rsidRPr="00083995">
        <w:rPr>
          <w:spacing w:val="1"/>
          <w:sz w:val="28"/>
          <w:szCs w:val="28"/>
        </w:rPr>
        <w:t xml:space="preserve"> </w:t>
      </w:r>
      <w:r w:rsidRPr="00083995">
        <w:rPr>
          <w:sz w:val="28"/>
          <w:szCs w:val="28"/>
        </w:rPr>
        <w:t>обучение</w:t>
      </w:r>
      <w:r w:rsidRPr="00083995">
        <w:rPr>
          <w:spacing w:val="1"/>
          <w:sz w:val="28"/>
          <w:szCs w:val="28"/>
        </w:rPr>
        <w:t xml:space="preserve"> </w:t>
      </w:r>
      <w:r w:rsidRPr="00083995">
        <w:rPr>
          <w:sz w:val="28"/>
          <w:szCs w:val="28"/>
        </w:rPr>
        <w:t>безопасным</w:t>
      </w:r>
      <w:r w:rsidRPr="00083995">
        <w:rPr>
          <w:spacing w:val="1"/>
          <w:sz w:val="28"/>
          <w:szCs w:val="28"/>
        </w:rPr>
        <w:t xml:space="preserve"> </w:t>
      </w:r>
      <w:r w:rsidRPr="00083995">
        <w:rPr>
          <w:sz w:val="28"/>
          <w:szCs w:val="28"/>
        </w:rPr>
        <w:t>методам</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приемам</w:t>
      </w:r>
      <w:r w:rsidRPr="00083995">
        <w:rPr>
          <w:spacing w:val="1"/>
          <w:sz w:val="28"/>
          <w:szCs w:val="28"/>
        </w:rPr>
        <w:t xml:space="preserve"> </w:t>
      </w:r>
      <w:r w:rsidRPr="00083995">
        <w:rPr>
          <w:sz w:val="28"/>
          <w:szCs w:val="28"/>
        </w:rPr>
        <w:t>выполнения</w:t>
      </w:r>
      <w:r w:rsidRPr="00083995">
        <w:rPr>
          <w:spacing w:val="-67"/>
          <w:sz w:val="28"/>
          <w:szCs w:val="28"/>
        </w:rPr>
        <w:t xml:space="preserve"> </w:t>
      </w:r>
      <w:r w:rsidRPr="00083995">
        <w:rPr>
          <w:sz w:val="28"/>
          <w:szCs w:val="28"/>
        </w:rPr>
        <w:t>работ, инструктаж по охране труда, стажировку на рабочем месте и проверку</w:t>
      </w:r>
      <w:r w:rsidRPr="00083995">
        <w:rPr>
          <w:spacing w:val="1"/>
          <w:sz w:val="28"/>
          <w:szCs w:val="28"/>
        </w:rPr>
        <w:t xml:space="preserve"> </w:t>
      </w:r>
      <w:r w:rsidRPr="00083995">
        <w:rPr>
          <w:sz w:val="28"/>
          <w:szCs w:val="28"/>
        </w:rPr>
        <w:t>знаний</w:t>
      </w:r>
      <w:r w:rsidRPr="00083995">
        <w:rPr>
          <w:spacing w:val="-1"/>
          <w:sz w:val="28"/>
          <w:szCs w:val="28"/>
        </w:rPr>
        <w:t xml:space="preserve"> </w:t>
      </w:r>
      <w:r w:rsidRPr="00083995">
        <w:rPr>
          <w:sz w:val="28"/>
          <w:szCs w:val="28"/>
        </w:rPr>
        <w:t>требований</w:t>
      </w:r>
      <w:r w:rsidRPr="00083995">
        <w:rPr>
          <w:spacing w:val="-3"/>
          <w:sz w:val="28"/>
          <w:szCs w:val="28"/>
        </w:rPr>
        <w:t xml:space="preserve"> </w:t>
      </w:r>
      <w:r w:rsidRPr="00083995">
        <w:rPr>
          <w:sz w:val="28"/>
          <w:szCs w:val="28"/>
        </w:rPr>
        <w:t>охраны труда;</w:t>
      </w:r>
    </w:p>
    <w:p w:rsidR="00083995" w:rsidRPr="00083995" w:rsidRDefault="00083995" w:rsidP="00083995">
      <w:pPr>
        <w:spacing w:before="1" w:line="276" w:lineRule="auto"/>
        <w:ind w:left="662" w:right="391" w:firstLine="707"/>
        <w:jc w:val="both"/>
        <w:rPr>
          <w:sz w:val="28"/>
          <w:szCs w:val="28"/>
        </w:rPr>
      </w:pPr>
      <w:r w:rsidRPr="00083995">
        <w:rPr>
          <w:sz w:val="28"/>
          <w:szCs w:val="28"/>
        </w:rPr>
        <w:t>− немедленно извещать своего непосредственного или вышестоящего</w:t>
      </w:r>
      <w:r w:rsidRPr="00083995">
        <w:rPr>
          <w:spacing w:val="1"/>
          <w:sz w:val="28"/>
          <w:szCs w:val="28"/>
        </w:rPr>
        <w:t xml:space="preserve"> </w:t>
      </w:r>
      <w:r w:rsidRPr="00083995">
        <w:rPr>
          <w:sz w:val="28"/>
          <w:szCs w:val="28"/>
        </w:rPr>
        <w:t>руководителя о любой ситуации, угрожающей жизни и здоровью людей, о</w:t>
      </w:r>
      <w:r w:rsidRPr="00083995">
        <w:rPr>
          <w:spacing w:val="1"/>
          <w:sz w:val="28"/>
          <w:szCs w:val="28"/>
        </w:rPr>
        <w:t xml:space="preserve"> </w:t>
      </w:r>
      <w:r w:rsidRPr="00083995">
        <w:rPr>
          <w:sz w:val="28"/>
          <w:szCs w:val="28"/>
        </w:rPr>
        <w:t>каждом</w:t>
      </w:r>
      <w:r w:rsidRPr="00083995">
        <w:rPr>
          <w:spacing w:val="1"/>
          <w:sz w:val="28"/>
          <w:szCs w:val="28"/>
        </w:rPr>
        <w:t xml:space="preserve"> </w:t>
      </w:r>
      <w:r w:rsidRPr="00083995">
        <w:rPr>
          <w:sz w:val="28"/>
          <w:szCs w:val="28"/>
        </w:rPr>
        <w:t>несчастном</w:t>
      </w:r>
      <w:r w:rsidRPr="00083995">
        <w:rPr>
          <w:spacing w:val="1"/>
          <w:sz w:val="28"/>
          <w:szCs w:val="28"/>
        </w:rPr>
        <w:t xml:space="preserve"> </w:t>
      </w:r>
      <w:r w:rsidRPr="00083995">
        <w:rPr>
          <w:sz w:val="28"/>
          <w:szCs w:val="28"/>
        </w:rPr>
        <w:t>случае,</w:t>
      </w:r>
      <w:r w:rsidRPr="00083995">
        <w:rPr>
          <w:spacing w:val="1"/>
          <w:sz w:val="28"/>
          <w:szCs w:val="28"/>
        </w:rPr>
        <w:t xml:space="preserve"> </w:t>
      </w:r>
      <w:r w:rsidRPr="00083995">
        <w:rPr>
          <w:sz w:val="28"/>
          <w:szCs w:val="28"/>
        </w:rPr>
        <w:t>происшедшем</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производстве,</w:t>
      </w:r>
      <w:r w:rsidRPr="00083995">
        <w:rPr>
          <w:spacing w:val="1"/>
          <w:sz w:val="28"/>
          <w:szCs w:val="28"/>
        </w:rPr>
        <w:t xml:space="preserve"> </w:t>
      </w:r>
      <w:r w:rsidRPr="00083995">
        <w:rPr>
          <w:sz w:val="28"/>
          <w:szCs w:val="28"/>
        </w:rPr>
        <w:t>или</w:t>
      </w:r>
      <w:r w:rsidRPr="00083995">
        <w:rPr>
          <w:spacing w:val="1"/>
          <w:sz w:val="28"/>
          <w:szCs w:val="28"/>
        </w:rPr>
        <w:t xml:space="preserve"> </w:t>
      </w:r>
      <w:r w:rsidRPr="00083995">
        <w:rPr>
          <w:sz w:val="28"/>
          <w:szCs w:val="28"/>
        </w:rPr>
        <w:t>об</w:t>
      </w:r>
      <w:r w:rsidRPr="00083995">
        <w:rPr>
          <w:spacing w:val="1"/>
          <w:sz w:val="28"/>
          <w:szCs w:val="28"/>
        </w:rPr>
        <w:t xml:space="preserve"> </w:t>
      </w:r>
      <w:r w:rsidRPr="00083995">
        <w:rPr>
          <w:sz w:val="28"/>
          <w:szCs w:val="28"/>
        </w:rPr>
        <w:t>ухудшении состояния своего здоровья, в том числе о проявлении признаков</w:t>
      </w:r>
      <w:r w:rsidRPr="00083995">
        <w:rPr>
          <w:spacing w:val="1"/>
          <w:sz w:val="28"/>
          <w:szCs w:val="28"/>
        </w:rPr>
        <w:t xml:space="preserve"> </w:t>
      </w:r>
      <w:r w:rsidRPr="00083995">
        <w:rPr>
          <w:sz w:val="28"/>
          <w:szCs w:val="28"/>
        </w:rPr>
        <w:t>острого профессионального заболевания (отравления);</w:t>
      </w:r>
    </w:p>
    <w:p w:rsidR="00083995" w:rsidRPr="00083995" w:rsidRDefault="00083995" w:rsidP="00083995">
      <w:pPr>
        <w:spacing w:before="1" w:line="276" w:lineRule="auto"/>
        <w:ind w:left="662" w:right="389"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проходить</w:t>
      </w:r>
      <w:r w:rsidRPr="00083995">
        <w:rPr>
          <w:spacing w:val="1"/>
          <w:sz w:val="28"/>
          <w:szCs w:val="28"/>
        </w:rPr>
        <w:t xml:space="preserve"> </w:t>
      </w:r>
      <w:r w:rsidRPr="00083995">
        <w:rPr>
          <w:sz w:val="28"/>
          <w:szCs w:val="28"/>
        </w:rPr>
        <w:t>обязательные</w:t>
      </w:r>
      <w:r w:rsidRPr="00083995">
        <w:rPr>
          <w:spacing w:val="1"/>
          <w:sz w:val="28"/>
          <w:szCs w:val="28"/>
        </w:rPr>
        <w:t xml:space="preserve"> </w:t>
      </w:r>
      <w:r w:rsidRPr="00083995">
        <w:rPr>
          <w:sz w:val="28"/>
          <w:szCs w:val="28"/>
        </w:rPr>
        <w:t>предварительные</w:t>
      </w:r>
      <w:r w:rsidRPr="00083995">
        <w:rPr>
          <w:spacing w:val="1"/>
          <w:sz w:val="28"/>
          <w:szCs w:val="28"/>
        </w:rPr>
        <w:t xml:space="preserve"> </w:t>
      </w:r>
      <w:r w:rsidRPr="00083995">
        <w:rPr>
          <w:sz w:val="28"/>
          <w:szCs w:val="28"/>
        </w:rPr>
        <w:t>(при</w:t>
      </w:r>
      <w:r w:rsidRPr="00083995">
        <w:rPr>
          <w:spacing w:val="1"/>
          <w:sz w:val="28"/>
          <w:szCs w:val="28"/>
        </w:rPr>
        <w:t xml:space="preserve"> </w:t>
      </w:r>
      <w:r w:rsidRPr="00083995">
        <w:rPr>
          <w:sz w:val="28"/>
          <w:szCs w:val="28"/>
        </w:rPr>
        <w:t>поступлении</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работу)</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периодические</w:t>
      </w:r>
      <w:r w:rsidRPr="00083995">
        <w:rPr>
          <w:spacing w:val="1"/>
          <w:sz w:val="28"/>
          <w:szCs w:val="28"/>
        </w:rPr>
        <w:t xml:space="preserve"> </w:t>
      </w:r>
      <w:r w:rsidRPr="00083995">
        <w:rPr>
          <w:sz w:val="28"/>
          <w:szCs w:val="28"/>
        </w:rPr>
        <w:t>(в течение трудовой деятельности)</w:t>
      </w:r>
      <w:r w:rsidRPr="00083995">
        <w:rPr>
          <w:spacing w:val="1"/>
          <w:sz w:val="28"/>
          <w:szCs w:val="28"/>
        </w:rPr>
        <w:t xml:space="preserve"> </w:t>
      </w:r>
      <w:r w:rsidRPr="00083995">
        <w:rPr>
          <w:sz w:val="28"/>
          <w:szCs w:val="28"/>
        </w:rPr>
        <w:t>медицинские</w:t>
      </w:r>
      <w:r w:rsidRPr="00083995">
        <w:rPr>
          <w:spacing w:val="1"/>
          <w:sz w:val="28"/>
          <w:szCs w:val="28"/>
        </w:rPr>
        <w:t xml:space="preserve"> </w:t>
      </w:r>
      <w:r w:rsidRPr="00083995">
        <w:rPr>
          <w:sz w:val="28"/>
          <w:szCs w:val="28"/>
        </w:rPr>
        <w:t>осмотры;</w:t>
      </w:r>
    </w:p>
    <w:p w:rsidR="00083995" w:rsidRPr="00083995" w:rsidRDefault="00083995" w:rsidP="00083995">
      <w:pPr>
        <w:spacing w:before="1" w:line="276" w:lineRule="auto"/>
        <w:ind w:left="662" w:right="393" w:firstLine="707"/>
        <w:jc w:val="both"/>
        <w:rPr>
          <w:sz w:val="28"/>
          <w:szCs w:val="28"/>
        </w:rPr>
      </w:pPr>
      <w:r w:rsidRPr="00083995">
        <w:rPr>
          <w:sz w:val="28"/>
          <w:szCs w:val="28"/>
        </w:rPr>
        <w:t>− осуществлять постоянный контроль за соблюдением правил охраны</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и техники</w:t>
      </w:r>
      <w:r w:rsidRPr="00083995">
        <w:rPr>
          <w:spacing w:val="-2"/>
          <w:sz w:val="28"/>
          <w:szCs w:val="28"/>
        </w:rPr>
        <w:t xml:space="preserve"> </w:t>
      </w:r>
      <w:r w:rsidRPr="00083995">
        <w:rPr>
          <w:sz w:val="28"/>
          <w:szCs w:val="28"/>
        </w:rPr>
        <w:t>безопасности на</w:t>
      </w:r>
      <w:r w:rsidRPr="00083995">
        <w:rPr>
          <w:spacing w:val="-4"/>
          <w:sz w:val="28"/>
          <w:szCs w:val="28"/>
        </w:rPr>
        <w:t xml:space="preserve"> </w:t>
      </w:r>
      <w:r w:rsidRPr="00083995">
        <w:rPr>
          <w:sz w:val="28"/>
          <w:szCs w:val="28"/>
        </w:rPr>
        <w:t>рабочем месте.</w:t>
      </w:r>
    </w:p>
    <w:p w:rsidR="00083995" w:rsidRPr="00083995" w:rsidRDefault="00083995" w:rsidP="00083995">
      <w:pPr>
        <w:spacing w:before="5"/>
        <w:jc w:val="center"/>
        <w:rPr>
          <w:sz w:val="32"/>
          <w:szCs w:val="28"/>
        </w:rPr>
      </w:pPr>
    </w:p>
    <w:p w:rsidR="00083995" w:rsidRPr="00083995" w:rsidRDefault="00083995" w:rsidP="00483142">
      <w:pPr>
        <w:numPr>
          <w:ilvl w:val="2"/>
          <w:numId w:val="19"/>
        </w:numPr>
        <w:tabs>
          <w:tab w:val="left" w:pos="1788"/>
        </w:tabs>
        <w:spacing w:line="278" w:lineRule="auto"/>
        <w:ind w:left="2928" w:right="522" w:hanging="1422"/>
        <w:jc w:val="left"/>
        <w:rPr>
          <w:b/>
          <w:sz w:val="28"/>
        </w:rPr>
      </w:pPr>
      <w:r w:rsidRPr="00083995">
        <w:rPr>
          <w:b/>
          <w:sz w:val="28"/>
        </w:rPr>
        <w:t>ОБУЧЕНИЕ ПО ОХРАНЕ ТРУДА И ПРОФЕССИОНАЛЬНАЯ</w:t>
      </w:r>
      <w:r w:rsidRPr="00083995">
        <w:rPr>
          <w:b/>
          <w:spacing w:val="-67"/>
          <w:sz w:val="28"/>
        </w:rPr>
        <w:t xml:space="preserve"> </w:t>
      </w:r>
      <w:r w:rsidRPr="00083995">
        <w:rPr>
          <w:b/>
          <w:sz w:val="28"/>
        </w:rPr>
        <w:t>ПОДГОТОВКА</w:t>
      </w:r>
      <w:r w:rsidRPr="00083995">
        <w:rPr>
          <w:b/>
          <w:spacing w:val="-2"/>
          <w:sz w:val="28"/>
        </w:rPr>
        <w:t xml:space="preserve"> </w:t>
      </w:r>
      <w:r w:rsidRPr="00083995">
        <w:rPr>
          <w:b/>
          <w:sz w:val="28"/>
        </w:rPr>
        <w:t>ПО ОХРАНЕ ТРУДА</w:t>
      </w:r>
    </w:p>
    <w:p w:rsidR="00083995" w:rsidRPr="00083995" w:rsidRDefault="00083995" w:rsidP="00483142">
      <w:pPr>
        <w:numPr>
          <w:ilvl w:val="1"/>
          <w:numId w:val="16"/>
        </w:numPr>
        <w:tabs>
          <w:tab w:val="left" w:pos="2078"/>
        </w:tabs>
        <w:spacing w:line="276" w:lineRule="auto"/>
        <w:ind w:left="709" w:right="389" w:firstLine="47"/>
        <w:jc w:val="both"/>
        <w:rPr>
          <w:b/>
          <w:sz w:val="28"/>
        </w:rPr>
      </w:pPr>
      <w:r w:rsidRPr="00083995">
        <w:rPr>
          <w:b/>
          <w:sz w:val="28"/>
        </w:rPr>
        <w:t>Все</w:t>
      </w:r>
      <w:r w:rsidRPr="00083995">
        <w:rPr>
          <w:b/>
          <w:spacing w:val="1"/>
          <w:sz w:val="28"/>
        </w:rPr>
        <w:t xml:space="preserve"> </w:t>
      </w:r>
      <w:r w:rsidRPr="00083995">
        <w:rPr>
          <w:b/>
          <w:sz w:val="28"/>
        </w:rPr>
        <w:t>работники</w:t>
      </w:r>
      <w:r w:rsidRPr="00083995">
        <w:rPr>
          <w:b/>
          <w:spacing w:val="1"/>
          <w:sz w:val="28"/>
        </w:rPr>
        <w:t xml:space="preserve"> </w:t>
      </w:r>
      <w:r w:rsidRPr="00083995">
        <w:rPr>
          <w:b/>
          <w:sz w:val="28"/>
        </w:rPr>
        <w:t>Учреждения,</w:t>
      </w:r>
      <w:r w:rsidRPr="00083995">
        <w:rPr>
          <w:b/>
          <w:spacing w:val="1"/>
          <w:sz w:val="28"/>
        </w:rPr>
        <w:t xml:space="preserve"> </w:t>
      </w:r>
      <w:r w:rsidRPr="00083995">
        <w:rPr>
          <w:b/>
          <w:sz w:val="28"/>
        </w:rPr>
        <w:t>в</w:t>
      </w:r>
      <w:r w:rsidRPr="00083995">
        <w:rPr>
          <w:b/>
          <w:spacing w:val="1"/>
          <w:sz w:val="28"/>
        </w:rPr>
        <w:t xml:space="preserve"> </w:t>
      </w:r>
      <w:r w:rsidRPr="00083995">
        <w:rPr>
          <w:b/>
          <w:sz w:val="28"/>
        </w:rPr>
        <w:t>том</w:t>
      </w:r>
      <w:r w:rsidRPr="00083995">
        <w:rPr>
          <w:b/>
          <w:spacing w:val="1"/>
          <w:sz w:val="28"/>
        </w:rPr>
        <w:t xml:space="preserve"> </w:t>
      </w:r>
      <w:r w:rsidRPr="00083995">
        <w:rPr>
          <w:b/>
          <w:sz w:val="28"/>
        </w:rPr>
        <w:t>числе</w:t>
      </w:r>
      <w:r w:rsidRPr="00083995">
        <w:rPr>
          <w:b/>
          <w:spacing w:val="1"/>
          <w:sz w:val="28"/>
        </w:rPr>
        <w:t xml:space="preserve"> </w:t>
      </w:r>
      <w:r w:rsidRPr="00083995">
        <w:rPr>
          <w:b/>
          <w:sz w:val="28"/>
        </w:rPr>
        <w:t>ее</w:t>
      </w:r>
      <w:r w:rsidRPr="00083995">
        <w:rPr>
          <w:b/>
          <w:spacing w:val="71"/>
          <w:sz w:val="28"/>
        </w:rPr>
        <w:t xml:space="preserve"> </w:t>
      </w:r>
      <w:r w:rsidRPr="00083995">
        <w:rPr>
          <w:b/>
          <w:sz w:val="28"/>
        </w:rPr>
        <w:t>руководитель,</w:t>
      </w:r>
      <w:r w:rsidRPr="00083995">
        <w:rPr>
          <w:b/>
          <w:spacing w:val="-67"/>
          <w:sz w:val="28"/>
        </w:rPr>
        <w:t xml:space="preserve"> </w:t>
      </w:r>
      <w:r w:rsidRPr="00083995">
        <w:rPr>
          <w:b/>
          <w:sz w:val="28"/>
        </w:rPr>
        <w:t>обязаны проходить обучение по охране труда и проверку знаний требований</w:t>
      </w:r>
      <w:r w:rsidRPr="00083995">
        <w:rPr>
          <w:b/>
          <w:spacing w:val="1"/>
          <w:sz w:val="28"/>
        </w:rPr>
        <w:t xml:space="preserve"> </w:t>
      </w:r>
      <w:r w:rsidRPr="00083995">
        <w:rPr>
          <w:b/>
          <w:sz w:val="28"/>
        </w:rPr>
        <w:t>охраны</w:t>
      </w:r>
      <w:r w:rsidRPr="00083995">
        <w:rPr>
          <w:b/>
          <w:spacing w:val="-1"/>
          <w:sz w:val="28"/>
        </w:rPr>
        <w:t xml:space="preserve"> </w:t>
      </w:r>
      <w:r w:rsidRPr="00083995">
        <w:rPr>
          <w:b/>
          <w:sz w:val="28"/>
        </w:rPr>
        <w:t>труда.</w:t>
      </w:r>
    </w:p>
    <w:p w:rsidR="00083995" w:rsidRPr="00083995" w:rsidRDefault="00083995" w:rsidP="00483142">
      <w:pPr>
        <w:numPr>
          <w:ilvl w:val="1"/>
          <w:numId w:val="16"/>
        </w:numPr>
        <w:tabs>
          <w:tab w:val="left" w:pos="2078"/>
        </w:tabs>
        <w:spacing w:line="276" w:lineRule="auto"/>
        <w:ind w:right="387" w:firstLine="707"/>
        <w:jc w:val="both"/>
        <w:rPr>
          <w:sz w:val="28"/>
        </w:rPr>
      </w:pPr>
      <w:r w:rsidRPr="00083995">
        <w:rPr>
          <w:sz w:val="28"/>
        </w:rPr>
        <w:t>Для всех принимаемых на работу лиц, а также для работников,</w:t>
      </w:r>
      <w:r w:rsidRPr="00083995">
        <w:rPr>
          <w:spacing w:val="1"/>
          <w:sz w:val="28"/>
        </w:rPr>
        <w:t xml:space="preserve"> </w:t>
      </w:r>
      <w:r w:rsidRPr="00083995">
        <w:rPr>
          <w:sz w:val="28"/>
        </w:rPr>
        <w:t>переводимых</w:t>
      </w:r>
      <w:r w:rsidRPr="00083995">
        <w:rPr>
          <w:spacing w:val="1"/>
          <w:sz w:val="28"/>
        </w:rPr>
        <w:t xml:space="preserve"> </w:t>
      </w:r>
      <w:r w:rsidRPr="00083995">
        <w:rPr>
          <w:sz w:val="28"/>
        </w:rPr>
        <w:t>на</w:t>
      </w:r>
      <w:r w:rsidRPr="00083995">
        <w:rPr>
          <w:spacing w:val="1"/>
          <w:sz w:val="28"/>
        </w:rPr>
        <w:t xml:space="preserve"> </w:t>
      </w:r>
      <w:r w:rsidRPr="00083995">
        <w:rPr>
          <w:sz w:val="28"/>
        </w:rPr>
        <w:t>другую</w:t>
      </w:r>
      <w:r w:rsidRPr="00083995">
        <w:rPr>
          <w:spacing w:val="1"/>
          <w:sz w:val="28"/>
        </w:rPr>
        <w:t xml:space="preserve"> </w:t>
      </w:r>
      <w:r w:rsidRPr="00083995">
        <w:rPr>
          <w:sz w:val="28"/>
        </w:rPr>
        <w:t>работу</w:t>
      </w:r>
      <w:r w:rsidRPr="00083995">
        <w:rPr>
          <w:spacing w:val="1"/>
          <w:sz w:val="28"/>
        </w:rPr>
        <w:t xml:space="preserve"> </w:t>
      </w:r>
      <w:r w:rsidRPr="00083995">
        <w:rPr>
          <w:sz w:val="28"/>
        </w:rPr>
        <w:t>ответственный</w:t>
      </w:r>
      <w:r w:rsidRPr="00083995">
        <w:rPr>
          <w:spacing w:val="1"/>
          <w:sz w:val="28"/>
        </w:rPr>
        <w:t xml:space="preserve"> </w:t>
      </w:r>
      <w:r w:rsidRPr="00083995">
        <w:rPr>
          <w:sz w:val="28"/>
        </w:rPr>
        <w:t>по</w:t>
      </w:r>
      <w:r w:rsidRPr="00083995">
        <w:rPr>
          <w:spacing w:val="1"/>
          <w:sz w:val="28"/>
        </w:rPr>
        <w:t xml:space="preserve"> </w:t>
      </w:r>
      <w:r w:rsidRPr="00083995">
        <w:rPr>
          <w:sz w:val="28"/>
        </w:rPr>
        <w:t>охране</w:t>
      </w:r>
      <w:r w:rsidRPr="00083995">
        <w:rPr>
          <w:spacing w:val="1"/>
          <w:sz w:val="28"/>
        </w:rPr>
        <w:t xml:space="preserve"> </w:t>
      </w:r>
      <w:r w:rsidRPr="00083995">
        <w:rPr>
          <w:sz w:val="28"/>
        </w:rPr>
        <w:t>труда</w:t>
      </w:r>
      <w:r w:rsidRPr="00083995">
        <w:rPr>
          <w:spacing w:val="1"/>
          <w:sz w:val="28"/>
        </w:rPr>
        <w:t xml:space="preserve"> </w:t>
      </w:r>
      <w:r w:rsidRPr="00083995">
        <w:rPr>
          <w:sz w:val="28"/>
        </w:rPr>
        <w:t>обязан</w:t>
      </w:r>
      <w:r w:rsidRPr="00083995">
        <w:rPr>
          <w:spacing w:val="1"/>
          <w:sz w:val="28"/>
        </w:rPr>
        <w:t xml:space="preserve"> </w:t>
      </w:r>
      <w:r w:rsidRPr="00083995">
        <w:rPr>
          <w:sz w:val="28"/>
        </w:rPr>
        <w:t>проводить</w:t>
      </w:r>
      <w:r w:rsidRPr="00083995">
        <w:rPr>
          <w:spacing w:val="-2"/>
          <w:sz w:val="28"/>
        </w:rPr>
        <w:t xml:space="preserve"> </w:t>
      </w:r>
      <w:r w:rsidRPr="00083995">
        <w:rPr>
          <w:sz w:val="28"/>
        </w:rPr>
        <w:t>инструктаж по</w:t>
      </w:r>
      <w:r w:rsidRPr="00083995">
        <w:rPr>
          <w:spacing w:val="1"/>
          <w:sz w:val="28"/>
        </w:rPr>
        <w:t xml:space="preserve"> </w:t>
      </w:r>
      <w:r w:rsidRPr="00083995">
        <w:rPr>
          <w:sz w:val="28"/>
        </w:rPr>
        <w:t>охране труда.</w:t>
      </w:r>
    </w:p>
    <w:p w:rsidR="00083995" w:rsidRPr="00083995" w:rsidRDefault="00083995" w:rsidP="00483142">
      <w:pPr>
        <w:numPr>
          <w:ilvl w:val="1"/>
          <w:numId w:val="16"/>
        </w:numPr>
        <w:tabs>
          <w:tab w:val="left" w:pos="2078"/>
        </w:tabs>
        <w:spacing w:line="276" w:lineRule="auto"/>
        <w:ind w:right="389" w:firstLine="707"/>
        <w:jc w:val="both"/>
        <w:rPr>
          <w:sz w:val="28"/>
        </w:rPr>
      </w:pPr>
      <w:r w:rsidRPr="00083995">
        <w:rPr>
          <w:sz w:val="28"/>
        </w:rPr>
        <w:t>Все принимаемые на работу лица, а также командированные в</w:t>
      </w:r>
      <w:r w:rsidRPr="00083995">
        <w:rPr>
          <w:spacing w:val="1"/>
          <w:sz w:val="28"/>
        </w:rPr>
        <w:t xml:space="preserve"> </w:t>
      </w:r>
      <w:r w:rsidRPr="00083995">
        <w:rPr>
          <w:sz w:val="28"/>
        </w:rPr>
        <w:t>Учреждение</w:t>
      </w:r>
      <w:r w:rsidRPr="00083995">
        <w:rPr>
          <w:spacing w:val="1"/>
          <w:sz w:val="28"/>
        </w:rPr>
        <w:t xml:space="preserve"> </w:t>
      </w:r>
      <w:r w:rsidRPr="00083995">
        <w:rPr>
          <w:sz w:val="28"/>
        </w:rPr>
        <w:t>работники,</w:t>
      </w:r>
      <w:r w:rsidRPr="00083995">
        <w:rPr>
          <w:spacing w:val="1"/>
          <w:sz w:val="28"/>
        </w:rPr>
        <w:t xml:space="preserve"> </w:t>
      </w:r>
      <w:r w:rsidRPr="00083995">
        <w:rPr>
          <w:sz w:val="28"/>
        </w:rPr>
        <w:t>работники</w:t>
      </w:r>
      <w:r w:rsidRPr="00083995">
        <w:rPr>
          <w:spacing w:val="1"/>
          <w:sz w:val="28"/>
        </w:rPr>
        <w:t xml:space="preserve"> </w:t>
      </w:r>
      <w:r w:rsidRPr="00083995">
        <w:rPr>
          <w:sz w:val="28"/>
        </w:rPr>
        <w:t>сторонних</w:t>
      </w:r>
      <w:r w:rsidRPr="00083995">
        <w:rPr>
          <w:spacing w:val="1"/>
          <w:sz w:val="28"/>
        </w:rPr>
        <w:t xml:space="preserve"> </w:t>
      </w:r>
      <w:r w:rsidRPr="00083995">
        <w:rPr>
          <w:sz w:val="28"/>
        </w:rPr>
        <w:t>организаций,</w:t>
      </w:r>
      <w:r w:rsidRPr="00083995">
        <w:rPr>
          <w:spacing w:val="1"/>
          <w:sz w:val="28"/>
        </w:rPr>
        <w:t xml:space="preserve"> </w:t>
      </w:r>
      <w:r w:rsidRPr="00083995">
        <w:rPr>
          <w:sz w:val="28"/>
        </w:rPr>
        <w:t>обучающиеся</w:t>
      </w:r>
      <w:r w:rsidRPr="00083995">
        <w:rPr>
          <w:spacing w:val="1"/>
          <w:sz w:val="28"/>
        </w:rPr>
        <w:t xml:space="preserve"> </w:t>
      </w:r>
      <w:r w:rsidRPr="00083995">
        <w:rPr>
          <w:sz w:val="28"/>
        </w:rPr>
        <w:t>образовательных</w:t>
      </w:r>
      <w:r w:rsidRPr="00083995">
        <w:rPr>
          <w:spacing w:val="1"/>
          <w:sz w:val="28"/>
        </w:rPr>
        <w:t xml:space="preserve"> </w:t>
      </w:r>
      <w:r w:rsidRPr="00083995">
        <w:rPr>
          <w:sz w:val="28"/>
        </w:rPr>
        <w:t>учреждений</w:t>
      </w:r>
      <w:r w:rsidRPr="00083995">
        <w:rPr>
          <w:spacing w:val="1"/>
          <w:sz w:val="28"/>
        </w:rPr>
        <w:t xml:space="preserve"> </w:t>
      </w:r>
      <w:r w:rsidRPr="00083995">
        <w:rPr>
          <w:sz w:val="28"/>
        </w:rPr>
        <w:t>соответствующих</w:t>
      </w:r>
      <w:r w:rsidRPr="00083995">
        <w:rPr>
          <w:spacing w:val="1"/>
          <w:sz w:val="28"/>
        </w:rPr>
        <w:t xml:space="preserve"> </w:t>
      </w:r>
      <w:r w:rsidRPr="00083995">
        <w:rPr>
          <w:sz w:val="28"/>
        </w:rPr>
        <w:t>уровней,</w:t>
      </w:r>
      <w:r w:rsidRPr="00083995">
        <w:rPr>
          <w:spacing w:val="1"/>
          <w:sz w:val="28"/>
        </w:rPr>
        <w:t xml:space="preserve"> </w:t>
      </w:r>
      <w:r w:rsidRPr="00083995">
        <w:rPr>
          <w:sz w:val="28"/>
        </w:rPr>
        <w:t>проходящие</w:t>
      </w:r>
      <w:r w:rsidRPr="00083995">
        <w:rPr>
          <w:spacing w:val="1"/>
          <w:sz w:val="28"/>
        </w:rPr>
        <w:t xml:space="preserve"> </w:t>
      </w:r>
      <w:r w:rsidRPr="00083995">
        <w:rPr>
          <w:sz w:val="28"/>
        </w:rPr>
        <w:t>в</w:t>
      </w:r>
      <w:r w:rsidRPr="00083995">
        <w:rPr>
          <w:spacing w:val="-67"/>
          <w:sz w:val="28"/>
        </w:rPr>
        <w:t xml:space="preserve"> </w:t>
      </w:r>
      <w:r w:rsidRPr="00083995">
        <w:rPr>
          <w:sz w:val="28"/>
        </w:rPr>
        <w:t>Учреждении</w:t>
      </w:r>
      <w:r w:rsidRPr="00083995">
        <w:rPr>
          <w:spacing w:val="1"/>
          <w:sz w:val="28"/>
        </w:rPr>
        <w:t xml:space="preserve"> </w:t>
      </w:r>
      <w:r w:rsidRPr="00083995">
        <w:rPr>
          <w:sz w:val="28"/>
        </w:rPr>
        <w:t>производственную</w:t>
      </w:r>
      <w:r w:rsidRPr="00083995">
        <w:rPr>
          <w:spacing w:val="1"/>
          <w:sz w:val="28"/>
        </w:rPr>
        <w:t xml:space="preserve"> </w:t>
      </w:r>
      <w:r w:rsidRPr="00083995">
        <w:rPr>
          <w:sz w:val="28"/>
        </w:rPr>
        <w:t>практику,</w:t>
      </w:r>
      <w:r w:rsidRPr="00083995">
        <w:rPr>
          <w:spacing w:val="1"/>
          <w:sz w:val="28"/>
        </w:rPr>
        <w:t xml:space="preserve"> </w:t>
      </w:r>
      <w:r w:rsidRPr="00083995">
        <w:rPr>
          <w:sz w:val="28"/>
        </w:rPr>
        <w:t>и</w:t>
      </w:r>
      <w:r w:rsidRPr="00083995">
        <w:rPr>
          <w:spacing w:val="1"/>
          <w:sz w:val="28"/>
        </w:rPr>
        <w:t xml:space="preserve"> </w:t>
      </w:r>
      <w:r w:rsidRPr="00083995">
        <w:rPr>
          <w:sz w:val="28"/>
        </w:rPr>
        <w:t>другие</w:t>
      </w:r>
      <w:r w:rsidRPr="00083995">
        <w:rPr>
          <w:spacing w:val="1"/>
          <w:sz w:val="28"/>
        </w:rPr>
        <w:t xml:space="preserve"> </w:t>
      </w:r>
      <w:r w:rsidRPr="00083995">
        <w:rPr>
          <w:sz w:val="28"/>
        </w:rPr>
        <w:t>лица,</w:t>
      </w:r>
      <w:r w:rsidRPr="00083995">
        <w:rPr>
          <w:spacing w:val="1"/>
          <w:sz w:val="28"/>
        </w:rPr>
        <w:t xml:space="preserve"> </w:t>
      </w:r>
      <w:r w:rsidRPr="00083995">
        <w:rPr>
          <w:sz w:val="28"/>
        </w:rPr>
        <w:t>участвующие</w:t>
      </w:r>
      <w:r w:rsidRPr="00083995">
        <w:rPr>
          <w:spacing w:val="1"/>
          <w:sz w:val="28"/>
        </w:rPr>
        <w:t xml:space="preserve"> </w:t>
      </w:r>
      <w:r w:rsidRPr="00083995">
        <w:rPr>
          <w:sz w:val="28"/>
        </w:rPr>
        <w:t>в</w:t>
      </w:r>
      <w:r w:rsidRPr="00083995">
        <w:rPr>
          <w:spacing w:val="1"/>
          <w:sz w:val="28"/>
        </w:rPr>
        <w:t xml:space="preserve"> </w:t>
      </w:r>
      <w:r w:rsidRPr="00083995">
        <w:rPr>
          <w:sz w:val="28"/>
        </w:rPr>
        <w:t>производственной</w:t>
      </w:r>
      <w:r w:rsidRPr="00083995">
        <w:rPr>
          <w:spacing w:val="1"/>
          <w:sz w:val="28"/>
        </w:rPr>
        <w:t xml:space="preserve"> </w:t>
      </w:r>
      <w:r w:rsidRPr="00083995">
        <w:rPr>
          <w:sz w:val="28"/>
        </w:rPr>
        <w:t>деятельности</w:t>
      </w:r>
      <w:r w:rsidRPr="00083995">
        <w:rPr>
          <w:spacing w:val="1"/>
          <w:sz w:val="28"/>
        </w:rPr>
        <w:t xml:space="preserve"> </w:t>
      </w:r>
      <w:r w:rsidRPr="00083995">
        <w:rPr>
          <w:sz w:val="28"/>
        </w:rPr>
        <w:t>Учреждения,</w:t>
      </w:r>
      <w:r w:rsidRPr="00083995">
        <w:rPr>
          <w:spacing w:val="1"/>
          <w:sz w:val="28"/>
        </w:rPr>
        <w:t xml:space="preserve"> </w:t>
      </w:r>
      <w:r w:rsidRPr="00083995">
        <w:rPr>
          <w:sz w:val="28"/>
        </w:rPr>
        <w:t>проходят</w:t>
      </w:r>
      <w:r w:rsidRPr="00083995">
        <w:rPr>
          <w:spacing w:val="1"/>
          <w:sz w:val="28"/>
        </w:rPr>
        <w:t xml:space="preserve"> </w:t>
      </w:r>
      <w:r w:rsidRPr="00083995">
        <w:rPr>
          <w:sz w:val="28"/>
        </w:rPr>
        <w:t>в</w:t>
      </w:r>
      <w:r w:rsidRPr="00083995">
        <w:rPr>
          <w:spacing w:val="1"/>
          <w:sz w:val="28"/>
        </w:rPr>
        <w:t xml:space="preserve"> </w:t>
      </w:r>
      <w:r w:rsidRPr="00083995">
        <w:rPr>
          <w:sz w:val="28"/>
        </w:rPr>
        <w:t>установленном</w:t>
      </w:r>
      <w:r w:rsidRPr="00083995">
        <w:rPr>
          <w:spacing w:val="1"/>
          <w:sz w:val="28"/>
        </w:rPr>
        <w:t xml:space="preserve"> </w:t>
      </w:r>
      <w:r w:rsidRPr="00083995">
        <w:rPr>
          <w:sz w:val="28"/>
        </w:rPr>
        <w:t>порядке вводный инструктаж, который проводит ответственный по охране</w:t>
      </w:r>
      <w:r w:rsidRPr="00083995">
        <w:rPr>
          <w:spacing w:val="1"/>
          <w:sz w:val="28"/>
        </w:rPr>
        <w:t xml:space="preserve"> </w:t>
      </w:r>
      <w:r w:rsidRPr="00083995">
        <w:rPr>
          <w:sz w:val="28"/>
        </w:rPr>
        <w:t>труда,</w:t>
      </w:r>
      <w:r w:rsidRPr="00083995">
        <w:rPr>
          <w:spacing w:val="-2"/>
          <w:sz w:val="28"/>
        </w:rPr>
        <w:t xml:space="preserve"> </w:t>
      </w:r>
      <w:r w:rsidRPr="00083995">
        <w:rPr>
          <w:sz w:val="28"/>
        </w:rPr>
        <w:t>на которого</w:t>
      </w:r>
      <w:r w:rsidRPr="00083995">
        <w:rPr>
          <w:spacing w:val="1"/>
          <w:sz w:val="28"/>
        </w:rPr>
        <w:t xml:space="preserve"> </w:t>
      </w:r>
      <w:r w:rsidRPr="00083995">
        <w:rPr>
          <w:sz w:val="28"/>
        </w:rPr>
        <w:t>возложены</w:t>
      </w:r>
      <w:r w:rsidRPr="00083995">
        <w:rPr>
          <w:spacing w:val="-1"/>
          <w:sz w:val="28"/>
        </w:rPr>
        <w:t xml:space="preserve"> </w:t>
      </w:r>
      <w:r w:rsidRPr="00083995">
        <w:rPr>
          <w:sz w:val="28"/>
        </w:rPr>
        <w:t>эти</w:t>
      </w:r>
      <w:r w:rsidRPr="00083995">
        <w:rPr>
          <w:spacing w:val="-3"/>
          <w:sz w:val="28"/>
        </w:rPr>
        <w:t xml:space="preserve"> </w:t>
      </w:r>
      <w:r w:rsidRPr="00083995">
        <w:rPr>
          <w:sz w:val="28"/>
        </w:rPr>
        <w:t>обязанности.</w:t>
      </w:r>
    </w:p>
    <w:p w:rsidR="00083995" w:rsidRPr="00083995" w:rsidRDefault="00083995" w:rsidP="00083995">
      <w:pPr>
        <w:spacing w:line="276" w:lineRule="auto"/>
        <w:ind w:left="662" w:right="389" w:firstLine="707"/>
        <w:jc w:val="both"/>
        <w:rPr>
          <w:sz w:val="28"/>
          <w:szCs w:val="28"/>
        </w:rPr>
      </w:pPr>
      <w:r w:rsidRPr="00083995">
        <w:rPr>
          <w:sz w:val="28"/>
          <w:szCs w:val="28"/>
        </w:rPr>
        <w:t>Вводный</w:t>
      </w:r>
      <w:r w:rsidRPr="00083995">
        <w:rPr>
          <w:spacing w:val="1"/>
          <w:sz w:val="28"/>
          <w:szCs w:val="28"/>
        </w:rPr>
        <w:t xml:space="preserve"> </w:t>
      </w:r>
      <w:r w:rsidRPr="00083995">
        <w:rPr>
          <w:sz w:val="28"/>
          <w:szCs w:val="28"/>
        </w:rPr>
        <w:t>инструктаж</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охране</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проводится</w:t>
      </w:r>
      <w:r w:rsidRPr="00083995">
        <w:rPr>
          <w:spacing w:val="1"/>
          <w:sz w:val="28"/>
          <w:szCs w:val="28"/>
        </w:rPr>
        <w:t xml:space="preserve"> </w:t>
      </w:r>
      <w:r w:rsidRPr="00083995">
        <w:rPr>
          <w:sz w:val="28"/>
          <w:szCs w:val="28"/>
        </w:rPr>
        <w:t>по</w:t>
      </w:r>
      <w:r w:rsidRPr="00083995">
        <w:rPr>
          <w:spacing w:val="1"/>
          <w:sz w:val="28"/>
          <w:szCs w:val="28"/>
        </w:rPr>
        <w:t xml:space="preserve"> </w:t>
      </w:r>
      <w:r w:rsidRPr="00083995">
        <w:rPr>
          <w:sz w:val="28"/>
          <w:szCs w:val="28"/>
        </w:rPr>
        <w:t>программе,</w:t>
      </w:r>
      <w:r w:rsidRPr="00083995">
        <w:rPr>
          <w:spacing w:val="1"/>
          <w:sz w:val="28"/>
          <w:szCs w:val="28"/>
        </w:rPr>
        <w:t xml:space="preserve"> </w:t>
      </w:r>
      <w:r w:rsidRPr="00083995">
        <w:rPr>
          <w:sz w:val="28"/>
          <w:szCs w:val="28"/>
        </w:rPr>
        <w:t>разработанной</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основании</w:t>
      </w:r>
      <w:r w:rsidRPr="00083995">
        <w:rPr>
          <w:spacing w:val="1"/>
          <w:sz w:val="28"/>
          <w:szCs w:val="28"/>
        </w:rPr>
        <w:t xml:space="preserve"> </w:t>
      </w:r>
      <w:r w:rsidRPr="00083995">
        <w:rPr>
          <w:sz w:val="28"/>
          <w:szCs w:val="28"/>
        </w:rPr>
        <w:t>законодательных</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иных</w:t>
      </w:r>
      <w:r w:rsidRPr="00083995">
        <w:rPr>
          <w:spacing w:val="71"/>
          <w:sz w:val="28"/>
          <w:szCs w:val="28"/>
        </w:rPr>
        <w:t xml:space="preserve"> </w:t>
      </w:r>
      <w:r w:rsidRPr="00083995">
        <w:rPr>
          <w:sz w:val="28"/>
          <w:szCs w:val="28"/>
        </w:rPr>
        <w:t>нормативных</w:t>
      </w:r>
      <w:r w:rsidRPr="00083995">
        <w:rPr>
          <w:spacing w:val="1"/>
          <w:sz w:val="28"/>
          <w:szCs w:val="28"/>
        </w:rPr>
        <w:t xml:space="preserve"> </w:t>
      </w:r>
      <w:r w:rsidRPr="00083995">
        <w:rPr>
          <w:sz w:val="28"/>
          <w:szCs w:val="28"/>
        </w:rPr>
        <w:t>правовых актов Российской Федерации с учетом специфики деятельности</w:t>
      </w:r>
      <w:r w:rsidRPr="00083995">
        <w:rPr>
          <w:spacing w:val="1"/>
          <w:sz w:val="28"/>
          <w:szCs w:val="28"/>
        </w:rPr>
        <w:t xml:space="preserve"> </w:t>
      </w:r>
      <w:r w:rsidRPr="00083995">
        <w:rPr>
          <w:sz w:val="28"/>
          <w:szCs w:val="28"/>
        </w:rPr>
        <w:t>Учреждения</w:t>
      </w:r>
      <w:r w:rsidRPr="00083995">
        <w:rPr>
          <w:spacing w:val="-4"/>
          <w:sz w:val="28"/>
          <w:szCs w:val="28"/>
        </w:rPr>
        <w:t xml:space="preserve"> </w:t>
      </w:r>
      <w:r w:rsidRPr="00083995">
        <w:rPr>
          <w:sz w:val="28"/>
          <w:szCs w:val="28"/>
        </w:rPr>
        <w:t>и</w:t>
      </w:r>
      <w:r w:rsidRPr="00083995">
        <w:rPr>
          <w:spacing w:val="-1"/>
          <w:sz w:val="28"/>
          <w:szCs w:val="28"/>
        </w:rPr>
        <w:t xml:space="preserve"> </w:t>
      </w:r>
      <w:r w:rsidRPr="00083995">
        <w:rPr>
          <w:sz w:val="28"/>
          <w:szCs w:val="28"/>
        </w:rPr>
        <w:t>утвержденной</w:t>
      </w:r>
      <w:r w:rsidRPr="00083995">
        <w:rPr>
          <w:spacing w:val="-1"/>
          <w:sz w:val="28"/>
          <w:szCs w:val="28"/>
        </w:rPr>
        <w:t xml:space="preserve"> </w:t>
      </w:r>
      <w:r w:rsidRPr="00083995">
        <w:rPr>
          <w:sz w:val="28"/>
          <w:szCs w:val="28"/>
        </w:rPr>
        <w:t>в</w:t>
      </w:r>
      <w:r w:rsidRPr="00083995">
        <w:rPr>
          <w:spacing w:val="-2"/>
          <w:sz w:val="28"/>
          <w:szCs w:val="28"/>
        </w:rPr>
        <w:t xml:space="preserve"> </w:t>
      </w:r>
      <w:r w:rsidRPr="00083995">
        <w:rPr>
          <w:sz w:val="28"/>
          <w:szCs w:val="28"/>
        </w:rPr>
        <w:t>установленном</w:t>
      </w:r>
      <w:r w:rsidRPr="00083995">
        <w:rPr>
          <w:spacing w:val="-3"/>
          <w:sz w:val="28"/>
          <w:szCs w:val="28"/>
        </w:rPr>
        <w:t xml:space="preserve"> </w:t>
      </w:r>
      <w:r w:rsidRPr="00083995">
        <w:rPr>
          <w:sz w:val="28"/>
          <w:szCs w:val="28"/>
        </w:rPr>
        <w:t>порядке</w:t>
      </w:r>
      <w:r w:rsidRPr="00083995">
        <w:rPr>
          <w:spacing w:val="-4"/>
          <w:sz w:val="28"/>
          <w:szCs w:val="28"/>
        </w:rPr>
        <w:t xml:space="preserve"> </w:t>
      </w:r>
      <w:r w:rsidRPr="00083995">
        <w:rPr>
          <w:sz w:val="28"/>
          <w:szCs w:val="28"/>
        </w:rPr>
        <w:t>работодателем.</w:t>
      </w:r>
    </w:p>
    <w:p w:rsidR="00083995" w:rsidRPr="00083995" w:rsidRDefault="00083995" w:rsidP="00483142">
      <w:pPr>
        <w:numPr>
          <w:ilvl w:val="1"/>
          <w:numId w:val="16"/>
        </w:numPr>
        <w:tabs>
          <w:tab w:val="left" w:pos="2078"/>
        </w:tabs>
        <w:spacing w:line="276" w:lineRule="auto"/>
        <w:ind w:right="389" w:firstLine="707"/>
        <w:jc w:val="both"/>
        <w:rPr>
          <w:sz w:val="28"/>
        </w:rPr>
      </w:pPr>
      <w:r w:rsidRPr="00083995">
        <w:rPr>
          <w:sz w:val="28"/>
        </w:rPr>
        <w:t>Кроме</w:t>
      </w:r>
      <w:r w:rsidRPr="00083995">
        <w:rPr>
          <w:spacing w:val="1"/>
          <w:sz w:val="28"/>
        </w:rPr>
        <w:t xml:space="preserve"> </w:t>
      </w:r>
      <w:r w:rsidRPr="00083995">
        <w:rPr>
          <w:sz w:val="28"/>
        </w:rPr>
        <w:t>вводного</w:t>
      </w:r>
      <w:r w:rsidRPr="00083995">
        <w:rPr>
          <w:spacing w:val="1"/>
          <w:sz w:val="28"/>
        </w:rPr>
        <w:t xml:space="preserve"> </w:t>
      </w:r>
      <w:r w:rsidRPr="00083995">
        <w:rPr>
          <w:sz w:val="28"/>
        </w:rPr>
        <w:t>инструктажа</w:t>
      </w:r>
      <w:r w:rsidRPr="00083995">
        <w:rPr>
          <w:spacing w:val="1"/>
          <w:sz w:val="28"/>
        </w:rPr>
        <w:t xml:space="preserve"> </w:t>
      </w:r>
      <w:r w:rsidRPr="00083995">
        <w:rPr>
          <w:sz w:val="28"/>
        </w:rPr>
        <w:t>по</w:t>
      </w:r>
      <w:r w:rsidRPr="00083995">
        <w:rPr>
          <w:spacing w:val="1"/>
          <w:sz w:val="28"/>
        </w:rPr>
        <w:t xml:space="preserve"> </w:t>
      </w:r>
      <w:r w:rsidRPr="00083995">
        <w:rPr>
          <w:sz w:val="28"/>
        </w:rPr>
        <w:t>охране</w:t>
      </w:r>
      <w:r w:rsidRPr="00083995">
        <w:rPr>
          <w:spacing w:val="1"/>
          <w:sz w:val="28"/>
        </w:rPr>
        <w:t xml:space="preserve"> </w:t>
      </w:r>
      <w:r w:rsidRPr="00083995">
        <w:rPr>
          <w:sz w:val="28"/>
        </w:rPr>
        <w:t>труда</w:t>
      </w:r>
      <w:r w:rsidRPr="00083995">
        <w:rPr>
          <w:spacing w:val="1"/>
          <w:sz w:val="28"/>
        </w:rPr>
        <w:t xml:space="preserve"> </w:t>
      </w:r>
      <w:r w:rsidRPr="00083995">
        <w:rPr>
          <w:sz w:val="28"/>
        </w:rPr>
        <w:t>проводятся</w:t>
      </w:r>
      <w:r w:rsidRPr="00083995">
        <w:rPr>
          <w:spacing w:val="1"/>
          <w:sz w:val="28"/>
        </w:rPr>
        <w:t xml:space="preserve"> </w:t>
      </w:r>
      <w:r w:rsidRPr="00083995">
        <w:rPr>
          <w:sz w:val="28"/>
        </w:rPr>
        <w:t>первичный</w:t>
      </w:r>
      <w:r w:rsidRPr="00083995">
        <w:rPr>
          <w:spacing w:val="1"/>
          <w:sz w:val="28"/>
        </w:rPr>
        <w:t xml:space="preserve"> </w:t>
      </w:r>
      <w:r w:rsidRPr="00083995">
        <w:rPr>
          <w:sz w:val="28"/>
        </w:rPr>
        <w:t>инструктаж</w:t>
      </w:r>
      <w:r w:rsidRPr="00083995">
        <w:rPr>
          <w:spacing w:val="1"/>
          <w:sz w:val="28"/>
        </w:rPr>
        <w:t xml:space="preserve"> </w:t>
      </w:r>
      <w:r w:rsidRPr="00083995">
        <w:rPr>
          <w:sz w:val="28"/>
        </w:rPr>
        <w:t>на</w:t>
      </w:r>
      <w:r w:rsidRPr="00083995">
        <w:rPr>
          <w:spacing w:val="1"/>
          <w:sz w:val="28"/>
        </w:rPr>
        <w:t xml:space="preserve"> </w:t>
      </w:r>
      <w:r w:rsidRPr="00083995">
        <w:rPr>
          <w:sz w:val="28"/>
        </w:rPr>
        <w:t>рабочем</w:t>
      </w:r>
      <w:r w:rsidRPr="00083995">
        <w:rPr>
          <w:spacing w:val="1"/>
          <w:sz w:val="28"/>
        </w:rPr>
        <w:t xml:space="preserve"> </w:t>
      </w:r>
      <w:r w:rsidRPr="00083995">
        <w:rPr>
          <w:sz w:val="28"/>
        </w:rPr>
        <w:t>месте,</w:t>
      </w:r>
      <w:r w:rsidRPr="00083995">
        <w:rPr>
          <w:spacing w:val="1"/>
          <w:sz w:val="28"/>
        </w:rPr>
        <w:t xml:space="preserve"> </w:t>
      </w:r>
      <w:r w:rsidRPr="00083995">
        <w:rPr>
          <w:sz w:val="28"/>
        </w:rPr>
        <w:t>повторный,</w:t>
      </w:r>
      <w:r w:rsidRPr="00083995">
        <w:rPr>
          <w:spacing w:val="1"/>
          <w:sz w:val="28"/>
        </w:rPr>
        <w:t xml:space="preserve"> </w:t>
      </w:r>
      <w:r w:rsidRPr="00083995">
        <w:rPr>
          <w:sz w:val="28"/>
        </w:rPr>
        <w:t>внеплановый</w:t>
      </w:r>
      <w:r w:rsidRPr="00083995">
        <w:rPr>
          <w:spacing w:val="71"/>
          <w:sz w:val="28"/>
        </w:rPr>
        <w:t xml:space="preserve"> </w:t>
      </w:r>
      <w:r w:rsidRPr="00083995">
        <w:rPr>
          <w:sz w:val="28"/>
        </w:rPr>
        <w:t>и</w:t>
      </w:r>
      <w:r w:rsidRPr="00083995">
        <w:rPr>
          <w:spacing w:val="-67"/>
          <w:sz w:val="28"/>
        </w:rPr>
        <w:t xml:space="preserve"> </w:t>
      </w:r>
      <w:r w:rsidRPr="00083995">
        <w:rPr>
          <w:sz w:val="28"/>
        </w:rPr>
        <w:t>целевой</w:t>
      </w:r>
      <w:r w:rsidRPr="00083995">
        <w:rPr>
          <w:spacing w:val="-1"/>
          <w:sz w:val="28"/>
        </w:rPr>
        <w:t xml:space="preserve"> </w:t>
      </w:r>
      <w:r w:rsidRPr="00083995">
        <w:rPr>
          <w:sz w:val="28"/>
        </w:rPr>
        <w:t>инструктажи.</w:t>
      </w:r>
    </w:p>
    <w:p w:rsidR="00083995" w:rsidRPr="00083995" w:rsidRDefault="00083995" w:rsidP="00083995">
      <w:pPr>
        <w:spacing w:line="276" w:lineRule="auto"/>
        <w:ind w:left="662" w:right="385" w:firstLine="707"/>
        <w:jc w:val="both"/>
        <w:rPr>
          <w:sz w:val="28"/>
          <w:szCs w:val="28"/>
        </w:rPr>
      </w:pPr>
      <w:r w:rsidRPr="00083995">
        <w:rPr>
          <w:sz w:val="28"/>
          <w:szCs w:val="28"/>
        </w:rPr>
        <w:t>Первичный инструктаж на рабочем месте, повторный, внеплановый и</w:t>
      </w:r>
      <w:r w:rsidRPr="00083995">
        <w:rPr>
          <w:spacing w:val="1"/>
          <w:sz w:val="28"/>
          <w:szCs w:val="28"/>
        </w:rPr>
        <w:t xml:space="preserve"> </w:t>
      </w:r>
      <w:r w:rsidRPr="00083995">
        <w:rPr>
          <w:sz w:val="28"/>
          <w:szCs w:val="28"/>
        </w:rPr>
        <w:t>целевой инструктажи проводит ответственный по охране труда,</w:t>
      </w:r>
      <w:r w:rsidRPr="00083995">
        <w:rPr>
          <w:spacing w:val="70"/>
          <w:sz w:val="28"/>
          <w:szCs w:val="28"/>
        </w:rPr>
        <w:t xml:space="preserve"> </w:t>
      </w:r>
      <w:r w:rsidRPr="00083995">
        <w:rPr>
          <w:sz w:val="28"/>
          <w:szCs w:val="28"/>
        </w:rPr>
        <w:t>прошедший</w:t>
      </w:r>
      <w:r w:rsidRPr="00083995">
        <w:rPr>
          <w:spacing w:val="1"/>
          <w:sz w:val="28"/>
          <w:szCs w:val="28"/>
        </w:rPr>
        <w:t xml:space="preserve"> </w:t>
      </w:r>
      <w:r w:rsidRPr="00083995">
        <w:rPr>
          <w:sz w:val="28"/>
          <w:szCs w:val="28"/>
        </w:rPr>
        <w:t>в</w:t>
      </w:r>
      <w:r w:rsidRPr="00083995">
        <w:rPr>
          <w:spacing w:val="-2"/>
          <w:sz w:val="28"/>
          <w:szCs w:val="28"/>
        </w:rPr>
        <w:t xml:space="preserve"> </w:t>
      </w:r>
      <w:r w:rsidRPr="00083995">
        <w:rPr>
          <w:sz w:val="28"/>
          <w:szCs w:val="28"/>
        </w:rPr>
        <w:t>установленном</w:t>
      </w:r>
      <w:r w:rsidRPr="00083995">
        <w:rPr>
          <w:spacing w:val="-1"/>
          <w:sz w:val="28"/>
          <w:szCs w:val="28"/>
        </w:rPr>
        <w:t xml:space="preserve"> </w:t>
      </w:r>
      <w:r w:rsidRPr="00083995">
        <w:rPr>
          <w:sz w:val="28"/>
          <w:szCs w:val="28"/>
        </w:rPr>
        <w:t>порядке</w:t>
      </w:r>
      <w:r w:rsidRPr="00083995">
        <w:rPr>
          <w:spacing w:val="-4"/>
          <w:sz w:val="28"/>
          <w:szCs w:val="28"/>
        </w:rPr>
        <w:t xml:space="preserve"> </w:t>
      </w:r>
      <w:r w:rsidRPr="00083995">
        <w:rPr>
          <w:sz w:val="28"/>
          <w:szCs w:val="28"/>
        </w:rPr>
        <w:t>обучение</w:t>
      </w:r>
      <w:r w:rsidRPr="00083995">
        <w:rPr>
          <w:spacing w:val="-1"/>
          <w:sz w:val="28"/>
          <w:szCs w:val="28"/>
        </w:rPr>
        <w:t xml:space="preserve"> </w:t>
      </w:r>
      <w:r w:rsidRPr="00083995">
        <w:rPr>
          <w:sz w:val="28"/>
          <w:szCs w:val="28"/>
        </w:rPr>
        <w:t>и</w:t>
      </w:r>
      <w:r w:rsidRPr="00083995">
        <w:rPr>
          <w:spacing w:val="-4"/>
          <w:sz w:val="28"/>
          <w:szCs w:val="28"/>
        </w:rPr>
        <w:t xml:space="preserve"> </w:t>
      </w:r>
      <w:r w:rsidRPr="00083995">
        <w:rPr>
          <w:sz w:val="28"/>
          <w:szCs w:val="28"/>
        </w:rPr>
        <w:t>проверку</w:t>
      </w:r>
      <w:r w:rsidRPr="00083995">
        <w:rPr>
          <w:spacing w:val="-5"/>
          <w:sz w:val="28"/>
          <w:szCs w:val="28"/>
        </w:rPr>
        <w:t xml:space="preserve"> </w:t>
      </w:r>
      <w:r w:rsidRPr="00083995">
        <w:rPr>
          <w:sz w:val="28"/>
          <w:szCs w:val="28"/>
        </w:rPr>
        <w:t>знаний</w:t>
      </w:r>
      <w:r w:rsidRPr="00083995">
        <w:rPr>
          <w:spacing w:val="-1"/>
          <w:sz w:val="28"/>
          <w:szCs w:val="28"/>
        </w:rPr>
        <w:t xml:space="preserve"> </w:t>
      </w:r>
      <w:r w:rsidRPr="00083995">
        <w:rPr>
          <w:sz w:val="28"/>
          <w:szCs w:val="28"/>
        </w:rPr>
        <w:t>по охране</w:t>
      </w:r>
      <w:r w:rsidRPr="00083995">
        <w:rPr>
          <w:spacing w:val="-2"/>
          <w:sz w:val="28"/>
          <w:szCs w:val="28"/>
        </w:rPr>
        <w:t xml:space="preserve"> </w:t>
      </w:r>
      <w:r w:rsidRPr="00083995">
        <w:rPr>
          <w:sz w:val="28"/>
          <w:szCs w:val="28"/>
        </w:rPr>
        <w:t>труда.</w:t>
      </w:r>
    </w:p>
    <w:p w:rsidR="00083995" w:rsidRPr="00083995" w:rsidRDefault="00083995" w:rsidP="00083995">
      <w:pPr>
        <w:spacing w:line="276" w:lineRule="auto"/>
        <w:sectPr w:rsidR="00083995" w:rsidRPr="00083995">
          <w:pgSz w:w="11910" w:h="16840"/>
          <w:pgMar w:top="1040" w:right="460" w:bottom="1000" w:left="1040" w:header="0" w:footer="818" w:gutter="0"/>
          <w:cols w:space="720"/>
        </w:sectPr>
      </w:pPr>
    </w:p>
    <w:p w:rsidR="00083995" w:rsidRPr="00083995" w:rsidRDefault="00083995" w:rsidP="00083995">
      <w:pPr>
        <w:spacing w:before="67" w:line="276" w:lineRule="auto"/>
        <w:ind w:left="662" w:right="384" w:firstLine="707"/>
        <w:jc w:val="both"/>
        <w:rPr>
          <w:sz w:val="28"/>
          <w:szCs w:val="28"/>
        </w:rPr>
      </w:pPr>
      <w:r w:rsidRPr="00083995">
        <w:rPr>
          <w:sz w:val="28"/>
          <w:szCs w:val="28"/>
        </w:rPr>
        <w:lastRenderedPageBreak/>
        <w:t>Проведение</w:t>
      </w:r>
      <w:r w:rsidRPr="00083995">
        <w:rPr>
          <w:spacing w:val="1"/>
          <w:sz w:val="28"/>
          <w:szCs w:val="28"/>
        </w:rPr>
        <w:t xml:space="preserve"> </w:t>
      </w:r>
      <w:r w:rsidRPr="00083995">
        <w:rPr>
          <w:sz w:val="28"/>
          <w:szCs w:val="28"/>
        </w:rPr>
        <w:t>всех</w:t>
      </w:r>
      <w:r w:rsidRPr="00083995">
        <w:rPr>
          <w:spacing w:val="1"/>
          <w:sz w:val="28"/>
          <w:szCs w:val="28"/>
        </w:rPr>
        <w:t xml:space="preserve"> </w:t>
      </w:r>
      <w:r w:rsidRPr="00083995">
        <w:rPr>
          <w:sz w:val="28"/>
          <w:szCs w:val="28"/>
        </w:rPr>
        <w:t>видов</w:t>
      </w:r>
      <w:r w:rsidRPr="00083995">
        <w:rPr>
          <w:spacing w:val="1"/>
          <w:sz w:val="28"/>
          <w:szCs w:val="28"/>
        </w:rPr>
        <w:t xml:space="preserve"> </w:t>
      </w:r>
      <w:r w:rsidRPr="00083995">
        <w:rPr>
          <w:sz w:val="28"/>
          <w:szCs w:val="28"/>
        </w:rPr>
        <w:t>инструктажей</w:t>
      </w:r>
      <w:r w:rsidRPr="00083995">
        <w:rPr>
          <w:spacing w:val="1"/>
          <w:sz w:val="28"/>
          <w:szCs w:val="28"/>
        </w:rPr>
        <w:t xml:space="preserve"> </w:t>
      </w:r>
      <w:r w:rsidRPr="00083995">
        <w:rPr>
          <w:sz w:val="28"/>
          <w:szCs w:val="28"/>
        </w:rPr>
        <w:t>регистрируется</w:t>
      </w:r>
      <w:r w:rsidRPr="00083995">
        <w:rPr>
          <w:spacing w:val="1"/>
          <w:sz w:val="28"/>
          <w:szCs w:val="28"/>
        </w:rPr>
        <w:t xml:space="preserve"> </w:t>
      </w:r>
      <w:r w:rsidRPr="00083995">
        <w:rPr>
          <w:sz w:val="28"/>
          <w:szCs w:val="28"/>
        </w:rPr>
        <w:t>в</w:t>
      </w:r>
      <w:r w:rsidRPr="00083995">
        <w:rPr>
          <w:spacing w:val="1"/>
          <w:sz w:val="28"/>
          <w:szCs w:val="28"/>
        </w:rPr>
        <w:t xml:space="preserve"> </w:t>
      </w:r>
      <w:r w:rsidRPr="00083995">
        <w:rPr>
          <w:sz w:val="28"/>
          <w:szCs w:val="28"/>
        </w:rPr>
        <w:t>соответствующих журналах проведения инструктажей с указанием подписи</w:t>
      </w:r>
      <w:r w:rsidRPr="00083995">
        <w:rPr>
          <w:spacing w:val="1"/>
          <w:sz w:val="28"/>
          <w:szCs w:val="28"/>
        </w:rPr>
        <w:t xml:space="preserve"> </w:t>
      </w:r>
      <w:r w:rsidRPr="00083995">
        <w:rPr>
          <w:sz w:val="28"/>
          <w:szCs w:val="28"/>
        </w:rPr>
        <w:t>инструктируемого и подписи инструктирующего, а также даты проведения</w:t>
      </w:r>
      <w:r w:rsidRPr="00083995">
        <w:rPr>
          <w:spacing w:val="1"/>
          <w:sz w:val="28"/>
          <w:szCs w:val="28"/>
        </w:rPr>
        <w:t xml:space="preserve"> </w:t>
      </w:r>
      <w:r w:rsidRPr="00083995">
        <w:rPr>
          <w:sz w:val="28"/>
          <w:szCs w:val="28"/>
        </w:rPr>
        <w:t>инструктажа.</w:t>
      </w:r>
    </w:p>
    <w:p w:rsidR="00083995" w:rsidRPr="00083995" w:rsidRDefault="00083995" w:rsidP="00483142">
      <w:pPr>
        <w:numPr>
          <w:ilvl w:val="2"/>
          <w:numId w:val="16"/>
        </w:numPr>
        <w:tabs>
          <w:tab w:val="left" w:pos="2078"/>
        </w:tabs>
        <w:spacing w:before="3" w:line="276" w:lineRule="auto"/>
        <w:ind w:right="387" w:firstLine="707"/>
        <w:jc w:val="both"/>
        <w:rPr>
          <w:sz w:val="28"/>
        </w:rPr>
      </w:pPr>
      <w:r w:rsidRPr="00083995">
        <w:rPr>
          <w:sz w:val="28"/>
        </w:rPr>
        <w:t>Первичный</w:t>
      </w:r>
      <w:r w:rsidRPr="00083995">
        <w:rPr>
          <w:spacing w:val="1"/>
          <w:sz w:val="28"/>
        </w:rPr>
        <w:t xml:space="preserve"> </w:t>
      </w:r>
      <w:r w:rsidRPr="00083995">
        <w:rPr>
          <w:sz w:val="28"/>
        </w:rPr>
        <w:t>инструктаж</w:t>
      </w:r>
      <w:r w:rsidRPr="00083995">
        <w:rPr>
          <w:spacing w:val="1"/>
          <w:sz w:val="28"/>
        </w:rPr>
        <w:t xml:space="preserve"> </w:t>
      </w:r>
      <w:r w:rsidRPr="00083995">
        <w:rPr>
          <w:sz w:val="28"/>
        </w:rPr>
        <w:t>на</w:t>
      </w:r>
      <w:r w:rsidRPr="00083995">
        <w:rPr>
          <w:spacing w:val="1"/>
          <w:sz w:val="28"/>
        </w:rPr>
        <w:t xml:space="preserve"> </w:t>
      </w:r>
      <w:r w:rsidRPr="00083995">
        <w:rPr>
          <w:sz w:val="28"/>
        </w:rPr>
        <w:t>рабочем</w:t>
      </w:r>
      <w:r w:rsidRPr="00083995">
        <w:rPr>
          <w:spacing w:val="1"/>
          <w:sz w:val="28"/>
        </w:rPr>
        <w:t xml:space="preserve"> </w:t>
      </w:r>
      <w:r w:rsidRPr="00083995">
        <w:rPr>
          <w:sz w:val="28"/>
        </w:rPr>
        <w:t>месте</w:t>
      </w:r>
      <w:r w:rsidRPr="00083995">
        <w:rPr>
          <w:spacing w:val="1"/>
          <w:sz w:val="28"/>
        </w:rPr>
        <w:t xml:space="preserve"> </w:t>
      </w:r>
      <w:r w:rsidRPr="00083995">
        <w:rPr>
          <w:sz w:val="28"/>
        </w:rPr>
        <w:t>проводится</w:t>
      </w:r>
      <w:r w:rsidRPr="00083995">
        <w:rPr>
          <w:spacing w:val="1"/>
          <w:sz w:val="28"/>
        </w:rPr>
        <w:t xml:space="preserve"> </w:t>
      </w:r>
      <w:r w:rsidRPr="00083995">
        <w:rPr>
          <w:sz w:val="28"/>
        </w:rPr>
        <w:t>по</w:t>
      </w:r>
      <w:r w:rsidRPr="00083995">
        <w:rPr>
          <w:spacing w:val="1"/>
          <w:sz w:val="28"/>
        </w:rPr>
        <w:t xml:space="preserve"> </w:t>
      </w:r>
      <w:r w:rsidRPr="00083995">
        <w:rPr>
          <w:sz w:val="28"/>
        </w:rPr>
        <w:t>программам,</w:t>
      </w:r>
      <w:r w:rsidRPr="00083995">
        <w:rPr>
          <w:spacing w:val="1"/>
          <w:sz w:val="28"/>
        </w:rPr>
        <w:t xml:space="preserve"> </w:t>
      </w:r>
      <w:r w:rsidRPr="00083995">
        <w:rPr>
          <w:sz w:val="28"/>
        </w:rPr>
        <w:t>разработанным</w:t>
      </w:r>
      <w:r w:rsidRPr="00083995">
        <w:rPr>
          <w:spacing w:val="1"/>
          <w:sz w:val="28"/>
        </w:rPr>
        <w:t xml:space="preserve"> </w:t>
      </w:r>
      <w:r w:rsidRPr="00083995">
        <w:rPr>
          <w:sz w:val="28"/>
        </w:rPr>
        <w:t>и</w:t>
      </w:r>
      <w:r w:rsidRPr="00083995">
        <w:rPr>
          <w:spacing w:val="1"/>
          <w:sz w:val="28"/>
        </w:rPr>
        <w:t xml:space="preserve"> </w:t>
      </w:r>
      <w:r w:rsidRPr="00083995">
        <w:rPr>
          <w:sz w:val="28"/>
        </w:rPr>
        <w:t>утвержденным</w:t>
      </w:r>
      <w:r w:rsidRPr="00083995">
        <w:rPr>
          <w:spacing w:val="1"/>
          <w:sz w:val="28"/>
        </w:rPr>
        <w:t xml:space="preserve"> </w:t>
      </w:r>
      <w:r w:rsidRPr="00083995">
        <w:rPr>
          <w:sz w:val="28"/>
        </w:rPr>
        <w:t>в</w:t>
      </w:r>
      <w:r w:rsidRPr="00083995">
        <w:rPr>
          <w:spacing w:val="1"/>
          <w:sz w:val="28"/>
        </w:rPr>
        <w:t xml:space="preserve"> </w:t>
      </w:r>
      <w:r w:rsidRPr="00083995">
        <w:rPr>
          <w:sz w:val="28"/>
        </w:rPr>
        <w:t>установленном</w:t>
      </w:r>
      <w:r w:rsidRPr="00083995">
        <w:rPr>
          <w:spacing w:val="1"/>
          <w:sz w:val="28"/>
        </w:rPr>
        <w:t xml:space="preserve"> </w:t>
      </w:r>
      <w:r w:rsidRPr="00083995">
        <w:rPr>
          <w:sz w:val="28"/>
        </w:rPr>
        <w:t>порядке</w:t>
      </w:r>
      <w:r w:rsidRPr="00083995">
        <w:rPr>
          <w:spacing w:val="1"/>
          <w:sz w:val="28"/>
        </w:rPr>
        <w:t xml:space="preserve"> </w:t>
      </w:r>
      <w:r w:rsidRPr="00083995">
        <w:rPr>
          <w:sz w:val="28"/>
        </w:rPr>
        <w:t>в</w:t>
      </w:r>
      <w:r w:rsidRPr="00083995">
        <w:rPr>
          <w:spacing w:val="-67"/>
          <w:sz w:val="28"/>
        </w:rPr>
        <w:t xml:space="preserve"> </w:t>
      </w:r>
      <w:r w:rsidRPr="00083995">
        <w:rPr>
          <w:sz w:val="28"/>
        </w:rPr>
        <w:t>соответствии</w:t>
      </w:r>
      <w:r w:rsidRPr="00083995">
        <w:rPr>
          <w:spacing w:val="1"/>
          <w:sz w:val="28"/>
        </w:rPr>
        <w:t xml:space="preserve"> </w:t>
      </w:r>
      <w:r w:rsidRPr="00083995">
        <w:rPr>
          <w:sz w:val="28"/>
        </w:rPr>
        <w:t>с</w:t>
      </w:r>
      <w:r w:rsidRPr="00083995">
        <w:rPr>
          <w:spacing w:val="1"/>
          <w:sz w:val="28"/>
        </w:rPr>
        <w:t xml:space="preserve"> </w:t>
      </w:r>
      <w:r w:rsidRPr="00083995">
        <w:rPr>
          <w:sz w:val="28"/>
        </w:rPr>
        <w:t>требованиями</w:t>
      </w:r>
      <w:r w:rsidRPr="00083995">
        <w:rPr>
          <w:spacing w:val="1"/>
          <w:sz w:val="28"/>
        </w:rPr>
        <w:t xml:space="preserve"> </w:t>
      </w:r>
      <w:r w:rsidRPr="00083995">
        <w:rPr>
          <w:sz w:val="28"/>
        </w:rPr>
        <w:t>законодательных</w:t>
      </w:r>
      <w:r w:rsidRPr="00083995">
        <w:rPr>
          <w:spacing w:val="1"/>
          <w:sz w:val="28"/>
        </w:rPr>
        <w:t xml:space="preserve"> </w:t>
      </w:r>
      <w:r w:rsidRPr="00083995">
        <w:rPr>
          <w:sz w:val="28"/>
        </w:rPr>
        <w:t>и</w:t>
      </w:r>
      <w:r w:rsidRPr="00083995">
        <w:rPr>
          <w:spacing w:val="1"/>
          <w:sz w:val="28"/>
        </w:rPr>
        <w:t xml:space="preserve"> </w:t>
      </w:r>
      <w:r w:rsidRPr="00083995">
        <w:rPr>
          <w:sz w:val="28"/>
        </w:rPr>
        <w:t>иных</w:t>
      </w:r>
      <w:r w:rsidRPr="00083995">
        <w:rPr>
          <w:spacing w:val="1"/>
          <w:sz w:val="28"/>
        </w:rPr>
        <w:t xml:space="preserve"> </w:t>
      </w:r>
      <w:r w:rsidRPr="00083995">
        <w:rPr>
          <w:sz w:val="28"/>
        </w:rPr>
        <w:t>нормативных</w:t>
      </w:r>
      <w:r w:rsidRPr="00083995">
        <w:rPr>
          <w:spacing w:val="1"/>
          <w:sz w:val="28"/>
        </w:rPr>
        <w:t xml:space="preserve"> </w:t>
      </w:r>
      <w:r w:rsidRPr="00083995">
        <w:rPr>
          <w:sz w:val="28"/>
        </w:rPr>
        <w:t>правовых актов по охране труда, локальных нормативных актов Учреждения,</w:t>
      </w:r>
      <w:r w:rsidRPr="00083995">
        <w:rPr>
          <w:spacing w:val="-67"/>
          <w:sz w:val="28"/>
        </w:rPr>
        <w:t xml:space="preserve"> </w:t>
      </w:r>
      <w:r w:rsidRPr="00083995">
        <w:rPr>
          <w:sz w:val="28"/>
        </w:rPr>
        <w:t>инструкций</w:t>
      </w:r>
      <w:r w:rsidRPr="00083995">
        <w:rPr>
          <w:spacing w:val="1"/>
          <w:sz w:val="28"/>
        </w:rPr>
        <w:t xml:space="preserve"> </w:t>
      </w:r>
      <w:r w:rsidRPr="00083995">
        <w:rPr>
          <w:sz w:val="28"/>
        </w:rPr>
        <w:t>по</w:t>
      </w:r>
      <w:r w:rsidRPr="00083995">
        <w:rPr>
          <w:spacing w:val="1"/>
          <w:sz w:val="28"/>
        </w:rPr>
        <w:t xml:space="preserve"> </w:t>
      </w:r>
      <w:r w:rsidRPr="00083995">
        <w:rPr>
          <w:sz w:val="28"/>
        </w:rPr>
        <w:t>охране</w:t>
      </w:r>
      <w:r w:rsidRPr="00083995">
        <w:rPr>
          <w:spacing w:val="1"/>
          <w:sz w:val="28"/>
        </w:rPr>
        <w:t xml:space="preserve"> </w:t>
      </w:r>
      <w:r w:rsidRPr="00083995">
        <w:rPr>
          <w:sz w:val="28"/>
        </w:rPr>
        <w:t>труда,</w:t>
      </w:r>
      <w:r w:rsidRPr="00083995">
        <w:rPr>
          <w:spacing w:val="1"/>
          <w:sz w:val="28"/>
        </w:rPr>
        <w:t xml:space="preserve"> </w:t>
      </w:r>
      <w:r w:rsidRPr="00083995">
        <w:rPr>
          <w:sz w:val="28"/>
        </w:rPr>
        <w:t>технической</w:t>
      </w:r>
      <w:r w:rsidRPr="00083995">
        <w:rPr>
          <w:spacing w:val="1"/>
          <w:sz w:val="28"/>
        </w:rPr>
        <w:t xml:space="preserve"> </w:t>
      </w:r>
      <w:r w:rsidRPr="00083995">
        <w:rPr>
          <w:sz w:val="28"/>
        </w:rPr>
        <w:t>и</w:t>
      </w:r>
      <w:r w:rsidRPr="00083995">
        <w:rPr>
          <w:spacing w:val="71"/>
          <w:sz w:val="28"/>
        </w:rPr>
        <w:t xml:space="preserve"> </w:t>
      </w:r>
      <w:r w:rsidRPr="00083995">
        <w:rPr>
          <w:sz w:val="28"/>
        </w:rPr>
        <w:t>эксплуатационной</w:t>
      </w:r>
      <w:r w:rsidRPr="00083995">
        <w:rPr>
          <w:spacing w:val="1"/>
          <w:sz w:val="28"/>
        </w:rPr>
        <w:t xml:space="preserve"> </w:t>
      </w:r>
      <w:r w:rsidRPr="00083995">
        <w:rPr>
          <w:sz w:val="28"/>
        </w:rPr>
        <w:t>документации.</w:t>
      </w:r>
    </w:p>
    <w:p w:rsidR="00083995" w:rsidRPr="00083995" w:rsidRDefault="00083995" w:rsidP="00083995">
      <w:pPr>
        <w:spacing w:line="276" w:lineRule="auto"/>
        <w:ind w:left="662" w:right="387" w:firstLine="707"/>
        <w:jc w:val="both"/>
        <w:rPr>
          <w:sz w:val="28"/>
          <w:szCs w:val="28"/>
        </w:rPr>
      </w:pPr>
      <w:r w:rsidRPr="00083995">
        <w:rPr>
          <w:sz w:val="28"/>
          <w:szCs w:val="28"/>
        </w:rPr>
        <w:t>Работники,</w:t>
      </w:r>
      <w:r w:rsidRPr="00083995">
        <w:rPr>
          <w:spacing w:val="1"/>
          <w:sz w:val="28"/>
          <w:szCs w:val="28"/>
        </w:rPr>
        <w:t xml:space="preserve"> </w:t>
      </w:r>
      <w:r w:rsidRPr="00083995">
        <w:rPr>
          <w:sz w:val="28"/>
          <w:szCs w:val="28"/>
        </w:rPr>
        <w:t>не</w:t>
      </w:r>
      <w:r w:rsidRPr="00083995">
        <w:rPr>
          <w:spacing w:val="1"/>
          <w:sz w:val="28"/>
          <w:szCs w:val="28"/>
        </w:rPr>
        <w:t xml:space="preserve"> </w:t>
      </w:r>
      <w:r w:rsidRPr="00083995">
        <w:rPr>
          <w:sz w:val="28"/>
          <w:szCs w:val="28"/>
        </w:rPr>
        <w:t>связанные</w:t>
      </w:r>
      <w:r w:rsidRPr="00083995">
        <w:rPr>
          <w:spacing w:val="1"/>
          <w:sz w:val="28"/>
          <w:szCs w:val="28"/>
        </w:rPr>
        <w:t xml:space="preserve"> </w:t>
      </w:r>
      <w:r w:rsidRPr="00083995">
        <w:rPr>
          <w:sz w:val="28"/>
          <w:szCs w:val="28"/>
        </w:rPr>
        <w:t>с</w:t>
      </w:r>
      <w:r w:rsidRPr="00083995">
        <w:rPr>
          <w:spacing w:val="1"/>
          <w:sz w:val="28"/>
          <w:szCs w:val="28"/>
        </w:rPr>
        <w:t xml:space="preserve"> </w:t>
      </w:r>
      <w:r w:rsidRPr="00083995">
        <w:rPr>
          <w:sz w:val="28"/>
          <w:szCs w:val="28"/>
        </w:rPr>
        <w:t>эксплуатацией,</w:t>
      </w:r>
      <w:r w:rsidRPr="00083995">
        <w:rPr>
          <w:spacing w:val="71"/>
          <w:sz w:val="28"/>
          <w:szCs w:val="28"/>
        </w:rPr>
        <w:t xml:space="preserve"> </w:t>
      </w:r>
      <w:r w:rsidRPr="00083995">
        <w:rPr>
          <w:sz w:val="28"/>
          <w:szCs w:val="28"/>
        </w:rPr>
        <w:t>обслуживанием,</w:t>
      </w:r>
      <w:r w:rsidRPr="00083995">
        <w:rPr>
          <w:spacing w:val="1"/>
          <w:sz w:val="28"/>
          <w:szCs w:val="28"/>
        </w:rPr>
        <w:t xml:space="preserve"> </w:t>
      </w:r>
      <w:r w:rsidRPr="00083995">
        <w:rPr>
          <w:sz w:val="28"/>
          <w:szCs w:val="28"/>
        </w:rPr>
        <w:t>испытанием,</w:t>
      </w:r>
      <w:r w:rsidRPr="00083995">
        <w:rPr>
          <w:spacing w:val="1"/>
          <w:sz w:val="28"/>
          <w:szCs w:val="28"/>
        </w:rPr>
        <w:t xml:space="preserve"> </w:t>
      </w:r>
      <w:r w:rsidRPr="00083995">
        <w:rPr>
          <w:sz w:val="28"/>
          <w:szCs w:val="28"/>
        </w:rPr>
        <w:t>наладкой</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ремонтом</w:t>
      </w:r>
      <w:r w:rsidRPr="00083995">
        <w:rPr>
          <w:spacing w:val="1"/>
          <w:sz w:val="28"/>
          <w:szCs w:val="28"/>
        </w:rPr>
        <w:t xml:space="preserve"> </w:t>
      </w:r>
      <w:r w:rsidRPr="00083995">
        <w:rPr>
          <w:sz w:val="28"/>
          <w:szCs w:val="28"/>
        </w:rPr>
        <w:t>оборудования,</w:t>
      </w:r>
      <w:r w:rsidRPr="00083995">
        <w:rPr>
          <w:spacing w:val="1"/>
          <w:sz w:val="28"/>
          <w:szCs w:val="28"/>
        </w:rPr>
        <w:t xml:space="preserve"> </w:t>
      </w:r>
      <w:r w:rsidRPr="00083995">
        <w:rPr>
          <w:sz w:val="28"/>
          <w:szCs w:val="28"/>
        </w:rPr>
        <w:t>использованием</w:t>
      </w:r>
      <w:r w:rsidRPr="00083995">
        <w:rPr>
          <w:spacing w:val="1"/>
          <w:sz w:val="28"/>
          <w:szCs w:val="28"/>
        </w:rPr>
        <w:t xml:space="preserve"> </w:t>
      </w:r>
      <w:r w:rsidRPr="00083995">
        <w:rPr>
          <w:sz w:val="28"/>
          <w:szCs w:val="28"/>
        </w:rPr>
        <w:t>электрифицированного или иного инструмента, хранением и применением</w:t>
      </w:r>
      <w:r w:rsidRPr="00083995">
        <w:rPr>
          <w:spacing w:val="1"/>
          <w:sz w:val="28"/>
          <w:szCs w:val="28"/>
        </w:rPr>
        <w:t xml:space="preserve"> </w:t>
      </w:r>
      <w:r w:rsidRPr="00083995">
        <w:rPr>
          <w:sz w:val="28"/>
          <w:szCs w:val="28"/>
        </w:rPr>
        <w:t>сырья</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материалов,</w:t>
      </w:r>
      <w:r w:rsidRPr="00083995">
        <w:rPr>
          <w:spacing w:val="1"/>
          <w:sz w:val="28"/>
          <w:szCs w:val="28"/>
        </w:rPr>
        <w:t xml:space="preserve"> </w:t>
      </w:r>
      <w:r w:rsidRPr="00083995">
        <w:rPr>
          <w:sz w:val="28"/>
          <w:szCs w:val="28"/>
        </w:rPr>
        <w:t>могут</w:t>
      </w:r>
      <w:r w:rsidRPr="00083995">
        <w:rPr>
          <w:spacing w:val="1"/>
          <w:sz w:val="28"/>
          <w:szCs w:val="28"/>
        </w:rPr>
        <w:t xml:space="preserve"> </w:t>
      </w:r>
      <w:r w:rsidRPr="00083995">
        <w:rPr>
          <w:sz w:val="28"/>
          <w:szCs w:val="28"/>
        </w:rPr>
        <w:t>освобождаться</w:t>
      </w:r>
      <w:r w:rsidRPr="00083995">
        <w:rPr>
          <w:spacing w:val="1"/>
          <w:sz w:val="28"/>
          <w:szCs w:val="28"/>
        </w:rPr>
        <w:t xml:space="preserve"> </w:t>
      </w:r>
      <w:r w:rsidRPr="00083995">
        <w:rPr>
          <w:sz w:val="28"/>
          <w:szCs w:val="28"/>
        </w:rPr>
        <w:t>от</w:t>
      </w:r>
      <w:r w:rsidRPr="00083995">
        <w:rPr>
          <w:spacing w:val="1"/>
          <w:sz w:val="28"/>
          <w:szCs w:val="28"/>
        </w:rPr>
        <w:t xml:space="preserve"> </w:t>
      </w:r>
      <w:r w:rsidRPr="00083995">
        <w:rPr>
          <w:sz w:val="28"/>
          <w:szCs w:val="28"/>
        </w:rPr>
        <w:t>прохождения</w:t>
      </w:r>
      <w:r w:rsidRPr="00083995">
        <w:rPr>
          <w:spacing w:val="1"/>
          <w:sz w:val="28"/>
          <w:szCs w:val="28"/>
        </w:rPr>
        <w:t xml:space="preserve"> </w:t>
      </w:r>
      <w:r w:rsidRPr="00083995">
        <w:rPr>
          <w:sz w:val="28"/>
          <w:szCs w:val="28"/>
        </w:rPr>
        <w:t>первичного</w:t>
      </w:r>
      <w:r w:rsidRPr="00083995">
        <w:rPr>
          <w:spacing w:val="1"/>
          <w:sz w:val="28"/>
          <w:szCs w:val="28"/>
        </w:rPr>
        <w:t xml:space="preserve"> </w:t>
      </w:r>
      <w:r w:rsidRPr="00083995">
        <w:rPr>
          <w:sz w:val="28"/>
          <w:szCs w:val="28"/>
        </w:rPr>
        <w:t>инструктажа</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рабочем</w:t>
      </w:r>
      <w:r w:rsidRPr="00083995">
        <w:rPr>
          <w:spacing w:val="1"/>
          <w:sz w:val="28"/>
          <w:szCs w:val="28"/>
        </w:rPr>
        <w:t xml:space="preserve"> </w:t>
      </w:r>
      <w:r w:rsidRPr="00083995">
        <w:rPr>
          <w:sz w:val="28"/>
          <w:szCs w:val="28"/>
        </w:rPr>
        <w:t>месте.</w:t>
      </w:r>
      <w:r w:rsidRPr="00083995">
        <w:rPr>
          <w:spacing w:val="1"/>
          <w:sz w:val="28"/>
          <w:szCs w:val="28"/>
        </w:rPr>
        <w:t xml:space="preserve"> </w:t>
      </w:r>
      <w:r w:rsidRPr="00083995">
        <w:rPr>
          <w:sz w:val="28"/>
          <w:szCs w:val="28"/>
        </w:rPr>
        <w:t>Перечень</w:t>
      </w:r>
      <w:r w:rsidRPr="00083995">
        <w:rPr>
          <w:spacing w:val="1"/>
          <w:sz w:val="28"/>
          <w:szCs w:val="28"/>
        </w:rPr>
        <w:t xml:space="preserve"> </w:t>
      </w:r>
      <w:r w:rsidRPr="00083995">
        <w:rPr>
          <w:sz w:val="28"/>
          <w:szCs w:val="28"/>
        </w:rPr>
        <w:t>профессий</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должностей</w:t>
      </w:r>
      <w:r w:rsidRPr="00083995">
        <w:rPr>
          <w:spacing w:val="1"/>
          <w:sz w:val="28"/>
          <w:szCs w:val="28"/>
        </w:rPr>
        <w:t xml:space="preserve"> </w:t>
      </w:r>
      <w:r w:rsidRPr="00083995">
        <w:rPr>
          <w:sz w:val="28"/>
          <w:szCs w:val="28"/>
        </w:rPr>
        <w:t>работников,</w:t>
      </w:r>
      <w:r w:rsidRPr="00083995">
        <w:rPr>
          <w:spacing w:val="1"/>
          <w:sz w:val="28"/>
          <w:szCs w:val="28"/>
        </w:rPr>
        <w:t xml:space="preserve"> </w:t>
      </w:r>
      <w:r w:rsidRPr="00083995">
        <w:rPr>
          <w:sz w:val="28"/>
          <w:szCs w:val="28"/>
        </w:rPr>
        <w:t>освобожденных</w:t>
      </w:r>
      <w:r w:rsidRPr="00083995">
        <w:rPr>
          <w:spacing w:val="1"/>
          <w:sz w:val="28"/>
          <w:szCs w:val="28"/>
        </w:rPr>
        <w:t xml:space="preserve"> </w:t>
      </w:r>
      <w:r w:rsidRPr="00083995">
        <w:rPr>
          <w:sz w:val="28"/>
          <w:szCs w:val="28"/>
        </w:rPr>
        <w:t>от</w:t>
      </w:r>
      <w:r w:rsidRPr="00083995">
        <w:rPr>
          <w:spacing w:val="1"/>
          <w:sz w:val="28"/>
          <w:szCs w:val="28"/>
        </w:rPr>
        <w:t xml:space="preserve"> </w:t>
      </w:r>
      <w:r w:rsidRPr="00083995">
        <w:rPr>
          <w:sz w:val="28"/>
          <w:szCs w:val="28"/>
        </w:rPr>
        <w:t>прохождения</w:t>
      </w:r>
      <w:r w:rsidRPr="00083995">
        <w:rPr>
          <w:spacing w:val="1"/>
          <w:sz w:val="28"/>
          <w:szCs w:val="28"/>
        </w:rPr>
        <w:t xml:space="preserve"> </w:t>
      </w:r>
      <w:r w:rsidRPr="00083995">
        <w:rPr>
          <w:sz w:val="28"/>
          <w:szCs w:val="28"/>
        </w:rPr>
        <w:t>первичного</w:t>
      </w:r>
      <w:r w:rsidRPr="00083995">
        <w:rPr>
          <w:spacing w:val="1"/>
          <w:sz w:val="28"/>
          <w:szCs w:val="28"/>
        </w:rPr>
        <w:t xml:space="preserve"> </w:t>
      </w:r>
      <w:r w:rsidRPr="00083995">
        <w:rPr>
          <w:sz w:val="28"/>
          <w:szCs w:val="28"/>
        </w:rPr>
        <w:t>инструктажа</w:t>
      </w:r>
      <w:r w:rsidRPr="00083995">
        <w:rPr>
          <w:spacing w:val="1"/>
          <w:sz w:val="28"/>
          <w:szCs w:val="28"/>
        </w:rPr>
        <w:t xml:space="preserve"> </w:t>
      </w:r>
      <w:r w:rsidRPr="00083995">
        <w:rPr>
          <w:sz w:val="28"/>
          <w:szCs w:val="28"/>
        </w:rPr>
        <w:t>на</w:t>
      </w:r>
      <w:r w:rsidRPr="00083995">
        <w:rPr>
          <w:spacing w:val="1"/>
          <w:sz w:val="28"/>
          <w:szCs w:val="28"/>
        </w:rPr>
        <w:t xml:space="preserve"> </w:t>
      </w:r>
      <w:r w:rsidRPr="00083995">
        <w:rPr>
          <w:sz w:val="28"/>
          <w:szCs w:val="28"/>
        </w:rPr>
        <w:t>рабочем</w:t>
      </w:r>
      <w:r w:rsidRPr="00083995">
        <w:rPr>
          <w:spacing w:val="-1"/>
          <w:sz w:val="28"/>
          <w:szCs w:val="28"/>
        </w:rPr>
        <w:t xml:space="preserve"> </w:t>
      </w:r>
      <w:r w:rsidRPr="00083995">
        <w:rPr>
          <w:sz w:val="28"/>
          <w:szCs w:val="28"/>
        </w:rPr>
        <w:t>месте утверждается заведующим.</w:t>
      </w:r>
    </w:p>
    <w:p w:rsidR="00083995" w:rsidRPr="00083995" w:rsidRDefault="00083995" w:rsidP="00483142">
      <w:pPr>
        <w:numPr>
          <w:ilvl w:val="2"/>
          <w:numId w:val="16"/>
        </w:numPr>
        <w:tabs>
          <w:tab w:val="left" w:pos="2078"/>
        </w:tabs>
        <w:spacing w:line="276" w:lineRule="auto"/>
        <w:ind w:right="391" w:firstLine="707"/>
        <w:jc w:val="both"/>
        <w:rPr>
          <w:sz w:val="28"/>
        </w:rPr>
      </w:pPr>
      <w:r w:rsidRPr="00083995">
        <w:rPr>
          <w:sz w:val="28"/>
        </w:rPr>
        <w:t>Повторный</w:t>
      </w:r>
      <w:r w:rsidRPr="00083995">
        <w:rPr>
          <w:spacing w:val="1"/>
          <w:sz w:val="28"/>
        </w:rPr>
        <w:t xml:space="preserve"> </w:t>
      </w:r>
      <w:r w:rsidRPr="00083995">
        <w:rPr>
          <w:sz w:val="28"/>
        </w:rPr>
        <w:t>инструктаж</w:t>
      </w:r>
      <w:r w:rsidRPr="00083995">
        <w:rPr>
          <w:spacing w:val="1"/>
          <w:sz w:val="28"/>
        </w:rPr>
        <w:t xml:space="preserve"> </w:t>
      </w:r>
      <w:r w:rsidRPr="00083995">
        <w:rPr>
          <w:sz w:val="28"/>
        </w:rPr>
        <w:t>проходят</w:t>
      </w:r>
      <w:r w:rsidRPr="00083995">
        <w:rPr>
          <w:spacing w:val="1"/>
          <w:sz w:val="28"/>
        </w:rPr>
        <w:t xml:space="preserve"> </w:t>
      </w:r>
      <w:r w:rsidRPr="00083995">
        <w:rPr>
          <w:sz w:val="28"/>
        </w:rPr>
        <w:t>все</w:t>
      </w:r>
      <w:r w:rsidRPr="00083995">
        <w:rPr>
          <w:spacing w:val="1"/>
          <w:sz w:val="28"/>
        </w:rPr>
        <w:t xml:space="preserve"> </w:t>
      </w:r>
      <w:r w:rsidRPr="00083995">
        <w:rPr>
          <w:sz w:val="28"/>
        </w:rPr>
        <w:t>работники,</w:t>
      </w:r>
      <w:r w:rsidRPr="00083995">
        <w:rPr>
          <w:spacing w:val="1"/>
          <w:sz w:val="28"/>
        </w:rPr>
        <w:t xml:space="preserve"> </w:t>
      </w:r>
      <w:r w:rsidRPr="00083995">
        <w:rPr>
          <w:sz w:val="28"/>
        </w:rPr>
        <w:t>(кроме</w:t>
      </w:r>
      <w:r w:rsidRPr="00083995">
        <w:rPr>
          <w:spacing w:val="1"/>
          <w:sz w:val="28"/>
        </w:rPr>
        <w:t xml:space="preserve"> </w:t>
      </w:r>
      <w:r w:rsidRPr="00083995">
        <w:rPr>
          <w:sz w:val="28"/>
        </w:rPr>
        <w:t>указанных</w:t>
      </w:r>
      <w:r w:rsidRPr="00083995">
        <w:rPr>
          <w:spacing w:val="1"/>
          <w:sz w:val="28"/>
        </w:rPr>
        <w:t xml:space="preserve"> </w:t>
      </w:r>
      <w:r w:rsidRPr="00083995">
        <w:rPr>
          <w:sz w:val="28"/>
        </w:rPr>
        <w:t>в</w:t>
      </w:r>
      <w:r w:rsidRPr="00083995">
        <w:rPr>
          <w:spacing w:val="1"/>
          <w:sz w:val="28"/>
        </w:rPr>
        <w:t xml:space="preserve"> </w:t>
      </w:r>
      <w:r w:rsidRPr="00083995">
        <w:rPr>
          <w:sz w:val="28"/>
        </w:rPr>
        <w:t>Перечне</w:t>
      </w:r>
      <w:r w:rsidRPr="00083995">
        <w:rPr>
          <w:spacing w:val="1"/>
          <w:sz w:val="28"/>
        </w:rPr>
        <w:t xml:space="preserve"> </w:t>
      </w:r>
      <w:r w:rsidRPr="00083995">
        <w:rPr>
          <w:sz w:val="28"/>
        </w:rPr>
        <w:t>по</w:t>
      </w:r>
      <w:r w:rsidRPr="00083995">
        <w:rPr>
          <w:spacing w:val="1"/>
          <w:sz w:val="28"/>
        </w:rPr>
        <w:t xml:space="preserve"> </w:t>
      </w:r>
      <w:r w:rsidRPr="00083995">
        <w:rPr>
          <w:sz w:val="28"/>
        </w:rPr>
        <w:t>п. 4.5</w:t>
      </w:r>
      <w:r w:rsidRPr="00083995">
        <w:rPr>
          <w:spacing w:val="1"/>
          <w:sz w:val="28"/>
        </w:rPr>
        <w:t xml:space="preserve"> </w:t>
      </w:r>
      <w:r w:rsidRPr="00083995">
        <w:rPr>
          <w:sz w:val="28"/>
        </w:rPr>
        <w:t>не</w:t>
      </w:r>
      <w:r w:rsidRPr="00083995">
        <w:rPr>
          <w:spacing w:val="1"/>
          <w:sz w:val="28"/>
        </w:rPr>
        <w:t xml:space="preserve"> </w:t>
      </w:r>
      <w:r w:rsidRPr="00083995">
        <w:rPr>
          <w:sz w:val="28"/>
        </w:rPr>
        <w:t>реже</w:t>
      </w:r>
      <w:r w:rsidRPr="00083995">
        <w:rPr>
          <w:spacing w:val="1"/>
          <w:sz w:val="28"/>
        </w:rPr>
        <w:t xml:space="preserve"> </w:t>
      </w:r>
      <w:r w:rsidRPr="00083995">
        <w:rPr>
          <w:sz w:val="28"/>
        </w:rPr>
        <w:t>одного</w:t>
      </w:r>
      <w:r w:rsidRPr="00083995">
        <w:rPr>
          <w:spacing w:val="1"/>
          <w:sz w:val="28"/>
        </w:rPr>
        <w:t xml:space="preserve"> </w:t>
      </w:r>
      <w:r w:rsidRPr="00083995">
        <w:rPr>
          <w:sz w:val="28"/>
        </w:rPr>
        <w:t>раза</w:t>
      </w:r>
      <w:r w:rsidRPr="00083995">
        <w:rPr>
          <w:spacing w:val="1"/>
          <w:sz w:val="28"/>
        </w:rPr>
        <w:t xml:space="preserve"> </w:t>
      </w:r>
      <w:r w:rsidRPr="00083995">
        <w:rPr>
          <w:sz w:val="28"/>
        </w:rPr>
        <w:t>в</w:t>
      </w:r>
      <w:r w:rsidRPr="00083995">
        <w:rPr>
          <w:spacing w:val="1"/>
          <w:sz w:val="28"/>
        </w:rPr>
        <w:t xml:space="preserve"> </w:t>
      </w:r>
      <w:r w:rsidRPr="00083995">
        <w:rPr>
          <w:sz w:val="28"/>
        </w:rPr>
        <w:t>шесть</w:t>
      </w:r>
      <w:r w:rsidRPr="00083995">
        <w:rPr>
          <w:spacing w:val="1"/>
          <w:sz w:val="28"/>
        </w:rPr>
        <w:t xml:space="preserve"> </w:t>
      </w:r>
      <w:r w:rsidRPr="00083995">
        <w:rPr>
          <w:sz w:val="28"/>
        </w:rPr>
        <w:t>месяцев</w:t>
      </w:r>
      <w:r w:rsidRPr="00083995">
        <w:rPr>
          <w:spacing w:val="1"/>
          <w:sz w:val="28"/>
        </w:rPr>
        <w:t xml:space="preserve"> </w:t>
      </w:r>
      <w:r w:rsidRPr="00083995">
        <w:rPr>
          <w:sz w:val="28"/>
        </w:rPr>
        <w:t>по</w:t>
      </w:r>
      <w:r w:rsidRPr="00083995">
        <w:rPr>
          <w:spacing w:val="-67"/>
          <w:sz w:val="28"/>
        </w:rPr>
        <w:t xml:space="preserve"> </w:t>
      </w:r>
      <w:r w:rsidRPr="00083995">
        <w:rPr>
          <w:sz w:val="28"/>
        </w:rPr>
        <w:t>программам,</w:t>
      </w:r>
      <w:r w:rsidRPr="00083995">
        <w:rPr>
          <w:spacing w:val="1"/>
          <w:sz w:val="28"/>
        </w:rPr>
        <w:t xml:space="preserve"> </w:t>
      </w:r>
      <w:r w:rsidRPr="00083995">
        <w:rPr>
          <w:sz w:val="28"/>
        </w:rPr>
        <w:t>разработанным</w:t>
      </w:r>
      <w:r w:rsidRPr="00083995">
        <w:rPr>
          <w:spacing w:val="1"/>
          <w:sz w:val="28"/>
        </w:rPr>
        <w:t xml:space="preserve"> </w:t>
      </w:r>
      <w:r w:rsidRPr="00083995">
        <w:rPr>
          <w:sz w:val="28"/>
        </w:rPr>
        <w:t>для</w:t>
      </w:r>
      <w:r w:rsidRPr="00083995">
        <w:rPr>
          <w:spacing w:val="1"/>
          <w:sz w:val="28"/>
        </w:rPr>
        <w:t xml:space="preserve"> </w:t>
      </w:r>
      <w:r w:rsidRPr="00083995">
        <w:rPr>
          <w:sz w:val="28"/>
        </w:rPr>
        <w:t>проведения</w:t>
      </w:r>
      <w:r w:rsidRPr="00083995">
        <w:rPr>
          <w:spacing w:val="1"/>
          <w:sz w:val="28"/>
        </w:rPr>
        <w:t xml:space="preserve"> </w:t>
      </w:r>
      <w:r w:rsidRPr="00083995">
        <w:rPr>
          <w:sz w:val="28"/>
        </w:rPr>
        <w:t>первичного</w:t>
      </w:r>
      <w:r w:rsidRPr="00083995">
        <w:rPr>
          <w:spacing w:val="1"/>
          <w:sz w:val="28"/>
        </w:rPr>
        <w:t xml:space="preserve"> </w:t>
      </w:r>
      <w:r w:rsidRPr="00083995">
        <w:rPr>
          <w:sz w:val="28"/>
        </w:rPr>
        <w:t>инструктажа</w:t>
      </w:r>
      <w:r w:rsidRPr="00083995">
        <w:rPr>
          <w:spacing w:val="1"/>
          <w:sz w:val="28"/>
        </w:rPr>
        <w:t xml:space="preserve"> </w:t>
      </w:r>
      <w:r w:rsidRPr="00083995">
        <w:rPr>
          <w:sz w:val="28"/>
        </w:rPr>
        <w:t>на</w:t>
      </w:r>
      <w:r w:rsidRPr="00083995">
        <w:rPr>
          <w:spacing w:val="1"/>
          <w:sz w:val="28"/>
        </w:rPr>
        <w:t xml:space="preserve"> </w:t>
      </w:r>
      <w:r w:rsidRPr="00083995">
        <w:rPr>
          <w:sz w:val="28"/>
        </w:rPr>
        <w:t>рабочем</w:t>
      </w:r>
      <w:r w:rsidRPr="00083995">
        <w:rPr>
          <w:spacing w:val="-1"/>
          <w:sz w:val="28"/>
        </w:rPr>
        <w:t xml:space="preserve"> </w:t>
      </w:r>
      <w:r w:rsidRPr="00083995">
        <w:rPr>
          <w:sz w:val="28"/>
        </w:rPr>
        <w:t>месте.</w:t>
      </w:r>
    </w:p>
    <w:p w:rsidR="00083995" w:rsidRPr="00083995" w:rsidRDefault="00083995" w:rsidP="00483142">
      <w:pPr>
        <w:numPr>
          <w:ilvl w:val="2"/>
          <w:numId w:val="16"/>
        </w:numPr>
        <w:tabs>
          <w:tab w:val="left" w:pos="2078"/>
        </w:tabs>
        <w:spacing w:line="322" w:lineRule="exact"/>
        <w:ind w:left="2078"/>
        <w:jc w:val="both"/>
        <w:rPr>
          <w:sz w:val="28"/>
        </w:rPr>
      </w:pPr>
      <w:r w:rsidRPr="00083995">
        <w:rPr>
          <w:sz w:val="28"/>
        </w:rPr>
        <w:t>Внеплановый</w:t>
      </w:r>
      <w:r w:rsidRPr="00083995">
        <w:rPr>
          <w:spacing w:val="-4"/>
          <w:sz w:val="28"/>
        </w:rPr>
        <w:t xml:space="preserve"> </w:t>
      </w:r>
      <w:r w:rsidRPr="00083995">
        <w:rPr>
          <w:sz w:val="28"/>
        </w:rPr>
        <w:t>инструктаж</w:t>
      </w:r>
      <w:r w:rsidRPr="00083995">
        <w:rPr>
          <w:spacing w:val="-4"/>
          <w:sz w:val="28"/>
        </w:rPr>
        <w:t xml:space="preserve"> </w:t>
      </w:r>
      <w:r w:rsidRPr="00083995">
        <w:rPr>
          <w:sz w:val="28"/>
        </w:rPr>
        <w:t>проводится:</w:t>
      </w:r>
    </w:p>
    <w:p w:rsidR="00083995" w:rsidRPr="00083995" w:rsidRDefault="00083995" w:rsidP="00083995">
      <w:pPr>
        <w:spacing w:before="49" w:line="276" w:lineRule="auto"/>
        <w:ind w:left="662" w:right="392" w:firstLine="707"/>
        <w:jc w:val="both"/>
        <w:rPr>
          <w:sz w:val="28"/>
          <w:szCs w:val="28"/>
        </w:rPr>
      </w:pPr>
      <w:r w:rsidRPr="00083995">
        <w:rPr>
          <w:sz w:val="28"/>
          <w:szCs w:val="28"/>
        </w:rPr>
        <w:t>− при введении в действие новых или изменении законодательных и</w:t>
      </w:r>
      <w:r w:rsidRPr="00083995">
        <w:rPr>
          <w:spacing w:val="1"/>
          <w:sz w:val="28"/>
          <w:szCs w:val="28"/>
        </w:rPr>
        <w:t xml:space="preserve"> </w:t>
      </w:r>
      <w:r w:rsidRPr="00083995">
        <w:rPr>
          <w:sz w:val="28"/>
          <w:szCs w:val="28"/>
        </w:rPr>
        <w:t>иных нормативных правовых актов, содержащих требования охраны труда, а</w:t>
      </w:r>
      <w:r w:rsidRPr="00083995">
        <w:rPr>
          <w:spacing w:val="1"/>
          <w:sz w:val="28"/>
          <w:szCs w:val="28"/>
        </w:rPr>
        <w:t xml:space="preserve"> </w:t>
      </w:r>
      <w:r w:rsidRPr="00083995">
        <w:rPr>
          <w:sz w:val="28"/>
          <w:szCs w:val="28"/>
        </w:rPr>
        <w:t>также</w:t>
      </w:r>
      <w:r w:rsidRPr="00083995">
        <w:rPr>
          <w:spacing w:val="-4"/>
          <w:sz w:val="28"/>
          <w:szCs w:val="28"/>
        </w:rPr>
        <w:t xml:space="preserve"> </w:t>
      </w:r>
      <w:r w:rsidRPr="00083995">
        <w:rPr>
          <w:sz w:val="28"/>
          <w:szCs w:val="28"/>
        </w:rPr>
        <w:t>инструкций по</w:t>
      </w:r>
      <w:r w:rsidRPr="00083995">
        <w:rPr>
          <w:spacing w:val="1"/>
          <w:sz w:val="28"/>
          <w:szCs w:val="28"/>
        </w:rPr>
        <w:t xml:space="preserve"> </w:t>
      </w:r>
      <w:r w:rsidRPr="00083995">
        <w:rPr>
          <w:sz w:val="28"/>
          <w:szCs w:val="28"/>
        </w:rPr>
        <w:t>охране труда;</w:t>
      </w:r>
    </w:p>
    <w:p w:rsidR="00083995" w:rsidRPr="00083995" w:rsidRDefault="00083995" w:rsidP="00083995">
      <w:pPr>
        <w:spacing w:line="276" w:lineRule="auto"/>
        <w:ind w:left="662" w:right="389"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при</w:t>
      </w:r>
      <w:r w:rsidRPr="00083995">
        <w:rPr>
          <w:spacing w:val="1"/>
          <w:sz w:val="28"/>
          <w:szCs w:val="28"/>
        </w:rPr>
        <w:t xml:space="preserve"> </w:t>
      </w:r>
      <w:r w:rsidRPr="00083995">
        <w:rPr>
          <w:sz w:val="28"/>
          <w:szCs w:val="28"/>
        </w:rPr>
        <w:t>изменении</w:t>
      </w:r>
      <w:r w:rsidRPr="00083995">
        <w:rPr>
          <w:spacing w:val="1"/>
          <w:sz w:val="28"/>
          <w:szCs w:val="28"/>
        </w:rPr>
        <w:t xml:space="preserve"> </w:t>
      </w:r>
      <w:r w:rsidRPr="00083995">
        <w:rPr>
          <w:sz w:val="28"/>
          <w:szCs w:val="28"/>
        </w:rPr>
        <w:t>технологических</w:t>
      </w:r>
      <w:r w:rsidRPr="00083995">
        <w:rPr>
          <w:spacing w:val="1"/>
          <w:sz w:val="28"/>
          <w:szCs w:val="28"/>
        </w:rPr>
        <w:t xml:space="preserve"> </w:t>
      </w:r>
      <w:r w:rsidRPr="00083995">
        <w:rPr>
          <w:sz w:val="28"/>
          <w:szCs w:val="28"/>
        </w:rPr>
        <w:t>процессов,</w:t>
      </w:r>
      <w:r w:rsidRPr="00083995">
        <w:rPr>
          <w:spacing w:val="1"/>
          <w:sz w:val="28"/>
          <w:szCs w:val="28"/>
        </w:rPr>
        <w:t xml:space="preserve"> </w:t>
      </w:r>
      <w:r w:rsidRPr="00083995">
        <w:rPr>
          <w:sz w:val="28"/>
          <w:szCs w:val="28"/>
        </w:rPr>
        <w:t>замене</w:t>
      </w:r>
      <w:r w:rsidRPr="00083995">
        <w:rPr>
          <w:spacing w:val="71"/>
          <w:sz w:val="28"/>
          <w:szCs w:val="28"/>
        </w:rPr>
        <w:t xml:space="preserve"> </w:t>
      </w:r>
      <w:r w:rsidRPr="00083995">
        <w:rPr>
          <w:sz w:val="28"/>
          <w:szCs w:val="28"/>
        </w:rPr>
        <w:t>или</w:t>
      </w:r>
      <w:r w:rsidRPr="00083995">
        <w:rPr>
          <w:spacing w:val="1"/>
          <w:sz w:val="28"/>
          <w:szCs w:val="28"/>
        </w:rPr>
        <w:t xml:space="preserve"> </w:t>
      </w:r>
      <w:r w:rsidRPr="00083995">
        <w:rPr>
          <w:sz w:val="28"/>
          <w:szCs w:val="28"/>
        </w:rPr>
        <w:t>модернизации</w:t>
      </w:r>
      <w:r w:rsidRPr="00083995">
        <w:rPr>
          <w:spacing w:val="1"/>
          <w:sz w:val="28"/>
          <w:szCs w:val="28"/>
        </w:rPr>
        <w:t xml:space="preserve"> </w:t>
      </w:r>
      <w:r w:rsidRPr="00083995">
        <w:rPr>
          <w:sz w:val="28"/>
          <w:szCs w:val="28"/>
        </w:rPr>
        <w:t>оборудования,</w:t>
      </w:r>
      <w:r w:rsidRPr="00083995">
        <w:rPr>
          <w:spacing w:val="1"/>
          <w:sz w:val="28"/>
          <w:szCs w:val="28"/>
        </w:rPr>
        <w:t xml:space="preserve"> </w:t>
      </w:r>
      <w:r w:rsidRPr="00083995">
        <w:rPr>
          <w:sz w:val="28"/>
          <w:szCs w:val="28"/>
        </w:rPr>
        <w:t>приспособлений,</w:t>
      </w:r>
      <w:r w:rsidRPr="00083995">
        <w:rPr>
          <w:spacing w:val="1"/>
          <w:sz w:val="28"/>
          <w:szCs w:val="28"/>
        </w:rPr>
        <w:t xml:space="preserve"> </w:t>
      </w:r>
      <w:r w:rsidRPr="00083995">
        <w:rPr>
          <w:sz w:val="28"/>
          <w:szCs w:val="28"/>
        </w:rPr>
        <w:t>инструмента</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других</w:t>
      </w:r>
      <w:r w:rsidRPr="00083995">
        <w:rPr>
          <w:spacing w:val="1"/>
          <w:sz w:val="28"/>
          <w:szCs w:val="28"/>
        </w:rPr>
        <w:t xml:space="preserve"> </w:t>
      </w:r>
      <w:r w:rsidRPr="00083995">
        <w:rPr>
          <w:sz w:val="28"/>
          <w:szCs w:val="28"/>
        </w:rPr>
        <w:t>факторов,</w:t>
      </w:r>
      <w:r w:rsidRPr="00083995">
        <w:rPr>
          <w:spacing w:val="-2"/>
          <w:sz w:val="28"/>
          <w:szCs w:val="28"/>
        </w:rPr>
        <w:t xml:space="preserve"> </w:t>
      </w:r>
      <w:r w:rsidRPr="00083995">
        <w:rPr>
          <w:sz w:val="28"/>
          <w:szCs w:val="28"/>
        </w:rPr>
        <w:t>влияющих</w:t>
      </w:r>
      <w:r w:rsidRPr="00083995">
        <w:rPr>
          <w:spacing w:val="1"/>
          <w:sz w:val="28"/>
          <w:szCs w:val="28"/>
        </w:rPr>
        <w:t xml:space="preserve"> </w:t>
      </w:r>
      <w:r w:rsidRPr="00083995">
        <w:rPr>
          <w:sz w:val="28"/>
          <w:szCs w:val="28"/>
        </w:rPr>
        <w:t>на</w:t>
      </w:r>
      <w:r w:rsidRPr="00083995">
        <w:rPr>
          <w:spacing w:val="-3"/>
          <w:sz w:val="28"/>
          <w:szCs w:val="28"/>
        </w:rPr>
        <w:t xml:space="preserve"> </w:t>
      </w:r>
      <w:r w:rsidRPr="00083995">
        <w:rPr>
          <w:sz w:val="28"/>
          <w:szCs w:val="28"/>
        </w:rPr>
        <w:t>безопасность</w:t>
      </w:r>
      <w:r w:rsidRPr="00083995">
        <w:rPr>
          <w:spacing w:val="-2"/>
          <w:sz w:val="28"/>
          <w:szCs w:val="28"/>
        </w:rPr>
        <w:t xml:space="preserve"> </w:t>
      </w:r>
      <w:r w:rsidRPr="00083995">
        <w:rPr>
          <w:sz w:val="28"/>
          <w:szCs w:val="28"/>
        </w:rPr>
        <w:t>труда;</w:t>
      </w:r>
    </w:p>
    <w:p w:rsidR="00083995" w:rsidRPr="00083995" w:rsidRDefault="00083995" w:rsidP="00083995">
      <w:pPr>
        <w:spacing w:line="276" w:lineRule="auto"/>
        <w:ind w:left="662" w:right="391"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при</w:t>
      </w:r>
      <w:r w:rsidRPr="00083995">
        <w:rPr>
          <w:spacing w:val="1"/>
          <w:sz w:val="28"/>
          <w:szCs w:val="28"/>
        </w:rPr>
        <w:t xml:space="preserve"> </w:t>
      </w:r>
      <w:r w:rsidRPr="00083995">
        <w:rPr>
          <w:sz w:val="28"/>
          <w:szCs w:val="28"/>
        </w:rPr>
        <w:t>нарушении</w:t>
      </w:r>
      <w:r w:rsidRPr="00083995">
        <w:rPr>
          <w:spacing w:val="1"/>
          <w:sz w:val="28"/>
          <w:szCs w:val="28"/>
        </w:rPr>
        <w:t xml:space="preserve"> </w:t>
      </w:r>
      <w:r w:rsidRPr="00083995">
        <w:rPr>
          <w:sz w:val="28"/>
          <w:szCs w:val="28"/>
        </w:rPr>
        <w:t>работниками</w:t>
      </w:r>
      <w:r w:rsidRPr="00083995">
        <w:rPr>
          <w:spacing w:val="1"/>
          <w:sz w:val="28"/>
          <w:szCs w:val="28"/>
        </w:rPr>
        <w:t xml:space="preserve"> </w:t>
      </w:r>
      <w:r w:rsidRPr="00083995">
        <w:rPr>
          <w:sz w:val="28"/>
          <w:szCs w:val="28"/>
        </w:rPr>
        <w:t>требований</w:t>
      </w:r>
      <w:r w:rsidRPr="00083995">
        <w:rPr>
          <w:spacing w:val="1"/>
          <w:sz w:val="28"/>
          <w:szCs w:val="28"/>
        </w:rPr>
        <w:t xml:space="preserve"> </w:t>
      </w:r>
      <w:r w:rsidRPr="00083995">
        <w:rPr>
          <w:sz w:val="28"/>
          <w:szCs w:val="28"/>
        </w:rPr>
        <w:t>охраны</w:t>
      </w:r>
      <w:r w:rsidRPr="00083995">
        <w:rPr>
          <w:spacing w:val="1"/>
          <w:sz w:val="28"/>
          <w:szCs w:val="28"/>
        </w:rPr>
        <w:t xml:space="preserve"> </w:t>
      </w:r>
      <w:r w:rsidRPr="00083995">
        <w:rPr>
          <w:sz w:val="28"/>
          <w:szCs w:val="28"/>
        </w:rPr>
        <w:t>труда,</w:t>
      </w:r>
      <w:r w:rsidRPr="00083995">
        <w:rPr>
          <w:spacing w:val="1"/>
          <w:sz w:val="28"/>
          <w:szCs w:val="28"/>
        </w:rPr>
        <w:t xml:space="preserve"> </w:t>
      </w:r>
      <w:r w:rsidRPr="00083995">
        <w:rPr>
          <w:sz w:val="28"/>
          <w:szCs w:val="28"/>
        </w:rPr>
        <w:t>если</w:t>
      </w:r>
      <w:r w:rsidRPr="00083995">
        <w:rPr>
          <w:spacing w:val="1"/>
          <w:sz w:val="28"/>
          <w:szCs w:val="28"/>
        </w:rPr>
        <w:t xml:space="preserve"> </w:t>
      </w:r>
      <w:r w:rsidRPr="00083995">
        <w:rPr>
          <w:sz w:val="28"/>
          <w:szCs w:val="28"/>
        </w:rPr>
        <w:t>эти</w:t>
      </w:r>
      <w:r w:rsidRPr="00083995">
        <w:rPr>
          <w:spacing w:val="1"/>
          <w:sz w:val="28"/>
          <w:szCs w:val="28"/>
        </w:rPr>
        <w:t xml:space="preserve"> </w:t>
      </w:r>
      <w:r w:rsidRPr="00083995">
        <w:rPr>
          <w:sz w:val="28"/>
          <w:szCs w:val="28"/>
        </w:rPr>
        <w:t>нарушения</w:t>
      </w:r>
      <w:r w:rsidRPr="00083995">
        <w:rPr>
          <w:spacing w:val="1"/>
          <w:sz w:val="28"/>
          <w:szCs w:val="28"/>
        </w:rPr>
        <w:t xml:space="preserve"> </w:t>
      </w:r>
      <w:r w:rsidRPr="00083995">
        <w:rPr>
          <w:sz w:val="28"/>
          <w:szCs w:val="28"/>
        </w:rPr>
        <w:t>создали</w:t>
      </w:r>
      <w:r w:rsidRPr="00083995">
        <w:rPr>
          <w:spacing w:val="1"/>
          <w:sz w:val="28"/>
          <w:szCs w:val="28"/>
        </w:rPr>
        <w:t xml:space="preserve"> </w:t>
      </w:r>
      <w:r w:rsidRPr="00083995">
        <w:rPr>
          <w:sz w:val="28"/>
          <w:szCs w:val="28"/>
        </w:rPr>
        <w:t>реальную</w:t>
      </w:r>
      <w:r w:rsidRPr="00083995">
        <w:rPr>
          <w:spacing w:val="1"/>
          <w:sz w:val="28"/>
          <w:szCs w:val="28"/>
        </w:rPr>
        <w:t xml:space="preserve"> </w:t>
      </w:r>
      <w:r w:rsidRPr="00083995">
        <w:rPr>
          <w:sz w:val="28"/>
          <w:szCs w:val="28"/>
        </w:rPr>
        <w:t>угрозу</w:t>
      </w:r>
      <w:r w:rsidRPr="00083995">
        <w:rPr>
          <w:spacing w:val="1"/>
          <w:sz w:val="28"/>
          <w:szCs w:val="28"/>
        </w:rPr>
        <w:t xml:space="preserve"> </w:t>
      </w:r>
      <w:r w:rsidRPr="00083995">
        <w:rPr>
          <w:sz w:val="28"/>
          <w:szCs w:val="28"/>
        </w:rPr>
        <w:t>наступления</w:t>
      </w:r>
      <w:r w:rsidRPr="00083995">
        <w:rPr>
          <w:spacing w:val="1"/>
          <w:sz w:val="28"/>
          <w:szCs w:val="28"/>
        </w:rPr>
        <w:t xml:space="preserve"> </w:t>
      </w:r>
      <w:r w:rsidRPr="00083995">
        <w:rPr>
          <w:sz w:val="28"/>
          <w:szCs w:val="28"/>
        </w:rPr>
        <w:t>тяжких</w:t>
      </w:r>
      <w:r w:rsidRPr="00083995">
        <w:rPr>
          <w:spacing w:val="1"/>
          <w:sz w:val="28"/>
          <w:szCs w:val="28"/>
        </w:rPr>
        <w:t xml:space="preserve"> </w:t>
      </w:r>
      <w:r w:rsidRPr="00083995">
        <w:rPr>
          <w:sz w:val="28"/>
          <w:szCs w:val="28"/>
        </w:rPr>
        <w:t>последствий</w:t>
      </w:r>
      <w:r w:rsidRPr="00083995">
        <w:rPr>
          <w:spacing w:val="-67"/>
          <w:sz w:val="28"/>
          <w:szCs w:val="28"/>
        </w:rPr>
        <w:t xml:space="preserve"> </w:t>
      </w:r>
      <w:r w:rsidRPr="00083995">
        <w:rPr>
          <w:sz w:val="28"/>
          <w:szCs w:val="28"/>
        </w:rPr>
        <w:t>(несчастный</w:t>
      </w:r>
      <w:r w:rsidRPr="00083995">
        <w:rPr>
          <w:spacing w:val="-1"/>
          <w:sz w:val="28"/>
          <w:szCs w:val="28"/>
        </w:rPr>
        <w:t xml:space="preserve"> </w:t>
      </w:r>
      <w:r w:rsidRPr="00083995">
        <w:rPr>
          <w:sz w:val="28"/>
          <w:szCs w:val="28"/>
        </w:rPr>
        <w:t>случай</w:t>
      </w:r>
      <w:r w:rsidRPr="00083995">
        <w:rPr>
          <w:spacing w:val="1"/>
          <w:sz w:val="28"/>
          <w:szCs w:val="28"/>
        </w:rPr>
        <w:t xml:space="preserve"> </w:t>
      </w:r>
      <w:r w:rsidRPr="00083995">
        <w:rPr>
          <w:sz w:val="28"/>
          <w:szCs w:val="28"/>
        </w:rPr>
        <w:t>на производстве,</w:t>
      </w:r>
      <w:r w:rsidRPr="00083995">
        <w:rPr>
          <w:spacing w:val="-1"/>
          <w:sz w:val="28"/>
          <w:szCs w:val="28"/>
        </w:rPr>
        <w:t xml:space="preserve"> </w:t>
      </w:r>
      <w:r w:rsidRPr="00083995">
        <w:rPr>
          <w:sz w:val="28"/>
          <w:szCs w:val="28"/>
        </w:rPr>
        <w:t>авария</w:t>
      </w:r>
      <w:r w:rsidRPr="00083995">
        <w:rPr>
          <w:spacing w:val="-1"/>
          <w:sz w:val="28"/>
          <w:szCs w:val="28"/>
        </w:rPr>
        <w:t xml:space="preserve"> </w:t>
      </w:r>
      <w:r w:rsidRPr="00083995">
        <w:rPr>
          <w:sz w:val="28"/>
          <w:szCs w:val="28"/>
        </w:rPr>
        <w:t>и т.п.);</w:t>
      </w:r>
    </w:p>
    <w:p w:rsidR="00083995" w:rsidRPr="00083995" w:rsidRDefault="00083995" w:rsidP="00083995">
      <w:pPr>
        <w:spacing w:line="276" w:lineRule="auto"/>
        <w:ind w:left="662" w:right="392"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по</w:t>
      </w:r>
      <w:r w:rsidRPr="00083995">
        <w:rPr>
          <w:spacing w:val="70"/>
          <w:sz w:val="28"/>
          <w:szCs w:val="28"/>
        </w:rPr>
        <w:t xml:space="preserve"> </w:t>
      </w:r>
      <w:r w:rsidRPr="00083995">
        <w:rPr>
          <w:sz w:val="28"/>
          <w:szCs w:val="28"/>
        </w:rPr>
        <w:t>требованию должностных лиц органов государственного надзора</w:t>
      </w:r>
      <w:r w:rsidRPr="00083995">
        <w:rPr>
          <w:spacing w:val="1"/>
          <w:sz w:val="28"/>
          <w:szCs w:val="28"/>
        </w:rPr>
        <w:t xml:space="preserve"> </w:t>
      </w:r>
      <w:r w:rsidRPr="00083995">
        <w:rPr>
          <w:sz w:val="28"/>
          <w:szCs w:val="28"/>
        </w:rPr>
        <w:t>и</w:t>
      </w:r>
      <w:r w:rsidRPr="00083995">
        <w:rPr>
          <w:spacing w:val="-1"/>
          <w:sz w:val="28"/>
          <w:szCs w:val="28"/>
        </w:rPr>
        <w:t xml:space="preserve"> </w:t>
      </w:r>
      <w:r w:rsidRPr="00083995">
        <w:rPr>
          <w:sz w:val="28"/>
          <w:szCs w:val="28"/>
        </w:rPr>
        <w:t>контроля;</w:t>
      </w:r>
    </w:p>
    <w:p w:rsidR="00083995" w:rsidRPr="00083995" w:rsidRDefault="00083995" w:rsidP="00083995">
      <w:pPr>
        <w:spacing w:before="1" w:line="276" w:lineRule="auto"/>
        <w:ind w:left="662" w:right="385" w:firstLine="707"/>
        <w:jc w:val="both"/>
        <w:rPr>
          <w:sz w:val="28"/>
          <w:szCs w:val="28"/>
        </w:rPr>
      </w:pPr>
      <w:r w:rsidRPr="00083995">
        <w:rPr>
          <w:sz w:val="28"/>
          <w:szCs w:val="28"/>
        </w:rPr>
        <w:t>−</w:t>
      </w:r>
      <w:r w:rsidRPr="00083995">
        <w:rPr>
          <w:spacing w:val="1"/>
          <w:sz w:val="28"/>
          <w:szCs w:val="28"/>
        </w:rPr>
        <w:t xml:space="preserve"> </w:t>
      </w:r>
      <w:r w:rsidRPr="00083995">
        <w:rPr>
          <w:sz w:val="28"/>
          <w:szCs w:val="28"/>
        </w:rPr>
        <w:t>при</w:t>
      </w:r>
      <w:r w:rsidRPr="00083995">
        <w:rPr>
          <w:spacing w:val="1"/>
          <w:sz w:val="28"/>
          <w:szCs w:val="28"/>
        </w:rPr>
        <w:t xml:space="preserve"> </w:t>
      </w:r>
      <w:r w:rsidRPr="00083995">
        <w:rPr>
          <w:sz w:val="28"/>
          <w:szCs w:val="28"/>
        </w:rPr>
        <w:t>перерывах</w:t>
      </w:r>
      <w:r w:rsidRPr="00083995">
        <w:rPr>
          <w:spacing w:val="1"/>
          <w:sz w:val="28"/>
          <w:szCs w:val="28"/>
        </w:rPr>
        <w:t xml:space="preserve"> </w:t>
      </w:r>
      <w:r w:rsidRPr="00083995">
        <w:rPr>
          <w:sz w:val="28"/>
          <w:szCs w:val="28"/>
        </w:rPr>
        <w:t>в</w:t>
      </w:r>
      <w:r w:rsidRPr="00083995">
        <w:rPr>
          <w:spacing w:val="1"/>
          <w:sz w:val="28"/>
          <w:szCs w:val="28"/>
        </w:rPr>
        <w:t xml:space="preserve"> </w:t>
      </w:r>
      <w:r w:rsidRPr="00083995">
        <w:rPr>
          <w:sz w:val="28"/>
          <w:szCs w:val="28"/>
        </w:rPr>
        <w:t>работе</w:t>
      </w:r>
      <w:r w:rsidRPr="00083995">
        <w:rPr>
          <w:spacing w:val="1"/>
          <w:sz w:val="28"/>
          <w:szCs w:val="28"/>
        </w:rPr>
        <w:t xml:space="preserve"> </w:t>
      </w:r>
      <w:r w:rsidRPr="00083995">
        <w:rPr>
          <w:sz w:val="28"/>
          <w:szCs w:val="28"/>
        </w:rPr>
        <w:t>(для</w:t>
      </w:r>
      <w:r w:rsidRPr="00083995">
        <w:rPr>
          <w:spacing w:val="1"/>
          <w:sz w:val="28"/>
          <w:szCs w:val="28"/>
        </w:rPr>
        <w:t xml:space="preserve"> </w:t>
      </w:r>
      <w:r w:rsidRPr="00083995">
        <w:rPr>
          <w:sz w:val="28"/>
          <w:szCs w:val="28"/>
        </w:rPr>
        <w:t>работ</w:t>
      </w:r>
      <w:r w:rsidRPr="00083995">
        <w:rPr>
          <w:spacing w:val="1"/>
          <w:sz w:val="28"/>
          <w:szCs w:val="28"/>
        </w:rPr>
        <w:t xml:space="preserve"> </w:t>
      </w:r>
      <w:r w:rsidRPr="00083995">
        <w:rPr>
          <w:sz w:val="28"/>
          <w:szCs w:val="28"/>
        </w:rPr>
        <w:t>с</w:t>
      </w:r>
      <w:r w:rsidRPr="00083995">
        <w:rPr>
          <w:spacing w:val="1"/>
          <w:sz w:val="28"/>
          <w:szCs w:val="28"/>
        </w:rPr>
        <w:t xml:space="preserve"> </w:t>
      </w:r>
      <w:r w:rsidRPr="00083995">
        <w:rPr>
          <w:sz w:val="28"/>
          <w:szCs w:val="28"/>
        </w:rPr>
        <w:t>вредными</w:t>
      </w:r>
      <w:r w:rsidRPr="00083995">
        <w:rPr>
          <w:spacing w:val="1"/>
          <w:sz w:val="28"/>
          <w:szCs w:val="28"/>
        </w:rPr>
        <w:t xml:space="preserve"> </w:t>
      </w:r>
      <w:r w:rsidRPr="00083995">
        <w:rPr>
          <w:sz w:val="28"/>
          <w:szCs w:val="28"/>
        </w:rPr>
        <w:t>и</w:t>
      </w:r>
      <w:r w:rsidRPr="00083995">
        <w:rPr>
          <w:spacing w:val="70"/>
          <w:sz w:val="28"/>
          <w:szCs w:val="28"/>
        </w:rPr>
        <w:t xml:space="preserve"> </w:t>
      </w:r>
      <w:r w:rsidRPr="00083995">
        <w:rPr>
          <w:sz w:val="28"/>
          <w:szCs w:val="28"/>
        </w:rPr>
        <w:t>опасными</w:t>
      </w:r>
      <w:r w:rsidRPr="00083995">
        <w:rPr>
          <w:spacing w:val="1"/>
          <w:sz w:val="28"/>
          <w:szCs w:val="28"/>
        </w:rPr>
        <w:t xml:space="preserve"> </w:t>
      </w:r>
      <w:r w:rsidRPr="00083995">
        <w:rPr>
          <w:sz w:val="28"/>
          <w:szCs w:val="28"/>
        </w:rPr>
        <w:t>условиями - более 30 календарных дней, а для остальных работ - более двух</w:t>
      </w:r>
      <w:r w:rsidRPr="00083995">
        <w:rPr>
          <w:spacing w:val="1"/>
          <w:sz w:val="28"/>
          <w:szCs w:val="28"/>
        </w:rPr>
        <w:t xml:space="preserve"> </w:t>
      </w:r>
      <w:r w:rsidRPr="00083995">
        <w:rPr>
          <w:sz w:val="28"/>
          <w:szCs w:val="28"/>
        </w:rPr>
        <w:t>месяцев);</w:t>
      </w:r>
    </w:p>
    <w:p w:rsidR="00083995" w:rsidRPr="00083995" w:rsidRDefault="00083995" w:rsidP="00083995">
      <w:pPr>
        <w:ind w:left="1370"/>
        <w:jc w:val="both"/>
        <w:rPr>
          <w:sz w:val="28"/>
          <w:szCs w:val="28"/>
        </w:rPr>
      </w:pPr>
      <w:r w:rsidRPr="00083995">
        <w:rPr>
          <w:sz w:val="28"/>
          <w:szCs w:val="28"/>
        </w:rPr>
        <w:t>−</w:t>
      </w:r>
      <w:r w:rsidRPr="00083995">
        <w:rPr>
          <w:spacing w:val="-3"/>
          <w:sz w:val="28"/>
          <w:szCs w:val="28"/>
        </w:rPr>
        <w:t xml:space="preserve"> </w:t>
      </w:r>
      <w:r w:rsidRPr="00083995">
        <w:rPr>
          <w:sz w:val="28"/>
          <w:szCs w:val="28"/>
        </w:rPr>
        <w:t>по</w:t>
      </w:r>
      <w:r w:rsidRPr="00083995">
        <w:rPr>
          <w:spacing w:val="-5"/>
          <w:sz w:val="28"/>
          <w:szCs w:val="28"/>
        </w:rPr>
        <w:t xml:space="preserve"> </w:t>
      </w:r>
      <w:r w:rsidRPr="00083995">
        <w:rPr>
          <w:sz w:val="28"/>
          <w:szCs w:val="28"/>
        </w:rPr>
        <w:t>решению</w:t>
      </w:r>
      <w:r w:rsidRPr="00083995">
        <w:rPr>
          <w:spacing w:val="-6"/>
          <w:sz w:val="28"/>
          <w:szCs w:val="28"/>
        </w:rPr>
        <w:t xml:space="preserve"> </w:t>
      </w:r>
      <w:r w:rsidRPr="00083995">
        <w:rPr>
          <w:sz w:val="28"/>
          <w:szCs w:val="28"/>
        </w:rPr>
        <w:t>работодателя</w:t>
      </w:r>
      <w:r w:rsidRPr="00083995">
        <w:rPr>
          <w:spacing w:val="-2"/>
          <w:sz w:val="28"/>
          <w:szCs w:val="28"/>
        </w:rPr>
        <w:t xml:space="preserve"> </w:t>
      </w:r>
      <w:r w:rsidRPr="00083995">
        <w:rPr>
          <w:sz w:val="28"/>
          <w:szCs w:val="28"/>
        </w:rPr>
        <w:t>(или</w:t>
      </w:r>
      <w:r w:rsidRPr="00083995">
        <w:rPr>
          <w:spacing w:val="-2"/>
          <w:sz w:val="28"/>
          <w:szCs w:val="28"/>
        </w:rPr>
        <w:t xml:space="preserve"> </w:t>
      </w:r>
      <w:r w:rsidRPr="00083995">
        <w:rPr>
          <w:sz w:val="28"/>
          <w:szCs w:val="28"/>
        </w:rPr>
        <w:t>уполномоченного</w:t>
      </w:r>
      <w:r w:rsidRPr="00083995">
        <w:rPr>
          <w:spacing w:val="-1"/>
          <w:sz w:val="28"/>
          <w:szCs w:val="28"/>
        </w:rPr>
        <w:t xml:space="preserve"> </w:t>
      </w:r>
      <w:r w:rsidRPr="00083995">
        <w:rPr>
          <w:sz w:val="28"/>
          <w:szCs w:val="28"/>
        </w:rPr>
        <w:t>им</w:t>
      </w:r>
      <w:r w:rsidRPr="00083995">
        <w:rPr>
          <w:spacing w:val="-2"/>
          <w:sz w:val="28"/>
          <w:szCs w:val="28"/>
        </w:rPr>
        <w:t xml:space="preserve"> </w:t>
      </w:r>
      <w:r w:rsidRPr="00083995">
        <w:rPr>
          <w:sz w:val="28"/>
          <w:szCs w:val="28"/>
        </w:rPr>
        <w:t>лица).</w:t>
      </w:r>
    </w:p>
    <w:p w:rsidR="00083995" w:rsidRPr="00083995" w:rsidRDefault="00083995" w:rsidP="00483142">
      <w:pPr>
        <w:numPr>
          <w:ilvl w:val="2"/>
          <w:numId w:val="16"/>
        </w:numPr>
        <w:tabs>
          <w:tab w:val="left" w:pos="2078"/>
        </w:tabs>
        <w:spacing w:before="48" w:line="276" w:lineRule="auto"/>
        <w:ind w:right="393" w:firstLine="707"/>
        <w:jc w:val="both"/>
        <w:rPr>
          <w:sz w:val="28"/>
        </w:rPr>
      </w:pPr>
      <w:r w:rsidRPr="00083995">
        <w:rPr>
          <w:sz w:val="28"/>
        </w:rPr>
        <w:t>Целевой инструктаж проводится при выполнении разовых работ,</w:t>
      </w:r>
      <w:r w:rsidRPr="00083995">
        <w:rPr>
          <w:spacing w:val="1"/>
          <w:sz w:val="28"/>
        </w:rPr>
        <w:t xml:space="preserve"> </w:t>
      </w:r>
      <w:r w:rsidRPr="00083995">
        <w:rPr>
          <w:sz w:val="28"/>
        </w:rPr>
        <w:t>при</w:t>
      </w:r>
      <w:r w:rsidRPr="00083995">
        <w:rPr>
          <w:spacing w:val="50"/>
          <w:sz w:val="28"/>
        </w:rPr>
        <w:t xml:space="preserve"> </w:t>
      </w:r>
      <w:r w:rsidRPr="00083995">
        <w:rPr>
          <w:sz w:val="28"/>
        </w:rPr>
        <w:t>ликвидации</w:t>
      </w:r>
      <w:r w:rsidRPr="00083995">
        <w:rPr>
          <w:spacing w:val="47"/>
          <w:sz w:val="28"/>
        </w:rPr>
        <w:t xml:space="preserve"> </w:t>
      </w:r>
      <w:r w:rsidRPr="00083995">
        <w:rPr>
          <w:sz w:val="28"/>
        </w:rPr>
        <w:t>последствий</w:t>
      </w:r>
      <w:r w:rsidRPr="00083995">
        <w:rPr>
          <w:spacing w:val="50"/>
          <w:sz w:val="28"/>
        </w:rPr>
        <w:t xml:space="preserve"> </w:t>
      </w:r>
      <w:r w:rsidRPr="00083995">
        <w:rPr>
          <w:sz w:val="28"/>
        </w:rPr>
        <w:t>аварий,</w:t>
      </w:r>
      <w:r w:rsidRPr="00083995">
        <w:rPr>
          <w:spacing w:val="46"/>
          <w:sz w:val="28"/>
        </w:rPr>
        <w:t xml:space="preserve"> </w:t>
      </w:r>
      <w:r w:rsidRPr="00083995">
        <w:rPr>
          <w:sz w:val="28"/>
        </w:rPr>
        <w:t>стихийных</w:t>
      </w:r>
      <w:r w:rsidRPr="00083995">
        <w:rPr>
          <w:spacing w:val="48"/>
          <w:sz w:val="28"/>
        </w:rPr>
        <w:t xml:space="preserve"> </w:t>
      </w:r>
      <w:r w:rsidRPr="00083995">
        <w:rPr>
          <w:sz w:val="28"/>
        </w:rPr>
        <w:t>бедствий</w:t>
      </w:r>
      <w:r w:rsidRPr="00083995">
        <w:rPr>
          <w:spacing w:val="48"/>
          <w:sz w:val="28"/>
        </w:rPr>
        <w:t xml:space="preserve"> </w:t>
      </w:r>
      <w:r w:rsidRPr="00083995">
        <w:rPr>
          <w:sz w:val="28"/>
        </w:rPr>
        <w:t>и</w:t>
      </w:r>
      <w:r w:rsidRPr="00083995">
        <w:rPr>
          <w:spacing w:val="50"/>
          <w:sz w:val="28"/>
        </w:rPr>
        <w:t xml:space="preserve"> </w:t>
      </w:r>
      <w:r w:rsidRPr="00083995">
        <w:rPr>
          <w:sz w:val="28"/>
        </w:rPr>
        <w:t>работ,</w:t>
      </w:r>
      <w:r w:rsidRPr="00083995">
        <w:rPr>
          <w:spacing w:val="48"/>
          <w:sz w:val="28"/>
        </w:rPr>
        <w:t xml:space="preserve"> </w:t>
      </w:r>
      <w:r w:rsidRPr="00083995">
        <w:rPr>
          <w:sz w:val="28"/>
        </w:rPr>
        <w:t>на</w:t>
      </w:r>
    </w:p>
    <w:p w:rsidR="00083995" w:rsidRPr="00083995" w:rsidRDefault="00083995" w:rsidP="00083995">
      <w:pPr>
        <w:spacing w:line="276" w:lineRule="auto"/>
        <w:jc w:val="both"/>
        <w:rPr>
          <w:sz w:val="28"/>
        </w:rPr>
        <w:sectPr w:rsidR="00083995" w:rsidRPr="00083995">
          <w:pgSz w:w="11910" w:h="16840"/>
          <w:pgMar w:top="1040" w:right="460" w:bottom="1000" w:left="1040" w:header="0" w:footer="818" w:gutter="0"/>
          <w:cols w:space="720"/>
        </w:sectPr>
      </w:pPr>
    </w:p>
    <w:p w:rsidR="00083995" w:rsidRPr="00083995" w:rsidRDefault="00083995" w:rsidP="00083995">
      <w:pPr>
        <w:spacing w:before="67" w:line="278" w:lineRule="auto"/>
        <w:ind w:left="662" w:right="388"/>
        <w:jc w:val="both"/>
        <w:rPr>
          <w:sz w:val="28"/>
          <w:szCs w:val="28"/>
        </w:rPr>
      </w:pPr>
      <w:r w:rsidRPr="00083995">
        <w:rPr>
          <w:sz w:val="28"/>
          <w:szCs w:val="28"/>
        </w:rPr>
        <w:lastRenderedPageBreak/>
        <w:t>которые</w:t>
      </w:r>
      <w:r w:rsidRPr="00083995">
        <w:rPr>
          <w:spacing w:val="1"/>
          <w:sz w:val="28"/>
          <w:szCs w:val="28"/>
        </w:rPr>
        <w:t xml:space="preserve"> </w:t>
      </w:r>
      <w:r w:rsidRPr="00083995">
        <w:rPr>
          <w:sz w:val="28"/>
          <w:szCs w:val="28"/>
        </w:rPr>
        <w:t>оформляется</w:t>
      </w:r>
      <w:r w:rsidRPr="00083995">
        <w:rPr>
          <w:spacing w:val="1"/>
          <w:sz w:val="28"/>
          <w:szCs w:val="28"/>
        </w:rPr>
        <w:t xml:space="preserve"> </w:t>
      </w:r>
      <w:r w:rsidRPr="00083995">
        <w:rPr>
          <w:sz w:val="28"/>
          <w:szCs w:val="28"/>
        </w:rPr>
        <w:t>наряд-допуск,</w:t>
      </w:r>
      <w:r w:rsidRPr="00083995">
        <w:rPr>
          <w:spacing w:val="1"/>
          <w:sz w:val="28"/>
          <w:szCs w:val="28"/>
        </w:rPr>
        <w:t xml:space="preserve"> </w:t>
      </w:r>
      <w:r w:rsidRPr="00083995">
        <w:rPr>
          <w:sz w:val="28"/>
          <w:szCs w:val="28"/>
        </w:rPr>
        <w:t>разрешение</w:t>
      </w:r>
      <w:r w:rsidRPr="00083995">
        <w:rPr>
          <w:spacing w:val="1"/>
          <w:sz w:val="28"/>
          <w:szCs w:val="28"/>
        </w:rPr>
        <w:t xml:space="preserve"> </w:t>
      </w:r>
      <w:r w:rsidRPr="00083995">
        <w:rPr>
          <w:sz w:val="28"/>
          <w:szCs w:val="28"/>
        </w:rPr>
        <w:t>или</w:t>
      </w:r>
      <w:r w:rsidRPr="00083995">
        <w:rPr>
          <w:spacing w:val="1"/>
          <w:sz w:val="28"/>
          <w:szCs w:val="28"/>
        </w:rPr>
        <w:t xml:space="preserve"> </w:t>
      </w:r>
      <w:r w:rsidRPr="00083995">
        <w:rPr>
          <w:sz w:val="28"/>
          <w:szCs w:val="28"/>
        </w:rPr>
        <w:t>другие</w:t>
      </w:r>
      <w:r w:rsidRPr="00083995">
        <w:rPr>
          <w:spacing w:val="1"/>
          <w:sz w:val="28"/>
          <w:szCs w:val="28"/>
        </w:rPr>
        <w:t xml:space="preserve"> </w:t>
      </w:r>
      <w:r w:rsidRPr="00083995">
        <w:rPr>
          <w:sz w:val="28"/>
          <w:szCs w:val="28"/>
        </w:rPr>
        <w:t>специальные</w:t>
      </w:r>
      <w:r w:rsidRPr="00083995">
        <w:rPr>
          <w:spacing w:val="1"/>
          <w:sz w:val="28"/>
          <w:szCs w:val="28"/>
        </w:rPr>
        <w:t xml:space="preserve"> </w:t>
      </w:r>
      <w:r w:rsidRPr="00083995">
        <w:rPr>
          <w:sz w:val="28"/>
          <w:szCs w:val="28"/>
        </w:rPr>
        <w:t>документы,</w:t>
      </w:r>
      <w:r w:rsidRPr="00083995">
        <w:rPr>
          <w:spacing w:val="-2"/>
          <w:sz w:val="28"/>
          <w:szCs w:val="28"/>
        </w:rPr>
        <w:t xml:space="preserve"> </w:t>
      </w:r>
      <w:r w:rsidRPr="00083995">
        <w:rPr>
          <w:sz w:val="28"/>
          <w:szCs w:val="28"/>
        </w:rPr>
        <w:t>а</w:t>
      </w:r>
      <w:r w:rsidRPr="00083995">
        <w:rPr>
          <w:spacing w:val="-3"/>
          <w:sz w:val="28"/>
          <w:szCs w:val="28"/>
        </w:rPr>
        <w:t xml:space="preserve"> </w:t>
      </w:r>
      <w:r w:rsidRPr="00083995">
        <w:rPr>
          <w:sz w:val="28"/>
          <w:szCs w:val="28"/>
        </w:rPr>
        <w:t>также</w:t>
      </w:r>
      <w:r w:rsidRPr="00083995">
        <w:rPr>
          <w:spacing w:val="-5"/>
          <w:sz w:val="28"/>
          <w:szCs w:val="28"/>
        </w:rPr>
        <w:t xml:space="preserve"> </w:t>
      </w:r>
      <w:r w:rsidRPr="00083995">
        <w:rPr>
          <w:sz w:val="28"/>
          <w:szCs w:val="28"/>
        </w:rPr>
        <w:t>при</w:t>
      </w:r>
      <w:r w:rsidRPr="00083995">
        <w:rPr>
          <w:spacing w:val="-2"/>
          <w:sz w:val="28"/>
          <w:szCs w:val="28"/>
        </w:rPr>
        <w:t xml:space="preserve"> </w:t>
      </w:r>
      <w:r w:rsidRPr="00083995">
        <w:rPr>
          <w:sz w:val="28"/>
          <w:szCs w:val="28"/>
        </w:rPr>
        <w:t>проведении</w:t>
      </w:r>
      <w:r w:rsidRPr="00083995">
        <w:rPr>
          <w:spacing w:val="2"/>
          <w:sz w:val="28"/>
          <w:szCs w:val="28"/>
        </w:rPr>
        <w:t xml:space="preserve"> </w:t>
      </w:r>
      <w:r w:rsidRPr="00083995">
        <w:rPr>
          <w:sz w:val="28"/>
          <w:szCs w:val="28"/>
        </w:rPr>
        <w:t>в</w:t>
      </w:r>
      <w:r w:rsidRPr="00083995">
        <w:rPr>
          <w:spacing w:val="-4"/>
          <w:sz w:val="28"/>
          <w:szCs w:val="28"/>
        </w:rPr>
        <w:t xml:space="preserve"> </w:t>
      </w:r>
      <w:r w:rsidRPr="00083995">
        <w:rPr>
          <w:sz w:val="28"/>
          <w:szCs w:val="28"/>
        </w:rPr>
        <w:t>Учреждении</w:t>
      </w:r>
      <w:r w:rsidRPr="00083995">
        <w:rPr>
          <w:spacing w:val="-2"/>
          <w:sz w:val="28"/>
          <w:szCs w:val="28"/>
        </w:rPr>
        <w:t xml:space="preserve"> </w:t>
      </w:r>
      <w:r w:rsidRPr="00083995">
        <w:rPr>
          <w:sz w:val="28"/>
          <w:szCs w:val="28"/>
        </w:rPr>
        <w:t>массовых</w:t>
      </w:r>
      <w:r w:rsidRPr="00083995">
        <w:rPr>
          <w:spacing w:val="-1"/>
          <w:sz w:val="28"/>
          <w:szCs w:val="28"/>
        </w:rPr>
        <w:t xml:space="preserve"> </w:t>
      </w:r>
      <w:r w:rsidRPr="00083995">
        <w:rPr>
          <w:sz w:val="28"/>
          <w:szCs w:val="28"/>
        </w:rPr>
        <w:t>мероприятий.</w:t>
      </w:r>
    </w:p>
    <w:p w:rsidR="00083995" w:rsidRPr="00083995" w:rsidRDefault="00083995" w:rsidP="00483142">
      <w:pPr>
        <w:numPr>
          <w:ilvl w:val="1"/>
          <w:numId w:val="16"/>
        </w:numPr>
        <w:tabs>
          <w:tab w:val="left" w:pos="2078"/>
        </w:tabs>
        <w:spacing w:line="276" w:lineRule="auto"/>
        <w:ind w:right="389" w:firstLine="707"/>
        <w:jc w:val="both"/>
        <w:rPr>
          <w:sz w:val="28"/>
        </w:rPr>
      </w:pPr>
      <w:r w:rsidRPr="00083995">
        <w:rPr>
          <w:sz w:val="28"/>
        </w:rPr>
        <w:t>Для</w:t>
      </w:r>
      <w:r w:rsidRPr="00083995">
        <w:rPr>
          <w:spacing w:val="1"/>
          <w:sz w:val="28"/>
        </w:rPr>
        <w:t xml:space="preserve"> </w:t>
      </w:r>
      <w:r w:rsidRPr="00083995">
        <w:rPr>
          <w:sz w:val="28"/>
        </w:rPr>
        <w:t>лиц,</w:t>
      </w:r>
      <w:r w:rsidRPr="00083995">
        <w:rPr>
          <w:spacing w:val="1"/>
          <w:sz w:val="28"/>
        </w:rPr>
        <w:t xml:space="preserve"> </w:t>
      </w:r>
      <w:r w:rsidRPr="00083995">
        <w:rPr>
          <w:sz w:val="28"/>
        </w:rPr>
        <w:t>поступающих</w:t>
      </w:r>
      <w:r w:rsidRPr="00083995">
        <w:rPr>
          <w:spacing w:val="1"/>
          <w:sz w:val="28"/>
        </w:rPr>
        <w:t xml:space="preserve"> </w:t>
      </w:r>
      <w:r w:rsidRPr="00083995">
        <w:rPr>
          <w:sz w:val="28"/>
        </w:rPr>
        <w:t>на</w:t>
      </w:r>
      <w:r w:rsidRPr="00083995">
        <w:rPr>
          <w:spacing w:val="1"/>
          <w:sz w:val="28"/>
        </w:rPr>
        <w:t xml:space="preserve"> </w:t>
      </w:r>
      <w:r w:rsidRPr="00083995">
        <w:rPr>
          <w:sz w:val="28"/>
        </w:rPr>
        <w:t>работу</w:t>
      </w:r>
      <w:r w:rsidRPr="00083995">
        <w:rPr>
          <w:spacing w:val="1"/>
          <w:sz w:val="28"/>
        </w:rPr>
        <w:t xml:space="preserve"> </w:t>
      </w:r>
      <w:r w:rsidRPr="00083995">
        <w:rPr>
          <w:sz w:val="28"/>
        </w:rPr>
        <w:t>с</w:t>
      </w:r>
      <w:r w:rsidRPr="00083995">
        <w:rPr>
          <w:spacing w:val="1"/>
          <w:sz w:val="28"/>
        </w:rPr>
        <w:t xml:space="preserve"> </w:t>
      </w:r>
      <w:r w:rsidRPr="00083995">
        <w:rPr>
          <w:sz w:val="28"/>
        </w:rPr>
        <w:t>вредными</w:t>
      </w:r>
      <w:r w:rsidRPr="00083995">
        <w:rPr>
          <w:spacing w:val="1"/>
          <w:sz w:val="28"/>
        </w:rPr>
        <w:t xml:space="preserve"> </w:t>
      </w:r>
      <w:r w:rsidRPr="00083995">
        <w:rPr>
          <w:sz w:val="28"/>
        </w:rPr>
        <w:t>или</w:t>
      </w:r>
      <w:r w:rsidRPr="00083995">
        <w:rPr>
          <w:spacing w:val="1"/>
          <w:sz w:val="28"/>
        </w:rPr>
        <w:t xml:space="preserve"> </w:t>
      </w:r>
      <w:r w:rsidRPr="00083995">
        <w:rPr>
          <w:sz w:val="28"/>
        </w:rPr>
        <w:t>опасными</w:t>
      </w:r>
      <w:r w:rsidRPr="00083995">
        <w:rPr>
          <w:spacing w:val="1"/>
          <w:sz w:val="28"/>
        </w:rPr>
        <w:t xml:space="preserve"> </w:t>
      </w:r>
      <w:r w:rsidRPr="00083995">
        <w:rPr>
          <w:sz w:val="28"/>
        </w:rPr>
        <w:t>условиями труда, на которой в соответствии с законодательством об охране</w:t>
      </w:r>
      <w:r w:rsidRPr="00083995">
        <w:rPr>
          <w:spacing w:val="1"/>
          <w:sz w:val="28"/>
        </w:rPr>
        <w:t xml:space="preserve"> </w:t>
      </w:r>
      <w:r w:rsidRPr="00083995">
        <w:rPr>
          <w:sz w:val="28"/>
        </w:rPr>
        <w:t>труда</w:t>
      </w:r>
      <w:r w:rsidRPr="00083995">
        <w:rPr>
          <w:spacing w:val="1"/>
          <w:sz w:val="28"/>
        </w:rPr>
        <w:t xml:space="preserve"> </w:t>
      </w:r>
      <w:r w:rsidRPr="00083995">
        <w:rPr>
          <w:sz w:val="28"/>
        </w:rPr>
        <w:t>требуется</w:t>
      </w:r>
      <w:r w:rsidRPr="00083995">
        <w:rPr>
          <w:spacing w:val="1"/>
          <w:sz w:val="28"/>
        </w:rPr>
        <w:t xml:space="preserve"> </w:t>
      </w:r>
      <w:r w:rsidRPr="00083995">
        <w:rPr>
          <w:sz w:val="28"/>
        </w:rPr>
        <w:t>профессиональный</w:t>
      </w:r>
      <w:r w:rsidRPr="00083995">
        <w:rPr>
          <w:spacing w:val="1"/>
          <w:sz w:val="28"/>
        </w:rPr>
        <w:t xml:space="preserve"> </w:t>
      </w:r>
      <w:r w:rsidRPr="00083995">
        <w:rPr>
          <w:sz w:val="28"/>
        </w:rPr>
        <w:t>отбор,</w:t>
      </w:r>
      <w:r w:rsidRPr="00083995">
        <w:rPr>
          <w:spacing w:val="1"/>
          <w:sz w:val="28"/>
        </w:rPr>
        <w:t xml:space="preserve"> </w:t>
      </w:r>
      <w:r w:rsidRPr="00083995">
        <w:rPr>
          <w:sz w:val="28"/>
        </w:rPr>
        <w:t>работодатель</w:t>
      </w:r>
      <w:r w:rsidRPr="00083995">
        <w:rPr>
          <w:spacing w:val="1"/>
          <w:sz w:val="28"/>
        </w:rPr>
        <w:t xml:space="preserve"> </w:t>
      </w:r>
      <w:r w:rsidRPr="00083995">
        <w:rPr>
          <w:sz w:val="28"/>
        </w:rPr>
        <w:t>обеспечивает</w:t>
      </w:r>
      <w:r w:rsidRPr="00083995">
        <w:rPr>
          <w:spacing w:val="1"/>
          <w:sz w:val="28"/>
        </w:rPr>
        <w:t xml:space="preserve"> </w:t>
      </w:r>
      <w:r w:rsidRPr="00083995">
        <w:rPr>
          <w:sz w:val="28"/>
        </w:rPr>
        <w:t>обучение безопасным методам и приемам выполнения работ со стажировкой</w:t>
      </w:r>
      <w:r w:rsidRPr="00083995">
        <w:rPr>
          <w:spacing w:val="1"/>
          <w:sz w:val="28"/>
        </w:rPr>
        <w:t xml:space="preserve"> </w:t>
      </w:r>
      <w:r w:rsidRPr="00083995">
        <w:rPr>
          <w:sz w:val="28"/>
        </w:rPr>
        <w:t>на рабочем месте в течение 10 рабочих смен и сдачей экзаменов, а в процессе</w:t>
      </w:r>
      <w:r w:rsidRPr="00083995">
        <w:rPr>
          <w:spacing w:val="-67"/>
          <w:sz w:val="28"/>
        </w:rPr>
        <w:t xml:space="preserve"> </w:t>
      </w:r>
      <w:r w:rsidRPr="00083995">
        <w:rPr>
          <w:sz w:val="28"/>
        </w:rPr>
        <w:t>трудовой</w:t>
      </w:r>
      <w:r w:rsidRPr="00083995">
        <w:rPr>
          <w:spacing w:val="1"/>
          <w:sz w:val="28"/>
        </w:rPr>
        <w:t xml:space="preserve"> </w:t>
      </w:r>
      <w:r w:rsidRPr="00083995">
        <w:rPr>
          <w:sz w:val="28"/>
        </w:rPr>
        <w:t>деятельности</w:t>
      </w:r>
      <w:r w:rsidRPr="00083995">
        <w:rPr>
          <w:spacing w:val="1"/>
          <w:sz w:val="28"/>
        </w:rPr>
        <w:t xml:space="preserve"> </w:t>
      </w:r>
      <w:r w:rsidRPr="00083995">
        <w:rPr>
          <w:sz w:val="28"/>
        </w:rPr>
        <w:t>-</w:t>
      </w:r>
      <w:r w:rsidRPr="00083995">
        <w:rPr>
          <w:spacing w:val="1"/>
          <w:sz w:val="28"/>
        </w:rPr>
        <w:t xml:space="preserve"> </w:t>
      </w:r>
      <w:r w:rsidRPr="00083995">
        <w:rPr>
          <w:sz w:val="28"/>
        </w:rPr>
        <w:t>проведение</w:t>
      </w:r>
      <w:r w:rsidRPr="00083995">
        <w:rPr>
          <w:spacing w:val="1"/>
          <w:sz w:val="28"/>
        </w:rPr>
        <w:t xml:space="preserve"> </w:t>
      </w:r>
      <w:r w:rsidRPr="00083995">
        <w:rPr>
          <w:sz w:val="28"/>
        </w:rPr>
        <w:t>периодического</w:t>
      </w:r>
      <w:r w:rsidRPr="00083995">
        <w:rPr>
          <w:spacing w:val="1"/>
          <w:sz w:val="28"/>
        </w:rPr>
        <w:t xml:space="preserve"> </w:t>
      </w:r>
      <w:r w:rsidRPr="00083995">
        <w:rPr>
          <w:sz w:val="28"/>
        </w:rPr>
        <w:t>обучения</w:t>
      </w:r>
      <w:r w:rsidRPr="00083995">
        <w:rPr>
          <w:spacing w:val="1"/>
          <w:sz w:val="28"/>
        </w:rPr>
        <w:t xml:space="preserve"> </w:t>
      </w:r>
      <w:r w:rsidRPr="00083995">
        <w:rPr>
          <w:sz w:val="28"/>
        </w:rPr>
        <w:t>по</w:t>
      </w:r>
      <w:r w:rsidRPr="00083995">
        <w:rPr>
          <w:spacing w:val="1"/>
          <w:sz w:val="28"/>
        </w:rPr>
        <w:t xml:space="preserve"> </w:t>
      </w:r>
      <w:r w:rsidRPr="00083995">
        <w:rPr>
          <w:sz w:val="28"/>
        </w:rPr>
        <w:t>охране</w:t>
      </w:r>
      <w:r w:rsidRPr="00083995">
        <w:rPr>
          <w:spacing w:val="-67"/>
          <w:sz w:val="28"/>
        </w:rPr>
        <w:t xml:space="preserve"> </w:t>
      </w:r>
      <w:r w:rsidRPr="00083995">
        <w:rPr>
          <w:sz w:val="28"/>
        </w:rPr>
        <w:t>труда</w:t>
      </w:r>
      <w:r w:rsidRPr="00083995">
        <w:rPr>
          <w:spacing w:val="-1"/>
          <w:sz w:val="28"/>
        </w:rPr>
        <w:t xml:space="preserve"> </w:t>
      </w:r>
      <w:r w:rsidRPr="00083995">
        <w:rPr>
          <w:sz w:val="28"/>
        </w:rPr>
        <w:t>и</w:t>
      </w:r>
      <w:r w:rsidRPr="00083995">
        <w:rPr>
          <w:spacing w:val="-1"/>
          <w:sz w:val="28"/>
        </w:rPr>
        <w:t xml:space="preserve"> </w:t>
      </w:r>
      <w:r w:rsidRPr="00083995">
        <w:rPr>
          <w:sz w:val="28"/>
        </w:rPr>
        <w:t>проверки знаний</w:t>
      </w:r>
      <w:r w:rsidRPr="00083995">
        <w:rPr>
          <w:spacing w:val="-1"/>
          <w:sz w:val="28"/>
        </w:rPr>
        <w:t xml:space="preserve"> </w:t>
      </w:r>
      <w:r w:rsidRPr="00083995">
        <w:rPr>
          <w:sz w:val="28"/>
        </w:rPr>
        <w:t>требований охраны</w:t>
      </w:r>
      <w:r w:rsidRPr="00083995">
        <w:rPr>
          <w:spacing w:val="-1"/>
          <w:sz w:val="28"/>
        </w:rPr>
        <w:t xml:space="preserve"> </w:t>
      </w:r>
      <w:r w:rsidRPr="00083995">
        <w:rPr>
          <w:sz w:val="28"/>
        </w:rPr>
        <w:t>труда.</w:t>
      </w:r>
    </w:p>
    <w:p w:rsidR="00083995" w:rsidRPr="00083995" w:rsidRDefault="00083995" w:rsidP="00483142">
      <w:pPr>
        <w:numPr>
          <w:ilvl w:val="1"/>
          <w:numId w:val="16"/>
        </w:numPr>
        <w:tabs>
          <w:tab w:val="left" w:pos="2078"/>
        </w:tabs>
        <w:spacing w:line="276" w:lineRule="auto"/>
        <w:ind w:right="390" w:firstLine="707"/>
        <w:jc w:val="both"/>
        <w:rPr>
          <w:sz w:val="28"/>
        </w:rPr>
      </w:pPr>
      <w:r w:rsidRPr="00083995">
        <w:rPr>
          <w:sz w:val="28"/>
        </w:rPr>
        <w:t>Обучение</w:t>
      </w:r>
      <w:r w:rsidRPr="00083995">
        <w:rPr>
          <w:spacing w:val="1"/>
          <w:sz w:val="28"/>
        </w:rPr>
        <w:t xml:space="preserve"> </w:t>
      </w:r>
      <w:r w:rsidRPr="00083995">
        <w:rPr>
          <w:sz w:val="28"/>
        </w:rPr>
        <w:t>по</w:t>
      </w:r>
      <w:r w:rsidRPr="00083995">
        <w:rPr>
          <w:spacing w:val="1"/>
          <w:sz w:val="28"/>
        </w:rPr>
        <w:t xml:space="preserve"> </w:t>
      </w:r>
      <w:r w:rsidRPr="00083995">
        <w:rPr>
          <w:sz w:val="28"/>
        </w:rPr>
        <w:t>охране</w:t>
      </w:r>
      <w:r w:rsidRPr="00083995">
        <w:rPr>
          <w:spacing w:val="1"/>
          <w:sz w:val="28"/>
        </w:rPr>
        <w:t xml:space="preserve"> </w:t>
      </w:r>
      <w:r w:rsidRPr="00083995">
        <w:rPr>
          <w:sz w:val="28"/>
        </w:rPr>
        <w:t>труда</w:t>
      </w:r>
      <w:r w:rsidRPr="00083995">
        <w:rPr>
          <w:spacing w:val="1"/>
          <w:sz w:val="28"/>
        </w:rPr>
        <w:t xml:space="preserve"> </w:t>
      </w:r>
      <w:r w:rsidRPr="00083995">
        <w:rPr>
          <w:sz w:val="28"/>
        </w:rPr>
        <w:t>проводится</w:t>
      </w:r>
      <w:r w:rsidRPr="00083995">
        <w:rPr>
          <w:spacing w:val="1"/>
          <w:sz w:val="28"/>
        </w:rPr>
        <w:t xml:space="preserve"> </w:t>
      </w:r>
      <w:r w:rsidRPr="00083995">
        <w:rPr>
          <w:sz w:val="28"/>
        </w:rPr>
        <w:t>при</w:t>
      </w:r>
      <w:r w:rsidRPr="00083995">
        <w:rPr>
          <w:spacing w:val="71"/>
          <w:sz w:val="28"/>
        </w:rPr>
        <w:t xml:space="preserve"> </w:t>
      </w:r>
      <w:r w:rsidRPr="00083995">
        <w:rPr>
          <w:sz w:val="28"/>
        </w:rPr>
        <w:t>подготовке</w:t>
      </w:r>
      <w:r w:rsidRPr="00083995">
        <w:rPr>
          <w:spacing w:val="1"/>
          <w:sz w:val="28"/>
        </w:rPr>
        <w:t xml:space="preserve"> </w:t>
      </w:r>
      <w:r w:rsidRPr="00083995">
        <w:rPr>
          <w:sz w:val="28"/>
        </w:rPr>
        <w:t>работников</w:t>
      </w:r>
      <w:r w:rsidRPr="00083995">
        <w:rPr>
          <w:spacing w:val="1"/>
          <w:sz w:val="28"/>
        </w:rPr>
        <w:t xml:space="preserve"> </w:t>
      </w:r>
      <w:r w:rsidRPr="00083995">
        <w:rPr>
          <w:sz w:val="28"/>
        </w:rPr>
        <w:t>рабочих</w:t>
      </w:r>
      <w:r w:rsidRPr="00083995">
        <w:rPr>
          <w:spacing w:val="1"/>
          <w:sz w:val="28"/>
        </w:rPr>
        <w:t xml:space="preserve"> </w:t>
      </w:r>
      <w:r w:rsidRPr="00083995">
        <w:rPr>
          <w:sz w:val="28"/>
        </w:rPr>
        <w:t>профессий,</w:t>
      </w:r>
      <w:r w:rsidRPr="00083995">
        <w:rPr>
          <w:spacing w:val="1"/>
          <w:sz w:val="28"/>
        </w:rPr>
        <w:t xml:space="preserve"> </w:t>
      </w:r>
      <w:r w:rsidRPr="00083995">
        <w:rPr>
          <w:sz w:val="28"/>
        </w:rPr>
        <w:t>переподготовке,</w:t>
      </w:r>
      <w:r w:rsidRPr="00083995">
        <w:rPr>
          <w:spacing w:val="1"/>
          <w:sz w:val="28"/>
        </w:rPr>
        <w:t xml:space="preserve"> </w:t>
      </w:r>
      <w:r w:rsidRPr="00083995">
        <w:rPr>
          <w:sz w:val="28"/>
        </w:rPr>
        <w:t>и</w:t>
      </w:r>
      <w:r w:rsidRPr="00083995">
        <w:rPr>
          <w:spacing w:val="1"/>
          <w:sz w:val="28"/>
        </w:rPr>
        <w:t xml:space="preserve"> </w:t>
      </w:r>
      <w:r w:rsidRPr="00083995">
        <w:rPr>
          <w:sz w:val="28"/>
        </w:rPr>
        <w:t>обучении</w:t>
      </w:r>
      <w:r w:rsidRPr="00083995">
        <w:rPr>
          <w:spacing w:val="1"/>
          <w:sz w:val="28"/>
        </w:rPr>
        <w:t xml:space="preserve"> </w:t>
      </w:r>
      <w:r w:rsidRPr="00083995">
        <w:rPr>
          <w:sz w:val="28"/>
        </w:rPr>
        <w:t>их</w:t>
      </w:r>
      <w:r w:rsidRPr="00083995">
        <w:rPr>
          <w:spacing w:val="1"/>
          <w:sz w:val="28"/>
        </w:rPr>
        <w:t xml:space="preserve"> </w:t>
      </w:r>
      <w:r w:rsidRPr="00083995">
        <w:rPr>
          <w:sz w:val="28"/>
        </w:rPr>
        <w:t>другим</w:t>
      </w:r>
      <w:r w:rsidRPr="00083995">
        <w:rPr>
          <w:spacing w:val="1"/>
          <w:sz w:val="28"/>
        </w:rPr>
        <w:t xml:space="preserve"> </w:t>
      </w:r>
      <w:r w:rsidRPr="00083995">
        <w:rPr>
          <w:sz w:val="28"/>
        </w:rPr>
        <w:t>рабочим</w:t>
      </w:r>
      <w:r w:rsidRPr="00083995">
        <w:rPr>
          <w:spacing w:val="1"/>
          <w:sz w:val="28"/>
        </w:rPr>
        <w:t xml:space="preserve"> </w:t>
      </w:r>
      <w:r w:rsidRPr="00083995">
        <w:rPr>
          <w:sz w:val="28"/>
        </w:rPr>
        <w:t>профессиям.</w:t>
      </w:r>
      <w:r w:rsidRPr="00083995">
        <w:rPr>
          <w:spacing w:val="1"/>
          <w:sz w:val="28"/>
        </w:rPr>
        <w:t xml:space="preserve"> </w:t>
      </w:r>
      <w:r w:rsidRPr="00083995">
        <w:rPr>
          <w:sz w:val="28"/>
        </w:rPr>
        <w:t>Проверка</w:t>
      </w:r>
      <w:r w:rsidRPr="00083995">
        <w:rPr>
          <w:spacing w:val="1"/>
          <w:sz w:val="28"/>
        </w:rPr>
        <w:t xml:space="preserve"> </w:t>
      </w:r>
      <w:r w:rsidRPr="00083995">
        <w:rPr>
          <w:sz w:val="28"/>
        </w:rPr>
        <w:t>знаний</w:t>
      </w:r>
      <w:r w:rsidRPr="00083995">
        <w:rPr>
          <w:spacing w:val="1"/>
          <w:sz w:val="28"/>
        </w:rPr>
        <w:t xml:space="preserve"> </w:t>
      </w:r>
      <w:r w:rsidRPr="00083995">
        <w:rPr>
          <w:sz w:val="28"/>
        </w:rPr>
        <w:t>рабочими</w:t>
      </w:r>
      <w:r w:rsidRPr="00083995">
        <w:rPr>
          <w:spacing w:val="1"/>
          <w:sz w:val="28"/>
        </w:rPr>
        <w:t xml:space="preserve"> </w:t>
      </w:r>
      <w:r w:rsidRPr="00083995">
        <w:rPr>
          <w:sz w:val="28"/>
        </w:rPr>
        <w:t>безопасных</w:t>
      </w:r>
      <w:r w:rsidRPr="00083995">
        <w:rPr>
          <w:spacing w:val="1"/>
          <w:sz w:val="28"/>
        </w:rPr>
        <w:t xml:space="preserve"> </w:t>
      </w:r>
      <w:r w:rsidRPr="00083995">
        <w:rPr>
          <w:sz w:val="28"/>
        </w:rPr>
        <w:t>приемов</w:t>
      </w:r>
      <w:r w:rsidRPr="00083995">
        <w:rPr>
          <w:spacing w:val="1"/>
          <w:sz w:val="28"/>
        </w:rPr>
        <w:t xml:space="preserve"> </w:t>
      </w:r>
      <w:r w:rsidRPr="00083995">
        <w:rPr>
          <w:sz w:val="28"/>
        </w:rPr>
        <w:t>и</w:t>
      </w:r>
      <w:r w:rsidRPr="00083995">
        <w:rPr>
          <w:spacing w:val="1"/>
          <w:sz w:val="28"/>
        </w:rPr>
        <w:t xml:space="preserve"> </w:t>
      </w:r>
      <w:r w:rsidRPr="00083995">
        <w:rPr>
          <w:sz w:val="28"/>
        </w:rPr>
        <w:t>методов</w:t>
      </w:r>
      <w:r w:rsidRPr="00083995">
        <w:rPr>
          <w:spacing w:val="-3"/>
          <w:sz w:val="28"/>
        </w:rPr>
        <w:t xml:space="preserve"> </w:t>
      </w:r>
      <w:r w:rsidRPr="00083995">
        <w:rPr>
          <w:sz w:val="28"/>
        </w:rPr>
        <w:t>труда проводится</w:t>
      </w:r>
      <w:r w:rsidRPr="00083995">
        <w:rPr>
          <w:spacing w:val="-3"/>
          <w:sz w:val="28"/>
        </w:rPr>
        <w:t xml:space="preserve"> </w:t>
      </w:r>
      <w:r w:rsidRPr="00083995">
        <w:rPr>
          <w:sz w:val="28"/>
        </w:rPr>
        <w:t>не</w:t>
      </w:r>
      <w:r w:rsidRPr="00083995">
        <w:rPr>
          <w:spacing w:val="-3"/>
          <w:sz w:val="28"/>
        </w:rPr>
        <w:t xml:space="preserve"> </w:t>
      </w:r>
      <w:r w:rsidRPr="00083995">
        <w:rPr>
          <w:sz w:val="28"/>
        </w:rPr>
        <w:t>реже</w:t>
      </w:r>
      <w:r w:rsidRPr="00083995">
        <w:rPr>
          <w:spacing w:val="-3"/>
          <w:sz w:val="28"/>
        </w:rPr>
        <w:t xml:space="preserve"> </w:t>
      </w:r>
      <w:r w:rsidRPr="00083995">
        <w:rPr>
          <w:sz w:val="28"/>
        </w:rPr>
        <w:t>одного</w:t>
      </w:r>
      <w:r w:rsidRPr="00083995">
        <w:rPr>
          <w:spacing w:val="1"/>
          <w:sz w:val="28"/>
        </w:rPr>
        <w:t xml:space="preserve"> </w:t>
      </w:r>
      <w:r w:rsidRPr="00083995">
        <w:rPr>
          <w:sz w:val="28"/>
        </w:rPr>
        <w:t>раза</w:t>
      </w:r>
      <w:r w:rsidRPr="00083995">
        <w:rPr>
          <w:spacing w:val="-1"/>
          <w:sz w:val="28"/>
        </w:rPr>
        <w:t xml:space="preserve"> </w:t>
      </w:r>
      <w:r w:rsidRPr="00083995">
        <w:rPr>
          <w:sz w:val="28"/>
        </w:rPr>
        <w:t>в</w:t>
      </w:r>
      <w:r w:rsidRPr="00083995">
        <w:rPr>
          <w:spacing w:val="-2"/>
          <w:sz w:val="28"/>
        </w:rPr>
        <w:t xml:space="preserve"> </w:t>
      </w:r>
      <w:r w:rsidRPr="00083995">
        <w:rPr>
          <w:sz w:val="28"/>
        </w:rPr>
        <w:t>год.</w:t>
      </w:r>
    </w:p>
    <w:p w:rsidR="00083995" w:rsidRPr="00083995" w:rsidRDefault="00083995" w:rsidP="00483142">
      <w:pPr>
        <w:numPr>
          <w:ilvl w:val="1"/>
          <w:numId w:val="16"/>
        </w:numPr>
        <w:tabs>
          <w:tab w:val="left" w:pos="2078"/>
        </w:tabs>
        <w:spacing w:line="276" w:lineRule="auto"/>
        <w:ind w:right="390" w:firstLine="707"/>
        <w:jc w:val="both"/>
        <w:rPr>
          <w:sz w:val="28"/>
        </w:rPr>
      </w:pPr>
      <w:r w:rsidRPr="00083995">
        <w:rPr>
          <w:sz w:val="28"/>
        </w:rPr>
        <w:t>Обучение</w:t>
      </w:r>
      <w:r w:rsidRPr="00083995">
        <w:rPr>
          <w:spacing w:val="1"/>
          <w:sz w:val="28"/>
        </w:rPr>
        <w:t xml:space="preserve"> </w:t>
      </w:r>
      <w:r w:rsidRPr="00083995">
        <w:rPr>
          <w:sz w:val="28"/>
        </w:rPr>
        <w:t>и</w:t>
      </w:r>
      <w:r w:rsidRPr="00083995">
        <w:rPr>
          <w:spacing w:val="1"/>
          <w:sz w:val="28"/>
        </w:rPr>
        <w:t xml:space="preserve"> </w:t>
      </w:r>
      <w:r w:rsidRPr="00083995">
        <w:rPr>
          <w:sz w:val="28"/>
        </w:rPr>
        <w:t>последующая</w:t>
      </w:r>
      <w:r w:rsidRPr="00083995">
        <w:rPr>
          <w:spacing w:val="1"/>
          <w:sz w:val="28"/>
        </w:rPr>
        <w:t xml:space="preserve"> </w:t>
      </w:r>
      <w:r w:rsidRPr="00083995">
        <w:rPr>
          <w:sz w:val="28"/>
        </w:rPr>
        <w:t>проверка</w:t>
      </w:r>
      <w:r w:rsidRPr="00083995">
        <w:rPr>
          <w:spacing w:val="1"/>
          <w:sz w:val="28"/>
        </w:rPr>
        <w:t xml:space="preserve"> </w:t>
      </w:r>
      <w:r w:rsidRPr="00083995">
        <w:rPr>
          <w:sz w:val="28"/>
        </w:rPr>
        <w:t>знаний</w:t>
      </w:r>
      <w:r w:rsidRPr="00083995">
        <w:rPr>
          <w:spacing w:val="1"/>
          <w:sz w:val="28"/>
        </w:rPr>
        <w:t xml:space="preserve"> </w:t>
      </w:r>
      <w:r w:rsidRPr="00083995">
        <w:rPr>
          <w:sz w:val="28"/>
        </w:rPr>
        <w:t>по</w:t>
      </w:r>
      <w:r w:rsidRPr="00083995">
        <w:rPr>
          <w:spacing w:val="1"/>
          <w:sz w:val="28"/>
        </w:rPr>
        <w:t xml:space="preserve"> </w:t>
      </w:r>
      <w:r w:rsidRPr="00083995">
        <w:rPr>
          <w:sz w:val="28"/>
        </w:rPr>
        <w:t>охране</w:t>
      </w:r>
      <w:r w:rsidRPr="00083995">
        <w:rPr>
          <w:spacing w:val="1"/>
          <w:sz w:val="28"/>
        </w:rPr>
        <w:t xml:space="preserve"> </w:t>
      </w:r>
      <w:r w:rsidRPr="00083995">
        <w:rPr>
          <w:sz w:val="28"/>
        </w:rPr>
        <w:t>труда</w:t>
      </w:r>
      <w:r w:rsidRPr="00083995">
        <w:rPr>
          <w:spacing w:val="1"/>
          <w:sz w:val="28"/>
        </w:rPr>
        <w:t xml:space="preserve"> </w:t>
      </w:r>
      <w:r w:rsidRPr="00083995">
        <w:rPr>
          <w:sz w:val="28"/>
        </w:rPr>
        <w:t>руководителей</w:t>
      </w:r>
      <w:r w:rsidRPr="00083995">
        <w:rPr>
          <w:spacing w:val="1"/>
          <w:sz w:val="28"/>
        </w:rPr>
        <w:t xml:space="preserve"> </w:t>
      </w:r>
      <w:r w:rsidRPr="00083995">
        <w:rPr>
          <w:sz w:val="28"/>
        </w:rPr>
        <w:t>и</w:t>
      </w:r>
      <w:r w:rsidRPr="00083995">
        <w:rPr>
          <w:spacing w:val="1"/>
          <w:sz w:val="28"/>
        </w:rPr>
        <w:t xml:space="preserve"> </w:t>
      </w:r>
      <w:r w:rsidRPr="00083995">
        <w:rPr>
          <w:sz w:val="28"/>
        </w:rPr>
        <w:t>специалистов</w:t>
      </w:r>
      <w:r w:rsidRPr="00083995">
        <w:rPr>
          <w:spacing w:val="1"/>
          <w:sz w:val="28"/>
        </w:rPr>
        <w:t xml:space="preserve"> </w:t>
      </w:r>
      <w:r w:rsidRPr="00083995">
        <w:rPr>
          <w:sz w:val="28"/>
        </w:rPr>
        <w:t>в</w:t>
      </w:r>
      <w:r w:rsidRPr="00083995">
        <w:rPr>
          <w:spacing w:val="1"/>
          <w:sz w:val="28"/>
        </w:rPr>
        <w:t xml:space="preserve"> </w:t>
      </w:r>
      <w:r w:rsidRPr="00083995">
        <w:rPr>
          <w:sz w:val="28"/>
        </w:rPr>
        <w:t>объеме</w:t>
      </w:r>
      <w:r w:rsidRPr="00083995">
        <w:rPr>
          <w:spacing w:val="1"/>
          <w:sz w:val="28"/>
        </w:rPr>
        <w:t xml:space="preserve"> </w:t>
      </w:r>
      <w:r w:rsidRPr="00083995">
        <w:rPr>
          <w:sz w:val="28"/>
        </w:rPr>
        <w:t>их</w:t>
      </w:r>
      <w:r w:rsidRPr="00083995">
        <w:rPr>
          <w:spacing w:val="1"/>
          <w:sz w:val="28"/>
        </w:rPr>
        <w:t xml:space="preserve"> </w:t>
      </w:r>
      <w:r w:rsidRPr="00083995">
        <w:rPr>
          <w:sz w:val="28"/>
        </w:rPr>
        <w:t>должностных</w:t>
      </w:r>
      <w:r w:rsidRPr="00083995">
        <w:rPr>
          <w:spacing w:val="1"/>
          <w:sz w:val="28"/>
        </w:rPr>
        <w:t xml:space="preserve"> </w:t>
      </w:r>
      <w:r w:rsidRPr="00083995">
        <w:rPr>
          <w:sz w:val="28"/>
        </w:rPr>
        <w:t>обязанностей</w:t>
      </w:r>
      <w:r w:rsidRPr="00083995">
        <w:rPr>
          <w:spacing w:val="1"/>
          <w:sz w:val="28"/>
        </w:rPr>
        <w:t xml:space="preserve"> </w:t>
      </w:r>
      <w:r w:rsidRPr="00083995">
        <w:rPr>
          <w:sz w:val="28"/>
        </w:rPr>
        <w:t>проводится</w:t>
      </w:r>
      <w:r w:rsidRPr="00083995">
        <w:rPr>
          <w:spacing w:val="1"/>
          <w:sz w:val="28"/>
        </w:rPr>
        <w:t xml:space="preserve"> </w:t>
      </w:r>
      <w:r w:rsidRPr="00083995">
        <w:rPr>
          <w:sz w:val="28"/>
        </w:rPr>
        <w:t>по</w:t>
      </w:r>
      <w:r w:rsidRPr="00083995">
        <w:rPr>
          <w:spacing w:val="1"/>
          <w:sz w:val="28"/>
        </w:rPr>
        <w:t xml:space="preserve"> </w:t>
      </w:r>
      <w:r w:rsidRPr="00083995">
        <w:rPr>
          <w:sz w:val="28"/>
        </w:rPr>
        <w:t>соответствующим</w:t>
      </w:r>
      <w:r w:rsidRPr="00083995">
        <w:rPr>
          <w:spacing w:val="1"/>
          <w:sz w:val="28"/>
        </w:rPr>
        <w:t xml:space="preserve"> </w:t>
      </w:r>
      <w:r w:rsidRPr="00083995">
        <w:rPr>
          <w:sz w:val="28"/>
        </w:rPr>
        <w:t>программам</w:t>
      </w:r>
      <w:r w:rsidRPr="00083995">
        <w:rPr>
          <w:spacing w:val="1"/>
          <w:sz w:val="28"/>
        </w:rPr>
        <w:t xml:space="preserve"> </w:t>
      </w:r>
      <w:r w:rsidRPr="00083995">
        <w:rPr>
          <w:sz w:val="28"/>
        </w:rPr>
        <w:t>непосредственно</w:t>
      </w:r>
      <w:r w:rsidRPr="00083995">
        <w:rPr>
          <w:spacing w:val="1"/>
          <w:sz w:val="28"/>
        </w:rPr>
        <w:t xml:space="preserve"> </w:t>
      </w:r>
      <w:r w:rsidRPr="00083995">
        <w:rPr>
          <w:sz w:val="28"/>
        </w:rPr>
        <w:t>самого</w:t>
      </w:r>
      <w:r w:rsidRPr="00083995">
        <w:rPr>
          <w:spacing w:val="1"/>
          <w:sz w:val="28"/>
        </w:rPr>
        <w:t xml:space="preserve"> </w:t>
      </w:r>
      <w:r w:rsidRPr="00083995">
        <w:rPr>
          <w:sz w:val="28"/>
        </w:rPr>
        <w:t>Учреждения: при поступлении на работу в течение первого месяца, далее не</w:t>
      </w:r>
      <w:r w:rsidRPr="00083995">
        <w:rPr>
          <w:spacing w:val="1"/>
          <w:sz w:val="28"/>
        </w:rPr>
        <w:t xml:space="preserve"> </w:t>
      </w:r>
      <w:r w:rsidRPr="00083995">
        <w:rPr>
          <w:sz w:val="28"/>
        </w:rPr>
        <w:t>реже</w:t>
      </w:r>
      <w:r w:rsidRPr="00083995">
        <w:rPr>
          <w:spacing w:val="-3"/>
          <w:sz w:val="28"/>
        </w:rPr>
        <w:t xml:space="preserve"> </w:t>
      </w:r>
      <w:r w:rsidRPr="00083995">
        <w:rPr>
          <w:sz w:val="28"/>
        </w:rPr>
        <w:t>одного</w:t>
      </w:r>
      <w:r w:rsidRPr="00083995">
        <w:rPr>
          <w:spacing w:val="1"/>
          <w:sz w:val="28"/>
        </w:rPr>
        <w:t xml:space="preserve"> </w:t>
      </w:r>
      <w:r w:rsidRPr="00083995">
        <w:rPr>
          <w:sz w:val="28"/>
        </w:rPr>
        <w:t>раза в</w:t>
      </w:r>
      <w:r w:rsidRPr="00083995">
        <w:rPr>
          <w:spacing w:val="-2"/>
          <w:sz w:val="28"/>
        </w:rPr>
        <w:t xml:space="preserve"> </w:t>
      </w:r>
      <w:r w:rsidRPr="00083995">
        <w:rPr>
          <w:sz w:val="28"/>
        </w:rPr>
        <w:t>три года.</w:t>
      </w:r>
    </w:p>
    <w:p w:rsidR="00083995" w:rsidRPr="00083995" w:rsidRDefault="00083995" w:rsidP="00483142">
      <w:pPr>
        <w:numPr>
          <w:ilvl w:val="1"/>
          <w:numId w:val="16"/>
        </w:numPr>
        <w:tabs>
          <w:tab w:val="left" w:pos="2078"/>
        </w:tabs>
        <w:spacing w:line="276" w:lineRule="auto"/>
        <w:ind w:right="392" w:firstLine="707"/>
        <w:jc w:val="both"/>
        <w:rPr>
          <w:sz w:val="28"/>
        </w:rPr>
      </w:pPr>
      <w:r w:rsidRPr="00083995">
        <w:rPr>
          <w:sz w:val="28"/>
        </w:rPr>
        <w:t>Члены</w:t>
      </w:r>
      <w:r w:rsidRPr="00083995">
        <w:rPr>
          <w:spacing w:val="1"/>
          <w:sz w:val="28"/>
        </w:rPr>
        <w:t xml:space="preserve"> </w:t>
      </w:r>
      <w:r w:rsidRPr="00083995">
        <w:rPr>
          <w:sz w:val="28"/>
        </w:rPr>
        <w:t>комиссии</w:t>
      </w:r>
      <w:r w:rsidRPr="00083995">
        <w:rPr>
          <w:spacing w:val="1"/>
          <w:sz w:val="28"/>
        </w:rPr>
        <w:t xml:space="preserve"> </w:t>
      </w:r>
      <w:r w:rsidRPr="00083995">
        <w:rPr>
          <w:sz w:val="28"/>
        </w:rPr>
        <w:t>по</w:t>
      </w:r>
      <w:r w:rsidRPr="00083995">
        <w:rPr>
          <w:spacing w:val="1"/>
          <w:sz w:val="28"/>
        </w:rPr>
        <w:t xml:space="preserve"> </w:t>
      </w:r>
      <w:r w:rsidRPr="00083995">
        <w:rPr>
          <w:sz w:val="28"/>
        </w:rPr>
        <w:t>охране</w:t>
      </w:r>
      <w:r w:rsidRPr="00083995">
        <w:rPr>
          <w:spacing w:val="1"/>
          <w:sz w:val="28"/>
        </w:rPr>
        <w:t xml:space="preserve"> </w:t>
      </w:r>
      <w:r w:rsidRPr="00083995">
        <w:rPr>
          <w:sz w:val="28"/>
        </w:rPr>
        <w:t>труда,</w:t>
      </w:r>
      <w:r w:rsidRPr="00083995">
        <w:rPr>
          <w:spacing w:val="1"/>
          <w:sz w:val="28"/>
        </w:rPr>
        <w:t xml:space="preserve"> </w:t>
      </w:r>
      <w:r w:rsidRPr="00083995">
        <w:rPr>
          <w:sz w:val="28"/>
        </w:rPr>
        <w:t>ответственный</w:t>
      </w:r>
      <w:r w:rsidRPr="00083995">
        <w:rPr>
          <w:spacing w:val="1"/>
          <w:sz w:val="28"/>
        </w:rPr>
        <w:t xml:space="preserve"> </w:t>
      </w:r>
      <w:r w:rsidRPr="00083995">
        <w:rPr>
          <w:sz w:val="28"/>
        </w:rPr>
        <w:t>по</w:t>
      </w:r>
      <w:r w:rsidRPr="00083995">
        <w:rPr>
          <w:spacing w:val="70"/>
          <w:sz w:val="28"/>
        </w:rPr>
        <w:t xml:space="preserve"> </w:t>
      </w:r>
      <w:r w:rsidRPr="00083995">
        <w:rPr>
          <w:sz w:val="28"/>
        </w:rPr>
        <w:t>охране</w:t>
      </w:r>
      <w:r w:rsidRPr="00083995">
        <w:rPr>
          <w:spacing w:val="1"/>
          <w:sz w:val="28"/>
        </w:rPr>
        <w:t xml:space="preserve"> </w:t>
      </w:r>
      <w:r w:rsidRPr="00083995">
        <w:rPr>
          <w:sz w:val="28"/>
        </w:rPr>
        <w:t>труда, проводящие проверку знаний требований охраны труда должны быть</w:t>
      </w:r>
      <w:r w:rsidRPr="00083995">
        <w:rPr>
          <w:spacing w:val="1"/>
          <w:sz w:val="28"/>
        </w:rPr>
        <w:t xml:space="preserve"> </w:t>
      </w:r>
      <w:r w:rsidRPr="00083995">
        <w:rPr>
          <w:sz w:val="28"/>
        </w:rPr>
        <w:t>обучены</w:t>
      </w:r>
      <w:r w:rsidRPr="00083995">
        <w:rPr>
          <w:spacing w:val="-1"/>
          <w:sz w:val="28"/>
        </w:rPr>
        <w:t xml:space="preserve"> </w:t>
      </w:r>
      <w:r w:rsidRPr="00083995">
        <w:rPr>
          <w:sz w:val="28"/>
        </w:rPr>
        <w:t>и аттестованы в</w:t>
      </w:r>
      <w:r w:rsidRPr="00083995">
        <w:rPr>
          <w:spacing w:val="-2"/>
          <w:sz w:val="28"/>
        </w:rPr>
        <w:t xml:space="preserve"> </w:t>
      </w:r>
      <w:r w:rsidRPr="00083995">
        <w:rPr>
          <w:sz w:val="28"/>
        </w:rPr>
        <w:t>установленном</w:t>
      </w:r>
      <w:r w:rsidRPr="00083995">
        <w:rPr>
          <w:spacing w:val="-3"/>
          <w:sz w:val="28"/>
        </w:rPr>
        <w:t xml:space="preserve"> </w:t>
      </w:r>
      <w:r w:rsidRPr="00083995">
        <w:rPr>
          <w:sz w:val="28"/>
        </w:rPr>
        <w:t>порядке.</w:t>
      </w:r>
    </w:p>
    <w:p w:rsidR="00083995" w:rsidRPr="00083995" w:rsidRDefault="00083995" w:rsidP="00083995">
      <w:pPr>
        <w:spacing w:before="4"/>
        <w:rPr>
          <w:sz w:val="32"/>
          <w:szCs w:val="28"/>
        </w:rPr>
      </w:pPr>
    </w:p>
    <w:p w:rsidR="00083995" w:rsidRPr="00083995" w:rsidRDefault="00083995" w:rsidP="00083995">
      <w:pPr>
        <w:tabs>
          <w:tab w:val="left" w:pos="1881"/>
        </w:tabs>
        <w:spacing w:line="276" w:lineRule="auto"/>
        <w:ind w:left="567" w:right="617" w:hanging="567"/>
        <w:jc w:val="center"/>
        <w:rPr>
          <w:b/>
          <w:sz w:val="28"/>
        </w:rPr>
      </w:pPr>
      <w:r>
        <w:rPr>
          <w:b/>
          <w:sz w:val="28"/>
        </w:rPr>
        <w:t xml:space="preserve">                    5.</w:t>
      </w:r>
      <w:r w:rsidRPr="00083995">
        <w:rPr>
          <w:b/>
          <w:sz w:val="28"/>
        </w:rPr>
        <w:t>ФИНАНСИРОВАНИЕ МЕРОПРИЯТИЙ ПО УЛУЧШЕНИЮ</w:t>
      </w:r>
      <w:r w:rsidRPr="00083995">
        <w:rPr>
          <w:b/>
          <w:spacing w:val="-67"/>
          <w:sz w:val="28"/>
        </w:rPr>
        <w:t xml:space="preserve"> </w:t>
      </w:r>
      <w:r w:rsidRPr="00083995">
        <w:rPr>
          <w:b/>
          <w:sz w:val="28"/>
        </w:rPr>
        <w:t>УСЛОВИЙ</w:t>
      </w:r>
      <w:r w:rsidRPr="00083995">
        <w:rPr>
          <w:b/>
          <w:spacing w:val="-3"/>
          <w:sz w:val="28"/>
        </w:rPr>
        <w:t xml:space="preserve"> </w:t>
      </w:r>
      <w:r w:rsidRPr="00083995">
        <w:rPr>
          <w:b/>
          <w:sz w:val="28"/>
        </w:rPr>
        <w:t>И ОХРАНЫ ТРУДА</w:t>
      </w:r>
    </w:p>
    <w:p w:rsidR="00083995" w:rsidRPr="00083995" w:rsidRDefault="00083995" w:rsidP="00483142">
      <w:pPr>
        <w:numPr>
          <w:ilvl w:val="1"/>
          <w:numId w:val="15"/>
        </w:numPr>
        <w:tabs>
          <w:tab w:val="left" w:pos="2078"/>
        </w:tabs>
        <w:spacing w:line="276" w:lineRule="auto"/>
        <w:ind w:right="395" w:firstLine="707"/>
        <w:jc w:val="both"/>
        <w:rPr>
          <w:sz w:val="28"/>
        </w:rPr>
      </w:pPr>
      <w:r w:rsidRPr="00083995">
        <w:rPr>
          <w:sz w:val="28"/>
        </w:rPr>
        <w:t>Финансирование мероприятий по улучшению условий и охраны</w:t>
      </w:r>
      <w:r w:rsidRPr="00083995">
        <w:rPr>
          <w:spacing w:val="1"/>
          <w:sz w:val="28"/>
        </w:rPr>
        <w:t xml:space="preserve"> </w:t>
      </w:r>
      <w:r w:rsidRPr="00083995">
        <w:rPr>
          <w:sz w:val="28"/>
        </w:rPr>
        <w:t>труда</w:t>
      </w:r>
      <w:r w:rsidRPr="00083995">
        <w:rPr>
          <w:spacing w:val="-1"/>
          <w:sz w:val="28"/>
        </w:rPr>
        <w:t xml:space="preserve"> </w:t>
      </w:r>
      <w:r w:rsidRPr="00083995">
        <w:rPr>
          <w:sz w:val="28"/>
        </w:rPr>
        <w:t>осуществляется согласно</w:t>
      </w:r>
      <w:r w:rsidRPr="00083995">
        <w:rPr>
          <w:spacing w:val="1"/>
          <w:sz w:val="28"/>
        </w:rPr>
        <w:t xml:space="preserve"> </w:t>
      </w:r>
      <w:r w:rsidRPr="00083995">
        <w:rPr>
          <w:sz w:val="28"/>
        </w:rPr>
        <w:t>законодательству</w:t>
      </w:r>
      <w:r w:rsidRPr="00083995">
        <w:rPr>
          <w:spacing w:val="-5"/>
          <w:sz w:val="28"/>
        </w:rPr>
        <w:t xml:space="preserve"> </w:t>
      </w:r>
      <w:r w:rsidRPr="00083995">
        <w:rPr>
          <w:sz w:val="28"/>
        </w:rPr>
        <w:t>РФ.</w:t>
      </w:r>
    </w:p>
    <w:p w:rsidR="00083995" w:rsidRPr="00083995" w:rsidRDefault="00083995" w:rsidP="00483142">
      <w:pPr>
        <w:numPr>
          <w:ilvl w:val="1"/>
          <w:numId w:val="15"/>
        </w:numPr>
        <w:tabs>
          <w:tab w:val="left" w:pos="2078"/>
        </w:tabs>
        <w:spacing w:line="276" w:lineRule="auto"/>
        <w:ind w:right="394" w:firstLine="707"/>
        <w:jc w:val="both"/>
        <w:rPr>
          <w:sz w:val="28"/>
        </w:rPr>
      </w:pPr>
      <w:r w:rsidRPr="00083995">
        <w:rPr>
          <w:sz w:val="28"/>
        </w:rPr>
        <w:t>Работник не несет расходов на финансирование мероприятий по</w:t>
      </w:r>
      <w:r w:rsidRPr="00083995">
        <w:rPr>
          <w:spacing w:val="1"/>
          <w:sz w:val="28"/>
        </w:rPr>
        <w:t xml:space="preserve"> </w:t>
      </w:r>
      <w:r w:rsidRPr="00083995">
        <w:rPr>
          <w:sz w:val="28"/>
        </w:rPr>
        <w:t>улучшению</w:t>
      </w:r>
      <w:r w:rsidRPr="00083995">
        <w:rPr>
          <w:spacing w:val="-2"/>
          <w:sz w:val="28"/>
        </w:rPr>
        <w:t xml:space="preserve"> </w:t>
      </w:r>
      <w:r w:rsidRPr="00083995">
        <w:rPr>
          <w:sz w:val="28"/>
        </w:rPr>
        <w:t>условий</w:t>
      </w:r>
      <w:r w:rsidRPr="00083995">
        <w:rPr>
          <w:spacing w:val="-1"/>
          <w:sz w:val="28"/>
        </w:rPr>
        <w:t xml:space="preserve"> </w:t>
      </w:r>
      <w:r w:rsidRPr="00083995">
        <w:rPr>
          <w:sz w:val="28"/>
        </w:rPr>
        <w:t>и охраны труда.</w:t>
      </w:r>
    </w:p>
    <w:p w:rsidR="00083995" w:rsidRPr="00083995" w:rsidRDefault="00083995" w:rsidP="00083995">
      <w:pPr>
        <w:spacing w:before="2"/>
        <w:rPr>
          <w:sz w:val="32"/>
          <w:szCs w:val="28"/>
        </w:rPr>
      </w:pPr>
    </w:p>
    <w:p w:rsidR="00083995" w:rsidRPr="00083995" w:rsidRDefault="00083995" w:rsidP="00083995">
      <w:pPr>
        <w:tabs>
          <w:tab w:val="left" w:pos="2124"/>
        </w:tabs>
        <w:spacing w:before="1"/>
        <w:ind w:left="2123"/>
        <w:rPr>
          <w:b/>
          <w:sz w:val="28"/>
        </w:rPr>
      </w:pPr>
      <w:r>
        <w:rPr>
          <w:b/>
          <w:sz w:val="28"/>
        </w:rPr>
        <w:t>6.</w:t>
      </w:r>
      <w:r w:rsidRPr="00083995">
        <w:rPr>
          <w:b/>
          <w:sz w:val="28"/>
        </w:rPr>
        <w:t>ОТВЕТСТВЕННОСТЬ</w:t>
      </w:r>
      <w:r w:rsidRPr="00083995">
        <w:rPr>
          <w:b/>
          <w:spacing w:val="-2"/>
          <w:sz w:val="28"/>
        </w:rPr>
        <w:t xml:space="preserve"> </w:t>
      </w:r>
      <w:r w:rsidRPr="00083995">
        <w:rPr>
          <w:b/>
          <w:sz w:val="28"/>
        </w:rPr>
        <w:t>ЗА</w:t>
      </w:r>
      <w:r w:rsidRPr="00083995">
        <w:rPr>
          <w:b/>
          <w:spacing w:val="-2"/>
          <w:sz w:val="28"/>
        </w:rPr>
        <w:t xml:space="preserve"> </w:t>
      </w:r>
      <w:r w:rsidRPr="00083995">
        <w:rPr>
          <w:b/>
          <w:sz w:val="28"/>
        </w:rPr>
        <w:t>НАРУШЕНИЕ</w:t>
      </w:r>
      <w:r w:rsidRPr="00083995">
        <w:rPr>
          <w:b/>
          <w:spacing w:val="-1"/>
          <w:sz w:val="28"/>
        </w:rPr>
        <w:t xml:space="preserve"> </w:t>
      </w:r>
      <w:r w:rsidRPr="00083995">
        <w:rPr>
          <w:b/>
          <w:sz w:val="28"/>
        </w:rPr>
        <w:t>ТРЕБОВАНИЙ</w:t>
      </w:r>
    </w:p>
    <w:p w:rsidR="00083995" w:rsidRPr="00083995" w:rsidRDefault="00083995" w:rsidP="00083995">
      <w:pPr>
        <w:spacing w:before="47"/>
        <w:ind w:left="4183"/>
        <w:rPr>
          <w:b/>
          <w:sz w:val="28"/>
        </w:rPr>
      </w:pPr>
      <w:r w:rsidRPr="00083995">
        <w:rPr>
          <w:b/>
          <w:sz w:val="28"/>
        </w:rPr>
        <w:t>ОХРАНЫ</w:t>
      </w:r>
      <w:r w:rsidRPr="00083995">
        <w:rPr>
          <w:b/>
          <w:spacing w:val="-2"/>
          <w:sz w:val="28"/>
        </w:rPr>
        <w:t xml:space="preserve"> </w:t>
      </w:r>
      <w:r w:rsidRPr="00083995">
        <w:rPr>
          <w:b/>
          <w:sz w:val="28"/>
        </w:rPr>
        <w:t>ТРУДА</w:t>
      </w:r>
    </w:p>
    <w:p w:rsidR="00083995" w:rsidRPr="00083995" w:rsidRDefault="00083995" w:rsidP="00483142">
      <w:pPr>
        <w:numPr>
          <w:ilvl w:val="1"/>
          <w:numId w:val="14"/>
        </w:numPr>
        <w:tabs>
          <w:tab w:val="left" w:pos="2078"/>
        </w:tabs>
        <w:spacing w:before="43" w:line="276" w:lineRule="auto"/>
        <w:ind w:right="384" w:firstLine="707"/>
        <w:jc w:val="both"/>
        <w:rPr>
          <w:sz w:val="28"/>
        </w:rPr>
      </w:pPr>
      <w:r w:rsidRPr="00083995">
        <w:rPr>
          <w:sz w:val="28"/>
        </w:rPr>
        <w:t>Лица,</w:t>
      </w:r>
      <w:r w:rsidRPr="00083995">
        <w:rPr>
          <w:spacing w:val="1"/>
          <w:sz w:val="28"/>
        </w:rPr>
        <w:t xml:space="preserve"> </w:t>
      </w:r>
      <w:r w:rsidRPr="00083995">
        <w:rPr>
          <w:sz w:val="28"/>
        </w:rPr>
        <w:t>виновные</w:t>
      </w:r>
      <w:r w:rsidRPr="00083995">
        <w:rPr>
          <w:spacing w:val="1"/>
          <w:sz w:val="28"/>
        </w:rPr>
        <w:t xml:space="preserve"> </w:t>
      </w:r>
      <w:r w:rsidRPr="00083995">
        <w:rPr>
          <w:sz w:val="28"/>
        </w:rPr>
        <w:t>в</w:t>
      </w:r>
      <w:r w:rsidRPr="00083995">
        <w:rPr>
          <w:spacing w:val="1"/>
          <w:sz w:val="28"/>
        </w:rPr>
        <w:t xml:space="preserve"> </w:t>
      </w:r>
      <w:r w:rsidRPr="00083995">
        <w:rPr>
          <w:sz w:val="28"/>
        </w:rPr>
        <w:t>нарушении</w:t>
      </w:r>
      <w:r w:rsidRPr="00083995">
        <w:rPr>
          <w:spacing w:val="1"/>
          <w:sz w:val="28"/>
        </w:rPr>
        <w:t xml:space="preserve"> </w:t>
      </w:r>
      <w:r w:rsidRPr="00083995">
        <w:rPr>
          <w:sz w:val="28"/>
        </w:rPr>
        <w:t>требований</w:t>
      </w:r>
      <w:r w:rsidRPr="00083995">
        <w:rPr>
          <w:spacing w:val="1"/>
          <w:sz w:val="28"/>
        </w:rPr>
        <w:t xml:space="preserve"> </w:t>
      </w:r>
      <w:r w:rsidRPr="00083995">
        <w:rPr>
          <w:sz w:val="28"/>
        </w:rPr>
        <w:t>охраны</w:t>
      </w:r>
      <w:r w:rsidRPr="00083995">
        <w:rPr>
          <w:spacing w:val="1"/>
          <w:sz w:val="28"/>
        </w:rPr>
        <w:t xml:space="preserve"> </w:t>
      </w:r>
      <w:r w:rsidRPr="00083995">
        <w:rPr>
          <w:sz w:val="28"/>
        </w:rPr>
        <w:t>труда,</w:t>
      </w:r>
      <w:r w:rsidRPr="00083995">
        <w:rPr>
          <w:spacing w:val="1"/>
          <w:sz w:val="28"/>
        </w:rPr>
        <w:t xml:space="preserve"> </w:t>
      </w:r>
      <w:r w:rsidRPr="00083995">
        <w:rPr>
          <w:sz w:val="28"/>
        </w:rPr>
        <w:t>невыполнение</w:t>
      </w:r>
      <w:r w:rsidRPr="00083995">
        <w:rPr>
          <w:spacing w:val="1"/>
          <w:sz w:val="28"/>
        </w:rPr>
        <w:t xml:space="preserve"> </w:t>
      </w:r>
      <w:r w:rsidRPr="00083995">
        <w:rPr>
          <w:sz w:val="28"/>
        </w:rPr>
        <w:t>обязательств</w:t>
      </w:r>
      <w:r w:rsidRPr="00083995">
        <w:rPr>
          <w:spacing w:val="1"/>
          <w:sz w:val="28"/>
        </w:rPr>
        <w:t xml:space="preserve"> </w:t>
      </w:r>
      <w:r w:rsidRPr="00083995">
        <w:rPr>
          <w:sz w:val="28"/>
        </w:rPr>
        <w:t>по</w:t>
      </w:r>
      <w:r w:rsidRPr="00083995">
        <w:rPr>
          <w:spacing w:val="1"/>
          <w:sz w:val="28"/>
        </w:rPr>
        <w:t xml:space="preserve"> </w:t>
      </w:r>
      <w:r w:rsidRPr="00083995">
        <w:rPr>
          <w:sz w:val="28"/>
        </w:rPr>
        <w:t>охране</w:t>
      </w:r>
      <w:r w:rsidRPr="00083995">
        <w:rPr>
          <w:spacing w:val="1"/>
          <w:sz w:val="28"/>
        </w:rPr>
        <w:t xml:space="preserve"> </w:t>
      </w:r>
      <w:r w:rsidRPr="00083995">
        <w:rPr>
          <w:sz w:val="28"/>
        </w:rPr>
        <w:t>труда,</w:t>
      </w:r>
      <w:r w:rsidRPr="00083995">
        <w:rPr>
          <w:spacing w:val="1"/>
          <w:sz w:val="28"/>
        </w:rPr>
        <w:t xml:space="preserve"> </w:t>
      </w:r>
      <w:r w:rsidRPr="00083995">
        <w:rPr>
          <w:sz w:val="28"/>
        </w:rPr>
        <w:t>предусмотренных</w:t>
      </w:r>
      <w:r w:rsidRPr="00083995">
        <w:rPr>
          <w:spacing w:val="1"/>
          <w:sz w:val="28"/>
        </w:rPr>
        <w:t xml:space="preserve"> </w:t>
      </w:r>
      <w:r w:rsidRPr="00083995">
        <w:rPr>
          <w:sz w:val="28"/>
        </w:rPr>
        <w:t>коллективными</w:t>
      </w:r>
      <w:r w:rsidRPr="00083995">
        <w:rPr>
          <w:spacing w:val="1"/>
          <w:sz w:val="28"/>
        </w:rPr>
        <w:t xml:space="preserve"> </w:t>
      </w:r>
      <w:r w:rsidRPr="00083995">
        <w:rPr>
          <w:sz w:val="28"/>
        </w:rPr>
        <w:t>договорами</w:t>
      </w:r>
      <w:r w:rsidRPr="00083995">
        <w:rPr>
          <w:spacing w:val="1"/>
          <w:sz w:val="28"/>
        </w:rPr>
        <w:t xml:space="preserve"> </w:t>
      </w:r>
      <w:r w:rsidRPr="00083995">
        <w:rPr>
          <w:sz w:val="28"/>
        </w:rPr>
        <w:t>и</w:t>
      </w:r>
      <w:r w:rsidRPr="00083995">
        <w:rPr>
          <w:spacing w:val="1"/>
          <w:sz w:val="28"/>
        </w:rPr>
        <w:t xml:space="preserve"> </w:t>
      </w:r>
      <w:r w:rsidRPr="00083995">
        <w:rPr>
          <w:sz w:val="28"/>
        </w:rPr>
        <w:t>соглашениями,</w:t>
      </w:r>
      <w:r w:rsidRPr="00083995">
        <w:rPr>
          <w:spacing w:val="1"/>
          <w:sz w:val="28"/>
        </w:rPr>
        <w:t xml:space="preserve"> </w:t>
      </w:r>
      <w:r w:rsidRPr="00083995">
        <w:rPr>
          <w:sz w:val="28"/>
        </w:rPr>
        <w:t>трудовыми</w:t>
      </w:r>
      <w:r w:rsidRPr="00083995">
        <w:rPr>
          <w:spacing w:val="1"/>
          <w:sz w:val="28"/>
        </w:rPr>
        <w:t xml:space="preserve"> </w:t>
      </w:r>
      <w:r w:rsidRPr="00083995">
        <w:rPr>
          <w:sz w:val="28"/>
        </w:rPr>
        <w:t>договорами,</w:t>
      </w:r>
      <w:r w:rsidRPr="00083995">
        <w:rPr>
          <w:spacing w:val="1"/>
          <w:sz w:val="28"/>
        </w:rPr>
        <w:t xml:space="preserve"> </w:t>
      </w:r>
      <w:r w:rsidRPr="00083995">
        <w:rPr>
          <w:sz w:val="28"/>
        </w:rPr>
        <w:t>или</w:t>
      </w:r>
      <w:r w:rsidRPr="00083995">
        <w:rPr>
          <w:spacing w:val="-67"/>
          <w:sz w:val="28"/>
        </w:rPr>
        <w:t xml:space="preserve"> </w:t>
      </w:r>
      <w:r w:rsidRPr="00083995">
        <w:rPr>
          <w:sz w:val="28"/>
        </w:rPr>
        <w:t>препятствующие</w:t>
      </w:r>
      <w:r w:rsidRPr="00083995">
        <w:rPr>
          <w:spacing w:val="1"/>
          <w:sz w:val="28"/>
        </w:rPr>
        <w:t xml:space="preserve"> </w:t>
      </w:r>
      <w:r w:rsidRPr="00083995">
        <w:rPr>
          <w:sz w:val="28"/>
        </w:rPr>
        <w:t>деятельности</w:t>
      </w:r>
      <w:r w:rsidRPr="00083995">
        <w:rPr>
          <w:spacing w:val="1"/>
          <w:sz w:val="28"/>
        </w:rPr>
        <w:t xml:space="preserve"> </w:t>
      </w:r>
      <w:r w:rsidRPr="00083995">
        <w:rPr>
          <w:sz w:val="28"/>
        </w:rPr>
        <w:t>представителей</w:t>
      </w:r>
      <w:r w:rsidRPr="00083995">
        <w:rPr>
          <w:spacing w:val="1"/>
          <w:sz w:val="28"/>
        </w:rPr>
        <w:t xml:space="preserve"> </w:t>
      </w:r>
      <w:r w:rsidRPr="00083995">
        <w:rPr>
          <w:sz w:val="28"/>
        </w:rPr>
        <w:t>органов</w:t>
      </w:r>
      <w:r w:rsidRPr="00083995">
        <w:rPr>
          <w:spacing w:val="1"/>
          <w:sz w:val="28"/>
        </w:rPr>
        <w:t xml:space="preserve"> </w:t>
      </w:r>
      <w:r w:rsidRPr="00083995">
        <w:rPr>
          <w:sz w:val="28"/>
        </w:rPr>
        <w:t>государственного</w:t>
      </w:r>
      <w:r w:rsidRPr="00083995">
        <w:rPr>
          <w:spacing w:val="1"/>
          <w:sz w:val="28"/>
        </w:rPr>
        <w:t xml:space="preserve"> </w:t>
      </w:r>
      <w:r w:rsidRPr="00083995">
        <w:rPr>
          <w:sz w:val="28"/>
        </w:rPr>
        <w:t>надзора</w:t>
      </w:r>
      <w:r w:rsidRPr="00083995">
        <w:rPr>
          <w:spacing w:val="1"/>
          <w:sz w:val="28"/>
        </w:rPr>
        <w:t xml:space="preserve"> </w:t>
      </w:r>
      <w:r w:rsidRPr="00083995">
        <w:rPr>
          <w:sz w:val="28"/>
        </w:rPr>
        <w:t>и</w:t>
      </w:r>
      <w:r w:rsidRPr="00083995">
        <w:rPr>
          <w:spacing w:val="1"/>
          <w:sz w:val="28"/>
        </w:rPr>
        <w:t xml:space="preserve"> </w:t>
      </w:r>
      <w:r w:rsidRPr="00083995">
        <w:rPr>
          <w:sz w:val="28"/>
        </w:rPr>
        <w:t>контроля</w:t>
      </w:r>
      <w:r w:rsidRPr="00083995">
        <w:rPr>
          <w:spacing w:val="1"/>
          <w:sz w:val="28"/>
        </w:rPr>
        <w:t xml:space="preserve"> </w:t>
      </w:r>
      <w:r w:rsidRPr="00083995">
        <w:rPr>
          <w:sz w:val="28"/>
        </w:rPr>
        <w:t>за</w:t>
      </w:r>
      <w:r w:rsidRPr="00083995">
        <w:rPr>
          <w:spacing w:val="1"/>
          <w:sz w:val="28"/>
        </w:rPr>
        <w:t xml:space="preserve"> </w:t>
      </w:r>
      <w:r w:rsidRPr="00083995">
        <w:rPr>
          <w:sz w:val="28"/>
        </w:rPr>
        <w:t>соблюдением</w:t>
      </w:r>
      <w:r w:rsidRPr="00083995">
        <w:rPr>
          <w:spacing w:val="1"/>
          <w:sz w:val="28"/>
        </w:rPr>
        <w:t xml:space="preserve"> </w:t>
      </w:r>
      <w:r w:rsidRPr="00083995">
        <w:rPr>
          <w:sz w:val="28"/>
        </w:rPr>
        <w:t>требований</w:t>
      </w:r>
      <w:r w:rsidRPr="00083995">
        <w:rPr>
          <w:spacing w:val="1"/>
          <w:sz w:val="28"/>
        </w:rPr>
        <w:t xml:space="preserve"> </w:t>
      </w:r>
      <w:r w:rsidRPr="00083995">
        <w:rPr>
          <w:sz w:val="28"/>
        </w:rPr>
        <w:t>охраны</w:t>
      </w:r>
      <w:r w:rsidRPr="00083995">
        <w:rPr>
          <w:spacing w:val="1"/>
          <w:sz w:val="28"/>
        </w:rPr>
        <w:t xml:space="preserve"> </w:t>
      </w:r>
      <w:r w:rsidRPr="00083995">
        <w:rPr>
          <w:sz w:val="28"/>
        </w:rPr>
        <w:t>труда,</w:t>
      </w:r>
      <w:r w:rsidRPr="00083995">
        <w:rPr>
          <w:spacing w:val="1"/>
          <w:sz w:val="28"/>
        </w:rPr>
        <w:t xml:space="preserve"> </w:t>
      </w:r>
      <w:r w:rsidRPr="00083995">
        <w:rPr>
          <w:sz w:val="28"/>
        </w:rPr>
        <w:t>а</w:t>
      </w:r>
      <w:r w:rsidRPr="00083995">
        <w:rPr>
          <w:spacing w:val="1"/>
          <w:sz w:val="28"/>
        </w:rPr>
        <w:t xml:space="preserve"> </w:t>
      </w:r>
      <w:r w:rsidRPr="00083995">
        <w:rPr>
          <w:sz w:val="28"/>
        </w:rPr>
        <w:t>также</w:t>
      </w:r>
      <w:r w:rsidRPr="00083995">
        <w:rPr>
          <w:spacing w:val="1"/>
          <w:sz w:val="28"/>
        </w:rPr>
        <w:t xml:space="preserve"> </w:t>
      </w:r>
      <w:r w:rsidRPr="00083995">
        <w:rPr>
          <w:sz w:val="28"/>
        </w:rPr>
        <w:t>органов общественного контроля, несут ответственность в соответствии</w:t>
      </w:r>
      <w:r w:rsidRPr="00083995">
        <w:rPr>
          <w:spacing w:val="1"/>
          <w:sz w:val="28"/>
        </w:rPr>
        <w:t xml:space="preserve"> </w:t>
      </w:r>
      <w:r w:rsidRPr="00083995">
        <w:rPr>
          <w:sz w:val="28"/>
        </w:rPr>
        <w:t>с</w:t>
      </w:r>
      <w:r w:rsidRPr="00083995">
        <w:rPr>
          <w:spacing w:val="1"/>
          <w:sz w:val="28"/>
        </w:rPr>
        <w:t xml:space="preserve"> </w:t>
      </w:r>
      <w:r w:rsidRPr="00083995">
        <w:rPr>
          <w:sz w:val="28"/>
        </w:rPr>
        <w:t>законодательством</w:t>
      </w:r>
      <w:r w:rsidRPr="00083995">
        <w:rPr>
          <w:spacing w:val="-4"/>
          <w:sz w:val="28"/>
        </w:rPr>
        <w:t xml:space="preserve"> </w:t>
      </w:r>
      <w:r w:rsidRPr="00083995">
        <w:rPr>
          <w:sz w:val="28"/>
        </w:rPr>
        <w:t>Российской Федерации.</w:t>
      </w:r>
    </w:p>
    <w:p w:rsidR="00083995" w:rsidRDefault="00083995" w:rsidP="00083995">
      <w:pPr>
        <w:tabs>
          <w:tab w:val="left" w:pos="2477"/>
        </w:tabs>
      </w:pPr>
    </w:p>
    <w:p w:rsidR="00C32571" w:rsidRDefault="00C32571" w:rsidP="00083995">
      <w:pPr>
        <w:tabs>
          <w:tab w:val="left" w:pos="2477"/>
        </w:tabs>
      </w:pPr>
    </w:p>
    <w:tbl>
      <w:tblPr>
        <w:tblStyle w:val="TableNormal"/>
        <w:tblpPr w:leftFromText="180" w:rightFromText="180" w:vertAnchor="page" w:horzAnchor="margin" w:tblpY="1901"/>
        <w:tblW w:w="9634" w:type="dxa"/>
        <w:tblLayout w:type="fixed"/>
        <w:tblLook w:val="01E0" w:firstRow="1" w:lastRow="1" w:firstColumn="1" w:lastColumn="1" w:noHBand="0" w:noVBand="0"/>
      </w:tblPr>
      <w:tblGrid>
        <w:gridCol w:w="4398"/>
        <w:gridCol w:w="5236"/>
      </w:tblGrid>
      <w:tr w:rsidR="00C32571" w:rsidRPr="00496AA6" w:rsidTr="00C32571">
        <w:trPr>
          <w:trHeight w:val="1470"/>
        </w:trPr>
        <w:tc>
          <w:tcPr>
            <w:tcW w:w="4398" w:type="dxa"/>
          </w:tcPr>
          <w:p w:rsidR="00C32571" w:rsidRPr="00C56A4C" w:rsidRDefault="00C32571" w:rsidP="00C32571">
            <w:pPr>
              <w:spacing w:before="37"/>
              <w:ind w:left="200"/>
              <w:rPr>
                <w:sz w:val="28"/>
                <w:lang w:val="ru-RU"/>
              </w:rPr>
            </w:pPr>
            <w:r w:rsidRPr="00C56A4C">
              <w:rPr>
                <w:sz w:val="28"/>
                <w:lang w:val="ru-RU"/>
              </w:rPr>
              <w:lastRenderedPageBreak/>
              <w:t>Заведующий</w:t>
            </w:r>
            <w:r w:rsidRPr="00C56A4C">
              <w:rPr>
                <w:spacing w:val="-2"/>
                <w:sz w:val="28"/>
                <w:lang w:val="ru-RU"/>
              </w:rPr>
              <w:t xml:space="preserve"> </w:t>
            </w:r>
            <w:r w:rsidRPr="00C56A4C">
              <w:rPr>
                <w:sz w:val="28"/>
                <w:lang w:val="ru-RU"/>
              </w:rPr>
              <w:t>МБДОУ «Ермаковский детский сад</w:t>
            </w:r>
            <w:r w:rsidRPr="00C56A4C">
              <w:rPr>
                <w:spacing w:val="-3"/>
                <w:sz w:val="28"/>
                <w:lang w:val="ru-RU"/>
              </w:rPr>
              <w:t xml:space="preserve"> </w:t>
            </w:r>
            <w:r w:rsidRPr="00C56A4C">
              <w:rPr>
                <w:sz w:val="28"/>
                <w:lang w:val="ru-RU"/>
              </w:rPr>
              <w:t>№3 комбинированного вида»</w:t>
            </w:r>
          </w:p>
          <w:p w:rsidR="00C32571" w:rsidRPr="00496AA6" w:rsidRDefault="00C32571" w:rsidP="00C32571">
            <w:pPr>
              <w:tabs>
                <w:tab w:val="left" w:pos="2365"/>
              </w:tabs>
              <w:rPr>
                <w:sz w:val="28"/>
              </w:rPr>
            </w:pPr>
            <w:r w:rsidRPr="00C56A4C">
              <w:rPr>
                <w:sz w:val="28"/>
                <w:u w:val="single"/>
                <w:lang w:val="ru-RU"/>
              </w:rPr>
              <w:tab/>
              <w:t xml:space="preserve"> </w:t>
            </w:r>
            <w:r>
              <w:rPr>
                <w:sz w:val="28"/>
              </w:rPr>
              <w:t>Ю.В.Запорожец</w:t>
            </w:r>
          </w:p>
          <w:p w:rsidR="00C32571" w:rsidRPr="00496AA6" w:rsidRDefault="00C32571" w:rsidP="00C32571">
            <w:pPr>
              <w:tabs>
                <w:tab w:val="left" w:pos="760"/>
                <w:tab w:val="left" w:pos="2929"/>
              </w:tabs>
              <w:spacing w:before="48" w:line="302" w:lineRule="exact"/>
              <w:ind w:left="200"/>
              <w:rPr>
                <w:sz w:val="28"/>
              </w:rPr>
            </w:pPr>
            <w:r w:rsidRPr="00496AA6">
              <w:rPr>
                <w:sz w:val="28"/>
              </w:rPr>
              <w:t>«</w:t>
            </w:r>
            <w:r w:rsidRPr="00496AA6">
              <w:rPr>
                <w:sz w:val="28"/>
                <w:u w:val="single"/>
              </w:rPr>
              <w:tab/>
            </w:r>
            <w:r w:rsidRPr="00496AA6">
              <w:rPr>
                <w:sz w:val="28"/>
              </w:rPr>
              <w:t>»</w:t>
            </w:r>
            <w:r w:rsidRPr="00496AA6">
              <w:rPr>
                <w:sz w:val="28"/>
                <w:u w:val="single"/>
              </w:rPr>
              <w:tab/>
            </w:r>
            <w:r>
              <w:rPr>
                <w:sz w:val="28"/>
              </w:rPr>
              <w:t>2023</w:t>
            </w:r>
            <w:r w:rsidRPr="00496AA6">
              <w:rPr>
                <w:sz w:val="28"/>
              </w:rPr>
              <w:t xml:space="preserve"> г.</w:t>
            </w:r>
          </w:p>
        </w:tc>
        <w:tc>
          <w:tcPr>
            <w:tcW w:w="5236" w:type="dxa"/>
          </w:tcPr>
          <w:p w:rsidR="00C32571" w:rsidRPr="00C56A4C" w:rsidRDefault="00C32571" w:rsidP="00C32571">
            <w:pPr>
              <w:ind w:left="345" w:right="181"/>
              <w:rPr>
                <w:sz w:val="28"/>
                <w:lang w:val="ru-RU"/>
              </w:rPr>
            </w:pPr>
            <w:r w:rsidRPr="00C56A4C">
              <w:rPr>
                <w:sz w:val="28"/>
                <w:lang w:val="ru-RU"/>
              </w:rPr>
              <w:t>Председатель первичной профсоюзной</w:t>
            </w:r>
            <w:r w:rsidRPr="00C56A4C">
              <w:rPr>
                <w:spacing w:val="-68"/>
                <w:sz w:val="28"/>
                <w:lang w:val="ru-RU"/>
              </w:rPr>
              <w:t xml:space="preserve"> </w:t>
            </w:r>
            <w:r w:rsidRPr="00C56A4C">
              <w:rPr>
                <w:sz w:val="28"/>
                <w:lang w:val="ru-RU"/>
              </w:rPr>
              <w:t>организации</w:t>
            </w:r>
            <w:r w:rsidRPr="00C56A4C">
              <w:rPr>
                <w:spacing w:val="-1"/>
                <w:sz w:val="28"/>
                <w:lang w:val="ru-RU"/>
              </w:rPr>
              <w:t xml:space="preserve"> </w:t>
            </w:r>
          </w:p>
          <w:p w:rsidR="00C32571" w:rsidRPr="00C56A4C" w:rsidRDefault="00C32571" w:rsidP="00C32571">
            <w:pPr>
              <w:tabs>
                <w:tab w:val="left" w:pos="906"/>
                <w:tab w:val="left" w:pos="3075"/>
              </w:tabs>
              <w:spacing w:before="39"/>
              <w:ind w:left="345"/>
              <w:rPr>
                <w:sz w:val="28"/>
                <w:lang w:val="ru-RU"/>
              </w:rPr>
            </w:pPr>
          </w:p>
          <w:p w:rsidR="00C32571" w:rsidRPr="00C56A4C" w:rsidRDefault="00C32571" w:rsidP="00C32571">
            <w:pPr>
              <w:tabs>
                <w:tab w:val="left" w:pos="906"/>
                <w:tab w:val="left" w:pos="3075"/>
              </w:tabs>
              <w:spacing w:before="39"/>
              <w:ind w:left="345"/>
              <w:rPr>
                <w:sz w:val="28"/>
                <w:lang w:val="ru-RU"/>
              </w:rPr>
            </w:pPr>
            <w:r w:rsidRPr="00C56A4C">
              <w:rPr>
                <w:sz w:val="28"/>
                <w:lang w:val="ru-RU"/>
              </w:rPr>
              <w:t>______________________ Н.А.Туняк</w:t>
            </w:r>
          </w:p>
          <w:p w:rsidR="00C32571" w:rsidRPr="00496AA6" w:rsidRDefault="00C32571" w:rsidP="00C32571">
            <w:pPr>
              <w:tabs>
                <w:tab w:val="left" w:pos="906"/>
                <w:tab w:val="left" w:pos="3075"/>
              </w:tabs>
              <w:spacing w:before="39"/>
              <w:ind w:left="345"/>
              <w:rPr>
                <w:sz w:val="28"/>
              </w:rPr>
            </w:pPr>
            <w:r w:rsidRPr="00496AA6">
              <w:rPr>
                <w:sz w:val="28"/>
              </w:rPr>
              <w:t>«</w:t>
            </w:r>
            <w:r w:rsidRPr="00496AA6">
              <w:rPr>
                <w:sz w:val="28"/>
                <w:u w:val="single"/>
              </w:rPr>
              <w:tab/>
            </w:r>
            <w:r w:rsidRPr="00496AA6">
              <w:rPr>
                <w:sz w:val="28"/>
              </w:rPr>
              <w:t>»</w:t>
            </w:r>
            <w:r w:rsidRPr="00496AA6">
              <w:rPr>
                <w:sz w:val="28"/>
                <w:u w:val="single"/>
              </w:rPr>
              <w:tab/>
            </w:r>
            <w:r>
              <w:rPr>
                <w:sz w:val="28"/>
              </w:rPr>
              <w:t>2023</w:t>
            </w:r>
            <w:r w:rsidRPr="00496AA6">
              <w:rPr>
                <w:spacing w:val="-1"/>
                <w:sz w:val="28"/>
              </w:rPr>
              <w:t xml:space="preserve"> </w:t>
            </w:r>
            <w:r w:rsidRPr="00496AA6">
              <w:rPr>
                <w:sz w:val="28"/>
              </w:rPr>
              <w:t>г.</w:t>
            </w:r>
          </w:p>
        </w:tc>
      </w:tr>
    </w:tbl>
    <w:p w:rsidR="00C32571" w:rsidRDefault="00C32571" w:rsidP="00083995">
      <w:pPr>
        <w:tabs>
          <w:tab w:val="left" w:pos="2477"/>
        </w:tabs>
      </w:pPr>
      <w:r>
        <w:rPr>
          <w:noProof/>
          <w:lang w:eastAsia="ru-RU"/>
        </w:rPr>
        <mc:AlternateContent>
          <mc:Choice Requires="wpg">
            <w:drawing>
              <wp:anchor distT="0" distB="0" distL="114300" distR="114300" simplePos="0" relativeHeight="251678720" behindDoc="1" locked="0" layoutInCell="1" allowOverlap="1">
                <wp:simplePos x="0" y="0"/>
                <wp:positionH relativeFrom="page">
                  <wp:posOffset>848464</wp:posOffset>
                </wp:positionH>
                <wp:positionV relativeFrom="page">
                  <wp:posOffset>314554</wp:posOffset>
                </wp:positionV>
                <wp:extent cx="6063553" cy="6423124"/>
                <wp:effectExtent l="0" t="0" r="13970" b="15875"/>
                <wp:wrapNone/>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3553" cy="6423124"/>
                          <a:chOff x="1530" y="1442"/>
                          <a:chExt cx="9678" cy="6989"/>
                        </a:xfrm>
                      </wpg:grpSpPr>
                      <wps:wsp>
                        <wps:cNvPr id="32" name="Text Box 30"/>
                        <wps:cNvSpPr txBox="1">
                          <a:spLocks noChangeArrowheads="1"/>
                        </wps:cNvSpPr>
                        <wps:spPr bwMode="auto">
                          <a:xfrm>
                            <a:off x="7528" y="1442"/>
                            <a:ext cx="3550"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pPr>
                                <w:spacing w:line="311" w:lineRule="exact"/>
                                <w:ind w:left="739"/>
                                <w:rPr>
                                  <w:b/>
                                  <w:sz w:val="28"/>
                                </w:rPr>
                              </w:pPr>
                              <w:r>
                                <w:rPr>
                                  <w:b/>
                                  <w:sz w:val="28"/>
                                </w:rPr>
                                <w:t>ПРИЛОЖЕНИЕ</w:t>
                              </w:r>
                              <w:r>
                                <w:rPr>
                                  <w:b/>
                                  <w:spacing w:val="-2"/>
                                  <w:sz w:val="28"/>
                                </w:rPr>
                                <w:t xml:space="preserve"> </w:t>
                              </w:r>
                              <w:r>
                                <w:rPr>
                                  <w:b/>
                                  <w:sz w:val="28"/>
                                </w:rPr>
                                <w:t>№</w:t>
                              </w:r>
                              <w:r>
                                <w:rPr>
                                  <w:b/>
                                  <w:spacing w:val="1"/>
                                  <w:sz w:val="28"/>
                                </w:rPr>
                                <w:t xml:space="preserve"> </w:t>
                              </w:r>
                              <w:r>
                                <w:rPr>
                                  <w:b/>
                                  <w:sz w:val="28"/>
                                </w:rPr>
                                <w:t>6</w:t>
                              </w:r>
                            </w:p>
                            <w:p w:rsidR="009F02AF" w:rsidRDefault="009F02AF">
                              <w:pPr>
                                <w:spacing w:before="2"/>
                                <w:rPr>
                                  <w:b/>
                                  <w:sz w:val="28"/>
                                </w:rPr>
                              </w:pPr>
                              <w:r>
                                <w:rPr>
                                  <w:b/>
                                  <w:sz w:val="28"/>
                                </w:rPr>
                                <w:t>к</w:t>
                              </w:r>
                              <w:r>
                                <w:rPr>
                                  <w:b/>
                                  <w:spacing w:val="-8"/>
                                  <w:sz w:val="28"/>
                                </w:rPr>
                                <w:t xml:space="preserve"> </w:t>
                              </w:r>
                              <w:r>
                                <w:rPr>
                                  <w:b/>
                                  <w:sz w:val="28"/>
                                </w:rPr>
                                <w:t>коллективному</w:t>
                              </w:r>
                              <w:r>
                                <w:rPr>
                                  <w:b/>
                                  <w:spacing w:val="-6"/>
                                  <w:sz w:val="28"/>
                                </w:rPr>
                                <w:t xml:space="preserve"> </w:t>
                              </w:r>
                              <w:r>
                                <w:rPr>
                                  <w:b/>
                                  <w:sz w:val="28"/>
                                </w:rPr>
                                <w:t>договору</w:t>
                              </w:r>
                            </w:p>
                          </w:txbxContent>
                        </wps:txbx>
                        <wps:bodyPr rot="0" vert="horz" wrap="square" lIns="0" tIns="0" rIns="0" bIns="0" anchor="t" anchorCtr="0" upright="1">
                          <a:noAutofit/>
                        </wps:bodyPr>
                      </wps:wsp>
                      <wps:wsp>
                        <wps:cNvPr id="33" name="Text Box 31"/>
                        <wps:cNvSpPr txBox="1">
                          <a:spLocks noChangeArrowheads="1"/>
                        </wps:cNvSpPr>
                        <wps:spPr bwMode="auto">
                          <a:xfrm>
                            <a:off x="1530" y="5476"/>
                            <a:ext cx="9678"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Pr="00C32571" w:rsidRDefault="009F02AF" w:rsidP="00C32571">
                              <w:pPr>
                                <w:spacing w:line="360" w:lineRule="auto"/>
                                <w:ind w:right="16"/>
                                <w:jc w:val="center"/>
                                <w:rPr>
                                  <w:b/>
                                  <w:sz w:val="36"/>
                                </w:rPr>
                              </w:pPr>
                              <w:r w:rsidRPr="00C32571">
                                <w:rPr>
                                  <w:b/>
                                  <w:sz w:val="36"/>
                                </w:rPr>
                                <w:t>СОГЛАШЕНИЕ</w:t>
                              </w:r>
                              <w:r w:rsidRPr="00C32571">
                                <w:rPr>
                                  <w:b/>
                                  <w:spacing w:val="-3"/>
                                  <w:sz w:val="36"/>
                                </w:rPr>
                                <w:t xml:space="preserve"> </w:t>
                              </w:r>
                              <w:r w:rsidRPr="00C32571">
                                <w:rPr>
                                  <w:b/>
                                  <w:sz w:val="36"/>
                                </w:rPr>
                                <w:t>ПО</w:t>
                              </w:r>
                              <w:r w:rsidRPr="00C32571">
                                <w:rPr>
                                  <w:b/>
                                  <w:spacing w:val="-1"/>
                                  <w:sz w:val="36"/>
                                </w:rPr>
                                <w:t xml:space="preserve"> </w:t>
                              </w:r>
                              <w:r w:rsidRPr="00C32571">
                                <w:rPr>
                                  <w:b/>
                                  <w:sz w:val="36"/>
                                </w:rPr>
                                <w:t>ОХРАНЕ</w:t>
                              </w:r>
                              <w:r w:rsidRPr="00C32571">
                                <w:rPr>
                                  <w:b/>
                                  <w:spacing w:val="-1"/>
                                  <w:sz w:val="36"/>
                                </w:rPr>
                                <w:t xml:space="preserve"> </w:t>
                              </w:r>
                              <w:r w:rsidRPr="00C32571">
                                <w:rPr>
                                  <w:b/>
                                  <w:sz w:val="36"/>
                                </w:rPr>
                                <w:t>ТРУДА</w:t>
                              </w:r>
                            </w:p>
                            <w:p w:rsidR="009F02AF" w:rsidRPr="00C32571" w:rsidRDefault="009F02AF" w:rsidP="00C32571">
                              <w:pPr>
                                <w:spacing w:line="360" w:lineRule="auto"/>
                                <w:ind w:right="17"/>
                                <w:jc w:val="center"/>
                                <w:rPr>
                                  <w:b/>
                                  <w:sz w:val="36"/>
                                </w:rPr>
                              </w:pPr>
                              <w:r w:rsidRPr="00C32571">
                                <w:rPr>
                                  <w:b/>
                                  <w:sz w:val="36"/>
                                </w:rPr>
                                <w:t>МУНИЦИПАЛЬНОГО</w:t>
                              </w:r>
                              <w:r w:rsidRPr="00C32571">
                                <w:rPr>
                                  <w:b/>
                                  <w:spacing w:val="-5"/>
                                  <w:sz w:val="36"/>
                                </w:rPr>
                                <w:t xml:space="preserve"> </w:t>
                              </w:r>
                              <w:r w:rsidRPr="00C32571">
                                <w:rPr>
                                  <w:b/>
                                  <w:sz w:val="36"/>
                                </w:rPr>
                                <w:t>БЮДЖЕТНОГО</w:t>
                              </w:r>
                              <w:r w:rsidRPr="00C32571">
                                <w:rPr>
                                  <w:b/>
                                  <w:spacing w:val="-4"/>
                                  <w:sz w:val="36"/>
                                </w:rPr>
                                <w:t xml:space="preserve"> </w:t>
                              </w:r>
                              <w:r w:rsidRPr="00C32571">
                                <w:rPr>
                                  <w:b/>
                                  <w:sz w:val="36"/>
                                </w:rPr>
                                <w:t>ДОШКОЛЬНОГО</w:t>
                              </w:r>
                            </w:p>
                            <w:p w:rsidR="009F02AF" w:rsidRPr="00C32571" w:rsidRDefault="009F02AF" w:rsidP="00C32571">
                              <w:pPr>
                                <w:spacing w:line="360" w:lineRule="auto"/>
                                <w:ind w:right="18"/>
                                <w:jc w:val="center"/>
                                <w:rPr>
                                  <w:b/>
                                  <w:sz w:val="36"/>
                                </w:rPr>
                              </w:pPr>
                              <w:r w:rsidRPr="00C32571">
                                <w:rPr>
                                  <w:b/>
                                  <w:sz w:val="36"/>
                                </w:rPr>
                                <w:t>ОБРАЗОВАТЕЛЬНОГО</w:t>
                              </w:r>
                              <w:r w:rsidRPr="00C32571">
                                <w:rPr>
                                  <w:b/>
                                  <w:spacing w:val="-2"/>
                                  <w:sz w:val="36"/>
                                </w:rPr>
                                <w:t xml:space="preserve"> </w:t>
                              </w:r>
                              <w:r w:rsidRPr="00C32571">
                                <w:rPr>
                                  <w:b/>
                                  <w:sz w:val="36"/>
                                </w:rPr>
                                <w:t>УЧРЕЖДЕНИЯ</w:t>
                              </w:r>
                              <w:r w:rsidRPr="00C32571">
                                <w:rPr>
                                  <w:b/>
                                  <w:spacing w:val="-2"/>
                                  <w:sz w:val="36"/>
                                </w:rPr>
                                <w:t xml:space="preserve"> </w:t>
                              </w:r>
                              <w:r w:rsidRPr="00C32571">
                                <w:rPr>
                                  <w:b/>
                                  <w:sz w:val="36"/>
                                </w:rPr>
                                <w:t>«ЕРМАКОВСКИЙ ДЕТСКИЙ</w:t>
                              </w:r>
                              <w:r w:rsidRPr="00C32571">
                                <w:rPr>
                                  <w:b/>
                                  <w:spacing w:val="-4"/>
                                  <w:sz w:val="36"/>
                                </w:rPr>
                                <w:t xml:space="preserve"> </w:t>
                              </w:r>
                              <w:r w:rsidRPr="00C32571">
                                <w:rPr>
                                  <w:b/>
                                  <w:sz w:val="36"/>
                                </w:rPr>
                                <w:t>САД</w:t>
                              </w:r>
                              <w:r w:rsidRPr="00C32571">
                                <w:rPr>
                                  <w:b/>
                                  <w:spacing w:val="-2"/>
                                  <w:sz w:val="36"/>
                                </w:rPr>
                                <w:t xml:space="preserve"> </w:t>
                              </w:r>
                              <w:r w:rsidRPr="00C32571">
                                <w:rPr>
                                  <w:b/>
                                  <w:sz w:val="36"/>
                                </w:rPr>
                                <w:t>№</w:t>
                              </w:r>
                              <w:r w:rsidRPr="00C32571">
                                <w:rPr>
                                  <w:b/>
                                  <w:spacing w:val="-1"/>
                                  <w:sz w:val="36"/>
                                </w:rPr>
                                <w:t>3 КОМБИНИРОВАННОГО ВИДА</w:t>
                              </w:r>
                              <w:r w:rsidRPr="00C32571">
                                <w:rPr>
                                  <w:b/>
                                  <w:sz w:val="3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 o:spid="_x0000_s1038" style="position:absolute;margin-left:66.8pt;margin-top:24.75pt;width:477.45pt;height:505.75pt;z-index:-251637760;mso-position-horizontal-relative:page;mso-position-vertical-relative:page" coordorigin="1530,1442" coordsize="9678,6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">
                <v:shape id="Text Box 30" o:spid="_x0000_s1039" type="#_x0000_t202" style="position:absolute;left:7528;top:1442;width:3550;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B128F6" w:rsidRDefault="00B128F6">
                        <w:pPr>
                          <w:spacing w:line="311" w:lineRule="exact"/>
                          <w:ind w:left="739"/>
                          <w:rPr>
                            <w:b/>
                            <w:sz w:val="28"/>
                          </w:rPr>
                        </w:pPr>
                        <w:r>
                          <w:rPr>
                            <w:b/>
                            <w:sz w:val="28"/>
                          </w:rPr>
                          <w:t>ПРИЛОЖЕНИЕ</w:t>
                        </w:r>
                        <w:r>
                          <w:rPr>
                            <w:b/>
                            <w:spacing w:val="-2"/>
                            <w:sz w:val="28"/>
                          </w:rPr>
                          <w:t xml:space="preserve"> </w:t>
                        </w:r>
                        <w:r>
                          <w:rPr>
                            <w:b/>
                            <w:sz w:val="28"/>
                          </w:rPr>
                          <w:t>№</w:t>
                        </w:r>
                        <w:r>
                          <w:rPr>
                            <w:b/>
                            <w:spacing w:val="1"/>
                            <w:sz w:val="28"/>
                          </w:rPr>
                          <w:t xml:space="preserve"> </w:t>
                        </w:r>
                        <w:r>
                          <w:rPr>
                            <w:b/>
                            <w:sz w:val="28"/>
                          </w:rPr>
                          <w:t>6</w:t>
                        </w:r>
                      </w:p>
                      <w:p w:rsidR="00B128F6" w:rsidRDefault="00B128F6">
                        <w:pPr>
                          <w:spacing w:before="2"/>
                          <w:rPr>
                            <w:b/>
                            <w:sz w:val="28"/>
                          </w:rPr>
                        </w:pPr>
                        <w:r>
                          <w:rPr>
                            <w:b/>
                            <w:sz w:val="28"/>
                          </w:rPr>
                          <w:t>к</w:t>
                        </w:r>
                        <w:r>
                          <w:rPr>
                            <w:b/>
                            <w:spacing w:val="-8"/>
                            <w:sz w:val="28"/>
                          </w:rPr>
                          <w:t xml:space="preserve"> </w:t>
                        </w:r>
                        <w:r>
                          <w:rPr>
                            <w:b/>
                            <w:sz w:val="28"/>
                          </w:rPr>
                          <w:t>коллективному</w:t>
                        </w:r>
                        <w:r>
                          <w:rPr>
                            <w:b/>
                            <w:spacing w:val="-6"/>
                            <w:sz w:val="28"/>
                          </w:rPr>
                          <w:t xml:space="preserve"> </w:t>
                        </w:r>
                        <w:r>
                          <w:rPr>
                            <w:b/>
                            <w:sz w:val="28"/>
                          </w:rPr>
                          <w:t>договору</w:t>
                        </w:r>
                      </w:p>
                    </w:txbxContent>
                  </v:textbox>
                </v:shape>
                <v:shape id="Text Box 31" o:spid="_x0000_s1040" type="#_x0000_t202" style="position:absolute;left:1530;top:5476;width:9678;height: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B128F6" w:rsidRPr="00C32571" w:rsidRDefault="00B128F6" w:rsidP="00C32571">
                        <w:pPr>
                          <w:spacing w:line="360" w:lineRule="auto"/>
                          <w:ind w:right="16"/>
                          <w:jc w:val="center"/>
                          <w:rPr>
                            <w:b/>
                            <w:sz w:val="36"/>
                          </w:rPr>
                        </w:pPr>
                        <w:r w:rsidRPr="00C32571">
                          <w:rPr>
                            <w:b/>
                            <w:sz w:val="36"/>
                          </w:rPr>
                          <w:t>СОГЛАШЕНИЕ</w:t>
                        </w:r>
                        <w:r w:rsidRPr="00C32571">
                          <w:rPr>
                            <w:b/>
                            <w:spacing w:val="-3"/>
                            <w:sz w:val="36"/>
                          </w:rPr>
                          <w:t xml:space="preserve"> </w:t>
                        </w:r>
                        <w:r w:rsidRPr="00C32571">
                          <w:rPr>
                            <w:b/>
                            <w:sz w:val="36"/>
                          </w:rPr>
                          <w:t>ПО</w:t>
                        </w:r>
                        <w:r w:rsidRPr="00C32571">
                          <w:rPr>
                            <w:b/>
                            <w:spacing w:val="-1"/>
                            <w:sz w:val="36"/>
                          </w:rPr>
                          <w:t xml:space="preserve"> </w:t>
                        </w:r>
                        <w:r w:rsidRPr="00C32571">
                          <w:rPr>
                            <w:b/>
                            <w:sz w:val="36"/>
                          </w:rPr>
                          <w:t>ОХРАНЕ</w:t>
                        </w:r>
                        <w:r w:rsidRPr="00C32571">
                          <w:rPr>
                            <w:b/>
                            <w:spacing w:val="-1"/>
                            <w:sz w:val="36"/>
                          </w:rPr>
                          <w:t xml:space="preserve"> </w:t>
                        </w:r>
                        <w:r w:rsidRPr="00C32571">
                          <w:rPr>
                            <w:b/>
                            <w:sz w:val="36"/>
                          </w:rPr>
                          <w:t>ТРУДА</w:t>
                        </w:r>
                      </w:p>
                      <w:p w:rsidR="00B128F6" w:rsidRPr="00C32571" w:rsidRDefault="00B128F6" w:rsidP="00C32571">
                        <w:pPr>
                          <w:spacing w:line="360" w:lineRule="auto"/>
                          <w:ind w:right="17"/>
                          <w:jc w:val="center"/>
                          <w:rPr>
                            <w:b/>
                            <w:sz w:val="36"/>
                          </w:rPr>
                        </w:pPr>
                        <w:r w:rsidRPr="00C32571">
                          <w:rPr>
                            <w:b/>
                            <w:sz w:val="36"/>
                          </w:rPr>
                          <w:t>МУНИЦИПАЛЬНОГО</w:t>
                        </w:r>
                        <w:r w:rsidRPr="00C32571">
                          <w:rPr>
                            <w:b/>
                            <w:spacing w:val="-5"/>
                            <w:sz w:val="36"/>
                          </w:rPr>
                          <w:t xml:space="preserve"> </w:t>
                        </w:r>
                        <w:r w:rsidRPr="00C32571">
                          <w:rPr>
                            <w:b/>
                            <w:sz w:val="36"/>
                          </w:rPr>
                          <w:t>БЮДЖЕТНОГО</w:t>
                        </w:r>
                        <w:r w:rsidRPr="00C32571">
                          <w:rPr>
                            <w:b/>
                            <w:spacing w:val="-4"/>
                            <w:sz w:val="36"/>
                          </w:rPr>
                          <w:t xml:space="preserve"> </w:t>
                        </w:r>
                        <w:r w:rsidRPr="00C32571">
                          <w:rPr>
                            <w:b/>
                            <w:sz w:val="36"/>
                          </w:rPr>
                          <w:t>ДОШКОЛЬНОГО</w:t>
                        </w:r>
                      </w:p>
                      <w:p w:rsidR="00B128F6" w:rsidRPr="00C32571" w:rsidRDefault="00B128F6" w:rsidP="00C32571">
                        <w:pPr>
                          <w:spacing w:line="360" w:lineRule="auto"/>
                          <w:ind w:right="18"/>
                          <w:jc w:val="center"/>
                          <w:rPr>
                            <w:b/>
                            <w:sz w:val="36"/>
                          </w:rPr>
                        </w:pPr>
                        <w:r w:rsidRPr="00C32571">
                          <w:rPr>
                            <w:b/>
                            <w:sz w:val="36"/>
                          </w:rPr>
                          <w:t>ОБРАЗОВАТЕЛЬНОГО</w:t>
                        </w:r>
                        <w:r w:rsidRPr="00C32571">
                          <w:rPr>
                            <w:b/>
                            <w:spacing w:val="-2"/>
                            <w:sz w:val="36"/>
                          </w:rPr>
                          <w:t xml:space="preserve"> </w:t>
                        </w:r>
                        <w:r w:rsidRPr="00C32571">
                          <w:rPr>
                            <w:b/>
                            <w:sz w:val="36"/>
                          </w:rPr>
                          <w:t>УЧРЕЖДЕНИЯ</w:t>
                        </w:r>
                        <w:r w:rsidRPr="00C32571">
                          <w:rPr>
                            <w:b/>
                            <w:spacing w:val="-2"/>
                            <w:sz w:val="36"/>
                          </w:rPr>
                          <w:t xml:space="preserve"> </w:t>
                        </w:r>
                        <w:r w:rsidRPr="00C32571">
                          <w:rPr>
                            <w:b/>
                            <w:sz w:val="36"/>
                          </w:rPr>
                          <w:t>«ЕРМАКОВСКИЙ ДЕТСКИЙ</w:t>
                        </w:r>
                        <w:r w:rsidRPr="00C32571">
                          <w:rPr>
                            <w:b/>
                            <w:spacing w:val="-4"/>
                            <w:sz w:val="36"/>
                          </w:rPr>
                          <w:t xml:space="preserve"> </w:t>
                        </w:r>
                        <w:r w:rsidRPr="00C32571">
                          <w:rPr>
                            <w:b/>
                            <w:sz w:val="36"/>
                          </w:rPr>
                          <w:t>САД</w:t>
                        </w:r>
                        <w:r w:rsidRPr="00C32571">
                          <w:rPr>
                            <w:b/>
                            <w:spacing w:val="-2"/>
                            <w:sz w:val="36"/>
                          </w:rPr>
                          <w:t xml:space="preserve"> </w:t>
                        </w:r>
                        <w:r w:rsidRPr="00C32571">
                          <w:rPr>
                            <w:b/>
                            <w:sz w:val="36"/>
                          </w:rPr>
                          <w:t>№</w:t>
                        </w:r>
                        <w:r w:rsidRPr="00C32571">
                          <w:rPr>
                            <w:b/>
                            <w:spacing w:val="-1"/>
                            <w:sz w:val="36"/>
                          </w:rPr>
                          <w:t>3 КОМБИНИРОВАННОГО ВИДА</w:t>
                        </w:r>
                        <w:r w:rsidRPr="00C32571">
                          <w:rPr>
                            <w:b/>
                            <w:sz w:val="36"/>
                          </w:rPr>
                          <w:t>»</w:t>
                        </w:r>
                      </w:p>
                    </w:txbxContent>
                  </v:textbox>
                </v:shape>
                <w10:wrap anchorx="page" anchory="page"/>
              </v:group>
            </w:pict>
          </mc:Fallback>
        </mc:AlternateContent>
      </w:r>
    </w:p>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Pr="00C32571" w:rsidRDefault="00C32571" w:rsidP="00C32571"/>
    <w:p w:rsidR="00C32571" w:rsidRDefault="00C32571" w:rsidP="00C32571"/>
    <w:p w:rsidR="00C32571" w:rsidRDefault="00C32571" w:rsidP="00C32571"/>
    <w:p w:rsidR="00C32571" w:rsidRDefault="00C32571" w:rsidP="00C32571">
      <w:pPr>
        <w:tabs>
          <w:tab w:val="left" w:pos="3928"/>
        </w:tabs>
      </w:pPr>
      <w:r>
        <w:tab/>
      </w:r>
    </w:p>
    <w:p w:rsidR="00C32571" w:rsidRDefault="00C32571" w:rsidP="00C32571">
      <w:pPr>
        <w:tabs>
          <w:tab w:val="left" w:pos="3928"/>
        </w:tabs>
      </w:pPr>
    </w:p>
    <w:p w:rsidR="00C32571" w:rsidRPr="00C32571" w:rsidRDefault="00C32571" w:rsidP="00C32571">
      <w:pPr>
        <w:spacing w:before="67"/>
        <w:ind w:left="662" w:right="383" w:firstLine="707"/>
        <w:jc w:val="both"/>
        <w:rPr>
          <w:sz w:val="28"/>
          <w:szCs w:val="28"/>
        </w:rPr>
      </w:pPr>
      <w:r w:rsidRPr="00C32571">
        <w:rPr>
          <w:sz w:val="28"/>
          <w:szCs w:val="28"/>
        </w:rPr>
        <w:lastRenderedPageBreak/>
        <w:t>Администрация и профсоюзный комитет муниципального бюджетного</w:t>
      </w:r>
      <w:r w:rsidRPr="00C32571">
        <w:rPr>
          <w:spacing w:val="1"/>
          <w:sz w:val="28"/>
          <w:szCs w:val="28"/>
        </w:rPr>
        <w:t xml:space="preserve"> </w:t>
      </w:r>
      <w:r w:rsidRPr="00C32571">
        <w:rPr>
          <w:sz w:val="28"/>
          <w:szCs w:val="28"/>
        </w:rPr>
        <w:t>дошкольного образовательного учреждения «</w:t>
      </w:r>
      <w:r w:rsidR="00792493">
        <w:rPr>
          <w:sz w:val="28"/>
          <w:szCs w:val="28"/>
        </w:rPr>
        <w:t>Ермаковский детский сад №3 комбинированного вида</w:t>
      </w:r>
      <w:r w:rsidRPr="00C32571">
        <w:rPr>
          <w:sz w:val="28"/>
          <w:szCs w:val="28"/>
        </w:rPr>
        <w:t>» заключили</w:t>
      </w:r>
      <w:r w:rsidRPr="00C32571">
        <w:rPr>
          <w:spacing w:val="1"/>
          <w:sz w:val="28"/>
          <w:szCs w:val="28"/>
        </w:rPr>
        <w:t xml:space="preserve"> </w:t>
      </w:r>
      <w:r w:rsidRPr="00C32571">
        <w:rPr>
          <w:sz w:val="28"/>
          <w:szCs w:val="28"/>
        </w:rPr>
        <w:t>настоящее</w:t>
      </w:r>
      <w:r w:rsidRPr="00C32571">
        <w:rPr>
          <w:spacing w:val="1"/>
          <w:sz w:val="28"/>
          <w:szCs w:val="28"/>
        </w:rPr>
        <w:t xml:space="preserve"> </w:t>
      </w:r>
      <w:r w:rsidRPr="00C32571">
        <w:rPr>
          <w:sz w:val="28"/>
          <w:szCs w:val="28"/>
        </w:rPr>
        <w:t>соглашение</w:t>
      </w:r>
      <w:r w:rsidRPr="00C32571">
        <w:rPr>
          <w:spacing w:val="1"/>
          <w:sz w:val="28"/>
          <w:szCs w:val="28"/>
        </w:rPr>
        <w:t xml:space="preserve"> </w:t>
      </w:r>
      <w:r w:rsidRPr="00C32571">
        <w:rPr>
          <w:sz w:val="28"/>
          <w:szCs w:val="28"/>
        </w:rPr>
        <w:t>о</w:t>
      </w:r>
      <w:r w:rsidRPr="00C32571">
        <w:rPr>
          <w:spacing w:val="1"/>
          <w:sz w:val="28"/>
          <w:szCs w:val="28"/>
        </w:rPr>
        <w:t xml:space="preserve"> </w:t>
      </w:r>
      <w:r w:rsidRPr="00C32571">
        <w:rPr>
          <w:sz w:val="28"/>
          <w:szCs w:val="28"/>
        </w:rPr>
        <w:t>том,</w:t>
      </w:r>
      <w:r w:rsidRPr="00C32571">
        <w:rPr>
          <w:spacing w:val="1"/>
          <w:sz w:val="28"/>
          <w:szCs w:val="28"/>
        </w:rPr>
        <w:t xml:space="preserve"> </w:t>
      </w:r>
      <w:r w:rsidRPr="00C32571">
        <w:rPr>
          <w:sz w:val="28"/>
          <w:szCs w:val="28"/>
        </w:rPr>
        <w:t>что</w:t>
      </w:r>
      <w:r w:rsidRPr="00C32571">
        <w:rPr>
          <w:spacing w:val="1"/>
          <w:sz w:val="28"/>
          <w:szCs w:val="28"/>
        </w:rPr>
        <w:t xml:space="preserve"> </w:t>
      </w:r>
      <w:r w:rsidRPr="00C32571">
        <w:rPr>
          <w:sz w:val="28"/>
          <w:szCs w:val="28"/>
        </w:rPr>
        <w:t>в</w:t>
      </w:r>
      <w:r w:rsidRPr="00C32571">
        <w:rPr>
          <w:spacing w:val="1"/>
          <w:sz w:val="28"/>
          <w:szCs w:val="28"/>
        </w:rPr>
        <w:t xml:space="preserve"> </w:t>
      </w:r>
      <w:r w:rsidRPr="00C32571">
        <w:rPr>
          <w:sz w:val="28"/>
          <w:szCs w:val="28"/>
        </w:rPr>
        <w:t>течение</w:t>
      </w:r>
      <w:r w:rsidRPr="00C32571">
        <w:rPr>
          <w:spacing w:val="1"/>
          <w:sz w:val="28"/>
          <w:szCs w:val="28"/>
        </w:rPr>
        <w:t xml:space="preserve"> </w:t>
      </w:r>
      <w:r w:rsidR="00792493">
        <w:rPr>
          <w:sz w:val="28"/>
          <w:szCs w:val="28"/>
        </w:rPr>
        <w:t>2023-2025</w:t>
      </w:r>
      <w:r w:rsidRPr="00C32571">
        <w:rPr>
          <w:spacing w:val="1"/>
          <w:sz w:val="28"/>
          <w:szCs w:val="28"/>
        </w:rPr>
        <w:t xml:space="preserve"> </w:t>
      </w:r>
      <w:r w:rsidRPr="00C32571">
        <w:rPr>
          <w:sz w:val="28"/>
          <w:szCs w:val="28"/>
        </w:rPr>
        <w:t>учебного</w:t>
      </w:r>
      <w:r w:rsidRPr="00C32571">
        <w:rPr>
          <w:spacing w:val="1"/>
          <w:sz w:val="28"/>
          <w:szCs w:val="28"/>
        </w:rPr>
        <w:t xml:space="preserve"> </w:t>
      </w:r>
      <w:r w:rsidRPr="00C32571">
        <w:rPr>
          <w:sz w:val="28"/>
          <w:szCs w:val="28"/>
        </w:rPr>
        <w:t>года</w:t>
      </w:r>
      <w:r w:rsidRPr="00C32571">
        <w:rPr>
          <w:spacing w:val="1"/>
          <w:sz w:val="28"/>
          <w:szCs w:val="28"/>
        </w:rPr>
        <w:t xml:space="preserve"> </w:t>
      </w:r>
      <w:r w:rsidRPr="00C32571">
        <w:rPr>
          <w:sz w:val="28"/>
          <w:szCs w:val="28"/>
        </w:rPr>
        <w:t>руководство</w:t>
      </w:r>
      <w:r w:rsidRPr="00C32571">
        <w:rPr>
          <w:spacing w:val="1"/>
          <w:sz w:val="28"/>
          <w:szCs w:val="28"/>
        </w:rPr>
        <w:t xml:space="preserve"> </w:t>
      </w:r>
      <w:r w:rsidRPr="00C32571">
        <w:rPr>
          <w:sz w:val="28"/>
          <w:szCs w:val="28"/>
        </w:rPr>
        <w:t>образовательного</w:t>
      </w:r>
      <w:r w:rsidRPr="00C32571">
        <w:rPr>
          <w:spacing w:val="1"/>
          <w:sz w:val="28"/>
          <w:szCs w:val="28"/>
        </w:rPr>
        <w:t xml:space="preserve"> </w:t>
      </w:r>
      <w:r w:rsidRPr="00C32571">
        <w:rPr>
          <w:sz w:val="28"/>
          <w:szCs w:val="28"/>
        </w:rPr>
        <w:t>учреждения</w:t>
      </w:r>
      <w:r w:rsidRPr="00C32571">
        <w:rPr>
          <w:spacing w:val="1"/>
          <w:sz w:val="28"/>
          <w:szCs w:val="28"/>
        </w:rPr>
        <w:t xml:space="preserve"> </w:t>
      </w:r>
      <w:r w:rsidRPr="00C32571">
        <w:rPr>
          <w:sz w:val="28"/>
          <w:szCs w:val="28"/>
        </w:rPr>
        <w:t>совместно</w:t>
      </w:r>
      <w:r w:rsidRPr="00C32571">
        <w:rPr>
          <w:spacing w:val="1"/>
          <w:sz w:val="28"/>
          <w:szCs w:val="28"/>
        </w:rPr>
        <w:t xml:space="preserve"> </w:t>
      </w:r>
      <w:r w:rsidRPr="00C32571">
        <w:rPr>
          <w:sz w:val="28"/>
          <w:szCs w:val="28"/>
        </w:rPr>
        <w:t>с</w:t>
      </w:r>
      <w:r w:rsidRPr="00C32571">
        <w:rPr>
          <w:spacing w:val="1"/>
          <w:sz w:val="28"/>
          <w:szCs w:val="28"/>
        </w:rPr>
        <w:t xml:space="preserve"> </w:t>
      </w:r>
      <w:r w:rsidRPr="00C32571">
        <w:rPr>
          <w:sz w:val="28"/>
          <w:szCs w:val="28"/>
        </w:rPr>
        <w:t>профсоюзным</w:t>
      </w:r>
      <w:r w:rsidRPr="00C32571">
        <w:rPr>
          <w:spacing w:val="1"/>
          <w:sz w:val="28"/>
          <w:szCs w:val="28"/>
        </w:rPr>
        <w:t xml:space="preserve"> </w:t>
      </w:r>
      <w:r w:rsidRPr="00C32571">
        <w:rPr>
          <w:sz w:val="28"/>
          <w:szCs w:val="28"/>
        </w:rPr>
        <w:t>комитетом обязуются выполнить следующие мероприятия по охране труда</w:t>
      </w:r>
      <w:r w:rsidRPr="00C32571">
        <w:rPr>
          <w:spacing w:val="1"/>
          <w:sz w:val="28"/>
          <w:szCs w:val="28"/>
        </w:rPr>
        <w:t xml:space="preserve"> </w:t>
      </w:r>
      <w:r w:rsidRPr="00C32571">
        <w:rPr>
          <w:sz w:val="28"/>
          <w:szCs w:val="28"/>
        </w:rPr>
        <w:t>работников</w:t>
      </w:r>
      <w:r w:rsidRPr="00C32571">
        <w:rPr>
          <w:spacing w:val="-6"/>
          <w:sz w:val="28"/>
          <w:szCs w:val="28"/>
        </w:rPr>
        <w:t xml:space="preserve"> </w:t>
      </w:r>
      <w:r w:rsidRPr="00C32571">
        <w:rPr>
          <w:sz w:val="28"/>
          <w:szCs w:val="28"/>
        </w:rPr>
        <w:t>МБДОУ.</w:t>
      </w:r>
    </w:p>
    <w:p w:rsidR="00C32571" w:rsidRPr="00C32571" w:rsidRDefault="00C32571" w:rsidP="00C32571">
      <w:pPr>
        <w:spacing w:before="1"/>
        <w:ind w:left="662" w:right="382" w:firstLine="707"/>
        <w:jc w:val="both"/>
        <w:rPr>
          <w:sz w:val="28"/>
          <w:szCs w:val="28"/>
        </w:rPr>
      </w:pPr>
      <w:r w:rsidRPr="00C32571">
        <w:rPr>
          <w:sz w:val="28"/>
          <w:szCs w:val="28"/>
        </w:rPr>
        <w:t>Соглашение разработано в соответствии с законодательными и иными</w:t>
      </w:r>
      <w:r w:rsidRPr="00C32571">
        <w:rPr>
          <w:spacing w:val="1"/>
          <w:sz w:val="28"/>
          <w:szCs w:val="28"/>
        </w:rPr>
        <w:t xml:space="preserve"> </w:t>
      </w:r>
      <w:r w:rsidRPr="00C32571">
        <w:rPr>
          <w:sz w:val="28"/>
          <w:szCs w:val="28"/>
        </w:rPr>
        <w:t>нормативными правовыми актами Российской Федерации по охране труда,</w:t>
      </w:r>
      <w:r w:rsidRPr="00C32571">
        <w:rPr>
          <w:spacing w:val="1"/>
          <w:sz w:val="28"/>
          <w:szCs w:val="28"/>
        </w:rPr>
        <w:t xml:space="preserve"> </w:t>
      </w:r>
      <w:r w:rsidRPr="00C32571">
        <w:rPr>
          <w:sz w:val="28"/>
          <w:szCs w:val="28"/>
        </w:rPr>
        <w:t xml:space="preserve">Трудовым Кодексом РФ, Уставом МБДОУ </w:t>
      </w:r>
      <w:r w:rsidR="00792493" w:rsidRPr="00C32571">
        <w:rPr>
          <w:sz w:val="28"/>
          <w:szCs w:val="28"/>
        </w:rPr>
        <w:t>«</w:t>
      </w:r>
      <w:r w:rsidR="00792493">
        <w:rPr>
          <w:sz w:val="28"/>
          <w:szCs w:val="28"/>
        </w:rPr>
        <w:t>Ермаковский детский сад №3 комбинированного вида</w:t>
      </w:r>
      <w:r w:rsidR="00792493" w:rsidRPr="00C32571">
        <w:rPr>
          <w:sz w:val="28"/>
          <w:szCs w:val="28"/>
        </w:rPr>
        <w:t>»</w:t>
      </w:r>
      <w:r w:rsidR="00792493">
        <w:rPr>
          <w:sz w:val="28"/>
          <w:szCs w:val="28"/>
        </w:rPr>
        <w:t xml:space="preserve"> </w:t>
      </w:r>
      <w:r w:rsidRPr="00C32571">
        <w:rPr>
          <w:sz w:val="28"/>
          <w:szCs w:val="28"/>
        </w:rPr>
        <w:t>и является</w:t>
      </w:r>
      <w:r w:rsidRPr="00C32571">
        <w:rPr>
          <w:spacing w:val="1"/>
          <w:sz w:val="28"/>
          <w:szCs w:val="28"/>
        </w:rPr>
        <w:t xml:space="preserve"> </w:t>
      </w:r>
      <w:r w:rsidRPr="00C32571">
        <w:rPr>
          <w:sz w:val="28"/>
          <w:szCs w:val="28"/>
        </w:rPr>
        <w:t>неотъемлемой</w:t>
      </w:r>
      <w:r w:rsidRPr="00C32571">
        <w:rPr>
          <w:spacing w:val="-1"/>
          <w:sz w:val="28"/>
          <w:szCs w:val="28"/>
        </w:rPr>
        <w:t xml:space="preserve"> </w:t>
      </w:r>
      <w:r w:rsidRPr="00C32571">
        <w:rPr>
          <w:sz w:val="28"/>
          <w:szCs w:val="28"/>
        </w:rPr>
        <w:t>частью</w:t>
      </w:r>
      <w:r w:rsidRPr="00C32571">
        <w:rPr>
          <w:spacing w:val="-1"/>
          <w:sz w:val="28"/>
          <w:szCs w:val="28"/>
        </w:rPr>
        <w:t xml:space="preserve"> </w:t>
      </w:r>
      <w:r w:rsidRPr="00C32571">
        <w:rPr>
          <w:sz w:val="28"/>
          <w:szCs w:val="28"/>
        </w:rPr>
        <w:t>Коллективного</w:t>
      </w:r>
      <w:r w:rsidRPr="00C32571">
        <w:rPr>
          <w:spacing w:val="-3"/>
          <w:sz w:val="28"/>
          <w:szCs w:val="28"/>
        </w:rPr>
        <w:t xml:space="preserve"> </w:t>
      </w:r>
      <w:r w:rsidRPr="00C32571">
        <w:rPr>
          <w:sz w:val="28"/>
          <w:szCs w:val="28"/>
        </w:rPr>
        <w:t>договора.</w:t>
      </w:r>
    </w:p>
    <w:p w:rsidR="00C32571" w:rsidRPr="00C32571" w:rsidRDefault="00C32571" w:rsidP="00C32571">
      <w:pPr>
        <w:spacing w:before="5"/>
        <w:rPr>
          <w:sz w:val="28"/>
          <w:szCs w:val="28"/>
        </w:rPr>
      </w:pPr>
    </w:p>
    <w:p w:rsidR="00C32571" w:rsidRDefault="00C32571" w:rsidP="00483142">
      <w:pPr>
        <w:numPr>
          <w:ilvl w:val="2"/>
          <w:numId w:val="14"/>
        </w:numPr>
        <w:tabs>
          <w:tab w:val="left" w:pos="3641"/>
        </w:tabs>
        <w:spacing w:line="319" w:lineRule="exact"/>
        <w:jc w:val="both"/>
        <w:rPr>
          <w:b/>
          <w:sz w:val="28"/>
        </w:rPr>
      </w:pPr>
      <w:r w:rsidRPr="00C32571">
        <w:rPr>
          <w:b/>
          <w:sz w:val="28"/>
        </w:rPr>
        <w:t>Организационные</w:t>
      </w:r>
      <w:r w:rsidRPr="00C32571">
        <w:rPr>
          <w:b/>
          <w:spacing w:val="-3"/>
          <w:sz w:val="28"/>
        </w:rPr>
        <w:t xml:space="preserve"> </w:t>
      </w:r>
      <w:r w:rsidRPr="00C32571">
        <w:rPr>
          <w:b/>
          <w:sz w:val="28"/>
        </w:rPr>
        <w:t>мероприятия</w:t>
      </w:r>
    </w:p>
    <w:p w:rsidR="00792493" w:rsidRPr="00C32571" w:rsidRDefault="00792493" w:rsidP="00792493">
      <w:pPr>
        <w:tabs>
          <w:tab w:val="left" w:pos="3641"/>
        </w:tabs>
        <w:spacing w:line="319" w:lineRule="exact"/>
        <w:ind w:left="3641"/>
        <w:jc w:val="both"/>
        <w:rPr>
          <w:b/>
          <w:sz w:val="28"/>
        </w:rPr>
      </w:pPr>
    </w:p>
    <w:p w:rsidR="00C32571" w:rsidRPr="00C32571" w:rsidRDefault="00C32571" w:rsidP="00C32571">
      <w:pPr>
        <w:spacing w:line="242" w:lineRule="auto"/>
        <w:ind w:left="662" w:right="391" w:firstLine="707"/>
        <w:jc w:val="both"/>
        <w:rPr>
          <w:sz w:val="28"/>
          <w:szCs w:val="28"/>
        </w:rPr>
      </w:pPr>
      <w:r w:rsidRPr="00C32571">
        <w:rPr>
          <w:sz w:val="28"/>
          <w:szCs w:val="28"/>
        </w:rPr>
        <w:t>Администрация</w:t>
      </w:r>
      <w:r w:rsidRPr="00C32571">
        <w:rPr>
          <w:spacing w:val="1"/>
          <w:sz w:val="28"/>
          <w:szCs w:val="28"/>
        </w:rPr>
        <w:t xml:space="preserve"> </w:t>
      </w:r>
      <w:r w:rsidRPr="00C32571">
        <w:rPr>
          <w:sz w:val="28"/>
          <w:szCs w:val="28"/>
        </w:rPr>
        <w:t>ДОУ</w:t>
      </w:r>
      <w:r w:rsidRPr="00C32571">
        <w:rPr>
          <w:spacing w:val="1"/>
          <w:sz w:val="28"/>
          <w:szCs w:val="28"/>
        </w:rPr>
        <w:t xml:space="preserve"> </w:t>
      </w:r>
      <w:r w:rsidRPr="00C32571">
        <w:rPr>
          <w:sz w:val="28"/>
          <w:szCs w:val="28"/>
        </w:rPr>
        <w:t>в</w:t>
      </w:r>
      <w:r w:rsidRPr="00C32571">
        <w:rPr>
          <w:spacing w:val="1"/>
          <w:sz w:val="28"/>
          <w:szCs w:val="28"/>
        </w:rPr>
        <w:t xml:space="preserve"> </w:t>
      </w:r>
      <w:r w:rsidRPr="00C32571">
        <w:rPr>
          <w:sz w:val="28"/>
          <w:szCs w:val="28"/>
        </w:rPr>
        <w:t>плановом</w:t>
      </w:r>
      <w:r w:rsidRPr="00C32571">
        <w:rPr>
          <w:spacing w:val="1"/>
          <w:sz w:val="28"/>
          <w:szCs w:val="28"/>
        </w:rPr>
        <w:t xml:space="preserve"> </w:t>
      </w:r>
      <w:r w:rsidRPr="00C32571">
        <w:rPr>
          <w:sz w:val="28"/>
          <w:szCs w:val="28"/>
        </w:rPr>
        <w:t>режиме</w:t>
      </w:r>
      <w:r w:rsidRPr="00C32571">
        <w:rPr>
          <w:spacing w:val="1"/>
          <w:sz w:val="28"/>
          <w:szCs w:val="28"/>
        </w:rPr>
        <w:t xml:space="preserve"> </w:t>
      </w:r>
      <w:r w:rsidRPr="00C32571">
        <w:rPr>
          <w:sz w:val="28"/>
          <w:szCs w:val="28"/>
        </w:rPr>
        <w:t>проводит</w:t>
      </w:r>
      <w:r w:rsidRPr="00C32571">
        <w:rPr>
          <w:spacing w:val="1"/>
          <w:sz w:val="28"/>
          <w:szCs w:val="28"/>
        </w:rPr>
        <w:t xml:space="preserve"> </w:t>
      </w:r>
      <w:r w:rsidRPr="00C32571">
        <w:rPr>
          <w:sz w:val="28"/>
          <w:szCs w:val="28"/>
        </w:rPr>
        <w:t>следующие</w:t>
      </w:r>
      <w:r w:rsidRPr="00C32571">
        <w:rPr>
          <w:spacing w:val="1"/>
          <w:sz w:val="28"/>
          <w:szCs w:val="28"/>
        </w:rPr>
        <w:t xml:space="preserve"> </w:t>
      </w:r>
      <w:r w:rsidRPr="00C32571">
        <w:rPr>
          <w:sz w:val="28"/>
          <w:szCs w:val="28"/>
        </w:rPr>
        <w:t>организационные</w:t>
      </w:r>
      <w:r w:rsidRPr="00C32571">
        <w:rPr>
          <w:spacing w:val="-1"/>
          <w:sz w:val="28"/>
          <w:szCs w:val="28"/>
        </w:rPr>
        <w:t xml:space="preserve"> </w:t>
      </w:r>
      <w:r w:rsidRPr="00C32571">
        <w:rPr>
          <w:sz w:val="28"/>
          <w:szCs w:val="28"/>
        </w:rPr>
        <w:t>мероприятия:</w:t>
      </w:r>
    </w:p>
    <w:p w:rsidR="00C32571" w:rsidRPr="00C32571" w:rsidRDefault="00C32571" w:rsidP="00483142">
      <w:pPr>
        <w:numPr>
          <w:ilvl w:val="3"/>
          <w:numId w:val="14"/>
        </w:numPr>
        <w:tabs>
          <w:tab w:val="left" w:pos="2078"/>
        </w:tabs>
        <w:ind w:right="387" w:firstLine="707"/>
        <w:jc w:val="both"/>
        <w:rPr>
          <w:sz w:val="28"/>
        </w:rPr>
      </w:pPr>
      <w:r w:rsidRPr="00C32571">
        <w:rPr>
          <w:sz w:val="28"/>
        </w:rPr>
        <w:t>Издает</w:t>
      </w:r>
      <w:r w:rsidRPr="00C32571">
        <w:rPr>
          <w:spacing w:val="1"/>
          <w:sz w:val="28"/>
        </w:rPr>
        <w:t xml:space="preserve"> </w:t>
      </w:r>
      <w:r w:rsidRPr="00C32571">
        <w:rPr>
          <w:sz w:val="28"/>
        </w:rPr>
        <w:t>приказы</w:t>
      </w:r>
      <w:r w:rsidRPr="00C32571">
        <w:rPr>
          <w:spacing w:val="1"/>
          <w:sz w:val="28"/>
        </w:rPr>
        <w:t xml:space="preserve"> </w:t>
      </w:r>
      <w:r w:rsidRPr="00C32571">
        <w:rPr>
          <w:sz w:val="28"/>
        </w:rPr>
        <w:t>по</w:t>
      </w:r>
      <w:r w:rsidRPr="00C32571">
        <w:rPr>
          <w:spacing w:val="1"/>
          <w:sz w:val="28"/>
        </w:rPr>
        <w:t xml:space="preserve"> </w:t>
      </w:r>
      <w:r w:rsidRPr="00C32571">
        <w:rPr>
          <w:sz w:val="28"/>
        </w:rPr>
        <w:t>созданию</w:t>
      </w:r>
      <w:r w:rsidRPr="00C32571">
        <w:rPr>
          <w:spacing w:val="1"/>
          <w:sz w:val="28"/>
        </w:rPr>
        <w:t xml:space="preserve"> </w:t>
      </w:r>
      <w:r w:rsidRPr="00C32571">
        <w:rPr>
          <w:sz w:val="28"/>
        </w:rPr>
        <w:t>безопасных</w:t>
      </w:r>
      <w:r w:rsidRPr="00C32571">
        <w:rPr>
          <w:spacing w:val="1"/>
          <w:sz w:val="28"/>
        </w:rPr>
        <w:t xml:space="preserve"> </w:t>
      </w:r>
      <w:r w:rsidRPr="00C32571">
        <w:rPr>
          <w:sz w:val="28"/>
        </w:rPr>
        <w:t>условий</w:t>
      </w:r>
      <w:r w:rsidRPr="00C32571">
        <w:rPr>
          <w:spacing w:val="1"/>
          <w:sz w:val="28"/>
        </w:rPr>
        <w:t xml:space="preserve"> </w:t>
      </w:r>
      <w:r w:rsidRPr="00C32571">
        <w:rPr>
          <w:sz w:val="28"/>
        </w:rPr>
        <w:t>труда</w:t>
      </w:r>
      <w:r w:rsidRPr="00C32571">
        <w:rPr>
          <w:spacing w:val="1"/>
          <w:sz w:val="28"/>
        </w:rPr>
        <w:t xml:space="preserve"> </w:t>
      </w:r>
      <w:r w:rsidRPr="00C32571">
        <w:rPr>
          <w:sz w:val="28"/>
        </w:rPr>
        <w:t>для</w:t>
      </w:r>
      <w:r w:rsidRPr="00C32571">
        <w:rPr>
          <w:spacing w:val="1"/>
          <w:sz w:val="28"/>
        </w:rPr>
        <w:t xml:space="preserve"> </w:t>
      </w:r>
      <w:r w:rsidRPr="00C32571">
        <w:rPr>
          <w:sz w:val="28"/>
        </w:rPr>
        <w:t>обеспечения</w:t>
      </w:r>
      <w:r w:rsidRPr="00C32571">
        <w:rPr>
          <w:spacing w:val="1"/>
          <w:sz w:val="28"/>
        </w:rPr>
        <w:t xml:space="preserve"> </w:t>
      </w:r>
      <w:r w:rsidRPr="00C32571">
        <w:rPr>
          <w:sz w:val="28"/>
        </w:rPr>
        <w:t>требований</w:t>
      </w:r>
      <w:r w:rsidRPr="00C32571">
        <w:rPr>
          <w:spacing w:val="1"/>
          <w:sz w:val="28"/>
        </w:rPr>
        <w:t xml:space="preserve"> </w:t>
      </w:r>
      <w:r w:rsidRPr="00C32571">
        <w:rPr>
          <w:sz w:val="28"/>
        </w:rPr>
        <w:t>санитарных</w:t>
      </w:r>
      <w:r w:rsidRPr="00C32571">
        <w:rPr>
          <w:spacing w:val="1"/>
          <w:sz w:val="28"/>
        </w:rPr>
        <w:t xml:space="preserve"> </w:t>
      </w:r>
      <w:r w:rsidRPr="00C32571">
        <w:rPr>
          <w:sz w:val="28"/>
        </w:rPr>
        <w:t>правил</w:t>
      </w:r>
      <w:r w:rsidRPr="00C32571">
        <w:rPr>
          <w:spacing w:val="1"/>
          <w:sz w:val="28"/>
        </w:rPr>
        <w:t xml:space="preserve"> </w:t>
      </w:r>
      <w:r w:rsidRPr="00C32571">
        <w:rPr>
          <w:sz w:val="28"/>
        </w:rPr>
        <w:t>и</w:t>
      </w:r>
      <w:r w:rsidRPr="00C32571">
        <w:rPr>
          <w:spacing w:val="1"/>
          <w:sz w:val="28"/>
        </w:rPr>
        <w:t xml:space="preserve"> </w:t>
      </w:r>
      <w:r w:rsidRPr="00C32571">
        <w:rPr>
          <w:sz w:val="28"/>
        </w:rPr>
        <w:t>норм</w:t>
      </w:r>
      <w:r w:rsidRPr="00C32571">
        <w:rPr>
          <w:spacing w:val="1"/>
          <w:sz w:val="28"/>
        </w:rPr>
        <w:t xml:space="preserve"> </w:t>
      </w:r>
      <w:r w:rsidRPr="00C32571">
        <w:rPr>
          <w:sz w:val="28"/>
        </w:rPr>
        <w:t>в</w:t>
      </w:r>
      <w:r w:rsidRPr="00C32571">
        <w:rPr>
          <w:spacing w:val="1"/>
          <w:sz w:val="28"/>
        </w:rPr>
        <w:t xml:space="preserve"> </w:t>
      </w:r>
      <w:r w:rsidRPr="00C32571">
        <w:rPr>
          <w:sz w:val="28"/>
        </w:rPr>
        <w:t>организации</w:t>
      </w:r>
      <w:r w:rsidRPr="00C32571">
        <w:rPr>
          <w:spacing w:val="1"/>
          <w:sz w:val="28"/>
        </w:rPr>
        <w:t xml:space="preserve"> </w:t>
      </w:r>
      <w:r w:rsidRPr="00C32571">
        <w:rPr>
          <w:sz w:val="28"/>
        </w:rPr>
        <w:t>деятельности</w:t>
      </w:r>
      <w:r w:rsidRPr="00C32571">
        <w:rPr>
          <w:spacing w:val="1"/>
          <w:sz w:val="28"/>
        </w:rPr>
        <w:t xml:space="preserve"> </w:t>
      </w:r>
      <w:r w:rsidRPr="00C32571">
        <w:rPr>
          <w:sz w:val="28"/>
        </w:rPr>
        <w:t>образовательного</w:t>
      </w:r>
      <w:r w:rsidRPr="00C32571">
        <w:rPr>
          <w:spacing w:val="1"/>
          <w:sz w:val="28"/>
        </w:rPr>
        <w:t xml:space="preserve"> </w:t>
      </w:r>
      <w:r w:rsidRPr="00C32571">
        <w:rPr>
          <w:sz w:val="28"/>
        </w:rPr>
        <w:t>учреждения,</w:t>
      </w:r>
      <w:r w:rsidRPr="00C32571">
        <w:rPr>
          <w:spacing w:val="1"/>
          <w:sz w:val="28"/>
        </w:rPr>
        <w:t xml:space="preserve"> </w:t>
      </w:r>
      <w:r w:rsidRPr="00C32571">
        <w:rPr>
          <w:sz w:val="28"/>
        </w:rPr>
        <w:t>техники</w:t>
      </w:r>
      <w:r w:rsidRPr="00C32571">
        <w:rPr>
          <w:spacing w:val="71"/>
          <w:sz w:val="28"/>
        </w:rPr>
        <w:t xml:space="preserve"> </w:t>
      </w:r>
      <w:r w:rsidRPr="00C32571">
        <w:rPr>
          <w:sz w:val="28"/>
        </w:rPr>
        <w:t>безопасности,</w:t>
      </w:r>
      <w:r w:rsidRPr="00C32571">
        <w:rPr>
          <w:spacing w:val="1"/>
          <w:sz w:val="28"/>
        </w:rPr>
        <w:t xml:space="preserve"> </w:t>
      </w:r>
      <w:r w:rsidRPr="00C32571">
        <w:rPr>
          <w:sz w:val="28"/>
        </w:rPr>
        <w:t>пожарной</w:t>
      </w:r>
      <w:r w:rsidRPr="00C32571">
        <w:rPr>
          <w:spacing w:val="1"/>
          <w:sz w:val="28"/>
        </w:rPr>
        <w:t xml:space="preserve"> </w:t>
      </w:r>
      <w:r w:rsidRPr="00C32571">
        <w:rPr>
          <w:sz w:val="28"/>
        </w:rPr>
        <w:t>безопасности,</w:t>
      </w:r>
      <w:r w:rsidRPr="00C32571">
        <w:rPr>
          <w:spacing w:val="1"/>
          <w:sz w:val="28"/>
        </w:rPr>
        <w:t xml:space="preserve"> </w:t>
      </w:r>
      <w:r w:rsidRPr="00C32571">
        <w:rPr>
          <w:sz w:val="28"/>
        </w:rPr>
        <w:t>охраны</w:t>
      </w:r>
      <w:r w:rsidRPr="00C32571">
        <w:rPr>
          <w:spacing w:val="1"/>
          <w:sz w:val="28"/>
        </w:rPr>
        <w:t xml:space="preserve"> </w:t>
      </w:r>
      <w:r w:rsidRPr="00C32571">
        <w:rPr>
          <w:sz w:val="28"/>
        </w:rPr>
        <w:t>труда</w:t>
      </w:r>
      <w:r w:rsidRPr="00C32571">
        <w:rPr>
          <w:spacing w:val="1"/>
          <w:sz w:val="28"/>
        </w:rPr>
        <w:t xml:space="preserve"> </w:t>
      </w:r>
      <w:r w:rsidRPr="00C32571">
        <w:rPr>
          <w:sz w:val="28"/>
        </w:rPr>
        <w:t>и</w:t>
      </w:r>
      <w:r w:rsidRPr="00C32571">
        <w:rPr>
          <w:spacing w:val="1"/>
          <w:sz w:val="28"/>
        </w:rPr>
        <w:t xml:space="preserve"> </w:t>
      </w:r>
      <w:r w:rsidRPr="00C32571">
        <w:rPr>
          <w:sz w:val="28"/>
        </w:rPr>
        <w:t>здоровья;</w:t>
      </w:r>
      <w:r w:rsidRPr="00C32571">
        <w:rPr>
          <w:spacing w:val="1"/>
          <w:sz w:val="28"/>
        </w:rPr>
        <w:t xml:space="preserve"> </w:t>
      </w:r>
      <w:r w:rsidRPr="00C32571">
        <w:rPr>
          <w:sz w:val="28"/>
        </w:rPr>
        <w:t>назначает</w:t>
      </w:r>
      <w:r w:rsidRPr="00C32571">
        <w:rPr>
          <w:spacing w:val="1"/>
          <w:sz w:val="28"/>
        </w:rPr>
        <w:t xml:space="preserve"> </w:t>
      </w:r>
      <w:r w:rsidRPr="00C32571">
        <w:rPr>
          <w:sz w:val="28"/>
        </w:rPr>
        <w:t>лиц,</w:t>
      </w:r>
      <w:r w:rsidRPr="00C32571">
        <w:rPr>
          <w:spacing w:val="1"/>
          <w:sz w:val="28"/>
        </w:rPr>
        <w:t xml:space="preserve"> </w:t>
      </w:r>
      <w:r w:rsidRPr="00C32571">
        <w:rPr>
          <w:sz w:val="28"/>
        </w:rPr>
        <w:t>ответственных</w:t>
      </w:r>
      <w:r w:rsidRPr="00C32571">
        <w:rPr>
          <w:spacing w:val="1"/>
          <w:sz w:val="28"/>
        </w:rPr>
        <w:t xml:space="preserve"> </w:t>
      </w:r>
      <w:r w:rsidRPr="00C32571">
        <w:rPr>
          <w:sz w:val="28"/>
        </w:rPr>
        <w:t>за</w:t>
      </w:r>
      <w:r w:rsidRPr="00C32571">
        <w:rPr>
          <w:spacing w:val="1"/>
          <w:sz w:val="28"/>
        </w:rPr>
        <w:t xml:space="preserve"> </w:t>
      </w:r>
      <w:r w:rsidRPr="00C32571">
        <w:rPr>
          <w:sz w:val="28"/>
        </w:rPr>
        <w:t>конкретное</w:t>
      </w:r>
      <w:r w:rsidRPr="00C32571">
        <w:rPr>
          <w:spacing w:val="1"/>
          <w:sz w:val="28"/>
        </w:rPr>
        <w:t xml:space="preserve"> </w:t>
      </w:r>
      <w:r w:rsidRPr="00C32571">
        <w:rPr>
          <w:sz w:val="28"/>
        </w:rPr>
        <w:t>направление</w:t>
      </w:r>
      <w:r w:rsidRPr="00C32571">
        <w:rPr>
          <w:spacing w:val="1"/>
          <w:sz w:val="28"/>
        </w:rPr>
        <w:t xml:space="preserve"> </w:t>
      </w:r>
      <w:r w:rsidRPr="00C32571">
        <w:rPr>
          <w:sz w:val="28"/>
        </w:rPr>
        <w:t>работы;</w:t>
      </w:r>
      <w:r w:rsidRPr="00C32571">
        <w:rPr>
          <w:spacing w:val="1"/>
          <w:sz w:val="28"/>
        </w:rPr>
        <w:t xml:space="preserve"> </w:t>
      </w:r>
      <w:r w:rsidRPr="00C32571">
        <w:rPr>
          <w:sz w:val="28"/>
        </w:rPr>
        <w:t>создает</w:t>
      </w:r>
      <w:r w:rsidRPr="00C32571">
        <w:rPr>
          <w:spacing w:val="1"/>
          <w:sz w:val="28"/>
        </w:rPr>
        <w:t xml:space="preserve"> </w:t>
      </w:r>
      <w:r w:rsidRPr="00C32571">
        <w:rPr>
          <w:sz w:val="28"/>
        </w:rPr>
        <w:t>необходимые</w:t>
      </w:r>
      <w:r w:rsidRPr="00C32571">
        <w:rPr>
          <w:spacing w:val="1"/>
          <w:sz w:val="28"/>
        </w:rPr>
        <w:t xml:space="preserve"> </w:t>
      </w:r>
      <w:r w:rsidRPr="00C32571">
        <w:rPr>
          <w:sz w:val="28"/>
        </w:rPr>
        <w:t>условия</w:t>
      </w:r>
      <w:r w:rsidRPr="00C32571">
        <w:rPr>
          <w:spacing w:val="1"/>
          <w:sz w:val="28"/>
        </w:rPr>
        <w:t xml:space="preserve"> </w:t>
      </w:r>
      <w:r w:rsidRPr="00C32571">
        <w:rPr>
          <w:sz w:val="28"/>
        </w:rPr>
        <w:t>для работы уполномоченных</w:t>
      </w:r>
      <w:r w:rsidRPr="00C32571">
        <w:rPr>
          <w:spacing w:val="1"/>
          <w:sz w:val="28"/>
        </w:rPr>
        <w:t xml:space="preserve"> </w:t>
      </w:r>
      <w:r w:rsidRPr="00C32571">
        <w:rPr>
          <w:sz w:val="28"/>
        </w:rPr>
        <w:t>(доверенных)</w:t>
      </w:r>
      <w:r w:rsidRPr="00C32571">
        <w:rPr>
          <w:spacing w:val="70"/>
          <w:sz w:val="28"/>
        </w:rPr>
        <w:t xml:space="preserve"> </w:t>
      </w:r>
      <w:r w:rsidRPr="00C32571">
        <w:rPr>
          <w:sz w:val="28"/>
        </w:rPr>
        <w:t>лиц и членов комиссии</w:t>
      </w:r>
      <w:r w:rsidRPr="00C32571">
        <w:rPr>
          <w:spacing w:val="1"/>
          <w:sz w:val="28"/>
        </w:rPr>
        <w:t xml:space="preserve"> </w:t>
      </w:r>
      <w:r w:rsidRPr="00C32571">
        <w:rPr>
          <w:sz w:val="28"/>
        </w:rPr>
        <w:t>по</w:t>
      </w:r>
      <w:r w:rsidRPr="00C32571">
        <w:rPr>
          <w:spacing w:val="-4"/>
          <w:sz w:val="28"/>
        </w:rPr>
        <w:t xml:space="preserve"> </w:t>
      </w:r>
      <w:r w:rsidRPr="00C32571">
        <w:rPr>
          <w:sz w:val="28"/>
        </w:rPr>
        <w:t>охране труда.</w:t>
      </w:r>
    </w:p>
    <w:p w:rsidR="00C32571" w:rsidRPr="00C32571" w:rsidRDefault="00C32571" w:rsidP="00483142">
      <w:pPr>
        <w:numPr>
          <w:ilvl w:val="3"/>
          <w:numId w:val="14"/>
        </w:numPr>
        <w:tabs>
          <w:tab w:val="left" w:pos="2078"/>
        </w:tabs>
        <w:ind w:right="384" w:firstLine="707"/>
        <w:jc w:val="both"/>
        <w:rPr>
          <w:sz w:val="28"/>
        </w:rPr>
      </w:pPr>
      <w:r w:rsidRPr="00C32571">
        <w:rPr>
          <w:sz w:val="28"/>
        </w:rPr>
        <w:t>Проводит</w:t>
      </w:r>
      <w:r w:rsidRPr="00C32571">
        <w:rPr>
          <w:spacing w:val="16"/>
          <w:sz w:val="28"/>
        </w:rPr>
        <w:t xml:space="preserve"> </w:t>
      </w:r>
      <w:r w:rsidRPr="00C32571">
        <w:rPr>
          <w:sz w:val="28"/>
        </w:rPr>
        <w:t>специальную</w:t>
      </w:r>
      <w:r w:rsidRPr="00C32571">
        <w:rPr>
          <w:spacing w:val="16"/>
          <w:sz w:val="28"/>
        </w:rPr>
        <w:t xml:space="preserve"> </w:t>
      </w:r>
      <w:r w:rsidRPr="00C32571">
        <w:rPr>
          <w:sz w:val="28"/>
        </w:rPr>
        <w:t>оценку</w:t>
      </w:r>
      <w:r w:rsidRPr="00C32571">
        <w:rPr>
          <w:spacing w:val="16"/>
          <w:sz w:val="28"/>
        </w:rPr>
        <w:t xml:space="preserve"> </w:t>
      </w:r>
      <w:r w:rsidRPr="00C32571">
        <w:rPr>
          <w:sz w:val="28"/>
        </w:rPr>
        <w:t>условий</w:t>
      </w:r>
      <w:r w:rsidRPr="00C32571">
        <w:rPr>
          <w:spacing w:val="18"/>
          <w:sz w:val="28"/>
        </w:rPr>
        <w:t xml:space="preserve"> </w:t>
      </w:r>
      <w:r w:rsidRPr="00C32571">
        <w:rPr>
          <w:sz w:val="28"/>
        </w:rPr>
        <w:t>труда</w:t>
      </w:r>
      <w:r w:rsidRPr="00C32571">
        <w:rPr>
          <w:spacing w:val="18"/>
          <w:sz w:val="28"/>
        </w:rPr>
        <w:t xml:space="preserve"> </w:t>
      </w:r>
      <w:r w:rsidRPr="00C32571">
        <w:rPr>
          <w:sz w:val="28"/>
        </w:rPr>
        <w:t>на</w:t>
      </w:r>
      <w:r w:rsidRPr="00C32571">
        <w:rPr>
          <w:spacing w:val="14"/>
          <w:sz w:val="28"/>
        </w:rPr>
        <w:t xml:space="preserve"> </w:t>
      </w:r>
      <w:r w:rsidRPr="00C32571">
        <w:rPr>
          <w:sz w:val="28"/>
        </w:rPr>
        <w:t>рабочих</w:t>
      </w:r>
      <w:r w:rsidRPr="00C32571">
        <w:rPr>
          <w:spacing w:val="16"/>
          <w:sz w:val="28"/>
        </w:rPr>
        <w:t xml:space="preserve"> </w:t>
      </w:r>
      <w:r w:rsidRPr="00C32571">
        <w:rPr>
          <w:sz w:val="28"/>
        </w:rPr>
        <w:t>местах</w:t>
      </w:r>
      <w:r w:rsidRPr="00C32571">
        <w:rPr>
          <w:spacing w:val="-68"/>
          <w:sz w:val="28"/>
        </w:rPr>
        <w:t xml:space="preserve"> </w:t>
      </w:r>
      <w:r w:rsidRPr="00C32571">
        <w:rPr>
          <w:sz w:val="28"/>
        </w:rPr>
        <w:t>в</w:t>
      </w:r>
      <w:r w:rsidRPr="00C32571">
        <w:rPr>
          <w:spacing w:val="1"/>
          <w:sz w:val="28"/>
        </w:rPr>
        <w:t xml:space="preserve"> </w:t>
      </w:r>
      <w:r w:rsidRPr="00C32571">
        <w:rPr>
          <w:sz w:val="28"/>
        </w:rPr>
        <w:t>соответствии</w:t>
      </w:r>
      <w:r w:rsidRPr="00C32571">
        <w:rPr>
          <w:spacing w:val="1"/>
          <w:sz w:val="28"/>
        </w:rPr>
        <w:t xml:space="preserve"> </w:t>
      </w:r>
      <w:r w:rsidRPr="00C32571">
        <w:rPr>
          <w:sz w:val="28"/>
        </w:rPr>
        <w:t>с</w:t>
      </w:r>
      <w:r w:rsidRPr="00C32571">
        <w:rPr>
          <w:spacing w:val="1"/>
          <w:sz w:val="28"/>
        </w:rPr>
        <w:t xml:space="preserve"> </w:t>
      </w:r>
      <w:r w:rsidRPr="00C32571">
        <w:rPr>
          <w:sz w:val="28"/>
        </w:rPr>
        <w:t>Федеральным</w:t>
      </w:r>
      <w:r w:rsidRPr="00C32571">
        <w:rPr>
          <w:spacing w:val="1"/>
          <w:sz w:val="28"/>
        </w:rPr>
        <w:t xml:space="preserve"> </w:t>
      </w:r>
      <w:r w:rsidRPr="00C32571">
        <w:rPr>
          <w:sz w:val="28"/>
        </w:rPr>
        <w:t>законом</w:t>
      </w:r>
      <w:r w:rsidRPr="00C32571">
        <w:rPr>
          <w:spacing w:val="1"/>
          <w:sz w:val="28"/>
        </w:rPr>
        <w:t xml:space="preserve"> </w:t>
      </w:r>
      <w:r w:rsidRPr="00C32571">
        <w:rPr>
          <w:sz w:val="28"/>
        </w:rPr>
        <w:t>от</w:t>
      </w:r>
      <w:r w:rsidRPr="00C32571">
        <w:rPr>
          <w:spacing w:val="1"/>
          <w:sz w:val="28"/>
        </w:rPr>
        <w:t xml:space="preserve"> </w:t>
      </w:r>
      <w:r w:rsidRPr="00C32571">
        <w:rPr>
          <w:sz w:val="28"/>
        </w:rPr>
        <w:t>28.12.2013</w:t>
      </w:r>
      <w:r w:rsidRPr="00C32571">
        <w:rPr>
          <w:spacing w:val="1"/>
          <w:sz w:val="28"/>
        </w:rPr>
        <w:t xml:space="preserve"> </w:t>
      </w:r>
      <w:r w:rsidRPr="00C32571">
        <w:rPr>
          <w:sz w:val="28"/>
        </w:rPr>
        <w:t>№</w:t>
      </w:r>
      <w:r w:rsidRPr="00C32571">
        <w:rPr>
          <w:spacing w:val="1"/>
          <w:sz w:val="28"/>
        </w:rPr>
        <w:t xml:space="preserve"> </w:t>
      </w:r>
      <w:r w:rsidRPr="00C32571">
        <w:rPr>
          <w:sz w:val="28"/>
        </w:rPr>
        <w:t>426-ФЗ</w:t>
      </w:r>
      <w:r w:rsidRPr="00C32571">
        <w:rPr>
          <w:spacing w:val="1"/>
          <w:sz w:val="28"/>
        </w:rPr>
        <w:t xml:space="preserve"> </w:t>
      </w:r>
      <w:r w:rsidRPr="00C32571">
        <w:rPr>
          <w:sz w:val="28"/>
        </w:rPr>
        <w:t>«О</w:t>
      </w:r>
      <w:r w:rsidRPr="00C32571">
        <w:rPr>
          <w:spacing w:val="1"/>
          <w:sz w:val="28"/>
        </w:rPr>
        <w:t xml:space="preserve"> </w:t>
      </w:r>
      <w:r w:rsidRPr="00C32571">
        <w:rPr>
          <w:sz w:val="28"/>
        </w:rPr>
        <w:t>специальной</w:t>
      </w:r>
      <w:r w:rsidRPr="00C32571">
        <w:rPr>
          <w:spacing w:val="-1"/>
          <w:sz w:val="28"/>
        </w:rPr>
        <w:t xml:space="preserve"> </w:t>
      </w:r>
      <w:r w:rsidRPr="00C32571">
        <w:rPr>
          <w:sz w:val="28"/>
        </w:rPr>
        <w:t>оценке</w:t>
      </w:r>
      <w:r w:rsidRPr="00C32571">
        <w:rPr>
          <w:spacing w:val="-1"/>
          <w:sz w:val="28"/>
        </w:rPr>
        <w:t xml:space="preserve"> </w:t>
      </w:r>
      <w:r w:rsidRPr="00C32571">
        <w:rPr>
          <w:sz w:val="28"/>
        </w:rPr>
        <w:t>условий</w:t>
      </w:r>
      <w:r w:rsidRPr="00C32571">
        <w:rPr>
          <w:spacing w:val="1"/>
          <w:sz w:val="28"/>
        </w:rPr>
        <w:t xml:space="preserve"> </w:t>
      </w:r>
      <w:r w:rsidRPr="00C32571">
        <w:rPr>
          <w:sz w:val="28"/>
        </w:rPr>
        <w:t>труда».</w:t>
      </w:r>
    </w:p>
    <w:p w:rsidR="00C32571" w:rsidRPr="00C32571" w:rsidRDefault="00C32571" w:rsidP="00483142">
      <w:pPr>
        <w:numPr>
          <w:ilvl w:val="3"/>
          <w:numId w:val="14"/>
        </w:numPr>
        <w:tabs>
          <w:tab w:val="left" w:pos="2078"/>
        </w:tabs>
        <w:ind w:right="389" w:firstLine="707"/>
        <w:jc w:val="both"/>
        <w:rPr>
          <w:sz w:val="28"/>
        </w:rPr>
      </w:pPr>
      <w:r w:rsidRPr="00C32571">
        <w:rPr>
          <w:sz w:val="28"/>
        </w:rPr>
        <w:t>Проводит</w:t>
      </w:r>
      <w:r w:rsidRPr="00C32571">
        <w:rPr>
          <w:spacing w:val="1"/>
          <w:sz w:val="28"/>
        </w:rPr>
        <w:t xml:space="preserve"> </w:t>
      </w:r>
      <w:r w:rsidRPr="00C32571">
        <w:rPr>
          <w:sz w:val="28"/>
        </w:rPr>
        <w:t>обучение</w:t>
      </w:r>
      <w:r w:rsidRPr="00C32571">
        <w:rPr>
          <w:spacing w:val="1"/>
          <w:sz w:val="28"/>
        </w:rPr>
        <w:t xml:space="preserve"> </w:t>
      </w:r>
      <w:r w:rsidRPr="00C32571">
        <w:rPr>
          <w:sz w:val="28"/>
        </w:rPr>
        <w:t>и</w:t>
      </w:r>
      <w:r w:rsidRPr="00C32571">
        <w:rPr>
          <w:spacing w:val="1"/>
          <w:sz w:val="28"/>
        </w:rPr>
        <w:t xml:space="preserve"> </w:t>
      </w:r>
      <w:r w:rsidRPr="00C32571">
        <w:rPr>
          <w:sz w:val="28"/>
        </w:rPr>
        <w:t>проверку</w:t>
      </w:r>
      <w:r w:rsidRPr="00C32571">
        <w:rPr>
          <w:spacing w:val="1"/>
          <w:sz w:val="28"/>
        </w:rPr>
        <w:t xml:space="preserve"> </w:t>
      </w:r>
      <w:r w:rsidRPr="00C32571">
        <w:rPr>
          <w:sz w:val="28"/>
        </w:rPr>
        <w:t>знаний</w:t>
      </w:r>
      <w:r w:rsidRPr="00C32571">
        <w:rPr>
          <w:spacing w:val="1"/>
          <w:sz w:val="28"/>
        </w:rPr>
        <w:t xml:space="preserve"> </w:t>
      </w:r>
      <w:r w:rsidRPr="00C32571">
        <w:rPr>
          <w:sz w:val="28"/>
        </w:rPr>
        <w:t>по</w:t>
      </w:r>
      <w:r w:rsidRPr="00C32571">
        <w:rPr>
          <w:spacing w:val="1"/>
          <w:sz w:val="28"/>
        </w:rPr>
        <w:t xml:space="preserve"> </w:t>
      </w:r>
      <w:r w:rsidRPr="00C32571">
        <w:rPr>
          <w:sz w:val="28"/>
        </w:rPr>
        <w:t>охране</w:t>
      </w:r>
      <w:r w:rsidRPr="00C32571">
        <w:rPr>
          <w:spacing w:val="1"/>
          <w:sz w:val="28"/>
        </w:rPr>
        <w:t xml:space="preserve"> </w:t>
      </w:r>
      <w:r w:rsidRPr="00C32571">
        <w:rPr>
          <w:sz w:val="28"/>
        </w:rPr>
        <w:t>труда</w:t>
      </w:r>
      <w:r w:rsidRPr="00C32571">
        <w:rPr>
          <w:spacing w:val="1"/>
          <w:sz w:val="28"/>
        </w:rPr>
        <w:t xml:space="preserve"> </w:t>
      </w:r>
      <w:r w:rsidRPr="00C32571">
        <w:rPr>
          <w:sz w:val="28"/>
        </w:rPr>
        <w:t>в</w:t>
      </w:r>
      <w:r w:rsidRPr="00C32571">
        <w:rPr>
          <w:spacing w:val="1"/>
          <w:sz w:val="28"/>
        </w:rPr>
        <w:t xml:space="preserve"> </w:t>
      </w:r>
      <w:r w:rsidRPr="00C32571">
        <w:rPr>
          <w:sz w:val="28"/>
        </w:rPr>
        <w:t>соответствии с постановлением Минтруда России и Минобразования России</w:t>
      </w:r>
      <w:r w:rsidRPr="00C32571">
        <w:rPr>
          <w:spacing w:val="1"/>
          <w:sz w:val="28"/>
        </w:rPr>
        <w:t xml:space="preserve"> </w:t>
      </w:r>
      <w:r w:rsidRPr="00C32571">
        <w:rPr>
          <w:sz w:val="28"/>
        </w:rPr>
        <w:t>от 13.01.03 № 1/29 "Об утверждении Порядка обучения по охране труда и</w:t>
      </w:r>
      <w:r w:rsidRPr="00C32571">
        <w:rPr>
          <w:spacing w:val="1"/>
          <w:sz w:val="28"/>
        </w:rPr>
        <w:t xml:space="preserve"> </w:t>
      </w:r>
      <w:r w:rsidRPr="00C32571">
        <w:rPr>
          <w:sz w:val="28"/>
        </w:rPr>
        <w:t>проверки</w:t>
      </w:r>
      <w:r w:rsidRPr="00C32571">
        <w:rPr>
          <w:spacing w:val="1"/>
          <w:sz w:val="28"/>
        </w:rPr>
        <w:t xml:space="preserve"> </w:t>
      </w:r>
      <w:r w:rsidRPr="00C32571">
        <w:rPr>
          <w:sz w:val="28"/>
        </w:rPr>
        <w:t>знаний,</w:t>
      </w:r>
      <w:r w:rsidRPr="00C32571">
        <w:rPr>
          <w:spacing w:val="1"/>
          <w:sz w:val="28"/>
        </w:rPr>
        <w:t xml:space="preserve"> </w:t>
      </w:r>
      <w:r w:rsidRPr="00C32571">
        <w:rPr>
          <w:sz w:val="28"/>
        </w:rPr>
        <w:t>требований</w:t>
      </w:r>
      <w:r w:rsidRPr="00C32571">
        <w:rPr>
          <w:spacing w:val="1"/>
          <w:sz w:val="28"/>
        </w:rPr>
        <w:t xml:space="preserve"> </w:t>
      </w:r>
      <w:r w:rsidRPr="00C32571">
        <w:rPr>
          <w:sz w:val="28"/>
        </w:rPr>
        <w:t>охраны</w:t>
      </w:r>
      <w:r w:rsidRPr="00C32571">
        <w:rPr>
          <w:spacing w:val="1"/>
          <w:sz w:val="28"/>
        </w:rPr>
        <w:t xml:space="preserve"> </w:t>
      </w:r>
      <w:r w:rsidRPr="00C32571">
        <w:rPr>
          <w:sz w:val="28"/>
        </w:rPr>
        <w:t>труда</w:t>
      </w:r>
      <w:r w:rsidRPr="00C32571">
        <w:rPr>
          <w:spacing w:val="1"/>
          <w:sz w:val="28"/>
        </w:rPr>
        <w:t xml:space="preserve"> </w:t>
      </w:r>
      <w:r w:rsidRPr="00C32571">
        <w:rPr>
          <w:sz w:val="28"/>
        </w:rPr>
        <w:t>работников</w:t>
      </w:r>
      <w:r w:rsidRPr="00C32571">
        <w:rPr>
          <w:spacing w:val="1"/>
          <w:sz w:val="28"/>
        </w:rPr>
        <w:t xml:space="preserve"> </w:t>
      </w:r>
      <w:r w:rsidRPr="00C32571">
        <w:rPr>
          <w:sz w:val="28"/>
        </w:rPr>
        <w:t>и</w:t>
      </w:r>
      <w:r w:rsidRPr="00C32571">
        <w:rPr>
          <w:spacing w:val="1"/>
          <w:sz w:val="28"/>
        </w:rPr>
        <w:t xml:space="preserve"> </w:t>
      </w:r>
      <w:r w:rsidRPr="00C32571">
        <w:rPr>
          <w:sz w:val="28"/>
        </w:rPr>
        <w:t>организаций".</w:t>
      </w:r>
      <w:r w:rsidRPr="00C32571">
        <w:rPr>
          <w:spacing w:val="1"/>
          <w:sz w:val="28"/>
        </w:rPr>
        <w:t xml:space="preserve"> </w:t>
      </w:r>
      <w:r w:rsidRPr="00C32571">
        <w:rPr>
          <w:sz w:val="28"/>
        </w:rPr>
        <w:t>ГОСТ</w:t>
      </w:r>
      <w:r w:rsidRPr="00C32571">
        <w:rPr>
          <w:spacing w:val="1"/>
          <w:sz w:val="28"/>
        </w:rPr>
        <w:t xml:space="preserve"> </w:t>
      </w:r>
      <w:r w:rsidRPr="00C32571">
        <w:rPr>
          <w:sz w:val="28"/>
        </w:rPr>
        <w:t>12.0.004-90</w:t>
      </w:r>
      <w:r w:rsidRPr="00C32571">
        <w:rPr>
          <w:spacing w:val="1"/>
          <w:sz w:val="28"/>
        </w:rPr>
        <w:t xml:space="preserve"> </w:t>
      </w:r>
      <w:r w:rsidRPr="00C32571">
        <w:rPr>
          <w:sz w:val="28"/>
        </w:rPr>
        <w:t>ССБТ</w:t>
      </w:r>
      <w:r w:rsidRPr="00C32571">
        <w:rPr>
          <w:spacing w:val="1"/>
          <w:sz w:val="28"/>
        </w:rPr>
        <w:t xml:space="preserve"> </w:t>
      </w:r>
      <w:r w:rsidRPr="00C32571">
        <w:rPr>
          <w:sz w:val="28"/>
        </w:rPr>
        <w:t>"Организация</w:t>
      </w:r>
      <w:r w:rsidRPr="00C32571">
        <w:rPr>
          <w:spacing w:val="1"/>
          <w:sz w:val="28"/>
        </w:rPr>
        <w:t xml:space="preserve"> </w:t>
      </w:r>
      <w:r w:rsidRPr="00C32571">
        <w:rPr>
          <w:sz w:val="28"/>
        </w:rPr>
        <w:t>обучения</w:t>
      </w:r>
      <w:r w:rsidRPr="00C32571">
        <w:rPr>
          <w:spacing w:val="1"/>
          <w:sz w:val="28"/>
        </w:rPr>
        <w:t xml:space="preserve"> </w:t>
      </w:r>
      <w:r w:rsidRPr="00C32571">
        <w:rPr>
          <w:sz w:val="28"/>
        </w:rPr>
        <w:t>по</w:t>
      </w:r>
      <w:r w:rsidRPr="00C32571">
        <w:rPr>
          <w:spacing w:val="1"/>
          <w:sz w:val="28"/>
        </w:rPr>
        <w:t xml:space="preserve"> </w:t>
      </w:r>
      <w:r w:rsidRPr="00C32571">
        <w:rPr>
          <w:sz w:val="28"/>
        </w:rPr>
        <w:t>безопасности</w:t>
      </w:r>
      <w:r w:rsidRPr="00C32571">
        <w:rPr>
          <w:spacing w:val="1"/>
          <w:sz w:val="28"/>
        </w:rPr>
        <w:t xml:space="preserve"> </w:t>
      </w:r>
      <w:r w:rsidRPr="00C32571">
        <w:rPr>
          <w:sz w:val="28"/>
        </w:rPr>
        <w:t>труда.</w:t>
      </w:r>
      <w:r w:rsidRPr="00C32571">
        <w:rPr>
          <w:spacing w:val="1"/>
          <w:sz w:val="28"/>
        </w:rPr>
        <w:t xml:space="preserve"> </w:t>
      </w:r>
      <w:r w:rsidRPr="00C32571">
        <w:rPr>
          <w:sz w:val="28"/>
        </w:rPr>
        <w:t>Общие</w:t>
      </w:r>
      <w:r w:rsidRPr="00C32571">
        <w:rPr>
          <w:spacing w:val="-4"/>
          <w:sz w:val="28"/>
        </w:rPr>
        <w:t xml:space="preserve"> </w:t>
      </w:r>
      <w:r w:rsidRPr="00C32571">
        <w:rPr>
          <w:sz w:val="28"/>
        </w:rPr>
        <w:t>положения".</w:t>
      </w:r>
    </w:p>
    <w:p w:rsidR="00C32571" w:rsidRPr="00C32571" w:rsidRDefault="00C32571" w:rsidP="00483142">
      <w:pPr>
        <w:numPr>
          <w:ilvl w:val="3"/>
          <w:numId w:val="14"/>
        </w:numPr>
        <w:tabs>
          <w:tab w:val="left" w:pos="2078"/>
        </w:tabs>
        <w:ind w:right="383" w:firstLine="707"/>
        <w:jc w:val="both"/>
        <w:rPr>
          <w:sz w:val="28"/>
        </w:rPr>
      </w:pPr>
      <w:r w:rsidRPr="00C32571">
        <w:rPr>
          <w:sz w:val="28"/>
        </w:rPr>
        <w:t>Разрабатывает, утверждает инструкции по охране труда, отдельно</w:t>
      </w:r>
      <w:r w:rsidRPr="00C32571">
        <w:rPr>
          <w:spacing w:val="-67"/>
          <w:sz w:val="28"/>
        </w:rPr>
        <w:t xml:space="preserve"> </w:t>
      </w:r>
      <w:r w:rsidRPr="00C32571">
        <w:rPr>
          <w:sz w:val="28"/>
        </w:rPr>
        <w:t>по видам работ и отдельно по профессиям образовательного</w:t>
      </w:r>
      <w:r w:rsidRPr="00C32571">
        <w:rPr>
          <w:spacing w:val="1"/>
          <w:sz w:val="28"/>
        </w:rPr>
        <w:t xml:space="preserve"> </w:t>
      </w:r>
      <w:r w:rsidRPr="00C32571">
        <w:rPr>
          <w:sz w:val="28"/>
        </w:rPr>
        <w:t>учреждения.</w:t>
      </w:r>
      <w:r w:rsidRPr="00C32571">
        <w:rPr>
          <w:spacing w:val="1"/>
          <w:sz w:val="28"/>
        </w:rPr>
        <w:t xml:space="preserve"> </w:t>
      </w:r>
      <w:r w:rsidRPr="00C32571">
        <w:rPr>
          <w:sz w:val="28"/>
        </w:rPr>
        <w:t>Согласовывает</w:t>
      </w:r>
      <w:r w:rsidRPr="00C32571">
        <w:rPr>
          <w:spacing w:val="-2"/>
          <w:sz w:val="28"/>
        </w:rPr>
        <w:t xml:space="preserve"> </w:t>
      </w:r>
      <w:r w:rsidRPr="00C32571">
        <w:rPr>
          <w:sz w:val="28"/>
        </w:rPr>
        <w:t>с</w:t>
      </w:r>
      <w:r w:rsidRPr="00C32571">
        <w:rPr>
          <w:spacing w:val="-2"/>
          <w:sz w:val="28"/>
        </w:rPr>
        <w:t xml:space="preserve"> </w:t>
      </w:r>
      <w:r w:rsidRPr="00C32571">
        <w:rPr>
          <w:sz w:val="28"/>
        </w:rPr>
        <w:t>профсоюзным</w:t>
      </w:r>
      <w:r w:rsidRPr="00C32571">
        <w:rPr>
          <w:spacing w:val="-1"/>
          <w:sz w:val="28"/>
        </w:rPr>
        <w:t xml:space="preserve"> </w:t>
      </w:r>
      <w:r w:rsidRPr="00C32571">
        <w:rPr>
          <w:sz w:val="28"/>
        </w:rPr>
        <w:t>комитетом</w:t>
      </w:r>
      <w:r w:rsidRPr="00C32571">
        <w:rPr>
          <w:spacing w:val="-1"/>
          <w:sz w:val="28"/>
        </w:rPr>
        <w:t xml:space="preserve"> </w:t>
      </w:r>
      <w:r w:rsidRPr="00C32571">
        <w:rPr>
          <w:sz w:val="28"/>
        </w:rPr>
        <w:t>в</w:t>
      </w:r>
      <w:r w:rsidRPr="00C32571">
        <w:rPr>
          <w:spacing w:val="-3"/>
          <w:sz w:val="28"/>
        </w:rPr>
        <w:t xml:space="preserve"> </w:t>
      </w:r>
      <w:r w:rsidRPr="00C32571">
        <w:rPr>
          <w:sz w:val="28"/>
        </w:rPr>
        <w:t>установленном</w:t>
      </w:r>
      <w:r w:rsidRPr="00C32571">
        <w:rPr>
          <w:spacing w:val="-1"/>
          <w:sz w:val="28"/>
        </w:rPr>
        <w:t xml:space="preserve"> </w:t>
      </w:r>
      <w:r w:rsidRPr="00C32571">
        <w:rPr>
          <w:sz w:val="28"/>
        </w:rPr>
        <w:t>порядке.</w:t>
      </w:r>
    </w:p>
    <w:p w:rsidR="00C32571" w:rsidRPr="00C32571" w:rsidRDefault="00C32571" w:rsidP="00483142">
      <w:pPr>
        <w:numPr>
          <w:ilvl w:val="3"/>
          <w:numId w:val="14"/>
        </w:numPr>
        <w:tabs>
          <w:tab w:val="left" w:pos="2078"/>
        </w:tabs>
        <w:ind w:right="390" w:firstLine="707"/>
        <w:jc w:val="both"/>
        <w:rPr>
          <w:sz w:val="28"/>
        </w:rPr>
      </w:pPr>
      <w:r w:rsidRPr="00C32571">
        <w:rPr>
          <w:sz w:val="28"/>
        </w:rPr>
        <w:t>Разрабатывает и утверждает программы вводного инструктажа и</w:t>
      </w:r>
      <w:r w:rsidRPr="00C32571">
        <w:rPr>
          <w:spacing w:val="1"/>
          <w:sz w:val="28"/>
        </w:rPr>
        <w:t xml:space="preserve"> </w:t>
      </w:r>
      <w:r w:rsidRPr="00C32571">
        <w:rPr>
          <w:sz w:val="28"/>
        </w:rPr>
        <w:t>отдельно</w:t>
      </w:r>
      <w:r w:rsidRPr="00C32571">
        <w:rPr>
          <w:spacing w:val="-4"/>
          <w:sz w:val="28"/>
        </w:rPr>
        <w:t xml:space="preserve"> </w:t>
      </w:r>
      <w:r w:rsidRPr="00C32571">
        <w:rPr>
          <w:sz w:val="28"/>
        </w:rPr>
        <w:t>программы инструктажа</w:t>
      </w:r>
      <w:r w:rsidRPr="00C32571">
        <w:rPr>
          <w:spacing w:val="-2"/>
          <w:sz w:val="28"/>
        </w:rPr>
        <w:t xml:space="preserve"> </w:t>
      </w:r>
      <w:r w:rsidRPr="00C32571">
        <w:rPr>
          <w:sz w:val="28"/>
        </w:rPr>
        <w:t>на рабочем месте.</w:t>
      </w:r>
    </w:p>
    <w:p w:rsidR="00C32571" w:rsidRPr="00C32571" w:rsidRDefault="00C32571" w:rsidP="00483142">
      <w:pPr>
        <w:numPr>
          <w:ilvl w:val="3"/>
          <w:numId w:val="14"/>
        </w:numPr>
        <w:tabs>
          <w:tab w:val="left" w:pos="2078"/>
        </w:tabs>
        <w:ind w:right="390" w:firstLine="707"/>
        <w:jc w:val="both"/>
        <w:rPr>
          <w:sz w:val="28"/>
        </w:rPr>
      </w:pPr>
      <w:r w:rsidRPr="00C32571">
        <w:rPr>
          <w:sz w:val="28"/>
        </w:rPr>
        <w:t>Обеспечивает</w:t>
      </w:r>
      <w:r w:rsidRPr="00C32571">
        <w:rPr>
          <w:spacing w:val="1"/>
          <w:sz w:val="28"/>
        </w:rPr>
        <w:t xml:space="preserve"> </w:t>
      </w:r>
      <w:r w:rsidRPr="00C32571">
        <w:rPr>
          <w:sz w:val="28"/>
        </w:rPr>
        <w:t>журналами</w:t>
      </w:r>
      <w:r w:rsidRPr="00C32571">
        <w:rPr>
          <w:spacing w:val="1"/>
          <w:sz w:val="28"/>
        </w:rPr>
        <w:t xml:space="preserve"> </w:t>
      </w:r>
      <w:r w:rsidRPr="00C32571">
        <w:rPr>
          <w:sz w:val="28"/>
        </w:rPr>
        <w:t>регистрации</w:t>
      </w:r>
      <w:r w:rsidRPr="00C32571">
        <w:rPr>
          <w:spacing w:val="1"/>
          <w:sz w:val="28"/>
        </w:rPr>
        <w:t xml:space="preserve"> </w:t>
      </w:r>
      <w:r w:rsidRPr="00C32571">
        <w:rPr>
          <w:sz w:val="28"/>
        </w:rPr>
        <w:t>инструктажа</w:t>
      </w:r>
      <w:r w:rsidRPr="00C32571">
        <w:rPr>
          <w:spacing w:val="70"/>
          <w:sz w:val="28"/>
        </w:rPr>
        <w:t xml:space="preserve"> </w:t>
      </w:r>
      <w:r w:rsidRPr="00C32571">
        <w:rPr>
          <w:sz w:val="28"/>
        </w:rPr>
        <w:t>вводного и</w:t>
      </w:r>
      <w:r w:rsidRPr="00C32571">
        <w:rPr>
          <w:spacing w:val="-67"/>
          <w:sz w:val="28"/>
        </w:rPr>
        <w:t xml:space="preserve"> </w:t>
      </w:r>
      <w:r w:rsidRPr="00C32571">
        <w:rPr>
          <w:sz w:val="28"/>
        </w:rPr>
        <w:t>на</w:t>
      </w:r>
      <w:r w:rsidRPr="00C32571">
        <w:rPr>
          <w:spacing w:val="-1"/>
          <w:sz w:val="28"/>
        </w:rPr>
        <w:t xml:space="preserve"> </w:t>
      </w:r>
      <w:r w:rsidRPr="00C32571">
        <w:rPr>
          <w:sz w:val="28"/>
        </w:rPr>
        <w:t>рабочем месте</w:t>
      </w:r>
      <w:r w:rsidRPr="00C32571">
        <w:rPr>
          <w:spacing w:val="-4"/>
          <w:sz w:val="28"/>
        </w:rPr>
        <w:t xml:space="preserve"> </w:t>
      </w:r>
      <w:r w:rsidRPr="00C32571">
        <w:rPr>
          <w:sz w:val="28"/>
        </w:rPr>
        <w:t>по утвержденным</w:t>
      </w:r>
      <w:r w:rsidRPr="00C32571">
        <w:rPr>
          <w:spacing w:val="-4"/>
          <w:sz w:val="28"/>
        </w:rPr>
        <w:t xml:space="preserve"> </w:t>
      </w:r>
      <w:r w:rsidRPr="00C32571">
        <w:rPr>
          <w:sz w:val="28"/>
        </w:rPr>
        <w:t>Минтрудом России образцам.</w:t>
      </w:r>
    </w:p>
    <w:p w:rsidR="00C32571" w:rsidRPr="00C32571" w:rsidRDefault="00C32571" w:rsidP="00483142">
      <w:pPr>
        <w:numPr>
          <w:ilvl w:val="3"/>
          <w:numId w:val="14"/>
        </w:numPr>
        <w:tabs>
          <w:tab w:val="left" w:pos="2078"/>
        </w:tabs>
        <w:ind w:right="391" w:firstLine="707"/>
        <w:jc w:val="both"/>
        <w:rPr>
          <w:sz w:val="28"/>
        </w:rPr>
      </w:pPr>
      <w:r w:rsidRPr="00C32571">
        <w:rPr>
          <w:sz w:val="28"/>
        </w:rPr>
        <w:t>Разрабатывает</w:t>
      </w:r>
      <w:r w:rsidRPr="00C32571">
        <w:rPr>
          <w:spacing w:val="1"/>
          <w:sz w:val="28"/>
        </w:rPr>
        <w:t xml:space="preserve"> </w:t>
      </w:r>
      <w:r w:rsidRPr="00C32571">
        <w:rPr>
          <w:sz w:val="28"/>
        </w:rPr>
        <w:t>и</w:t>
      </w:r>
      <w:r w:rsidRPr="00C32571">
        <w:rPr>
          <w:spacing w:val="1"/>
          <w:sz w:val="28"/>
        </w:rPr>
        <w:t xml:space="preserve"> </w:t>
      </w:r>
      <w:r w:rsidRPr="00C32571">
        <w:rPr>
          <w:sz w:val="28"/>
        </w:rPr>
        <w:t>утверждает</w:t>
      </w:r>
      <w:r w:rsidRPr="00C32571">
        <w:rPr>
          <w:spacing w:val="1"/>
          <w:sz w:val="28"/>
        </w:rPr>
        <w:t xml:space="preserve"> </w:t>
      </w:r>
      <w:r w:rsidRPr="00C32571">
        <w:rPr>
          <w:sz w:val="28"/>
        </w:rPr>
        <w:t>перечень</w:t>
      </w:r>
      <w:r w:rsidRPr="00C32571">
        <w:rPr>
          <w:spacing w:val="1"/>
          <w:sz w:val="28"/>
        </w:rPr>
        <w:t xml:space="preserve"> </w:t>
      </w:r>
      <w:r w:rsidRPr="00C32571">
        <w:rPr>
          <w:sz w:val="28"/>
        </w:rPr>
        <w:t>работ,</w:t>
      </w:r>
      <w:r w:rsidRPr="00C32571">
        <w:rPr>
          <w:spacing w:val="1"/>
          <w:sz w:val="28"/>
        </w:rPr>
        <w:t xml:space="preserve"> </w:t>
      </w:r>
      <w:r w:rsidRPr="00C32571">
        <w:rPr>
          <w:sz w:val="28"/>
        </w:rPr>
        <w:t>на</w:t>
      </w:r>
      <w:r w:rsidRPr="00C32571">
        <w:rPr>
          <w:spacing w:val="1"/>
          <w:sz w:val="28"/>
        </w:rPr>
        <w:t xml:space="preserve"> </w:t>
      </w:r>
      <w:r w:rsidRPr="00C32571">
        <w:rPr>
          <w:sz w:val="28"/>
        </w:rPr>
        <w:t>которые</w:t>
      </w:r>
      <w:r w:rsidRPr="00C32571">
        <w:rPr>
          <w:spacing w:val="1"/>
          <w:sz w:val="28"/>
        </w:rPr>
        <w:t xml:space="preserve"> </w:t>
      </w:r>
      <w:r w:rsidRPr="00C32571">
        <w:rPr>
          <w:sz w:val="28"/>
        </w:rPr>
        <w:t>по</w:t>
      </w:r>
      <w:r w:rsidRPr="00C32571">
        <w:rPr>
          <w:spacing w:val="1"/>
          <w:sz w:val="28"/>
        </w:rPr>
        <w:t xml:space="preserve"> </w:t>
      </w:r>
      <w:r w:rsidRPr="00C32571">
        <w:rPr>
          <w:sz w:val="28"/>
        </w:rPr>
        <w:t>условиям</w:t>
      </w:r>
      <w:r w:rsidRPr="00C32571">
        <w:rPr>
          <w:spacing w:val="-1"/>
          <w:sz w:val="28"/>
        </w:rPr>
        <w:t xml:space="preserve"> </w:t>
      </w:r>
      <w:r w:rsidRPr="00C32571">
        <w:rPr>
          <w:sz w:val="28"/>
        </w:rPr>
        <w:t>труда установлены:</w:t>
      </w:r>
    </w:p>
    <w:p w:rsidR="00C32571" w:rsidRPr="00C32571" w:rsidRDefault="00C32571" w:rsidP="00483142">
      <w:pPr>
        <w:numPr>
          <w:ilvl w:val="0"/>
          <w:numId w:val="13"/>
        </w:numPr>
        <w:tabs>
          <w:tab w:val="left" w:pos="2078"/>
        </w:tabs>
        <w:ind w:right="389" w:firstLine="707"/>
        <w:jc w:val="both"/>
        <w:rPr>
          <w:sz w:val="28"/>
        </w:rPr>
      </w:pPr>
      <w:r w:rsidRPr="00C32571">
        <w:rPr>
          <w:sz w:val="28"/>
        </w:rPr>
        <w:t>ежегодные</w:t>
      </w:r>
      <w:r w:rsidRPr="00C32571">
        <w:rPr>
          <w:spacing w:val="1"/>
          <w:sz w:val="28"/>
        </w:rPr>
        <w:t xml:space="preserve"> </w:t>
      </w:r>
      <w:r w:rsidRPr="00C32571">
        <w:rPr>
          <w:sz w:val="28"/>
        </w:rPr>
        <w:t>и</w:t>
      </w:r>
      <w:r w:rsidRPr="00C32571">
        <w:rPr>
          <w:spacing w:val="1"/>
          <w:sz w:val="28"/>
        </w:rPr>
        <w:t xml:space="preserve"> </w:t>
      </w:r>
      <w:r w:rsidRPr="00C32571">
        <w:rPr>
          <w:sz w:val="28"/>
        </w:rPr>
        <w:t>периодические</w:t>
      </w:r>
      <w:r w:rsidRPr="00C32571">
        <w:rPr>
          <w:spacing w:val="1"/>
          <w:sz w:val="28"/>
        </w:rPr>
        <w:t xml:space="preserve"> </w:t>
      </w:r>
      <w:r w:rsidRPr="00C32571">
        <w:rPr>
          <w:sz w:val="28"/>
        </w:rPr>
        <w:t>медицинские</w:t>
      </w:r>
      <w:r w:rsidRPr="00C32571">
        <w:rPr>
          <w:spacing w:val="1"/>
          <w:sz w:val="28"/>
        </w:rPr>
        <w:t xml:space="preserve"> </w:t>
      </w:r>
      <w:r w:rsidRPr="00C32571">
        <w:rPr>
          <w:sz w:val="28"/>
        </w:rPr>
        <w:t>осмотры</w:t>
      </w:r>
      <w:r w:rsidRPr="00C32571">
        <w:rPr>
          <w:spacing w:val="1"/>
          <w:sz w:val="28"/>
        </w:rPr>
        <w:t xml:space="preserve"> </w:t>
      </w:r>
      <w:r w:rsidRPr="00C32571">
        <w:rPr>
          <w:sz w:val="28"/>
        </w:rPr>
        <w:t>в</w:t>
      </w:r>
      <w:r w:rsidRPr="00C32571">
        <w:rPr>
          <w:spacing w:val="1"/>
          <w:sz w:val="28"/>
        </w:rPr>
        <w:t xml:space="preserve"> </w:t>
      </w:r>
      <w:r w:rsidRPr="00C32571">
        <w:rPr>
          <w:sz w:val="28"/>
        </w:rPr>
        <w:t>установленном</w:t>
      </w:r>
      <w:r w:rsidRPr="00C32571">
        <w:rPr>
          <w:spacing w:val="-4"/>
          <w:sz w:val="28"/>
        </w:rPr>
        <w:t xml:space="preserve"> </w:t>
      </w:r>
      <w:r w:rsidRPr="00C32571">
        <w:rPr>
          <w:sz w:val="28"/>
        </w:rPr>
        <w:t>порядке;</w:t>
      </w:r>
    </w:p>
    <w:p w:rsidR="00C32571" w:rsidRPr="00C32571" w:rsidRDefault="00C32571" w:rsidP="00483142">
      <w:pPr>
        <w:numPr>
          <w:ilvl w:val="0"/>
          <w:numId w:val="13"/>
        </w:numPr>
        <w:tabs>
          <w:tab w:val="left" w:pos="2078"/>
        </w:tabs>
        <w:spacing w:line="321" w:lineRule="exact"/>
        <w:ind w:left="2078"/>
        <w:jc w:val="both"/>
        <w:rPr>
          <w:sz w:val="28"/>
        </w:rPr>
      </w:pPr>
      <w:r w:rsidRPr="00C32571">
        <w:rPr>
          <w:sz w:val="28"/>
        </w:rPr>
        <w:t>право</w:t>
      </w:r>
      <w:r w:rsidRPr="00C32571">
        <w:rPr>
          <w:spacing w:val="-2"/>
          <w:sz w:val="28"/>
        </w:rPr>
        <w:t xml:space="preserve"> </w:t>
      </w:r>
      <w:r w:rsidRPr="00C32571">
        <w:rPr>
          <w:sz w:val="28"/>
        </w:rPr>
        <w:t>на</w:t>
      </w:r>
      <w:r w:rsidRPr="00C32571">
        <w:rPr>
          <w:spacing w:val="-2"/>
          <w:sz w:val="28"/>
        </w:rPr>
        <w:t xml:space="preserve"> </w:t>
      </w:r>
      <w:r w:rsidRPr="00C32571">
        <w:rPr>
          <w:sz w:val="28"/>
        </w:rPr>
        <w:t>досрочную</w:t>
      </w:r>
      <w:r w:rsidRPr="00C32571">
        <w:rPr>
          <w:spacing w:val="-3"/>
          <w:sz w:val="28"/>
        </w:rPr>
        <w:t xml:space="preserve"> </w:t>
      </w:r>
      <w:r w:rsidRPr="00C32571">
        <w:rPr>
          <w:sz w:val="28"/>
        </w:rPr>
        <w:t>трудовую</w:t>
      </w:r>
      <w:r w:rsidRPr="00C32571">
        <w:rPr>
          <w:spacing w:val="-4"/>
          <w:sz w:val="28"/>
        </w:rPr>
        <w:t xml:space="preserve"> </w:t>
      </w:r>
      <w:r w:rsidRPr="00C32571">
        <w:rPr>
          <w:sz w:val="28"/>
        </w:rPr>
        <w:t>пенсию</w:t>
      </w:r>
      <w:r w:rsidRPr="00C32571">
        <w:rPr>
          <w:spacing w:val="-3"/>
          <w:sz w:val="28"/>
        </w:rPr>
        <w:t xml:space="preserve"> </w:t>
      </w:r>
      <w:r w:rsidRPr="00C32571">
        <w:rPr>
          <w:sz w:val="28"/>
        </w:rPr>
        <w:t>и</w:t>
      </w:r>
      <w:r w:rsidRPr="00C32571">
        <w:rPr>
          <w:spacing w:val="-4"/>
          <w:sz w:val="28"/>
        </w:rPr>
        <w:t xml:space="preserve"> </w:t>
      </w:r>
      <w:r w:rsidRPr="00C32571">
        <w:rPr>
          <w:sz w:val="28"/>
        </w:rPr>
        <w:t>дополнительный</w:t>
      </w:r>
      <w:r w:rsidRPr="00C32571">
        <w:rPr>
          <w:spacing w:val="-2"/>
          <w:sz w:val="28"/>
        </w:rPr>
        <w:t xml:space="preserve"> </w:t>
      </w:r>
      <w:r w:rsidRPr="00C32571">
        <w:rPr>
          <w:sz w:val="28"/>
        </w:rPr>
        <w:t>отпуск;</w:t>
      </w:r>
    </w:p>
    <w:p w:rsidR="00C32571" w:rsidRPr="00C32571" w:rsidRDefault="00C32571" w:rsidP="00483142">
      <w:pPr>
        <w:numPr>
          <w:ilvl w:val="0"/>
          <w:numId w:val="13"/>
        </w:numPr>
        <w:tabs>
          <w:tab w:val="left" w:pos="2078"/>
        </w:tabs>
        <w:spacing w:line="322" w:lineRule="exact"/>
        <w:ind w:left="2078"/>
        <w:jc w:val="both"/>
        <w:rPr>
          <w:sz w:val="28"/>
        </w:rPr>
      </w:pPr>
      <w:r w:rsidRPr="00C32571">
        <w:rPr>
          <w:sz w:val="28"/>
        </w:rPr>
        <w:t>компенсация</w:t>
      </w:r>
      <w:r w:rsidRPr="00C32571">
        <w:rPr>
          <w:spacing w:val="-2"/>
          <w:sz w:val="28"/>
        </w:rPr>
        <w:t xml:space="preserve"> </w:t>
      </w:r>
      <w:r w:rsidRPr="00C32571">
        <w:rPr>
          <w:sz w:val="28"/>
        </w:rPr>
        <w:t>за</w:t>
      </w:r>
      <w:r w:rsidRPr="00C32571">
        <w:rPr>
          <w:spacing w:val="-6"/>
          <w:sz w:val="28"/>
        </w:rPr>
        <w:t xml:space="preserve"> </w:t>
      </w:r>
      <w:r w:rsidRPr="00C32571">
        <w:rPr>
          <w:sz w:val="28"/>
        </w:rPr>
        <w:t>работу</w:t>
      </w:r>
      <w:r w:rsidRPr="00C32571">
        <w:rPr>
          <w:spacing w:val="-5"/>
          <w:sz w:val="28"/>
        </w:rPr>
        <w:t xml:space="preserve"> </w:t>
      </w:r>
      <w:r w:rsidRPr="00C32571">
        <w:rPr>
          <w:sz w:val="28"/>
        </w:rPr>
        <w:t>в</w:t>
      </w:r>
      <w:r w:rsidRPr="00C32571">
        <w:rPr>
          <w:spacing w:val="-3"/>
          <w:sz w:val="28"/>
        </w:rPr>
        <w:t xml:space="preserve"> </w:t>
      </w:r>
      <w:r w:rsidRPr="00C32571">
        <w:rPr>
          <w:sz w:val="28"/>
        </w:rPr>
        <w:t>вредных</w:t>
      </w:r>
      <w:r w:rsidRPr="00C32571">
        <w:rPr>
          <w:spacing w:val="-1"/>
          <w:sz w:val="28"/>
        </w:rPr>
        <w:t xml:space="preserve"> </w:t>
      </w:r>
      <w:r w:rsidRPr="00C32571">
        <w:rPr>
          <w:sz w:val="28"/>
        </w:rPr>
        <w:t>условиях труда;</w:t>
      </w:r>
    </w:p>
    <w:p w:rsidR="00C32571" w:rsidRPr="00C32571" w:rsidRDefault="00C32571" w:rsidP="00483142">
      <w:pPr>
        <w:numPr>
          <w:ilvl w:val="0"/>
          <w:numId w:val="13"/>
        </w:numPr>
        <w:tabs>
          <w:tab w:val="left" w:pos="2078"/>
        </w:tabs>
        <w:ind w:right="393" w:firstLine="707"/>
        <w:jc w:val="both"/>
        <w:rPr>
          <w:sz w:val="28"/>
        </w:rPr>
      </w:pPr>
      <w:r w:rsidRPr="00C32571">
        <w:rPr>
          <w:sz w:val="28"/>
        </w:rPr>
        <w:lastRenderedPageBreak/>
        <w:t>выдача работникам специальной одежды, специальной обуви и</w:t>
      </w:r>
      <w:r w:rsidRPr="00C32571">
        <w:rPr>
          <w:spacing w:val="1"/>
          <w:sz w:val="28"/>
        </w:rPr>
        <w:t xml:space="preserve"> </w:t>
      </w:r>
      <w:r w:rsidRPr="00C32571">
        <w:rPr>
          <w:sz w:val="28"/>
        </w:rPr>
        <w:t>других</w:t>
      </w:r>
      <w:r w:rsidRPr="00C32571">
        <w:rPr>
          <w:spacing w:val="62"/>
          <w:sz w:val="28"/>
        </w:rPr>
        <w:t xml:space="preserve"> </w:t>
      </w:r>
      <w:r w:rsidRPr="00C32571">
        <w:rPr>
          <w:sz w:val="28"/>
        </w:rPr>
        <w:t>средств</w:t>
      </w:r>
      <w:r w:rsidRPr="00C32571">
        <w:rPr>
          <w:spacing w:val="61"/>
          <w:sz w:val="28"/>
        </w:rPr>
        <w:t xml:space="preserve"> </w:t>
      </w:r>
      <w:r w:rsidRPr="00C32571">
        <w:rPr>
          <w:sz w:val="28"/>
        </w:rPr>
        <w:t>индивидуальной</w:t>
      </w:r>
      <w:r w:rsidRPr="00C32571">
        <w:rPr>
          <w:spacing w:val="62"/>
          <w:sz w:val="28"/>
        </w:rPr>
        <w:t xml:space="preserve"> </w:t>
      </w:r>
      <w:r w:rsidRPr="00C32571">
        <w:rPr>
          <w:sz w:val="28"/>
        </w:rPr>
        <w:t>защиты,</w:t>
      </w:r>
      <w:r w:rsidRPr="00C32571">
        <w:rPr>
          <w:spacing w:val="62"/>
          <w:sz w:val="28"/>
        </w:rPr>
        <w:t xml:space="preserve"> </w:t>
      </w:r>
      <w:r w:rsidRPr="00C32571">
        <w:rPr>
          <w:sz w:val="28"/>
        </w:rPr>
        <w:t>моющих</w:t>
      </w:r>
      <w:r w:rsidRPr="00C32571">
        <w:rPr>
          <w:spacing w:val="62"/>
          <w:sz w:val="28"/>
        </w:rPr>
        <w:t xml:space="preserve"> </w:t>
      </w:r>
      <w:r w:rsidRPr="00C32571">
        <w:rPr>
          <w:sz w:val="28"/>
        </w:rPr>
        <w:t>и</w:t>
      </w:r>
      <w:r w:rsidRPr="00C32571">
        <w:rPr>
          <w:spacing w:val="60"/>
          <w:sz w:val="28"/>
        </w:rPr>
        <w:t xml:space="preserve"> </w:t>
      </w:r>
      <w:r w:rsidRPr="00C32571">
        <w:rPr>
          <w:sz w:val="28"/>
        </w:rPr>
        <w:t>обезвреживающих</w:t>
      </w:r>
    </w:p>
    <w:p w:rsidR="00792493" w:rsidRDefault="00792493" w:rsidP="00C32571">
      <w:pPr>
        <w:jc w:val="both"/>
        <w:rPr>
          <w:sz w:val="28"/>
        </w:rPr>
      </w:pPr>
    </w:p>
    <w:p w:rsidR="00792493" w:rsidRPr="00792493" w:rsidRDefault="00792493" w:rsidP="00792493">
      <w:pPr>
        <w:tabs>
          <w:tab w:val="left" w:pos="910"/>
        </w:tabs>
        <w:rPr>
          <w:sz w:val="28"/>
        </w:rPr>
      </w:pPr>
      <w:r>
        <w:rPr>
          <w:sz w:val="28"/>
        </w:rPr>
        <w:tab/>
      </w:r>
      <w:r w:rsidRPr="00792493">
        <w:rPr>
          <w:sz w:val="28"/>
        </w:rPr>
        <w:t>средств в соответствии с установленными нормами.</w:t>
      </w:r>
    </w:p>
    <w:p w:rsidR="00792493" w:rsidRPr="00792493" w:rsidRDefault="00792493" w:rsidP="00792493">
      <w:pPr>
        <w:tabs>
          <w:tab w:val="left" w:pos="910"/>
        </w:tabs>
        <w:ind w:left="567"/>
        <w:rPr>
          <w:sz w:val="28"/>
        </w:rPr>
      </w:pPr>
      <w:r>
        <w:rPr>
          <w:sz w:val="28"/>
        </w:rPr>
        <w:t>1.8</w:t>
      </w:r>
      <w:r w:rsidRPr="00792493">
        <w:rPr>
          <w:sz w:val="28"/>
        </w:rPr>
        <w:t>.</w:t>
      </w:r>
      <w:r w:rsidRPr="00792493">
        <w:rPr>
          <w:sz w:val="28"/>
        </w:rPr>
        <w:tab/>
        <w:t>Проводит общий технический осмотр зданий и других сооружений на соответствие безопасной эксплуатации (проводится 2 раза в год - весной и осенью).</w:t>
      </w:r>
    </w:p>
    <w:p w:rsidR="00792493" w:rsidRPr="00792493" w:rsidRDefault="00792493" w:rsidP="00792493">
      <w:pPr>
        <w:tabs>
          <w:tab w:val="left" w:pos="910"/>
        </w:tabs>
        <w:ind w:left="567"/>
        <w:rPr>
          <w:sz w:val="28"/>
        </w:rPr>
      </w:pPr>
      <w:r>
        <w:rPr>
          <w:sz w:val="28"/>
        </w:rPr>
        <w:t>1.9</w:t>
      </w:r>
      <w:r w:rsidRPr="00792493">
        <w:rPr>
          <w:sz w:val="28"/>
        </w:rPr>
        <w:t>.</w:t>
      </w:r>
      <w:r w:rsidRPr="00792493">
        <w:rPr>
          <w:sz w:val="28"/>
        </w:rPr>
        <w:tab/>
        <w:t>Организует и проводит административно-общественный контроль по охране труда по согласованию с профсоюзом.</w:t>
      </w:r>
    </w:p>
    <w:p w:rsidR="00792493" w:rsidRPr="00792493" w:rsidRDefault="00792493" w:rsidP="00792493">
      <w:pPr>
        <w:tabs>
          <w:tab w:val="left" w:pos="910"/>
        </w:tabs>
        <w:ind w:left="567"/>
        <w:rPr>
          <w:sz w:val="28"/>
        </w:rPr>
      </w:pPr>
      <w:r>
        <w:rPr>
          <w:sz w:val="28"/>
        </w:rPr>
        <w:t>1.10</w:t>
      </w:r>
      <w:r w:rsidRPr="00792493">
        <w:rPr>
          <w:sz w:val="28"/>
        </w:rPr>
        <w:t>.</w:t>
      </w:r>
      <w:r w:rsidRPr="00792493">
        <w:rPr>
          <w:sz w:val="28"/>
        </w:rPr>
        <w:tab/>
        <w:t>Создает комиссии по проверке знаний по охране труда работников образовательного учреждения.</w:t>
      </w:r>
    </w:p>
    <w:p w:rsidR="00792493" w:rsidRPr="00792493" w:rsidRDefault="00792493" w:rsidP="00792493">
      <w:pPr>
        <w:tabs>
          <w:tab w:val="left" w:pos="910"/>
        </w:tabs>
        <w:jc w:val="center"/>
        <w:rPr>
          <w:sz w:val="28"/>
        </w:rPr>
      </w:pPr>
    </w:p>
    <w:p w:rsidR="00792493" w:rsidRDefault="00792493" w:rsidP="00792493">
      <w:pPr>
        <w:tabs>
          <w:tab w:val="left" w:pos="910"/>
        </w:tabs>
        <w:jc w:val="center"/>
        <w:rPr>
          <w:b/>
          <w:sz w:val="28"/>
        </w:rPr>
      </w:pPr>
      <w:r>
        <w:rPr>
          <w:b/>
          <w:sz w:val="28"/>
        </w:rPr>
        <w:t>2.</w:t>
      </w:r>
      <w:r w:rsidRPr="00792493">
        <w:rPr>
          <w:b/>
          <w:sz w:val="28"/>
        </w:rPr>
        <w:t>Предупреждение несчастных случаев</w:t>
      </w:r>
    </w:p>
    <w:p w:rsidR="00792493" w:rsidRPr="00792493" w:rsidRDefault="00792493" w:rsidP="00792493">
      <w:pPr>
        <w:tabs>
          <w:tab w:val="left" w:pos="910"/>
        </w:tabs>
        <w:jc w:val="center"/>
        <w:rPr>
          <w:b/>
          <w:sz w:val="28"/>
        </w:rPr>
      </w:pPr>
    </w:p>
    <w:p w:rsidR="00792493" w:rsidRPr="00792493" w:rsidRDefault="00792493" w:rsidP="00792493">
      <w:pPr>
        <w:tabs>
          <w:tab w:val="left" w:pos="910"/>
        </w:tabs>
        <w:ind w:left="426"/>
        <w:rPr>
          <w:sz w:val="28"/>
        </w:rPr>
      </w:pPr>
      <w:r>
        <w:rPr>
          <w:sz w:val="28"/>
        </w:rPr>
        <w:t>2.1.</w:t>
      </w:r>
      <w:r w:rsidRPr="00792493">
        <w:rPr>
          <w:sz w:val="28"/>
        </w:rPr>
        <w:t>С целью предупреждения несчастных случаев среди работников администрация ДОУ не допускает использование помещений, рабочих мест и оборудования без наличия комплекта документации, предусмотренной законодательством РФ, приказами Министерства образования и науки России и другими нормативными актами; обеспечивает соответствие всех объектов требованием охраны труда.</w:t>
      </w:r>
    </w:p>
    <w:p w:rsidR="00792493" w:rsidRPr="00792493" w:rsidRDefault="00792493" w:rsidP="00792493">
      <w:pPr>
        <w:tabs>
          <w:tab w:val="left" w:pos="910"/>
        </w:tabs>
        <w:ind w:left="426"/>
        <w:rPr>
          <w:sz w:val="28"/>
        </w:rPr>
      </w:pPr>
      <w:r w:rsidRPr="00792493">
        <w:rPr>
          <w:sz w:val="28"/>
        </w:rPr>
        <w:t>2.2.</w:t>
      </w:r>
      <w:r w:rsidRPr="00792493">
        <w:rPr>
          <w:sz w:val="28"/>
        </w:rPr>
        <w:tab/>
        <w:t>В образовательном учреждении строго запрещается применение вредных или опасных, материалов, продуктов, приборов, услуг и т.д., не имеющих сертификатов и иного вида контроля.</w:t>
      </w:r>
    </w:p>
    <w:p w:rsidR="00792493" w:rsidRPr="00792493" w:rsidRDefault="00792493" w:rsidP="00792493">
      <w:pPr>
        <w:tabs>
          <w:tab w:val="left" w:pos="910"/>
        </w:tabs>
        <w:ind w:left="426"/>
        <w:rPr>
          <w:sz w:val="28"/>
        </w:rPr>
      </w:pPr>
      <w:r>
        <w:rPr>
          <w:sz w:val="28"/>
        </w:rPr>
        <w:t>3.</w:t>
      </w:r>
      <w:r w:rsidRPr="00792493">
        <w:rPr>
          <w:sz w:val="28"/>
        </w:rPr>
        <w:t>Лечебно-профи</w:t>
      </w:r>
      <w:r>
        <w:rPr>
          <w:sz w:val="28"/>
        </w:rPr>
        <w:t xml:space="preserve">лактические и санитарно-бытовые </w:t>
      </w:r>
      <w:r w:rsidRPr="00792493">
        <w:rPr>
          <w:sz w:val="28"/>
        </w:rPr>
        <w:t>мероприятия</w:t>
      </w:r>
    </w:p>
    <w:p w:rsidR="00792493" w:rsidRPr="00792493" w:rsidRDefault="00792493" w:rsidP="00792493">
      <w:pPr>
        <w:tabs>
          <w:tab w:val="left" w:pos="910"/>
        </w:tabs>
        <w:ind w:left="426"/>
        <w:rPr>
          <w:sz w:val="28"/>
        </w:rPr>
      </w:pPr>
      <w:r w:rsidRPr="00792493">
        <w:rPr>
          <w:sz w:val="28"/>
        </w:rPr>
        <w:t>Администрация ДОУ:</w:t>
      </w:r>
    </w:p>
    <w:p w:rsidR="00792493" w:rsidRPr="00792493" w:rsidRDefault="00792493" w:rsidP="00792493">
      <w:pPr>
        <w:tabs>
          <w:tab w:val="left" w:pos="910"/>
        </w:tabs>
        <w:ind w:left="426"/>
        <w:rPr>
          <w:sz w:val="28"/>
        </w:rPr>
      </w:pPr>
      <w:r w:rsidRPr="00792493">
        <w:rPr>
          <w:sz w:val="28"/>
        </w:rPr>
        <w:t>3.1.</w:t>
      </w:r>
      <w:r w:rsidRPr="00792493">
        <w:rPr>
          <w:sz w:val="28"/>
        </w:rPr>
        <w:tab/>
        <w:t>Обеспечивает надлежащее состояние групповых, служебные и других помещений, а также территории учреждения. Обеспечивает в помещениях температурный режим, освещенность и другие условия в соответствии с действующими нормативными требованиями.</w:t>
      </w:r>
    </w:p>
    <w:p w:rsidR="00792493" w:rsidRPr="00792493" w:rsidRDefault="00792493" w:rsidP="00792493">
      <w:pPr>
        <w:tabs>
          <w:tab w:val="left" w:pos="910"/>
        </w:tabs>
        <w:ind w:left="426"/>
        <w:rPr>
          <w:sz w:val="28"/>
        </w:rPr>
      </w:pPr>
      <w:r w:rsidRPr="00792493">
        <w:rPr>
          <w:sz w:val="28"/>
        </w:rPr>
        <w:t>3.2.</w:t>
      </w:r>
      <w:r w:rsidRPr="00792493">
        <w:rPr>
          <w:sz w:val="28"/>
        </w:rPr>
        <w:tab/>
        <w:t>Составляет списки профессий и должностей, в соответствии с которыми работники должны проходить обязательные предварительные и периодические медицинские осмотры. Организует в установленные сроки проведение периодических медицинских осмотров работников.</w:t>
      </w:r>
    </w:p>
    <w:p w:rsidR="00792493" w:rsidRPr="00792493" w:rsidRDefault="00792493" w:rsidP="00792493">
      <w:pPr>
        <w:tabs>
          <w:tab w:val="left" w:pos="910"/>
        </w:tabs>
        <w:ind w:left="426"/>
        <w:rPr>
          <w:sz w:val="28"/>
        </w:rPr>
      </w:pPr>
      <w:r w:rsidRPr="00792493">
        <w:rPr>
          <w:sz w:val="28"/>
        </w:rPr>
        <w:t>3.3.</w:t>
      </w:r>
      <w:r w:rsidRPr="00792493">
        <w:rPr>
          <w:sz w:val="28"/>
        </w:rPr>
        <w:tab/>
        <w:t>Не допускает работников к исполнению ими обязанностей без прохождения обязательного медицинского осмотра, а также в случае медицинских противопоказаний.</w:t>
      </w:r>
    </w:p>
    <w:p w:rsidR="00792493" w:rsidRPr="00792493" w:rsidRDefault="00792493" w:rsidP="00792493">
      <w:pPr>
        <w:tabs>
          <w:tab w:val="left" w:pos="910"/>
        </w:tabs>
        <w:ind w:left="426"/>
        <w:rPr>
          <w:sz w:val="28"/>
        </w:rPr>
      </w:pPr>
      <w:r w:rsidRPr="00792493">
        <w:rPr>
          <w:sz w:val="28"/>
        </w:rPr>
        <w:t>3.4.</w:t>
      </w:r>
      <w:r w:rsidRPr="00792493">
        <w:rPr>
          <w:sz w:val="28"/>
        </w:rPr>
        <w:tab/>
        <w:t>Обеспечивает мероприятия по подготовки здания, коммуникаций и оборудования к работе в зимних условиях (контроль за работой вентиляционной системы; ремонт помещений здания, электроосветительного и санитарно-технического оборудования).</w:t>
      </w:r>
    </w:p>
    <w:p w:rsidR="00792493" w:rsidRPr="00792493" w:rsidRDefault="00792493" w:rsidP="00792493">
      <w:pPr>
        <w:tabs>
          <w:tab w:val="left" w:pos="910"/>
        </w:tabs>
        <w:ind w:left="426"/>
        <w:rPr>
          <w:sz w:val="28"/>
        </w:rPr>
      </w:pPr>
      <w:r w:rsidRPr="00792493">
        <w:rPr>
          <w:sz w:val="28"/>
        </w:rPr>
        <w:t>3.5.</w:t>
      </w:r>
      <w:r w:rsidRPr="00792493">
        <w:rPr>
          <w:sz w:val="28"/>
        </w:rPr>
        <w:tab/>
        <w:t>При возникновении аварийных ситуаций администрация совместно со службами гражданской обороны, безопасности труда и жизнедеятельности, другими службами принимает меры к их ликвидации и обеспечению последующей производственной деятельности.</w:t>
      </w:r>
    </w:p>
    <w:p w:rsidR="00792493" w:rsidRPr="00792493" w:rsidRDefault="00792493" w:rsidP="00792493">
      <w:pPr>
        <w:tabs>
          <w:tab w:val="left" w:pos="910"/>
        </w:tabs>
        <w:ind w:left="426"/>
        <w:rPr>
          <w:sz w:val="28"/>
        </w:rPr>
      </w:pPr>
    </w:p>
    <w:p w:rsidR="00792493" w:rsidRPr="00792493" w:rsidRDefault="00792493" w:rsidP="00792493">
      <w:pPr>
        <w:tabs>
          <w:tab w:val="left" w:pos="910"/>
        </w:tabs>
        <w:ind w:left="426"/>
        <w:jc w:val="center"/>
        <w:rPr>
          <w:b/>
          <w:sz w:val="28"/>
        </w:rPr>
      </w:pPr>
      <w:r w:rsidRPr="00792493">
        <w:rPr>
          <w:b/>
          <w:sz w:val="28"/>
        </w:rPr>
        <w:lastRenderedPageBreak/>
        <w:t>4.</w:t>
      </w:r>
      <w:r w:rsidRPr="00792493">
        <w:rPr>
          <w:b/>
          <w:sz w:val="28"/>
        </w:rPr>
        <w:tab/>
        <w:t>Мероприятия по пожарной безопасности</w:t>
      </w:r>
    </w:p>
    <w:p w:rsidR="003330EA" w:rsidRDefault="003330EA" w:rsidP="00792493">
      <w:pPr>
        <w:tabs>
          <w:tab w:val="left" w:pos="910"/>
        </w:tabs>
        <w:rPr>
          <w:sz w:val="28"/>
        </w:rPr>
      </w:pPr>
    </w:p>
    <w:p w:rsidR="00792493" w:rsidRPr="00792493" w:rsidRDefault="00792493" w:rsidP="003330EA">
      <w:pPr>
        <w:tabs>
          <w:tab w:val="left" w:pos="910"/>
        </w:tabs>
        <w:ind w:left="567"/>
        <w:rPr>
          <w:sz w:val="28"/>
        </w:rPr>
      </w:pPr>
      <w:r w:rsidRPr="00792493">
        <w:rPr>
          <w:sz w:val="28"/>
        </w:rPr>
        <w:t>4.1.</w:t>
      </w:r>
      <w:r w:rsidRPr="00792493">
        <w:rPr>
          <w:sz w:val="28"/>
        </w:rPr>
        <w:tab/>
        <w:t>Администрация ДОУ:</w:t>
      </w:r>
    </w:p>
    <w:p w:rsidR="00792493" w:rsidRPr="00792493" w:rsidRDefault="00792493" w:rsidP="003330EA">
      <w:pPr>
        <w:tabs>
          <w:tab w:val="left" w:pos="910"/>
        </w:tabs>
        <w:ind w:left="567"/>
        <w:rPr>
          <w:sz w:val="28"/>
        </w:rPr>
      </w:pPr>
      <w:r w:rsidRPr="00792493">
        <w:rPr>
          <w:sz w:val="28"/>
        </w:rPr>
        <w:t xml:space="preserve"> </w:t>
      </w:r>
    </w:p>
    <w:p w:rsidR="00792493" w:rsidRPr="00792493" w:rsidRDefault="00792493" w:rsidP="003330EA">
      <w:pPr>
        <w:tabs>
          <w:tab w:val="left" w:pos="910"/>
        </w:tabs>
        <w:ind w:left="567"/>
        <w:rPr>
          <w:sz w:val="28"/>
        </w:rPr>
      </w:pPr>
      <w:r w:rsidRPr="00792493">
        <w:rPr>
          <w:sz w:val="28"/>
        </w:rPr>
        <w:t>-</w:t>
      </w:r>
      <w:r w:rsidRPr="00792493">
        <w:rPr>
          <w:sz w:val="28"/>
        </w:rPr>
        <w:tab/>
        <w:t>реализацию мероприятий по пожарной безопасности учреждения в полном объеме,</w:t>
      </w:r>
      <w:r w:rsidR="003330EA">
        <w:rPr>
          <w:sz w:val="28"/>
        </w:rPr>
        <w:t xml:space="preserve"> </w:t>
      </w:r>
      <w:r w:rsidRPr="00792493">
        <w:rPr>
          <w:sz w:val="28"/>
        </w:rPr>
        <w:t>в соответствии с требованиями законодательства.</w:t>
      </w:r>
    </w:p>
    <w:p w:rsidR="00792493" w:rsidRPr="00792493" w:rsidRDefault="00792493" w:rsidP="003330EA">
      <w:pPr>
        <w:tabs>
          <w:tab w:val="left" w:pos="910"/>
        </w:tabs>
        <w:ind w:left="567"/>
        <w:rPr>
          <w:sz w:val="28"/>
        </w:rPr>
      </w:pPr>
      <w:r w:rsidRPr="00792493">
        <w:rPr>
          <w:sz w:val="28"/>
        </w:rPr>
        <w:t>-</w:t>
      </w:r>
      <w:r w:rsidRPr="00792493">
        <w:rPr>
          <w:sz w:val="28"/>
        </w:rPr>
        <w:tab/>
        <w:t>организует безусловное выполнение предписаний территориальных органов Государственного пожарного надзора, МЧС России.</w:t>
      </w:r>
    </w:p>
    <w:p w:rsidR="00792493" w:rsidRPr="00792493" w:rsidRDefault="00792493" w:rsidP="003330EA">
      <w:pPr>
        <w:tabs>
          <w:tab w:val="left" w:pos="910"/>
        </w:tabs>
        <w:ind w:left="567"/>
        <w:rPr>
          <w:sz w:val="28"/>
        </w:rPr>
      </w:pPr>
      <w:r w:rsidRPr="00792493">
        <w:rPr>
          <w:sz w:val="28"/>
        </w:rPr>
        <w:t>-</w:t>
      </w:r>
      <w:r w:rsidRPr="00792493">
        <w:rPr>
          <w:sz w:val="28"/>
        </w:rPr>
        <w:tab/>
        <w:t>обеспечивает учреждение нормативным количеством противопожарного оборудования, первичных средств пожаротушения, спасения людей, индивидуальных средств фильтрующего действия для защиты органов дыхания, сертифицированных в области пожарной безопасности.</w:t>
      </w:r>
    </w:p>
    <w:p w:rsidR="00792493" w:rsidRPr="00792493" w:rsidRDefault="00792493" w:rsidP="003330EA">
      <w:pPr>
        <w:tabs>
          <w:tab w:val="left" w:pos="910"/>
        </w:tabs>
        <w:ind w:left="567"/>
        <w:rPr>
          <w:sz w:val="28"/>
        </w:rPr>
      </w:pPr>
      <w:r w:rsidRPr="00792493">
        <w:rPr>
          <w:sz w:val="28"/>
        </w:rPr>
        <w:t>-</w:t>
      </w:r>
      <w:r w:rsidRPr="00792493">
        <w:rPr>
          <w:sz w:val="28"/>
        </w:rPr>
        <w:tab/>
        <w:t>разрабатывает схемы и инструкции по эвакуации людей, оборудования и материальных ценностей на случай пожара.</w:t>
      </w:r>
    </w:p>
    <w:p w:rsidR="00792493" w:rsidRPr="00792493" w:rsidRDefault="00792493" w:rsidP="003330EA">
      <w:pPr>
        <w:tabs>
          <w:tab w:val="left" w:pos="910"/>
        </w:tabs>
        <w:ind w:left="567"/>
        <w:rPr>
          <w:sz w:val="28"/>
        </w:rPr>
      </w:pPr>
      <w:r w:rsidRPr="00792493">
        <w:rPr>
          <w:sz w:val="28"/>
        </w:rPr>
        <w:t>-</w:t>
      </w:r>
      <w:r w:rsidRPr="00792493">
        <w:rPr>
          <w:sz w:val="28"/>
        </w:rPr>
        <w:tab/>
        <w:t>доводит схемы и инструкции по эвакуации до обучающихся, преподавателей и сотрудников образовательного учреждения.</w:t>
      </w:r>
    </w:p>
    <w:p w:rsidR="00792493" w:rsidRPr="00792493" w:rsidRDefault="00792493" w:rsidP="003330EA">
      <w:pPr>
        <w:tabs>
          <w:tab w:val="left" w:pos="910"/>
        </w:tabs>
        <w:ind w:left="567"/>
        <w:rPr>
          <w:sz w:val="28"/>
        </w:rPr>
      </w:pPr>
      <w:r w:rsidRPr="00792493">
        <w:rPr>
          <w:sz w:val="28"/>
        </w:rPr>
        <w:t>-</w:t>
      </w:r>
      <w:r w:rsidRPr="00792493">
        <w:rPr>
          <w:sz w:val="28"/>
        </w:rPr>
        <w:tab/>
        <w:t>организует и проводит тренировки по эвакуации людей не реже одного раза в полугодие.</w:t>
      </w:r>
    </w:p>
    <w:p w:rsidR="00792493" w:rsidRPr="00792493" w:rsidRDefault="00792493" w:rsidP="003330EA">
      <w:pPr>
        <w:tabs>
          <w:tab w:val="left" w:pos="910"/>
        </w:tabs>
        <w:ind w:left="567"/>
        <w:rPr>
          <w:sz w:val="28"/>
        </w:rPr>
      </w:pPr>
      <w:r w:rsidRPr="00792493">
        <w:rPr>
          <w:sz w:val="28"/>
        </w:rPr>
        <w:t>-</w:t>
      </w:r>
      <w:r w:rsidRPr="00792493">
        <w:rPr>
          <w:sz w:val="28"/>
        </w:rPr>
        <w:tab/>
        <w:t>организует и проводит в учреждении изучение «Правил пожарной безопасности при эксплуатации зданий и сооружений образовательных учреждений».</w:t>
      </w:r>
    </w:p>
    <w:p w:rsidR="00792493" w:rsidRPr="00792493" w:rsidRDefault="00792493" w:rsidP="003330EA">
      <w:pPr>
        <w:tabs>
          <w:tab w:val="left" w:pos="910"/>
        </w:tabs>
        <w:ind w:left="567"/>
        <w:rPr>
          <w:sz w:val="28"/>
        </w:rPr>
      </w:pPr>
      <w:r w:rsidRPr="00792493">
        <w:rPr>
          <w:sz w:val="28"/>
        </w:rPr>
        <w:t>-</w:t>
      </w:r>
      <w:r w:rsidRPr="00792493">
        <w:rPr>
          <w:sz w:val="28"/>
        </w:rPr>
        <w:tab/>
        <w:t>организует наличие и исправность систем вентиляции помещений.</w:t>
      </w:r>
    </w:p>
    <w:p w:rsidR="00792493" w:rsidRPr="00792493" w:rsidRDefault="00792493" w:rsidP="003330EA">
      <w:pPr>
        <w:tabs>
          <w:tab w:val="left" w:pos="910"/>
        </w:tabs>
        <w:ind w:left="567"/>
        <w:rPr>
          <w:sz w:val="28"/>
        </w:rPr>
      </w:pPr>
      <w:r w:rsidRPr="00792493">
        <w:rPr>
          <w:sz w:val="28"/>
        </w:rPr>
        <w:t>-</w:t>
      </w:r>
      <w:r w:rsidRPr="00792493">
        <w:rPr>
          <w:sz w:val="28"/>
        </w:rPr>
        <w:tab/>
        <w:t>организует наглядную агитацию и пропаганду, направленную на обеспечение пожарной безопасности, обеспечивает постоянную и повсеместную борьбу с табакокурением;</w:t>
      </w:r>
    </w:p>
    <w:p w:rsidR="00792493" w:rsidRPr="00792493" w:rsidRDefault="00792493" w:rsidP="003330EA">
      <w:pPr>
        <w:tabs>
          <w:tab w:val="left" w:pos="910"/>
        </w:tabs>
        <w:ind w:left="567"/>
        <w:rPr>
          <w:sz w:val="28"/>
        </w:rPr>
      </w:pPr>
      <w:r w:rsidRPr="00792493">
        <w:rPr>
          <w:sz w:val="28"/>
        </w:rPr>
        <w:t>-</w:t>
      </w:r>
      <w:r w:rsidRPr="00792493">
        <w:rPr>
          <w:sz w:val="28"/>
        </w:rPr>
        <w:tab/>
        <w:t>осуществляет систематические осмотры территории по обеспечению на ней пожаробезопасной обстановки (недопущение захламленности, разведения костров, складирования строительных материалов во дворах, на участках, прилегающих к зданиям учебного заведения).</w:t>
      </w:r>
    </w:p>
    <w:p w:rsidR="00792493" w:rsidRPr="00792493" w:rsidRDefault="00792493" w:rsidP="003330EA">
      <w:pPr>
        <w:tabs>
          <w:tab w:val="left" w:pos="910"/>
        </w:tabs>
        <w:ind w:left="567"/>
        <w:rPr>
          <w:sz w:val="28"/>
        </w:rPr>
      </w:pPr>
      <w:r w:rsidRPr="00792493">
        <w:rPr>
          <w:sz w:val="28"/>
        </w:rPr>
        <w:t>-</w:t>
      </w:r>
      <w:r w:rsidRPr="00792493">
        <w:rPr>
          <w:sz w:val="28"/>
        </w:rPr>
        <w:tab/>
        <w:t>готовит ежегодную информацию о состоянии пожарной безопасности в учреждении.</w:t>
      </w:r>
    </w:p>
    <w:p w:rsidR="00792493" w:rsidRPr="00792493" w:rsidRDefault="00792493" w:rsidP="003330EA">
      <w:pPr>
        <w:tabs>
          <w:tab w:val="left" w:pos="910"/>
        </w:tabs>
        <w:ind w:left="567"/>
        <w:rPr>
          <w:sz w:val="28"/>
        </w:rPr>
      </w:pPr>
      <w:r w:rsidRPr="00792493">
        <w:rPr>
          <w:sz w:val="28"/>
        </w:rPr>
        <w:t>4.2.</w:t>
      </w:r>
      <w:r w:rsidRPr="00792493">
        <w:rPr>
          <w:sz w:val="28"/>
        </w:rPr>
        <w:tab/>
        <w:t>Профсоюзный комитет ДОУ:</w:t>
      </w:r>
    </w:p>
    <w:p w:rsidR="00792493" w:rsidRPr="00792493" w:rsidRDefault="00792493" w:rsidP="003330EA">
      <w:pPr>
        <w:tabs>
          <w:tab w:val="left" w:pos="910"/>
        </w:tabs>
        <w:ind w:left="567"/>
        <w:rPr>
          <w:sz w:val="28"/>
        </w:rPr>
      </w:pPr>
      <w:r w:rsidRPr="00792493">
        <w:rPr>
          <w:sz w:val="28"/>
        </w:rPr>
        <w:t>-</w:t>
      </w:r>
      <w:r w:rsidRPr="00792493">
        <w:rPr>
          <w:sz w:val="28"/>
        </w:rPr>
        <w:tab/>
        <w:t>организует проведение мероприятий по контролю за выполнением требований пожарной безопасности в образовательном учреждении, при этом обращает особое внимание на наличие и исправность автоматических средств обнаружения и оповещения о пожаре, первичных средств пожаротушения, состояния путей эвакуации людей;</w:t>
      </w:r>
    </w:p>
    <w:p w:rsidR="00792493" w:rsidRPr="00792493" w:rsidRDefault="00792493" w:rsidP="003330EA">
      <w:pPr>
        <w:tabs>
          <w:tab w:val="left" w:pos="910"/>
        </w:tabs>
        <w:ind w:left="567"/>
        <w:rPr>
          <w:sz w:val="28"/>
        </w:rPr>
      </w:pPr>
      <w:r w:rsidRPr="00792493">
        <w:rPr>
          <w:sz w:val="28"/>
        </w:rPr>
        <w:t>-</w:t>
      </w:r>
      <w:r w:rsidRPr="00792493">
        <w:rPr>
          <w:sz w:val="28"/>
        </w:rPr>
        <w:tab/>
        <w:t>принимает участие в работе комиссии по проверке на практическую готовность сотрудников, обучающихся и воспитанников к действиям при возникновении пожара;</w:t>
      </w:r>
    </w:p>
    <w:p w:rsidR="00792493" w:rsidRPr="00792493" w:rsidRDefault="00792493" w:rsidP="003330EA">
      <w:pPr>
        <w:tabs>
          <w:tab w:val="left" w:pos="910"/>
        </w:tabs>
        <w:ind w:left="567"/>
        <w:rPr>
          <w:sz w:val="28"/>
        </w:rPr>
      </w:pPr>
      <w:r w:rsidRPr="00792493">
        <w:rPr>
          <w:sz w:val="28"/>
        </w:rPr>
        <w:t>-</w:t>
      </w:r>
      <w:r w:rsidRPr="00792493">
        <w:rPr>
          <w:sz w:val="28"/>
        </w:rPr>
        <w:tab/>
        <w:t>организует и осуществляет проверки состояния средств пожаротушения: наличие, исправность и укомплектованность первичных средств пожаротушения, исправность противопожарных гидрантов; исправность автоматических средств пожаротушения с периодической проверкой их рабочего состояния, оформляемого актом;</w:t>
      </w:r>
    </w:p>
    <w:p w:rsidR="00792493" w:rsidRPr="00792493" w:rsidRDefault="00792493" w:rsidP="003330EA">
      <w:pPr>
        <w:tabs>
          <w:tab w:val="left" w:pos="910"/>
        </w:tabs>
        <w:ind w:left="567"/>
        <w:rPr>
          <w:sz w:val="28"/>
        </w:rPr>
      </w:pPr>
      <w:r w:rsidRPr="00792493">
        <w:rPr>
          <w:sz w:val="28"/>
        </w:rPr>
        <w:lastRenderedPageBreak/>
        <w:t xml:space="preserve"> </w:t>
      </w:r>
    </w:p>
    <w:p w:rsidR="00792493" w:rsidRPr="00792493" w:rsidRDefault="00792493" w:rsidP="003330EA">
      <w:pPr>
        <w:tabs>
          <w:tab w:val="left" w:pos="910"/>
        </w:tabs>
        <w:ind w:left="567"/>
        <w:rPr>
          <w:sz w:val="28"/>
        </w:rPr>
      </w:pPr>
      <w:r w:rsidRPr="00792493">
        <w:rPr>
          <w:sz w:val="28"/>
        </w:rPr>
        <w:t>-</w:t>
      </w:r>
      <w:r w:rsidRPr="00792493">
        <w:rPr>
          <w:sz w:val="28"/>
        </w:rPr>
        <w:tab/>
        <w:t>контролирует графики профилактической проверки по обеспечению пожарной безопасности в энергосистемах, на электрооборудовании, электроустановках, в компьютерных классах.</w:t>
      </w:r>
    </w:p>
    <w:p w:rsidR="00792493" w:rsidRPr="00792493" w:rsidRDefault="00792493" w:rsidP="003330EA">
      <w:pPr>
        <w:tabs>
          <w:tab w:val="left" w:pos="910"/>
        </w:tabs>
        <w:ind w:left="567"/>
        <w:rPr>
          <w:sz w:val="28"/>
        </w:rPr>
      </w:pPr>
      <w:r w:rsidRPr="00792493">
        <w:rPr>
          <w:sz w:val="28"/>
        </w:rPr>
        <w:t>-</w:t>
      </w:r>
      <w:r w:rsidRPr="00792493">
        <w:rPr>
          <w:sz w:val="28"/>
        </w:rPr>
        <w:tab/>
        <w:t>организует и осуществляет проверки наличия и порядка ведения документации, направленной на обеспечение пожарной безопасности.</w:t>
      </w:r>
    </w:p>
    <w:p w:rsidR="00792493" w:rsidRPr="00792493" w:rsidRDefault="00792493" w:rsidP="003330EA">
      <w:pPr>
        <w:tabs>
          <w:tab w:val="left" w:pos="910"/>
        </w:tabs>
        <w:ind w:left="567"/>
        <w:rPr>
          <w:sz w:val="28"/>
        </w:rPr>
      </w:pPr>
      <w:r w:rsidRPr="00792493">
        <w:rPr>
          <w:sz w:val="28"/>
        </w:rPr>
        <w:t>4.3.</w:t>
      </w:r>
      <w:r w:rsidRPr="00792493">
        <w:rPr>
          <w:sz w:val="28"/>
        </w:rPr>
        <w:tab/>
        <w:t>Стороны договорились:</w:t>
      </w:r>
    </w:p>
    <w:p w:rsidR="00792493" w:rsidRPr="00792493" w:rsidRDefault="00792493" w:rsidP="003330EA">
      <w:pPr>
        <w:tabs>
          <w:tab w:val="left" w:pos="910"/>
        </w:tabs>
        <w:ind w:left="567"/>
        <w:rPr>
          <w:sz w:val="28"/>
        </w:rPr>
      </w:pPr>
      <w:r w:rsidRPr="00792493">
        <w:rPr>
          <w:sz w:val="28"/>
        </w:rPr>
        <w:t>-</w:t>
      </w:r>
      <w:r w:rsidRPr="00792493">
        <w:rPr>
          <w:sz w:val="28"/>
        </w:rPr>
        <w:tab/>
        <w:t>по результатам проверки совместно корректировать и отрабатывать планы эвакуации на случай возникновения пожаров.</w:t>
      </w:r>
    </w:p>
    <w:p w:rsidR="00792493" w:rsidRPr="00792493" w:rsidRDefault="00792493" w:rsidP="003330EA">
      <w:pPr>
        <w:tabs>
          <w:tab w:val="left" w:pos="910"/>
        </w:tabs>
        <w:ind w:left="567"/>
        <w:rPr>
          <w:sz w:val="28"/>
        </w:rPr>
      </w:pPr>
      <w:r w:rsidRPr="00792493">
        <w:rPr>
          <w:sz w:val="28"/>
        </w:rPr>
        <w:t>-</w:t>
      </w:r>
      <w:r w:rsidRPr="00792493">
        <w:rPr>
          <w:sz w:val="28"/>
        </w:rPr>
        <w:tab/>
        <w:t>содействовать выполнению представлений по устранению выявленных в ходе проверок нарушений требований пожарной безопасности.</w:t>
      </w:r>
    </w:p>
    <w:p w:rsidR="00792493" w:rsidRPr="00792493" w:rsidRDefault="00792493" w:rsidP="003330EA">
      <w:pPr>
        <w:tabs>
          <w:tab w:val="left" w:pos="910"/>
        </w:tabs>
        <w:ind w:left="567"/>
        <w:rPr>
          <w:sz w:val="28"/>
        </w:rPr>
      </w:pPr>
      <w:r w:rsidRPr="00792493">
        <w:rPr>
          <w:sz w:val="28"/>
        </w:rPr>
        <w:t>-</w:t>
      </w:r>
      <w:r w:rsidRPr="00792493">
        <w:rPr>
          <w:sz w:val="28"/>
        </w:rPr>
        <w:tab/>
        <w:t>совместно осуществлять меры по внедрению новых эффективных средств противопожарной защиты, оповещения о пожаре и спасении людей.</w:t>
      </w:r>
    </w:p>
    <w:p w:rsidR="00792493" w:rsidRPr="00792493" w:rsidRDefault="00792493" w:rsidP="00792493">
      <w:pPr>
        <w:tabs>
          <w:tab w:val="left" w:pos="910"/>
        </w:tabs>
        <w:rPr>
          <w:sz w:val="28"/>
        </w:rPr>
      </w:pPr>
    </w:p>
    <w:p w:rsidR="00792493" w:rsidRPr="003330EA" w:rsidRDefault="003330EA" w:rsidP="003330EA">
      <w:pPr>
        <w:tabs>
          <w:tab w:val="left" w:pos="910"/>
        </w:tabs>
        <w:jc w:val="center"/>
        <w:rPr>
          <w:b/>
          <w:sz w:val="28"/>
        </w:rPr>
      </w:pPr>
      <w:r>
        <w:rPr>
          <w:b/>
          <w:sz w:val="28"/>
        </w:rPr>
        <w:t>5.</w:t>
      </w:r>
      <w:r w:rsidR="00792493" w:rsidRPr="003330EA">
        <w:rPr>
          <w:b/>
          <w:sz w:val="28"/>
        </w:rPr>
        <w:t>Улучшение условий и охраны труда</w:t>
      </w:r>
    </w:p>
    <w:p w:rsidR="003330EA" w:rsidRPr="003330EA" w:rsidRDefault="003330EA" w:rsidP="003330EA">
      <w:pPr>
        <w:pStyle w:val="a5"/>
        <w:tabs>
          <w:tab w:val="left" w:pos="910"/>
        </w:tabs>
        <w:ind w:left="3904" w:firstLine="0"/>
        <w:rPr>
          <w:b/>
          <w:sz w:val="28"/>
        </w:rPr>
      </w:pPr>
    </w:p>
    <w:p w:rsidR="00792493" w:rsidRPr="00792493" w:rsidRDefault="00792493" w:rsidP="003330EA">
      <w:pPr>
        <w:tabs>
          <w:tab w:val="left" w:pos="910"/>
        </w:tabs>
        <w:ind w:left="567"/>
        <w:rPr>
          <w:sz w:val="28"/>
        </w:rPr>
      </w:pPr>
      <w:r w:rsidRPr="00792493">
        <w:rPr>
          <w:sz w:val="28"/>
        </w:rPr>
        <w:t>5.1.</w:t>
      </w:r>
      <w:r w:rsidRPr="00792493">
        <w:rPr>
          <w:sz w:val="28"/>
        </w:rPr>
        <w:tab/>
        <w:t>Администрация и профсоюзный комитет ДОУ совместно разработали перечень мероприятий по улучшению условий труда, которые план</w:t>
      </w:r>
      <w:r w:rsidR="003330EA">
        <w:rPr>
          <w:sz w:val="28"/>
        </w:rPr>
        <w:t>ируется выполнить в течение 2023-2025</w:t>
      </w:r>
      <w:r w:rsidRPr="00792493">
        <w:rPr>
          <w:sz w:val="28"/>
        </w:rPr>
        <w:t xml:space="preserve"> годов (таблица).</w:t>
      </w:r>
    </w:p>
    <w:p w:rsidR="00792493" w:rsidRPr="00792493" w:rsidRDefault="00792493" w:rsidP="003330EA">
      <w:pPr>
        <w:tabs>
          <w:tab w:val="left" w:pos="910"/>
        </w:tabs>
        <w:ind w:left="567"/>
        <w:rPr>
          <w:sz w:val="28"/>
        </w:rPr>
      </w:pPr>
      <w:r w:rsidRPr="00792493">
        <w:rPr>
          <w:sz w:val="28"/>
        </w:rPr>
        <w:t>5.2.</w:t>
      </w:r>
      <w:r w:rsidRPr="00792493">
        <w:rPr>
          <w:sz w:val="28"/>
        </w:rPr>
        <w:tab/>
        <w:t>Работники на своих рабочих местах обязаны:</w:t>
      </w:r>
    </w:p>
    <w:p w:rsidR="00792493" w:rsidRPr="00792493" w:rsidRDefault="00792493" w:rsidP="003330EA">
      <w:pPr>
        <w:tabs>
          <w:tab w:val="left" w:pos="910"/>
        </w:tabs>
        <w:ind w:left="567"/>
        <w:rPr>
          <w:sz w:val="28"/>
        </w:rPr>
      </w:pPr>
      <w:r w:rsidRPr="00792493">
        <w:rPr>
          <w:sz w:val="28"/>
        </w:rPr>
        <w:t>-</w:t>
      </w:r>
      <w:r w:rsidRPr="00792493">
        <w:rPr>
          <w:sz w:val="28"/>
        </w:rPr>
        <w:tab/>
        <w:t>соблюдать правила внутреннего трудового распорядка, установленный режим труда и отдыха, правила и инструкции по охране труда, пожарной безопасности, а также знать места расположения первичных средств пожаротушения и направления эвакуации при пожаре;</w:t>
      </w:r>
    </w:p>
    <w:p w:rsidR="00792493" w:rsidRPr="00792493" w:rsidRDefault="00792493" w:rsidP="003330EA">
      <w:pPr>
        <w:tabs>
          <w:tab w:val="left" w:pos="910"/>
        </w:tabs>
        <w:ind w:left="567"/>
        <w:rPr>
          <w:sz w:val="28"/>
        </w:rPr>
      </w:pPr>
      <w:r w:rsidRPr="00792493">
        <w:rPr>
          <w:sz w:val="28"/>
        </w:rPr>
        <w:t>-</w:t>
      </w:r>
      <w:r w:rsidRPr="00792493">
        <w:rPr>
          <w:sz w:val="28"/>
        </w:rPr>
        <w:tab/>
        <w:t>следить за исправностью и безопасностью оборудования, мебели</w:t>
      </w:r>
    </w:p>
    <w:p w:rsidR="00792493" w:rsidRPr="00792493" w:rsidRDefault="00792493" w:rsidP="003330EA">
      <w:pPr>
        <w:tabs>
          <w:tab w:val="left" w:pos="910"/>
        </w:tabs>
        <w:ind w:left="567"/>
        <w:rPr>
          <w:sz w:val="28"/>
        </w:rPr>
      </w:pPr>
      <w:r w:rsidRPr="00792493">
        <w:rPr>
          <w:sz w:val="28"/>
        </w:rPr>
        <w:t>и пр.;</w:t>
      </w:r>
    </w:p>
    <w:p w:rsidR="00792493" w:rsidRPr="00792493" w:rsidRDefault="00792493" w:rsidP="003330EA">
      <w:pPr>
        <w:tabs>
          <w:tab w:val="left" w:pos="910"/>
        </w:tabs>
        <w:ind w:left="567"/>
        <w:rPr>
          <w:sz w:val="28"/>
        </w:rPr>
      </w:pPr>
      <w:r w:rsidRPr="00792493">
        <w:rPr>
          <w:sz w:val="28"/>
        </w:rPr>
        <w:t>-</w:t>
      </w:r>
      <w:r w:rsidRPr="00792493">
        <w:rPr>
          <w:sz w:val="28"/>
        </w:rPr>
        <w:tab/>
        <w:t>своевременно проходить медицинские смотры, инструктажи и</w:t>
      </w:r>
    </w:p>
    <w:p w:rsidR="00792493" w:rsidRPr="00792493" w:rsidRDefault="00792493" w:rsidP="003330EA">
      <w:pPr>
        <w:tabs>
          <w:tab w:val="left" w:pos="910"/>
        </w:tabs>
        <w:ind w:left="567"/>
        <w:rPr>
          <w:sz w:val="28"/>
        </w:rPr>
      </w:pPr>
      <w:r w:rsidRPr="00792493">
        <w:rPr>
          <w:sz w:val="28"/>
        </w:rPr>
        <w:t>проверку знаний по охране труда;</w:t>
      </w:r>
    </w:p>
    <w:p w:rsidR="00792493" w:rsidRPr="00792493" w:rsidRDefault="00792493" w:rsidP="003330EA">
      <w:pPr>
        <w:tabs>
          <w:tab w:val="left" w:pos="910"/>
        </w:tabs>
        <w:ind w:left="567"/>
        <w:rPr>
          <w:sz w:val="28"/>
        </w:rPr>
      </w:pPr>
      <w:r w:rsidRPr="00792493">
        <w:rPr>
          <w:sz w:val="28"/>
        </w:rPr>
        <w:t>-</w:t>
      </w:r>
      <w:r w:rsidRPr="00792493">
        <w:rPr>
          <w:sz w:val="28"/>
        </w:rPr>
        <w:tab/>
        <w:t>немедленно извещать руководителя или дежурного администратора о любой ситуации, угрожающей жизни и здоровью людей, о каждом несчастном случае, происшедшем в учреждении, или об ухудшении своего здоровья.</w:t>
      </w:r>
    </w:p>
    <w:p w:rsidR="00792493" w:rsidRPr="00792493" w:rsidRDefault="00792493" w:rsidP="003330EA">
      <w:pPr>
        <w:tabs>
          <w:tab w:val="left" w:pos="910"/>
        </w:tabs>
        <w:ind w:left="567"/>
        <w:rPr>
          <w:sz w:val="28"/>
        </w:rPr>
      </w:pPr>
      <w:r w:rsidRPr="00792493">
        <w:rPr>
          <w:sz w:val="28"/>
        </w:rPr>
        <w:t>5.3.</w:t>
      </w:r>
      <w:r w:rsidRPr="00792493">
        <w:rPr>
          <w:sz w:val="28"/>
        </w:rPr>
        <w:tab/>
        <w:t>Лица, допустившие невыполнение или нарушение инструкции по охране труда, могут быть привлечены к дисциплинарной ответственности в соответствии с правилами внутреннего трудового распорядка и подвергнуться внеочередной проверке знаний норм и правил охраны труда.</w:t>
      </w:r>
    </w:p>
    <w:p w:rsidR="00C32571" w:rsidRPr="00792493" w:rsidRDefault="00C32571" w:rsidP="00792493">
      <w:pPr>
        <w:rPr>
          <w:sz w:val="28"/>
        </w:rPr>
        <w:sectPr w:rsidR="00C32571" w:rsidRPr="00792493">
          <w:pgSz w:w="11910" w:h="16840"/>
          <w:pgMar w:top="1040" w:right="460" w:bottom="1000" w:left="1040" w:header="0" w:footer="818" w:gutter="0"/>
          <w:cols w:space="720"/>
        </w:sectPr>
      </w:pPr>
    </w:p>
    <w:p w:rsidR="00C32571" w:rsidRPr="00C32571" w:rsidRDefault="00C32571" w:rsidP="00C32571">
      <w:pPr>
        <w:rPr>
          <w:sz w:val="20"/>
          <w:szCs w:val="28"/>
        </w:rPr>
      </w:pPr>
    </w:p>
    <w:p w:rsidR="00C32571" w:rsidRPr="00C32571" w:rsidRDefault="00C32571" w:rsidP="00C32571">
      <w:pPr>
        <w:rPr>
          <w:sz w:val="20"/>
          <w:szCs w:val="28"/>
        </w:rPr>
      </w:pPr>
    </w:p>
    <w:p w:rsidR="00C32571" w:rsidRPr="00C32571" w:rsidRDefault="00C32571" w:rsidP="00C32571">
      <w:pPr>
        <w:spacing w:before="9"/>
        <w:rPr>
          <w:sz w:val="11"/>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4266"/>
        <w:gridCol w:w="1135"/>
        <w:gridCol w:w="1416"/>
        <w:gridCol w:w="1419"/>
        <w:gridCol w:w="1702"/>
        <w:gridCol w:w="1844"/>
        <w:gridCol w:w="1133"/>
        <w:gridCol w:w="1099"/>
      </w:tblGrid>
      <w:tr w:rsidR="00C32571" w:rsidRPr="00C32571" w:rsidTr="00C32571">
        <w:trPr>
          <w:trHeight w:val="1379"/>
        </w:trPr>
        <w:tc>
          <w:tcPr>
            <w:tcW w:w="550" w:type="dxa"/>
            <w:vMerge w:val="restart"/>
          </w:tcPr>
          <w:p w:rsidR="00C32571" w:rsidRPr="00C32571" w:rsidRDefault="00C32571" w:rsidP="00C32571">
            <w:pPr>
              <w:rPr>
                <w:sz w:val="26"/>
                <w:lang w:val="ru-RU"/>
              </w:rPr>
            </w:pPr>
          </w:p>
          <w:p w:rsidR="00C32571" w:rsidRPr="00C32571" w:rsidRDefault="00C32571" w:rsidP="00C32571">
            <w:pPr>
              <w:rPr>
                <w:sz w:val="26"/>
                <w:lang w:val="ru-RU"/>
              </w:rPr>
            </w:pPr>
          </w:p>
          <w:p w:rsidR="00C32571" w:rsidRPr="00C32571" w:rsidRDefault="00C32571" w:rsidP="00C32571">
            <w:pPr>
              <w:spacing w:before="226"/>
              <w:ind w:left="160"/>
              <w:rPr>
                <w:sz w:val="24"/>
              </w:rPr>
            </w:pPr>
            <w:r w:rsidRPr="00C32571">
              <w:rPr>
                <w:sz w:val="24"/>
              </w:rPr>
              <w:t>№</w:t>
            </w:r>
          </w:p>
        </w:tc>
        <w:tc>
          <w:tcPr>
            <w:tcW w:w="4266" w:type="dxa"/>
            <w:vMerge w:val="restart"/>
          </w:tcPr>
          <w:p w:rsidR="00C32571" w:rsidRPr="00C32571" w:rsidRDefault="00C32571" w:rsidP="00C32571">
            <w:pPr>
              <w:rPr>
                <w:sz w:val="26"/>
              </w:rPr>
            </w:pPr>
          </w:p>
          <w:p w:rsidR="00C32571" w:rsidRPr="00C32571" w:rsidRDefault="00C32571" w:rsidP="00C32571">
            <w:pPr>
              <w:rPr>
                <w:sz w:val="26"/>
              </w:rPr>
            </w:pPr>
          </w:p>
          <w:p w:rsidR="00C32571" w:rsidRPr="00C32571" w:rsidRDefault="00C32571" w:rsidP="00C32571">
            <w:pPr>
              <w:spacing w:before="226"/>
              <w:ind w:left="410"/>
              <w:rPr>
                <w:sz w:val="24"/>
              </w:rPr>
            </w:pPr>
            <w:r w:rsidRPr="00C32571">
              <w:rPr>
                <w:sz w:val="24"/>
              </w:rPr>
              <w:t>Содержание</w:t>
            </w:r>
            <w:r w:rsidRPr="00C32571">
              <w:rPr>
                <w:spacing w:val="-4"/>
                <w:sz w:val="24"/>
              </w:rPr>
              <w:t xml:space="preserve"> </w:t>
            </w:r>
            <w:r w:rsidRPr="00C32571">
              <w:rPr>
                <w:sz w:val="24"/>
              </w:rPr>
              <w:t>мероприятия</w:t>
            </w:r>
            <w:r w:rsidRPr="00C32571">
              <w:rPr>
                <w:spacing w:val="-2"/>
                <w:sz w:val="24"/>
              </w:rPr>
              <w:t xml:space="preserve"> </w:t>
            </w:r>
            <w:r w:rsidRPr="00C32571">
              <w:rPr>
                <w:sz w:val="24"/>
              </w:rPr>
              <w:t>(работ)</w:t>
            </w:r>
          </w:p>
        </w:tc>
        <w:tc>
          <w:tcPr>
            <w:tcW w:w="1135" w:type="dxa"/>
            <w:vMerge w:val="restart"/>
          </w:tcPr>
          <w:p w:rsidR="00C32571" w:rsidRPr="00C32571" w:rsidRDefault="00C32571" w:rsidP="00C32571">
            <w:pPr>
              <w:rPr>
                <w:sz w:val="26"/>
              </w:rPr>
            </w:pPr>
          </w:p>
          <w:p w:rsidR="00C32571" w:rsidRPr="00C32571" w:rsidRDefault="00C32571" w:rsidP="00C32571">
            <w:pPr>
              <w:spacing w:before="6"/>
              <w:rPr>
                <w:sz w:val="33"/>
              </w:rPr>
            </w:pPr>
          </w:p>
          <w:p w:rsidR="00C32571" w:rsidRPr="00C32571" w:rsidRDefault="00C32571" w:rsidP="00C32571">
            <w:pPr>
              <w:spacing w:before="1"/>
              <w:ind w:left="287" w:right="95" w:hanging="166"/>
              <w:rPr>
                <w:sz w:val="24"/>
              </w:rPr>
            </w:pPr>
            <w:r w:rsidRPr="00C32571">
              <w:rPr>
                <w:sz w:val="24"/>
              </w:rPr>
              <w:t>Единица</w:t>
            </w:r>
            <w:r w:rsidRPr="00C32571">
              <w:rPr>
                <w:spacing w:val="-57"/>
                <w:sz w:val="24"/>
              </w:rPr>
              <w:t xml:space="preserve"> </w:t>
            </w:r>
            <w:r w:rsidRPr="00C32571">
              <w:rPr>
                <w:sz w:val="24"/>
              </w:rPr>
              <w:t>учета</w:t>
            </w:r>
          </w:p>
        </w:tc>
        <w:tc>
          <w:tcPr>
            <w:tcW w:w="1416" w:type="dxa"/>
            <w:vMerge w:val="restart"/>
          </w:tcPr>
          <w:p w:rsidR="00C32571" w:rsidRPr="00C32571" w:rsidRDefault="00C32571" w:rsidP="00C32571">
            <w:pPr>
              <w:rPr>
                <w:sz w:val="26"/>
              </w:rPr>
            </w:pPr>
          </w:p>
          <w:p w:rsidR="00C32571" w:rsidRPr="00C32571" w:rsidRDefault="00C32571" w:rsidP="00C32571">
            <w:pPr>
              <w:rPr>
                <w:sz w:val="26"/>
              </w:rPr>
            </w:pPr>
          </w:p>
          <w:p w:rsidR="00C32571" w:rsidRPr="00C32571" w:rsidRDefault="00C32571" w:rsidP="00C32571">
            <w:pPr>
              <w:spacing w:before="226"/>
              <w:ind w:left="107"/>
              <w:rPr>
                <w:sz w:val="24"/>
              </w:rPr>
            </w:pPr>
            <w:r w:rsidRPr="00C32571">
              <w:rPr>
                <w:sz w:val="24"/>
              </w:rPr>
              <w:t>Количество</w:t>
            </w:r>
          </w:p>
        </w:tc>
        <w:tc>
          <w:tcPr>
            <w:tcW w:w="1419" w:type="dxa"/>
            <w:vMerge w:val="restart"/>
          </w:tcPr>
          <w:p w:rsidR="00C32571" w:rsidRPr="00C32571" w:rsidRDefault="00C32571" w:rsidP="00C32571">
            <w:pPr>
              <w:rPr>
                <w:sz w:val="26"/>
              </w:rPr>
            </w:pPr>
          </w:p>
          <w:p w:rsidR="00C32571" w:rsidRPr="00C32571" w:rsidRDefault="00C32571" w:rsidP="00C32571">
            <w:pPr>
              <w:spacing w:before="8"/>
              <w:rPr>
                <w:sz w:val="21"/>
              </w:rPr>
            </w:pPr>
          </w:p>
          <w:p w:rsidR="00C32571" w:rsidRPr="00C32571" w:rsidRDefault="00C32571" w:rsidP="00C32571">
            <w:pPr>
              <w:ind w:left="156" w:right="145"/>
              <w:jc w:val="center"/>
              <w:rPr>
                <w:sz w:val="24"/>
              </w:rPr>
            </w:pPr>
            <w:r w:rsidRPr="00C32571">
              <w:rPr>
                <w:sz w:val="24"/>
              </w:rPr>
              <w:t>Стоимость</w:t>
            </w:r>
            <w:r w:rsidRPr="00C32571">
              <w:rPr>
                <w:spacing w:val="-57"/>
                <w:sz w:val="24"/>
              </w:rPr>
              <w:t xml:space="preserve"> </w:t>
            </w:r>
            <w:r w:rsidRPr="00C32571">
              <w:rPr>
                <w:sz w:val="24"/>
              </w:rPr>
              <w:t>работ,</w:t>
            </w:r>
            <w:r w:rsidRPr="00C32571">
              <w:rPr>
                <w:spacing w:val="1"/>
                <w:sz w:val="24"/>
              </w:rPr>
              <w:t xml:space="preserve"> </w:t>
            </w:r>
            <w:r w:rsidRPr="00C32571">
              <w:rPr>
                <w:sz w:val="24"/>
              </w:rPr>
              <w:t>тыс.</w:t>
            </w:r>
            <w:r w:rsidRPr="00C32571">
              <w:rPr>
                <w:spacing w:val="-1"/>
                <w:sz w:val="24"/>
              </w:rPr>
              <w:t xml:space="preserve"> </w:t>
            </w:r>
            <w:r w:rsidRPr="00C32571">
              <w:rPr>
                <w:sz w:val="24"/>
              </w:rPr>
              <w:t>руб.</w:t>
            </w:r>
          </w:p>
        </w:tc>
        <w:tc>
          <w:tcPr>
            <w:tcW w:w="1702" w:type="dxa"/>
            <w:vMerge w:val="restart"/>
          </w:tcPr>
          <w:p w:rsidR="00C32571" w:rsidRPr="00C32571" w:rsidRDefault="00C32571" w:rsidP="00C32571">
            <w:pPr>
              <w:rPr>
                <w:sz w:val="26"/>
              </w:rPr>
            </w:pPr>
          </w:p>
          <w:p w:rsidR="00C32571" w:rsidRPr="00C32571" w:rsidRDefault="00C32571" w:rsidP="00C32571">
            <w:pPr>
              <w:spacing w:before="8"/>
              <w:rPr>
                <w:sz w:val="21"/>
              </w:rPr>
            </w:pPr>
          </w:p>
          <w:p w:rsidR="00C32571" w:rsidRPr="00C32571" w:rsidRDefault="00C32571" w:rsidP="00C32571">
            <w:pPr>
              <w:ind w:left="176" w:right="165" w:hanging="6"/>
              <w:jc w:val="center"/>
              <w:rPr>
                <w:sz w:val="24"/>
              </w:rPr>
            </w:pPr>
            <w:r w:rsidRPr="00C32571">
              <w:rPr>
                <w:sz w:val="24"/>
              </w:rPr>
              <w:t>Срок</w:t>
            </w:r>
            <w:r w:rsidRPr="00C32571">
              <w:rPr>
                <w:spacing w:val="1"/>
                <w:sz w:val="24"/>
              </w:rPr>
              <w:t xml:space="preserve"> </w:t>
            </w:r>
            <w:r w:rsidRPr="00C32571">
              <w:rPr>
                <w:sz w:val="24"/>
              </w:rPr>
              <w:t>выполнения</w:t>
            </w:r>
            <w:r w:rsidRPr="00C32571">
              <w:rPr>
                <w:spacing w:val="1"/>
                <w:sz w:val="24"/>
              </w:rPr>
              <w:t xml:space="preserve"> </w:t>
            </w:r>
            <w:r w:rsidRPr="00C32571">
              <w:rPr>
                <w:sz w:val="24"/>
              </w:rPr>
              <w:t>мероприятий</w:t>
            </w:r>
          </w:p>
        </w:tc>
        <w:tc>
          <w:tcPr>
            <w:tcW w:w="1844" w:type="dxa"/>
            <w:vMerge w:val="restart"/>
          </w:tcPr>
          <w:p w:rsidR="00C32571" w:rsidRPr="00C32571" w:rsidRDefault="00C32571" w:rsidP="00C32571">
            <w:pPr>
              <w:rPr>
                <w:sz w:val="26"/>
              </w:rPr>
            </w:pPr>
          </w:p>
          <w:p w:rsidR="00C32571" w:rsidRPr="00C32571" w:rsidRDefault="00C32571" w:rsidP="00C32571">
            <w:pPr>
              <w:spacing w:before="8"/>
              <w:rPr>
                <w:sz w:val="21"/>
              </w:rPr>
            </w:pPr>
          </w:p>
          <w:p w:rsidR="00C32571" w:rsidRPr="00C32571" w:rsidRDefault="00C32571" w:rsidP="00C32571">
            <w:pPr>
              <w:ind w:left="166" w:right="123" w:hanging="39"/>
              <w:jc w:val="both"/>
              <w:rPr>
                <w:sz w:val="24"/>
              </w:rPr>
            </w:pPr>
            <w:r w:rsidRPr="00C32571">
              <w:rPr>
                <w:sz w:val="24"/>
              </w:rPr>
              <w:t>Ответственный</w:t>
            </w:r>
            <w:r w:rsidRPr="00C32571">
              <w:rPr>
                <w:spacing w:val="-58"/>
                <w:sz w:val="24"/>
              </w:rPr>
              <w:t xml:space="preserve"> </w:t>
            </w:r>
            <w:r w:rsidRPr="00C32571">
              <w:rPr>
                <w:sz w:val="24"/>
              </w:rPr>
              <w:t>за выполнение</w:t>
            </w:r>
            <w:r w:rsidRPr="00C32571">
              <w:rPr>
                <w:spacing w:val="-57"/>
                <w:sz w:val="24"/>
              </w:rPr>
              <w:t xml:space="preserve"> </w:t>
            </w:r>
            <w:r w:rsidRPr="00C32571">
              <w:rPr>
                <w:sz w:val="24"/>
              </w:rPr>
              <w:t>мероприятий</w:t>
            </w:r>
          </w:p>
        </w:tc>
        <w:tc>
          <w:tcPr>
            <w:tcW w:w="2232" w:type="dxa"/>
            <w:gridSpan w:val="2"/>
          </w:tcPr>
          <w:p w:rsidR="00C32571" w:rsidRPr="00C32571" w:rsidRDefault="00C32571" w:rsidP="00C32571">
            <w:pPr>
              <w:ind w:left="367" w:right="359"/>
              <w:jc w:val="center"/>
              <w:rPr>
                <w:sz w:val="24"/>
                <w:lang w:val="ru-RU"/>
              </w:rPr>
            </w:pPr>
            <w:r w:rsidRPr="00C32571">
              <w:rPr>
                <w:sz w:val="24"/>
                <w:lang w:val="ru-RU"/>
              </w:rPr>
              <w:t>Количество</w:t>
            </w:r>
            <w:r w:rsidRPr="00C32571">
              <w:rPr>
                <w:spacing w:val="1"/>
                <w:sz w:val="24"/>
                <w:lang w:val="ru-RU"/>
              </w:rPr>
              <w:t xml:space="preserve"> </w:t>
            </w:r>
            <w:r w:rsidRPr="00C32571">
              <w:rPr>
                <w:sz w:val="24"/>
                <w:lang w:val="ru-RU"/>
              </w:rPr>
              <w:t>работников,</w:t>
            </w:r>
            <w:r w:rsidRPr="00C32571">
              <w:rPr>
                <w:spacing w:val="-57"/>
                <w:sz w:val="24"/>
                <w:lang w:val="ru-RU"/>
              </w:rPr>
              <w:t xml:space="preserve"> </w:t>
            </w:r>
            <w:r w:rsidRPr="00C32571">
              <w:rPr>
                <w:sz w:val="24"/>
                <w:lang w:val="ru-RU"/>
              </w:rPr>
              <w:t>которым</w:t>
            </w:r>
            <w:r w:rsidRPr="00C32571">
              <w:rPr>
                <w:spacing w:val="1"/>
                <w:sz w:val="24"/>
                <w:lang w:val="ru-RU"/>
              </w:rPr>
              <w:t xml:space="preserve"> </w:t>
            </w:r>
            <w:r w:rsidRPr="00C32571">
              <w:rPr>
                <w:spacing w:val="-1"/>
                <w:sz w:val="24"/>
                <w:lang w:val="ru-RU"/>
              </w:rPr>
              <w:t>улучшаются</w:t>
            </w:r>
          </w:p>
          <w:p w:rsidR="00C32571" w:rsidRPr="00C32571" w:rsidRDefault="00C32571" w:rsidP="00C32571">
            <w:pPr>
              <w:spacing w:line="264" w:lineRule="exact"/>
              <w:ind w:left="367" w:right="365"/>
              <w:jc w:val="center"/>
              <w:rPr>
                <w:sz w:val="24"/>
                <w:lang w:val="ru-RU"/>
              </w:rPr>
            </w:pPr>
            <w:r w:rsidRPr="00C32571">
              <w:rPr>
                <w:sz w:val="24"/>
                <w:lang w:val="ru-RU"/>
              </w:rPr>
              <w:t>условия</w:t>
            </w:r>
            <w:r w:rsidRPr="00C32571">
              <w:rPr>
                <w:spacing w:val="-3"/>
                <w:sz w:val="24"/>
                <w:lang w:val="ru-RU"/>
              </w:rPr>
              <w:t xml:space="preserve"> </w:t>
            </w:r>
            <w:r w:rsidRPr="00C32571">
              <w:rPr>
                <w:sz w:val="24"/>
                <w:lang w:val="ru-RU"/>
              </w:rPr>
              <w:t>труда</w:t>
            </w:r>
          </w:p>
        </w:tc>
      </w:tr>
      <w:tr w:rsidR="00C32571" w:rsidRPr="00C32571" w:rsidTr="00C32571">
        <w:trPr>
          <w:trHeight w:val="551"/>
        </w:trPr>
        <w:tc>
          <w:tcPr>
            <w:tcW w:w="550" w:type="dxa"/>
            <w:vMerge/>
            <w:tcBorders>
              <w:top w:val="nil"/>
            </w:tcBorders>
          </w:tcPr>
          <w:p w:rsidR="00C32571" w:rsidRPr="00C32571" w:rsidRDefault="00C32571" w:rsidP="00C32571">
            <w:pPr>
              <w:rPr>
                <w:sz w:val="2"/>
                <w:szCs w:val="2"/>
                <w:lang w:val="ru-RU"/>
              </w:rPr>
            </w:pPr>
          </w:p>
        </w:tc>
        <w:tc>
          <w:tcPr>
            <w:tcW w:w="4266" w:type="dxa"/>
            <w:vMerge/>
            <w:tcBorders>
              <w:top w:val="nil"/>
            </w:tcBorders>
          </w:tcPr>
          <w:p w:rsidR="00C32571" w:rsidRPr="00C32571" w:rsidRDefault="00C32571" w:rsidP="00C32571">
            <w:pPr>
              <w:rPr>
                <w:sz w:val="2"/>
                <w:szCs w:val="2"/>
                <w:lang w:val="ru-RU"/>
              </w:rPr>
            </w:pPr>
          </w:p>
        </w:tc>
        <w:tc>
          <w:tcPr>
            <w:tcW w:w="1135" w:type="dxa"/>
            <w:vMerge/>
            <w:tcBorders>
              <w:top w:val="nil"/>
            </w:tcBorders>
          </w:tcPr>
          <w:p w:rsidR="00C32571" w:rsidRPr="00C32571" w:rsidRDefault="00C32571" w:rsidP="00C32571">
            <w:pPr>
              <w:rPr>
                <w:sz w:val="2"/>
                <w:szCs w:val="2"/>
                <w:lang w:val="ru-RU"/>
              </w:rPr>
            </w:pPr>
          </w:p>
        </w:tc>
        <w:tc>
          <w:tcPr>
            <w:tcW w:w="1416" w:type="dxa"/>
            <w:vMerge/>
            <w:tcBorders>
              <w:top w:val="nil"/>
            </w:tcBorders>
          </w:tcPr>
          <w:p w:rsidR="00C32571" w:rsidRPr="00C32571" w:rsidRDefault="00C32571" w:rsidP="00C32571">
            <w:pPr>
              <w:rPr>
                <w:sz w:val="2"/>
                <w:szCs w:val="2"/>
                <w:lang w:val="ru-RU"/>
              </w:rPr>
            </w:pPr>
          </w:p>
        </w:tc>
        <w:tc>
          <w:tcPr>
            <w:tcW w:w="1419" w:type="dxa"/>
            <w:vMerge/>
            <w:tcBorders>
              <w:top w:val="nil"/>
            </w:tcBorders>
          </w:tcPr>
          <w:p w:rsidR="00C32571" w:rsidRPr="00C32571" w:rsidRDefault="00C32571" w:rsidP="00C32571">
            <w:pPr>
              <w:rPr>
                <w:sz w:val="2"/>
                <w:szCs w:val="2"/>
                <w:lang w:val="ru-RU"/>
              </w:rPr>
            </w:pPr>
          </w:p>
        </w:tc>
        <w:tc>
          <w:tcPr>
            <w:tcW w:w="1702" w:type="dxa"/>
            <w:vMerge/>
            <w:tcBorders>
              <w:top w:val="nil"/>
            </w:tcBorders>
          </w:tcPr>
          <w:p w:rsidR="00C32571" w:rsidRPr="00C32571" w:rsidRDefault="00C32571" w:rsidP="00C32571">
            <w:pPr>
              <w:rPr>
                <w:sz w:val="2"/>
                <w:szCs w:val="2"/>
                <w:lang w:val="ru-RU"/>
              </w:rPr>
            </w:pPr>
          </w:p>
        </w:tc>
        <w:tc>
          <w:tcPr>
            <w:tcW w:w="1844" w:type="dxa"/>
            <w:vMerge/>
            <w:tcBorders>
              <w:top w:val="nil"/>
            </w:tcBorders>
          </w:tcPr>
          <w:p w:rsidR="00C32571" w:rsidRPr="00C32571" w:rsidRDefault="00C32571" w:rsidP="00C32571">
            <w:pPr>
              <w:rPr>
                <w:sz w:val="2"/>
                <w:szCs w:val="2"/>
                <w:lang w:val="ru-RU"/>
              </w:rPr>
            </w:pPr>
          </w:p>
        </w:tc>
        <w:tc>
          <w:tcPr>
            <w:tcW w:w="1133" w:type="dxa"/>
          </w:tcPr>
          <w:p w:rsidR="00C32571" w:rsidRPr="00C32571" w:rsidRDefault="00C32571" w:rsidP="00C32571">
            <w:pPr>
              <w:spacing w:before="131"/>
              <w:ind w:left="267"/>
              <w:rPr>
                <w:sz w:val="24"/>
              </w:rPr>
            </w:pPr>
            <w:r w:rsidRPr="00C32571">
              <w:rPr>
                <w:sz w:val="24"/>
              </w:rPr>
              <w:t>Всего</w:t>
            </w:r>
          </w:p>
        </w:tc>
        <w:tc>
          <w:tcPr>
            <w:tcW w:w="1099" w:type="dxa"/>
          </w:tcPr>
          <w:p w:rsidR="00C32571" w:rsidRPr="00C32571" w:rsidRDefault="00C32571" w:rsidP="00C32571">
            <w:pPr>
              <w:spacing w:line="268" w:lineRule="exact"/>
              <w:ind w:left="107" w:right="98"/>
              <w:jc w:val="center"/>
              <w:rPr>
                <w:sz w:val="24"/>
              </w:rPr>
            </w:pPr>
            <w:r w:rsidRPr="00C32571">
              <w:rPr>
                <w:sz w:val="24"/>
              </w:rPr>
              <w:t>В</w:t>
            </w:r>
            <w:r w:rsidRPr="00C32571">
              <w:rPr>
                <w:spacing w:val="-2"/>
                <w:sz w:val="24"/>
              </w:rPr>
              <w:t xml:space="preserve"> </w:t>
            </w:r>
            <w:r w:rsidRPr="00C32571">
              <w:rPr>
                <w:sz w:val="24"/>
              </w:rPr>
              <w:t>т.ч.</w:t>
            </w:r>
          </w:p>
          <w:p w:rsidR="00C32571" w:rsidRPr="00C32571" w:rsidRDefault="00C32571" w:rsidP="00C32571">
            <w:pPr>
              <w:spacing w:line="264" w:lineRule="exact"/>
              <w:ind w:left="108" w:right="98"/>
              <w:jc w:val="center"/>
              <w:rPr>
                <w:sz w:val="24"/>
              </w:rPr>
            </w:pPr>
            <w:r w:rsidRPr="00C32571">
              <w:rPr>
                <w:sz w:val="24"/>
              </w:rPr>
              <w:t>женщин</w:t>
            </w:r>
          </w:p>
        </w:tc>
      </w:tr>
      <w:tr w:rsidR="00C32571" w:rsidRPr="00C32571" w:rsidTr="00C32571">
        <w:trPr>
          <w:trHeight w:val="552"/>
        </w:trPr>
        <w:tc>
          <w:tcPr>
            <w:tcW w:w="550" w:type="dxa"/>
          </w:tcPr>
          <w:p w:rsidR="00C32571" w:rsidRPr="00C32571" w:rsidRDefault="00C32571" w:rsidP="00C32571">
            <w:pPr>
              <w:spacing w:before="131"/>
              <w:ind w:left="213"/>
              <w:rPr>
                <w:sz w:val="24"/>
              </w:rPr>
            </w:pPr>
            <w:r w:rsidRPr="00C32571">
              <w:rPr>
                <w:sz w:val="24"/>
              </w:rPr>
              <w:t>1</w:t>
            </w:r>
          </w:p>
        </w:tc>
        <w:tc>
          <w:tcPr>
            <w:tcW w:w="4266" w:type="dxa"/>
          </w:tcPr>
          <w:p w:rsidR="00C32571" w:rsidRPr="00C32571" w:rsidRDefault="00C32571" w:rsidP="00C32571">
            <w:pPr>
              <w:spacing w:before="131"/>
              <w:ind w:left="109"/>
              <w:rPr>
                <w:sz w:val="24"/>
              </w:rPr>
            </w:pPr>
            <w:r w:rsidRPr="00C32571">
              <w:rPr>
                <w:sz w:val="24"/>
              </w:rPr>
              <w:t>Проведение</w:t>
            </w:r>
            <w:r w:rsidRPr="00C32571">
              <w:rPr>
                <w:spacing w:val="-5"/>
                <w:sz w:val="24"/>
              </w:rPr>
              <w:t xml:space="preserve"> </w:t>
            </w:r>
            <w:r w:rsidRPr="00C32571">
              <w:rPr>
                <w:sz w:val="24"/>
              </w:rPr>
              <w:t>вводного</w:t>
            </w:r>
            <w:r w:rsidRPr="00C32571">
              <w:rPr>
                <w:spacing w:val="-4"/>
                <w:sz w:val="24"/>
              </w:rPr>
              <w:t xml:space="preserve"> </w:t>
            </w:r>
            <w:r w:rsidRPr="00C32571">
              <w:rPr>
                <w:sz w:val="24"/>
              </w:rPr>
              <w:t>инструктажа</w:t>
            </w:r>
          </w:p>
        </w:tc>
        <w:tc>
          <w:tcPr>
            <w:tcW w:w="1135" w:type="dxa"/>
          </w:tcPr>
          <w:p w:rsidR="00C32571" w:rsidRPr="00C32571" w:rsidRDefault="00C32571" w:rsidP="00C32571">
            <w:pPr>
              <w:spacing w:before="131"/>
              <w:ind w:left="311"/>
              <w:rPr>
                <w:sz w:val="24"/>
              </w:rPr>
            </w:pPr>
            <w:r w:rsidRPr="00C32571">
              <w:rPr>
                <w:sz w:val="24"/>
              </w:rPr>
              <w:t>чел.</w:t>
            </w:r>
          </w:p>
        </w:tc>
        <w:tc>
          <w:tcPr>
            <w:tcW w:w="1416" w:type="dxa"/>
          </w:tcPr>
          <w:p w:rsidR="00C32571" w:rsidRPr="00C32571" w:rsidRDefault="00C32571" w:rsidP="00C32571">
            <w:pPr>
              <w:spacing w:line="268" w:lineRule="exact"/>
              <w:ind w:left="169"/>
              <w:rPr>
                <w:sz w:val="24"/>
              </w:rPr>
            </w:pPr>
            <w:r w:rsidRPr="00C32571">
              <w:rPr>
                <w:sz w:val="24"/>
              </w:rPr>
              <w:t>все</w:t>
            </w:r>
            <w:r w:rsidRPr="00C32571">
              <w:rPr>
                <w:spacing w:val="-4"/>
                <w:sz w:val="24"/>
              </w:rPr>
              <w:t xml:space="preserve"> </w:t>
            </w:r>
            <w:r w:rsidRPr="00C32571">
              <w:rPr>
                <w:sz w:val="24"/>
              </w:rPr>
              <w:t>вновь</w:t>
            </w:r>
          </w:p>
          <w:p w:rsidR="00C32571" w:rsidRPr="00C32571" w:rsidRDefault="00C32571" w:rsidP="00C32571">
            <w:pPr>
              <w:spacing w:line="264" w:lineRule="exact"/>
              <w:ind w:left="160"/>
              <w:rPr>
                <w:sz w:val="24"/>
              </w:rPr>
            </w:pPr>
            <w:r w:rsidRPr="00C32571">
              <w:rPr>
                <w:sz w:val="24"/>
              </w:rPr>
              <w:t>принятые</w:t>
            </w:r>
          </w:p>
        </w:tc>
        <w:tc>
          <w:tcPr>
            <w:tcW w:w="1419" w:type="dxa"/>
          </w:tcPr>
          <w:p w:rsidR="00C32571" w:rsidRPr="00C32571" w:rsidRDefault="00C32571" w:rsidP="00C32571">
            <w:pPr>
              <w:spacing w:before="131"/>
              <w:ind w:left="136"/>
              <w:rPr>
                <w:sz w:val="24"/>
              </w:rPr>
            </w:pPr>
            <w:r w:rsidRPr="00C32571">
              <w:rPr>
                <w:sz w:val="24"/>
              </w:rPr>
              <w:t>бесплатно</w:t>
            </w:r>
          </w:p>
        </w:tc>
        <w:tc>
          <w:tcPr>
            <w:tcW w:w="1702" w:type="dxa"/>
          </w:tcPr>
          <w:p w:rsidR="00C32571" w:rsidRPr="00C32571" w:rsidRDefault="00C32571" w:rsidP="00C32571">
            <w:pPr>
              <w:spacing w:line="268" w:lineRule="exact"/>
              <w:ind w:right="96"/>
              <w:jc w:val="center"/>
              <w:rPr>
                <w:sz w:val="24"/>
              </w:rPr>
            </w:pPr>
            <w:r w:rsidRPr="00C32571">
              <w:rPr>
                <w:sz w:val="24"/>
              </w:rPr>
              <w:t>в</w:t>
            </w:r>
            <w:r w:rsidRPr="00C32571">
              <w:rPr>
                <w:spacing w:val="-5"/>
                <w:sz w:val="24"/>
              </w:rPr>
              <w:t xml:space="preserve"> </w:t>
            </w:r>
            <w:r w:rsidRPr="00C32571">
              <w:rPr>
                <w:sz w:val="24"/>
              </w:rPr>
              <w:t>течение</w:t>
            </w:r>
            <w:r w:rsidRPr="00C32571">
              <w:rPr>
                <w:spacing w:val="-5"/>
                <w:sz w:val="24"/>
              </w:rPr>
              <w:t xml:space="preserve"> </w:t>
            </w:r>
            <w:r w:rsidRPr="00C32571">
              <w:rPr>
                <w:sz w:val="24"/>
              </w:rPr>
              <w:t>всего</w:t>
            </w:r>
          </w:p>
          <w:p w:rsidR="00C32571" w:rsidRPr="00C32571" w:rsidRDefault="00C32571" w:rsidP="00C32571">
            <w:pPr>
              <w:spacing w:line="264" w:lineRule="exact"/>
              <w:ind w:right="97"/>
              <w:jc w:val="center"/>
              <w:rPr>
                <w:sz w:val="24"/>
              </w:rPr>
            </w:pPr>
            <w:r w:rsidRPr="00C32571">
              <w:rPr>
                <w:sz w:val="24"/>
              </w:rPr>
              <w:t>года</w:t>
            </w:r>
          </w:p>
        </w:tc>
        <w:tc>
          <w:tcPr>
            <w:tcW w:w="1844" w:type="dxa"/>
          </w:tcPr>
          <w:p w:rsidR="00C32571" w:rsidRPr="00C32571" w:rsidRDefault="00C32571" w:rsidP="00C32571">
            <w:pPr>
              <w:spacing w:line="268" w:lineRule="exact"/>
              <w:ind w:left="83" w:right="183"/>
              <w:jc w:val="center"/>
              <w:rPr>
                <w:sz w:val="24"/>
              </w:rPr>
            </w:pPr>
            <w:r w:rsidRPr="00C32571">
              <w:rPr>
                <w:sz w:val="24"/>
              </w:rPr>
              <w:t>ответственный</w:t>
            </w:r>
          </w:p>
          <w:p w:rsidR="00C32571" w:rsidRPr="00C32571" w:rsidRDefault="00C32571" w:rsidP="00C32571">
            <w:pPr>
              <w:spacing w:line="264" w:lineRule="exact"/>
              <w:ind w:left="83" w:right="179"/>
              <w:jc w:val="center"/>
              <w:rPr>
                <w:sz w:val="24"/>
              </w:rPr>
            </w:pPr>
            <w:r w:rsidRPr="00C32571">
              <w:rPr>
                <w:sz w:val="24"/>
              </w:rPr>
              <w:t>по</w:t>
            </w:r>
            <w:r w:rsidRPr="00C32571">
              <w:rPr>
                <w:spacing w:val="-1"/>
                <w:sz w:val="24"/>
              </w:rPr>
              <w:t xml:space="preserve"> </w:t>
            </w:r>
            <w:r w:rsidRPr="00C32571">
              <w:rPr>
                <w:sz w:val="24"/>
              </w:rPr>
              <w:t>ОТ</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1655"/>
        </w:trPr>
        <w:tc>
          <w:tcPr>
            <w:tcW w:w="550" w:type="dxa"/>
          </w:tcPr>
          <w:p w:rsidR="00C32571" w:rsidRPr="00C32571" w:rsidRDefault="00C32571" w:rsidP="00C32571">
            <w:pPr>
              <w:rPr>
                <w:sz w:val="26"/>
              </w:rPr>
            </w:pPr>
          </w:p>
          <w:p w:rsidR="00C32571" w:rsidRPr="00C32571" w:rsidRDefault="00C32571" w:rsidP="00C32571">
            <w:pPr>
              <w:spacing w:before="4"/>
              <w:rPr>
                <w:sz w:val="33"/>
              </w:rPr>
            </w:pPr>
          </w:p>
          <w:p w:rsidR="00C32571" w:rsidRPr="00C32571" w:rsidRDefault="00C32571" w:rsidP="00C32571">
            <w:pPr>
              <w:ind w:left="213"/>
              <w:rPr>
                <w:sz w:val="24"/>
              </w:rPr>
            </w:pPr>
            <w:r w:rsidRPr="00C32571">
              <w:rPr>
                <w:sz w:val="24"/>
              </w:rPr>
              <w:t>2</w:t>
            </w:r>
          </w:p>
        </w:tc>
        <w:tc>
          <w:tcPr>
            <w:tcW w:w="4266" w:type="dxa"/>
          </w:tcPr>
          <w:p w:rsidR="00C32571" w:rsidRPr="00C32571" w:rsidRDefault="00C32571" w:rsidP="00C32571">
            <w:pPr>
              <w:ind w:left="109" w:right="155"/>
              <w:rPr>
                <w:sz w:val="24"/>
                <w:lang w:val="ru-RU"/>
              </w:rPr>
            </w:pPr>
            <w:r w:rsidRPr="00C32571">
              <w:rPr>
                <w:sz w:val="24"/>
                <w:lang w:val="ru-RU"/>
              </w:rPr>
              <w:t>Формирование нормативно-правовой</w:t>
            </w:r>
            <w:r w:rsidRPr="00C32571">
              <w:rPr>
                <w:spacing w:val="1"/>
                <w:sz w:val="24"/>
                <w:lang w:val="ru-RU"/>
              </w:rPr>
              <w:t xml:space="preserve"> </w:t>
            </w:r>
            <w:r w:rsidRPr="00C32571">
              <w:rPr>
                <w:sz w:val="24"/>
                <w:lang w:val="ru-RU"/>
              </w:rPr>
              <w:t>базы.</w:t>
            </w:r>
            <w:r w:rsidRPr="00C32571">
              <w:rPr>
                <w:spacing w:val="-3"/>
                <w:sz w:val="24"/>
                <w:lang w:val="ru-RU"/>
              </w:rPr>
              <w:t xml:space="preserve"> </w:t>
            </w:r>
            <w:r w:rsidRPr="00C32571">
              <w:rPr>
                <w:sz w:val="24"/>
                <w:lang w:val="ru-RU"/>
              </w:rPr>
              <w:t>Во</w:t>
            </w:r>
            <w:r w:rsidRPr="00C32571">
              <w:rPr>
                <w:spacing w:val="-3"/>
                <w:sz w:val="24"/>
                <w:lang w:val="ru-RU"/>
              </w:rPr>
              <w:t xml:space="preserve"> </w:t>
            </w:r>
            <w:r w:rsidRPr="00C32571">
              <w:rPr>
                <w:sz w:val="24"/>
                <w:lang w:val="ru-RU"/>
              </w:rPr>
              <w:t>все</w:t>
            </w:r>
            <w:r w:rsidRPr="00C32571">
              <w:rPr>
                <w:spacing w:val="-3"/>
                <w:sz w:val="24"/>
                <w:lang w:val="ru-RU"/>
              </w:rPr>
              <w:t xml:space="preserve"> </w:t>
            </w:r>
            <w:r w:rsidRPr="00C32571">
              <w:rPr>
                <w:sz w:val="24"/>
                <w:lang w:val="ru-RU"/>
              </w:rPr>
              <w:t>должностные</w:t>
            </w:r>
            <w:r w:rsidRPr="00C32571">
              <w:rPr>
                <w:spacing w:val="-5"/>
                <w:sz w:val="24"/>
                <w:lang w:val="ru-RU"/>
              </w:rPr>
              <w:t xml:space="preserve"> </w:t>
            </w:r>
            <w:r w:rsidRPr="00C32571">
              <w:rPr>
                <w:sz w:val="24"/>
                <w:lang w:val="ru-RU"/>
              </w:rPr>
              <w:t>инструкции</w:t>
            </w:r>
            <w:r w:rsidRPr="00C32571">
              <w:rPr>
                <w:spacing w:val="-57"/>
                <w:sz w:val="24"/>
                <w:lang w:val="ru-RU"/>
              </w:rPr>
              <w:t xml:space="preserve"> </w:t>
            </w:r>
            <w:r w:rsidRPr="00C32571">
              <w:rPr>
                <w:sz w:val="24"/>
                <w:lang w:val="ru-RU"/>
              </w:rPr>
              <w:t>внести изменения и дополнения в</w:t>
            </w:r>
            <w:r w:rsidRPr="00C32571">
              <w:rPr>
                <w:spacing w:val="1"/>
                <w:sz w:val="24"/>
                <w:lang w:val="ru-RU"/>
              </w:rPr>
              <w:t xml:space="preserve"> </w:t>
            </w:r>
            <w:r w:rsidRPr="00C32571">
              <w:rPr>
                <w:sz w:val="24"/>
                <w:lang w:val="ru-RU"/>
              </w:rPr>
              <w:t>соответствии с действующими</w:t>
            </w:r>
            <w:r w:rsidRPr="00C32571">
              <w:rPr>
                <w:spacing w:val="1"/>
                <w:sz w:val="24"/>
                <w:lang w:val="ru-RU"/>
              </w:rPr>
              <w:t xml:space="preserve"> </w:t>
            </w:r>
            <w:r w:rsidRPr="00C32571">
              <w:rPr>
                <w:sz w:val="24"/>
                <w:lang w:val="ru-RU"/>
              </w:rPr>
              <w:t>стандартами,</w:t>
            </w:r>
            <w:r w:rsidRPr="00C32571">
              <w:rPr>
                <w:spacing w:val="-3"/>
                <w:sz w:val="24"/>
                <w:lang w:val="ru-RU"/>
              </w:rPr>
              <w:t xml:space="preserve"> </w:t>
            </w:r>
            <w:r w:rsidRPr="00C32571">
              <w:rPr>
                <w:sz w:val="24"/>
                <w:lang w:val="ru-RU"/>
              </w:rPr>
              <w:t>правилами</w:t>
            </w:r>
            <w:r w:rsidRPr="00C32571">
              <w:rPr>
                <w:spacing w:val="-2"/>
                <w:sz w:val="24"/>
                <w:lang w:val="ru-RU"/>
              </w:rPr>
              <w:t xml:space="preserve"> </w:t>
            </w:r>
            <w:r w:rsidRPr="00C32571">
              <w:rPr>
                <w:sz w:val="24"/>
                <w:lang w:val="ru-RU"/>
              </w:rPr>
              <w:t>и</w:t>
            </w:r>
            <w:r w:rsidRPr="00C32571">
              <w:rPr>
                <w:spacing w:val="-2"/>
                <w:sz w:val="24"/>
                <w:lang w:val="ru-RU"/>
              </w:rPr>
              <w:t xml:space="preserve"> </w:t>
            </w:r>
            <w:r w:rsidRPr="00C32571">
              <w:rPr>
                <w:sz w:val="24"/>
                <w:lang w:val="ru-RU"/>
              </w:rPr>
              <w:t>нормами</w:t>
            </w:r>
            <w:r w:rsidRPr="00C32571">
              <w:rPr>
                <w:spacing w:val="-3"/>
                <w:sz w:val="24"/>
                <w:lang w:val="ru-RU"/>
              </w:rPr>
              <w:t xml:space="preserve"> </w:t>
            </w:r>
            <w:r w:rsidRPr="00C32571">
              <w:rPr>
                <w:sz w:val="24"/>
                <w:lang w:val="ru-RU"/>
              </w:rPr>
              <w:t>по</w:t>
            </w:r>
          </w:p>
          <w:p w:rsidR="00C32571" w:rsidRPr="00C32571" w:rsidRDefault="00C32571" w:rsidP="00C32571">
            <w:pPr>
              <w:spacing w:line="264" w:lineRule="exact"/>
              <w:ind w:left="109"/>
              <w:rPr>
                <w:sz w:val="24"/>
              </w:rPr>
            </w:pPr>
            <w:r w:rsidRPr="00C32571">
              <w:rPr>
                <w:sz w:val="24"/>
              </w:rPr>
              <w:t>ОТ</w:t>
            </w:r>
          </w:p>
        </w:tc>
        <w:tc>
          <w:tcPr>
            <w:tcW w:w="1135" w:type="dxa"/>
          </w:tcPr>
          <w:p w:rsidR="00C32571" w:rsidRPr="00C32571" w:rsidRDefault="00C32571" w:rsidP="00C32571">
            <w:pPr>
              <w:rPr>
                <w:sz w:val="26"/>
              </w:rPr>
            </w:pPr>
          </w:p>
          <w:p w:rsidR="00C32571" w:rsidRPr="00C32571" w:rsidRDefault="00C32571" w:rsidP="00C32571">
            <w:pPr>
              <w:spacing w:before="4"/>
              <w:rPr>
                <w:sz w:val="33"/>
              </w:rPr>
            </w:pPr>
          </w:p>
          <w:p w:rsidR="00C32571" w:rsidRPr="00C32571" w:rsidRDefault="00C32571" w:rsidP="00C32571">
            <w:pPr>
              <w:ind w:left="340"/>
              <w:rPr>
                <w:sz w:val="24"/>
              </w:rPr>
            </w:pPr>
            <w:r w:rsidRPr="00C32571">
              <w:rPr>
                <w:sz w:val="24"/>
              </w:rPr>
              <w:t>шт.</w:t>
            </w:r>
          </w:p>
        </w:tc>
        <w:tc>
          <w:tcPr>
            <w:tcW w:w="1416" w:type="dxa"/>
          </w:tcPr>
          <w:p w:rsidR="00C32571" w:rsidRPr="00C32571" w:rsidRDefault="00C32571" w:rsidP="00C32571">
            <w:pPr>
              <w:rPr>
                <w:sz w:val="26"/>
              </w:rPr>
            </w:pPr>
          </w:p>
          <w:p w:rsidR="00C32571" w:rsidRPr="00C32571" w:rsidRDefault="00C32571" w:rsidP="00C32571">
            <w:pPr>
              <w:spacing w:before="3"/>
              <w:rPr>
                <w:sz w:val="21"/>
              </w:rPr>
            </w:pPr>
          </w:p>
          <w:p w:rsidR="00C32571" w:rsidRPr="00C32571" w:rsidRDefault="00C32571" w:rsidP="00C32571">
            <w:pPr>
              <w:ind w:left="64" w:right="144" w:firstLine="472"/>
              <w:rPr>
                <w:sz w:val="24"/>
              </w:rPr>
            </w:pPr>
            <w:r w:rsidRPr="00C32571">
              <w:rPr>
                <w:sz w:val="24"/>
              </w:rPr>
              <w:t>не</w:t>
            </w:r>
            <w:r w:rsidRPr="00C32571">
              <w:rPr>
                <w:spacing w:val="1"/>
                <w:sz w:val="24"/>
              </w:rPr>
              <w:t xml:space="preserve"> </w:t>
            </w:r>
            <w:r w:rsidRPr="00C32571">
              <w:rPr>
                <w:sz w:val="24"/>
              </w:rPr>
              <w:t>ограничено</w:t>
            </w:r>
          </w:p>
        </w:tc>
        <w:tc>
          <w:tcPr>
            <w:tcW w:w="1419" w:type="dxa"/>
          </w:tcPr>
          <w:p w:rsidR="00C32571" w:rsidRPr="00C32571" w:rsidRDefault="00C32571" w:rsidP="00C32571">
            <w:pPr>
              <w:rPr>
                <w:sz w:val="24"/>
              </w:rPr>
            </w:pPr>
          </w:p>
        </w:tc>
        <w:tc>
          <w:tcPr>
            <w:tcW w:w="1702" w:type="dxa"/>
          </w:tcPr>
          <w:p w:rsidR="00C32571" w:rsidRPr="00C32571" w:rsidRDefault="00C32571" w:rsidP="00C32571">
            <w:pPr>
              <w:rPr>
                <w:sz w:val="26"/>
              </w:rPr>
            </w:pPr>
          </w:p>
          <w:p w:rsidR="00C32571" w:rsidRPr="00C32571" w:rsidRDefault="00C32571" w:rsidP="00C32571">
            <w:pPr>
              <w:spacing w:before="3"/>
              <w:rPr>
                <w:sz w:val="21"/>
              </w:rPr>
            </w:pPr>
          </w:p>
          <w:p w:rsidR="00C32571" w:rsidRPr="00C32571" w:rsidRDefault="00C32571" w:rsidP="00C32571">
            <w:pPr>
              <w:ind w:left="572" w:right="102" w:hanging="564"/>
              <w:rPr>
                <w:sz w:val="24"/>
              </w:rPr>
            </w:pPr>
            <w:r w:rsidRPr="00C32571">
              <w:rPr>
                <w:sz w:val="24"/>
              </w:rPr>
              <w:t>в</w:t>
            </w:r>
            <w:r w:rsidRPr="00C32571">
              <w:rPr>
                <w:spacing w:val="-10"/>
                <w:sz w:val="24"/>
              </w:rPr>
              <w:t xml:space="preserve"> </w:t>
            </w:r>
            <w:r w:rsidRPr="00C32571">
              <w:rPr>
                <w:sz w:val="24"/>
              </w:rPr>
              <w:t>течение</w:t>
            </w:r>
            <w:r w:rsidRPr="00C32571">
              <w:rPr>
                <w:spacing w:val="-9"/>
                <w:sz w:val="24"/>
              </w:rPr>
              <w:t xml:space="preserve"> </w:t>
            </w:r>
            <w:r w:rsidRPr="00C32571">
              <w:rPr>
                <w:sz w:val="24"/>
              </w:rPr>
              <w:t>всего</w:t>
            </w:r>
            <w:r w:rsidRPr="00C32571">
              <w:rPr>
                <w:spacing w:val="-57"/>
                <w:sz w:val="24"/>
              </w:rPr>
              <w:t xml:space="preserve"> </w:t>
            </w:r>
            <w:r w:rsidRPr="00C32571">
              <w:rPr>
                <w:sz w:val="24"/>
              </w:rPr>
              <w:t>года</w:t>
            </w:r>
          </w:p>
        </w:tc>
        <w:tc>
          <w:tcPr>
            <w:tcW w:w="1844" w:type="dxa"/>
          </w:tcPr>
          <w:p w:rsidR="00C32571" w:rsidRPr="00C32571" w:rsidRDefault="00C32571" w:rsidP="00C32571">
            <w:pPr>
              <w:spacing w:before="4"/>
              <w:rPr>
                <w:sz w:val="35"/>
              </w:rPr>
            </w:pPr>
          </w:p>
          <w:p w:rsidR="00C32571" w:rsidRPr="00C32571" w:rsidRDefault="00C32571" w:rsidP="00C32571">
            <w:pPr>
              <w:ind w:left="83" w:right="181"/>
              <w:jc w:val="center"/>
              <w:rPr>
                <w:sz w:val="24"/>
              </w:rPr>
            </w:pPr>
            <w:r w:rsidRPr="00C32571">
              <w:rPr>
                <w:sz w:val="24"/>
              </w:rPr>
              <w:t>заведующий,</w:t>
            </w:r>
            <w:r w:rsidRPr="00C32571">
              <w:rPr>
                <w:spacing w:val="-57"/>
                <w:sz w:val="24"/>
              </w:rPr>
              <w:t xml:space="preserve"> </w:t>
            </w:r>
            <w:r w:rsidRPr="00C32571">
              <w:rPr>
                <w:spacing w:val="-1"/>
                <w:sz w:val="24"/>
              </w:rPr>
              <w:t>председатель</w:t>
            </w:r>
            <w:r w:rsidRPr="00C32571">
              <w:rPr>
                <w:spacing w:val="-57"/>
                <w:sz w:val="24"/>
              </w:rPr>
              <w:t xml:space="preserve"> </w:t>
            </w:r>
            <w:r w:rsidRPr="00C32571">
              <w:rPr>
                <w:sz w:val="24"/>
              </w:rPr>
              <w:t>ПК</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1932"/>
        </w:trPr>
        <w:tc>
          <w:tcPr>
            <w:tcW w:w="550" w:type="dxa"/>
          </w:tcPr>
          <w:p w:rsidR="00C32571" w:rsidRPr="00C32571" w:rsidRDefault="00C32571" w:rsidP="00C32571">
            <w:pPr>
              <w:rPr>
                <w:sz w:val="26"/>
              </w:rPr>
            </w:pPr>
          </w:p>
          <w:p w:rsidR="00C32571" w:rsidRPr="00C32571" w:rsidRDefault="00C32571" w:rsidP="00C32571">
            <w:pPr>
              <w:rPr>
                <w:sz w:val="26"/>
              </w:rPr>
            </w:pPr>
          </w:p>
          <w:p w:rsidR="00C32571" w:rsidRPr="00C32571" w:rsidRDefault="00C32571" w:rsidP="00C32571">
            <w:pPr>
              <w:spacing w:before="222"/>
              <w:ind w:left="213"/>
              <w:rPr>
                <w:sz w:val="24"/>
              </w:rPr>
            </w:pPr>
            <w:r w:rsidRPr="00C32571">
              <w:rPr>
                <w:sz w:val="24"/>
              </w:rPr>
              <w:t>3</w:t>
            </w:r>
          </w:p>
        </w:tc>
        <w:tc>
          <w:tcPr>
            <w:tcW w:w="4266" w:type="dxa"/>
          </w:tcPr>
          <w:p w:rsidR="00C32571" w:rsidRPr="00C32571" w:rsidRDefault="00C32571" w:rsidP="00C32571">
            <w:pPr>
              <w:ind w:left="109" w:right="510"/>
              <w:rPr>
                <w:sz w:val="24"/>
                <w:lang w:val="ru-RU"/>
              </w:rPr>
            </w:pPr>
            <w:r w:rsidRPr="00C32571">
              <w:rPr>
                <w:sz w:val="24"/>
                <w:lang w:val="ru-RU"/>
              </w:rPr>
              <w:t>Издание приказа о назначении</w:t>
            </w:r>
            <w:r w:rsidRPr="00C32571">
              <w:rPr>
                <w:spacing w:val="1"/>
                <w:sz w:val="24"/>
                <w:lang w:val="ru-RU"/>
              </w:rPr>
              <w:t xml:space="preserve"> </w:t>
            </w:r>
            <w:r w:rsidRPr="00C32571">
              <w:rPr>
                <w:sz w:val="24"/>
                <w:lang w:val="ru-RU"/>
              </w:rPr>
              <w:t>ответственных лиц за организацию</w:t>
            </w:r>
            <w:r w:rsidRPr="00C32571">
              <w:rPr>
                <w:spacing w:val="-58"/>
                <w:sz w:val="24"/>
                <w:lang w:val="ru-RU"/>
              </w:rPr>
              <w:t xml:space="preserve"> </w:t>
            </w:r>
            <w:r w:rsidRPr="00C32571">
              <w:rPr>
                <w:sz w:val="24"/>
                <w:lang w:val="ru-RU"/>
              </w:rPr>
              <w:t>безопасной работы, о создании</w:t>
            </w:r>
            <w:r w:rsidRPr="00C32571">
              <w:rPr>
                <w:spacing w:val="1"/>
                <w:sz w:val="24"/>
                <w:lang w:val="ru-RU"/>
              </w:rPr>
              <w:t xml:space="preserve"> </w:t>
            </w:r>
            <w:r w:rsidRPr="00C32571">
              <w:rPr>
                <w:sz w:val="24"/>
                <w:lang w:val="ru-RU"/>
              </w:rPr>
              <w:t>комиссии по охране труда, о</w:t>
            </w:r>
            <w:r w:rsidRPr="00C32571">
              <w:rPr>
                <w:spacing w:val="1"/>
                <w:sz w:val="24"/>
                <w:lang w:val="ru-RU"/>
              </w:rPr>
              <w:t xml:space="preserve"> </w:t>
            </w:r>
            <w:r w:rsidRPr="00C32571">
              <w:rPr>
                <w:sz w:val="24"/>
                <w:lang w:val="ru-RU"/>
              </w:rPr>
              <w:t>назначении</w:t>
            </w:r>
            <w:r w:rsidRPr="00C32571">
              <w:rPr>
                <w:spacing w:val="-3"/>
                <w:sz w:val="24"/>
                <w:lang w:val="ru-RU"/>
              </w:rPr>
              <w:t xml:space="preserve"> </w:t>
            </w:r>
            <w:r w:rsidRPr="00C32571">
              <w:rPr>
                <w:sz w:val="24"/>
                <w:lang w:val="ru-RU"/>
              </w:rPr>
              <w:t>ответственных</w:t>
            </w:r>
            <w:r w:rsidRPr="00C32571">
              <w:rPr>
                <w:spacing w:val="-1"/>
                <w:sz w:val="24"/>
                <w:lang w:val="ru-RU"/>
              </w:rPr>
              <w:t xml:space="preserve"> </w:t>
            </w:r>
            <w:r w:rsidRPr="00C32571">
              <w:rPr>
                <w:sz w:val="24"/>
                <w:lang w:val="ru-RU"/>
              </w:rPr>
              <w:t>лиц</w:t>
            </w:r>
            <w:r w:rsidRPr="00C32571">
              <w:rPr>
                <w:spacing w:val="-4"/>
                <w:sz w:val="24"/>
                <w:lang w:val="ru-RU"/>
              </w:rPr>
              <w:t xml:space="preserve"> </w:t>
            </w:r>
            <w:r w:rsidRPr="00C32571">
              <w:rPr>
                <w:sz w:val="24"/>
                <w:lang w:val="ru-RU"/>
              </w:rPr>
              <w:t>за</w:t>
            </w:r>
          </w:p>
          <w:p w:rsidR="00C32571" w:rsidRPr="00C32571" w:rsidRDefault="00C32571" w:rsidP="00C32571">
            <w:pPr>
              <w:spacing w:line="270" w:lineRule="atLeast"/>
              <w:ind w:left="109" w:right="273"/>
              <w:rPr>
                <w:sz w:val="24"/>
                <w:lang w:val="ru-RU"/>
              </w:rPr>
            </w:pPr>
            <w:r w:rsidRPr="00C32571">
              <w:rPr>
                <w:sz w:val="24"/>
                <w:lang w:val="ru-RU"/>
              </w:rPr>
              <w:t>пожарную безопасность, о</w:t>
            </w:r>
            <w:r w:rsidRPr="00C32571">
              <w:rPr>
                <w:spacing w:val="1"/>
                <w:sz w:val="24"/>
                <w:lang w:val="ru-RU"/>
              </w:rPr>
              <w:t xml:space="preserve"> </w:t>
            </w:r>
            <w:r w:rsidRPr="00C32571">
              <w:rPr>
                <w:sz w:val="24"/>
                <w:lang w:val="ru-RU"/>
              </w:rPr>
              <w:t>противопожарном</w:t>
            </w:r>
            <w:r w:rsidRPr="00C32571">
              <w:rPr>
                <w:spacing w:val="-5"/>
                <w:sz w:val="24"/>
                <w:lang w:val="ru-RU"/>
              </w:rPr>
              <w:t xml:space="preserve"> </w:t>
            </w:r>
            <w:r w:rsidRPr="00C32571">
              <w:rPr>
                <w:sz w:val="24"/>
                <w:lang w:val="ru-RU"/>
              </w:rPr>
              <w:t>режиме</w:t>
            </w:r>
            <w:r w:rsidRPr="00C32571">
              <w:rPr>
                <w:spacing w:val="-4"/>
                <w:sz w:val="24"/>
                <w:lang w:val="ru-RU"/>
              </w:rPr>
              <w:t xml:space="preserve"> </w:t>
            </w:r>
            <w:r w:rsidRPr="00C32571">
              <w:rPr>
                <w:sz w:val="24"/>
                <w:lang w:val="ru-RU"/>
              </w:rPr>
              <w:t>в</w:t>
            </w:r>
            <w:r w:rsidRPr="00C32571">
              <w:rPr>
                <w:spacing w:val="-4"/>
                <w:sz w:val="24"/>
                <w:lang w:val="ru-RU"/>
              </w:rPr>
              <w:t xml:space="preserve"> </w:t>
            </w:r>
            <w:r w:rsidRPr="00C32571">
              <w:rPr>
                <w:sz w:val="24"/>
                <w:lang w:val="ru-RU"/>
              </w:rPr>
              <w:t>МБДОУ.</w:t>
            </w:r>
          </w:p>
        </w:tc>
        <w:tc>
          <w:tcPr>
            <w:tcW w:w="1135" w:type="dxa"/>
          </w:tcPr>
          <w:p w:rsidR="00C32571" w:rsidRPr="00C32571" w:rsidRDefault="00C32571" w:rsidP="00C32571">
            <w:pPr>
              <w:rPr>
                <w:sz w:val="26"/>
                <w:lang w:val="ru-RU"/>
              </w:rPr>
            </w:pPr>
          </w:p>
          <w:p w:rsidR="00C32571" w:rsidRPr="00C32571" w:rsidRDefault="00C32571" w:rsidP="00C32571">
            <w:pPr>
              <w:rPr>
                <w:sz w:val="26"/>
                <w:lang w:val="ru-RU"/>
              </w:rPr>
            </w:pPr>
          </w:p>
          <w:p w:rsidR="00C32571" w:rsidRPr="00C32571" w:rsidRDefault="00C32571" w:rsidP="00C32571">
            <w:pPr>
              <w:spacing w:before="222"/>
              <w:ind w:left="311"/>
              <w:rPr>
                <w:sz w:val="24"/>
              </w:rPr>
            </w:pPr>
            <w:r w:rsidRPr="00C32571">
              <w:rPr>
                <w:sz w:val="24"/>
              </w:rPr>
              <w:t>чел.</w:t>
            </w:r>
          </w:p>
        </w:tc>
        <w:tc>
          <w:tcPr>
            <w:tcW w:w="1416" w:type="dxa"/>
          </w:tcPr>
          <w:p w:rsidR="00C32571" w:rsidRPr="00C32571" w:rsidRDefault="00C32571" w:rsidP="00C32571">
            <w:pPr>
              <w:rPr>
                <w:sz w:val="26"/>
              </w:rPr>
            </w:pPr>
          </w:p>
          <w:p w:rsidR="00C32571" w:rsidRPr="00C32571" w:rsidRDefault="00C32571" w:rsidP="00C32571">
            <w:pPr>
              <w:spacing w:before="4"/>
              <w:rPr>
                <w:sz w:val="33"/>
              </w:rPr>
            </w:pPr>
          </w:p>
          <w:p w:rsidR="00C32571" w:rsidRPr="00C32571" w:rsidRDefault="00C32571" w:rsidP="00C32571">
            <w:pPr>
              <w:spacing w:before="1"/>
              <w:ind w:left="56" w:right="134" w:firstLine="434"/>
              <w:rPr>
                <w:sz w:val="24"/>
              </w:rPr>
            </w:pPr>
            <w:r w:rsidRPr="00C32571">
              <w:rPr>
                <w:sz w:val="24"/>
              </w:rPr>
              <w:t>все</w:t>
            </w:r>
            <w:r w:rsidRPr="00C32571">
              <w:rPr>
                <w:spacing w:val="1"/>
                <w:sz w:val="24"/>
              </w:rPr>
              <w:t xml:space="preserve"> </w:t>
            </w:r>
            <w:r w:rsidRPr="00C32571">
              <w:rPr>
                <w:sz w:val="24"/>
              </w:rPr>
              <w:t>сотрудники</w:t>
            </w:r>
          </w:p>
        </w:tc>
        <w:tc>
          <w:tcPr>
            <w:tcW w:w="1419" w:type="dxa"/>
          </w:tcPr>
          <w:p w:rsidR="00C32571" w:rsidRPr="00C32571" w:rsidRDefault="00C32571" w:rsidP="00C32571">
            <w:pPr>
              <w:rPr>
                <w:sz w:val="26"/>
              </w:rPr>
            </w:pPr>
          </w:p>
          <w:p w:rsidR="00C32571" w:rsidRPr="00C32571" w:rsidRDefault="00C32571" w:rsidP="00C32571">
            <w:pPr>
              <w:rPr>
                <w:sz w:val="26"/>
              </w:rPr>
            </w:pPr>
          </w:p>
          <w:p w:rsidR="00C32571" w:rsidRPr="00C32571" w:rsidRDefault="00C32571" w:rsidP="00C32571">
            <w:pPr>
              <w:spacing w:before="222"/>
              <w:ind w:left="136"/>
              <w:rPr>
                <w:sz w:val="24"/>
              </w:rPr>
            </w:pPr>
            <w:r w:rsidRPr="00C32571">
              <w:rPr>
                <w:sz w:val="24"/>
              </w:rPr>
              <w:t>бесплатно</w:t>
            </w:r>
          </w:p>
        </w:tc>
        <w:tc>
          <w:tcPr>
            <w:tcW w:w="1702" w:type="dxa"/>
          </w:tcPr>
          <w:p w:rsidR="00C32571" w:rsidRPr="00C32571" w:rsidRDefault="00C32571" w:rsidP="00C32571">
            <w:pPr>
              <w:spacing w:before="4"/>
              <w:rPr>
                <w:sz w:val="35"/>
                <w:lang w:val="ru-RU"/>
              </w:rPr>
            </w:pPr>
          </w:p>
          <w:p w:rsidR="00C32571" w:rsidRPr="00C32571" w:rsidRDefault="00C32571" w:rsidP="00C32571">
            <w:pPr>
              <w:spacing w:before="1"/>
              <w:ind w:left="16" w:right="111" w:hanging="3"/>
              <w:jc w:val="center"/>
              <w:rPr>
                <w:sz w:val="24"/>
                <w:lang w:val="ru-RU"/>
              </w:rPr>
            </w:pPr>
            <w:r w:rsidRPr="00C32571">
              <w:rPr>
                <w:sz w:val="24"/>
                <w:lang w:val="ru-RU"/>
              </w:rPr>
              <w:t>ежегодно,</w:t>
            </w:r>
            <w:r w:rsidRPr="00C32571">
              <w:rPr>
                <w:spacing w:val="1"/>
                <w:sz w:val="24"/>
                <w:lang w:val="ru-RU"/>
              </w:rPr>
              <w:t xml:space="preserve"> </w:t>
            </w:r>
            <w:r w:rsidRPr="00C32571">
              <w:rPr>
                <w:sz w:val="24"/>
                <w:lang w:val="ru-RU"/>
              </w:rPr>
              <w:t>согласно</w:t>
            </w:r>
            <w:r w:rsidRPr="00C32571">
              <w:rPr>
                <w:spacing w:val="1"/>
                <w:sz w:val="24"/>
                <w:lang w:val="ru-RU"/>
              </w:rPr>
              <w:t xml:space="preserve"> </w:t>
            </w:r>
            <w:r w:rsidRPr="00C32571">
              <w:rPr>
                <w:sz w:val="24"/>
                <w:lang w:val="ru-RU"/>
              </w:rPr>
              <w:t>годового плана</w:t>
            </w:r>
            <w:r w:rsidRPr="00C32571">
              <w:rPr>
                <w:spacing w:val="-57"/>
                <w:sz w:val="24"/>
                <w:lang w:val="ru-RU"/>
              </w:rPr>
              <w:t xml:space="preserve"> </w:t>
            </w:r>
            <w:r w:rsidRPr="00C32571">
              <w:rPr>
                <w:sz w:val="24"/>
                <w:lang w:val="ru-RU"/>
              </w:rPr>
              <w:t>ДОУ</w:t>
            </w:r>
          </w:p>
        </w:tc>
        <w:tc>
          <w:tcPr>
            <w:tcW w:w="1844" w:type="dxa"/>
          </w:tcPr>
          <w:p w:rsidR="00C32571" w:rsidRPr="00C32571" w:rsidRDefault="00C32571" w:rsidP="00C32571">
            <w:pPr>
              <w:rPr>
                <w:sz w:val="26"/>
                <w:lang w:val="ru-RU"/>
              </w:rPr>
            </w:pPr>
          </w:p>
          <w:p w:rsidR="00C32571" w:rsidRPr="00C32571" w:rsidRDefault="00C32571" w:rsidP="00C32571">
            <w:pPr>
              <w:rPr>
                <w:sz w:val="26"/>
                <w:lang w:val="ru-RU"/>
              </w:rPr>
            </w:pPr>
          </w:p>
          <w:p w:rsidR="00C32571" w:rsidRPr="00C32571" w:rsidRDefault="00C32571" w:rsidP="00C32571">
            <w:pPr>
              <w:spacing w:before="222"/>
              <w:ind w:left="82" w:right="183"/>
              <w:jc w:val="center"/>
              <w:rPr>
                <w:sz w:val="24"/>
              </w:rPr>
            </w:pPr>
            <w:r w:rsidRPr="00C32571">
              <w:rPr>
                <w:sz w:val="24"/>
              </w:rPr>
              <w:t>заведующий</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1104"/>
        </w:trPr>
        <w:tc>
          <w:tcPr>
            <w:tcW w:w="550" w:type="dxa"/>
          </w:tcPr>
          <w:p w:rsidR="00C32571" w:rsidRPr="00C32571" w:rsidRDefault="00C32571" w:rsidP="00C32571">
            <w:pPr>
              <w:spacing w:before="4"/>
              <w:rPr>
                <w:sz w:val="35"/>
              </w:rPr>
            </w:pPr>
          </w:p>
          <w:p w:rsidR="00C32571" w:rsidRPr="00C32571" w:rsidRDefault="00C32571" w:rsidP="00C32571">
            <w:pPr>
              <w:ind w:left="213"/>
              <w:rPr>
                <w:sz w:val="24"/>
              </w:rPr>
            </w:pPr>
            <w:r w:rsidRPr="00C32571">
              <w:rPr>
                <w:sz w:val="24"/>
              </w:rPr>
              <w:t>4</w:t>
            </w:r>
          </w:p>
        </w:tc>
        <w:tc>
          <w:tcPr>
            <w:tcW w:w="4266" w:type="dxa"/>
          </w:tcPr>
          <w:p w:rsidR="00C32571" w:rsidRPr="00C32571" w:rsidRDefault="00C32571" w:rsidP="00C32571">
            <w:pPr>
              <w:ind w:left="109" w:right="86"/>
              <w:rPr>
                <w:sz w:val="24"/>
                <w:lang w:val="ru-RU"/>
              </w:rPr>
            </w:pPr>
            <w:r w:rsidRPr="00C32571">
              <w:rPr>
                <w:sz w:val="24"/>
                <w:lang w:val="ru-RU"/>
              </w:rPr>
              <w:t>Выбрать</w:t>
            </w:r>
            <w:r w:rsidRPr="00C32571">
              <w:rPr>
                <w:spacing w:val="1"/>
                <w:sz w:val="24"/>
                <w:lang w:val="ru-RU"/>
              </w:rPr>
              <w:t xml:space="preserve"> </w:t>
            </w:r>
            <w:r w:rsidRPr="00C32571">
              <w:rPr>
                <w:sz w:val="24"/>
                <w:lang w:val="ru-RU"/>
              </w:rPr>
              <w:t>комиссию</w:t>
            </w:r>
            <w:r w:rsidRPr="00C32571">
              <w:rPr>
                <w:spacing w:val="1"/>
                <w:sz w:val="24"/>
                <w:lang w:val="ru-RU"/>
              </w:rPr>
              <w:t xml:space="preserve"> </w:t>
            </w:r>
            <w:r w:rsidRPr="00C32571">
              <w:rPr>
                <w:sz w:val="24"/>
                <w:lang w:val="ru-RU"/>
              </w:rPr>
              <w:t>по</w:t>
            </w:r>
            <w:r w:rsidRPr="00C32571">
              <w:rPr>
                <w:spacing w:val="1"/>
                <w:sz w:val="24"/>
                <w:lang w:val="ru-RU"/>
              </w:rPr>
              <w:t xml:space="preserve"> </w:t>
            </w:r>
            <w:r w:rsidRPr="00C32571">
              <w:rPr>
                <w:sz w:val="24"/>
                <w:lang w:val="ru-RU"/>
              </w:rPr>
              <w:t>ОТ</w:t>
            </w:r>
            <w:r w:rsidRPr="00C32571">
              <w:rPr>
                <w:spacing w:val="-1"/>
                <w:sz w:val="24"/>
                <w:lang w:val="ru-RU"/>
              </w:rPr>
              <w:t xml:space="preserve"> </w:t>
            </w:r>
            <w:r w:rsidRPr="00C32571">
              <w:rPr>
                <w:sz w:val="24"/>
                <w:lang w:val="ru-RU"/>
              </w:rPr>
              <w:t>и ТБ.</w:t>
            </w:r>
            <w:r w:rsidRPr="00C32571">
              <w:rPr>
                <w:spacing w:val="1"/>
                <w:sz w:val="24"/>
                <w:lang w:val="ru-RU"/>
              </w:rPr>
              <w:t xml:space="preserve"> </w:t>
            </w:r>
            <w:r w:rsidRPr="00C32571">
              <w:rPr>
                <w:sz w:val="24"/>
                <w:lang w:val="ru-RU"/>
              </w:rPr>
              <w:t>Ознакомление</w:t>
            </w:r>
            <w:r w:rsidRPr="00C32571">
              <w:rPr>
                <w:spacing w:val="-2"/>
                <w:sz w:val="24"/>
                <w:lang w:val="ru-RU"/>
              </w:rPr>
              <w:t xml:space="preserve"> </w:t>
            </w:r>
            <w:r w:rsidRPr="00C32571">
              <w:rPr>
                <w:sz w:val="24"/>
                <w:lang w:val="ru-RU"/>
              </w:rPr>
              <w:t>комиссии</w:t>
            </w:r>
            <w:r w:rsidRPr="00C32571">
              <w:rPr>
                <w:spacing w:val="3"/>
                <w:sz w:val="24"/>
                <w:lang w:val="ru-RU"/>
              </w:rPr>
              <w:t xml:space="preserve"> </w:t>
            </w:r>
            <w:r w:rsidRPr="00C32571">
              <w:rPr>
                <w:sz w:val="24"/>
                <w:lang w:val="ru-RU"/>
              </w:rPr>
              <w:t>с</w:t>
            </w:r>
            <w:r w:rsidRPr="00C32571">
              <w:rPr>
                <w:spacing w:val="1"/>
                <w:sz w:val="24"/>
                <w:lang w:val="ru-RU"/>
              </w:rPr>
              <w:t xml:space="preserve"> </w:t>
            </w:r>
            <w:r w:rsidRPr="00C32571">
              <w:rPr>
                <w:sz w:val="24"/>
                <w:lang w:val="ru-RU"/>
              </w:rPr>
              <w:t>обязанностями.</w:t>
            </w:r>
            <w:r w:rsidRPr="00C32571">
              <w:rPr>
                <w:spacing w:val="8"/>
                <w:sz w:val="24"/>
                <w:lang w:val="ru-RU"/>
              </w:rPr>
              <w:t xml:space="preserve"> </w:t>
            </w:r>
            <w:r w:rsidRPr="00C32571">
              <w:rPr>
                <w:sz w:val="24"/>
                <w:lang w:val="ru-RU"/>
              </w:rPr>
              <w:t>Составление</w:t>
            </w:r>
            <w:r w:rsidRPr="00C32571">
              <w:rPr>
                <w:spacing w:val="9"/>
                <w:sz w:val="24"/>
                <w:lang w:val="ru-RU"/>
              </w:rPr>
              <w:t xml:space="preserve"> </w:t>
            </w:r>
            <w:r w:rsidRPr="00C32571">
              <w:rPr>
                <w:sz w:val="24"/>
                <w:lang w:val="ru-RU"/>
              </w:rPr>
              <w:t>плана</w:t>
            </w:r>
            <w:r w:rsidRPr="00C32571">
              <w:rPr>
                <w:spacing w:val="8"/>
                <w:sz w:val="24"/>
                <w:lang w:val="ru-RU"/>
              </w:rPr>
              <w:t xml:space="preserve"> </w:t>
            </w:r>
            <w:r w:rsidRPr="00C32571">
              <w:rPr>
                <w:sz w:val="24"/>
                <w:lang w:val="ru-RU"/>
              </w:rPr>
              <w:t>для</w:t>
            </w:r>
          </w:p>
          <w:p w:rsidR="00C32571" w:rsidRPr="00C32571" w:rsidRDefault="00C32571" w:rsidP="00C32571">
            <w:pPr>
              <w:spacing w:line="261" w:lineRule="exact"/>
              <w:ind w:left="109"/>
              <w:rPr>
                <w:sz w:val="24"/>
                <w:lang w:val="ru-RU"/>
              </w:rPr>
            </w:pPr>
            <w:r w:rsidRPr="00C32571">
              <w:rPr>
                <w:sz w:val="24"/>
                <w:lang w:val="ru-RU"/>
              </w:rPr>
              <w:t>проведения</w:t>
            </w:r>
            <w:r w:rsidRPr="00C32571">
              <w:rPr>
                <w:spacing w:val="-4"/>
                <w:sz w:val="24"/>
                <w:lang w:val="ru-RU"/>
              </w:rPr>
              <w:t xml:space="preserve"> </w:t>
            </w:r>
            <w:r w:rsidRPr="00C32571">
              <w:rPr>
                <w:sz w:val="24"/>
                <w:lang w:val="ru-RU"/>
              </w:rPr>
              <w:t>мероприятий</w:t>
            </w:r>
            <w:r w:rsidRPr="00C32571">
              <w:rPr>
                <w:spacing w:val="-4"/>
                <w:sz w:val="24"/>
                <w:lang w:val="ru-RU"/>
              </w:rPr>
              <w:t xml:space="preserve"> </w:t>
            </w:r>
            <w:r w:rsidRPr="00C32571">
              <w:rPr>
                <w:sz w:val="24"/>
                <w:lang w:val="ru-RU"/>
              </w:rPr>
              <w:t>по</w:t>
            </w:r>
            <w:r w:rsidRPr="00C32571">
              <w:rPr>
                <w:spacing w:val="-5"/>
                <w:sz w:val="24"/>
                <w:lang w:val="ru-RU"/>
              </w:rPr>
              <w:t xml:space="preserve"> </w:t>
            </w:r>
            <w:r w:rsidRPr="00C32571">
              <w:rPr>
                <w:sz w:val="24"/>
                <w:lang w:val="ru-RU"/>
              </w:rPr>
              <w:t>ОТ</w:t>
            </w:r>
            <w:r w:rsidRPr="00C32571">
              <w:rPr>
                <w:spacing w:val="-6"/>
                <w:sz w:val="24"/>
                <w:lang w:val="ru-RU"/>
              </w:rPr>
              <w:t xml:space="preserve"> </w:t>
            </w:r>
            <w:r w:rsidRPr="00C32571">
              <w:rPr>
                <w:sz w:val="24"/>
                <w:lang w:val="ru-RU"/>
              </w:rPr>
              <w:t>и</w:t>
            </w:r>
            <w:r w:rsidRPr="00C32571">
              <w:rPr>
                <w:spacing w:val="-4"/>
                <w:sz w:val="24"/>
                <w:lang w:val="ru-RU"/>
              </w:rPr>
              <w:t xml:space="preserve"> </w:t>
            </w:r>
            <w:r w:rsidRPr="00C32571">
              <w:rPr>
                <w:sz w:val="24"/>
                <w:lang w:val="ru-RU"/>
              </w:rPr>
              <w:t>ТБ</w:t>
            </w:r>
          </w:p>
        </w:tc>
        <w:tc>
          <w:tcPr>
            <w:tcW w:w="1135" w:type="dxa"/>
          </w:tcPr>
          <w:p w:rsidR="00C32571" w:rsidRPr="00C32571" w:rsidRDefault="00C32571" w:rsidP="00C32571">
            <w:pPr>
              <w:spacing w:before="4"/>
              <w:rPr>
                <w:sz w:val="35"/>
                <w:lang w:val="ru-RU"/>
              </w:rPr>
            </w:pPr>
          </w:p>
          <w:p w:rsidR="00C32571" w:rsidRPr="00C32571" w:rsidRDefault="00C32571" w:rsidP="00C32571">
            <w:pPr>
              <w:ind w:left="311"/>
              <w:rPr>
                <w:sz w:val="24"/>
              </w:rPr>
            </w:pPr>
            <w:r w:rsidRPr="00C32571">
              <w:rPr>
                <w:sz w:val="24"/>
              </w:rPr>
              <w:t>чел.</w:t>
            </w:r>
          </w:p>
        </w:tc>
        <w:tc>
          <w:tcPr>
            <w:tcW w:w="1416" w:type="dxa"/>
          </w:tcPr>
          <w:p w:rsidR="00C32571" w:rsidRPr="00C32571" w:rsidRDefault="00C32571" w:rsidP="00C32571">
            <w:pPr>
              <w:spacing w:before="5"/>
              <w:rPr>
                <w:sz w:val="23"/>
              </w:rPr>
            </w:pPr>
          </w:p>
          <w:p w:rsidR="00C32571" w:rsidRPr="00C32571" w:rsidRDefault="00C32571" w:rsidP="00C32571">
            <w:pPr>
              <w:ind w:left="56" w:right="134" w:firstLine="434"/>
              <w:rPr>
                <w:sz w:val="24"/>
              </w:rPr>
            </w:pPr>
            <w:r w:rsidRPr="00C32571">
              <w:rPr>
                <w:sz w:val="24"/>
              </w:rPr>
              <w:t>все</w:t>
            </w:r>
            <w:r w:rsidRPr="00C32571">
              <w:rPr>
                <w:spacing w:val="1"/>
                <w:sz w:val="24"/>
              </w:rPr>
              <w:t xml:space="preserve"> </w:t>
            </w:r>
            <w:r w:rsidRPr="00C32571">
              <w:rPr>
                <w:sz w:val="24"/>
              </w:rPr>
              <w:t>сотрудники</w:t>
            </w:r>
          </w:p>
        </w:tc>
        <w:tc>
          <w:tcPr>
            <w:tcW w:w="1419" w:type="dxa"/>
          </w:tcPr>
          <w:p w:rsidR="00C32571" w:rsidRPr="00C32571" w:rsidRDefault="00C32571" w:rsidP="00C32571">
            <w:pPr>
              <w:spacing w:before="4"/>
              <w:rPr>
                <w:sz w:val="35"/>
              </w:rPr>
            </w:pPr>
          </w:p>
          <w:p w:rsidR="00C32571" w:rsidRPr="00C32571" w:rsidRDefault="00C32571" w:rsidP="00C32571">
            <w:pPr>
              <w:ind w:left="136"/>
              <w:rPr>
                <w:sz w:val="24"/>
              </w:rPr>
            </w:pPr>
            <w:r w:rsidRPr="00C32571">
              <w:rPr>
                <w:sz w:val="24"/>
              </w:rPr>
              <w:t>бесплатно</w:t>
            </w:r>
          </w:p>
        </w:tc>
        <w:tc>
          <w:tcPr>
            <w:tcW w:w="1702" w:type="dxa"/>
          </w:tcPr>
          <w:p w:rsidR="00C32571" w:rsidRPr="00C32571" w:rsidRDefault="00C32571" w:rsidP="00C32571">
            <w:pPr>
              <w:spacing w:before="5"/>
              <w:rPr>
                <w:sz w:val="23"/>
              </w:rPr>
            </w:pPr>
          </w:p>
          <w:p w:rsidR="00C32571" w:rsidRPr="00C32571" w:rsidRDefault="00C32571" w:rsidP="00C32571">
            <w:pPr>
              <w:ind w:left="342" w:right="371" w:hanging="60"/>
              <w:rPr>
                <w:sz w:val="24"/>
              </w:rPr>
            </w:pPr>
            <w:r w:rsidRPr="00C32571">
              <w:rPr>
                <w:spacing w:val="-1"/>
                <w:sz w:val="24"/>
              </w:rPr>
              <w:t>ежегодно,</w:t>
            </w:r>
            <w:r w:rsidRPr="00C32571">
              <w:rPr>
                <w:spacing w:val="-57"/>
                <w:sz w:val="24"/>
              </w:rPr>
              <w:t xml:space="preserve"> </w:t>
            </w:r>
            <w:r w:rsidRPr="00C32571">
              <w:rPr>
                <w:sz w:val="24"/>
              </w:rPr>
              <w:t>сентябрь</w:t>
            </w:r>
          </w:p>
        </w:tc>
        <w:tc>
          <w:tcPr>
            <w:tcW w:w="1844" w:type="dxa"/>
          </w:tcPr>
          <w:p w:rsidR="00C32571" w:rsidRPr="00C32571" w:rsidRDefault="00C32571" w:rsidP="00C32571">
            <w:pPr>
              <w:spacing w:before="131"/>
              <w:ind w:left="83" w:right="181"/>
              <w:jc w:val="center"/>
              <w:rPr>
                <w:sz w:val="24"/>
              </w:rPr>
            </w:pPr>
            <w:r w:rsidRPr="00C32571">
              <w:rPr>
                <w:sz w:val="24"/>
              </w:rPr>
              <w:t>заведующий,</w:t>
            </w:r>
            <w:r w:rsidRPr="00C32571">
              <w:rPr>
                <w:spacing w:val="-57"/>
                <w:sz w:val="24"/>
              </w:rPr>
              <w:t xml:space="preserve"> </w:t>
            </w:r>
            <w:r w:rsidRPr="00C32571">
              <w:rPr>
                <w:spacing w:val="-1"/>
                <w:sz w:val="24"/>
              </w:rPr>
              <w:t>председатель</w:t>
            </w:r>
            <w:r w:rsidRPr="00C32571">
              <w:rPr>
                <w:spacing w:val="-57"/>
                <w:sz w:val="24"/>
              </w:rPr>
              <w:t xml:space="preserve"> </w:t>
            </w:r>
            <w:r w:rsidRPr="00C32571">
              <w:rPr>
                <w:sz w:val="24"/>
              </w:rPr>
              <w:t>ПК</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830"/>
        </w:trPr>
        <w:tc>
          <w:tcPr>
            <w:tcW w:w="550" w:type="dxa"/>
          </w:tcPr>
          <w:p w:rsidR="00C32571" w:rsidRPr="00C32571" w:rsidRDefault="00C32571" w:rsidP="00C32571">
            <w:pPr>
              <w:spacing w:before="5"/>
              <w:rPr>
                <w:sz w:val="23"/>
              </w:rPr>
            </w:pPr>
          </w:p>
          <w:p w:rsidR="00C32571" w:rsidRPr="00C32571" w:rsidRDefault="00C32571" w:rsidP="00C32571">
            <w:pPr>
              <w:ind w:left="213"/>
              <w:rPr>
                <w:sz w:val="24"/>
              </w:rPr>
            </w:pPr>
            <w:r w:rsidRPr="00C32571">
              <w:rPr>
                <w:sz w:val="24"/>
              </w:rPr>
              <w:t>5</w:t>
            </w:r>
          </w:p>
        </w:tc>
        <w:tc>
          <w:tcPr>
            <w:tcW w:w="4266" w:type="dxa"/>
          </w:tcPr>
          <w:p w:rsidR="00C32571" w:rsidRPr="00C32571" w:rsidRDefault="00C32571" w:rsidP="00C32571">
            <w:pPr>
              <w:spacing w:before="131"/>
              <w:ind w:left="109" w:right="261"/>
              <w:rPr>
                <w:sz w:val="24"/>
                <w:lang w:val="ru-RU"/>
              </w:rPr>
            </w:pPr>
            <w:r w:rsidRPr="00C32571">
              <w:rPr>
                <w:sz w:val="24"/>
                <w:lang w:val="ru-RU"/>
              </w:rPr>
              <w:t>Проведение</w:t>
            </w:r>
            <w:r w:rsidRPr="00C32571">
              <w:rPr>
                <w:spacing w:val="-6"/>
                <w:sz w:val="24"/>
                <w:lang w:val="ru-RU"/>
              </w:rPr>
              <w:t xml:space="preserve"> </w:t>
            </w:r>
            <w:r w:rsidRPr="00C32571">
              <w:rPr>
                <w:sz w:val="24"/>
                <w:lang w:val="ru-RU"/>
              </w:rPr>
              <w:t>первичного</w:t>
            </w:r>
            <w:r w:rsidRPr="00C32571">
              <w:rPr>
                <w:spacing w:val="33"/>
                <w:sz w:val="24"/>
                <w:lang w:val="ru-RU"/>
              </w:rPr>
              <w:t xml:space="preserve"> </w:t>
            </w:r>
            <w:r w:rsidRPr="00C32571">
              <w:rPr>
                <w:sz w:val="24"/>
                <w:lang w:val="ru-RU"/>
              </w:rPr>
              <w:t>инструктажа</w:t>
            </w:r>
            <w:r w:rsidRPr="00C32571">
              <w:rPr>
                <w:spacing w:val="-57"/>
                <w:sz w:val="24"/>
                <w:lang w:val="ru-RU"/>
              </w:rPr>
              <w:t xml:space="preserve"> </w:t>
            </w:r>
            <w:r w:rsidRPr="00C32571">
              <w:rPr>
                <w:sz w:val="24"/>
                <w:lang w:val="ru-RU"/>
              </w:rPr>
              <w:t>на</w:t>
            </w:r>
            <w:r w:rsidRPr="00C32571">
              <w:rPr>
                <w:spacing w:val="-4"/>
                <w:sz w:val="24"/>
                <w:lang w:val="ru-RU"/>
              </w:rPr>
              <w:t xml:space="preserve"> </w:t>
            </w:r>
            <w:r w:rsidRPr="00C32571">
              <w:rPr>
                <w:sz w:val="24"/>
                <w:lang w:val="ru-RU"/>
              </w:rPr>
              <w:t>рабочем</w:t>
            </w:r>
            <w:r w:rsidRPr="00C32571">
              <w:rPr>
                <w:spacing w:val="-1"/>
                <w:sz w:val="24"/>
                <w:lang w:val="ru-RU"/>
              </w:rPr>
              <w:t xml:space="preserve"> </w:t>
            </w:r>
            <w:r w:rsidRPr="00C32571">
              <w:rPr>
                <w:sz w:val="24"/>
                <w:lang w:val="ru-RU"/>
              </w:rPr>
              <w:t>месте</w:t>
            </w:r>
          </w:p>
        </w:tc>
        <w:tc>
          <w:tcPr>
            <w:tcW w:w="1135" w:type="dxa"/>
          </w:tcPr>
          <w:p w:rsidR="00C32571" w:rsidRPr="00C32571" w:rsidRDefault="00C32571" w:rsidP="00C32571">
            <w:pPr>
              <w:spacing w:before="5"/>
              <w:rPr>
                <w:sz w:val="23"/>
                <w:lang w:val="ru-RU"/>
              </w:rPr>
            </w:pPr>
          </w:p>
          <w:p w:rsidR="00C32571" w:rsidRPr="00C32571" w:rsidRDefault="00C32571" w:rsidP="00C32571">
            <w:pPr>
              <w:ind w:left="311"/>
              <w:rPr>
                <w:sz w:val="24"/>
              </w:rPr>
            </w:pPr>
            <w:r w:rsidRPr="00C32571">
              <w:rPr>
                <w:sz w:val="24"/>
              </w:rPr>
              <w:t>чел.</w:t>
            </w:r>
          </w:p>
        </w:tc>
        <w:tc>
          <w:tcPr>
            <w:tcW w:w="1416" w:type="dxa"/>
          </w:tcPr>
          <w:p w:rsidR="00C32571" w:rsidRPr="00C32571" w:rsidRDefault="00C32571" w:rsidP="00C32571">
            <w:pPr>
              <w:spacing w:before="131"/>
              <w:ind w:left="160" w:right="237" w:firstLine="9"/>
              <w:rPr>
                <w:sz w:val="24"/>
              </w:rPr>
            </w:pPr>
            <w:r w:rsidRPr="00C32571">
              <w:rPr>
                <w:sz w:val="24"/>
              </w:rPr>
              <w:t>все вновь</w:t>
            </w:r>
            <w:r w:rsidRPr="00C32571">
              <w:rPr>
                <w:spacing w:val="-57"/>
                <w:sz w:val="24"/>
              </w:rPr>
              <w:t xml:space="preserve"> </w:t>
            </w:r>
            <w:r w:rsidRPr="00C32571">
              <w:rPr>
                <w:sz w:val="24"/>
              </w:rPr>
              <w:t>принятые</w:t>
            </w:r>
          </w:p>
        </w:tc>
        <w:tc>
          <w:tcPr>
            <w:tcW w:w="1419" w:type="dxa"/>
          </w:tcPr>
          <w:p w:rsidR="00C32571" w:rsidRPr="00C32571" w:rsidRDefault="00C32571" w:rsidP="00C32571">
            <w:pPr>
              <w:spacing w:before="5"/>
              <w:rPr>
                <w:sz w:val="23"/>
              </w:rPr>
            </w:pPr>
          </w:p>
          <w:p w:rsidR="00C32571" w:rsidRPr="00C32571" w:rsidRDefault="00C32571" w:rsidP="00C32571">
            <w:pPr>
              <w:ind w:left="136"/>
              <w:rPr>
                <w:sz w:val="24"/>
              </w:rPr>
            </w:pPr>
            <w:r w:rsidRPr="00C32571">
              <w:rPr>
                <w:sz w:val="24"/>
              </w:rPr>
              <w:t>бесплатно</w:t>
            </w:r>
          </w:p>
        </w:tc>
        <w:tc>
          <w:tcPr>
            <w:tcW w:w="1702" w:type="dxa"/>
          </w:tcPr>
          <w:p w:rsidR="00C32571" w:rsidRPr="00C32571" w:rsidRDefault="00C32571" w:rsidP="00C32571">
            <w:pPr>
              <w:ind w:right="100"/>
              <w:jc w:val="center"/>
              <w:rPr>
                <w:sz w:val="24"/>
                <w:lang w:val="ru-RU"/>
              </w:rPr>
            </w:pPr>
            <w:r w:rsidRPr="00C32571">
              <w:rPr>
                <w:sz w:val="24"/>
                <w:lang w:val="ru-RU"/>
              </w:rPr>
              <w:t>через</w:t>
            </w:r>
            <w:r w:rsidRPr="00C32571">
              <w:rPr>
                <w:spacing w:val="-8"/>
                <w:sz w:val="24"/>
                <w:lang w:val="ru-RU"/>
              </w:rPr>
              <w:t xml:space="preserve"> </w:t>
            </w:r>
            <w:r w:rsidRPr="00C32571">
              <w:rPr>
                <w:sz w:val="24"/>
                <w:lang w:val="ru-RU"/>
              </w:rPr>
              <w:t>1</w:t>
            </w:r>
            <w:r w:rsidRPr="00C32571">
              <w:rPr>
                <w:spacing w:val="-8"/>
                <w:sz w:val="24"/>
                <w:lang w:val="ru-RU"/>
              </w:rPr>
              <w:t xml:space="preserve"> </w:t>
            </w:r>
            <w:r w:rsidRPr="00C32571">
              <w:rPr>
                <w:sz w:val="24"/>
                <w:lang w:val="ru-RU"/>
              </w:rPr>
              <w:t>месяц</w:t>
            </w:r>
            <w:r w:rsidRPr="00C32571">
              <w:rPr>
                <w:spacing w:val="-57"/>
                <w:sz w:val="24"/>
                <w:lang w:val="ru-RU"/>
              </w:rPr>
              <w:t xml:space="preserve"> </w:t>
            </w:r>
            <w:r w:rsidRPr="00C32571">
              <w:rPr>
                <w:sz w:val="24"/>
                <w:lang w:val="ru-RU"/>
              </w:rPr>
              <w:t>после</w:t>
            </w:r>
            <w:r w:rsidRPr="00C32571">
              <w:rPr>
                <w:spacing w:val="-4"/>
                <w:sz w:val="24"/>
                <w:lang w:val="ru-RU"/>
              </w:rPr>
              <w:t xml:space="preserve"> </w:t>
            </w:r>
            <w:r w:rsidRPr="00C32571">
              <w:rPr>
                <w:sz w:val="24"/>
                <w:lang w:val="ru-RU"/>
              </w:rPr>
              <w:t>приема</w:t>
            </w:r>
          </w:p>
          <w:p w:rsidR="00C32571" w:rsidRPr="00C32571" w:rsidRDefault="00C32571" w:rsidP="00C32571">
            <w:pPr>
              <w:spacing w:line="264" w:lineRule="exact"/>
              <w:ind w:right="96"/>
              <w:jc w:val="center"/>
              <w:rPr>
                <w:sz w:val="24"/>
                <w:lang w:val="ru-RU"/>
              </w:rPr>
            </w:pPr>
            <w:r w:rsidRPr="00C32571">
              <w:rPr>
                <w:sz w:val="24"/>
                <w:lang w:val="ru-RU"/>
              </w:rPr>
              <w:t>на</w:t>
            </w:r>
            <w:r w:rsidRPr="00C32571">
              <w:rPr>
                <w:spacing w:val="-1"/>
                <w:sz w:val="24"/>
                <w:lang w:val="ru-RU"/>
              </w:rPr>
              <w:t xml:space="preserve"> </w:t>
            </w:r>
            <w:r w:rsidRPr="00C32571">
              <w:rPr>
                <w:sz w:val="24"/>
                <w:lang w:val="ru-RU"/>
              </w:rPr>
              <w:t>работу</w:t>
            </w:r>
          </w:p>
        </w:tc>
        <w:tc>
          <w:tcPr>
            <w:tcW w:w="1844" w:type="dxa"/>
          </w:tcPr>
          <w:p w:rsidR="00C32571" w:rsidRPr="00C32571" w:rsidRDefault="00C32571" w:rsidP="00C32571">
            <w:pPr>
              <w:spacing w:before="131"/>
              <w:ind w:left="553" w:right="185" w:hanging="452"/>
              <w:rPr>
                <w:sz w:val="24"/>
              </w:rPr>
            </w:pPr>
            <w:r w:rsidRPr="00C32571">
              <w:rPr>
                <w:sz w:val="24"/>
              </w:rPr>
              <w:t>ответственный</w:t>
            </w:r>
            <w:r w:rsidRPr="00C32571">
              <w:rPr>
                <w:spacing w:val="-57"/>
                <w:sz w:val="24"/>
              </w:rPr>
              <w:t xml:space="preserve"> </w:t>
            </w:r>
            <w:r w:rsidRPr="00C32571">
              <w:rPr>
                <w:sz w:val="24"/>
              </w:rPr>
              <w:t>по</w:t>
            </w:r>
            <w:r w:rsidRPr="00C32571">
              <w:rPr>
                <w:spacing w:val="-1"/>
                <w:sz w:val="24"/>
              </w:rPr>
              <w:t xml:space="preserve"> </w:t>
            </w:r>
            <w:r w:rsidRPr="00C32571">
              <w:rPr>
                <w:sz w:val="24"/>
              </w:rPr>
              <w:t>ОТ</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551"/>
        </w:trPr>
        <w:tc>
          <w:tcPr>
            <w:tcW w:w="550" w:type="dxa"/>
          </w:tcPr>
          <w:p w:rsidR="00C32571" w:rsidRPr="00C32571" w:rsidRDefault="00C32571" w:rsidP="00C32571">
            <w:pPr>
              <w:spacing w:before="128"/>
              <w:ind w:left="213"/>
              <w:rPr>
                <w:sz w:val="24"/>
              </w:rPr>
            </w:pPr>
            <w:r w:rsidRPr="00C32571">
              <w:rPr>
                <w:sz w:val="24"/>
              </w:rPr>
              <w:t>6</w:t>
            </w:r>
          </w:p>
        </w:tc>
        <w:tc>
          <w:tcPr>
            <w:tcW w:w="4266" w:type="dxa"/>
          </w:tcPr>
          <w:p w:rsidR="00C32571" w:rsidRPr="00C32571" w:rsidRDefault="00C32571" w:rsidP="00C32571">
            <w:pPr>
              <w:spacing w:line="268" w:lineRule="exact"/>
              <w:ind w:left="109"/>
              <w:rPr>
                <w:sz w:val="24"/>
                <w:lang w:val="ru-RU"/>
              </w:rPr>
            </w:pPr>
            <w:r w:rsidRPr="00C32571">
              <w:rPr>
                <w:sz w:val="24"/>
                <w:lang w:val="ru-RU"/>
              </w:rPr>
              <w:t>Проведение</w:t>
            </w:r>
            <w:r w:rsidRPr="00C32571">
              <w:rPr>
                <w:spacing w:val="35"/>
                <w:sz w:val="24"/>
                <w:lang w:val="ru-RU"/>
              </w:rPr>
              <w:t xml:space="preserve"> </w:t>
            </w:r>
            <w:r w:rsidRPr="00C32571">
              <w:rPr>
                <w:sz w:val="24"/>
                <w:lang w:val="ru-RU"/>
              </w:rPr>
              <w:t>повторного</w:t>
            </w:r>
            <w:r w:rsidRPr="00C32571">
              <w:rPr>
                <w:spacing w:val="-3"/>
                <w:sz w:val="24"/>
                <w:lang w:val="ru-RU"/>
              </w:rPr>
              <w:t xml:space="preserve"> </w:t>
            </w:r>
            <w:r w:rsidRPr="00C32571">
              <w:rPr>
                <w:sz w:val="24"/>
                <w:lang w:val="ru-RU"/>
              </w:rPr>
              <w:t>инструктажа</w:t>
            </w:r>
          </w:p>
          <w:p w:rsidR="00C32571" w:rsidRPr="00C32571" w:rsidRDefault="00C32571" w:rsidP="00C32571">
            <w:pPr>
              <w:spacing w:line="264" w:lineRule="exact"/>
              <w:ind w:left="109"/>
              <w:rPr>
                <w:sz w:val="24"/>
                <w:lang w:val="ru-RU"/>
              </w:rPr>
            </w:pPr>
            <w:r w:rsidRPr="00C32571">
              <w:rPr>
                <w:sz w:val="24"/>
                <w:lang w:val="ru-RU"/>
              </w:rPr>
              <w:t>на</w:t>
            </w:r>
            <w:r w:rsidRPr="00C32571">
              <w:rPr>
                <w:spacing w:val="-4"/>
                <w:sz w:val="24"/>
                <w:lang w:val="ru-RU"/>
              </w:rPr>
              <w:t xml:space="preserve"> </w:t>
            </w:r>
            <w:r w:rsidRPr="00C32571">
              <w:rPr>
                <w:sz w:val="24"/>
                <w:lang w:val="ru-RU"/>
              </w:rPr>
              <w:t>рабочем</w:t>
            </w:r>
            <w:r w:rsidRPr="00C32571">
              <w:rPr>
                <w:spacing w:val="-5"/>
                <w:sz w:val="24"/>
                <w:lang w:val="ru-RU"/>
              </w:rPr>
              <w:t xml:space="preserve"> </w:t>
            </w:r>
            <w:r w:rsidRPr="00C32571">
              <w:rPr>
                <w:sz w:val="24"/>
                <w:lang w:val="ru-RU"/>
              </w:rPr>
              <w:t>месте</w:t>
            </w:r>
          </w:p>
        </w:tc>
        <w:tc>
          <w:tcPr>
            <w:tcW w:w="1135" w:type="dxa"/>
          </w:tcPr>
          <w:p w:rsidR="00C32571" w:rsidRPr="00C32571" w:rsidRDefault="00C32571" w:rsidP="00C32571">
            <w:pPr>
              <w:spacing w:before="128"/>
              <w:ind w:left="311"/>
              <w:rPr>
                <w:sz w:val="24"/>
              </w:rPr>
            </w:pPr>
            <w:r w:rsidRPr="00C32571">
              <w:rPr>
                <w:sz w:val="24"/>
              </w:rPr>
              <w:t>чел.</w:t>
            </w:r>
          </w:p>
        </w:tc>
        <w:tc>
          <w:tcPr>
            <w:tcW w:w="1416" w:type="dxa"/>
          </w:tcPr>
          <w:p w:rsidR="00C32571" w:rsidRPr="00C32571" w:rsidRDefault="00C32571" w:rsidP="00C32571">
            <w:pPr>
              <w:spacing w:line="268" w:lineRule="exact"/>
              <w:ind w:left="36" w:right="132"/>
              <w:jc w:val="center"/>
              <w:rPr>
                <w:sz w:val="24"/>
              </w:rPr>
            </w:pPr>
            <w:r w:rsidRPr="00C32571">
              <w:rPr>
                <w:sz w:val="24"/>
              </w:rPr>
              <w:t>все</w:t>
            </w:r>
          </w:p>
          <w:p w:rsidR="00C32571" w:rsidRPr="00C32571" w:rsidRDefault="00C32571" w:rsidP="00C32571">
            <w:pPr>
              <w:spacing w:line="264" w:lineRule="exact"/>
              <w:ind w:left="38" w:right="132"/>
              <w:jc w:val="center"/>
              <w:rPr>
                <w:sz w:val="24"/>
              </w:rPr>
            </w:pPr>
            <w:r w:rsidRPr="00C32571">
              <w:rPr>
                <w:sz w:val="24"/>
              </w:rPr>
              <w:t>сотрудники</w:t>
            </w:r>
          </w:p>
        </w:tc>
        <w:tc>
          <w:tcPr>
            <w:tcW w:w="1419" w:type="dxa"/>
          </w:tcPr>
          <w:p w:rsidR="00C32571" w:rsidRPr="00C32571" w:rsidRDefault="00C32571" w:rsidP="00C32571">
            <w:pPr>
              <w:spacing w:before="128"/>
              <w:ind w:left="136"/>
              <w:rPr>
                <w:sz w:val="24"/>
              </w:rPr>
            </w:pPr>
            <w:r w:rsidRPr="00C32571">
              <w:rPr>
                <w:sz w:val="24"/>
              </w:rPr>
              <w:t>бесплатно</w:t>
            </w:r>
          </w:p>
        </w:tc>
        <w:tc>
          <w:tcPr>
            <w:tcW w:w="1702" w:type="dxa"/>
          </w:tcPr>
          <w:p w:rsidR="00C32571" w:rsidRPr="00C32571" w:rsidRDefault="00C32571" w:rsidP="00C32571">
            <w:pPr>
              <w:spacing w:line="268" w:lineRule="exact"/>
              <w:ind w:right="97"/>
              <w:jc w:val="center"/>
              <w:rPr>
                <w:sz w:val="24"/>
                <w:lang w:val="ru-RU"/>
              </w:rPr>
            </w:pPr>
            <w:r w:rsidRPr="00C32571">
              <w:rPr>
                <w:sz w:val="24"/>
                <w:lang w:val="ru-RU"/>
              </w:rPr>
              <w:t>не</w:t>
            </w:r>
            <w:r w:rsidRPr="00C32571">
              <w:rPr>
                <w:spacing w:val="-2"/>
                <w:sz w:val="24"/>
                <w:lang w:val="ru-RU"/>
              </w:rPr>
              <w:t xml:space="preserve"> </w:t>
            </w:r>
            <w:r w:rsidRPr="00C32571">
              <w:rPr>
                <w:sz w:val="24"/>
                <w:lang w:val="ru-RU"/>
              </w:rPr>
              <w:t>реже</w:t>
            </w:r>
            <w:r w:rsidRPr="00C32571">
              <w:rPr>
                <w:spacing w:val="-2"/>
                <w:sz w:val="24"/>
                <w:lang w:val="ru-RU"/>
              </w:rPr>
              <w:t xml:space="preserve"> </w:t>
            </w:r>
            <w:r w:rsidRPr="00C32571">
              <w:rPr>
                <w:sz w:val="24"/>
                <w:lang w:val="ru-RU"/>
              </w:rPr>
              <w:t>1</w:t>
            </w:r>
            <w:r w:rsidRPr="00C32571">
              <w:rPr>
                <w:spacing w:val="-1"/>
                <w:sz w:val="24"/>
                <w:lang w:val="ru-RU"/>
              </w:rPr>
              <w:t xml:space="preserve"> </w:t>
            </w:r>
            <w:r w:rsidRPr="00C32571">
              <w:rPr>
                <w:sz w:val="24"/>
                <w:lang w:val="ru-RU"/>
              </w:rPr>
              <w:t>раза</w:t>
            </w:r>
          </w:p>
          <w:p w:rsidR="00C32571" w:rsidRPr="00C32571" w:rsidRDefault="00C32571" w:rsidP="00C32571">
            <w:pPr>
              <w:spacing w:line="264" w:lineRule="exact"/>
              <w:ind w:right="100"/>
              <w:jc w:val="center"/>
              <w:rPr>
                <w:sz w:val="24"/>
                <w:lang w:val="ru-RU"/>
              </w:rPr>
            </w:pPr>
            <w:r w:rsidRPr="00C32571">
              <w:rPr>
                <w:sz w:val="24"/>
                <w:lang w:val="ru-RU"/>
              </w:rPr>
              <w:t>в</w:t>
            </w:r>
            <w:r w:rsidRPr="00C32571">
              <w:rPr>
                <w:spacing w:val="-3"/>
                <w:sz w:val="24"/>
                <w:lang w:val="ru-RU"/>
              </w:rPr>
              <w:t xml:space="preserve"> </w:t>
            </w:r>
            <w:r w:rsidRPr="00C32571">
              <w:rPr>
                <w:sz w:val="24"/>
                <w:lang w:val="ru-RU"/>
              </w:rPr>
              <w:t>6</w:t>
            </w:r>
            <w:r w:rsidRPr="00C32571">
              <w:rPr>
                <w:spacing w:val="-1"/>
                <w:sz w:val="24"/>
                <w:lang w:val="ru-RU"/>
              </w:rPr>
              <w:t xml:space="preserve"> </w:t>
            </w:r>
            <w:r w:rsidRPr="00C32571">
              <w:rPr>
                <w:sz w:val="24"/>
                <w:lang w:val="ru-RU"/>
              </w:rPr>
              <w:t>месяцев</w:t>
            </w:r>
          </w:p>
        </w:tc>
        <w:tc>
          <w:tcPr>
            <w:tcW w:w="1844" w:type="dxa"/>
          </w:tcPr>
          <w:p w:rsidR="00C32571" w:rsidRPr="00C32571" w:rsidRDefault="00C32571" w:rsidP="00C32571">
            <w:pPr>
              <w:spacing w:line="268" w:lineRule="exact"/>
              <w:ind w:left="83" w:right="183"/>
              <w:jc w:val="center"/>
              <w:rPr>
                <w:sz w:val="24"/>
              </w:rPr>
            </w:pPr>
            <w:r w:rsidRPr="00C32571">
              <w:rPr>
                <w:sz w:val="24"/>
              </w:rPr>
              <w:t>ответственный</w:t>
            </w:r>
          </w:p>
          <w:p w:rsidR="00C32571" w:rsidRPr="00C32571" w:rsidRDefault="00C32571" w:rsidP="00C32571">
            <w:pPr>
              <w:spacing w:line="264" w:lineRule="exact"/>
              <w:ind w:left="83" w:right="179"/>
              <w:jc w:val="center"/>
              <w:rPr>
                <w:sz w:val="24"/>
              </w:rPr>
            </w:pPr>
            <w:r w:rsidRPr="00C32571">
              <w:rPr>
                <w:sz w:val="24"/>
              </w:rPr>
              <w:t>по</w:t>
            </w:r>
            <w:r w:rsidRPr="00C32571">
              <w:rPr>
                <w:spacing w:val="-1"/>
                <w:sz w:val="24"/>
              </w:rPr>
              <w:t xml:space="preserve"> </w:t>
            </w:r>
            <w:r w:rsidRPr="00C32571">
              <w:rPr>
                <w:sz w:val="24"/>
              </w:rPr>
              <w:t>ОТ</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275"/>
        </w:trPr>
        <w:tc>
          <w:tcPr>
            <w:tcW w:w="550" w:type="dxa"/>
          </w:tcPr>
          <w:p w:rsidR="00C32571" w:rsidRPr="00C32571" w:rsidRDefault="00C32571" w:rsidP="00C32571">
            <w:pPr>
              <w:spacing w:line="256" w:lineRule="exact"/>
              <w:ind w:left="213"/>
              <w:rPr>
                <w:sz w:val="24"/>
              </w:rPr>
            </w:pPr>
            <w:r w:rsidRPr="00C32571">
              <w:rPr>
                <w:sz w:val="24"/>
              </w:rPr>
              <w:t>7</w:t>
            </w:r>
          </w:p>
        </w:tc>
        <w:tc>
          <w:tcPr>
            <w:tcW w:w="4266" w:type="dxa"/>
          </w:tcPr>
          <w:p w:rsidR="00C32571" w:rsidRPr="00C32571" w:rsidRDefault="00C32571" w:rsidP="00C32571">
            <w:pPr>
              <w:spacing w:line="256" w:lineRule="exact"/>
              <w:ind w:left="109"/>
              <w:rPr>
                <w:sz w:val="24"/>
              </w:rPr>
            </w:pPr>
            <w:r w:rsidRPr="00C32571">
              <w:rPr>
                <w:sz w:val="24"/>
              </w:rPr>
              <w:t>Проведение</w:t>
            </w:r>
            <w:r w:rsidRPr="00C32571">
              <w:rPr>
                <w:spacing w:val="-1"/>
                <w:sz w:val="24"/>
              </w:rPr>
              <w:t xml:space="preserve"> </w:t>
            </w:r>
            <w:r w:rsidRPr="00C32571">
              <w:rPr>
                <w:sz w:val="24"/>
              </w:rPr>
              <w:t>внепланового и</w:t>
            </w:r>
            <w:r w:rsidRPr="00C32571">
              <w:rPr>
                <w:spacing w:val="1"/>
                <w:sz w:val="24"/>
              </w:rPr>
              <w:t xml:space="preserve"> </w:t>
            </w:r>
            <w:r w:rsidRPr="00C32571">
              <w:rPr>
                <w:sz w:val="24"/>
              </w:rPr>
              <w:t>вводного</w:t>
            </w:r>
          </w:p>
        </w:tc>
        <w:tc>
          <w:tcPr>
            <w:tcW w:w="1135" w:type="dxa"/>
          </w:tcPr>
          <w:p w:rsidR="00C32571" w:rsidRPr="00C32571" w:rsidRDefault="00C32571" w:rsidP="00C32571">
            <w:pPr>
              <w:spacing w:line="256" w:lineRule="exact"/>
              <w:ind w:left="311"/>
              <w:rPr>
                <w:sz w:val="24"/>
              </w:rPr>
            </w:pPr>
            <w:r w:rsidRPr="00C32571">
              <w:rPr>
                <w:sz w:val="24"/>
              </w:rPr>
              <w:t>чел.</w:t>
            </w:r>
          </w:p>
        </w:tc>
        <w:tc>
          <w:tcPr>
            <w:tcW w:w="1416" w:type="dxa"/>
          </w:tcPr>
          <w:p w:rsidR="00C32571" w:rsidRPr="00C32571" w:rsidRDefault="00C32571" w:rsidP="00C32571">
            <w:pPr>
              <w:spacing w:line="256" w:lineRule="exact"/>
              <w:ind w:left="36" w:right="132"/>
              <w:jc w:val="center"/>
              <w:rPr>
                <w:sz w:val="24"/>
              </w:rPr>
            </w:pPr>
            <w:r w:rsidRPr="00C32571">
              <w:rPr>
                <w:sz w:val="24"/>
              </w:rPr>
              <w:t>все</w:t>
            </w:r>
          </w:p>
        </w:tc>
        <w:tc>
          <w:tcPr>
            <w:tcW w:w="1419" w:type="dxa"/>
          </w:tcPr>
          <w:p w:rsidR="00C32571" w:rsidRPr="00C32571" w:rsidRDefault="00C32571" w:rsidP="00C32571">
            <w:pPr>
              <w:spacing w:line="256" w:lineRule="exact"/>
              <w:ind w:left="136"/>
              <w:rPr>
                <w:sz w:val="24"/>
              </w:rPr>
            </w:pPr>
            <w:r w:rsidRPr="00C32571">
              <w:rPr>
                <w:sz w:val="24"/>
              </w:rPr>
              <w:t>бесплатно</w:t>
            </w:r>
          </w:p>
        </w:tc>
        <w:tc>
          <w:tcPr>
            <w:tcW w:w="1702" w:type="dxa"/>
          </w:tcPr>
          <w:p w:rsidR="00C32571" w:rsidRPr="00C32571" w:rsidRDefault="00C32571" w:rsidP="00C32571">
            <w:pPr>
              <w:spacing w:line="256" w:lineRule="exact"/>
              <w:ind w:left="73"/>
              <w:rPr>
                <w:sz w:val="24"/>
              </w:rPr>
            </w:pPr>
            <w:r w:rsidRPr="00C32571">
              <w:rPr>
                <w:sz w:val="24"/>
              </w:rPr>
              <w:t>постоянно/</w:t>
            </w:r>
            <w:r w:rsidRPr="00C32571">
              <w:rPr>
                <w:spacing w:val="-1"/>
                <w:sz w:val="24"/>
              </w:rPr>
              <w:t xml:space="preserve"> </w:t>
            </w:r>
            <w:r w:rsidRPr="00C32571">
              <w:rPr>
                <w:sz w:val="24"/>
              </w:rPr>
              <w:t>по</w:t>
            </w:r>
          </w:p>
        </w:tc>
        <w:tc>
          <w:tcPr>
            <w:tcW w:w="1844" w:type="dxa"/>
          </w:tcPr>
          <w:p w:rsidR="00C32571" w:rsidRPr="00C32571" w:rsidRDefault="00C32571" w:rsidP="00C32571">
            <w:pPr>
              <w:spacing w:line="256" w:lineRule="exact"/>
              <w:ind w:left="83" w:right="183"/>
              <w:jc w:val="center"/>
              <w:rPr>
                <w:sz w:val="24"/>
              </w:rPr>
            </w:pPr>
            <w:r w:rsidRPr="00C32571">
              <w:rPr>
                <w:sz w:val="24"/>
              </w:rPr>
              <w:t>ответственный</w:t>
            </w:r>
          </w:p>
        </w:tc>
        <w:tc>
          <w:tcPr>
            <w:tcW w:w="1133" w:type="dxa"/>
          </w:tcPr>
          <w:p w:rsidR="00C32571" w:rsidRPr="00C32571" w:rsidRDefault="00C32571" w:rsidP="00C32571">
            <w:pPr>
              <w:rPr>
                <w:sz w:val="20"/>
              </w:rPr>
            </w:pPr>
          </w:p>
        </w:tc>
        <w:tc>
          <w:tcPr>
            <w:tcW w:w="1099" w:type="dxa"/>
          </w:tcPr>
          <w:p w:rsidR="00C32571" w:rsidRPr="00C32571" w:rsidRDefault="00C32571" w:rsidP="00C32571">
            <w:pPr>
              <w:rPr>
                <w:sz w:val="20"/>
              </w:rPr>
            </w:pPr>
          </w:p>
        </w:tc>
      </w:tr>
    </w:tbl>
    <w:p w:rsidR="00C32571" w:rsidRPr="00C32571" w:rsidRDefault="00C32571" w:rsidP="00C32571">
      <w:pPr>
        <w:rPr>
          <w:sz w:val="20"/>
        </w:rPr>
        <w:sectPr w:rsidR="00C32571" w:rsidRPr="00C32571">
          <w:footerReference w:type="default" r:id="rId38"/>
          <w:pgSz w:w="16840" w:h="11910" w:orient="landscape"/>
          <w:pgMar w:top="1100" w:right="1140" w:bottom="920" w:left="920" w:header="0" w:footer="738" w:gutter="0"/>
          <w:cols w:space="720"/>
        </w:sectPr>
      </w:pPr>
    </w:p>
    <w:p w:rsidR="00C32571" w:rsidRPr="00C32571" w:rsidRDefault="00C32571" w:rsidP="00C32571">
      <w:pPr>
        <w:rPr>
          <w:sz w:val="20"/>
          <w:szCs w:val="28"/>
        </w:rPr>
      </w:pPr>
    </w:p>
    <w:p w:rsidR="00C32571" w:rsidRPr="00C32571" w:rsidRDefault="00C32571" w:rsidP="00C32571">
      <w:pPr>
        <w:rPr>
          <w:sz w:val="20"/>
          <w:szCs w:val="28"/>
        </w:rPr>
      </w:pPr>
    </w:p>
    <w:p w:rsidR="00C32571" w:rsidRPr="00C32571" w:rsidRDefault="00C32571" w:rsidP="00C32571">
      <w:pPr>
        <w:spacing w:before="9"/>
        <w:rPr>
          <w:sz w:val="11"/>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4266"/>
        <w:gridCol w:w="1135"/>
        <w:gridCol w:w="1416"/>
        <w:gridCol w:w="1419"/>
        <w:gridCol w:w="1702"/>
        <w:gridCol w:w="1844"/>
        <w:gridCol w:w="1133"/>
        <w:gridCol w:w="1099"/>
      </w:tblGrid>
      <w:tr w:rsidR="00C32571" w:rsidRPr="00C32571" w:rsidTr="00C32571">
        <w:trPr>
          <w:trHeight w:val="551"/>
        </w:trPr>
        <w:tc>
          <w:tcPr>
            <w:tcW w:w="550" w:type="dxa"/>
          </w:tcPr>
          <w:p w:rsidR="00C32571" w:rsidRPr="00C32571" w:rsidRDefault="00C32571" w:rsidP="00C32571">
            <w:pPr>
              <w:rPr>
                <w:sz w:val="24"/>
              </w:rPr>
            </w:pPr>
          </w:p>
        </w:tc>
        <w:tc>
          <w:tcPr>
            <w:tcW w:w="4266" w:type="dxa"/>
          </w:tcPr>
          <w:p w:rsidR="00C32571" w:rsidRPr="00C32571" w:rsidRDefault="00C32571" w:rsidP="00C32571">
            <w:pPr>
              <w:spacing w:line="268" w:lineRule="exact"/>
              <w:ind w:left="109"/>
              <w:rPr>
                <w:sz w:val="24"/>
              </w:rPr>
            </w:pPr>
            <w:r w:rsidRPr="00C32571">
              <w:rPr>
                <w:sz w:val="24"/>
              </w:rPr>
              <w:t>инструктажа</w:t>
            </w:r>
          </w:p>
        </w:tc>
        <w:tc>
          <w:tcPr>
            <w:tcW w:w="1135" w:type="dxa"/>
          </w:tcPr>
          <w:p w:rsidR="00C32571" w:rsidRPr="00C32571" w:rsidRDefault="00C32571" w:rsidP="00C32571">
            <w:pPr>
              <w:rPr>
                <w:sz w:val="24"/>
              </w:rPr>
            </w:pPr>
          </w:p>
        </w:tc>
        <w:tc>
          <w:tcPr>
            <w:tcW w:w="1416" w:type="dxa"/>
          </w:tcPr>
          <w:p w:rsidR="00C32571" w:rsidRPr="00C32571" w:rsidRDefault="00C32571" w:rsidP="00C32571">
            <w:pPr>
              <w:spacing w:line="268" w:lineRule="exact"/>
              <w:ind w:left="38" w:right="132"/>
              <w:jc w:val="center"/>
              <w:rPr>
                <w:sz w:val="24"/>
              </w:rPr>
            </w:pPr>
            <w:r w:rsidRPr="00C32571">
              <w:rPr>
                <w:sz w:val="24"/>
              </w:rPr>
              <w:t>сотрудники</w:t>
            </w:r>
          </w:p>
        </w:tc>
        <w:tc>
          <w:tcPr>
            <w:tcW w:w="1419" w:type="dxa"/>
          </w:tcPr>
          <w:p w:rsidR="00C32571" w:rsidRPr="00C32571" w:rsidRDefault="00C32571" w:rsidP="00C32571">
            <w:pPr>
              <w:rPr>
                <w:sz w:val="24"/>
              </w:rPr>
            </w:pPr>
          </w:p>
        </w:tc>
        <w:tc>
          <w:tcPr>
            <w:tcW w:w="1702" w:type="dxa"/>
          </w:tcPr>
          <w:p w:rsidR="00C32571" w:rsidRPr="00C32571" w:rsidRDefault="00C32571" w:rsidP="00C32571">
            <w:pPr>
              <w:spacing w:line="268" w:lineRule="exact"/>
              <w:ind w:right="94"/>
              <w:jc w:val="center"/>
              <w:rPr>
                <w:sz w:val="24"/>
              </w:rPr>
            </w:pPr>
            <w:r w:rsidRPr="00C32571">
              <w:rPr>
                <w:sz w:val="24"/>
              </w:rPr>
              <w:t>мере</w:t>
            </w:r>
          </w:p>
          <w:p w:rsidR="00C32571" w:rsidRPr="00C32571" w:rsidRDefault="00C32571" w:rsidP="00C32571">
            <w:pPr>
              <w:spacing w:line="264" w:lineRule="exact"/>
              <w:ind w:right="98"/>
              <w:jc w:val="center"/>
              <w:rPr>
                <w:sz w:val="24"/>
              </w:rPr>
            </w:pPr>
            <w:r w:rsidRPr="00C32571">
              <w:rPr>
                <w:sz w:val="24"/>
              </w:rPr>
              <w:t>необходимости</w:t>
            </w:r>
          </w:p>
        </w:tc>
        <w:tc>
          <w:tcPr>
            <w:tcW w:w="1844" w:type="dxa"/>
          </w:tcPr>
          <w:p w:rsidR="00C32571" w:rsidRPr="00C32571" w:rsidRDefault="00C32571" w:rsidP="00C32571">
            <w:pPr>
              <w:spacing w:line="268" w:lineRule="exact"/>
              <w:ind w:left="83" w:right="179"/>
              <w:jc w:val="center"/>
              <w:rPr>
                <w:sz w:val="24"/>
              </w:rPr>
            </w:pPr>
            <w:r w:rsidRPr="00C32571">
              <w:rPr>
                <w:sz w:val="24"/>
              </w:rPr>
              <w:t>по</w:t>
            </w:r>
            <w:r w:rsidRPr="00C32571">
              <w:rPr>
                <w:spacing w:val="-1"/>
                <w:sz w:val="24"/>
              </w:rPr>
              <w:t xml:space="preserve"> </w:t>
            </w:r>
            <w:r w:rsidRPr="00C32571">
              <w:rPr>
                <w:sz w:val="24"/>
              </w:rPr>
              <w:t>ОТ</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551"/>
        </w:trPr>
        <w:tc>
          <w:tcPr>
            <w:tcW w:w="550" w:type="dxa"/>
          </w:tcPr>
          <w:p w:rsidR="00C32571" w:rsidRPr="00C32571" w:rsidRDefault="00C32571" w:rsidP="00C32571">
            <w:pPr>
              <w:spacing w:line="268" w:lineRule="exact"/>
              <w:ind w:left="6"/>
              <w:jc w:val="center"/>
              <w:rPr>
                <w:sz w:val="24"/>
              </w:rPr>
            </w:pPr>
            <w:r w:rsidRPr="00C32571">
              <w:rPr>
                <w:sz w:val="24"/>
              </w:rPr>
              <w:t>8</w:t>
            </w:r>
          </w:p>
        </w:tc>
        <w:tc>
          <w:tcPr>
            <w:tcW w:w="4266" w:type="dxa"/>
          </w:tcPr>
          <w:p w:rsidR="00C32571" w:rsidRPr="00C32571" w:rsidRDefault="00C32571" w:rsidP="00C32571">
            <w:pPr>
              <w:spacing w:line="268" w:lineRule="exact"/>
              <w:ind w:left="109"/>
              <w:rPr>
                <w:sz w:val="24"/>
                <w:lang w:val="ru-RU"/>
              </w:rPr>
            </w:pPr>
            <w:r w:rsidRPr="00C32571">
              <w:rPr>
                <w:sz w:val="24"/>
                <w:lang w:val="ru-RU"/>
              </w:rPr>
              <w:t>Обучение</w:t>
            </w:r>
            <w:r w:rsidRPr="00C32571">
              <w:rPr>
                <w:spacing w:val="-7"/>
                <w:sz w:val="24"/>
                <w:lang w:val="ru-RU"/>
              </w:rPr>
              <w:t xml:space="preserve"> </w:t>
            </w:r>
            <w:r w:rsidRPr="00C32571">
              <w:rPr>
                <w:sz w:val="24"/>
                <w:lang w:val="ru-RU"/>
              </w:rPr>
              <w:t>по</w:t>
            </w:r>
            <w:r w:rsidRPr="00C32571">
              <w:rPr>
                <w:spacing w:val="-4"/>
                <w:sz w:val="24"/>
                <w:lang w:val="ru-RU"/>
              </w:rPr>
              <w:t xml:space="preserve"> </w:t>
            </w:r>
            <w:r w:rsidRPr="00C32571">
              <w:rPr>
                <w:sz w:val="24"/>
                <w:lang w:val="ru-RU"/>
              </w:rPr>
              <w:t>ОТ</w:t>
            </w:r>
            <w:r w:rsidRPr="00C32571">
              <w:rPr>
                <w:spacing w:val="-7"/>
                <w:sz w:val="24"/>
                <w:lang w:val="ru-RU"/>
              </w:rPr>
              <w:t xml:space="preserve"> </w:t>
            </w:r>
            <w:r w:rsidRPr="00C32571">
              <w:rPr>
                <w:sz w:val="24"/>
                <w:lang w:val="ru-RU"/>
              </w:rPr>
              <w:t>и</w:t>
            </w:r>
            <w:r w:rsidRPr="00C32571">
              <w:rPr>
                <w:spacing w:val="-3"/>
                <w:sz w:val="24"/>
                <w:lang w:val="ru-RU"/>
              </w:rPr>
              <w:t xml:space="preserve"> </w:t>
            </w:r>
            <w:r w:rsidRPr="00C32571">
              <w:rPr>
                <w:sz w:val="24"/>
                <w:lang w:val="ru-RU"/>
              </w:rPr>
              <w:t>ППБ</w:t>
            </w:r>
          </w:p>
        </w:tc>
        <w:tc>
          <w:tcPr>
            <w:tcW w:w="1135" w:type="dxa"/>
          </w:tcPr>
          <w:p w:rsidR="00C32571" w:rsidRPr="00C32571" w:rsidRDefault="00C32571" w:rsidP="00C32571">
            <w:pPr>
              <w:spacing w:before="131"/>
              <w:ind w:left="311"/>
              <w:rPr>
                <w:sz w:val="24"/>
              </w:rPr>
            </w:pPr>
            <w:r w:rsidRPr="00C32571">
              <w:rPr>
                <w:sz w:val="24"/>
              </w:rPr>
              <w:t>чел.</w:t>
            </w:r>
          </w:p>
        </w:tc>
        <w:tc>
          <w:tcPr>
            <w:tcW w:w="1416" w:type="dxa"/>
          </w:tcPr>
          <w:p w:rsidR="00C32571" w:rsidRPr="00C32571" w:rsidRDefault="00C32571" w:rsidP="00C32571">
            <w:pPr>
              <w:spacing w:line="268" w:lineRule="exact"/>
              <w:ind w:left="11"/>
              <w:rPr>
                <w:sz w:val="24"/>
              </w:rPr>
            </w:pPr>
            <w:r w:rsidRPr="00C32571">
              <w:rPr>
                <w:sz w:val="24"/>
              </w:rPr>
              <w:t>заведующий</w:t>
            </w:r>
          </w:p>
          <w:p w:rsidR="00C32571" w:rsidRPr="00C32571" w:rsidRDefault="00C32571" w:rsidP="00C32571">
            <w:pPr>
              <w:spacing w:line="264" w:lineRule="exact"/>
              <w:ind w:left="109"/>
              <w:rPr>
                <w:sz w:val="24"/>
              </w:rPr>
            </w:pPr>
            <w:r w:rsidRPr="00C32571">
              <w:rPr>
                <w:sz w:val="24"/>
              </w:rPr>
              <w:t>,</w:t>
            </w:r>
            <w:r w:rsidRPr="00C32571">
              <w:rPr>
                <w:spacing w:val="-2"/>
                <w:sz w:val="24"/>
              </w:rPr>
              <w:t xml:space="preserve"> </w:t>
            </w:r>
            <w:r w:rsidRPr="00C32571">
              <w:rPr>
                <w:sz w:val="24"/>
              </w:rPr>
              <w:t>комиссия</w:t>
            </w:r>
          </w:p>
        </w:tc>
        <w:tc>
          <w:tcPr>
            <w:tcW w:w="1419" w:type="dxa"/>
          </w:tcPr>
          <w:p w:rsidR="00C32571" w:rsidRPr="00C32571" w:rsidRDefault="00C32571" w:rsidP="00C32571">
            <w:pPr>
              <w:spacing w:before="131"/>
              <w:ind w:left="116" w:right="208"/>
              <w:jc w:val="center"/>
              <w:rPr>
                <w:sz w:val="24"/>
              </w:rPr>
            </w:pPr>
            <w:r w:rsidRPr="00C32571">
              <w:rPr>
                <w:sz w:val="24"/>
              </w:rPr>
              <w:t>по</w:t>
            </w:r>
            <w:r w:rsidRPr="00C32571">
              <w:rPr>
                <w:spacing w:val="-2"/>
                <w:sz w:val="24"/>
              </w:rPr>
              <w:t xml:space="preserve"> </w:t>
            </w:r>
            <w:r w:rsidRPr="00C32571">
              <w:rPr>
                <w:sz w:val="24"/>
              </w:rPr>
              <w:t>смете</w:t>
            </w:r>
          </w:p>
        </w:tc>
        <w:tc>
          <w:tcPr>
            <w:tcW w:w="1702" w:type="dxa"/>
          </w:tcPr>
          <w:p w:rsidR="00C32571" w:rsidRPr="00C32571" w:rsidRDefault="00C32571" w:rsidP="00C32571">
            <w:pPr>
              <w:spacing w:line="268" w:lineRule="exact"/>
              <w:ind w:left="344"/>
              <w:rPr>
                <w:sz w:val="24"/>
              </w:rPr>
            </w:pPr>
            <w:r w:rsidRPr="00C32571">
              <w:rPr>
                <w:sz w:val="24"/>
              </w:rPr>
              <w:t>согласно</w:t>
            </w:r>
          </w:p>
          <w:p w:rsidR="00C32571" w:rsidRPr="00C32571" w:rsidRDefault="00C32571" w:rsidP="00C32571">
            <w:pPr>
              <w:spacing w:line="264" w:lineRule="exact"/>
              <w:ind w:left="380"/>
              <w:rPr>
                <w:sz w:val="24"/>
              </w:rPr>
            </w:pPr>
            <w:r w:rsidRPr="00C32571">
              <w:rPr>
                <w:sz w:val="24"/>
              </w:rPr>
              <w:t>графика</w:t>
            </w:r>
          </w:p>
        </w:tc>
        <w:tc>
          <w:tcPr>
            <w:tcW w:w="1844" w:type="dxa"/>
          </w:tcPr>
          <w:p w:rsidR="00C32571" w:rsidRPr="00C32571" w:rsidRDefault="00C32571" w:rsidP="00C32571">
            <w:pPr>
              <w:spacing w:before="131"/>
              <w:ind w:left="82" w:right="183"/>
              <w:jc w:val="center"/>
              <w:rPr>
                <w:sz w:val="24"/>
              </w:rPr>
            </w:pPr>
            <w:r w:rsidRPr="00C32571">
              <w:rPr>
                <w:sz w:val="24"/>
              </w:rPr>
              <w:t>заведующий</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551"/>
        </w:trPr>
        <w:tc>
          <w:tcPr>
            <w:tcW w:w="550" w:type="dxa"/>
          </w:tcPr>
          <w:p w:rsidR="00C32571" w:rsidRPr="00C32571" w:rsidRDefault="00C32571" w:rsidP="00C32571">
            <w:pPr>
              <w:spacing w:line="268" w:lineRule="exact"/>
              <w:ind w:left="6"/>
              <w:jc w:val="center"/>
              <w:rPr>
                <w:sz w:val="24"/>
              </w:rPr>
            </w:pPr>
            <w:r w:rsidRPr="00C32571">
              <w:rPr>
                <w:sz w:val="24"/>
              </w:rPr>
              <w:t>9</w:t>
            </w:r>
          </w:p>
        </w:tc>
        <w:tc>
          <w:tcPr>
            <w:tcW w:w="4266" w:type="dxa"/>
          </w:tcPr>
          <w:p w:rsidR="00C32571" w:rsidRPr="00C32571" w:rsidRDefault="00C32571" w:rsidP="00C32571">
            <w:pPr>
              <w:spacing w:line="268" w:lineRule="exact"/>
              <w:ind w:left="109"/>
              <w:rPr>
                <w:sz w:val="24"/>
                <w:lang w:val="ru-RU"/>
              </w:rPr>
            </w:pPr>
            <w:r w:rsidRPr="00C32571">
              <w:rPr>
                <w:sz w:val="24"/>
                <w:lang w:val="ru-RU"/>
              </w:rPr>
              <w:t>Проверка</w:t>
            </w:r>
            <w:r w:rsidRPr="00C32571">
              <w:rPr>
                <w:spacing w:val="-7"/>
                <w:sz w:val="24"/>
                <w:lang w:val="ru-RU"/>
              </w:rPr>
              <w:t xml:space="preserve"> </w:t>
            </w:r>
            <w:r w:rsidRPr="00C32571">
              <w:rPr>
                <w:sz w:val="24"/>
                <w:lang w:val="ru-RU"/>
              </w:rPr>
              <w:t>знаний</w:t>
            </w:r>
            <w:r w:rsidRPr="00C32571">
              <w:rPr>
                <w:spacing w:val="-4"/>
                <w:sz w:val="24"/>
                <w:lang w:val="ru-RU"/>
              </w:rPr>
              <w:t xml:space="preserve"> </w:t>
            </w:r>
            <w:r w:rsidRPr="00C32571">
              <w:rPr>
                <w:sz w:val="24"/>
                <w:lang w:val="ru-RU"/>
              </w:rPr>
              <w:t>по</w:t>
            </w:r>
            <w:r w:rsidRPr="00C32571">
              <w:rPr>
                <w:spacing w:val="-4"/>
                <w:sz w:val="24"/>
                <w:lang w:val="ru-RU"/>
              </w:rPr>
              <w:t xml:space="preserve"> </w:t>
            </w:r>
            <w:r w:rsidRPr="00C32571">
              <w:rPr>
                <w:sz w:val="24"/>
                <w:lang w:val="ru-RU"/>
              </w:rPr>
              <w:t>ОТ</w:t>
            </w:r>
            <w:r w:rsidRPr="00C32571">
              <w:rPr>
                <w:spacing w:val="-9"/>
                <w:sz w:val="24"/>
                <w:lang w:val="ru-RU"/>
              </w:rPr>
              <w:t xml:space="preserve"> </w:t>
            </w:r>
            <w:r w:rsidRPr="00C32571">
              <w:rPr>
                <w:sz w:val="24"/>
                <w:lang w:val="ru-RU"/>
              </w:rPr>
              <w:t>и</w:t>
            </w:r>
            <w:r w:rsidRPr="00C32571">
              <w:rPr>
                <w:spacing w:val="-4"/>
                <w:sz w:val="24"/>
                <w:lang w:val="ru-RU"/>
              </w:rPr>
              <w:t xml:space="preserve"> </w:t>
            </w:r>
            <w:r w:rsidRPr="00C32571">
              <w:rPr>
                <w:sz w:val="24"/>
                <w:lang w:val="ru-RU"/>
              </w:rPr>
              <w:t>ТБ</w:t>
            </w:r>
          </w:p>
        </w:tc>
        <w:tc>
          <w:tcPr>
            <w:tcW w:w="1135" w:type="dxa"/>
          </w:tcPr>
          <w:p w:rsidR="00C32571" w:rsidRPr="00C32571" w:rsidRDefault="00C32571" w:rsidP="00C32571">
            <w:pPr>
              <w:spacing w:before="131"/>
              <w:ind w:left="311"/>
              <w:rPr>
                <w:sz w:val="24"/>
              </w:rPr>
            </w:pPr>
            <w:r w:rsidRPr="00C32571">
              <w:rPr>
                <w:sz w:val="24"/>
              </w:rPr>
              <w:t>чел.</w:t>
            </w:r>
          </w:p>
        </w:tc>
        <w:tc>
          <w:tcPr>
            <w:tcW w:w="1416" w:type="dxa"/>
          </w:tcPr>
          <w:p w:rsidR="00C32571" w:rsidRPr="00C32571" w:rsidRDefault="00C32571" w:rsidP="00C32571">
            <w:pPr>
              <w:spacing w:line="268" w:lineRule="exact"/>
              <w:ind w:left="36" w:right="132"/>
              <w:jc w:val="center"/>
              <w:rPr>
                <w:sz w:val="24"/>
              </w:rPr>
            </w:pPr>
            <w:r w:rsidRPr="00C32571">
              <w:rPr>
                <w:sz w:val="24"/>
              </w:rPr>
              <w:t>все</w:t>
            </w:r>
          </w:p>
          <w:p w:rsidR="00C32571" w:rsidRPr="00C32571" w:rsidRDefault="00C32571" w:rsidP="00C32571">
            <w:pPr>
              <w:spacing w:line="264" w:lineRule="exact"/>
              <w:ind w:left="38" w:right="132"/>
              <w:jc w:val="center"/>
              <w:rPr>
                <w:sz w:val="24"/>
              </w:rPr>
            </w:pPr>
            <w:r w:rsidRPr="00C32571">
              <w:rPr>
                <w:sz w:val="24"/>
              </w:rPr>
              <w:t>сотрудники</w:t>
            </w:r>
          </w:p>
        </w:tc>
        <w:tc>
          <w:tcPr>
            <w:tcW w:w="1419" w:type="dxa"/>
          </w:tcPr>
          <w:p w:rsidR="00C32571" w:rsidRPr="00C32571" w:rsidRDefault="00C32571" w:rsidP="00C32571">
            <w:pPr>
              <w:spacing w:before="131"/>
              <w:ind w:left="117" w:right="208"/>
              <w:jc w:val="center"/>
              <w:rPr>
                <w:sz w:val="24"/>
              </w:rPr>
            </w:pPr>
            <w:r w:rsidRPr="00C32571">
              <w:rPr>
                <w:sz w:val="24"/>
              </w:rPr>
              <w:t>бесплатно</w:t>
            </w:r>
          </w:p>
        </w:tc>
        <w:tc>
          <w:tcPr>
            <w:tcW w:w="1702" w:type="dxa"/>
          </w:tcPr>
          <w:p w:rsidR="00C32571" w:rsidRPr="00C32571" w:rsidRDefault="00C32571" w:rsidP="00C32571">
            <w:pPr>
              <w:spacing w:line="268" w:lineRule="exact"/>
              <w:ind w:right="97"/>
              <w:jc w:val="center"/>
              <w:rPr>
                <w:sz w:val="24"/>
                <w:lang w:val="ru-RU"/>
              </w:rPr>
            </w:pPr>
            <w:r w:rsidRPr="00C32571">
              <w:rPr>
                <w:sz w:val="24"/>
                <w:lang w:val="ru-RU"/>
              </w:rPr>
              <w:t>не</w:t>
            </w:r>
            <w:r w:rsidRPr="00C32571">
              <w:rPr>
                <w:spacing w:val="-2"/>
                <w:sz w:val="24"/>
                <w:lang w:val="ru-RU"/>
              </w:rPr>
              <w:t xml:space="preserve"> </w:t>
            </w:r>
            <w:r w:rsidRPr="00C32571">
              <w:rPr>
                <w:sz w:val="24"/>
                <w:lang w:val="ru-RU"/>
              </w:rPr>
              <w:t>реже</w:t>
            </w:r>
            <w:r w:rsidRPr="00C32571">
              <w:rPr>
                <w:spacing w:val="-2"/>
                <w:sz w:val="24"/>
                <w:lang w:val="ru-RU"/>
              </w:rPr>
              <w:t xml:space="preserve"> </w:t>
            </w:r>
            <w:r w:rsidRPr="00C32571">
              <w:rPr>
                <w:sz w:val="24"/>
                <w:lang w:val="ru-RU"/>
              </w:rPr>
              <w:t>1</w:t>
            </w:r>
            <w:r w:rsidRPr="00C32571">
              <w:rPr>
                <w:spacing w:val="-1"/>
                <w:sz w:val="24"/>
                <w:lang w:val="ru-RU"/>
              </w:rPr>
              <w:t xml:space="preserve"> </w:t>
            </w:r>
            <w:r w:rsidRPr="00C32571">
              <w:rPr>
                <w:sz w:val="24"/>
                <w:lang w:val="ru-RU"/>
              </w:rPr>
              <w:t>раза</w:t>
            </w:r>
          </w:p>
          <w:p w:rsidR="00C32571" w:rsidRPr="00C32571" w:rsidRDefault="00C32571" w:rsidP="00C32571">
            <w:pPr>
              <w:spacing w:line="264" w:lineRule="exact"/>
              <w:ind w:right="97"/>
              <w:jc w:val="center"/>
              <w:rPr>
                <w:sz w:val="24"/>
                <w:lang w:val="ru-RU"/>
              </w:rPr>
            </w:pPr>
            <w:r w:rsidRPr="00C32571">
              <w:rPr>
                <w:sz w:val="24"/>
                <w:lang w:val="ru-RU"/>
              </w:rPr>
              <w:t>в</w:t>
            </w:r>
            <w:r w:rsidRPr="00C32571">
              <w:rPr>
                <w:spacing w:val="-3"/>
                <w:sz w:val="24"/>
                <w:lang w:val="ru-RU"/>
              </w:rPr>
              <w:t xml:space="preserve"> </w:t>
            </w:r>
            <w:r w:rsidRPr="00C32571">
              <w:rPr>
                <w:sz w:val="24"/>
                <w:lang w:val="ru-RU"/>
              </w:rPr>
              <w:t>год</w:t>
            </w:r>
          </w:p>
        </w:tc>
        <w:tc>
          <w:tcPr>
            <w:tcW w:w="1844" w:type="dxa"/>
          </w:tcPr>
          <w:p w:rsidR="00C32571" w:rsidRPr="00C32571" w:rsidRDefault="00C32571" w:rsidP="00C32571">
            <w:pPr>
              <w:spacing w:before="131"/>
              <w:ind w:left="83" w:right="180"/>
              <w:jc w:val="center"/>
              <w:rPr>
                <w:sz w:val="24"/>
              </w:rPr>
            </w:pPr>
            <w:r w:rsidRPr="00C32571">
              <w:rPr>
                <w:sz w:val="24"/>
              </w:rPr>
              <w:t>комиссия</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828"/>
        </w:trPr>
        <w:tc>
          <w:tcPr>
            <w:tcW w:w="550" w:type="dxa"/>
          </w:tcPr>
          <w:p w:rsidR="00C32571" w:rsidRPr="00C32571" w:rsidRDefault="00C32571" w:rsidP="00C32571">
            <w:pPr>
              <w:spacing w:line="268" w:lineRule="exact"/>
              <w:ind w:left="133" w:right="127"/>
              <w:jc w:val="center"/>
              <w:rPr>
                <w:sz w:val="24"/>
              </w:rPr>
            </w:pPr>
            <w:r w:rsidRPr="00C32571">
              <w:rPr>
                <w:sz w:val="24"/>
              </w:rPr>
              <w:t>10</w:t>
            </w:r>
          </w:p>
        </w:tc>
        <w:tc>
          <w:tcPr>
            <w:tcW w:w="4266" w:type="dxa"/>
          </w:tcPr>
          <w:p w:rsidR="00C32571" w:rsidRPr="00C32571" w:rsidRDefault="00C32571" w:rsidP="00C32571">
            <w:pPr>
              <w:spacing w:line="268" w:lineRule="exact"/>
              <w:ind w:left="109"/>
              <w:rPr>
                <w:sz w:val="24"/>
                <w:lang w:val="ru-RU"/>
              </w:rPr>
            </w:pPr>
            <w:r w:rsidRPr="00C32571">
              <w:rPr>
                <w:sz w:val="24"/>
                <w:lang w:val="ru-RU"/>
              </w:rPr>
              <w:t>Контроль</w:t>
            </w:r>
            <w:r w:rsidRPr="00C32571">
              <w:rPr>
                <w:spacing w:val="8"/>
                <w:sz w:val="24"/>
                <w:lang w:val="ru-RU"/>
              </w:rPr>
              <w:t xml:space="preserve"> </w:t>
            </w:r>
            <w:r w:rsidRPr="00C32571">
              <w:rPr>
                <w:sz w:val="24"/>
                <w:lang w:val="ru-RU"/>
              </w:rPr>
              <w:t>за</w:t>
            </w:r>
            <w:r w:rsidRPr="00C32571">
              <w:rPr>
                <w:spacing w:val="5"/>
                <w:sz w:val="24"/>
                <w:lang w:val="ru-RU"/>
              </w:rPr>
              <w:t xml:space="preserve"> </w:t>
            </w:r>
            <w:r w:rsidRPr="00C32571">
              <w:rPr>
                <w:sz w:val="24"/>
                <w:lang w:val="ru-RU"/>
              </w:rPr>
              <w:t>состоянием</w:t>
            </w:r>
            <w:r w:rsidRPr="00C32571">
              <w:rPr>
                <w:spacing w:val="3"/>
                <w:sz w:val="24"/>
                <w:lang w:val="ru-RU"/>
              </w:rPr>
              <w:t xml:space="preserve"> </w:t>
            </w:r>
            <w:r w:rsidRPr="00C32571">
              <w:rPr>
                <w:sz w:val="24"/>
                <w:lang w:val="ru-RU"/>
              </w:rPr>
              <w:t>работы</w:t>
            </w:r>
            <w:r w:rsidRPr="00C32571">
              <w:rPr>
                <w:spacing w:val="3"/>
                <w:sz w:val="24"/>
                <w:lang w:val="ru-RU"/>
              </w:rPr>
              <w:t xml:space="preserve"> </w:t>
            </w:r>
            <w:r w:rsidRPr="00C32571">
              <w:rPr>
                <w:sz w:val="24"/>
                <w:lang w:val="ru-RU"/>
              </w:rPr>
              <w:t>по</w:t>
            </w:r>
          </w:p>
          <w:p w:rsidR="00C32571" w:rsidRPr="00C32571" w:rsidRDefault="00C32571" w:rsidP="00C32571">
            <w:pPr>
              <w:spacing w:line="270" w:lineRule="atLeast"/>
              <w:ind w:left="109" w:right="1034"/>
              <w:rPr>
                <w:sz w:val="24"/>
                <w:lang w:val="ru-RU"/>
              </w:rPr>
            </w:pPr>
            <w:r w:rsidRPr="00C32571">
              <w:rPr>
                <w:sz w:val="24"/>
                <w:lang w:val="ru-RU"/>
              </w:rPr>
              <w:t>ОТ,</w:t>
            </w:r>
            <w:r w:rsidRPr="00C32571">
              <w:rPr>
                <w:spacing w:val="-2"/>
                <w:sz w:val="24"/>
                <w:lang w:val="ru-RU"/>
              </w:rPr>
              <w:t xml:space="preserve"> </w:t>
            </w:r>
            <w:r w:rsidRPr="00C32571">
              <w:rPr>
                <w:sz w:val="24"/>
                <w:lang w:val="ru-RU"/>
              </w:rPr>
              <w:t>соблюдением</w:t>
            </w:r>
            <w:r w:rsidRPr="00C32571">
              <w:rPr>
                <w:spacing w:val="5"/>
                <w:sz w:val="24"/>
                <w:lang w:val="ru-RU"/>
              </w:rPr>
              <w:t xml:space="preserve"> </w:t>
            </w:r>
            <w:r w:rsidRPr="00C32571">
              <w:rPr>
                <w:sz w:val="24"/>
                <w:lang w:val="ru-RU"/>
              </w:rPr>
              <w:t>ТБ,</w:t>
            </w:r>
            <w:r w:rsidRPr="00C32571">
              <w:rPr>
                <w:spacing w:val="9"/>
                <w:sz w:val="24"/>
                <w:lang w:val="ru-RU"/>
              </w:rPr>
              <w:t xml:space="preserve"> </w:t>
            </w:r>
            <w:r w:rsidRPr="00C32571">
              <w:rPr>
                <w:sz w:val="24"/>
                <w:lang w:val="ru-RU"/>
              </w:rPr>
              <w:t>ППБ</w:t>
            </w:r>
            <w:r w:rsidRPr="00C32571">
              <w:rPr>
                <w:spacing w:val="5"/>
                <w:sz w:val="24"/>
                <w:lang w:val="ru-RU"/>
              </w:rPr>
              <w:t xml:space="preserve"> </w:t>
            </w:r>
            <w:r w:rsidRPr="00C32571">
              <w:rPr>
                <w:sz w:val="24"/>
                <w:lang w:val="ru-RU"/>
              </w:rPr>
              <w:t>на</w:t>
            </w:r>
            <w:r w:rsidRPr="00C32571">
              <w:rPr>
                <w:spacing w:val="-57"/>
                <w:sz w:val="24"/>
                <w:lang w:val="ru-RU"/>
              </w:rPr>
              <w:t xml:space="preserve"> </w:t>
            </w:r>
            <w:r w:rsidRPr="00C32571">
              <w:rPr>
                <w:sz w:val="24"/>
                <w:lang w:val="ru-RU"/>
              </w:rPr>
              <w:t>рабочемместе</w:t>
            </w:r>
          </w:p>
        </w:tc>
        <w:tc>
          <w:tcPr>
            <w:tcW w:w="1135" w:type="dxa"/>
          </w:tcPr>
          <w:p w:rsidR="00C32571" w:rsidRPr="00C32571" w:rsidRDefault="00C32571" w:rsidP="00C32571">
            <w:pPr>
              <w:spacing w:before="3"/>
              <w:rPr>
                <w:sz w:val="23"/>
                <w:lang w:val="ru-RU"/>
              </w:rPr>
            </w:pPr>
          </w:p>
          <w:p w:rsidR="00C32571" w:rsidRPr="00C32571" w:rsidRDefault="00C32571" w:rsidP="00C32571">
            <w:pPr>
              <w:spacing w:before="1"/>
              <w:ind w:left="311"/>
              <w:rPr>
                <w:sz w:val="24"/>
              </w:rPr>
            </w:pPr>
            <w:r w:rsidRPr="00C32571">
              <w:rPr>
                <w:sz w:val="24"/>
              </w:rPr>
              <w:t>чел.</w:t>
            </w:r>
          </w:p>
        </w:tc>
        <w:tc>
          <w:tcPr>
            <w:tcW w:w="1416" w:type="dxa"/>
          </w:tcPr>
          <w:p w:rsidR="00C32571" w:rsidRPr="00C32571" w:rsidRDefault="00C32571" w:rsidP="00C32571">
            <w:pPr>
              <w:spacing w:before="131"/>
              <w:ind w:left="56" w:right="134" w:firstLine="434"/>
              <w:rPr>
                <w:sz w:val="24"/>
              </w:rPr>
            </w:pPr>
            <w:r w:rsidRPr="00C32571">
              <w:rPr>
                <w:sz w:val="24"/>
              </w:rPr>
              <w:t>все</w:t>
            </w:r>
            <w:r w:rsidRPr="00C32571">
              <w:rPr>
                <w:spacing w:val="1"/>
                <w:sz w:val="24"/>
              </w:rPr>
              <w:t xml:space="preserve"> </w:t>
            </w:r>
            <w:r w:rsidRPr="00C32571">
              <w:rPr>
                <w:sz w:val="24"/>
              </w:rPr>
              <w:t>сотрудники</w:t>
            </w:r>
          </w:p>
        </w:tc>
        <w:tc>
          <w:tcPr>
            <w:tcW w:w="1419" w:type="dxa"/>
          </w:tcPr>
          <w:p w:rsidR="00C32571" w:rsidRPr="00C32571" w:rsidRDefault="00C32571" w:rsidP="00C32571">
            <w:pPr>
              <w:spacing w:before="3"/>
              <w:rPr>
                <w:sz w:val="23"/>
              </w:rPr>
            </w:pPr>
          </w:p>
          <w:p w:rsidR="00C32571" w:rsidRPr="00C32571" w:rsidRDefault="00C32571" w:rsidP="00C32571">
            <w:pPr>
              <w:spacing w:before="1"/>
              <w:ind w:left="117" w:right="208"/>
              <w:jc w:val="center"/>
              <w:rPr>
                <w:sz w:val="24"/>
              </w:rPr>
            </w:pPr>
            <w:r w:rsidRPr="00C32571">
              <w:rPr>
                <w:sz w:val="24"/>
              </w:rPr>
              <w:t>бесплатно</w:t>
            </w:r>
          </w:p>
        </w:tc>
        <w:tc>
          <w:tcPr>
            <w:tcW w:w="1702" w:type="dxa"/>
          </w:tcPr>
          <w:p w:rsidR="00C32571" w:rsidRPr="00C32571" w:rsidRDefault="00C32571" w:rsidP="00C32571">
            <w:pPr>
              <w:spacing w:before="131"/>
              <w:ind w:left="380" w:right="102" w:hanging="372"/>
              <w:rPr>
                <w:sz w:val="24"/>
              </w:rPr>
            </w:pPr>
            <w:r w:rsidRPr="00C32571">
              <w:rPr>
                <w:sz w:val="24"/>
              </w:rPr>
              <w:t>в</w:t>
            </w:r>
            <w:r w:rsidRPr="00C32571">
              <w:rPr>
                <w:spacing w:val="-10"/>
                <w:sz w:val="24"/>
              </w:rPr>
              <w:t xml:space="preserve"> </w:t>
            </w:r>
            <w:r w:rsidRPr="00C32571">
              <w:rPr>
                <w:sz w:val="24"/>
              </w:rPr>
              <w:t>течение</w:t>
            </w:r>
            <w:r w:rsidRPr="00C32571">
              <w:rPr>
                <w:spacing w:val="-9"/>
                <w:sz w:val="24"/>
              </w:rPr>
              <w:t xml:space="preserve"> </w:t>
            </w:r>
            <w:r w:rsidRPr="00C32571">
              <w:rPr>
                <w:sz w:val="24"/>
              </w:rPr>
              <w:t>всего</w:t>
            </w:r>
            <w:r w:rsidRPr="00C32571">
              <w:rPr>
                <w:spacing w:val="-57"/>
                <w:sz w:val="24"/>
              </w:rPr>
              <w:t xml:space="preserve"> </w:t>
            </w:r>
            <w:r w:rsidRPr="00C32571">
              <w:rPr>
                <w:sz w:val="24"/>
              </w:rPr>
              <w:t>периода</w:t>
            </w:r>
          </w:p>
        </w:tc>
        <w:tc>
          <w:tcPr>
            <w:tcW w:w="1844" w:type="dxa"/>
          </w:tcPr>
          <w:p w:rsidR="00C32571" w:rsidRPr="00C32571" w:rsidRDefault="00C32571" w:rsidP="00C32571">
            <w:pPr>
              <w:spacing w:line="268" w:lineRule="exact"/>
              <w:ind w:left="83" w:right="181"/>
              <w:jc w:val="center"/>
              <w:rPr>
                <w:sz w:val="24"/>
              </w:rPr>
            </w:pPr>
            <w:r w:rsidRPr="00C32571">
              <w:rPr>
                <w:sz w:val="24"/>
              </w:rPr>
              <w:t>заведующий,</w:t>
            </w:r>
          </w:p>
          <w:p w:rsidR="00C32571" w:rsidRPr="00C32571" w:rsidRDefault="00C32571" w:rsidP="00C32571">
            <w:pPr>
              <w:spacing w:line="270" w:lineRule="atLeast"/>
              <w:ind w:left="83" w:right="183"/>
              <w:jc w:val="center"/>
              <w:rPr>
                <w:sz w:val="24"/>
              </w:rPr>
            </w:pPr>
            <w:r w:rsidRPr="00C32571">
              <w:rPr>
                <w:sz w:val="24"/>
              </w:rPr>
              <w:t>комиссия,</w:t>
            </w:r>
            <w:r w:rsidRPr="00C32571">
              <w:rPr>
                <w:spacing w:val="-57"/>
                <w:sz w:val="24"/>
              </w:rPr>
              <w:t xml:space="preserve"> </w:t>
            </w:r>
            <w:r w:rsidRPr="00C32571">
              <w:rPr>
                <w:sz w:val="24"/>
              </w:rPr>
              <w:t>профком</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827"/>
        </w:trPr>
        <w:tc>
          <w:tcPr>
            <w:tcW w:w="550" w:type="dxa"/>
          </w:tcPr>
          <w:p w:rsidR="00C32571" w:rsidRPr="00C32571" w:rsidRDefault="00C32571" w:rsidP="00C32571">
            <w:pPr>
              <w:spacing w:line="268" w:lineRule="exact"/>
              <w:ind w:left="133" w:right="127"/>
              <w:jc w:val="center"/>
              <w:rPr>
                <w:sz w:val="24"/>
              </w:rPr>
            </w:pPr>
            <w:r w:rsidRPr="00C32571">
              <w:rPr>
                <w:sz w:val="24"/>
              </w:rPr>
              <w:t>11</w:t>
            </w:r>
          </w:p>
        </w:tc>
        <w:tc>
          <w:tcPr>
            <w:tcW w:w="4266" w:type="dxa"/>
          </w:tcPr>
          <w:p w:rsidR="00C32571" w:rsidRPr="00C32571" w:rsidRDefault="00C32571" w:rsidP="00C32571">
            <w:pPr>
              <w:ind w:left="109" w:right="434"/>
              <w:rPr>
                <w:sz w:val="24"/>
                <w:lang w:val="ru-RU"/>
              </w:rPr>
            </w:pPr>
            <w:r w:rsidRPr="00C32571">
              <w:rPr>
                <w:sz w:val="24"/>
                <w:lang w:val="ru-RU"/>
              </w:rPr>
              <w:t>Приобретение спецодежды, средств</w:t>
            </w:r>
            <w:r w:rsidRPr="00C32571">
              <w:rPr>
                <w:spacing w:val="-57"/>
                <w:sz w:val="24"/>
                <w:lang w:val="ru-RU"/>
              </w:rPr>
              <w:t xml:space="preserve"> </w:t>
            </w:r>
            <w:r w:rsidRPr="00C32571">
              <w:rPr>
                <w:sz w:val="24"/>
                <w:lang w:val="ru-RU"/>
              </w:rPr>
              <w:t>индивидуальной</w:t>
            </w:r>
            <w:r w:rsidRPr="00C32571">
              <w:rPr>
                <w:spacing w:val="-5"/>
                <w:sz w:val="24"/>
                <w:lang w:val="ru-RU"/>
              </w:rPr>
              <w:t xml:space="preserve"> </w:t>
            </w:r>
            <w:r w:rsidRPr="00C32571">
              <w:rPr>
                <w:sz w:val="24"/>
                <w:lang w:val="ru-RU"/>
              </w:rPr>
              <w:t>защиты</w:t>
            </w:r>
          </w:p>
        </w:tc>
        <w:tc>
          <w:tcPr>
            <w:tcW w:w="1135" w:type="dxa"/>
          </w:tcPr>
          <w:p w:rsidR="00C32571" w:rsidRPr="00C32571" w:rsidRDefault="00C32571" w:rsidP="00C32571">
            <w:pPr>
              <w:spacing w:before="3"/>
              <w:rPr>
                <w:sz w:val="23"/>
                <w:lang w:val="ru-RU"/>
              </w:rPr>
            </w:pPr>
          </w:p>
          <w:p w:rsidR="00C32571" w:rsidRPr="00C32571" w:rsidRDefault="00C32571" w:rsidP="00C32571">
            <w:pPr>
              <w:ind w:left="340"/>
              <w:rPr>
                <w:sz w:val="24"/>
              </w:rPr>
            </w:pPr>
            <w:r w:rsidRPr="00C32571">
              <w:rPr>
                <w:sz w:val="24"/>
              </w:rPr>
              <w:t>шт.</w:t>
            </w:r>
          </w:p>
        </w:tc>
        <w:tc>
          <w:tcPr>
            <w:tcW w:w="1416" w:type="dxa"/>
          </w:tcPr>
          <w:p w:rsidR="00C32571" w:rsidRPr="00C32571" w:rsidRDefault="00C32571" w:rsidP="00C32571">
            <w:pPr>
              <w:spacing w:before="131"/>
              <w:ind w:left="244" w:right="279" w:hanging="44"/>
              <w:rPr>
                <w:sz w:val="24"/>
              </w:rPr>
            </w:pPr>
            <w:r w:rsidRPr="00C32571">
              <w:rPr>
                <w:sz w:val="24"/>
              </w:rPr>
              <w:t>согласно перечня</w:t>
            </w:r>
          </w:p>
        </w:tc>
        <w:tc>
          <w:tcPr>
            <w:tcW w:w="1419" w:type="dxa"/>
          </w:tcPr>
          <w:p w:rsidR="00C32571" w:rsidRPr="00C32571" w:rsidRDefault="00C32571" w:rsidP="00C32571">
            <w:pPr>
              <w:spacing w:before="3"/>
              <w:rPr>
                <w:sz w:val="23"/>
              </w:rPr>
            </w:pPr>
          </w:p>
          <w:p w:rsidR="00C32571" w:rsidRPr="00C32571" w:rsidRDefault="00C32571" w:rsidP="00C32571">
            <w:pPr>
              <w:ind w:left="115" w:right="208"/>
              <w:jc w:val="center"/>
              <w:rPr>
                <w:sz w:val="24"/>
              </w:rPr>
            </w:pPr>
            <w:r w:rsidRPr="00C32571">
              <w:rPr>
                <w:sz w:val="24"/>
              </w:rPr>
              <w:t>по</w:t>
            </w:r>
            <w:r w:rsidRPr="00C32571">
              <w:rPr>
                <w:spacing w:val="-2"/>
                <w:sz w:val="24"/>
              </w:rPr>
              <w:t xml:space="preserve"> </w:t>
            </w:r>
            <w:r w:rsidRPr="00C32571">
              <w:rPr>
                <w:sz w:val="24"/>
              </w:rPr>
              <w:t>смете</w:t>
            </w:r>
          </w:p>
        </w:tc>
        <w:tc>
          <w:tcPr>
            <w:tcW w:w="1702" w:type="dxa"/>
          </w:tcPr>
          <w:p w:rsidR="00C32571" w:rsidRPr="00C32571" w:rsidRDefault="00C32571" w:rsidP="00C32571">
            <w:pPr>
              <w:spacing w:before="3"/>
              <w:rPr>
                <w:sz w:val="23"/>
              </w:rPr>
            </w:pPr>
          </w:p>
          <w:p w:rsidR="00C32571" w:rsidRPr="00C32571" w:rsidRDefault="00C32571" w:rsidP="00C32571">
            <w:pPr>
              <w:ind w:left="27"/>
              <w:rPr>
                <w:sz w:val="24"/>
              </w:rPr>
            </w:pPr>
            <w:r w:rsidRPr="00C32571">
              <w:rPr>
                <w:sz w:val="24"/>
              </w:rPr>
              <w:t>согласно</w:t>
            </w:r>
            <w:r w:rsidRPr="00C32571">
              <w:rPr>
                <w:spacing w:val="-2"/>
                <w:sz w:val="24"/>
              </w:rPr>
              <w:t xml:space="preserve"> </w:t>
            </w:r>
            <w:r w:rsidRPr="00C32571">
              <w:rPr>
                <w:sz w:val="24"/>
              </w:rPr>
              <w:t>срока</w:t>
            </w:r>
          </w:p>
        </w:tc>
        <w:tc>
          <w:tcPr>
            <w:tcW w:w="1844" w:type="dxa"/>
          </w:tcPr>
          <w:p w:rsidR="00C32571" w:rsidRPr="00C32571" w:rsidRDefault="00C32571" w:rsidP="00C32571">
            <w:pPr>
              <w:spacing w:line="268" w:lineRule="exact"/>
              <w:ind w:left="102" w:firstLine="93"/>
              <w:rPr>
                <w:sz w:val="24"/>
              </w:rPr>
            </w:pPr>
            <w:r w:rsidRPr="00C32571">
              <w:rPr>
                <w:sz w:val="24"/>
              </w:rPr>
              <w:t>заведующий,</w:t>
            </w:r>
          </w:p>
          <w:p w:rsidR="00C32571" w:rsidRPr="00C32571" w:rsidRDefault="00C32571" w:rsidP="00C32571">
            <w:pPr>
              <w:spacing w:line="270" w:lineRule="atLeast"/>
              <w:ind w:left="553" w:right="185" w:hanging="452"/>
              <w:rPr>
                <w:sz w:val="24"/>
              </w:rPr>
            </w:pPr>
            <w:r w:rsidRPr="00C32571">
              <w:rPr>
                <w:sz w:val="24"/>
              </w:rPr>
              <w:t>ответственный</w:t>
            </w:r>
            <w:r w:rsidRPr="00C32571">
              <w:rPr>
                <w:spacing w:val="-57"/>
                <w:sz w:val="24"/>
              </w:rPr>
              <w:t xml:space="preserve"> </w:t>
            </w:r>
            <w:r w:rsidRPr="00C32571">
              <w:rPr>
                <w:sz w:val="24"/>
              </w:rPr>
              <w:t>по</w:t>
            </w:r>
            <w:r w:rsidRPr="00C32571">
              <w:rPr>
                <w:spacing w:val="-1"/>
                <w:sz w:val="24"/>
              </w:rPr>
              <w:t xml:space="preserve"> </w:t>
            </w:r>
            <w:r w:rsidRPr="00C32571">
              <w:rPr>
                <w:sz w:val="24"/>
              </w:rPr>
              <w:t>ОТ</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829"/>
        </w:trPr>
        <w:tc>
          <w:tcPr>
            <w:tcW w:w="550" w:type="dxa"/>
          </w:tcPr>
          <w:p w:rsidR="00C32571" w:rsidRPr="00C32571" w:rsidRDefault="00C32571" w:rsidP="00C32571">
            <w:pPr>
              <w:spacing w:line="270" w:lineRule="exact"/>
              <w:ind w:left="133" w:right="127"/>
              <w:jc w:val="center"/>
              <w:rPr>
                <w:sz w:val="24"/>
              </w:rPr>
            </w:pPr>
            <w:r w:rsidRPr="00C32571">
              <w:rPr>
                <w:sz w:val="24"/>
              </w:rPr>
              <w:t>12</w:t>
            </w:r>
          </w:p>
        </w:tc>
        <w:tc>
          <w:tcPr>
            <w:tcW w:w="4266" w:type="dxa"/>
          </w:tcPr>
          <w:p w:rsidR="00C32571" w:rsidRPr="00C32571" w:rsidRDefault="00C32571" w:rsidP="00C32571">
            <w:pPr>
              <w:spacing w:line="270" w:lineRule="exact"/>
              <w:ind w:left="109"/>
              <w:rPr>
                <w:sz w:val="24"/>
                <w:lang w:val="ru-RU"/>
              </w:rPr>
            </w:pPr>
            <w:r w:rsidRPr="00C32571">
              <w:rPr>
                <w:sz w:val="24"/>
                <w:lang w:val="ru-RU"/>
              </w:rPr>
              <w:t>Приобретение</w:t>
            </w:r>
            <w:r w:rsidRPr="00C32571">
              <w:rPr>
                <w:spacing w:val="-3"/>
                <w:sz w:val="24"/>
                <w:lang w:val="ru-RU"/>
              </w:rPr>
              <w:t xml:space="preserve"> </w:t>
            </w:r>
            <w:r w:rsidRPr="00C32571">
              <w:rPr>
                <w:sz w:val="24"/>
                <w:lang w:val="ru-RU"/>
              </w:rPr>
              <w:t>моющих</w:t>
            </w:r>
            <w:r w:rsidRPr="00C32571">
              <w:rPr>
                <w:spacing w:val="-1"/>
                <w:sz w:val="24"/>
                <w:lang w:val="ru-RU"/>
              </w:rPr>
              <w:t xml:space="preserve"> </w:t>
            </w:r>
            <w:r w:rsidRPr="00C32571">
              <w:rPr>
                <w:sz w:val="24"/>
                <w:lang w:val="ru-RU"/>
              </w:rPr>
              <w:t>и</w:t>
            </w:r>
          </w:p>
          <w:p w:rsidR="00C32571" w:rsidRPr="00C32571" w:rsidRDefault="00C32571" w:rsidP="00C32571">
            <w:pPr>
              <w:spacing w:line="270" w:lineRule="atLeast"/>
              <w:ind w:left="109" w:right="1266"/>
              <w:rPr>
                <w:sz w:val="24"/>
                <w:lang w:val="ru-RU"/>
              </w:rPr>
            </w:pPr>
            <w:r w:rsidRPr="00C32571">
              <w:rPr>
                <w:sz w:val="24"/>
                <w:lang w:val="ru-RU"/>
              </w:rPr>
              <w:t>дезинфицирующих</w:t>
            </w:r>
            <w:r w:rsidRPr="00C32571">
              <w:rPr>
                <w:spacing w:val="-13"/>
                <w:sz w:val="24"/>
                <w:lang w:val="ru-RU"/>
              </w:rPr>
              <w:t xml:space="preserve"> </w:t>
            </w:r>
            <w:r w:rsidRPr="00C32571">
              <w:rPr>
                <w:sz w:val="24"/>
                <w:lang w:val="ru-RU"/>
              </w:rPr>
              <w:t>средств,</w:t>
            </w:r>
            <w:r w:rsidRPr="00C32571">
              <w:rPr>
                <w:spacing w:val="-57"/>
                <w:sz w:val="24"/>
                <w:lang w:val="ru-RU"/>
              </w:rPr>
              <w:t xml:space="preserve"> </w:t>
            </w:r>
            <w:r w:rsidRPr="00C32571">
              <w:rPr>
                <w:sz w:val="24"/>
                <w:lang w:val="ru-RU"/>
              </w:rPr>
              <w:t>уборочного</w:t>
            </w:r>
            <w:r w:rsidRPr="00C32571">
              <w:rPr>
                <w:spacing w:val="-10"/>
                <w:sz w:val="24"/>
                <w:lang w:val="ru-RU"/>
              </w:rPr>
              <w:t xml:space="preserve"> </w:t>
            </w:r>
            <w:r w:rsidRPr="00C32571">
              <w:rPr>
                <w:sz w:val="24"/>
                <w:lang w:val="ru-RU"/>
              </w:rPr>
              <w:t>инвентаря</w:t>
            </w:r>
          </w:p>
        </w:tc>
        <w:tc>
          <w:tcPr>
            <w:tcW w:w="1135" w:type="dxa"/>
          </w:tcPr>
          <w:p w:rsidR="00C32571" w:rsidRPr="00C32571" w:rsidRDefault="00C32571" w:rsidP="00C32571">
            <w:pPr>
              <w:spacing w:before="5"/>
              <w:rPr>
                <w:sz w:val="23"/>
                <w:lang w:val="ru-RU"/>
              </w:rPr>
            </w:pPr>
          </w:p>
          <w:p w:rsidR="00C32571" w:rsidRPr="00C32571" w:rsidRDefault="00C32571" w:rsidP="00C32571">
            <w:pPr>
              <w:ind w:left="340"/>
              <w:rPr>
                <w:sz w:val="24"/>
              </w:rPr>
            </w:pPr>
            <w:r w:rsidRPr="00C32571">
              <w:rPr>
                <w:sz w:val="24"/>
              </w:rPr>
              <w:t>шт.</w:t>
            </w:r>
          </w:p>
        </w:tc>
        <w:tc>
          <w:tcPr>
            <w:tcW w:w="1416" w:type="dxa"/>
          </w:tcPr>
          <w:p w:rsidR="00C32571" w:rsidRPr="00C32571" w:rsidRDefault="00C32571" w:rsidP="00C32571">
            <w:pPr>
              <w:spacing w:before="131"/>
              <w:ind w:left="392" w:right="279" w:hanging="192"/>
              <w:rPr>
                <w:sz w:val="24"/>
              </w:rPr>
            </w:pPr>
            <w:r w:rsidRPr="00C32571">
              <w:rPr>
                <w:sz w:val="24"/>
              </w:rPr>
              <w:t>согласно норм</w:t>
            </w:r>
          </w:p>
        </w:tc>
        <w:tc>
          <w:tcPr>
            <w:tcW w:w="1419" w:type="dxa"/>
          </w:tcPr>
          <w:p w:rsidR="00C32571" w:rsidRPr="00C32571" w:rsidRDefault="00C32571" w:rsidP="00C32571">
            <w:pPr>
              <w:spacing w:before="5"/>
              <w:rPr>
                <w:sz w:val="23"/>
              </w:rPr>
            </w:pPr>
          </w:p>
          <w:p w:rsidR="00C32571" w:rsidRPr="00C32571" w:rsidRDefault="00C32571" w:rsidP="00C32571">
            <w:pPr>
              <w:ind w:left="115" w:right="208"/>
              <w:jc w:val="center"/>
              <w:rPr>
                <w:sz w:val="24"/>
              </w:rPr>
            </w:pPr>
            <w:r w:rsidRPr="00C32571">
              <w:rPr>
                <w:sz w:val="24"/>
              </w:rPr>
              <w:t>по</w:t>
            </w:r>
            <w:r w:rsidRPr="00C32571">
              <w:rPr>
                <w:spacing w:val="-2"/>
                <w:sz w:val="24"/>
              </w:rPr>
              <w:t xml:space="preserve"> </w:t>
            </w:r>
            <w:r w:rsidRPr="00C32571">
              <w:rPr>
                <w:sz w:val="24"/>
              </w:rPr>
              <w:t>смете</w:t>
            </w:r>
          </w:p>
        </w:tc>
        <w:tc>
          <w:tcPr>
            <w:tcW w:w="1702" w:type="dxa"/>
          </w:tcPr>
          <w:p w:rsidR="00C32571" w:rsidRPr="00C32571" w:rsidRDefault="00C32571" w:rsidP="00C32571">
            <w:pPr>
              <w:spacing w:before="131"/>
              <w:ind w:left="380" w:right="102" w:hanging="372"/>
              <w:rPr>
                <w:sz w:val="24"/>
              </w:rPr>
            </w:pPr>
            <w:r w:rsidRPr="00C32571">
              <w:rPr>
                <w:sz w:val="24"/>
              </w:rPr>
              <w:t>в</w:t>
            </w:r>
            <w:r w:rsidRPr="00C32571">
              <w:rPr>
                <w:spacing w:val="-10"/>
                <w:sz w:val="24"/>
              </w:rPr>
              <w:t xml:space="preserve"> </w:t>
            </w:r>
            <w:r w:rsidRPr="00C32571">
              <w:rPr>
                <w:sz w:val="24"/>
              </w:rPr>
              <w:t>течение</w:t>
            </w:r>
            <w:r w:rsidRPr="00C32571">
              <w:rPr>
                <w:spacing w:val="-9"/>
                <w:sz w:val="24"/>
              </w:rPr>
              <w:t xml:space="preserve"> </w:t>
            </w:r>
            <w:r w:rsidRPr="00C32571">
              <w:rPr>
                <w:sz w:val="24"/>
              </w:rPr>
              <w:t>всего</w:t>
            </w:r>
            <w:r w:rsidRPr="00C32571">
              <w:rPr>
                <w:spacing w:val="-57"/>
                <w:sz w:val="24"/>
              </w:rPr>
              <w:t xml:space="preserve"> </w:t>
            </w:r>
            <w:r w:rsidRPr="00C32571">
              <w:rPr>
                <w:sz w:val="24"/>
              </w:rPr>
              <w:t>периода</w:t>
            </w:r>
          </w:p>
        </w:tc>
        <w:tc>
          <w:tcPr>
            <w:tcW w:w="1844" w:type="dxa"/>
          </w:tcPr>
          <w:p w:rsidR="00C32571" w:rsidRPr="00C32571" w:rsidRDefault="00C32571" w:rsidP="00C32571">
            <w:pPr>
              <w:spacing w:line="270" w:lineRule="exact"/>
              <w:ind w:left="102" w:firstLine="93"/>
              <w:rPr>
                <w:sz w:val="24"/>
              </w:rPr>
            </w:pPr>
            <w:r w:rsidRPr="00C32571">
              <w:rPr>
                <w:sz w:val="24"/>
              </w:rPr>
              <w:t>заведующий,</w:t>
            </w:r>
          </w:p>
          <w:p w:rsidR="00C32571" w:rsidRPr="00C32571" w:rsidRDefault="00C32571" w:rsidP="00C32571">
            <w:pPr>
              <w:spacing w:line="270" w:lineRule="atLeast"/>
              <w:ind w:left="553" w:right="185" w:hanging="452"/>
              <w:rPr>
                <w:sz w:val="24"/>
              </w:rPr>
            </w:pPr>
            <w:r w:rsidRPr="00C32571">
              <w:rPr>
                <w:sz w:val="24"/>
              </w:rPr>
              <w:t>ответственный</w:t>
            </w:r>
            <w:r w:rsidRPr="00C32571">
              <w:rPr>
                <w:spacing w:val="-57"/>
                <w:sz w:val="24"/>
              </w:rPr>
              <w:t xml:space="preserve"> </w:t>
            </w:r>
            <w:r w:rsidRPr="00C32571">
              <w:rPr>
                <w:sz w:val="24"/>
              </w:rPr>
              <w:t>по</w:t>
            </w:r>
            <w:r w:rsidRPr="00C32571">
              <w:rPr>
                <w:spacing w:val="-1"/>
                <w:sz w:val="24"/>
              </w:rPr>
              <w:t xml:space="preserve"> </w:t>
            </w:r>
            <w:r w:rsidRPr="00C32571">
              <w:rPr>
                <w:sz w:val="24"/>
              </w:rPr>
              <w:t>ОТ</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828"/>
        </w:trPr>
        <w:tc>
          <w:tcPr>
            <w:tcW w:w="550" w:type="dxa"/>
          </w:tcPr>
          <w:p w:rsidR="00C32571" w:rsidRPr="00C32571" w:rsidRDefault="00C32571" w:rsidP="00C32571">
            <w:pPr>
              <w:spacing w:line="268" w:lineRule="exact"/>
              <w:ind w:left="133" w:right="127"/>
              <w:jc w:val="center"/>
              <w:rPr>
                <w:sz w:val="24"/>
              </w:rPr>
            </w:pPr>
            <w:r w:rsidRPr="00C32571">
              <w:rPr>
                <w:sz w:val="24"/>
              </w:rPr>
              <w:t>13</w:t>
            </w:r>
          </w:p>
        </w:tc>
        <w:tc>
          <w:tcPr>
            <w:tcW w:w="4266" w:type="dxa"/>
          </w:tcPr>
          <w:p w:rsidR="00C32571" w:rsidRPr="00C32571" w:rsidRDefault="00C32571" w:rsidP="00C32571">
            <w:pPr>
              <w:spacing w:line="268" w:lineRule="exact"/>
              <w:ind w:left="109"/>
              <w:rPr>
                <w:sz w:val="24"/>
              </w:rPr>
            </w:pPr>
            <w:r w:rsidRPr="00C32571">
              <w:rPr>
                <w:sz w:val="24"/>
              </w:rPr>
              <w:t>Проведение</w:t>
            </w:r>
            <w:r w:rsidRPr="00C32571">
              <w:rPr>
                <w:spacing w:val="-14"/>
                <w:sz w:val="24"/>
              </w:rPr>
              <w:t xml:space="preserve"> </w:t>
            </w:r>
            <w:r w:rsidRPr="00C32571">
              <w:rPr>
                <w:sz w:val="24"/>
              </w:rPr>
              <w:t>медицинского</w:t>
            </w:r>
            <w:r w:rsidRPr="00C32571">
              <w:rPr>
                <w:spacing w:val="-10"/>
                <w:sz w:val="24"/>
              </w:rPr>
              <w:t xml:space="preserve"> </w:t>
            </w:r>
            <w:r w:rsidRPr="00C32571">
              <w:rPr>
                <w:sz w:val="24"/>
              </w:rPr>
              <w:t>осмотра</w:t>
            </w:r>
          </w:p>
        </w:tc>
        <w:tc>
          <w:tcPr>
            <w:tcW w:w="1135" w:type="dxa"/>
          </w:tcPr>
          <w:p w:rsidR="00C32571" w:rsidRPr="00C32571" w:rsidRDefault="00C32571" w:rsidP="00C32571">
            <w:pPr>
              <w:spacing w:before="3"/>
              <w:rPr>
                <w:sz w:val="23"/>
              </w:rPr>
            </w:pPr>
          </w:p>
          <w:p w:rsidR="00C32571" w:rsidRPr="00C32571" w:rsidRDefault="00C32571" w:rsidP="00C32571">
            <w:pPr>
              <w:ind w:left="311"/>
              <w:rPr>
                <w:sz w:val="24"/>
              </w:rPr>
            </w:pPr>
            <w:r w:rsidRPr="00C32571">
              <w:rPr>
                <w:sz w:val="24"/>
              </w:rPr>
              <w:t>чел.</w:t>
            </w:r>
          </w:p>
        </w:tc>
        <w:tc>
          <w:tcPr>
            <w:tcW w:w="1416" w:type="dxa"/>
          </w:tcPr>
          <w:p w:rsidR="00C32571" w:rsidRPr="00C32571" w:rsidRDefault="00C32571" w:rsidP="00C32571">
            <w:pPr>
              <w:spacing w:before="128"/>
              <w:ind w:left="56" w:right="134" w:firstLine="434"/>
              <w:rPr>
                <w:sz w:val="24"/>
              </w:rPr>
            </w:pPr>
            <w:r w:rsidRPr="00C32571">
              <w:rPr>
                <w:sz w:val="24"/>
              </w:rPr>
              <w:t>все</w:t>
            </w:r>
            <w:r w:rsidRPr="00C32571">
              <w:rPr>
                <w:spacing w:val="1"/>
                <w:sz w:val="24"/>
              </w:rPr>
              <w:t xml:space="preserve"> </w:t>
            </w:r>
            <w:r w:rsidRPr="00C32571">
              <w:rPr>
                <w:sz w:val="24"/>
              </w:rPr>
              <w:t>сотрудники</w:t>
            </w:r>
          </w:p>
        </w:tc>
        <w:tc>
          <w:tcPr>
            <w:tcW w:w="1419" w:type="dxa"/>
          </w:tcPr>
          <w:p w:rsidR="00C32571" w:rsidRPr="00C32571" w:rsidRDefault="00C32571" w:rsidP="00C32571">
            <w:pPr>
              <w:spacing w:before="3"/>
              <w:rPr>
                <w:sz w:val="23"/>
              </w:rPr>
            </w:pPr>
          </w:p>
          <w:p w:rsidR="00C32571" w:rsidRPr="00C32571" w:rsidRDefault="00C32571" w:rsidP="00C32571">
            <w:pPr>
              <w:ind w:left="115" w:right="208"/>
              <w:jc w:val="center"/>
              <w:rPr>
                <w:sz w:val="24"/>
              </w:rPr>
            </w:pPr>
            <w:r w:rsidRPr="00C32571">
              <w:rPr>
                <w:sz w:val="24"/>
              </w:rPr>
              <w:t>по</w:t>
            </w:r>
            <w:r w:rsidRPr="00C32571">
              <w:rPr>
                <w:spacing w:val="-2"/>
                <w:sz w:val="24"/>
              </w:rPr>
              <w:t xml:space="preserve"> </w:t>
            </w:r>
            <w:r w:rsidRPr="00C32571">
              <w:rPr>
                <w:sz w:val="24"/>
              </w:rPr>
              <w:t>смете</w:t>
            </w:r>
          </w:p>
        </w:tc>
        <w:tc>
          <w:tcPr>
            <w:tcW w:w="1702" w:type="dxa"/>
          </w:tcPr>
          <w:p w:rsidR="00C32571" w:rsidRPr="00C32571" w:rsidRDefault="00C32571" w:rsidP="00C32571">
            <w:pPr>
              <w:spacing w:before="3"/>
              <w:rPr>
                <w:sz w:val="23"/>
              </w:rPr>
            </w:pPr>
          </w:p>
          <w:p w:rsidR="00C32571" w:rsidRPr="00C32571" w:rsidRDefault="00C32571" w:rsidP="00C32571">
            <w:pPr>
              <w:ind w:left="157"/>
              <w:rPr>
                <w:sz w:val="24"/>
              </w:rPr>
            </w:pPr>
            <w:r w:rsidRPr="00C32571">
              <w:rPr>
                <w:sz w:val="24"/>
              </w:rPr>
              <w:t>по графику</w:t>
            </w:r>
          </w:p>
        </w:tc>
        <w:tc>
          <w:tcPr>
            <w:tcW w:w="1844" w:type="dxa"/>
          </w:tcPr>
          <w:p w:rsidR="00C32571" w:rsidRPr="00C32571" w:rsidRDefault="00C32571" w:rsidP="00C32571">
            <w:pPr>
              <w:spacing w:line="268" w:lineRule="exact"/>
              <w:ind w:left="102" w:firstLine="93"/>
              <w:rPr>
                <w:sz w:val="24"/>
              </w:rPr>
            </w:pPr>
            <w:r w:rsidRPr="00C32571">
              <w:rPr>
                <w:sz w:val="24"/>
              </w:rPr>
              <w:t>заведующий,</w:t>
            </w:r>
          </w:p>
          <w:p w:rsidR="00C32571" w:rsidRPr="00C32571" w:rsidRDefault="00C32571" w:rsidP="00C32571">
            <w:pPr>
              <w:spacing w:line="270" w:lineRule="atLeast"/>
              <w:ind w:left="553" w:right="185" w:hanging="452"/>
              <w:rPr>
                <w:sz w:val="24"/>
              </w:rPr>
            </w:pPr>
            <w:r w:rsidRPr="00C32571">
              <w:rPr>
                <w:sz w:val="24"/>
              </w:rPr>
              <w:t>ответственный</w:t>
            </w:r>
            <w:r w:rsidRPr="00C32571">
              <w:rPr>
                <w:spacing w:val="-57"/>
                <w:sz w:val="24"/>
              </w:rPr>
              <w:t xml:space="preserve"> </w:t>
            </w:r>
            <w:r w:rsidRPr="00C32571">
              <w:rPr>
                <w:sz w:val="24"/>
              </w:rPr>
              <w:t>по</w:t>
            </w:r>
            <w:r w:rsidRPr="00C32571">
              <w:rPr>
                <w:spacing w:val="-1"/>
                <w:sz w:val="24"/>
              </w:rPr>
              <w:t xml:space="preserve"> </w:t>
            </w:r>
            <w:r w:rsidRPr="00C32571">
              <w:rPr>
                <w:sz w:val="24"/>
              </w:rPr>
              <w:t>ОТ</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827"/>
        </w:trPr>
        <w:tc>
          <w:tcPr>
            <w:tcW w:w="550" w:type="dxa"/>
          </w:tcPr>
          <w:p w:rsidR="00C32571" w:rsidRPr="00C32571" w:rsidRDefault="00C32571" w:rsidP="00C32571">
            <w:pPr>
              <w:spacing w:line="268" w:lineRule="exact"/>
              <w:ind w:left="133" w:right="127"/>
              <w:jc w:val="center"/>
              <w:rPr>
                <w:sz w:val="24"/>
              </w:rPr>
            </w:pPr>
            <w:r w:rsidRPr="00C32571">
              <w:rPr>
                <w:sz w:val="24"/>
              </w:rPr>
              <w:t>14</w:t>
            </w:r>
          </w:p>
        </w:tc>
        <w:tc>
          <w:tcPr>
            <w:tcW w:w="4266" w:type="dxa"/>
          </w:tcPr>
          <w:p w:rsidR="00C32571" w:rsidRPr="00C32571" w:rsidRDefault="00C32571" w:rsidP="00C32571">
            <w:pPr>
              <w:spacing w:line="268" w:lineRule="exact"/>
              <w:ind w:left="109"/>
              <w:rPr>
                <w:sz w:val="24"/>
              </w:rPr>
            </w:pPr>
            <w:r w:rsidRPr="00C32571">
              <w:rPr>
                <w:sz w:val="24"/>
              </w:rPr>
              <w:t>Проведение</w:t>
            </w:r>
            <w:r w:rsidRPr="00C32571">
              <w:rPr>
                <w:spacing w:val="-15"/>
                <w:sz w:val="24"/>
              </w:rPr>
              <w:t xml:space="preserve"> </w:t>
            </w:r>
            <w:r w:rsidRPr="00C32571">
              <w:rPr>
                <w:sz w:val="24"/>
              </w:rPr>
              <w:t>гигиенического</w:t>
            </w:r>
            <w:r w:rsidRPr="00C32571">
              <w:rPr>
                <w:spacing w:val="-12"/>
                <w:sz w:val="24"/>
              </w:rPr>
              <w:t xml:space="preserve"> </w:t>
            </w:r>
            <w:r w:rsidRPr="00C32571">
              <w:rPr>
                <w:sz w:val="24"/>
              </w:rPr>
              <w:t>обучения</w:t>
            </w:r>
          </w:p>
        </w:tc>
        <w:tc>
          <w:tcPr>
            <w:tcW w:w="1135" w:type="dxa"/>
          </w:tcPr>
          <w:p w:rsidR="00C32571" w:rsidRPr="00C32571" w:rsidRDefault="00C32571" w:rsidP="00C32571">
            <w:pPr>
              <w:spacing w:before="3"/>
              <w:rPr>
                <w:sz w:val="23"/>
              </w:rPr>
            </w:pPr>
          </w:p>
          <w:p w:rsidR="00C32571" w:rsidRPr="00C32571" w:rsidRDefault="00C32571" w:rsidP="00C32571">
            <w:pPr>
              <w:ind w:left="311"/>
              <w:rPr>
                <w:sz w:val="24"/>
              </w:rPr>
            </w:pPr>
            <w:r w:rsidRPr="00C32571">
              <w:rPr>
                <w:sz w:val="24"/>
              </w:rPr>
              <w:t>чел.</w:t>
            </w:r>
          </w:p>
        </w:tc>
        <w:tc>
          <w:tcPr>
            <w:tcW w:w="1416" w:type="dxa"/>
          </w:tcPr>
          <w:p w:rsidR="00C32571" w:rsidRPr="00C32571" w:rsidRDefault="00C32571" w:rsidP="00C32571">
            <w:pPr>
              <w:spacing w:before="128"/>
              <w:ind w:left="56" w:right="134" w:firstLine="434"/>
              <w:rPr>
                <w:sz w:val="24"/>
              </w:rPr>
            </w:pPr>
            <w:r w:rsidRPr="00C32571">
              <w:rPr>
                <w:sz w:val="24"/>
              </w:rPr>
              <w:t>все</w:t>
            </w:r>
            <w:r w:rsidRPr="00C32571">
              <w:rPr>
                <w:spacing w:val="1"/>
                <w:sz w:val="24"/>
              </w:rPr>
              <w:t xml:space="preserve"> </w:t>
            </w:r>
            <w:r w:rsidRPr="00C32571">
              <w:rPr>
                <w:sz w:val="24"/>
              </w:rPr>
              <w:t>сотрудники</w:t>
            </w:r>
          </w:p>
        </w:tc>
        <w:tc>
          <w:tcPr>
            <w:tcW w:w="1419" w:type="dxa"/>
          </w:tcPr>
          <w:p w:rsidR="00C32571" w:rsidRPr="00C32571" w:rsidRDefault="00C32571" w:rsidP="00C32571">
            <w:pPr>
              <w:spacing w:before="3"/>
              <w:rPr>
                <w:sz w:val="23"/>
              </w:rPr>
            </w:pPr>
          </w:p>
          <w:p w:rsidR="00C32571" w:rsidRPr="00C32571" w:rsidRDefault="00C32571" w:rsidP="00C32571">
            <w:pPr>
              <w:ind w:left="115" w:right="208"/>
              <w:jc w:val="center"/>
              <w:rPr>
                <w:sz w:val="24"/>
              </w:rPr>
            </w:pPr>
            <w:r w:rsidRPr="00C32571">
              <w:rPr>
                <w:sz w:val="24"/>
              </w:rPr>
              <w:t>по</w:t>
            </w:r>
            <w:r w:rsidRPr="00C32571">
              <w:rPr>
                <w:spacing w:val="-2"/>
                <w:sz w:val="24"/>
              </w:rPr>
              <w:t xml:space="preserve"> </w:t>
            </w:r>
            <w:r w:rsidRPr="00C32571">
              <w:rPr>
                <w:sz w:val="24"/>
              </w:rPr>
              <w:t>смете</w:t>
            </w:r>
          </w:p>
        </w:tc>
        <w:tc>
          <w:tcPr>
            <w:tcW w:w="1702" w:type="dxa"/>
          </w:tcPr>
          <w:p w:rsidR="00C32571" w:rsidRPr="00C32571" w:rsidRDefault="00C32571" w:rsidP="00C32571">
            <w:pPr>
              <w:spacing w:before="128"/>
              <w:ind w:left="383" w:right="131" w:hanging="329"/>
              <w:rPr>
                <w:sz w:val="24"/>
              </w:rPr>
            </w:pPr>
            <w:r w:rsidRPr="00C32571">
              <w:rPr>
                <w:sz w:val="24"/>
              </w:rPr>
              <w:t>согласно норм</w:t>
            </w:r>
            <w:r w:rsidRPr="00C32571">
              <w:rPr>
                <w:spacing w:val="-58"/>
                <w:sz w:val="24"/>
              </w:rPr>
              <w:t xml:space="preserve"> </w:t>
            </w:r>
            <w:r w:rsidRPr="00C32571">
              <w:rPr>
                <w:sz w:val="24"/>
              </w:rPr>
              <w:t>СанПин</w:t>
            </w:r>
          </w:p>
        </w:tc>
        <w:tc>
          <w:tcPr>
            <w:tcW w:w="1844" w:type="dxa"/>
          </w:tcPr>
          <w:p w:rsidR="00C32571" w:rsidRPr="00C32571" w:rsidRDefault="00C32571" w:rsidP="00C32571">
            <w:pPr>
              <w:ind w:left="102" w:right="202" w:firstLine="2"/>
              <w:jc w:val="center"/>
              <w:rPr>
                <w:sz w:val="24"/>
              </w:rPr>
            </w:pPr>
            <w:r w:rsidRPr="00C32571">
              <w:rPr>
                <w:sz w:val="24"/>
              </w:rPr>
              <w:t>заведующий,</w:t>
            </w:r>
            <w:r w:rsidRPr="00C32571">
              <w:rPr>
                <w:spacing w:val="1"/>
                <w:sz w:val="24"/>
              </w:rPr>
              <w:t xml:space="preserve"> </w:t>
            </w:r>
            <w:r w:rsidRPr="00C32571">
              <w:rPr>
                <w:sz w:val="24"/>
              </w:rPr>
              <w:t>ответственный</w:t>
            </w:r>
          </w:p>
          <w:p w:rsidR="00C32571" w:rsidRPr="00C32571" w:rsidRDefault="00C32571" w:rsidP="00C32571">
            <w:pPr>
              <w:spacing w:line="264" w:lineRule="exact"/>
              <w:ind w:left="83" w:right="179"/>
              <w:jc w:val="center"/>
              <w:rPr>
                <w:sz w:val="24"/>
              </w:rPr>
            </w:pPr>
            <w:r w:rsidRPr="00C32571">
              <w:rPr>
                <w:sz w:val="24"/>
              </w:rPr>
              <w:t>по</w:t>
            </w:r>
            <w:r w:rsidRPr="00C32571">
              <w:rPr>
                <w:spacing w:val="-1"/>
                <w:sz w:val="24"/>
              </w:rPr>
              <w:t xml:space="preserve"> </w:t>
            </w:r>
            <w:r w:rsidRPr="00C32571">
              <w:rPr>
                <w:sz w:val="24"/>
              </w:rPr>
              <w:t>ОТ</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827"/>
        </w:trPr>
        <w:tc>
          <w:tcPr>
            <w:tcW w:w="550" w:type="dxa"/>
          </w:tcPr>
          <w:p w:rsidR="00C32571" w:rsidRPr="00C32571" w:rsidRDefault="00C32571" w:rsidP="00C32571">
            <w:pPr>
              <w:spacing w:line="268" w:lineRule="exact"/>
              <w:ind w:left="133" w:right="127"/>
              <w:jc w:val="center"/>
              <w:rPr>
                <w:sz w:val="24"/>
              </w:rPr>
            </w:pPr>
            <w:r w:rsidRPr="00C32571">
              <w:rPr>
                <w:sz w:val="24"/>
              </w:rPr>
              <w:t>15</w:t>
            </w:r>
          </w:p>
        </w:tc>
        <w:tc>
          <w:tcPr>
            <w:tcW w:w="4266" w:type="dxa"/>
          </w:tcPr>
          <w:p w:rsidR="00C32571" w:rsidRPr="00C32571" w:rsidRDefault="00C32571" w:rsidP="00C32571">
            <w:pPr>
              <w:ind w:left="109" w:right="353"/>
              <w:rPr>
                <w:sz w:val="24"/>
                <w:lang w:val="ru-RU"/>
              </w:rPr>
            </w:pPr>
            <w:r w:rsidRPr="00C32571">
              <w:rPr>
                <w:sz w:val="24"/>
                <w:lang w:val="ru-RU"/>
              </w:rPr>
              <w:t>Контроль</w:t>
            </w:r>
            <w:r w:rsidRPr="00C32571">
              <w:rPr>
                <w:spacing w:val="1"/>
                <w:sz w:val="24"/>
                <w:lang w:val="ru-RU"/>
              </w:rPr>
              <w:t xml:space="preserve"> </w:t>
            </w:r>
            <w:r w:rsidRPr="00C32571">
              <w:rPr>
                <w:sz w:val="24"/>
                <w:lang w:val="ru-RU"/>
              </w:rPr>
              <w:t>за</w:t>
            </w:r>
            <w:r w:rsidRPr="00C32571">
              <w:rPr>
                <w:spacing w:val="1"/>
                <w:sz w:val="24"/>
                <w:lang w:val="ru-RU"/>
              </w:rPr>
              <w:t xml:space="preserve"> </w:t>
            </w:r>
            <w:r w:rsidRPr="00C32571">
              <w:rPr>
                <w:sz w:val="24"/>
                <w:lang w:val="ru-RU"/>
              </w:rPr>
              <w:t>состоянием</w:t>
            </w:r>
            <w:r w:rsidRPr="00C32571">
              <w:rPr>
                <w:spacing w:val="1"/>
                <w:sz w:val="24"/>
                <w:lang w:val="ru-RU"/>
              </w:rPr>
              <w:t xml:space="preserve"> </w:t>
            </w:r>
            <w:r w:rsidRPr="00C32571">
              <w:rPr>
                <w:sz w:val="24"/>
                <w:lang w:val="ru-RU"/>
              </w:rPr>
              <w:t>системы</w:t>
            </w:r>
            <w:r w:rsidRPr="00C32571">
              <w:rPr>
                <w:spacing w:val="1"/>
                <w:sz w:val="24"/>
                <w:lang w:val="ru-RU"/>
              </w:rPr>
              <w:t xml:space="preserve"> </w:t>
            </w:r>
            <w:r w:rsidRPr="00C32571">
              <w:rPr>
                <w:spacing w:val="-1"/>
                <w:sz w:val="24"/>
                <w:lang w:val="ru-RU"/>
              </w:rPr>
              <w:t>тепловодоснабжения.</w:t>
            </w:r>
            <w:r w:rsidRPr="00C32571">
              <w:rPr>
                <w:spacing w:val="-14"/>
                <w:sz w:val="24"/>
                <w:lang w:val="ru-RU"/>
              </w:rPr>
              <w:t xml:space="preserve"> </w:t>
            </w:r>
            <w:r w:rsidRPr="00C32571">
              <w:rPr>
                <w:sz w:val="24"/>
                <w:lang w:val="ru-RU"/>
              </w:rPr>
              <w:t>своевременное</w:t>
            </w:r>
          </w:p>
          <w:p w:rsidR="00C32571" w:rsidRPr="00C32571" w:rsidRDefault="00C32571" w:rsidP="00C32571">
            <w:pPr>
              <w:spacing w:line="264" w:lineRule="exact"/>
              <w:ind w:left="109"/>
              <w:rPr>
                <w:sz w:val="24"/>
              </w:rPr>
            </w:pPr>
            <w:r w:rsidRPr="00C32571">
              <w:rPr>
                <w:sz w:val="24"/>
              </w:rPr>
              <w:t>устранение</w:t>
            </w:r>
            <w:r w:rsidRPr="00C32571">
              <w:rPr>
                <w:spacing w:val="-5"/>
                <w:sz w:val="24"/>
              </w:rPr>
              <w:t xml:space="preserve"> </w:t>
            </w:r>
            <w:r w:rsidRPr="00C32571">
              <w:rPr>
                <w:sz w:val="24"/>
              </w:rPr>
              <w:t>неисправностей</w:t>
            </w:r>
          </w:p>
        </w:tc>
        <w:tc>
          <w:tcPr>
            <w:tcW w:w="1135" w:type="dxa"/>
          </w:tcPr>
          <w:p w:rsidR="00C32571" w:rsidRPr="00C32571" w:rsidRDefault="00C32571" w:rsidP="00C32571">
            <w:pPr>
              <w:spacing w:before="3"/>
              <w:rPr>
                <w:sz w:val="23"/>
              </w:rPr>
            </w:pPr>
          </w:p>
          <w:p w:rsidR="00C32571" w:rsidRPr="00C32571" w:rsidRDefault="00C32571" w:rsidP="00C32571">
            <w:pPr>
              <w:ind w:left="349"/>
              <w:rPr>
                <w:sz w:val="24"/>
              </w:rPr>
            </w:pPr>
            <w:r w:rsidRPr="00C32571">
              <w:rPr>
                <w:sz w:val="24"/>
              </w:rPr>
              <w:t>акт</w:t>
            </w:r>
          </w:p>
        </w:tc>
        <w:tc>
          <w:tcPr>
            <w:tcW w:w="1416" w:type="dxa"/>
          </w:tcPr>
          <w:p w:rsidR="00C32571" w:rsidRPr="00C32571" w:rsidRDefault="00C32571" w:rsidP="00C32571">
            <w:pPr>
              <w:spacing w:before="131"/>
              <w:ind w:left="64" w:right="144" w:firstLine="472"/>
              <w:rPr>
                <w:sz w:val="24"/>
              </w:rPr>
            </w:pPr>
            <w:r w:rsidRPr="00C32571">
              <w:rPr>
                <w:sz w:val="24"/>
              </w:rPr>
              <w:t>не</w:t>
            </w:r>
            <w:r w:rsidRPr="00C32571">
              <w:rPr>
                <w:spacing w:val="1"/>
                <w:sz w:val="24"/>
              </w:rPr>
              <w:t xml:space="preserve"> </w:t>
            </w:r>
            <w:r w:rsidRPr="00C32571">
              <w:rPr>
                <w:sz w:val="24"/>
              </w:rPr>
              <w:t>ограничено</w:t>
            </w:r>
          </w:p>
        </w:tc>
        <w:tc>
          <w:tcPr>
            <w:tcW w:w="1419" w:type="dxa"/>
          </w:tcPr>
          <w:p w:rsidR="00C32571" w:rsidRPr="00C32571" w:rsidRDefault="00C32571" w:rsidP="00C32571">
            <w:pPr>
              <w:spacing w:before="3"/>
              <w:rPr>
                <w:sz w:val="23"/>
              </w:rPr>
            </w:pPr>
          </w:p>
          <w:p w:rsidR="00C32571" w:rsidRPr="00C32571" w:rsidRDefault="00C32571" w:rsidP="00C32571">
            <w:pPr>
              <w:ind w:left="115" w:right="208"/>
              <w:jc w:val="center"/>
              <w:rPr>
                <w:sz w:val="24"/>
              </w:rPr>
            </w:pPr>
            <w:r w:rsidRPr="00C32571">
              <w:rPr>
                <w:sz w:val="24"/>
              </w:rPr>
              <w:t>по</w:t>
            </w:r>
            <w:r w:rsidRPr="00C32571">
              <w:rPr>
                <w:spacing w:val="-2"/>
                <w:sz w:val="24"/>
              </w:rPr>
              <w:t xml:space="preserve"> </w:t>
            </w:r>
            <w:r w:rsidRPr="00C32571">
              <w:rPr>
                <w:sz w:val="24"/>
              </w:rPr>
              <w:t>смете</w:t>
            </w:r>
          </w:p>
        </w:tc>
        <w:tc>
          <w:tcPr>
            <w:tcW w:w="1702" w:type="dxa"/>
          </w:tcPr>
          <w:p w:rsidR="00C32571" w:rsidRPr="00C32571" w:rsidRDefault="00C32571" w:rsidP="00C32571">
            <w:pPr>
              <w:spacing w:before="131"/>
              <w:ind w:left="380" w:right="102" w:hanging="372"/>
              <w:rPr>
                <w:sz w:val="24"/>
              </w:rPr>
            </w:pPr>
            <w:r w:rsidRPr="00C32571">
              <w:rPr>
                <w:sz w:val="24"/>
              </w:rPr>
              <w:t>в</w:t>
            </w:r>
            <w:r w:rsidRPr="00C32571">
              <w:rPr>
                <w:spacing w:val="-10"/>
                <w:sz w:val="24"/>
              </w:rPr>
              <w:t xml:space="preserve"> </w:t>
            </w:r>
            <w:r w:rsidRPr="00C32571">
              <w:rPr>
                <w:sz w:val="24"/>
              </w:rPr>
              <w:t>течение</w:t>
            </w:r>
            <w:r w:rsidRPr="00C32571">
              <w:rPr>
                <w:spacing w:val="-9"/>
                <w:sz w:val="24"/>
              </w:rPr>
              <w:t xml:space="preserve"> </w:t>
            </w:r>
            <w:r w:rsidRPr="00C32571">
              <w:rPr>
                <w:sz w:val="24"/>
              </w:rPr>
              <w:t>всего</w:t>
            </w:r>
            <w:r w:rsidRPr="00C32571">
              <w:rPr>
                <w:spacing w:val="-57"/>
                <w:sz w:val="24"/>
              </w:rPr>
              <w:t xml:space="preserve"> </w:t>
            </w:r>
            <w:r w:rsidRPr="00C32571">
              <w:rPr>
                <w:sz w:val="24"/>
              </w:rPr>
              <w:t>периода</w:t>
            </w:r>
          </w:p>
        </w:tc>
        <w:tc>
          <w:tcPr>
            <w:tcW w:w="1844" w:type="dxa"/>
          </w:tcPr>
          <w:p w:rsidR="00C32571" w:rsidRPr="00C32571" w:rsidRDefault="00C32571" w:rsidP="00C32571">
            <w:pPr>
              <w:ind w:left="102" w:right="202" w:firstLine="2"/>
              <w:jc w:val="center"/>
              <w:rPr>
                <w:sz w:val="24"/>
              </w:rPr>
            </w:pPr>
            <w:r w:rsidRPr="00C32571">
              <w:rPr>
                <w:sz w:val="24"/>
              </w:rPr>
              <w:t>заведующий,</w:t>
            </w:r>
            <w:r w:rsidRPr="00C32571">
              <w:rPr>
                <w:spacing w:val="1"/>
                <w:sz w:val="24"/>
              </w:rPr>
              <w:t xml:space="preserve"> </w:t>
            </w:r>
            <w:r w:rsidRPr="00C32571">
              <w:rPr>
                <w:sz w:val="24"/>
              </w:rPr>
              <w:t>ответственный</w:t>
            </w:r>
          </w:p>
          <w:p w:rsidR="00C32571" w:rsidRPr="00C32571" w:rsidRDefault="00C32571" w:rsidP="00C32571">
            <w:pPr>
              <w:spacing w:line="264" w:lineRule="exact"/>
              <w:ind w:left="83" w:right="179"/>
              <w:jc w:val="center"/>
              <w:rPr>
                <w:sz w:val="24"/>
              </w:rPr>
            </w:pPr>
            <w:r w:rsidRPr="00C32571">
              <w:rPr>
                <w:sz w:val="24"/>
              </w:rPr>
              <w:t>по</w:t>
            </w:r>
            <w:r w:rsidRPr="00C32571">
              <w:rPr>
                <w:spacing w:val="-1"/>
                <w:sz w:val="24"/>
              </w:rPr>
              <w:t xml:space="preserve"> </w:t>
            </w:r>
            <w:r w:rsidRPr="00C32571">
              <w:rPr>
                <w:sz w:val="24"/>
              </w:rPr>
              <w:t>ОТ</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828"/>
        </w:trPr>
        <w:tc>
          <w:tcPr>
            <w:tcW w:w="550" w:type="dxa"/>
          </w:tcPr>
          <w:p w:rsidR="00C32571" w:rsidRPr="00C32571" w:rsidRDefault="00C32571" w:rsidP="00C32571">
            <w:pPr>
              <w:spacing w:line="268" w:lineRule="exact"/>
              <w:ind w:left="133" w:right="127"/>
              <w:jc w:val="center"/>
              <w:rPr>
                <w:sz w:val="24"/>
              </w:rPr>
            </w:pPr>
            <w:r w:rsidRPr="00C32571">
              <w:rPr>
                <w:sz w:val="24"/>
              </w:rPr>
              <w:t>16</w:t>
            </w:r>
          </w:p>
        </w:tc>
        <w:tc>
          <w:tcPr>
            <w:tcW w:w="4266" w:type="dxa"/>
          </w:tcPr>
          <w:p w:rsidR="00C32571" w:rsidRPr="00C32571" w:rsidRDefault="00C32571" w:rsidP="00C32571">
            <w:pPr>
              <w:spacing w:line="268" w:lineRule="exact"/>
              <w:ind w:left="109"/>
              <w:rPr>
                <w:sz w:val="24"/>
              </w:rPr>
            </w:pPr>
            <w:r w:rsidRPr="00C32571">
              <w:rPr>
                <w:sz w:val="24"/>
              </w:rPr>
              <w:t>Замер</w:t>
            </w:r>
            <w:r w:rsidRPr="00C32571">
              <w:rPr>
                <w:spacing w:val="-9"/>
                <w:sz w:val="24"/>
              </w:rPr>
              <w:t xml:space="preserve"> </w:t>
            </w:r>
            <w:r w:rsidRPr="00C32571">
              <w:rPr>
                <w:sz w:val="24"/>
              </w:rPr>
              <w:t>сопротивления</w:t>
            </w:r>
            <w:r w:rsidRPr="00C32571">
              <w:rPr>
                <w:spacing w:val="-10"/>
                <w:sz w:val="24"/>
              </w:rPr>
              <w:t xml:space="preserve"> </w:t>
            </w:r>
            <w:r w:rsidRPr="00C32571">
              <w:rPr>
                <w:sz w:val="24"/>
              </w:rPr>
              <w:t>изоляции</w:t>
            </w:r>
          </w:p>
        </w:tc>
        <w:tc>
          <w:tcPr>
            <w:tcW w:w="1135" w:type="dxa"/>
          </w:tcPr>
          <w:p w:rsidR="00C32571" w:rsidRPr="00C32571" w:rsidRDefault="00C32571" w:rsidP="00C32571">
            <w:pPr>
              <w:spacing w:before="3"/>
              <w:rPr>
                <w:sz w:val="23"/>
              </w:rPr>
            </w:pPr>
          </w:p>
          <w:p w:rsidR="00C32571" w:rsidRPr="00C32571" w:rsidRDefault="00C32571" w:rsidP="00C32571">
            <w:pPr>
              <w:spacing w:before="1"/>
              <w:ind w:left="349"/>
              <w:rPr>
                <w:sz w:val="24"/>
              </w:rPr>
            </w:pPr>
            <w:r w:rsidRPr="00C32571">
              <w:rPr>
                <w:sz w:val="24"/>
              </w:rPr>
              <w:t>акт</w:t>
            </w:r>
          </w:p>
        </w:tc>
        <w:tc>
          <w:tcPr>
            <w:tcW w:w="1416" w:type="dxa"/>
          </w:tcPr>
          <w:p w:rsidR="00C32571" w:rsidRPr="00C32571" w:rsidRDefault="00C32571" w:rsidP="00C32571">
            <w:pPr>
              <w:spacing w:before="3"/>
              <w:rPr>
                <w:sz w:val="23"/>
              </w:rPr>
            </w:pPr>
          </w:p>
          <w:p w:rsidR="00C32571" w:rsidRPr="00C32571" w:rsidRDefault="00C32571" w:rsidP="00C32571">
            <w:pPr>
              <w:spacing w:before="1"/>
              <w:ind w:right="219"/>
              <w:jc w:val="center"/>
              <w:rPr>
                <w:sz w:val="24"/>
              </w:rPr>
            </w:pPr>
            <w:r w:rsidRPr="00C32571">
              <w:rPr>
                <w:sz w:val="24"/>
              </w:rPr>
              <w:t>3</w:t>
            </w:r>
          </w:p>
        </w:tc>
        <w:tc>
          <w:tcPr>
            <w:tcW w:w="1419" w:type="dxa"/>
          </w:tcPr>
          <w:p w:rsidR="00C32571" w:rsidRPr="00C32571" w:rsidRDefault="00C32571" w:rsidP="00C32571">
            <w:pPr>
              <w:spacing w:before="3"/>
              <w:rPr>
                <w:sz w:val="23"/>
              </w:rPr>
            </w:pPr>
          </w:p>
          <w:p w:rsidR="00C32571" w:rsidRPr="00C32571" w:rsidRDefault="00C32571" w:rsidP="00C32571">
            <w:pPr>
              <w:spacing w:before="1"/>
              <w:ind w:left="115" w:right="208"/>
              <w:jc w:val="center"/>
              <w:rPr>
                <w:sz w:val="24"/>
              </w:rPr>
            </w:pPr>
            <w:r w:rsidRPr="00C32571">
              <w:rPr>
                <w:sz w:val="24"/>
              </w:rPr>
              <w:t>по</w:t>
            </w:r>
            <w:r w:rsidRPr="00C32571">
              <w:rPr>
                <w:spacing w:val="-2"/>
                <w:sz w:val="24"/>
              </w:rPr>
              <w:t xml:space="preserve"> </w:t>
            </w:r>
            <w:r w:rsidRPr="00C32571">
              <w:rPr>
                <w:sz w:val="24"/>
              </w:rPr>
              <w:t>смете</w:t>
            </w:r>
          </w:p>
        </w:tc>
        <w:tc>
          <w:tcPr>
            <w:tcW w:w="1702" w:type="dxa"/>
          </w:tcPr>
          <w:p w:rsidR="00C32571" w:rsidRPr="00C32571" w:rsidRDefault="00C32571" w:rsidP="00C32571">
            <w:pPr>
              <w:spacing w:before="3"/>
              <w:rPr>
                <w:sz w:val="23"/>
              </w:rPr>
            </w:pPr>
          </w:p>
          <w:p w:rsidR="00C32571" w:rsidRPr="00C32571" w:rsidRDefault="00C32571" w:rsidP="00C32571">
            <w:pPr>
              <w:spacing w:before="1"/>
              <w:ind w:left="258"/>
              <w:rPr>
                <w:sz w:val="24"/>
              </w:rPr>
            </w:pPr>
            <w:r w:rsidRPr="00C32571">
              <w:rPr>
                <w:sz w:val="24"/>
              </w:rPr>
              <w:t>1</w:t>
            </w:r>
            <w:r w:rsidRPr="00C32571">
              <w:rPr>
                <w:spacing w:val="-1"/>
                <w:sz w:val="24"/>
              </w:rPr>
              <w:t xml:space="preserve"> </w:t>
            </w:r>
            <w:r w:rsidRPr="00C32571">
              <w:rPr>
                <w:sz w:val="24"/>
              </w:rPr>
              <w:t>раз</w:t>
            </w:r>
            <w:r w:rsidRPr="00C32571">
              <w:rPr>
                <w:spacing w:val="-1"/>
                <w:sz w:val="24"/>
              </w:rPr>
              <w:t xml:space="preserve"> </w:t>
            </w:r>
            <w:r w:rsidRPr="00C32571">
              <w:rPr>
                <w:sz w:val="24"/>
              </w:rPr>
              <w:t>в</w:t>
            </w:r>
            <w:r w:rsidRPr="00C32571">
              <w:rPr>
                <w:spacing w:val="-2"/>
                <w:sz w:val="24"/>
              </w:rPr>
              <w:t xml:space="preserve"> </w:t>
            </w:r>
            <w:r w:rsidRPr="00C32571">
              <w:rPr>
                <w:sz w:val="24"/>
              </w:rPr>
              <w:t>год</w:t>
            </w:r>
          </w:p>
        </w:tc>
        <w:tc>
          <w:tcPr>
            <w:tcW w:w="1844" w:type="dxa"/>
          </w:tcPr>
          <w:p w:rsidR="00C32571" w:rsidRPr="00C32571" w:rsidRDefault="00C32571" w:rsidP="00C32571">
            <w:pPr>
              <w:spacing w:line="268" w:lineRule="exact"/>
              <w:ind w:left="102" w:firstLine="93"/>
              <w:rPr>
                <w:sz w:val="24"/>
              </w:rPr>
            </w:pPr>
            <w:r w:rsidRPr="00C32571">
              <w:rPr>
                <w:sz w:val="24"/>
              </w:rPr>
              <w:t>заведующий,</w:t>
            </w:r>
          </w:p>
          <w:p w:rsidR="00C32571" w:rsidRPr="00C32571" w:rsidRDefault="00C32571" w:rsidP="00C32571">
            <w:pPr>
              <w:spacing w:line="270" w:lineRule="atLeast"/>
              <w:ind w:left="553" w:right="185" w:hanging="452"/>
              <w:rPr>
                <w:sz w:val="24"/>
              </w:rPr>
            </w:pPr>
            <w:r w:rsidRPr="00C32571">
              <w:rPr>
                <w:sz w:val="24"/>
              </w:rPr>
              <w:t>ответственный</w:t>
            </w:r>
            <w:r w:rsidRPr="00C32571">
              <w:rPr>
                <w:spacing w:val="-57"/>
                <w:sz w:val="24"/>
              </w:rPr>
              <w:t xml:space="preserve"> </w:t>
            </w:r>
            <w:r w:rsidRPr="00C32571">
              <w:rPr>
                <w:sz w:val="24"/>
              </w:rPr>
              <w:t>по</w:t>
            </w:r>
            <w:r w:rsidRPr="00C32571">
              <w:rPr>
                <w:spacing w:val="-1"/>
                <w:sz w:val="24"/>
              </w:rPr>
              <w:t xml:space="preserve"> </w:t>
            </w:r>
            <w:r w:rsidRPr="00C32571">
              <w:rPr>
                <w:sz w:val="24"/>
              </w:rPr>
              <w:t>ОТ</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1103"/>
        </w:trPr>
        <w:tc>
          <w:tcPr>
            <w:tcW w:w="550" w:type="dxa"/>
          </w:tcPr>
          <w:p w:rsidR="00C32571" w:rsidRPr="00C32571" w:rsidRDefault="00C32571" w:rsidP="00C32571">
            <w:pPr>
              <w:spacing w:line="268" w:lineRule="exact"/>
              <w:ind w:left="133" w:right="127"/>
              <w:jc w:val="center"/>
              <w:rPr>
                <w:sz w:val="24"/>
              </w:rPr>
            </w:pPr>
            <w:r w:rsidRPr="00C32571">
              <w:rPr>
                <w:sz w:val="24"/>
              </w:rPr>
              <w:t>17</w:t>
            </w:r>
          </w:p>
        </w:tc>
        <w:tc>
          <w:tcPr>
            <w:tcW w:w="4266" w:type="dxa"/>
          </w:tcPr>
          <w:p w:rsidR="00C32571" w:rsidRPr="00C32571" w:rsidRDefault="00C32571" w:rsidP="00C32571">
            <w:pPr>
              <w:ind w:left="109" w:right="815"/>
              <w:rPr>
                <w:sz w:val="24"/>
                <w:lang w:val="ru-RU"/>
              </w:rPr>
            </w:pPr>
            <w:r w:rsidRPr="00C32571">
              <w:rPr>
                <w:sz w:val="24"/>
                <w:lang w:val="ru-RU"/>
              </w:rPr>
              <w:t>Организация и проведение</w:t>
            </w:r>
            <w:r w:rsidRPr="00C32571">
              <w:rPr>
                <w:spacing w:val="1"/>
                <w:sz w:val="24"/>
                <w:lang w:val="ru-RU"/>
              </w:rPr>
              <w:t xml:space="preserve"> </w:t>
            </w:r>
            <w:r w:rsidRPr="00C32571">
              <w:rPr>
                <w:sz w:val="24"/>
                <w:lang w:val="ru-RU"/>
              </w:rPr>
              <w:t>профилактической работы по</w:t>
            </w:r>
            <w:r w:rsidRPr="00C32571">
              <w:rPr>
                <w:spacing w:val="1"/>
                <w:sz w:val="24"/>
                <w:lang w:val="ru-RU"/>
              </w:rPr>
              <w:t xml:space="preserve"> </w:t>
            </w:r>
            <w:r w:rsidRPr="00C32571">
              <w:rPr>
                <w:sz w:val="24"/>
                <w:lang w:val="ru-RU"/>
              </w:rPr>
              <w:t>предупреждению</w:t>
            </w:r>
            <w:r w:rsidRPr="00C32571">
              <w:rPr>
                <w:spacing w:val="-5"/>
                <w:sz w:val="24"/>
                <w:lang w:val="ru-RU"/>
              </w:rPr>
              <w:t xml:space="preserve"> </w:t>
            </w:r>
            <w:r w:rsidRPr="00C32571">
              <w:rPr>
                <w:sz w:val="24"/>
                <w:lang w:val="ru-RU"/>
              </w:rPr>
              <w:t>травматизма</w:t>
            </w:r>
            <w:r w:rsidRPr="00C32571">
              <w:rPr>
                <w:spacing w:val="-4"/>
                <w:sz w:val="24"/>
                <w:lang w:val="ru-RU"/>
              </w:rPr>
              <w:t xml:space="preserve"> </w:t>
            </w:r>
            <w:r w:rsidRPr="00C32571">
              <w:rPr>
                <w:sz w:val="24"/>
                <w:lang w:val="ru-RU"/>
              </w:rPr>
              <w:t>и</w:t>
            </w:r>
          </w:p>
          <w:p w:rsidR="00C32571" w:rsidRPr="00C32571" w:rsidRDefault="00C32571" w:rsidP="00C32571">
            <w:pPr>
              <w:spacing w:line="264" w:lineRule="exact"/>
              <w:ind w:left="109"/>
              <w:rPr>
                <w:sz w:val="24"/>
              </w:rPr>
            </w:pPr>
            <w:r w:rsidRPr="00C32571">
              <w:rPr>
                <w:sz w:val="24"/>
              </w:rPr>
              <w:t>снижению</w:t>
            </w:r>
            <w:r w:rsidRPr="00C32571">
              <w:rPr>
                <w:spacing w:val="-9"/>
                <w:sz w:val="24"/>
              </w:rPr>
              <w:t xml:space="preserve"> </w:t>
            </w:r>
            <w:r w:rsidRPr="00C32571">
              <w:rPr>
                <w:sz w:val="24"/>
              </w:rPr>
              <w:t>заболеваемости</w:t>
            </w:r>
            <w:r w:rsidRPr="00C32571">
              <w:rPr>
                <w:spacing w:val="-8"/>
                <w:sz w:val="24"/>
              </w:rPr>
              <w:t xml:space="preserve"> </w:t>
            </w:r>
            <w:r w:rsidRPr="00C32571">
              <w:rPr>
                <w:sz w:val="24"/>
              </w:rPr>
              <w:t>работников</w:t>
            </w:r>
          </w:p>
        </w:tc>
        <w:tc>
          <w:tcPr>
            <w:tcW w:w="1135" w:type="dxa"/>
          </w:tcPr>
          <w:p w:rsidR="00C32571" w:rsidRPr="00C32571" w:rsidRDefault="00C32571" w:rsidP="00C32571">
            <w:pPr>
              <w:spacing w:before="4"/>
              <w:rPr>
                <w:sz w:val="35"/>
              </w:rPr>
            </w:pPr>
          </w:p>
          <w:p w:rsidR="00C32571" w:rsidRPr="00C32571" w:rsidRDefault="00C32571" w:rsidP="00C32571">
            <w:pPr>
              <w:ind w:left="311"/>
              <w:rPr>
                <w:sz w:val="24"/>
              </w:rPr>
            </w:pPr>
            <w:r w:rsidRPr="00C32571">
              <w:rPr>
                <w:sz w:val="24"/>
              </w:rPr>
              <w:t>чел.</w:t>
            </w:r>
          </w:p>
        </w:tc>
        <w:tc>
          <w:tcPr>
            <w:tcW w:w="1416" w:type="dxa"/>
          </w:tcPr>
          <w:p w:rsidR="00C32571" w:rsidRPr="00C32571" w:rsidRDefault="00C32571" w:rsidP="00C32571">
            <w:pPr>
              <w:spacing w:before="3"/>
              <w:rPr>
                <w:sz w:val="23"/>
              </w:rPr>
            </w:pPr>
          </w:p>
          <w:p w:rsidR="00C32571" w:rsidRPr="00C32571" w:rsidRDefault="00C32571" w:rsidP="00C32571">
            <w:pPr>
              <w:ind w:left="56" w:right="134" w:firstLine="434"/>
              <w:rPr>
                <w:sz w:val="24"/>
              </w:rPr>
            </w:pPr>
            <w:r w:rsidRPr="00C32571">
              <w:rPr>
                <w:sz w:val="24"/>
              </w:rPr>
              <w:t>все</w:t>
            </w:r>
            <w:r w:rsidRPr="00C32571">
              <w:rPr>
                <w:spacing w:val="1"/>
                <w:sz w:val="24"/>
              </w:rPr>
              <w:t xml:space="preserve"> </w:t>
            </w:r>
            <w:r w:rsidRPr="00C32571">
              <w:rPr>
                <w:sz w:val="24"/>
              </w:rPr>
              <w:t>сотрудники</w:t>
            </w:r>
          </w:p>
        </w:tc>
        <w:tc>
          <w:tcPr>
            <w:tcW w:w="1419" w:type="dxa"/>
          </w:tcPr>
          <w:p w:rsidR="00C32571" w:rsidRPr="00C32571" w:rsidRDefault="00C32571" w:rsidP="00C32571">
            <w:pPr>
              <w:spacing w:before="4"/>
              <w:rPr>
                <w:sz w:val="35"/>
              </w:rPr>
            </w:pPr>
          </w:p>
          <w:p w:rsidR="00C32571" w:rsidRPr="00C32571" w:rsidRDefault="00C32571" w:rsidP="00C32571">
            <w:pPr>
              <w:ind w:left="117" w:right="208"/>
              <w:jc w:val="center"/>
              <w:rPr>
                <w:sz w:val="24"/>
              </w:rPr>
            </w:pPr>
            <w:r w:rsidRPr="00C32571">
              <w:rPr>
                <w:sz w:val="24"/>
              </w:rPr>
              <w:t>бесплатно</w:t>
            </w:r>
          </w:p>
        </w:tc>
        <w:tc>
          <w:tcPr>
            <w:tcW w:w="1702" w:type="dxa"/>
          </w:tcPr>
          <w:p w:rsidR="00C32571" w:rsidRPr="00C32571" w:rsidRDefault="00C32571" w:rsidP="00C32571">
            <w:pPr>
              <w:spacing w:before="3"/>
              <w:rPr>
                <w:sz w:val="23"/>
              </w:rPr>
            </w:pPr>
          </w:p>
          <w:p w:rsidR="00C32571" w:rsidRPr="00C32571" w:rsidRDefault="00C32571" w:rsidP="00C32571">
            <w:pPr>
              <w:ind w:left="380" w:right="102" w:hanging="372"/>
              <w:rPr>
                <w:sz w:val="24"/>
              </w:rPr>
            </w:pPr>
            <w:r w:rsidRPr="00C32571">
              <w:rPr>
                <w:sz w:val="24"/>
              </w:rPr>
              <w:t>в</w:t>
            </w:r>
            <w:r w:rsidRPr="00C32571">
              <w:rPr>
                <w:spacing w:val="-10"/>
                <w:sz w:val="24"/>
              </w:rPr>
              <w:t xml:space="preserve"> </w:t>
            </w:r>
            <w:r w:rsidRPr="00C32571">
              <w:rPr>
                <w:sz w:val="24"/>
              </w:rPr>
              <w:t>течение</w:t>
            </w:r>
            <w:r w:rsidRPr="00C32571">
              <w:rPr>
                <w:spacing w:val="-9"/>
                <w:sz w:val="24"/>
              </w:rPr>
              <w:t xml:space="preserve"> </w:t>
            </w:r>
            <w:r w:rsidRPr="00C32571">
              <w:rPr>
                <w:sz w:val="24"/>
              </w:rPr>
              <w:t>всего</w:t>
            </w:r>
            <w:r w:rsidRPr="00C32571">
              <w:rPr>
                <w:spacing w:val="-57"/>
                <w:sz w:val="24"/>
              </w:rPr>
              <w:t xml:space="preserve"> </w:t>
            </w:r>
            <w:r w:rsidRPr="00C32571">
              <w:rPr>
                <w:sz w:val="24"/>
              </w:rPr>
              <w:t>периода</w:t>
            </w:r>
          </w:p>
        </w:tc>
        <w:tc>
          <w:tcPr>
            <w:tcW w:w="1844" w:type="dxa"/>
          </w:tcPr>
          <w:p w:rsidR="00C32571" w:rsidRPr="00C32571" w:rsidRDefault="00C32571" w:rsidP="00C32571">
            <w:pPr>
              <w:spacing w:before="3"/>
              <w:rPr>
                <w:sz w:val="23"/>
              </w:rPr>
            </w:pPr>
          </w:p>
          <w:p w:rsidR="00C32571" w:rsidRPr="00C32571" w:rsidRDefault="00C32571" w:rsidP="00C32571">
            <w:pPr>
              <w:ind w:left="382" w:right="286" w:hanging="188"/>
              <w:rPr>
                <w:sz w:val="24"/>
              </w:rPr>
            </w:pPr>
            <w:r w:rsidRPr="00C32571">
              <w:rPr>
                <w:spacing w:val="-1"/>
                <w:sz w:val="24"/>
              </w:rPr>
              <w:t>заведующий,</w:t>
            </w:r>
            <w:r w:rsidRPr="00C32571">
              <w:rPr>
                <w:spacing w:val="-57"/>
                <w:sz w:val="24"/>
              </w:rPr>
              <w:t xml:space="preserve"> </w:t>
            </w:r>
            <w:r w:rsidRPr="00C32571">
              <w:rPr>
                <w:sz w:val="24"/>
              </w:rPr>
              <w:t>комиссия</w:t>
            </w:r>
          </w:p>
        </w:tc>
        <w:tc>
          <w:tcPr>
            <w:tcW w:w="1133" w:type="dxa"/>
          </w:tcPr>
          <w:p w:rsidR="00C32571" w:rsidRPr="00C32571" w:rsidRDefault="00C32571" w:rsidP="00C32571">
            <w:pPr>
              <w:rPr>
                <w:sz w:val="24"/>
              </w:rPr>
            </w:pPr>
          </w:p>
        </w:tc>
        <w:tc>
          <w:tcPr>
            <w:tcW w:w="1099" w:type="dxa"/>
          </w:tcPr>
          <w:p w:rsidR="00C32571" w:rsidRPr="00C32571" w:rsidRDefault="00C32571" w:rsidP="00C32571">
            <w:pPr>
              <w:rPr>
                <w:sz w:val="24"/>
              </w:rPr>
            </w:pPr>
          </w:p>
        </w:tc>
      </w:tr>
      <w:tr w:rsidR="00C32571" w:rsidRPr="00C32571" w:rsidTr="00C32571">
        <w:trPr>
          <w:trHeight w:val="278"/>
        </w:trPr>
        <w:tc>
          <w:tcPr>
            <w:tcW w:w="550" w:type="dxa"/>
          </w:tcPr>
          <w:p w:rsidR="00C32571" w:rsidRPr="00C32571" w:rsidRDefault="00C32571" w:rsidP="00C32571">
            <w:pPr>
              <w:spacing w:line="258" w:lineRule="exact"/>
              <w:ind w:left="133" w:right="127"/>
              <w:jc w:val="center"/>
              <w:rPr>
                <w:sz w:val="24"/>
              </w:rPr>
            </w:pPr>
            <w:r w:rsidRPr="00C32571">
              <w:rPr>
                <w:sz w:val="24"/>
              </w:rPr>
              <w:t>18</w:t>
            </w:r>
          </w:p>
        </w:tc>
        <w:tc>
          <w:tcPr>
            <w:tcW w:w="4266" w:type="dxa"/>
          </w:tcPr>
          <w:p w:rsidR="00C32571" w:rsidRPr="00C32571" w:rsidRDefault="00C32571" w:rsidP="00C32571">
            <w:pPr>
              <w:spacing w:line="258" w:lineRule="exact"/>
              <w:ind w:left="109"/>
              <w:rPr>
                <w:sz w:val="24"/>
              </w:rPr>
            </w:pPr>
            <w:r w:rsidRPr="00C32571">
              <w:rPr>
                <w:sz w:val="24"/>
              </w:rPr>
              <w:t>Регулярная</w:t>
            </w:r>
            <w:r w:rsidRPr="00C32571">
              <w:rPr>
                <w:spacing w:val="5"/>
                <w:sz w:val="24"/>
              </w:rPr>
              <w:t xml:space="preserve"> </w:t>
            </w:r>
            <w:r w:rsidRPr="00C32571">
              <w:rPr>
                <w:sz w:val="24"/>
              </w:rPr>
              <w:t>проверка</w:t>
            </w:r>
            <w:r w:rsidRPr="00C32571">
              <w:rPr>
                <w:spacing w:val="4"/>
                <w:sz w:val="24"/>
              </w:rPr>
              <w:t xml:space="preserve"> </w:t>
            </w:r>
            <w:r w:rsidRPr="00C32571">
              <w:rPr>
                <w:sz w:val="24"/>
              </w:rPr>
              <w:t>освещения</w:t>
            </w:r>
            <w:r w:rsidRPr="00C32571">
              <w:rPr>
                <w:spacing w:val="6"/>
                <w:sz w:val="24"/>
              </w:rPr>
              <w:t xml:space="preserve"> </w:t>
            </w:r>
            <w:r w:rsidRPr="00C32571">
              <w:rPr>
                <w:sz w:val="24"/>
              </w:rPr>
              <w:t>и</w:t>
            </w:r>
          </w:p>
        </w:tc>
        <w:tc>
          <w:tcPr>
            <w:tcW w:w="1135" w:type="dxa"/>
          </w:tcPr>
          <w:p w:rsidR="00C32571" w:rsidRPr="00C32571" w:rsidRDefault="00C32571" w:rsidP="00C32571">
            <w:pPr>
              <w:spacing w:line="258" w:lineRule="exact"/>
              <w:ind w:left="311"/>
              <w:rPr>
                <w:sz w:val="24"/>
              </w:rPr>
            </w:pPr>
            <w:r w:rsidRPr="00C32571">
              <w:rPr>
                <w:sz w:val="24"/>
              </w:rPr>
              <w:t>чел.</w:t>
            </w:r>
          </w:p>
        </w:tc>
        <w:tc>
          <w:tcPr>
            <w:tcW w:w="1416" w:type="dxa"/>
          </w:tcPr>
          <w:p w:rsidR="00C32571" w:rsidRPr="00C32571" w:rsidRDefault="00C32571" w:rsidP="00C32571">
            <w:pPr>
              <w:spacing w:line="258" w:lineRule="exact"/>
              <w:ind w:left="36" w:right="132"/>
              <w:jc w:val="center"/>
              <w:rPr>
                <w:sz w:val="24"/>
              </w:rPr>
            </w:pPr>
            <w:r w:rsidRPr="00C32571">
              <w:rPr>
                <w:sz w:val="24"/>
              </w:rPr>
              <w:t>все</w:t>
            </w:r>
          </w:p>
        </w:tc>
        <w:tc>
          <w:tcPr>
            <w:tcW w:w="1419" w:type="dxa"/>
          </w:tcPr>
          <w:p w:rsidR="00C32571" w:rsidRPr="00C32571" w:rsidRDefault="00C32571" w:rsidP="00C32571">
            <w:pPr>
              <w:spacing w:line="258" w:lineRule="exact"/>
              <w:ind w:left="117" w:right="208"/>
              <w:jc w:val="center"/>
              <w:rPr>
                <w:sz w:val="24"/>
              </w:rPr>
            </w:pPr>
            <w:r w:rsidRPr="00C32571">
              <w:rPr>
                <w:sz w:val="24"/>
              </w:rPr>
              <w:t>бесплатно</w:t>
            </w:r>
          </w:p>
        </w:tc>
        <w:tc>
          <w:tcPr>
            <w:tcW w:w="1702" w:type="dxa"/>
          </w:tcPr>
          <w:p w:rsidR="00C32571" w:rsidRPr="00C32571" w:rsidRDefault="00C32571" w:rsidP="00C32571">
            <w:pPr>
              <w:spacing w:line="258" w:lineRule="exact"/>
              <w:ind w:left="246"/>
              <w:rPr>
                <w:sz w:val="24"/>
              </w:rPr>
            </w:pPr>
            <w:r w:rsidRPr="00C32571">
              <w:rPr>
                <w:sz w:val="24"/>
              </w:rPr>
              <w:t>в</w:t>
            </w:r>
            <w:r w:rsidRPr="00C32571">
              <w:rPr>
                <w:spacing w:val="-3"/>
                <w:sz w:val="24"/>
              </w:rPr>
              <w:t xml:space="preserve"> </w:t>
            </w:r>
            <w:r w:rsidRPr="00C32571">
              <w:rPr>
                <w:sz w:val="24"/>
              </w:rPr>
              <w:t>течение</w:t>
            </w:r>
          </w:p>
        </w:tc>
        <w:tc>
          <w:tcPr>
            <w:tcW w:w="1844" w:type="dxa"/>
          </w:tcPr>
          <w:p w:rsidR="00C32571" w:rsidRPr="00C32571" w:rsidRDefault="00C32571" w:rsidP="00C32571">
            <w:pPr>
              <w:spacing w:line="258" w:lineRule="exact"/>
              <w:ind w:left="83" w:right="183"/>
              <w:jc w:val="center"/>
              <w:rPr>
                <w:sz w:val="24"/>
              </w:rPr>
            </w:pPr>
            <w:r w:rsidRPr="00C32571">
              <w:rPr>
                <w:sz w:val="24"/>
              </w:rPr>
              <w:t>ответственный</w:t>
            </w:r>
          </w:p>
        </w:tc>
        <w:tc>
          <w:tcPr>
            <w:tcW w:w="1133" w:type="dxa"/>
          </w:tcPr>
          <w:p w:rsidR="00C32571" w:rsidRPr="00C32571" w:rsidRDefault="00C32571" w:rsidP="00C32571">
            <w:pPr>
              <w:rPr>
                <w:sz w:val="20"/>
              </w:rPr>
            </w:pPr>
          </w:p>
        </w:tc>
        <w:tc>
          <w:tcPr>
            <w:tcW w:w="1099" w:type="dxa"/>
          </w:tcPr>
          <w:p w:rsidR="00C32571" w:rsidRPr="00C32571" w:rsidRDefault="00C32571" w:rsidP="00C32571">
            <w:pPr>
              <w:rPr>
                <w:sz w:val="20"/>
              </w:rPr>
            </w:pPr>
          </w:p>
        </w:tc>
      </w:tr>
    </w:tbl>
    <w:p w:rsidR="00C32571" w:rsidRPr="00C32571" w:rsidRDefault="00C32571" w:rsidP="00C32571">
      <w:pPr>
        <w:rPr>
          <w:sz w:val="20"/>
        </w:rPr>
        <w:sectPr w:rsidR="00C32571" w:rsidRPr="00C32571">
          <w:pgSz w:w="16840" w:h="11910" w:orient="landscape"/>
          <w:pgMar w:top="1100" w:right="1140" w:bottom="920" w:left="920" w:header="0" w:footer="738" w:gutter="0"/>
          <w:cols w:space="720"/>
        </w:sectPr>
      </w:pPr>
    </w:p>
    <w:tbl>
      <w:tblPr>
        <w:tblStyle w:val="TableNormal"/>
        <w:tblpPr w:leftFromText="180" w:rightFromText="180" w:vertAnchor="text" w:horzAnchor="margin" w:tblpY="-4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4266"/>
        <w:gridCol w:w="1135"/>
        <w:gridCol w:w="1416"/>
        <w:gridCol w:w="1419"/>
        <w:gridCol w:w="1702"/>
        <w:gridCol w:w="1844"/>
        <w:gridCol w:w="1133"/>
        <w:gridCol w:w="1099"/>
      </w:tblGrid>
      <w:tr w:rsidR="003330EA" w:rsidRPr="00C32571" w:rsidTr="003330EA">
        <w:trPr>
          <w:trHeight w:val="551"/>
        </w:trPr>
        <w:tc>
          <w:tcPr>
            <w:tcW w:w="550" w:type="dxa"/>
          </w:tcPr>
          <w:p w:rsidR="003330EA" w:rsidRPr="00C32571" w:rsidRDefault="003330EA" w:rsidP="003330EA">
            <w:pPr>
              <w:rPr>
                <w:sz w:val="24"/>
              </w:rPr>
            </w:pPr>
          </w:p>
        </w:tc>
        <w:tc>
          <w:tcPr>
            <w:tcW w:w="4266" w:type="dxa"/>
          </w:tcPr>
          <w:p w:rsidR="003330EA" w:rsidRPr="00C32571" w:rsidRDefault="003330EA" w:rsidP="003330EA">
            <w:pPr>
              <w:spacing w:line="268" w:lineRule="exact"/>
              <w:ind w:left="109"/>
              <w:rPr>
                <w:sz w:val="24"/>
                <w:lang w:val="ru-RU"/>
              </w:rPr>
            </w:pPr>
            <w:r w:rsidRPr="00C32571">
              <w:rPr>
                <w:sz w:val="24"/>
                <w:lang w:val="ru-RU"/>
              </w:rPr>
              <w:t>содержание</w:t>
            </w:r>
            <w:r w:rsidRPr="00C32571">
              <w:rPr>
                <w:spacing w:val="52"/>
                <w:sz w:val="24"/>
                <w:lang w:val="ru-RU"/>
              </w:rPr>
              <w:t xml:space="preserve"> </w:t>
            </w:r>
            <w:r w:rsidRPr="00C32571">
              <w:rPr>
                <w:sz w:val="24"/>
                <w:lang w:val="ru-RU"/>
              </w:rPr>
              <w:t>в</w:t>
            </w:r>
            <w:r w:rsidRPr="00C32571">
              <w:rPr>
                <w:spacing w:val="-4"/>
                <w:sz w:val="24"/>
                <w:lang w:val="ru-RU"/>
              </w:rPr>
              <w:t xml:space="preserve"> </w:t>
            </w:r>
            <w:r w:rsidRPr="00C32571">
              <w:rPr>
                <w:sz w:val="24"/>
                <w:lang w:val="ru-RU"/>
              </w:rPr>
              <w:t>рабочем</w:t>
            </w:r>
            <w:r w:rsidRPr="00C32571">
              <w:rPr>
                <w:spacing w:val="54"/>
                <w:sz w:val="24"/>
                <w:lang w:val="ru-RU"/>
              </w:rPr>
              <w:t xml:space="preserve"> </w:t>
            </w:r>
            <w:r w:rsidRPr="00C32571">
              <w:rPr>
                <w:sz w:val="24"/>
                <w:lang w:val="ru-RU"/>
              </w:rPr>
              <w:t>состоянии</w:t>
            </w:r>
          </w:p>
          <w:p w:rsidR="003330EA" w:rsidRPr="00C32571" w:rsidRDefault="003330EA" w:rsidP="003330EA">
            <w:pPr>
              <w:spacing w:line="264" w:lineRule="exact"/>
              <w:ind w:left="109"/>
              <w:rPr>
                <w:sz w:val="24"/>
                <w:lang w:val="ru-RU"/>
              </w:rPr>
            </w:pPr>
            <w:r w:rsidRPr="00C32571">
              <w:rPr>
                <w:sz w:val="24"/>
                <w:lang w:val="ru-RU"/>
              </w:rPr>
              <w:t>осветительной</w:t>
            </w:r>
            <w:r w:rsidRPr="00C32571">
              <w:rPr>
                <w:spacing w:val="-12"/>
                <w:sz w:val="24"/>
                <w:lang w:val="ru-RU"/>
              </w:rPr>
              <w:t xml:space="preserve"> </w:t>
            </w:r>
            <w:r w:rsidRPr="00C32571">
              <w:rPr>
                <w:sz w:val="24"/>
                <w:lang w:val="ru-RU"/>
              </w:rPr>
              <w:t>арматуры</w:t>
            </w:r>
          </w:p>
        </w:tc>
        <w:tc>
          <w:tcPr>
            <w:tcW w:w="1135" w:type="dxa"/>
          </w:tcPr>
          <w:p w:rsidR="003330EA" w:rsidRPr="00C32571" w:rsidRDefault="003330EA" w:rsidP="003330EA">
            <w:pPr>
              <w:rPr>
                <w:sz w:val="24"/>
                <w:lang w:val="ru-RU"/>
              </w:rPr>
            </w:pPr>
          </w:p>
        </w:tc>
        <w:tc>
          <w:tcPr>
            <w:tcW w:w="1416" w:type="dxa"/>
          </w:tcPr>
          <w:p w:rsidR="003330EA" w:rsidRPr="00C32571" w:rsidRDefault="003330EA" w:rsidP="003330EA">
            <w:pPr>
              <w:spacing w:line="268" w:lineRule="exact"/>
              <w:ind w:left="56"/>
              <w:rPr>
                <w:sz w:val="24"/>
              </w:rPr>
            </w:pPr>
            <w:r w:rsidRPr="00C32571">
              <w:rPr>
                <w:sz w:val="24"/>
              </w:rPr>
              <w:t>сотрудники</w:t>
            </w:r>
          </w:p>
        </w:tc>
        <w:tc>
          <w:tcPr>
            <w:tcW w:w="1419" w:type="dxa"/>
          </w:tcPr>
          <w:p w:rsidR="003330EA" w:rsidRPr="00C32571" w:rsidRDefault="003330EA" w:rsidP="003330EA">
            <w:pPr>
              <w:rPr>
                <w:sz w:val="24"/>
              </w:rPr>
            </w:pPr>
          </w:p>
        </w:tc>
        <w:tc>
          <w:tcPr>
            <w:tcW w:w="1702" w:type="dxa"/>
          </w:tcPr>
          <w:p w:rsidR="003330EA" w:rsidRPr="00C32571" w:rsidRDefault="003330EA" w:rsidP="003330EA">
            <w:pPr>
              <w:spacing w:line="268" w:lineRule="exact"/>
              <w:ind w:right="238"/>
              <w:jc w:val="right"/>
              <w:rPr>
                <w:sz w:val="24"/>
              </w:rPr>
            </w:pPr>
            <w:r w:rsidRPr="00C32571">
              <w:rPr>
                <w:sz w:val="24"/>
              </w:rPr>
              <w:t>всего</w:t>
            </w:r>
            <w:r w:rsidRPr="00C32571">
              <w:rPr>
                <w:spacing w:val="-6"/>
                <w:sz w:val="24"/>
              </w:rPr>
              <w:t xml:space="preserve"> </w:t>
            </w:r>
            <w:r w:rsidRPr="00C32571">
              <w:rPr>
                <w:sz w:val="24"/>
              </w:rPr>
              <w:t>периода</w:t>
            </w:r>
          </w:p>
        </w:tc>
        <w:tc>
          <w:tcPr>
            <w:tcW w:w="1844" w:type="dxa"/>
          </w:tcPr>
          <w:p w:rsidR="003330EA" w:rsidRPr="00C32571" w:rsidRDefault="003330EA" w:rsidP="003330EA">
            <w:pPr>
              <w:spacing w:line="268" w:lineRule="exact"/>
              <w:ind w:left="83" w:right="179"/>
              <w:jc w:val="center"/>
              <w:rPr>
                <w:sz w:val="24"/>
              </w:rPr>
            </w:pPr>
            <w:r w:rsidRPr="00C32571">
              <w:rPr>
                <w:sz w:val="24"/>
              </w:rPr>
              <w:t>по</w:t>
            </w:r>
            <w:r w:rsidRPr="00C32571">
              <w:rPr>
                <w:spacing w:val="-1"/>
                <w:sz w:val="24"/>
              </w:rPr>
              <w:t xml:space="preserve"> </w:t>
            </w:r>
            <w:r w:rsidRPr="00C32571">
              <w:rPr>
                <w:sz w:val="24"/>
              </w:rPr>
              <w:t>ОТ</w:t>
            </w:r>
          </w:p>
        </w:tc>
        <w:tc>
          <w:tcPr>
            <w:tcW w:w="1133" w:type="dxa"/>
          </w:tcPr>
          <w:p w:rsidR="003330EA" w:rsidRPr="00C32571" w:rsidRDefault="003330EA" w:rsidP="003330EA">
            <w:pPr>
              <w:rPr>
                <w:sz w:val="24"/>
              </w:rPr>
            </w:pPr>
          </w:p>
        </w:tc>
        <w:tc>
          <w:tcPr>
            <w:tcW w:w="1099" w:type="dxa"/>
          </w:tcPr>
          <w:p w:rsidR="003330EA" w:rsidRPr="00C32571" w:rsidRDefault="003330EA" w:rsidP="003330EA">
            <w:pPr>
              <w:rPr>
                <w:sz w:val="24"/>
              </w:rPr>
            </w:pPr>
          </w:p>
        </w:tc>
      </w:tr>
      <w:tr w:rsidR="003330EA" w:rsidRPr="00C32571" w:rsidTr="003330EA">
        <w:trPr>
          <w:trHeight w:val="827"/>
        </w:trPr>
        <w:tc>
          <w:tcPr>
            <w:tcW w:w="550" w:type="dxa"/>
          </w:tcPr>
          <w:p w:rsidR="003330EA" w:rsidRPr="00C32571" w:rsidRDefault="003330EA" w:rsidP="003330EA">
            <w:pPr>
              <w:spacing w:line="268" w:lineRule="exact"/>
              <w:ind w:left="133" w:right="127"/>
              <w:jc w:val="center"/>
              <w:rPr>
                <w:sz w:val="24"/>
              </w:rPr>
            </w:pPr>
            <w:r w:rsidRPr="00C32571">
              <w:rPr>
                <w:sz w:val="24"/>
              </w:rPr>
              <w:t>19</w:t>
            </w:r>
          </w:p>
        </w:tc>
        <w:tc>
          <w:tcPr>
            <w:tcW w:w="4266" w:type="dxa"/>
          </w:tcPr>
          <w:p w:rsidR="003330EA" w:rsidRPr="00C32571" w:rsidRDefault="003330EA" w:rsidP="003330EA">
            <w:pPr>
              <w:ind w:left="109" w:right="838"/>
              <w:rPr>
                <w:sz w:val="24"/>
                <w:lang w:val="ru-RU"/>
              </w:rPr>
            </w:pPr>
            <w:r w:rsidRPr="00C32571">
              <w:rPr>
                <w:sz w:val="24"/>
                <w:lang w:val="ru-RU"/>
              </w:rPr>
              <w:t>Регулярное пополнение аптечек</w:t>
            </w:r>
            <w:r w:rsidRPr="00C32571">
              <w:rPr>
                <w:spacing w:val="-57"/>
                <w:sz w:val="24"/>
                <w:lang w:val="ru-RU"/>
              </w:rPr>
              <w:t xml:space="preserve"> </w:t>
            </w:r>
            <w:r w:rsidRPr="00C32571">
              <w:rPr>
                <w:sz w:val="24"/>
                <w:lang w:val="ru-RU"/>
              </w:rPr>
              <w:t>первой</w:t>
            </w:r>
            <w:r w:rsidRPr="00C32571">
              <w:rPr>
                <w:spacing w:val="-2"/>
                <w:sz w:val="24"/>
                <w:lang w:val="ru-RU"/>
              </w:rPr>
              <w:t xml:space="preserve"> </w:t>
            </w:r>
            <w:r w:rsidRPr="00C32571">
              <w:rPr>
                <w:sz w:val="24"/>
                <w:lang w:val="ru-RU"/>
              </w:rPr>
              <w:t>медицинской</w:t>
            </w:r>
            <w:r w:rsidRPr="00C32571">
              <w:rPr>
                <w:spacing w:val="-8"/>
                <w:sz w:val="24"/>
                <w:lang w:val="ru-RU"/>
              </w:rPr>
              <w:t xml:space="preserve"> </w:t>
            </w:r>
            <w:r w:rsidRPr="00C32571">
              <w:rPr>
                <w:sz w:val="24"/>
                <w:lang w:val="ru-RU"/>
              </w:rPr>
              <w:t>помощи</w:t>
            </w:r>
          </w:p>
        </w:tc>
        <w:tc>
          <w:tcPr>
            <w:tcW w:w="1135" w:type="dxa"/>
          </w:tcPr>
          <w:p w:rsidR="003330EA" w:rsidRPr="00C32571" w:rsidRDefault="003330EA" w:rsidP="003330EA">
            <w:pPr>
              <w:spacing w:before="3"/>
              <w:rPr>
                <w:sz w:val="23"/>
                <w:lang w:val="ru-RU"/>
              </w:rPr>
            </w:pPr>
          </w:p>
          <w:p w:rsidR="003330EA" w:rsidRPr="00C32571" w:rsidRDefault="003330EA" w:rsidP="003330EA">
            <w:pPr>
              <w:ind w:left="311"/>
              <w:rPr>
                <w:sz w:val="24"/>
              </w:rPr>
            </w:pPr>
            <w:r w:rsidRPr="00C32571">
              <w:rPr>
                <w:sz w:val="24"/>
              </w:rPr>
              <w:t>чел.</w:t>
            </w:r>
          </w:p>
        </w:tc>
        <w:tc>
          <w:tcPr>
            <w:tcW w:w="1416" w:type="dxa"/>
          </w:tcPr>
          <w:p w:rsidR="003330EA" w:rsidRPr="00C32571" w:rsidRDefault="003330EA" w:rsidP="003330EA">
            <w:pPr>
              <w:spacing w:before="131"/>
              <w:ind w:left="56" w:right="134" w:firstLine="434"/>
              <w:rPr>
                <w:sz w:val="24"/>
              </w:rPr>
            </w:pPr>
            <w:r w:rsidRPr="00C32571">
              <w:rPr>
                <w:sz w:val="24"/>
              </w:rPr>
              <w:t>все</w:t>
            </w:r>
            <w:r w:rsidRPr="00C32571">
              <w:rPr>
                <w:spacing w:val="1"/>
                <w:sz w:val="24"/>
              </w:rPr>
              <w:t xml:space="preserve"> </w:t>
            </w:r>
            <w:r w:rsidRPr="00C32571">
              <w:rPr>
                <w:sz w:val="24"/>
              </w:rPr>
              <w:t>сотрудники</w:t>
            </w:r>
          </w:p>
        </w:tc>
        <w:tc>
          <w:tcPr>
            <w:tcW w:w="1419" w:type="dxa"/>
          </w:tcPr>
          <w:p w:rsidR="003330EA" w:rsidRPr="00C32571" w:rsidRDefault="003330EA" w:rsidP="003330EA">
            <w:pPr>
              <w:spacing w:before="3"/>
              <w:rPr>
                <w:sz w:val="23"/>
              </w:rPr>
            </w:pPr>
          </w:p>
          <w:p w:rsidR="003330EA" w:rsidRPr="00C32571" w:rsidRDefault="003330EA" w:rsidP="003330EA">
            <w:pPr>
              <w:ind w:left="115" w:right="208"/>
              <w:jc w:val="center"/>
              <w:rPr>
                <w:sz w:val="24"/>
              </w:rPr>
            </w:pPr>
            <w:r w:rsidRPr="00C32571">
              <w:rPr>
                <w:sz w:val="24"/>
              </w:rPr>
              <w:t>по</w:t>
            </w:r>
            <w:r w:rsidRPr="00C32571">
              <w:rPr>
                <w:spacing w:val="-2"/>
                <w:sz w:val="24"/>
              </w:rPr>
              <w:t xml:space="preserve"> </w:t>
            </w:r>
            <w:r w:rsidRPr="00C32571">
              <w:rPr>
                <w:sz w:val="24"/>
              </w:rPr>
              <w:t>смете</w:t>
            </w:r>
          </w:p>
        </w:tc>
        <w:tc>
          <w:tcPr>
            <w:tcW w:w="1702" w:type="dxa"/>
          </w:tcPr>
          <w:p w:rsidR="003330EA" w:rsidRPr="00C32571" w:rsidRDefault="003330EA" w:rsidP="003330EA">
            <w:pPr>
              <w:spacing w:before="131"/>
              <w:ind w:left="340" w:right="551" w:firstLine="57"/>
              <w:rPr>
                <w:sz w:val="24"/>
              </w:rPr>
            </w:pPr>
            <w:r w:rsidRPr="00C32571">
              <w:rPr>
                <w:sz w:val="24"/>
              </w:rPr>
              <w:t>1 раз в</w:t>
            </w:r>
            <w:r w:rsidRPr="00C32571">
              <w:rPr>
                <w:spacing w:val="-57"/>
                <w:sz w:val="24"/>
              </w:rPr>
              <w:t xml:space="preserve"> </w:t>
            </w:r>
            <w:r w:rsidRPr="00C32571">
              <w:rPr>
                <w:spacing w:val="-1"/>
                <w:sz w:val="24"/>
              </w:rPr>
              <w:t>квартал</w:t>
            </w:r>
          </w:p>
        </w:tc>
        <w:tc>
          <w:tcPr>
            <w:tcW w:w="1844" w:type="dxa"/>
          </w:tcPr>
          <w:p w:rsidR="003330EA" w:rsidRPr="00C32571" w:rsidRDefault="003330EA" w:rsidP="003330EA">
            <w:pPr>
              <w:ind w:left="102" w:right="202" w:firstLine="2"/>
              <w:jc w:val="center"/>
              <w:rPr>
                <w:sz w:val="24"/>
              </w:rPr>
            </w:pPr>
            <w:r w:rsidRPr="00C32571">
              <w:rPr>
                <w:sz w:val="24"/>
              </w:rPr>
              <w:t>заведующий,</w:t>
            </w:r>
            <w:r w:rsidRPr="00C32571">
              <w:rPr>
                <w:spacing w:val="1"/>
                <w:sz w:val="24"/>
              </w:rPr>
              <w:t xml:space="preserve"> </w:t>
            </w:r>
            <w:r w:rsidRPr="00C32571">
              <w:rPr>
                <w:sz w:val="24"/>
              </w:rPr>
              <w:t>ответственный</w:t>
            </w:r>
          </w:p>
          <w:p w:rsidR="003330EA" w:rsidRPr="00C32571" w:rsidRDefault="003330EA" w:rsidP="003330EA">
            <w:pPr>
              <w:spacing w:line="264" w:lineRule="exact"/>
              <w:ind w:left="83" w:right="179"/>
              <w:jc w:val="center"/>
              <w:rPr>
                <w:sz w:val="24"/>
              </w:rPr>
            </w:pPr>
            <w:r w:rsidRPr="00C32571">
              <w:rPr>
                <w:sz w:val="24"/>
              </w:rPr>
              <w:t>по</w:t>
            </w:r>
            <w:r w:rsidRPr="00C32571">
              <w:rPr>
                <w:spacing w:val="-1"/>
                <w:sz w:val="24"/>
              </w:rPr>
              <w:t xml:space="preserve"> </w:t>
            </w:r>
            <w:r w:rsidRPr="00C32571">
              <w:rPr>
                <w:sz w:val="24"/>
              </w:rPr>
              <w:t>ОТ</w:t>
            </w:r>
          </w:p>
        </w:tc>
        <w:tc>
          <w:tcPr>
            <w:tcW w:w="1133" w:type="dxa"/>
          </w:tcPr>
          <w:p w:rsidR="003330EA" w:rsidRPr="00C32571" w:rsidRDefault="003330EA" w:rsidP="003330EA">
            <w:pPr>
              <w:rPr>
                <w:sz w:val="24"/>
              </w:rPr>
            </w:pPr>
          </w:p>
        </w:tc>
        <w:tc>
          <w:tcPr>
            <w:tcW w:w="1099" w:type="dxa"/>
          </w:tcPr>
          <w:p w:rsidR="003330EA" w:rsidRPr="00C32571" w:rsidRDefault="003330EA" w:rsidP="003330EA">
            <w:pPr>
              <w:rPr>
                <w:sz w:val="24"/>
              </w:rPr>
            </w:pPr>
          </w:p>
        </w:tc>
      </w:tr>
      <w:tr w:rsidR="003330EA" w:rsidRPr="00C32571" w:rsidTr="003330EA">
        <w:trPr>
          <w:trHeight w:val="551"/>
        </w:trPr>
        <w:tc>
          <w:tcPr>
            <w:tcW w:w="550" w:type="dxa"/>
          </w:tcPr>
          <w:p w:rsidR="003330EA" w:rsidRPr="00C32571" w:rsidRDefault="003330EA" w:rsidP="003330EA">
            <w:pPr>
              <w:spacing w:line="268" w:lineRule="exact"/>
              <w:ind w:left="133" w:right="127"/>
              <w:jc w:val="center"/>
              <w:rPr>
                <w:sz w:val="24"/>
              </w:rPr>
            </w:pPr>
            <w:r w:rsidRPr="00C32571">
              <w:rPr>
                <w:sz w:val="24"/>
              </w:rPr>
              <w:t>20</w:t>
            </w:r>
          </w:p>
        </w:tc>
        <w:tc>
          <w:tcPr>
            <w:tcW w:w="4266" w:type="dxa"/>
          </w:tcPr>
          <w:p w:rsidR="003330EA" w:rsidRPr="00C32571" w:rsidRDefault="003330EA" w:rsidP="003330EA">
            <w:pPr>
              <w:spacing w:line="268" w:lineRule="exact"/>
              <w:ind w:left="109"/>
              <w:rPr>
                <w:sz w:val="24"/>
              </w:rPr>
            </w:pPr>
            <w:r w:rsidRPr="00C32571">
              <w:rPr>
                <w:sz w:val="24"/>
              </w:rPr>
              <w:t>Проведение</w:t>
            </w:r>
            <w:r w:rsidRPr="00C32571">
              <w:rPr>
                <w:spacing w:val="-13"/>
                <w:sz w:val="24"/>
              </w:rPr>
              <w:t xml:space="preserve"> </w:t>
            </w:r>
            <w:r w:rsidRPr="00C32571">
              <w:rPr>
                <w:sz w:val="24"/>
              </w:rPr>
              <w:t>испытания</w:t>
            </w:r>
            <w:r w:rsidRPr="00C32571">
              <w:rPr>
                <w:spacing w:val="-12"/>
                <w:sz w:val="24"/>
              </w:rPr>
              <w:t xml:space="preserve"> </w:t>
            </w:r>
            <w:r w:rsidRPr="00C32571">
              <w:rPr>
                <w:sz w:val="24"/>
              </w:rPr>
              <w:t>спортивного</w:t>
            </w:r>
          </w:p>
          <w:p w:rsidR="003330EA" w:rsidRPr="00C32571" w:rsidRDefault="003330EA" w:rsidP="003330EA">
            <w:pPr>
              <w:spacing w:line="264" w:lineRule="exact"/>
              <w:ind w:left="109"/>
              <w:rPr>
                <w:sz w:val="24"/>
              </w:rPr>
            </w:pPr>
            <w:r w:rsidRPr="00C32571">
              <w:rPr>
                <w:sz w:val="24"/>
              </w:rPr>
              <w:t>оборудования</w:t>
            </w:r>
          </w:p>
        </w:tc>
        <w:tc>
          <w:tcPr>
            <w:tcW w:w="1135" w:type="dxa"/>
          </w:tcPr>
          <w:p w:rsidR="003330EA" w:rsidRPr="00C32571" w:rsidRDefault="003330EA" w:rsidP="003330EA">
            <w:pPr>
              <w:spacing w:before="131"/>
              <w:ind w:left="349"/>
              <w:rPr>
                <w:sz w:val="24"/>
              </w:rPr>
            </w:pPr>
            <w:r w:rsidRPr="00C32571">
              <w:rPr>
                <w:sz w:val="24"/>
              </w:rPr>
              <w:t>акт</w:t>
            </w:r>
          </w:p>
        </w:tc>
        <w:tc>
          <w:tcPr>
            <w:tcW w:w="1416" w:type="dxa"/>
          </w:tcPr>
          <w:p w:rsidR="003330EA" w:rsidRPr="00C32571" w:rsidRDefault="003330EA" w:rsidP="003330EA">
            <w:pPr>
              <w:spacing w:line="268" w:lineRule="exact"/>
              <w:ind w:left="38" w:right="132"/>
              <w:jc w:val="center"/>
              <w:rPr>
                <w:sz w:val="24"/>
              </w:rPr>
            </w:pPr>
            <w:r w:rsidRPr="00C32571">
              <w:rPr>
                <w:sz w:val="24"/>
              </w:rPr>
              <w:t>не</w:t>
            </w:r>
          </w:p>
          <w:p w:rsidR="003330EA" w:rsidRPr="00C32571" w:rsidRDefault="003330EA" w:rsidP="003330EA">
            <w:pPr>
              <w:spacing w:line="264" w:lineRule="exact"/>
              <w:ind w:left="35" w:right="132"/>
              <w:jc w:val="center"/>
              <w:rPr>
                <w:sz w:val="24"/>
              </w:rPr>
            </w:pPr>
            <w:r w:rsidRPr="00C32571">
              <w:rPr>
                <w:sz w:val="24"/>
              </w:rPr>
              <w:t>ограничено</w:t>
            </w:r>
          </w:p>
        </w:tc>
        <w:tc>
          <w:tcPr>
            <w:tcW w:w="1419" w:type="dxa"/>
          </w:tcPr>
          <w:p w:rsidR="003330EA" w:rsidRPr="00C32571" w:rsidRDefault="003330EA" w:rsidP="003330EA">
            <w:pPr>
              <w:spacing w:before="131"/>
              <w:ind w:left="117" w:right="208"/>
              <w:jc w:val="center"/>
              <w:rPr>
                <w:sz w:val="24"/>
              </w:rPr>
            </w:pPr>
            <w:r w:rsidRPr="00C32571">
              <w:rPr>
                <w:sz w:val="24"/>
              </w:rPr>
              <w:t>бесплатно</w:t>
            </w:r>
          </w:p>
        </w:tc>
        <w:tc>
          <w:tcPr>
            <w:tcW w:w="1702" w:type="dxa"/>
          </w:tcPr>
          <w:p w:rsidR="003330EA" w:rsidRPr="00C32571" w:rsidRDefault="003330EA" w:rsidP="003330EA">
            <w:pPr>
              <w:spacing w:before="131"/>
              <w:ind w:left="196"/>
              <w:rPr>
                <w:sz w:val="24"/>
              </w:rPr>
            </w:pPr>
            <w:r w:rsidRPr="00C32571">
              <w:rPr>
                <w:sz w:val="24"/>
              </w:rPr>
              <w:t>1</w:t>
            </w:r>
            <w:r w:rsidRPr="00C32571">
              <w:rPr>
                <w:spacing w:val="-1"/>
                <w:sz w:val="24"/>
              </w:rPr>
              <w:t xml:space="preserve"> </w:t>
            </w:r>
            <w:r w:rsidRPr="00C32571">
              <w:rPr>
                <w:sz w:val="24"/>
              </w:rPr>
              <w:t>раз</w:t>
            </w:r>
            <w:r w:rsidRPr="00C32571">
              <w:rPr>
                <w:spacing w:val="-1"/>
                <w:sz w:val="24"/>
              </w:rPr>
              <w:t xml:space="preserve"> </w:t>
            </w:r>
            <w:r w:rsidRPr="00C32571">
              <w:rPr>
                <w:sz w:val="24"/>
              </w:rPr>
              <w:t>в</w:t>
            </w:r>
            <w:r w:rsidRPr="00C32571">
              <w:rPr>
                <w:spacing w:val="-2"/>
                <w:sz w:val="24"/>
              </w:rPr>
              <w:t xml:space="preserve"> </w:t>
            </w:r>
            <w:r w:rsidRPr="00C32571">
              <w:rPr>
                <w:sz w:val="24"/>
              </w:rPr>
              <w:t>год</w:t>
            </w:r>
          </w:p>
        </w:tc>
        <w:tc>
          <w:tcPr>
            <w:tcW w:w="1844" w:type="dxa"/>
          </w:tcPr>
          <w:p w:rsidR="003330EA" w:rsidRPr="00C32571" w:rsidRDefault="003330EA" w:rsidP="003330EA">
            <w:pPr>
              <w:spacing w:line="268" w:lineRule="exact"/>
              <w:ind w:left="83" w:right="181"/>
              <w:jc w:val="center"/>
              <w:rPr>
                <w:sz w:val="24"/>
              </w:rPr>
            </w:pPr>
            <w:r w:rsidRPr="00C32571">
              <w:rPr>
                <w:sz w:val="24"/>
              </w:rPr>
              <w:t>заведующий,</w:t>
            </w:r>
          </w:p>
          <w:p w:rsidR="003330EA" w:rsidRPr="00C32571" w:rsidRDefault="003330EA" w:rsidP="003330EA">
            <w:pPr>
              <w:spacing w:line="264" w:lineRule="exact"/>
              <w:ind w:left="83" w:right="180"/>
              <w:jc w:val="center"/>
              <w:rPr>
                <w:sz w:val="24"/>
              </w:rPr>
            </w:pPr>
            <w:r w:rsidRPr="00C32571">
              <w:rPr>
                <w:sz w:val="24"/>
              </w:rPr>
              <w:t>комиссия</w:t>
            </w:r>
          </w:p>
        </w:tc>
        <w:tc>
          <w:tcPr>
            <w:tcW w:w="1133" w:type="dxa"/>
          </w:tcPr>
          <w:p w:rsidR="003330EA" w:rsidRPr="00C32571" w:rsidRDefault="003330EA" w:rsidP="003330EA">
            <w:pPr>
              <w:rPr>
                <w:sz w:val="24"/>
              </w:rPr>
            </w:pPr>
          </w:p>
        </w:tc>
        <w:tc>
          <w:tcPr>
            <w:tcW w:w="1099" w:type="dxa"/>
          </w:tcPr>
          <w:p w:rsidR="003330EA" w:rsidRPr="00C32571" w:rsidRDefault="003330EA" w:rsidP="003330EA">
            <w:pPr>
              <w:rPr>
                <w:sz w:val="24"/>
              </w:rPr>
            </w:pPr>
          </w:p>
        </w:tc>
      </w:tr>
      <w:tr w:rsidR="003330EA" w:rsidRPr="00C32571" w:rsidTr="003330EA">
        <w:trPr>
          <w:trHeight w:val="828"/>
        </w:trPr>
        <w:tc>
          <w:tcPr>
            <w:tcW w:w="550" w:type="dxa"/>
          </w:tcPr>
          <w:p w:rsidR="003330EA" w:rsidRPr="00C32571" w:rsidRDefault="003330EA" w:rsidP="003330EA">
            <w:pPr>
              <w:spacing w:line="268" w:lineRule="exact"/>
              <w:ind w:left="133" w:right="127"/>
              <w:jc w:val="center"/>
              <w:rPr>
                <w:sz w:val="24"/>
              </w:rPr>
            </w:pPr>
            <w:r w:rsidRPr="00C32571">
              <w:rPr>
                <w:sz w:val="24"/>
              </w:rPr>
              <w:t>21</w:t>
            </w:r>
          </w:p>
        </w:tc>
        <w:tc>
          <w:tcPr>
            <w:tcW w:w="4266" w:type="dxa"/>
          </w:tcPr>
          <w:p w:rsidR="003330EA" w:rsidRPr="00C32571" w:rsidRDefault="003330EA" w:rsidP="003330EA">
            <w:pPr>
              <w:ind w:left="109" w:right="652"/>
              <w:rPr>
                <w:sz w:val="24"/>
                <w:lang w:val="ru-RU"/>
              </w:rPr>
            </w:pPr>
            <w:r w:rsidRPr="00C32571">
              <w:rPr>
                <w:sz w:val="24"/>
                <w:lang w:val="ru-RU"/>
              </w:rPr>
              <w:t>Проведение общего технического</w:t>
            </w:r>
            <w:r w:rsidRPr="00C32571">
              <w:rPr>
                <w:spacing w:val="-58"/>
                <w:sz w:val="24"/>
                <w:lang w:val="ru-RU"/>
              </w:rPr>
              <w:t xml:space="preserve"> </w:t>
            </w:r>
            <w:r w:rsidRPr="00C32571">
              <w:rPr>
                <w:sz w:val="24"/>
                <w:lang w:val="ru-RU"/>
              </w:rPr>
              <w:t>осмотра</w:t>
            </w:r>
            <w:r w:rsidRPr="00C32571">
              <w:rPr>
                <w:spacing w:val="-1"/>
                <w:sz w:val="24"/>
                <w:lang w:val="ru-RU"/>
              </w:rPr>
              <w:t xml:space="preserve"> </w:t>
            </w:r>
            <w:r w:rsidRPr="00C32571">
              <w:rPr>
                <w:sz w:val="24"/>
                <w:lang w:val="ru-RU"/>
              </w:rPr>
              <w:t>здания,</w:t>
            </w:r>
            <w:r w:rsidRPr="00C32571">
              <w:rPr>
                <w:spacing w:val="-1"/>
                <w:sz w:val="24"/>
                <w:lang w:val="ru-RU"/>
              </w:rPr>
              <w:t xml:space="preserve"> </w:t>
            </w:r>
            <w:r w:rsidRPr="00C32571">
              <w:rPr>
                <w:sz w:val="24"/>
                <w:lang w:val="ru-RU"/>
              </w:rPr>
              <w:t>территории и</w:t>
            </w:r>
          </w:p>
          <w:p w:rsidR="003330EA" w:rsidRPr="00C32571" w:rsidRDefault="003330EA" w:rsidP="003330EA">
            <w:pPr>
              <w:spacing w:line="264" w:lineRule="exact"/>
              <w:ind w:left="109"/>
              <w:rPr>
                <w:sz w:val="24"/>
              </w:rPr>
            </w:pPr>
            <w:r w:rsidRPr="00C32571">
              <w:rPr>
                <w:sz w:val="24"/>
              </w:rPr>
              <w:t>сооружений</w:t>
            </w:r>
          </w:p>
        </w:tc>
        <w:tc>
          <w:tcPr>
            <w:tcW w:w="1135" w:type="dxa"/>
          </w:tcPr>
          <w:p w:rsidR="003330EA" w:rsidRPr="00C32571" w:rsidRDefault="003330EA" w:rsidP="003330EA">
            <w:pPr>
              <w:spacing w:before="3"/>
              <w:rPr>
                <w:sz w:val="23"/>
              </w:rPr>
            </w:pPr>
          </w:p>
          <w:p w:rsidR="003330EA" w:rsidRPr="00C32571" w:rsidRDefault="003330EA" w:rsidP="003330EA">
            <w:pPr>
              <w:spacing w:before="1"/>
              <w:ind w:left="349"/>
              <w:rPr>
                <w:sz w:val="24"/>
              </w:rPr>
            </w:pPr>
            <w:r w:rsidRPr="00C32571">
              <w:rPr>
                <w:sz w:val="24"/>
              </w:rPr>
              <w:t>акт</w:t>
            </w:r>
          </w:p>
        </w:tc>
        <w:tc>
          <w:tcPr>
            <w:tcW w:w="1416" w:type="dxa"/>
          </w:tcPr>
          <w:p w:rsidR="003330EA" w:rsidRPr="00C32571" w:rsidRDefault="003330EA" w:rsidP="003330EA">
            <w:pPr>
              <w:spacing w:before="131"/>
              <w:ind w:left="64" w:right="144" w:firstLine="472"/>
              <w:rPr>
                <w:sz w:val="24"/>
              </w:rPr>
            </w:pPr>
            <w:r w:rsidRPr="00C32571">
              <w:rPr>
                <w:sz w:val="24"/>
              </w:rPr>
              <w:t>не</w:t>
            </w:r>
            <w:r w:rsidRPr="00C32571">
              <w:rPr>
                <w:spacing w:val="1"/>
                <w:sz w:val="24"/>
              </w:rPr>
              <w:t xml:space="preserve"> </w:t>
            </w:r>
            <w:r w:rsidRPr="00C32571">
              <w:rPr>
                <w:sz w:val="24"/>
              </w:rPr>
              <w:t>ограничено</w:t>
            </w:r>
          </w:p>
        </w:tc>
        <w:tc>
          <w:tcPr>
            <w:tcW w:w="1419" w:type="dxa"/>
          </w:tcPr>
          <w:p w:rsidR="003330EA" w:rsidRPr="00C32571" w:rsidRDefault="003330EA" w:rsidP="003330EA">
            <w:pPr>
              <w:spacing w:before="3"/>
              <w:rPr>
                <w:sz w:val="23"/>
              </w:rPr>
            </w:pPr>
          </w:p>
          <w:p w:rsidR="003330EA" w:rsidRPr="00C32571" w:rsidRDefault="003330EA" w:rsidP="003330EA">
            <w:pPr>
              <w:spacing w:before="1"/>
              <w:ind w:left="117" w:right="208"/>
              <w:jc w:val="center"/>
              <w:rPr>
                <w:sz w:val="24"/>
              </w:rPr>
            </w:pPr>
            <w:r w:rsidRPr="00C32571">
              <w:rPr>
                <w:sz w:val="24"/>
              </w:rPr>
              <w:t>бесплатно</w:t>
            </w:r>
          </w:p>
        </w:tc>
        <w:tc>
          <w:tcPr>
            <w:tcW w:w="1702" w:type="dxa"/>
          </w:tcPr>
          <w:p w:rsidR="003330EA" w:rsidRPr="00C32571" w:rsidRDefault="003330EA" w:rsidP="003330EA">
            <w:pPr>
              <w:spacing w:before="131"/>
              <w:ind w:left="157" w:right="317" w:hanging="44"/>
              <w:rPr>
                <w:sz w:val="24"/>
                <w:lang w:val="ru-RU"/>
              </w:rPr>
            </w:pPr>
            <w:r w:rsidRPr="00C32571">
              <w:rPr>
                <w:sz w:val="24"/>
                <w:lang w:val="ru-RU"/>
              </w:rPr>
              <w:t>2 раза в год,</w:t>
            </w:r>
            <w:r w:rsidRPr="00C32571">
              <w:rPr>
                <w:spacing w:val="-58"/>
                <w:sz w:val="24"/>
                <w:lang w:val="ru-RU"/>
              </w:rPr>
              <w:t xml:space="preserve"> </w:t>
            </w:r>
            <w:r w:rsidRPr="00C32571">
              <w:rPr>
                <w:sz w:val="24"/>
                <w:lang w:val="ru-RU"/>
              </w:rPr>
              <w:t>по графику</w:t>
            </w:r>
          </w:p>
        </w:tc>
        <w:tc>
          <w:tcPr>
            <w:tcW w:w="1844" w:type="dxa"/>
          </w:tcPr>
          <w:p w:rsidR="003330EA" w:rsidRPr="00C32571" w:rsidRDefault="003330EA" w:rsidP="003330EA">
            <w:pPr>
              <w:spacing w:before="131"/>
              <w:ind w:left="382" w:right="286" w:hanging="188"/>
              <w:rPr>
                <w:sz w:val="24"/>
              </w:rPr>
            </w:pPr>
            <w:r w:rsidRPr="00C32571">
              <w:rPr>
                <w:spacing w:val="-1"/>
                <w:sz w:val="24"/>
              </w:rPr>
              <w:t>заведующий,</w:t>
            </w:r>
            <w:r w:rsidRPr="00C32571">
              <w:rPr>
                <w:spacing w:val="-57"/>
                <w:sz w:val="24"/>
              </w:rPr>
              <w:t xml:space="preserve"> </w:t>
            </w:r>
            <w:r w:rsidRPr="00C32571">
              <w:rPr>
                <w:sz w:val="24"/>
              </w:rPr>
              <w:t>комиссия</w:t>
            </w:r>
          </w:p>
        </w:tc>
        <w:tc>
          <w:tcPr>
            <w:tcW w:w="1133" w:type="dxa"/>
          </w:tcPr>
          <w:p w:rsidR="003330EA" w:rsidRPr="00C32571" w:rsidRDefault="003330EA" w:rsidP="003330EA">
            <w:pPr>
              <w:rPr>
                <w:sz w:val="24"/>
              </w:rPr>
            </w:pPr>
          </w:p>
        </w:tc>
        <w:tc>
          <w:tcPr>
            <w:tcW w:w="1099" w:type="dxa"/>
          </w:tcPr>
          <w:p w:rsidR="003330EA" w:rsidRPr="00C32571" w:rsidRDefault="003330EA" w:rsidP="003330EA">
            <w:pPr>
              <w:rPr>
                <w:sz w:val="24"/>
              </w:rPr>
            </w:pPr>
          </w:p>
        </w:tc>
      </w:tr>
      <w:tr w:rsidR="003330EA" w:rsidRPr="00C32571" w:rsidTr="003330EA">
        <w:trPr>
          <w:trHeight w:val="551"/>
        </w:trPr>
        <w:tc>
          <w:tcPr>
            <w:tcW w:w="550" w:type="dxa"/>
          </w:tcPr>
          <w:p w:rsidR="003330EA" w:rsidRPr="00C32571" w:rsidRDefault="003330EA" w:rsidP="003330EA">
            <w:pPr>
              <w:spacing w:line="268" w:lineRule="exact"/>
              <w:ind w:left="133" w:right="127"/>
              <w:jc w:val="center"/>
              <w:rPr>
                <w:sz w:val="24"/>
              </w:rPr>
            </w:pPr>
            <w:r w:rsidRPr="00C32571">
              <w:rPr>
                <w:sz w:val="24"/>
              </w:rPr>
              <w:t>22</w:t>
            </w:r>
          </w:p>
        </w:tc>
        <w:tc>
          <w:tcPr>
            <w:tcW w:w="4266" w:type="dxa"/>
          </w:tcPr>
          <w:p w:rsidR="003330EA" w:rsidRPr="00C32571" w:rsidRDefault="003330EA" w:rsidP="003330EA">
            <w:pPr>
              <w:spacing w:line="268" w:lineRule="exact"/>
              <w:ind w:left="109"/>
              <w:rPr>
                <w:sz w:val="24"/>
                <w:lang w:val="ru-RU"/>
              </w:rPr>
            </w:pPr>
            <w:r w:rsidRPr="00C32571">
              <w:rPr>
                <w:sz w:val="24"/>
                <w:lang w:val="ru-RU"/>
              </w:rPr>
              <w:t>Озеленение</w:t>
            </w:r>
            <w:r w:rsidRPr="00C32571">
              <w:rPr>
                <w:spacing w:val="-4"/>
                <w:sz w:val="24"/>
                <w:lang w:val="ru-RU"/>
              </w:rPr>
              <w:t xml:space="preserve"> </w:t>
            </w:r>
            <w:r w:rsidRPr="00C32571">
              <w:rPr>
                <w:sz w:val="24"/>
                <w:lang w:val="ru-RU"/>
              </w:rPr>
              <w:t>и</w:t>
            </w:r>
            <w:r w:rsidRPr="00C32571">
              <w:rPr>
                <w:spacing w:val="-2"/>
                <w:sz w:val="24"/>
                <w:lang w:val="ru-RU"/>
              </w:rPr>
              <w:t xml:space="preserve"> </w:t>
            </w:r>
            <w:r w:rsidRPr="00C32571">
              <w:rPr>
                <w:sz w:val="24"/>
                <w:lang w:val="ru-RU"/>
              </w:rPr>
              <w:t>благоустройство</w:t>
            </w:r>
          </w:p>
          <w:p w:rsidR="003330EA" w:rsidRPr="00C32571" w:rsidRDefault="003330EA" w:rsidP="003330EA">
            <w:pPr>
              <w:spacing w:line="264" w:lineRule="exact"/>
              <w:ind w:left="109"/>
              <w:rPr>
                <w:sz w:val="24"/>
                <w:lang w:val="ru-RU"/>
              </w:rPr>
            </w:pPr>
            <w:r w:rsidRPr="00C32571">
              <w:rPr>
                <w:sz w:val="24"/>
                <w:lang w:val="ru-RU"/>
              </w:rPr>
              <w:t>территории.</w:t>
            </w:r>
            <w:r w:rsidRPr="00C32571">
              <w:rPr>
                <w:spacing w:val="-3"/>
                <w:sz w:val="24"/>
                <w:lang w:val="ru-RU"/>
              </w:rPr>
              <w:t xml:space="preserve"> </w:t>
            </w:r>
            <w:r w:rsidRPr="00C32571">
              <w:rPr>
                <w:sz w:val="24"/>
                <w:lang w:val="ru-RU"/>
              </w:rPr>
              <w:t>Разбивка</w:t>
            </w:r>
            <w:r w:rsidRPr="00C32571">
              <w:rPr>
                <w:spacing w:val="-4"/>
                <w:sz w:val="24"/>
                <w:lang w:val="ru-RU"/>
              </w:rPr>
              <w:t xml:space="preserve"> </w:t>
            </w:r>
            <w:r w:rsidRPr="00C32571">
              <w:rPr>
                <w:sz w:val="24"/>
                <w:lang w:val="ru-RU"/>
              </w:rPr>
              <w:t>цветников</w:t>
            </w:r>
          </w:p>
        </w:tc>
        <w:tc>
          <w:tcPr>
            <w:tcW w:w="1135" w:type="dxa"/>
          </w:tcPr>
          <w:p w:rsidR="003330EA" w:rsidRPr="00C32571" w:rsidRDefault="003330EA" w:rsidP="003330EA">
            <w:pPr>
              <w:spacing w:before="131"/>
              <w:ind w:left="340"/>
              <w:rPr>
                <w:sz w:val="24"/>
              </w:rPr>
            </w:pPr>
            <w:r w:rsidRPr="00C32571">
              <w:rPr>
                <w:sz w:val="24"/>
              </w:rPr>
              <w:t>шт.</w:t>
            </w:r>
          </w:p>
        </w:tc>
        <w:tc>
          <w:tcPr>
            <w:tcW w:w="1416" w:type="dxa"/>
          </w:tcPr>
          <w:p w:rsidR="003330EA" w:rsidRPr="00C32571" w:rsidRDefault="003330EA" w:rsidP="003330EA">
            <w:pPr>
              <w:spacing w:line="268" w:lineRule="exact"/>
              <w:ind w:left="38" w:right="132"/>
              <w:jc w:val="center"/>
              <w:rPr>
                <w:sz w:val="24"/>
              </w:rPr>
            </w:pPr>
            <w:r w:rsidRPr="00C32571">
              <w:rPr>
                <w:sz w:val="24"/>
              </w:rPr>
              <w:t>не</w:t>
            </w:r>
          </w:p>
          <w:p w:rsidR="003330EA" w:rsidRPr="00C32571" w:rsidRDefault="003330EA" w:rsidP="003330EA">
            <w:pPr>
              <w:spacing w:line="264" w:lineRule="exact"/>
              <w:ind w:left="35" w:right="132"/>
              <w:jc w:val="center"/>
              <w:rPr>
                <w:sz w:val="24"/>
              </w:rPr>
            </w:pPr>
            <w:r w:rsidRPr="00C32571">
              <w:rPr>
                <w:sz w:val="24"/>
              </w:rPr>
              <w:t>ограничено</w:t>
            </w:r>
          </w:p>
        </w:tc>
        <w:tc>
          <w:tcPr>
            <w:tcW w:w="1419" w:type="dxa"/>
          </w:tcPr>
          <w:p w:rsidR="003330EA" w:rsidRPr="00C32571" w:rsidRDefault="003330EA" w:rsidP="003330EA">
            <w:pPr>
              <w:spacing w:before="131"/>
              <w:ind w:left="115" w:right="208"/>
              <w:jc w:val="center"/>
              <w:rPr>
                <w:sz w:val="24"/>
              </w:rPr>
            </w:pPr>
            <w:r w:rsidRPr="00C32571">
              <w:rPr>
                <w:sz w:val="24"/>
              </w:rPr>
              <w:t>по</w:t>
            </w:r>
            <w:r w:rsidRPr="00C32571">
              <w:rPr>
                <w:spacing w:val="-2"/>
                <w:sz w:val="24"/>
              </w:rPr>
              <w:t xml:space="preserve"> </w:t>
            </w:r>
            <w:r w:rsidRPr="00C32571">
              <w:rPr>
                <w:sz w:val="24"/>
              </w:rPr>
              <w:t>смете</w:t>
            </w:r>
          </w:p>
        </w:tc>
        <w:tc>
          <w:tcPr>
            <w:tcW w:w="1702" w:type="dxa"/>
          </w:tcPr>
          <w:p w:rsidR="003330EA" w:rsidRPr="00C32571" w:rsidRDefault="003330EA" w:rsidP="003330EA">
            <w:pPr>
              <w:spacing w:before="131"/>
              <w:ind w:right="278"/>
              <w:jc w:val="right"/>
              <w:rPr>
                <w:sz w:val="24"/>
              </w:rPr>
            </w:pPr>
            <w:r w:rsidRPr="00C32571">
              <w:rPr>
                <w:sz w:val="24"/>
              </w:rPr>
              <w:t>Май</w:t>
            </w:r>
            <w:r w:rsidRPr="00C32571">
              <w:rPr>
                <w:spacing w:val="-3"/>
                <w:sz w:val="24"/>
              </w:rPr>
              <w:t xml:space="preserve"> </w:t>
            </w:r>
            <w:r w:rsidRPr="00C32571">
              <w:rPr>
                <w:sz w:val="24"/>
              </w:rPr>
              <w:t>-август</w:t>
            </w:r>
          </w:p>
        </w:tc>
        <w:tc>
          <w:tcPr>
            <w:tcW w:w="1844" w:type="dxa"/>
          </w:tcPr>
          <w:p w:rsidR="003330EA" w:rsidRPr="00C32571" w:rsidRDefault="003330EA" w:rsidP="003330EA">
            <w:pPr>
              <w:spacing w:line="268" w:lineRule="exact"/>
              <w:ind w:left="83" w:right="181"/>
              <w:jc w:val="center"/>
              <w:rPr>
                <w:sz w:val="24"/>
              </w:rPr>
            </w:pPr>
            <w:r w:rsidRPr="00C32571">
              <w:rPr>
                <w:sz w:val="24"/>
              </w:rPr>
              <w:t>заведующий,</w:t>
            </w:r>
          </w:p>
          <w:p w:rsidR="003330EA" w:rsidRPr="00C32571" w:rsidRDefault="003330EA" w:rsidP="003330EA">
            <w:pPr>
              <w:spacing w:line="264" w:lineRule="exact"/>
              <w:ind w:left="83" w:right="180"/>
              <w:jc w:val="center"/>
              <w:rPr>
                <w:sz w:val="24"/>
              </w:rPr>
            </w:pPr>
            <w:r w:rsidRPr="00C32571">
              <w:rPr>
                <w:sz w:val="24"/>
              </w:rPr>
              <w:t>комиссия</w:t>
            </w:r>
          </w:p>
        </w:tc>
        <w:tc>
          <w:tcPr>
            <w:tcW w:w="1133" w:type="dxa"/>
          </w:tcPr>
          <w:p w:rsidR="003330EA" w:rsidRPr="00C32571" w:rsidRDefault="003330EA" w:rsidP="003330EA">
            <w:pPr>
              <w:rPr>
                <w:sz w:val="24"/>
              </w:rPr>
            </w:pPr>
          </w:p>
        </w:tc>
        <w:tc>
          <w:tcPr>
            <w:tcW w:w="1099" w:type="dxa"/>
          </w:tcPr>
          <w:p w:rsidR="003330EA" w:rsidRPr="00C32571" w:rsidRDefault="003330EA" w:rsidP="003330EA">
            <w:pPr>
              <w:rPr>
                <w:sz w:val="24"/>
              </w:rPr>
            </w:pPr>
          </w:p>
        </w:tc>
      </w:tr>
      <w:tr w:rsidR="003330EA" w:rsidRPr="00C32571" w:rsidTr="003330EA">
        <w:trPr>
          <w:trHeight w:val="829"/>
        </w:trPr>
        <w:tc>
          <w:tcPr>
            <w:tcW w:w="550" w:type="dxa"/>
          </w:tcPr>
          <w:p w:rsidR="003330EA" w:rsidRPr="00C32571" w:rsidRDefault="003330EA" w:rsidP="003330EA">
            <w:pPr>
              <w:spacing w:line="270" w:lineRule="exact"/>
              <w:ind w:left="133" w:right="127"/>
              <w:jc w:val="center"/>
              <w:rPr>
                <w:sz w:val="24"/>
              </w:rPr>
            </w:pPr>
            <w:r w:rsidRPr="00C32571">
              <w:rPr>
                <w:sz w:val="24"/>
              </w:rPr>
              <w:t>23</w:t>
            </w:r>
          </w:p>
        </w:tc>
        <w:tc>
          <w:tcPr>
            <w:tcW w:w="4266" w:type="dxa"/>
          </w:tcPr>
          <w:p w:rsidR="003330EA" w:rsidRPr="00C32571" w:rsidRDefault="003330EA" w:rsidP="003330EA">
            <w:pPr>
              <w:spacing w:line="270" w:lineRule="exact"/>
              <w:ind w:left="109"/>
              <w:rPr>
                <w:sz w:val="24"/>
                <w:lang w:val="ru-RU"/>
              </w:rPr>
            </w:pPr>
            <w:r w:rsidRPr="00C32571">
              <w:rPr>
                <w:sz w:val="24"/>
                <w:lang w:val="ru-RU"/>
              </w:rPr>
              <w:t>Систематически</w:t>
            </w:r>
            <w:r w:rsidRPr="00C32571">
              <w:rPr>
                <w:spacing w:val="-3"/>
                <w:sz w:val="24"/>
                <w:lang w:val="ru-RU"/>
              </w:rPr>
              <w:t xml:space="preserve"> </w:t>
            </w:r>
            <w:r w:rsidRPr="00C32571">
              <w:rPr>
                <w:sz w:val="24"/>
                <w:lang w:val="ru-RU"/>
              </w:rPr>
              <w:t>проводить</w:t>
            </w:r>
            <w:r w:rsidRPr="00C32571">
              <w:rPr>
                <w:spacing w:val="-1"/>
                <w:sz w:val="24"/>
                <w:lang w:val="ru-RU"/>
              </w:rPr>
              <w:t xml:space="preserve"> </w:t>
            </w:r>
            <w:r w:rsidRPr="00C32571">
              <w:rPr>
                <w:sz w:val="24"/>
                <w:lang w:val="ru-RU"/>
              </w:rPr>
              <w:t>оплату</w:t>
            </w:r>
          </w:p>
          <w:p w:rsidR="003330EA" w:rsidRPr="00C32571" w:rsidRDefault="003330EA" w:rsidP="003330EA">
            <w:pPr>
              <w:spacing w:line="270" w:lineRule="atLeast"/>
              <w:ind w:left="109" w:right="155"/>
              <w:rPr>
                <w:sz w:val="24"/>
                <w:lang w:val="ru-RU"/>
              </w:rPr>
            </w:pPr>
            <w:r w:rsidRPr="00C32571">
              <w:rPr>
                <w:sz w:val="24"/>
                <w:lang w:val="ru-RU"/>
              </w:rPr>
              <w:t>больничных листов</w:t>
            </w:r>
            <w:r w:rsidRPr="00C32571">
              <w:rPr>
                <w:spacing w:val="1"/>
                <w:sz w:val="24"/>
                <w:lang w:val="ru-RU"/>
              </w:rPr>
              <w:t xml:space="preserve"> </w:t>
            </w:r>
            <w:r w:rsidRPr="00C32571">
              <w:rPr>
                <w:spacing w:val="-1"/>
                <w:sz w:val="24"/>
                <w:lang w:val="ru-RU"/>
              </w:rPr>
              <w:t>нетрудоспособности</w:t>
            </w:r>
          </w:p>
        </w:tc>
        <w:tc>
          <w:tcPr>
            <w:tcW w:w="1135" w:type="dxa"/>
          </w:tcPr>
          <w:p w:rsidR="003330EA" w:rsidRPr="00C32571" w:rsidRDefault="003330EA" w:rsidP="003330EA">
            <w:pPr>
              <w:spacing w:before="5"/>
              <w:rPr>
                <w:sz w:val="23"/>
                <w:lang w:val="ru-RU"/>
              </w:rPr>
            </w:pPr>
          </w:p>
          <w:p w:rsidR="003330EA" w:rsidRPr="00C32571" w:rsidRDefault="003330EA" w:rsidP="003330EA">
            <w:pPr>
              <w:ind w:left="311"/>
              <w:rPr>
                <w:sz w:val="24"/>
              </w:rPr>
            </w:pPr>
            <w:r w:rsidRPr="00C32571">
              <w:rPr>
                <w:sz w:val="24"/>
              </w:rPr>
              <w:t>чел.</w:t>
            </w:r>
          </w:p>
        </w:tc>
        <w:tc>
          <w:tcPr>
            <w:tcW w:w="1416" w:type="dxa"/>
          </w:tcPr>
          <w:p w:rsidR="003330EA" w:rsidRPr="00C32571" w:rsidRDefault="003330EA" w:rsidP="003330EA">
            <w:pPr>
              <w:spacing w:before="131"/>
              <w:ind w:left="56" w:right="134" w:firstLine="434"/>
              <w:rPr>
                <w:sz w:val="24"/>
              </w:rPr>
            </w:pPr>
            <w:r w:rsidRPr="00C32571">
              <w:rPr>
                <w:sz w:val="24"/>
              </w:rPr>
              <w:t>все</w:t>
            </w:r>
            <w:r w:rsidRPr="00C32571">
              <w:rPr>
                <w:spacing w:val="1"/>
                <w:sz w:val="24"/>
              </w:rPr>
              <w:t xml:space="preserve"> </w:t>
            </w:r>
            <w:r w:rsidRPr="00C32571">
              <w:rPr>
                <w:sz w:val="24"/>
              </w:rPr>
              <w:t>сотрудники</w:t>
            </w:r>
          </w:p>
        </w:tc>
        <w:tc>
          <w:tcPr>
            <w:tcW w:w="1419" w:type="dxa"/>
          </w:tcPr>
          <w:p w:rsidR="003330EA" w:rsidRPr="00C32571" w:rsidRDefault="003330EA" w:rsidP="003330EA">
            <w:pPr>
              <w:spacing w:before="5"/>
              <w:rPr>
                <w:sz w:val="23"/>
              </w:rPr>
            </w:pPr>
          </w:p>
          <w:p w:rsidR="003330EA" w:rsidRPr="00C32571" w:rsidRDefault="003330EA" w:rsidP="003330EA">
            <w:pPr>
              <w:ind w:left="117" w:right="208"/>
              <w:jc w:val="center"/>
              <w:rPr>
                <w:sz w:val="24"/>
              </w:rPr>
            </w:pPr>
            <w:r w:rsidRPr="00C32571">
              <w:rPr>
                <w:sz w:val="24"/>
              </w:rPr>
              <w:t>бесплатно</w:t>
            </w:r>
          </w:p>
        </w:tc>
        <w:tc>
          <w:tcPr>
            <w:tcW w:w="1702" w:type="dxa"/>
          </w:tcPr>
          <w:p w:rsidR="003330EA" w:rsidRPr="00C32571" w:rsidRDefault="003330EA" w:rsidP="003330EA">
            <w:pPr>
              <w:spacing w:before="131"/>
              <w:ind w:left="380" w:right="102" w:hanging="372"/>
              <w:rPr>
                <w:sz w:val="24"/>
              </w:rPr>
            </w:pPr>
            <w:r w:rsidRPr="00C32571">
              <w:rPr>
                <w:sz w:val="24"/>
              </w:rPr>
              <w:t>в</w:t>
            </w:r>
            <w:r w:rsidRPr="00C32571">
              <w:rPr>
                <w:spacing w:val="-10"/>
                <w:sz w:val="24"/>
              </w:rPr>
              <w:t xml:space="preserve"> </w:t>
            </w:r>
            <w:r w:rsidRPr="00C32571">
              <w:rPr>
                <w:sz w:val="24"/>
              </w:rPr>
              <w:t>течение</w:t>
            </w:r>
            <w:r w:rsidRPr="00C32571">
              <w:rPr>
                <w:spacing w:val="-9"/>
                <w:sz w:val="24"/>
              </w:rPr>
              <w:t xml:space="preserve"> </w:t>
            </w:r>
            <w:r w:rsidRPr="00C32571">
              <w:rPr>
                <w:sz w:val="24"/>
              </w:rPr>
              <w:t>всего</w:t>
            </w:r>
            <w:r w:rsidRPr="00C32571">
              <w:rPr>
                <w:spacing w:val="-57"/>
                <w:sz w:val="24"/>
              </w:rPr>
              <w:t xml:space="preserve"> </w:t>
            </w:r>
            <w:r w:rsidRPr="00C32571">
              <w:rPr>
                <w:sz w:val="24"/>
              </w:rPr>
              <w:t>периода</w:t>
            </w:r>
          </w:p>
        </w:tc>
        <w:tc>
          <w:tcPr>
            <w:tcW w:w="1844" w:type="dxa"/>
          </w:tcPr>
          <w:p w:rsidR="003330EA" w:rsidRPr="00C32571" w:rsidRDefault="003330EA" w:rsidP="003330EA">
            <w:pPr>
              <w:spacing w:before="5"/>
              <w:rPr>
                <w:sz w:val="23"/>
              </w:rPr>
            </w:pPr>
          </w:p>
          <w:p w:rsidR="003330EA" w:rsidRPr="00C32571" w:rsidRDefault="003330EA" w:rsidP="003330EA">
            <w:pPr>
              <w:ind w:left="82" w:right="183"/>
              <w:jc w:val="center"/>
              <w:rPr>
                <w:sz w:val="24"/>
              </w:rPr>
            </w:pPr>
            <w:r w:rsidRPr="00C32571">
              <w:rPr>
                <w:sz w:val="24"/>
              </w:rPr>
              <w:t>заведующий</w:t>
            </w:r>
          </w:p>
        </w:tc>
        <w:tc>
          <w:tcPr>
            <w:tcW w:w="1133" w:type="dxa"/>
          </w:tcPr>
          <w:p w:rsidR="003330EA" w:rsidRPr="00C32571" w:rsidRDefault="003330EA" w:rsidP="003330EA">
            <w:pPr>
              <w:rPr>
                <w:sz w:val="24"/>
              </w:rPr>
            </w:pPr>
          </w:p>
        </w:tc>
        <w:tc>
          <w:tcPr>
            <w:tcW w:w="1099" w:type="dxa"/>
          </w:tcPr>
          <w:p w:rsidR="003330EA" w:rsidRPr="00C32571" w:rsidRDefault="003330EA" w:rsidP="003330EA">
            <w:pPr>
              <w:rPr>
                <w:sz w:val="24"/>
              </w:rPr>
            </w:pPr>
          </w:p>
        </w:tc>
      </w:tr>
      <w:tr w:rsidR="003330EA" w:rsidRPr="00C32571" w:rsidTr="003330EA">
        <w:trPr>
          <w:trHeight w:val="551"/>
        </w:trPr>
        <w:tc>
          <w:tcPr>
            <w:tcW w:w="550" w:type="dxa"/>
          </w:tcPr>
          <w:p w:rsidR="003330EA" w:rsidRPr="00C32571" w:rsidRDefault="003330EA" w:rsidP="003330EA">
            <w:pPr>
              <w:spacing w:line="268" w:lineRule="exact"/>
              <w:ind w:left="133" w:right="127"/>
              <w:jc w:val="center"/>
              <w:rPr>
                <w:sz w:val="24"/>
              </w:rPr>
            </w:pPr>
            <w:r w:rsidRPr="00C32571">
              <w:rPr>
                <w:sz w:val="24"/>
              </w:rPr>
              <w:t>24</w:t>
            </w:r>
          </w:p>
        </w:tc>
        <w:tc>
          <w:tcPr>
            <w:tcW w:w="4266" w:type="dxa"/>
          </w:tcPr>
          <w:p w:rsidR="003330EA" w:rsidRPr="00C32571" w:rsidRDefault="003330EA" w:rsidP="003330EA">
            <w:pPr>
              <w:spacing w:line="268" w:lineRule="exact"/>
              <w:ind w:left="109"/>
              <w:rPr>
                <w:sz w:val="24"/>
                <w:lang w:val="ru-RU"/>
              </w:rPr>
            </w:pPr>
            <w:r w:rsidRPr="00C32571">
              <w:rPr>
                <w:sz w:val="24"/>
                <w:lang w:val="ru-RU"/>
              </w:rPr>
              <w:t>Ремонт</w:t>
            </w:r>
            <w:r w:rsidRPr="00C32571">
              <w:rPr>
                <w:spacing w:val="-3"/>
                <w:sz w:val="24"/>
                <w:lang w:val="ru-RU"/>
              </w:rPr>
              <w:t xml:space="preserve"> </w:t>
            </w:r>
            <w:r w:rsidRPr="00C32571">
              <w:rPr>
                <w:sz w:val="24"/>
                <w:lang w:val="ru-RU"/>
              </w:rPr>
              <w:t>ограждений,</w:t>
            </w:r>
            <w:r w:rsidRPr="00C32571">
              <w:rPr>
                <w:spacing w:val="-2"/>
                <w:sz w:val="24"/>
                <w:lang w:val="ru-RU"/>
              </w:rPr>
              <w:t xml:space="preserve"> </w:t>
            </w:r>
            <w:r w:rsidRPr="00C32571">
              <w:rPr>
                <w:sz w:val="24"/>
                <w:lang w:val="ru-RU"/>
              </w:rPr>
              <w:t>ворот,</w:t>
            </w:r>
            <w:r w:rsidRPr="00C32571">
              <w:rPr>
                <w:spacing w:val="-2"/>
                <w:sz w:val="24"/>
                <w:lang w:val="ru-RU"/>
              </w:rPr>
              <w:t xml:space="preserve"> </w:t>
            </w:r>
            <w:r w:rsidRPr="00C32571">
              <w:rPr>
                <w:sz w:val="24"/>
                <w:lang w:val="ru-RU"/>
              </w:rPr>
              <w:t>калиток,</w:t>
            </w:r>
          </w:p>
          <w:p w:rsidR="003330EA" w:rsidRPr="00C32571" w:rsidRDefault="003330EA" w:rsidP="003330EA">
            <w:pPr>
              <w:spacing w:line="264" w:lineRule="exact"/>
              <w:ind w:left="109"/>
              <w:rPr>
                <w:sz w:val="24"/>
                <w:lang w:val="ru-RU"/>
              </w:rPr>
            </w:pPr>
            <w:r w:rsidRPr="00C32571">
              <w:rPr>
                <w:sz w:val="24"/>
                <w:lang w:val="ru-RU"/>
              </w:rPr>
              <w:t>построек</w:t>
            </w:r>
            <w:r w:rsidRPr="00C32571">
              <w:rPr>
                <w:spacing w:val="-2"/>
                <w:sz w:val="24"/>
                <w:lang w:val="ru-RU"/>
              </w:rPr>
              <w:t xml:space="preserve"> </w:t>
            </w:r>
            <w:r w:rsidRPr="00C32571">
              <w:rPr>
                <w:sz w:val="24"/>
                <w:lang w:val="ru-RU"/>
              </w:rPr>
              <w:t>на</w:t>
            </w:r>
            <w:r w:rsidRPr="00C32571">
              <w:rPr>
                <w:spacing w:val="-4"/>
                <w:sz w:val="24"/>
                <w:lang w:val="ru-RU"/>
              </w:rPr>
              <w:t xml:space="preserve"> </w:t>
            </w:r>
            <w:r w:rsidRPr="00C32571">
              <w:rPr>
                <w:sz w:val="24"/>
                <w:lang w:val="ru-RU"/>
              </w:rPr>
              <w:t>территории</w:t>
            </w:r>
          </w:p>
        </w:tc>
        <w:tc>
          <w:tcPr>
            <w:tcW w:w="1135" w:type="dxa"/>
          </w:tcPr>
          <w:p w:rsidR="003330EA" w:rsidRPr="00C32571" w:rsidRDefault="003330EA" w:rsidP="003330EA">
            <w:pPr>
              <w:spacing w:before="128"/>
              <w:ind w:left="340"/>
              <w:rPr>
                <w:sz w:val="24"/>
              </w:rPr>
            </w:pPr>
            <w:r w:rsidRPr="00C32571">
              <w:rPr>
                <w:sz w:val="24"/>
              </w:rPr>
              <w:t>шт.</w:t>
            </w:r>
          </w:p>
        </w:tc>
        <w:tc>
          <w:tcPr>
            <w:tcW w:w="1416" w:type="dxa"/>
          </w:tcPr>
          <w:p w:rsidR="003330EA" w:rsidRPr="00C32571" w:rsidRDefault="003330EA" w:rsidP="003330EA">
            <w:pPr>
              <w:spacing w:line="268" w:lineRule="exact"/>
              <w:ind w:left="38" w:right="132"/>
              <w:jc w:val="center"/>
              <w:rPr>
                <w:sz w:val="24"/>
              </w:rPr>
            </w:pPr>
            <w:r w:rsidRPr="00C32571">
              <w:rPr>
                <w:sz w:val="24"/>
              </w:rPr>
              <w:t>не</w:t>
            </w:r>
          </w:p>
          <w:p w:rsidR="003330EA" w:rsidRPr="00C32571" w:rsidRDefault="003330EA" w:rsidP="003330EA">
            <w:pPr>
              <w:spacing w:line="264" w:lineRule="exact"/>
              <w:ind w:left="35" w:right="132"/>
              <w:jc w:val="center"/>
              <w:rPr>
                <w:sz w:val="24"/>
              </w:rPr>
            </w:pPr>
            <w:r w:rsidRPr="00C32571">
              <w:rPr>
                <w:sz w:val="24"/>
              </w:rPr>
              <w:t>ограничено</w:t>
            </w:r>
          </w:p>
        </w:tc>
        <w:tc>
          <w:tcPr>
            <w:tcW w:w="1419" w:type="dxa"/>
          </w:tcPr>
          <w:p w:rsidR="003330EA" w:rsidRPr="00C32571" w:rsidRDefault="003330EA" w:rsidP="003330EA">
            <w:pPr>
              <w:spacing w:before="128"/>
              <w:ind w:left="115" w:right="208"/>
              <w:jc w:val="center"/>
              <w:rPr>
                <w:sz w:val="24"/>
              </w:rPr>
            </w:pPr>
            <w:r w:rsidRPr="00C32571">
              <w:rPr>
                <w:sz w:val="24"/>
              </w:rPr>
              <w:t>по</w:t>
            </w:r>
            <w:r w:rsidRPr="00C32571">
              <w:rPr>
                <w:spacing w:val="-2"/>
                <w:sz w:val="24"/>
              </w:rPr>
              <w:t xml:space="preserve"> </w:t>
            </w:r>
            <w:r w:rsidRPr="00C32571">
              <w:rPr>
                <w:sz w:val="24"/>
              </w:rPr>
              <w:t>смете</w:t>
            </w:r>
          </w:p>
        </w:tc>
        <w:tc>
          <w:tcPr>
            <w:tcW w:w="1702" w:type="dxa"/>
          </w:tcPr>
          <w:p w:rsidR="003330EA" w:rsidRPr="00C32571" w:rsidRDefault="003330EA" w:rsidP="003330EA">
            <w:pPr>
              <w:spacing w:line="268" w:lineRule="exact"/>
              <w:ind w:right="96"/>
              <w:jc w:val="center"/>
              <w:rPr>
                <w:sz w:val="24"/>
              </w:rPr>
            </w:pPr>
            <w:r w:rsidRPr="00C32571">
              <w:rPr>
                <w:sz w:val="24"/>
              </w:rPr>
              <w:t>в</w:t>
            </w:r>
            <w:r w:rsidRPr="00C32571">
              <w:rPr>
                <w:spacing w:val="-5"/>
                <w:sz w:val="24"/>
              </w:rPr>
              <w:t xml:space="preserve"> </w:t>
            </w:r>
            <w:r w:rsidRPr="00C32571">
              <w:rPr>
                <w:sz w:val="24"/>
              </w:rPr>
              <w:t>течение</w:t>
            </w:r>
            <w:r w:rsidRPr="00C32571">
              <w:rPr>
                <w:spacing w:val="-5"/>
                <w:sz w:val="24"/>
              </w:rPr>
              <w:t xml:space="preserve"> </w:t>
            </w:r>
            <w:r w:rsidRPr="00C32571">
              <w:rPr>
                <w:sz w:val="24"/>
              </w:rPr>
              <w:t>всего</w:t>
            </w:r>
          </w:p>
          <w:p w:rsidR="003330EA" w:rsidRPr="00C32571" w:rsidRDefault="003330EA" w:rsidP="003330EA">
            <w:pPr>
              <w:spacing w:line="264" w:lineRule="exact"/>
              <w:ind w:right="95"/>
              <w:jc w:val="center"/>
              <w:rPr>
                <w:sz w:val="24"/>
              </w:rPr>
            </w:pPr>
            <w:r w:rsidRPr="00C32571">
              <w:rPr>
                <w:sz w:val="24"/>
              </w:rPr>
              <w:t>периода</w:t>
            </w:r>
          </w:p>
        </w:tc>
        <w:tc>
          <w:tcPr>
            <w:tcW w:w="1844" w:type="dxa"/>
          </w:tcPr>
          <w:p w:rsidR="003330EA" w:rsidRPr="00C32571" w:rsidRDefault="003330EA" w:rsidP="003330EA">
            <w:pPr>
              <w:spacing w:line="268" w:lineRule="exact"/>
              <w:ind w:left="83" w:right="181"/>
              <w:jc w:val="center"/>
              <w:rPr>
                <w:sz w:val="24"/>
              </w:rPr>
            </w:pPr>
            <w:r w:rsidRPr="00C32571">
              <w:rPr>
                <w:sz w:val="24"/>
              </w:rPr>
              <w:t>заведующий,</w:t>
            </w:r>
          </w:p>
          <w:p w:rsidR="003330EA" w:rsidRPr="00C32571" w:rsidRDefault="003330EA" w:rsidP="003330EA">
            <w:pPr>
              <w:spacing w:line="264" w:lineRule="exact"/>
              <w:ind w:left="83" w:right="180"/>
              <w:jc w:val="center"/>
              <w:rPr>
                <w:sz w:val="24"/>
              </w:rPr>
            </w:pPr>
            <w:r w:rsidRPr="00C32571">
              <w:rPr>
                <w:sz w:val="24"/>
              </w:rPr>
              <w:t>комиссия</w:t>
            </w:r>
          </w:p>
        </w:tc>
        <w:tc>
          <w:tcPr>
            <w:tcW w:w="1133" w:type="dxa"/>
          </w:tcPr>
          <w:p w:rsidR="003330EA" w:rsidRPr="00C32571" w:rsidRDefault="003330EA" w:rsidP="003330EA">
            <w:pPr>
              <w:rPr>
                <w:sz w:val="24"/>
              </w:rPr>
            </w:pPr>
          </w:p>
        </w:tc>
        <w:tc>
          <w:tcPr>
            <w:tcW w:w="1099" w:type="dxa"/>
          </w:tcPr>
          <w:p w:rsidR="003330EA" w:rsidRPr="00C32571" w:rsidRDefault="003330EA" w:rsidP="003330EA">
            <w:pPr>
              <w:rPr>
                <w:sz w:val="24"/>
              </w:rPr>
            </w:pPr>
          </w:p>
        </w:tc>
      </w:tr>
      <w:tr w:rsidR="003330EA" w:rsidRPr="00C32571" w:rsidTr="003330EA">
        <w:trPr>
          <w:trHeight w:val="551"/>
        </w:trPr>
        <w:tc>
          <w:tcPr>
            <w:tcW w:w="550" w:type="dxa"/>
          </w:tcPr>
          <w:p w:rsidR="003330EA" w:rsidRPr="00C32571" w:rsidRDefault="003330EA" w:rsidP="003330EA">
            <w:pPr>
              <w:spacing w:line="268" w:lineRule="exact"/>
              <w:ind w:left="133" w:right="127"/>
              <w:jc w:val="center"/>
              <w:rPr>
                <w:sz w:val="24"/>
              </w:rPr>
            </w:pPr>
            <w:r w:rsidRPr="00C32571">
              <w:rPr>
                <w:sz w:val="24"/>
              </w:rPr>
              <w:t>25</w:t>
            </w:r>
          </w:p>
        </w:tc>
        <w:tc>
          <w:tcPr>
            <w:tcW w:w="4266" w:type="dxa"/>
          </w:tcPr>
          <w:p w:rsidR="003330EA" w:rsidRPr="00C32571" w:rsidRDefault="003330EA" w:rsidP="003330EA">
            <w:pPr>
              <w:spacing w:line="268" w:lineRule="exact"/>
              <w:ind w:left="109"/>
              <w:rPr>
                <w:sz w:val="24"/>
              </w:rPr>
            </w:pPr>
            <w:r w:rsidRPr="00C32571">
              <w:rPr>
                <w:sz w:val="24"/>
              </w:rPr>
              <w:t>Организация</w:t>
            </w:r>
            <w:r w:rsidRPr="00C32571">
              <w:rPr>
                <w:spacing w:val="-8"/>
                <w:sz w:val="24"/>
              </w:rPr>
              <w:t xml:space="preserve"> </w:t>
            </w:r>
            <w:r w:rsidRPr="00C32571">
              <w:rPr>
                <w:sz w:val="24"/>
              </w:rPr>
              <w:t>текущего</w:t>
            </w:r>
            <w:r w:rsidRPr="00C32571">
              <w:rPr>
                <w:spacing w:val="-4"/>
                <w:sz w:val="24"/>
              </w:rPr>
              <w:t xml:space="preserve"> </w:t>
            </w:r>
            <w:r w:rsidRPr="00C32571">
              <w:rPr>
                <w:sz w:val="24"/>
              </w:rPr>
              <w:t>обслуживания</w:t>
            </w:r>
          </w:p>
          <w:p w:rsidR="003330EA" w:rsidRPr="00C32571" w:rsidRDefault="003330EA" w:rsidP="003330EA">
            <w:pPr>
              <w:spacing w:line="264" w:lineRule="exact"/>
              <w:ind w:left="109"/>
              <w:rPr>
                <w:sz w:val="24"/>
              </w:rPr>
            </w:pPr>
            <w:r w:rsidRPr="00C32571">
              <w:rPr>
                <w:sz w:val="24"/>
              </w:rPr>
              <w:t>оборудования</w:t>
            </w:r>
          </w:p>
        </w:tc>
        <w:tc>
          <w:tcPr>
            <w:tcW w:w="1135" w:type="dxa"/>
          </w:tcPr>
          <w:p w:rsidR="003330EA" w:rsidRPr="00C32571" w:rsidRDefault="003330EA" w:rsidP="003330EA">
            <w:pPr>
              <w:spacing w:before="128"/>
              <w:ind w:left="340"/>
              <w:rPr>
                <w:sz w:val="24"/>
              </w:rPr>
            </w:pPr>
            <w:r w:rsidRPr="00C32571">
              <w:rPr>
                <w:sz w:val="24"/>
              </w:rPr>
              <w:t>шт.</w:t>
            </w:r>
          </w:p>
        </w:tc>
        <w:tc>
          <w:tcPr>
            <w:tcW w:w="1416" w:type="dxa"/>
          </w:tcPr>
          <w:p w:rsidR="003330EA" w:rsidRPr="00C32571" w:rsidRDefault="003330EA" w:rsidP="003330EA">
            <w:pPr>
              <w:spacing w:line="268" w:lineRule="exact"/>
              <w:ind w:left="38" w:right="132"/>
              <w:jc w:val="center"/>
              <w:rPr>
                <w:sz w:val="24"/>
              </w:rPr>
            </w:pPr>
            <w:r w:rsidRPr="00C32571">
              <w:rPr>
                <w:sz w:val="24"/>
              </w:rPr>
              <w:t>не</w:t>
            </w:r>
          </w:p>
          <w:p w:rsidR="003330EA" w:rsidRPr="00C32571" w:rsidRDefault="003330EA" w:rsidP="003330EA">
            <w:pPr>
              <w:spacing w:line="264" w:lineRule="exact"/>
              <w:ind w:left="35" w:right="132"/>
              <w:jc w:val="center"/>
              <w:rPr>
                <w:sz w:val="24"/>
              </w:rPr>
            </w:pPr>
            <w:r w:rsidRPr="00C32571">
              <w:rPr>
                <w:sz w:val="24"/>
              </w:rPr>
              <w:t>ограничено</w:t>
            </w:r>
          </w:p>
        </w:tc>
        <w:tc>
          <w:tcPr>
            <w:tcW w:w="1419" w:type="dxa"/>
          </w:tcPr>
          <w:p w:rsidR="003330EA" w:rsidRPr="00C32571" w:rsidRDefault="003330EA" w:rsidP="003330EA">
            <w:pPr>
              <w:spacing w:before="128"/>
              <w:ind w:left="115" w:right="208"/>
              <w:jc w:val="center"/>
              <w:rPr>
                <w:sz w:val="24"/>
              </w:rPr>
            </w:pPr>
            <w:r w:rsidRPr="00C32571">
              <w:rPr>
                <w:sz w:val="24"/>
              </w:rPr>
              <w:t>по</w:t>
            </w:r>
            <w:r w:rsidRPr="00C32571">
              <w:rPr>
                <w:spacing w:val="-2"/>
                <w:sz w:val="24"/>
              </w:rPr>
              <w:t xml:space="preserve"> </w:t>
            </w:r>
            <w:r w:rsidRPr="00C32571">
              <w:rPr>
                <w:sz w:val="24"/>
              </w:rPr>
              <w:t>смете</w:t>
            </w:r>
          </w:p>
        </w:tc>
        <w:tc>
          <w:tcPr>
            <w:tcW w:w="1702" w:type="dxa"/>
          </w:tcPr>
          <w:p w:rsidR="003330EA" w:rsidRPr="00C32571" w:rsidRDefault="003330EA" w:rsidP="003330EA">
            <w:pPr>
              <w:spacing w:line="268" w:lineRule="exact"/>
              <w:ind w:right="96"/>
              <w:jc w:val="center"/>
              <w:rPr>
                <w:sz w:val="24"/>
              </w:rPr>
            </w:pPr>
            <w:r w:rsidRPr="00C32571">
              <w:rPr>
                <w:sz w:val="24"/>
              </w:rPr>
              <w:t>в</w:t>
            </w:r>
            <w:r w:rsidRPr="00C32571">
              <w:rPr>
                <w:spacing w:val="-5"/>
                <w:sz w:val="24"/>
              </w:rPr>
              <w:t xml:space="preserve"> </w:t>
            </w:r>
            <w:r w:rsidRPr="00C32571">
              <w:rPr>
                <w:sz w:val="24"/>
              </w:rPr>
              <w:t>течение</w:t>
            </w:r>
            <w:r w:rsidRPr="00C32571">
              <w:rPr>
                <w:spacing w:val="-5"/>
                <w:sz w:val="24"/>
              </w:rPr>
              <w:t xml:space="preserve"> </w:t>
            </w:r>
            <w:r w:rsidRPr="00C32571">
              <w:rPr>
                <w:sz w:val="24"/>
              </w:rPr>
              <w:t>всего</w:t>
            </w:r>
          </w:p>
          <w:p w:rsidR="003330EA" w:rsidRPr="00C32571" w:rsidRDefault="003330EA" w:rsidP="003330EA">
            <w:pPr>
              <w:spacing w:line="264" w:lineRule="exact"/>
              <w:ind w:right="95"/>
              <w:jc w:val="center"/>
              <w:rPr>
                <w:sz w:val="24"/>
              </w:rPr>
            </w:pPr>
            <w:r w:rsidRPr="00C32571">
              <w:rPr>
                <w:sz w:val="24"/>
              </w:rPr>
              <w:t>периода</w:t>
            </w:r>
          </w:p>
        </w:tc>
        <w:tc>
          <w:tcPr>
            <w:tcW w:w="1844" w:type="dxa"/>
          </w:tcPr>
          <w:p w:rsidR="003330EA" w:rsidRPr="00C32571" w:rsidRDefault="003330EA" w:rsidP="003330EA">
            <w:pPr>
              <w:spacing w:line="268" w:lineRule="exact"/>
              <w:ind w:left="83" w:right="181"/>
              <w:jc w:val="center"/>
              <w:rPr>
                <w:sz w:val="24"/>
              </w:rPr>
            </w:pPr>
            <w:r w:rsidRPr="00C32571">
              <w:rPr>
                <w:sz w:val="24"/>
              </w:rPr>
              <w:t>заведующий,</w:t>
            </w:r>
          </w:p>
          <w:p w:rsidR="003330EA" w:rsidRPr="00C32571" w:rsidRDefault="003330EA" w:rsidP="003330EA">
            <w:pPr>
              <w:spacing w:line="264" w:lineRule="exact"/>
              <w:ind w:left="83" w:right="180"/>
              <w:jc w:val="center"/>
              <w:rPr>
                <w:sz w:val="24"/>
              </w:rPr>
            </w:pPr>
            <w:r w:rsidRPr="00C32571">
              <w:rPr>
                <w:sz w:val="24"/>
              </w:rPr>
              <w:t>комиссия</w:t>
            </w:r>
          </w:p>
        </w:tc>
        <w:tc>
          <w:tcPr>
            <w:tcW w:w="1133" w:type="dxa"/>
          </w:tcPr>
          <w:p w:rsidR="003330EA" w:rsidRPr="00C32571" w:rsidRDefault="003330EA" w:rsidP="003330EA">
            <w:pPr>
              <w:rPr>
                <w:sz w:val="24"/>
              </w:rPr>
            </w:pPr>
          </w:p>
        </w:tc>
        <w:tc>
          <w:tcPr>
            <w:tcW w:w="1099" w:type="dxa"/>
          </w:tcPr>
          <w:p w:rsidR="003330EA" w:rsidRPr="00C32571" w:rsidRDefault="003330EA" w:rsidP="003330EA">
            <w:pPr>
              <w:rPr>
                <w:sz w:val="24"/>
              </w:rPr>
            </w:pPr>
          </w:p>
        </w:tc>
      </w:tr>
      <w:tr w:rsidR="003330EA" w:rsidRPr="00C32571" w:rsidTr="003330EA">
        <w:trPr>
          <w:trHeight w:val="1103"/>
        </w:trPr>
        <w:tc>
          <w:tcPr>
            <w:tcW w:w="550" w:type="dxa"/>
          </w:tcPr>
          <w:p w:rsidR="003330EA" w:rsidRPr="00C32571" w:rsidRDefault="003330EA" w:rsidP="003330EA">
            <w:pPr>
              <w:spacing w:line="268" w:lineRule="exact"/>
              <w:ind w:left="133" w:right="127"/>
              <w:jc w:val="center"/>
              <w:rPr>
                <w:sz w:val="24"/>
              </w:rPr>
            </w:pPr>
            <w:r w:rsidRPr="00C32571">
              <w:rPr>
                <w:sz w:val="24"/>
              </w:rPr>
              <w:t>26</w:t>
            </w:r>
          </w:p>
        </w:tc>
        <w:tc>
          <w:tcPr>
            <w:tcW w:w="4266" w:type="dxa"/>
          </w:tcPr>
          <w:p w:rsidR="003330EA" w:rsidRPr="00C32571" w:rsidRDefault="003330EA" w:rsidP="003330EA">
            <w:pPr>
              <w:ind w:left="109" w:right="179"/>
              <w:rPr>
                <w:sz w:val="24"/>
                <w:lang w:val="ru-RU"/>
              </w:rPr>
            </w:pPr>
            <w:r w:rsidRPr="00C32571">
              <w:rPr>
                <w:sz w:val="24"/>
                <w:lang w:val="ru-RU"/>
              </w:rPr>
              <w:t>Ходатайствование перед выше</w:t>
            </w:r>
            <w:r w:rsidRPr="00C32571">
              <w:rPr>
                <w:spacing w:val="1"/>
                <w:sz w:val="24"/>
                <w:lang w:val="ru-RU"/>
              </w:rPr>
              <w:t xml:space="preserve"> </w:t>
            </w:r>
            <w:r w:rsidRPr="00C32571">
              <w:rPr>
                <w:sz w:val="24"/>
                <w:lang w:val="ru-RU"/>
              </w:rPr>
              <w:t>стоящим руководством о</w:t>
            </w:r>
            <w:r w:rsidRPr="00C32571">
              <w:rPr>
                <w:spacing w:val="1"/>
                <w:sz w:val="24"/>
                <w:lang w:val="ru-RU"/>
              </w:rPr>
              <w:t xml:space="preserve"> </w:t>
            </w:r>
            <w:r w:rsidRPr="00C32571">
              <w:rPr>
                <w:sz w:val="24"/>
                <w:lang w:val="ru-RU"/>
              </w:rPr>
              <w:t>финансированиимероприятий</w:t>
            </w:r>
            <w:r w:rsidRPr="00C32571">
              <w:rPr>
                <w:spacing w:val="-2"/>
                <w:sz w:val="24"/>
                <w:lang w:val="ru-RU"/>
              </w:rPr>
              <w:t xml:space="preserve"> </w:t>
            </w:r>
            <w:r w:rsidRPr="00C32571">
              <w:rPr>
                <w:sz w:val="24"/>
                <w:lang w:val="ru-RU"/>
              </w:rPr>
              <w:t>по</w:t>
            </w:r>
            <w:r w:rsidRPr="00C32571">
              <w:rPr>
                <w:spacing w:val="1"/>
                <w:sz w:val="24"/>
                <w:lang w:val="ru-RU"/>
              </w:rPr>
              <w:t xml:space="preserve"> </w:t>
            </w:r>
            <w:r w:rsidRPr="00C32571">
              <w:rPr>
                <w:sz w:val="24"/>
                <w:lang w:val="ru-RU"/>
              </w:rPr>
              <w:t>ОТ</w:t>
            </w:r>
            <w:r w:rsidRPr="00C32571">
              <w:rPr>
                <w:spacing w:val="-3"/>
                <w:sz w:val="24"/>
                <w:lang w:val="ru-RU"/>
              </w:rPr>
              <w:t xml:space="preserve"> </w:t>
            </w:r>
            <w:r w:rsidRPr="00C32571">
              <w:rPr>
                <w:sz w:val="24"/>
                <w:lang w:val="ru-RU"/>
              </w:rPr>
              <w:t>и</w:t>
            </w:r>
          </w:p>
          <w:p w:rsidR="003330EA" w:rsidRPr="00C32571" w:rsidRDefault="003330EA" w:rsidP="003330EA">
            <w:pPr>
              <w:spacing w:line="264" w:lineRule="exact"/>
              <w:ind w:left="109"/>
              <w:rPr>
                <w:sz w:val="24"/>
              </w:rPr>
            </w:pPr>
            <w:r w:rsidRPr="00C32571">
              <w:rPr>
                <w:sz w:val="24"/>
              </w:rPr>
              <w:t>ППБ</w:t>
            </w:r>
          </w:p>
        </w:tc>
        <w:tc>
          <w:tcPr>
            <w:tcW w:w="1135" w:type="dxa"/>
          </w:tcPr>
          <w:p w:rsidR="003330EA" w:rsidRPr="00C32571" w:rsidRDefault="003330EA" w:rsidP="003330EA">
            <w:pPr>
              <w:spacing w:before="4"/>
              <w:rPr>
                <w:sz w:val="35"/>
              </w:rPr>
            </w:pPr>
          </w:p>
          <w:p w:rsidR="003330EA" w:rsidRPr="00C32571" w:rsidRDefault="003330EA" w:rsidP="003330EA">
            <w:pPr>
              <w:ind w:left="340"/>
              <w:rPr>
                <w:sz w:val="24"/>
              </w:rPr>
            </w:pPr>
            <w:r w:rsidRPr="00C32571">
              <w:rPr>
                <w:sz w:val="24"/>
              </w:rPr>
              <w:t>шт.</w:t>
            </w:r>
          </w:p>
        </w:tc>
        <w:tc>
          <w:tcPr>
            <w:tcW w:w="1416" w:type="dxa"/>
          </w:tcPr>
          <w:p w:rsidR="003330EA" w:rsidRPr="00C32571" w:rsidRDefault="003330EA" w:rsidP="003330EA">
            <w:pPr>
              <w:spacing w:before="3"/>
              <w:rPr>
                <w:sz w:val="23"/>
              </w:rPr>
            </w:pPr>
          </w:p>
          <w:p w:rsidR="003330EA" w:rsidRPr="00C32571" w:rsidRDefault="003330EA" w:rsidP="003330EA">
            <w:pPr>
              <w:ind w:left="64" w:right="144" w:firstLine="472"/>
              <w:rPr>
                <w:sz w:val="24"/>
              </w:rPr>
            </w:pPr>
            <w:r w:rsidRPr="00C32571">
              <w:rPr>
                <w:sz w:val="24"/>
              </w:rPr>
              <w:t>не</w:t>
            </w:r>
            <w:r w:rsidRPr="00C32571">
              <w:rPr>
                <w:spacing w:val="1"/>
                <w:sz w:val="24"/>
              </w:rPr>
              <w:t xml:space="preserve"> </w:t>
            </w:r>
            <w:r w:rsidRPr="00C32571">
              <w:rPr>
                <w:sz w:val="24"/>
              </w:rPr>
              <w:t>ограничено</w:t>
            </w:r>
          </w:p>
        </w:tc>
        <w:tc>
          <w:tcPr>
            <w:tcW w:w="1419" w:type="dxa"/>
          </w:tcPr>
          <w:p w:rsidR="003330EA" w:rsidRPr="00C32571" w:rsidRDefault="003330EA" w:rsidP="003330EA">
            <w:pPr>
              <w:spacing w:before="4"/>
              <w:rPr>
                <w:sz w:val="35"/>
              </w:rPr>
            </w:pPr>
          </w:p>
          <w:p w:rsidR="003330EA" w:rsidRPr="00C32571" w:rsidRDefault="003330EA" w:rsidP="003330EA">
            <w:pPr>
              <w:ind w:left="117" w:right="208"/>
              <w:jc w:val="center"/>
              <w:rPr>
                <w:sz w:val="24"/>
              </w:rPr>
            </w:pPr>
            <w:r w:rsidRPr="00C32571">
              <w:rPr>
                <w:sz w:val="24"/>
              </w:rPr>
              <w:t>бесплатно</w:t>
            </w:r>
          </w:p>
        </w:tc>
        <w:tc>
          <w:tcPr>
            <w:tcW w:w="1702" w:type="dxa"/>
          </w:tcPr>
          <w:p w:rsidR="003330EA" w:rsidRPr="00C32571" w:rsidRDefault="003330EA" w:rsidP="003330EA">
            <w:pPr>
              <w:spacing w:before="3"/>
              <w:rPr>
                <w:sz w:val="23"/>
              </w:rPr>
            </w:pPr>
          </w:p>
          <w:p w:rsidR="003330EA" w:rsidRPr="00C32571" w:rsidRDefault="003330EA" w:rsidP="003330EA">
            <w:pPr>
              <w:ind w:left="78" w:right="172" w:firstLine="218"/>
              <w:rPr>
                <w:sz w:val="24"/>
              </w:rPr>
            </w:pPr>
            <w:r w:rsidRPr="00C32571">
              <w:rPr>
                <w:sz w:val="24"/>
              </w:rPr>
              <w:t>в течении</w:t>
            </w:r>
            <w:r w:rsidRPr="00C32571">
              <w:rPr>
                <w:spacing w:val="1"/>
                <w:sz w:val="24"/>
              </w:rPr>
              <w:t xml:space="preserve"> </w:t>
            </w:r>
            <w:r w:rsidRPr="00C32571">
              <w:rPr>
                <w:sz w:val="24"/>
              </w:rPr>
              <w:t>всего</w:t>
            </w:r>
            <w:r w:rsidRPr="00C32571">
              <w:rPr>
                <w:spacing w:val="-15"/>
                <w:sz w:val="24"/>
              </w:rPr>
              <w:t xml:space="preserve"> </w:t>
            </w:r>
            <w:r w:rsidRPr="00C32571">
              <w:rPr>
                <w:sz w:val="24"/>
              </w:rPr>
              <w:t>периода</w:t>
            </w:r>
          </w:p>
        </w:tc>
        <w:tc>
          <w:tcPr>
            <w:tcW w:w="1844" w:type="dxa"/>
          </w:tcPr>
          <w:p w:rsidR="003330EA" w:rsidRPr="00C32571" w:rsidRDefault="003330EA" w:rsidP="003330EA">
            <w:pPr>
              <w:spacing w:before="3"/>
              <w:rPr>
                <w:sz w:val="23"/>
              </w:rPr>
            </w:pPr>
          </w:p>
          <w:p w:rsidR="003330EA" w:rsidRPr="00C32571" w:rsidRDefault="003330EA" w:rsidP="003330EA">
            <w:pPr>
              <w:ind w:left="382" w:right="286" w:hanging="188"/>
              <w:rPr>
                <w:sz w:val="24"/>
              </w:rPr>
            </w:pPr>
            <w:r w:rsidRPr="00C32571">
              <w:rPr>
                <w:spacing w:val="-1"/>
                <w:sz w:val="24"/>
              </w:rPr>
              <w:t>заведующий,</w:t>
            </w:r>
            <w:r w:rsidRPr="00C32571">
              <w:rPr>
                <w:spacing w:val="-57"/>
                <w:sz w:val="24"/>
              </w:rPr>
              <w:t xml:space="preserve"> </w:t>
            </w:r>
            <w:r w:rsidRPr="00C32571">
              <w:rPr>
                <w:sz w:val="24"/>
              </w:rPr>
              <w:t>комиссия</w:t>
            </w:r>
          </w:p>
        </w:tc>
        <w:tc>
          <w:tcPr>
            <w:tcW w:w="1133" w:type="dxa"/>
          </w:tcPr>
          <w:p w:rsidR="003330EA" w:rsidRPr="00C32571" w:rsidRDefault="003330EA" w:rsidP="003330EA">
            <w:pPr>
              <w:rPr>
                <w:sz w:val="24"/>
              </w:rPr>
            </w:pPr>
          </w:p>
        </w:tc>
        <w:tc>
          <w:tcPr>
            <w:tcW w:w="1099" w:type="dxa"/>
          </w:tcPr>
          <w:p w:rsidR="003330EA" w:rsidRPr="00C32571" w:rsidRDefault="003330EA" w:rsidP="003330EA">
            <w:pPr>
              <w:rPr>
                <w:sz w:val="24"/>
              </w:rPr>
            </w:pPr>
          </w:p>
        </w:tc>
      </w:tr>
      <w:tr w:rsidR="003330EA" w:rsidRPr="00C32571" w:rsidTr="003330EA">
        <w:trPr>
          <w:trHeight w:val="1656"/>
        </w:trPr>
        <w:tc>
          <w:tcPr>
            <w:tcW w:w="550" w:type="dxa"/>
          </w:tcPr>
          <w:p w:rsidR="003330EA" w:rsidRPr="00C32571" w:rsidRDefault="003330EA" w:rsidP="003330EA">
            <w:pPr>
              <w:spacing w:line="268" w:lineRule="exact"/>
              <w:ind w:left="133" w:right="127"/>
              <w:jc w:val="center"/>
              <w:rPr>
                <w:sz w:val="24"/>
              </w:rPr>
            </w:pPr>
            <w:r w:rsidRPr="00C32571">
              <w:rPr>
                <w:sz w:val="24"/>
              </w:rPr>
              <w:t>27</w:t>
            </w:r>
          </w:p>
        </w:tc>
        <w:tc>
          <w:tcPr>
            <w:tcW w:w="4266" w:type="dxa"/>
          </w:tcPr>
          <w:p w:rsidR="003330EA" w:rsidRPr="00C32571" w:rsidRDefault="003330EA" w:rsidP="003330EA">
            <w:pPr>
              <w:ind w:left="109" w:right="200"/>
              <w:rPr>
                <w:sz w:val="24"/>
                <w:lang w:val="ru-RU"/>
              </w:rPr>
            </w:pPr>
            <w:r w:rsidRPr="00C32571">
              <w:rPr>
                <w:sz w:val="24"/>
                <w:lang w:val="ru-RU"/>
              </w:rPr>
              <w:t>Отчет на собрании трудового</w:t>
            </w:r>
            <w:r w:rsidRPr="00C32571">
              <w:rPr>
                <w:spacing w:val="1"/>
                <w:sz w:val="24"/>
                <w:lang w:val="ru-RU"/>
              </w:rPr>
              <w:t xml:space="preserve"> </w:t>
            </w:r>
            <w:r w:rsidRPr="00C32571">
              <w:rPr>
                <w:sz w:val="24"/>
                <w:lang w:val="ru-RU"/>
              </w:rPr>
              <w:t>коллектива о состоянии дел по ОТ,</w:t>
            </w:r>
            <w:r w:rsidRPr="00C32571">
              <w:rPr>
                <w:spacing w:val="1"/>
                <w:sz w:val="24"/>
                <w:lang w:val="ru-RU"/>
              </w:rPr>
              <w:t xml:space="preserve"> </w:t>
            </w:r>
            <w:r w:rsidRPr="00C32571">
              <w:rPr>
                <w:sz w:val="24"/>
                <w:lang w:val="ru-RU"/>
              </w:rPr>
              <w:t>выполнении мероприятий по ОТ,</w:t>
            </w:r>
            <w:r w:rsidRPr="00C32571">
              <w:rPr>
                <w:spacing w:val="1"/>
                <w:sz w:val="24"/>
                <w:lang w:val="ru-RU"/>
              </w:rPr>
              <w:t xml:space="preserve"> </w:t>
            </w:r>
            <w:r w:rsidRPr="00C32571">
              <w:rPr>
                <w:spacing w:val="-1"/>
                <w:sz w:val="24"/>
                <w:lang w:val="ru-RU"/>
              </w:rPr>
              <w:t>улучшению</w:t>
            </w:r>
            <w:r w:rsidRPr="00C32571">
              <w:rPr>
                <w:spacing w:val="-7"/>
                <w:sz w:val="24"/>
                <w:lang w:val="ru-RU"/>
              </w:rPr>
              <w:t xml:space="preserve"> </w:t>
            </w:r>
            <w:r w:rsidRPr="00C32571">
              <w:rPr>
                <w:spacing w:val="-1"/>
                <w:sz w:val="24"/>
                <w:lang w:val="ru-RU"/>
              </w:rPr>
              <w:t>условий</w:t>
            </w:r>
            <w:r w:rsidRPr="00C32571">
              <w:rPr>
                <w:spacing w:val="-10"/>
                <w:sz w:val="24"/>
                <w:lang w:val="ru-RU"/>
              </w:rPr>
              <w:t xml:space="preserve"> </w:t>
            </w:r>
            <w:r w:rsidRPr="00C32571">
              <w:rPr>
                <w:spacing w:val="-1"/>
                <w:sz w:val="24"/>
                <w:lang w:val="ru-RU"/>
              </w:rPr>
              <w:t>образовательного</w:t>
            </w:r>
            <w:r w:rsidRPr="00C32571">
              <w:rPr>
                <w:spacing w:val="-57"/>
                <w:sz w:val="24"/>
                <w:lang w:val="ru-RU"/>
              </w:rPr>
              <w:t xml:space="preserve"> </w:t>
            </w:r>
            <w:r w:rsidRPr="00C32571">
              <w:rPr>
                <w:sz w:val="24"/>
                <w:lang w:val="ru-RU"/>
              </w:rPr>
              <w:t>процесса,</w:t>
            </w:r>
            <w:r w:rsidRPr="00C32571">
              <w:rPr>
                <w:spacing w:val="-1"/>
                <w:sz w:val="24"/>
                <w:lang w:val="ru-RU"/>
              </w:rPr>
              <w:t xml:space="preserve"> </w:t>
            </w:r>
            <w:r w:rsidRPr="00C32571">
              <w:rPr>
                <w:sz w:val="24"/>
                <w:lang w:val="ru-RU"/>
              </w:rPr>
              <w:t>принимаемых мерах</w:t>
            </w:r>
            <w:r w:rsidRPr="00C32571">
              <w:rPr>
                <w:spacing w:val="1"/>
                <w:sz w:val="24"/>
                <w:lang w:val="ru-RU"/>
              </w:rPr>
              <w:t xml:space="preserve"> </w:t>
            </w:r>
            <w:r w:rsidRPr="00C32571">
              <w:rPr>
                <w:sz w:val="24"/>
                <w:lang w:val="ru-RU"/>
              </w:rPr>
              <w:t>по</w:t>
            </w:r>
          </w:p>
          <w:p w:rsidR="003330EA" w:rsidRPr="00C32571" w:rsidRDefault="003330EA" w:rsidP="003330EA">
            <w:pPr>
              <w:spacing w:line="264" w:lineRule="exact"/>
              <w:ind w:left="109"/>
              <w:rPr>
                <w:sz w:val="24"/>
              </w:rPr>
            </w:pPr>
            <w:r w:rsidRPr="00C32571">
              <w:rPr>
                <w:sz w:val="24"/>
              </w:rPr>
              <w:t>устранению</w:t>
            </w:r>
            <w:r w:rsidRPr="00C32571">
              <w:rPr>
                <w:spacing w:val="-13"/>
                <w:sz w:val="24"/>
              </w:rPr>
              <w:t xml:space="preserve"> </w:t>
            </w:r>
            <w:r w:rsidRPr="00C32571">
              <w:rPr>
                <w:sz w:val="24"/>
              </w:rPr>
              <w:t>выявленных</w:t>
            </w:r>
            <w:r w:rsidRPr="00C32571">
              <w:rPr>
                <w:spacing w:val="-11"/>
                <w:sz w:val="24"/>
              </w:rPr>
              <w:t xml:space="preserve"> </w:t>
            </w:r>
            <w:r w:rsidRPr="00C32571">
              <w:rPr>
                <w:sz w:val="24"/>
              </w:rPr>
              <w:t>недостатков.</w:t>
            </w:r>
          </w:p>
        </w:tc>
        <w:tc>
          <w:tcPr>
            <w:tcW w:w="1135" w:type="dxa"/>
          </w:tcPr>
          <w:p w:rsidR="003330EA" w:rsidRPr="00C32571" w:rsidRDefault="003330EA" w:rsidP="003330EA">
            <w:pPr>
              <w:rPr>
                <w:sz w:val="26"/>
              </w:rPr>
            </w:pPr>
          </w:p>
          <w:p w:rsidR="003330EA" w:rsidRPr="00C32571" w:rsidRDefault="003330EA" w:rsidP="003330EA">
            <w:pPr>
              <w:spacing w:before="5"/>
              <w:rPr>
                <w:sz w:val="33"/>
              </w:rPr>
            </w:pPr>
          </w:p>
          <w:p w:rsidR="003330EA" w:rsidRPr="00C32571" w:rsidRDefault="003330EA" w:rsidP="003330EA">
            <w:pPr>
              <w:ind w:left="311"/>
              <w:rPr>
                <w:sz w:val="24"/>
              </w:rPr>
            </w:pPr>
            <w:r w:rsidRPr="00C32571">
              <w:rPr>
                <w:sz w:val="24"/>
              </w:rPr>
              <w:t>чел.</w:t>
            </w:r>
          </w:p>
        </w:tc>
        <w:tc>
          <w:tcPr>
            <w:tcW w:w="1416" w:type="dxa"/>
          </w:tcPr>
          <w:p w:rsidR="003330EA" w:rsidRPr="00C32571" w:rsidRDefault="003330EA" w:rsidP="003330EA">
            <w:pPr>
              <w:rPr>
                <w:sz w:val="26"/>
              </w:rPr>
            </w:pPr>
          </w:p>
          <w:p w:rsidR="003330EA" w:rsidRPr="00C32571" w:rsidRDefault="003330EA" w:rsidP="003330EA">
            <w:pPr>
              <w:spacing w:before="3"/>
              <w:rPr>
                <w:sz w:val="21"/>
              </w:rPr>
            </w:pPr>
          </w:p>
          <w:p w:rsidR="003330EA" w:rsidRPr="00C32571" w:rsidRDefault="003330EA" w:rsidP="003330EA">
            <w:pPr>
              <w:spacing w:before="1"/>
              <w:ind w:left="56" w:right="134" w:firstLine="434"/>
              <w:rPr>
                <w:sz w:val="24"/>
              </w:rPr>
            </w:pPr>
            <w:r w:rsidRPr="00C32571">
              <w:rPr>
                <w:sz w:val="24"/>
              </w:rPr>
              <w:t>все</w:t>
            </w:r>
            <w:r w:rsidRPr="00C32571">
              <w:rPr>
                <w:spacing w:val="1"/>
                <w:sz w:val="24"/>
              </w:rPr>
              <w:t xml:space="preserve"> </w:t>
            </w:r>
            <w:r w:rsidRPr="00C32571">
              <w:rPr>
                <w:sz w:val="24"/>
              </w:rPr>
              <w:t>сотрудники</w:t>
            </w:r>
          </w:p>
        </w:tc>
        <w:tc>
          <w:tcPr>
            <w:tcW w:w="1419" w:type="dxa"/>
          </w:tcPr>
          <w:p w:rsidR="003330EA" w:rsidRPr="00C32571" w:rsidRDefault="003330EA" w:rsidP="003330EA">
            <w:pPr>
              <w:rPr>
                <w:sz w:val="26"/>
              </w:rPr>
            </w:pPr>
          </w:p>
          <w:p w:rsidR="003330EA" w:rsidRPr="00C32571" w:rsidRDefault="003330EA" w:rsidP="003330EA">
            <w:pPr>
              <w:spacing w:before="5"/>
              <w:rPr>
                <w:sz w:val="33"/>
              </w:rPr>
            </w:pPr>
          </w:p>
          <w:p w:rsidR="003330EA" w:rsidRPr="00C32571" w:rsidRDefault="003330EA" w:rsidP="003330EA">
            <w:pPr>
              <w:ind w:left="117" w:right="208"/>
              <w:jc w:val="center"/>
              <w:rPr>
                <w:sz w:val="24"/>
              </w:rPr>
            </w:pPr>
            <w:r w:rsidRPr="00C32571">
              <w:rPr>
                <w:sz w:val="24"/>
              </w:rPr>
              <w:t>бесплатно</w:t>
            </w:r>
          </w:p>
        </w:tc>
        <w:tc>
          <w:tcPr>
            <w:tcW w:w="1702" w:type="dxa"/>
          </w:tcPr>
          <w:p w:rsidR="003330EA" w:rsidRPr="00C32571" w:rsidRDefault="003330EA" w:rsidP="003330EA">
            <w:pPr>
              <w:rPr>
                <w:sz w:val="26"/>
              </w:rPr>
            </w:pPr>
          </w:p>
          <w:p w:rsidR="003330EA" w:rsidRPr="00C32571" w:rsidRDefault="003330EA" w:rsidP="003330EA">
            <w:pPr>
              <w:spacing w:before="5"/>
              <w:rPr>
                <w:sz w:val="33"/>
              </w:rPr>
            </w:pPr>
          </w:p>
          <w:p w:rsidR="003330EA" w:rsidRPr="00C32571" w:rsidRDefault="003330EA" w:rsidP="003330EA">
            <w:pPr>
              <w:ind w:left="258"/>
              <w:rPr>
                <w:sz w:val="24"/>
              </w:rPr>
            </w:pPr>
            <w:r w:rsidRPr="00C32571">
              <w:rPr>
                <w:sz w:val="24"/>
              </w:rPr>
              <w:t>1</w:t>
            </w:r>
            <w:r w:rsidRPr="00C32571">
              <w:rPr>
                <w:spacing w:val="-1"/>
                <w:sz w:val="24"/>
              </w:rPr>
              <w:t xml:space="preserve"> </w:t>
            </w:r>
            <w:r w:rsidRPr="00C32571">
              <w:rPr>
                <w:sz w:val="24"/>
              </w:rPr>
              <w:t>раз</w:t>
            </w:r>
            <w:r w:rsidRPr="00C32571">
              <w:rPr>
                <w:spacing w:val="-1"/>
                <w:sz w:val="24"/>
              </w:rPr>
              <w:t xml:space="preserve"> </w:t>
            </w:r>
            <w:r w:rsidRPr="00C32571">
              <w:rPr>
                <w:sz w:val="24"/>
              </w:rPr>
              <w:t>в</w:t>
            </w:r>
            <w:r w:rsidRPr="00C32571">
              <w:rPr>
                <w:spacing w:val="-2"/>
                <w:sz w:val="24"/>
              </w:rPr>
              <w:t xml:space="preserve"> </w:t>
            </w:r>
            <w:r w:rsidRPr="00C32571">
              <w:rPr>
                <w:sz w:val="24"/>
              </w:rPr>
              <w:t>год</w:t>
            </w:r>
          </w:p>
        </w:tc>
        <w:tc>
          <w:tcPr>
            <w:tcW w:w="1844" w:type="dxa"/>
          </w:tcPr>
          <w:p w:rsidR="003330EA" w:rsidRPr="00C32571" w:rsidRDefault="003330EA" w:rsidP="003330EA">
            <w:pPr>
              <w:rPr>
                <w:sz w:val="26"/>
              </w:rPr>
            </w:pPr>
          </w:p>
          <w:p w:rsidR="003330EA" w:rsidRPr="00C32571" w:rsidRDefault="003330EA" w:rsidP="003330EA">
            <w:pPr>
              <w:spacing w:before="3"/>
              <w:rPr>
                <w:sz w:val="21"/>
              </w:rPr>
            </w:pPr>
          </w:p>
          <w:p w:rsidR="003330EA" w:rsidRPr="00C32571" w:rsidRDefault="003330EA" w:rsidP="003330EA">
            <w:pPr>
              <w:spacing w:before="1"/>
              <w:ind w:left="382" w:right="286" w:hanging="188"/>
              <w:rPr>
                <w:sz w:val="24"/>
              </w:rPr>
            </w:pPr>
            <w:r w:rsidRPr="00C32571">
              <w:rPr>
                <w:spacing w:val="-1"/>
                <w:sz w:val="24"/>
              </w:rPr>
              <w:t>заведующий,</w:t>
            </w:r>
            <w:r w:rsidRPr="00C32571">
              <w:rPr>
                <w:spacing w:val="-57"/>
                <w:sz w:val="24"/>
              </w:rPr>
              <w:t xml:space="preserve"> </w:t>
            </w:r>
            <w:r w:rsidRPr="00C32571">
              <w:rPr>
                <w:sz w:val="24"/>
              </w:rPr>
              <w:t>комиссия</w:t>
            </w:r>
          </w:p>
        </w:tc>
        <w:tc>
          <w:tcPr>
            <w:tcW w:w="1133" w:type="dxa"/>
          </w:tcPr>
          <w:p w:rsidR="003330EA" w:rsidRPr="00C32571" w:rsidRDefault="003330EA" w:rsidP="003330EA">
            <w:pPr>
              <w:rPr>
                <w:sz w:val="24"/>
              </w:rPr>
            </w:pPr>
          </w:p>
        </w:tc>
        <w:tc>
          <w:tcPr>
            <w:tcW w:w="1099" w:type="dxa"/>
          </w:tcPr>
          <w:p w:rsidR="003330EA" w:rsidRPr="00C32571" w:rsidRDefault="003330EA" w:rsidP="003330EA">
            <w:pPr>
              <w:rPr>
                <w:sz w:val="24"/>
              </w:rPr>
            </w:pPr>
          </w:p>
        </w:tc>
      </w:tr>
    </w:tbl>
    <w:p w:rsidR="00C32571" w:rsidRPr="00C32571" w:rsidRDefault="00C32571" w:rsidP="00C32571">
      <w:pPr>
        <w:rPr>
          <w:sz w:val="20"/>
          <w:szCs w:val="28"/>
        </w:rPr>
      </w:pPr>
    </w:p>
    <w:p w:rsidR="00C32571" w:rsidRPr="00C32571" w:rsidRDefault="00C32571" w:rsidP="00C32571">
      <w:pPr>
        <w:rPr>
          <w:sz w:val="20"/>
          <w:szCs w:val="28"/>
        </w:rPr>
      </w:pPr>
    </w:p>
    <w:p w:rsidR="00C32571" w:rsidRPr="00C32571" w:rsidRDefault="00C32571" w:rsidP="00C32571">
      <w:pPr>
        <w:spacing w:before="9"/>
        <w:rPr>
          <w:sz w:val="11"/>
          <w:szCs w:val="28"/>
        </w:rPr>
      </w:pPr>
    </w:p>
    <w:p w:rsidR="00C32571" w:rsidRPr="00C32571" w:rsidRDefault="00C32571" w:rsidP="00C32571">
      <w:pPr>
        <w:rPr>
          <w:sz w:val="24"/>
        </w:rPr>
        <w:sectPr w:rsidR="00C32571" w:rsidRPr="00C32571">
          <w:pgSz w:w="16840" w:h="11910" w:orient="landscape"/>
          <w:pgMar w:top="1100" w:right="1140" w:bottom="920" w:left="920" w:header="0" w:footer="738" w:gutter="0"/>
          <w:cols w:space="720"/>
        </w:sectPr>
      </w:pPr>
    </w:p>
    <w:p w:rsidR="00825293" w:rsidRDefault="00825293" w:rsidP="00C32571">
      <w:pPr>
        <w:tabs>
          <w:tab w:val="left" w:pos="3928"/>
        </w:tabs>
      </w:pPr>
      <w:r>
        <w:rPr>
          <w:noProof/>
          <w:lang w:eastAsia="ru-RU"/>
        </w:rPr>
        <w:lastRenderedPageBreak/>
        <mc:AlternateContent>
          <mc:Choice Requires="wpg">
            <w:drawing>
              <wp:anchor distT="0" distB="0" distL="114300" distR="114300" simplePos="0" relativeHeight="251679744" behindDoc="1" locked="0" layoutInCell="1" allowOverlap="1">
                <wp:simplePos x="0" y="0"/>
                <wp:positionH relativeFrom="page">
                  <wp:posOffset>694153</wp:posOffset>
                </wp:positionH>
                <wp:positionV relativeFrom="page">
                  <wp:posOffset>226006</wp:posOffset>
                </wp:positionV>
                <wp:extent cx="6811242" cy="5604418"/>
                <wp:effectExtent l="0" t="0" r="8890" b="15875"/>
                <wp:wrapNone/>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1242" cy="5604418"/>
                          <a:chOff x="2474" y="1141"/>
                          <a:chExt cx="8612" cy="7330"/>
                        </a:xfrm>
                      </wpg:grpSpPr>
                      <wps:wsp>
                        <wps:cNvPr id="36" name="Text Box 33"/>
                        <wps:cNvSpPr txBox="1">
                          <a:spLocks noChangeArrowheads="1"/>
                        </wps:cNvSpPr>
                        <wps:spPr bwMode="auto">
                          <a:xfrm>
                            <a:off x="7643" y="1141"/>
                            <a:ext cx="3443"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pPr>
                                <w:spacing w:line="311" w:lineRule="exact"/>
                                <w:ind w:left="739"/>
                                <w:rPr>
                                  <w:b/>
                                  <w:sz w:val="28"/>
                                </w:rPr>
                              </w:pPr>
                              <w:r>
                                <w:rPr>
                                  <w:b/>
                                  <w:sz w:val="28"/>
                                </w:rPr>
                                <w:t>ПРИЛОЖЕНИЕ</w:t>
                              </w:r>
                              <w:r>
                                <w:rPr>
                                  <w:b/>
                                  <w:spacing w:val="-2"/>
                                  <w:sz w:val="28"/>
                                </w:rPr>
                                <w:t xml:space="preserve"> </w:t>
                              </w:r>
                              <w:r>
                                <w:rPr>
                                  <w:b/>
                                  <w:sz w:val="28"/>
                                </w:rPr>
                                <w:t>№</w:t>
                              </w:r>
                              <w:r>
                                <w:rPr>
                                  <w:b/>
                                  <w:spacing w:val="1"/>
                                  <w:sz w:val="28"/>
                                </w:rPr>
                                <w:t xml:space="preserve"> </w:t>
                              </w:r>
                              <w:r>
                                <w:rPr>
                                  <w:b/>
                                  <w:sz w:val="28"/>
                                </w:rPr>
                                <w:t>7</w:t>
                              </w:r>
                            </w:p>
                            <w:p w:rsidR="009F02AF" w:rsidRDefault="009F02AF">
                              <w:pPr>
                                <w:spacing w:before="2"/>
                                <w:rPr>
                                  <w:b/>
                                  <w:sz w:val="28"/>
                                </w:rPr>
                              </w:pPr>
                              <w:r>
                                <w:rPr>
                                  <w:b/>
                                  <w:sz w:val="28"/>
                                </w:rPr>
                                <w:t>к</w:t>
                              </w:r>
                              <w:r>
                                <w:rPr>
                                  <w:b/>
                                  <w:spacing w:val="-8"/>
                                  <w:sz w:val="28"/>
                                </w:rPr>
                                <w:t xml:space="preserve"> </w:t>
                              </w:r>
                              <w:r>
                                <w:rPr>
                                  <w:b/>
                                  <w:sz w:val="28"/>
                                </w:rPr>
                                <w:t>коллективному</w:t>
                              </w:r>
                              <w:r>
                                <w:rPr>
                                  <w:b/>
                                  <w:spacing w:val="-6"/>
                                  <w:sz w:val="28"/>
                                </w:rPr>
                                <w:t xml:space="preserve"> </w:t>
                              </w:r>
                              <w:r>
                                <w:rPr>
                                  <w:b/>
                                  <w:sz w:val="28"/>
                                </w:rPr>
                                <w:t>договору</w:t>
                              </w:r>
                            </w:p>
                          </w:txbxContent>
                        </wps:txbx>
                        <wps:bodyPr rot="0" vert="horz" wrap="square" lIns="0" tIns="0" rIns="0" bIns="0" anchor="t" anchorCtr="0" upright="1">
                          <a:noAutofit/>
                        </wps:bodyPr>
                      </wps:wsp>
                      <wps:wsp>
                        <wps:cNvPr id="37" name="Text Box 34"/>
                        <wps:cNvSpPr txBox="1">
                          <a:spLocks noChangeArrowheads="1"/>
                        </wps:cNvSpPr>
                        <wps:spPr bwMode="auto">
                          <a:xfrm>
                            <a:off x="2474" y="6168"/>
                            <a:ext cx="8251" cy="2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pPr>
                                <w:ind w:left="242" w:right="260" w:hanging="1"/>
                                <w:jc w:val="center"/>
                                <w:rPr>
                                  <w:b/>
                                  <w:sz w:val="28"/>
                                </w:rPr>
                              </w:pPr>
                              <w:r>
                                <w:rPr>
                                  <w:b/>
                                  <w:sz w:val="28"/>
                                </w:rPr>
                                <w:t>ПОЛОЖЕНИЕ О КОМИССИИ ПО РАСПРЕДЕЛЕНИЮ</w:t>
                              </w:r>
                              <w:r>
                                <w:rPr>
                                  <w:b/>
                                  <w:spacing w:val="-67"/>
                                  <w:sz w:val="28"/>
                                </w:rPr>
                                <w:t xml:space="preserve"> </w:t>
                              </w:r>
                              <w:r>
                                <w:rPr>
                                  <w:b/>
                                  <w:sz w:val="28"/>
                                </w:rPr>
                                <w:t>СТИМУЛИРУЮЩИХ</w:t>
                              </w:r>
                              <w:r>
                                <w:rPr>
                                  <w:b/>
                                  <w:spacing w:val="-5"/>
                                  <w:sz w:val="28"/>
                                </w:rPr>
                                <w:t xml:space="preserve"> </w:t>
                              </w:r>
                              <w:r>
                                <w:rPr>
                                  <w:b/>
                                  <w:sz w:val="28"/>
                                </w:rPr>
                                <w:t>ВЫПЛАТ</w:t>
                              </w:r>
                              <w:r>
                                <w:rPr>
                                  <w:b/>
                                  <w:spacing w:val="-3"/>
                                  <w:sz w:val="28"/>
                                </w:rPr>
                                <w:t xml:space="preserve"> </w:t>
                              </w:r>
                              <w:r>
                                <w:rPr>
                                  <w:b/>
                                  <w:sz w:val="28"/>
                                </w:rPr>
                                <w:t>МУНИЦИПАЛЬНОГО</w:t>
                              </w:r>
                            </w:p>
                            <w:p w:rsidR="009F02AF" w:rsidRDefault="009F02AF">
                              <w:pPr>
                                <w:ind w:right="18"/>
                                <w:jc w:val="center"/>
                                <w:rPr>
                                  <w:b/>
                                  <w:sz w:val="28"/>
                                </w:rPr>
                              </w:pPr>
                              <w:r>
                                <w:rPr>
                                  <w:b/>
                                  <w:sz w:val="28"/>
                                </w:rPr>
                                <w:t>БЮДЖЕТНОГО ДОШКОЛЬНОГО ОБРАЗОВАТЕЛЬНОГО</w:t>
                              </w:r>
                              <w:r>
                                <w:rPr>
                                  <w:b/>
                                  <w:spacing w:val="-67"/>
                                  <w:sz w:val="28"/>
                                </w:rPr>
                                <w:t xml:space="preserve"> </w:t>
                              </w:r>
                              <w:r>
                                <w:rPr>
                                  <w:b/>
                                  <w:sz w:val="28"/>
                                </w:rPr>
                                <w:t>УЧРЕЖДЕНИЯ</w:t>
                              </w:r>
                              <w:r>
                                <w:rPr>
                                  <w:b/>
                                  <w:spacing w:val="-2"/>
                                  <w:sz w:val="28"/>
                                </w:rPr>
                                <w:t xml:space="preserve"> </w:t>
                              </w:r>
                              <w:r>
                                <w:rPr>
                                  <w:b/>
                                  <w:sz w:val="28"/>
                                </w:rPr>
                                <w:t>«ЕРМАКОВСКИЙ ДЕТСКИЙ САД</w:t>
                              </w:r>
                              <w:r>
                                <w:rPr>
                                  <w:b/>
                                  <w:spacing w:val="-1"/>
                                  <w:sz w:val="28"/>
                                </w:rPr>
                                <w:t xml:space="preserve"> </w:t>
                              </w:r>
                              <w:r>
                                <w:rPr>
                                  <w:b/>
                                  <w:sz w:val="28"/>
                                </w:rPr>
                                <w:t>№3 КОМБИНИРОВАННОГО ВИДА»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5" o:spid="_x0000_s1041" style="position:absolute;margin-left:54.65pt;margin-top:17.8pt;width:536.3pt;height:441.3pt;z-index:-251636736;mso-position-horizontal-relative:page;mso-position-vertical-relative:page" coordorigin="2474,1141" coordsize="861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">
                <v:shape id="Text Box 33" o:spid="_x0000_s1042" type="#_x0000_t202" style="position:absolute;left:7643;top:1141;width:3443;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B128F6" w:rsidRDefault="00B128F6">
                        <w:pPr>
                          <w:spacing w:line="311" w:lineRule="exact"/>
                          <w:ind w:left="739"/>
                          <w:rPr>
                            <w:b/>
                            <w:sz w:val="28"/>
                          </w:rPr>
                        </w:pPr>
                        <w:r>
                          <w:rPr>
                            <w:b/>
                            <w:sz w:val="28"/>
                          </w:rPr>
                          <w:t>ПРИЛОЖЕНИЕ</w:t>
                        </w:r>
                        <w:r>
                          <w:rPr>
                            <w:b/>
                            <w:spacing w:val="-2"/>
                            <w:sz w:val="28"/>
                          </w:rPr>
                          <w:t xml:space="preserve"> </w:t>
                        </w:r>
                        <w:r>
                          <w:rPr>
                            <w:b/>
                            <w:sz w:val="28"/>
                          </w:rPr>
                          <w:t>№</w:t>
                        </w:r>
                        <w:r>
                          <w:rPr>
                            <w:b/>
                            <w:spacing w:val="1"/>
                            <w:sz w:val="28"/>
                          </w:rPr>
                          <w:t xml:space="preserve"> </w:t>
                        </w:r>
                        <w:r>
                          <w:rPr>
                            <w:b/>
                            <w:sz w:val="28"/>
                          </w:rPr>
                          <w:t>7</w:t>
                        </w:r>
                      </w:p>
                      <w:p w:rsidR="00B128F6" w:rsidRDefault="00B128F6">
                        <w:pPr>
                          <w:spacing w:before="2"/>
                          <w:rPr>
                            <w:b/>
                            <w:sz w:val="28"/>
                          </w:rPr>
                        </w:pPr>
                        <w:r>
                          <w:rPr>
                            <w:b/>
                            <w:sz w:val="28"/>
                          </w:rPr>
                          <w:t>к</w:t>
                        </w:r>
                        <w:r>
                          <w:rPr>
                            <w:b/>
                            <w:spacing w:val="-8"/>
                            <w:sz w:val="28"/>
                          </w:rPr>
                          <w:t xml:space="preserve"> </w:t>
                        </w:r>
                        <w:r>
                          <w:rPr>
                            <w:b/>
                            <w:sz w:val="28"/>
                          </w:rPr>
                          <w:t>коллективному</w:t>
                        </w:r>
                        <w:r>
                          <w:rPr>
                            <w:b/>
                            <w:spacing w:val="-6"/>
                            <w:sz w:val="28"/>
                          </w:rPr>
                          <w:t xml:space="preserve"> </w:t>
                        </w:r>
                        <w:r>
                          <w:rPr>
                            <w:b/>
                            <w:sz w:val="28"/>
                          </w:rPr>
                          <w:t>договору</w:t>
                        </w:r>
                      </w:p>
                    </w:txbxContent>
                  </v:textbox>
                </v:shape>
                <v:shape id="Text Box 34" o:spid="_x0000_s1043" type="#_x0000_t202" style="position:absolute;left:2474;top:6168;width:8251;height:2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B128F6" w:rsidRDefault="00B128F6">
                        <w:pPr>
                          <w:ind w:left="242" w:right="260" w:hanging="1"/>
                          <w:jc w:val="center"/>
                          <w:rPr>
                            <w:b/>
                            <w:sz w:val="28"/>
                          </w:rPr>
                        </w:pPr>
                        <w:r>
                          <w:rPr>
                            <w:b/>
                            <w:sz w:val="28"/>
                          </w:rPr>
                          <w:t>ПОЛОЖЕНИЕ О КОМИССИИ ПО РАСПРЕДЕЛЕНИЮ</w:t>
                        </w:r>
                        <w:r>
                          <w:rPr>
                            <w:b/>
                            <w:spacing w:val="-67"/>
                            <w:sz w:val="28"/>
                          </w:rPr>
                          <w:t xml:space="preserve"> </w:t>
                        </w:r>
                        <w:r>
                          <w:rPr>
                            <w:b/>
                            <w:sz w:val="28"/>
                          </w:rPr>
                          <w:t>СТИМУЛИРУЮЩИХ</w:t>
                        </w:r>
                        <w:r>
                          <w:rPr>
                            <w:b/>
                            <w:spacing w:val="-5"/>
                            <w:sz w:val="28"/>
                          </w:rPr>
                          <w:t xml:space="preserve"> </w:t>
                        </w:r>
                        <w:r>
                          <w:rPr>
                            <w:b/>
                            <w:sz w:val="28"/>
                          </w:rPr>
                          <w:t>ВЫПЛАТ</w:t>
                        </w:r>
                        <w:r>
                          <w:rPr>
                            <w:b/>
                            <w:spacing w:val="-3"/>
                            <w:sz w:val="28"/>
                          </w:rPr>
                          <w:t xml:space="preserve"> </w:t>
                        </w:r>
                        <w:proofErr w:type="gramStart"/>
                        <w:r>
                          <w:rPr>
                            <w:b/>
                            <w:sz w:val="28"/>
                          </w:rPr>
                          <w:t>МУНИЦИПАЛЬНОГО</w:t>
                        </w:r>
                        <w:proofErr w:type="gramEnd"/>
                      </w:p>
                      <w:p w:rsidR="00B128F6" w:rsidRDefault="00B128F6">
                        <w:pPr>
                          <w:ind w:right="18"/>
                          <w:jc w:val="center"/>
                          <w:rPr>
                            <w:b/>
                            <w:sz w:val="28"/>
                          </w:rPr>
                        </w:pPr>
                        <w:r>
                          <w:rPr>
                            <w:b/>
                            <w:sz w:val="28"/>
                          </w:rPr>
                          <w:t>БЮДЖЕТНОГО ДОШКОЛЬНОГО ОБРАЗОВАТЕЛЬНОГО</w:t>
                        </w:r>
                        <w:r>
                          <w:rPr>
                            <w:b/>
                            <w:spacing w:val="-67"/>
                            <w:sz w:val="28"/>
                          </w:rPr>
                          <w:t xml:space="preserve"> </w:t>
                        </w:r>
                        <w:r>
                          <w:rPr>
                            <w:b/>
                            <w:sz w:val="28"/>
                          </w:rPr>
                          <w:t>УЧРЕЖДЕНИЯ</w:t>
                        </w:r>
                        <w:r>
                          <w:rPr>
                            <w:b/>
                            <w:spacing w:val="-2"/>
                            <w:sz w:val="28"/>
                          </w:rPr>
                          <w:t xml:space="preserve"> </w:t>
                        </w:r>
                        <w:r>
                          <w:rPr>
                            <w:b/>
                            <w:sz w:val="28"/>
                          </w:rPr>
                          <w:t>«ЕРМАКОВСКИЙ ДЕТСКИЙ САД</w:t>
                        </w:r>
                        <w:r>
                          <w:rPr>
                            <w:b/>
                            <w:spacing w:val="-1"/>
                            <w:sz w:val="28"/>
                          </w:rPr>
                          <w:t xml:space="preserve"> </w:t>
                        </w:r>
                        <w:r>
                          <w:rPr>
                            <w:b/>
                            <w:sz w:val="28"/>
                          </w:rPr>
                          <w:t>№3 КОМБИНИРОВАННОГО ВИДА»</w:t>
                        </w:r>
                      </w:p>
                    </w:txbxContent>
                  </v:textbox>
                </v:shape>
                <w10:wrap anchorx="page" anchory="page"/>
              </v:group>
            </w:pict>
          </mc:Fallback>
        </mc:AlternateContent>
      </w:r>
    </w:p>
    <w:p w:rsidR="00825293" w:rsidRPr="00825293" w:rsidRDefault="00825293" w:rsidP="00825293"/>
    <w:p w:rsidR="00825293" w:rsidRPr="00825293" w:rsidRDefault="00825293" w:rsidP="00825293"/>
    <w:p w:rsidR="00825293" w:rsidRPr="00825293" w:rsidRDefault="00825293" w:rsidP="00825293"/>
    <w:p w:rsidR="00825293" w:rsidRDefault="00825293" w:rsidP="00825293"/>
    <w:p w:rsidR="00825293" w:rsidRPr="00825293" w:rsidRDefault="00825293" w:rsidP="00825293">
      <w:pPr>
        <w:tabs>
          <w:tab w:val="left" w:pos="1912"/>
        </w:tabs>
      </w:pPr>
      <w:r>
        <w:tab/>
      </w:r>
    </w:p>
    <w:tbl>
      <w:tblPr>
        <w:tblStyle w:val="TableNormal"/>
        <w:tblpPr w:leftFromText="180" w:rightFromText="180" w:vertAnchor="page" w:horzAnchor="margin" w:tblpXSpec="right" w:tblpY="2513"/>
        <w:tblW w:w="9634" w:type="dxa"/>
        <w:tblLayout w:type="fixed"/>
        <w:tblLook w:val="01E0" w:firstRow="1" w:lastRow="1" w:firstColumn="1" w:lastColumn="1" w:noHBand="0" w:noVBand="0"/>
      </w:tblPr>
      <w:tblGrid>
        <w:gridCol w:w="4398"/>
        <w:gridCol w:w="5236"/>
      </w:tblGrid>
      <w:tr w:rsidR="00825293" w:rsidRPr="00496AA6" w:rsidTr="00825293">
        <w:trPr>
          <w:trHeight w:val="1470"/>
        </w:trPr>
        <w:tc>
          <w:tcPr>
            <w:tcW w:w="4398" w:type="dxa"/>
          </w:tcPr>
          <w:p w:rsidR="00825293" w:rsidRPr="00C56A4C" w:rsidRDefault="00825293" w:rsidP="00825293">
            <w:pPr>
              <w:spacing w:before="37"/>
              <w:ind w:left="200"/>
              <w:rPr>
                <w:sz w:val="28"/>
                <w:lang w:val="ru-RU"/>
              </w:rPr>
            </w:pPr>
            <w:r w:rsidRPr="00C56A4C">
              <w:rPr>
                <w:sz w:val="28"/>
                <w:lang w:val="ru-RU"/>
              </w:rPr>
              <w:t>Заведующий</w:t>
            </w:r>
            <w:r w:rsidRPr="00C56A4C">
              <w:rPr>
                <w:spacing w:val="-2"/>
                <w:sz w:val="28"/>
                <w:lang w:val="ru-RU"/>
              </w:rPr>
              <w:t xml:space="preserve"> </w:t>
            </w:r>
            <w:r w:rsidRPr="00C56A4C">
              <w:rPr>
                <w:sz w:val="28"/>
                <w:lang w:val="ru-RU"/>
              </w:rPr>
              <w:t>МБДОУ «Ермаковский детский сад</w:t>
            </w:r>
            <w:r w:rsidRPr="00C56A4C">
              <w:rPr>
                <w:spacing w:val="-3"/>
                <w:sz w:val="28"/>
                <w:lang w:val="ru-RU"/>
              </w:rPr>
              <w:t xml:space="preserve"> </w:t>
            </w:r>
            <w:r w:rsidRPr="00C56A4C">
              <w:rPr>
                <w:sz w:val="28"/>
                <w:lang w:val="ru-RU"/>
              </w:rPr>
              <w:t>№3 комбинированного вида»</w:t>
            </w:r>
          </w:p>
          <w:p w:rsidR="00825293" w:rsidRPr="00496AA6" w:rsidRDefault="00825293" w:rsidP="00825293">
            <w:pPr>
              <w:tabs>
                <w:tab w:val="left" w:pos="2365"/>
              </w:tabs>
              <w:rPr>
                <w:sz w:val="28"/>
              </w:rPr>
            </w:pPr>
            <w:r w:rsidRPr="00C56A4C">
              <w:rPr>
                <w:sz w:val="28"/>
                <w:u w:val="single"/>
                <w:lang w:val="ru-RU"/>
              </w:rPr>
              <w:tab/>
              <w:t xml:space="preserve"> </w:t>
            </w:r>
            <w:r>
              <w:rPr>
                <w:sz w:val="28"/>
              </w:rPr>
              <w:t>Ю.В.Запорожец</w:t>
            </w:r>
          </w:p>
          <w:p w:rsidR="00825293" w:rsidRPr="00496AA6" w:rsidRDefault="00825293" w:rsidP="00825293">
            <w:pPr>
              <w:tabs>
                <w:tab w:val="left" w:pos="760"/>
                <w:tab w:val="left" w:pos="2929"/>
              </w:tabs>
              <w:spacing w:before="48" w:line="302" w:lineRule="exact"/>
              <w:ind w:left="200"/>
              <w:rPr>
                <w:sz w:val="28"/>
              </w:rPr>
            </w:pPr>
            <w:r w:rsidRPr="00496AA6">
              <w:rPr>
                <w:sz w:val="28"/>
              </w:rPr>
              <w:t>«</w:t>
            </w:r>
            <w:r w:rsidRPr="00496AA6">
              <w:rPr>
                <w:sz w:val="28"/>
                <w:u w:val="single"/>
              </w:rPr>
              <w:tab/>
            </w:r>
            <w:r w:rsidRPr="00496AA6">
              <w:rPr>
                <w:sz w:val="28"/>
              </w:rPr>
              <w:t>»</w:t>
            </w:r>
            <w:r w:rsidRPr="00496AA6">
              <w:rPr>
                <w:sz w:val="28"/>
                <w:u w:val="single"/>
              </w:rPr>
              <w:tab/>
            </w:r>
            <w:r>
              <w:rPr>
                <w:sz w:val="28"/>
              </w:rPr>
              <w:t>2023</w:t>
            </w:r>
            <w:r w:rsidRPr="00496AA6">
              <w:rPr>
                <w:sz w:val="28"/>
              </w:rPr>
              <w:t xml:space="preserve"> г.</w:t>
            </w:r>
          </w:p>
        </w:tc>
        <w:tc>
          <w:tcPr>
            <w:tcW w:w="5236" w:type="dxa"/>
          </w:tcPr>
          <w:p w:rsidR="00825293" w:rsidRPr="00C56A4C" w:rsidRDefault="00825293" w:rsidP="00825293">
            <w:pPr>
              <w:ind w:left="345" w:right="181"/>
              <w:rPr>
                <w:sz w:val="28"/>
                <w:lang w:val="ru-RU"/>
              </w:rPr>
            </w:pPr>
            <w:r w:rsidRPr="00C56A4C">
              <w:rPr>
                <w:sz w:val="28"/>
                <w:lang w:val="ru-RU"/>
              </w:rPr>
              <w:t>Председатель первичной профсоюзной</w:t>
            </w:r>
            <w:r w:rsidRPr="00C56A4C">
              <w:rPr>
                <w:spacing w:val="-68"/>
                <w:sz w:val="28"/>
                <w:lang w:val="ru-RU"/>
              </w:rPr>
              <w:t xml:space="preserve"> </w:t>
            </w:r>
            <w:r w:rsidRPr="00C56A4C">
              <w:rPr>
                <w:sz w:val="28"/>
                <w:lang w:val="ru-RU"/>
              </w:rPr>
              <w:t>организации</w:t>
            </w:r>
            <w:r w:rsidRPr="00C56A4C">
              <w:rPr>
                <w:spacing w:val="-1"/>
                <w:sz w:val="28"/>
                <w:lang w:val="ru-RU"/>
              </w:rPr>
              <w:t xml:space="preserve"> </w:t>
            </w:r>
          </w:p>
          <w:p w:rsidR="00825293" w:rsidRPr="00C56A4C" w:rsidRDefault="00825293" w:rsidP="00825293">
            <w:pPr>
              <w:tabs>
                <w:tab w:val="left" w:pos="906"/>
                <w:tab w:val="left" w:pos="3075"/>
              </w:tabs>
              <w:spacing w:before="39"/>
              <w:ind w:left="345"/>
              <w:rPr>
                <w:sz w:val="28"/>
                <w:lang w:val="ru-RU"/>
              </w:rPr>
            </w:pPr>
          </w:p>
          <w:p w:rsidR="00825293" w:rsidRPr="00C56A4C" w:rsidRDefault="00825293" w:rsidP="00825293">
            <w:pPr>
              <w:tabs>
                <w:tab w:val="left" w:pos="906"/>
                <w:tab w:val="left" w:pos="3075"/>
              </w:tabs>
              <w:spacing w:before="39"/>
              <w:ind w:left="345"/>
              <w:rPr>
                <w:sz w:val="28"/>
                <w:lang w:val="ru-RU"/>
              </w:rPr>
            </w:pPr>
            <w:r w:rsidRPr="00C56A4C">
              <w:rPr>
                <w:sz w:val="28"/>
                <w:lang w:val="ru-RU"/>
              </w:rPr>
              <w:t>______________________ Н.А.Туняк</w:t>
            </w:r>
          </w:p>
          <w:p w:rsidR="00825293" w:rsidRPr="00496AA6" w:rsidRDefault="00825293" w:rsidP="00825293">
            <w:pPr>
              <w:tabs>
                <w:tab w:val="left" w:pos="906"/>
                <w:tab w:val="left" w:pos="3075"/>
              </w:tabs>
              <w:spacing w:before="39"/>
              <w:ind w:left="345"/>
              <w:rPr>
                <w:sz w:val="28"/>
              </w:rPr>
            </w:pPr>
            <w:r w:rsidRPr="00496AA6">
              <w:rPr>
                <w:sz w:val="28"/>
              </w:rPr>
              <w:t>«</w:t>
            </w:r>
            <w:r w:rsidRPr="00496AA6">
              <w:rPr>
                <w:sz w:val="28"/>
                <w:u w:val="single"/>
              </w:rPr>
              <w:tab/>
            </w:r>
            <w:r w:rsidRPr="00496AA6">
              <w:rPr>
                <w:sz w:val="28"/>
              </w:rPr>
              <w:t>»</w:t>
            </w:r>
            <w:r w:rsidRPr="00496AA6">
              <w:rPr>
                <w:sz w:val="28"/>
                <w:u w:val="single"/>
              </w:rPr>
              <w:tab/>
            </w:r>
            <w:r>
              <w:rPr>
                <w:sz w:val="28"/>
              </w:rPr>
              <w:t>2023</w:t>
            </w:r>
            <w:r w:rsidRPr="00496AA6">
              <w:rPr>
                <w:spacing w:val="-1"/>
                <w:sz w:val="28"/>
              </w:rPr>
              <w:t xml:space="preserve"> </w:t>
            </w:r>
            <w:r w:rsidRPr="00496AA6">
              <w:rPr>
                <w:sz w:val="28"/>
              </w:rPr>
              <w:t>г.</w:t>
            </w:r>
          </w:p>
        </w:tc>
      </w:tr>
    </w:tbl>
    <w:p w:rsidR="00364782" w:rsidRDefault="00364782" w:rsidP="00825293">
      <w:pPr>
        <w:tabs>
          <w:tab w:val="left" w:pos="1912"/>
        </w:tabs>
      </w:pPr>
    </w:p>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Pr="00364782" w:rsidRDefault="00364782" w:rsidP="00364782"/>
    <w:p w:rsidR="00364782" w:rsidRDefault="00364782" w:rsidP="00364782"/>
    <w:p w:rsidR="00C32571" w:rsidRDefault="00364782" w:rsidP="00364782">
      <w:pPr>
        <w:tabs>
          <w:tab w:val="left" w:pos="2799"/>
        </w:tabs>
      </w:pPr>
      <w:r>
        <w:tab/>
      </w:r>
    </w:p>
    <w:p w:rsidR="00364782" w:rsidRDefault="00364782" w:rsidP="00364782">
      <w:pPr>
        <w:tabs>
          <w:tab w:val="left" w:pos="2799"/>
        </w:tabs>
      </w:pPr>
    </w:p>
    <w:p w:rsidR="00364782" w:rsidRDefault="00364782" w:rsidP="00364782">
      <w:pPr>
        <w:tabs>
          <w:tab w:val="left" w:pos="2799"/>
        </w:tabs>
      </w:pPr>
    </w:p>
    <w:p w:rsidR="00364782" w:rsidRDefault="00364782" w:rsidP="00364782">
      <w:pPr>
        <w:tabs>
          <w:tab w:val="left" w:pos="2799"/>
        </w:tabs>
      </w:pPr>
    </w:p>
    <w:p w:rsidR="00364782" w:rsidRDefault="00364782" w:rsidP="00364782">
      <w:pPr>
        <w:tabs>
          <w:tab w:val="left" w:pos="2799"/>
        </w:tabs>
      </w:pPr>
    </w:p>
    <w:p w:rsidR="00364782" w:rsidRDefault="00364782" w:rsidP="00364782">
      <w:pPr>
        <w:tabs>
          <w:tab w:val="left" w:pos="2799"/>
        </w:tabs>
      </w:pPr>
    </w:p>
    <w:p w:rsidR="00364782" w:rsidRDefault="00364782" w:rsidP="00364782">
      <w:pPr>
        <w:tabs>
          <w:tab w:val="left" w:pos="2799"/>
        </w:tabs>
      </w:pPr>
    </w:p>
    <w:p w:rsidR="00364782" w:rsidRDefault="00364782" w:rsidP="00364782">
      <w:pPr>
        <w:tabs>
          <w:tab w:val="left" w:pos="2799"/>
        </w:tabs>
      </w:pPr>
    </w:p>
    <w:p w:rsidR="00364782" w:rsidRDefault="00364782" w:rsidP="00364782">
      <w:pPr>
        <w:tabs>
          <w:tab w:val="left" w:pos="2799"/>
        </w:tabs>
      </w:pPr>
    </w:p>
    <w:p w:rsidR="00364782" w:rsidRDefault="00364782" w:rsidP="00364782">
      <w:pPr>
        <w:tabs>
          <w:tab w:val="left" w:pos="2799"/>
        </w:tabs>
      </w:pPr>
    </w:p>
    <w:p w:rsidR="00364782" w:rsidRDefault="00364782" w:rsidP="00364782">
      <w:pPr>
        <w:tabs>
          <w:tab w:val="left" w:pos="2799"/>
        </w:tabs>
      </w:pPr>
    </w:p>
    <w:p w:rsidR="00364782" w:rsidRDefault="00364782" w:rsidP="00364782">
      <w:pPr>
        <w:tabs>
          <w:tab w:val="left" w:pos="2799"/>
        </w:tabs>
      </w:pPr>
    </w:p>
    <w:p w:rsidR="00364782" w:rsidRDefault="00364782" w:rsidP="00364782">
      <w:pPr>
        <w:tabs>
          <w:tab w:val="left" w:pos="2799"/>
        </w:tabs>
      </w:pPr>
    </w:p>
    <w:p w:rsidR="00CA6BAC" w:rsidRPr="00CA6BAC" w:rsidRDefault="00CA6BAC" w:rsidP="00CA6BAC">
      <w:pPr>
        <w:widowControl/>
        <w:suppressAutoHyphens/>
        <w:autoSpaceDE/>
        <w:autoSpaceDN/>
        <w:spacing w:line="266" w:lineRule="auto"/>
        <w:ind w:left="426" w:right="6"/>
        <w:jc w:val="center"/>
        <w:rPr>
          <w:b/>
          <w:color w:val="000000"/>
          <w:sz w:val="28"/>
          <w:szCs w:val="28"/>
          <w:lang w:eastAsia="ar-SA"/>
        </w:rPr>
      </w:pPr>
      <w:r w:rsidRPr="00CA6BAC">
        <w:rPr>
          <w:b/>
          <w:color w:val="000000"/>
          <w:sz w:val="28"/>
          <w:szCs w:val="28"/>
          <w:lang w:val="en-US" w:eastAsia="ar-SA"/>
        </w:rPr>
        <w:lastRenderedPageBreak/>
        <w:t>I</w:t>
      </w:r>
      <w:r w:rsidRPr="00CA6BAC">
        <w:rPr>
          <w:b/>
          <w:color w:val="000000"/>
          <w:sz w:val="28"/>
          <w:szCs w:val="28"/>
          <w:lang w:eastAsia="ar-SA"/>
        </w:rPr>
        <w:t>.</w:t>
      </w:r>
      <w:r w:rsidRPr="00CA6BAC">
        <w:rPr>
          <w:rFonts w:eastAsia="Arial"/>
          <w:b/>
          <w:color w:val="000000"/>
          <w:sz w:val="28"/>
          <w:szCs w:val="28"/>
          <w:lang w:eastAsia="ar-SA"/>
        </w:rPr>
        <w:t xml:space="preserve"> </w:t>
      </w:r>
      <w:r w:rsidRPr="00CA6BAC">
        <w:rPr>
          <w:b/>
          <w:color w:val="000000"/>
          <w:sz w:val="28"/>
          <w:szCs w:val="28"/>
          <w:lang w:eastAsia="ar-SA"/>
        </w:rPr>
        <w:t>Общие положения.</w:t>
      </w:r>
    </w:p>
    <w:p w:rsidR="00CA6BAC" w:rsidRPr="009F02AF" w:rsidRDefault="00CA6BAC" w:rsidP="00CA6BAC">
      <w:pPr>
        <w:tabs>
          <w:tab w:val="left" w:pos="4228"/>
        </w:tabs>
        <w:spacing w:line="276" w:lineRule="auto"/>
        <w:ind w:left="567"/>
        <w:rPr>
          <w:color w:val="000000"/>
          <w:sz w:val="28"/>
          <w:szCs w:val="28"/>
          <w:lang w:eastAsia="ar-SA"/>
        </w:rPr>
      </w:pPr>
    </w:p>
    <w:p w:rsidR="00364782" w:rsidRPr="00CA6BAC" w:rsidRDefault="00CA6BAC" w:rsidP="00CA6BAC">
      <w:pPr>
        <w:tabs>
          <w:tab w:val="left" w:pos="2799"/>
        </w:tabs>
        <w:spacing w:line="276" w:lineRule="auto"/>
        <w:ind w:left="567"/>
        <w:rPr>
          <w:sz w:val="28"/>
          <w:szCs w:val="28"/>
        </w:rPr>
      </w:pPr>
      <w:r w:rsidRPr="00CA6BAC">
        <w:rPr>
          <w:color w:val="000000"/>
          <w:sz w:val="28"/>
          <w:szCs w:val="28"/>
          <w:lang w:eastAsia="ar-SA"/>
        </w:rPr>
        <w:t xml:space="preserve">          Положение об условиях установления и порядке произведения выплат стимулирующего характера работникам Муниципального бюджетного дошкольного образовательного учреждения  «Ермаковский детский сад №3 комбинированного вида» (далее – Положение) разработано в соответствии с Трудовым кодексом Российской Федерации, Федеральным законом «Об образовании в Российской Федерации», Федеральным законом «Об оплате труда работников государственных образовательных организаций », Постановлением № 375П, от 31 мая 2022 года «Об</w:t>
      </w:r>
      <w:r w:rsidRPr="00CA6BAC">
        <w:rPr>
          <w:color w:val="000000"/>
          <w:spacing w:val="1"/>
          <w:sz w:val="28"/>
          <w:szCs w:val="28"/>
          <w:lang w:eastAsia="ar-SA"/>
        </w:rPr>
        <w:t xml:space="preserve"> </w:t>
      </w:r>
      <w:r w:rsidRPr="00CA6BAC">
        <w:rPr>
          <w:color w:val="000000"/>
          <w:sz w:val="28"/>
          <w:szCs w:val="28"/>
          <w:lang w:eastAsia="ar-SA"/>
        </w:rPr>
        <w:t>утверждении</w:t>
      </w:r>
      <w:r w:rsidRPr="00CA6BAC">
        <w:rPr>
          <w:color w:val="000000"/>
          <w:spacing w:val="1"/>
          <w:sz w:val="28"/>
          <w:szCs w:val="28"/>
          <w:lang w:eastAsia="ar-SA"/>
        </w:rPr>
        <w:t xml:space="preserve"> </w:t>
      </w:r>
      <w:r w:rsidRPr="00CA6BAC">
        <w:rPr>
          <w:color w:val="000000"/>
          <w:sz w:val="28"/>
          <w:szCs w:val="28"/>
          <w:lang w:eastAsia="ar-SA"/>
        </w:rPr>
        <w:t>видов,</w:t>
      </w:r>
      <w:r w:rsidRPr="00CA6BAC">
        <w:rPr>
          <w:color w:val="000000"/>
          <w:spacing w:val="1"/>
          <w:sz w:val="28"/>
          <w:szCs w:val="28"/>
          <w:lang w:eastAsia="ar-SA"/>
        </w:rPr>
        <w:t xml:space="preserve"> </w:t>
      </w:r>
      <w:r w:rsidRPr="00CA6BAC">
        <w:rPr>
          <w:color w:val="000000"/>
          <w:sz w:val="28"/>
          <w:szCs w:val="28"/>
          <w:lang w:eastAsia="ar-SA"/>
        </w:rPr>
        <w:t>условий,</w:t>
      </w:r>
      <w:r w:rsidRPr="00CA6BAC">
        <w:rPr>
          <w:color w:val="000000"/>
          <w:spacing w:val="1"/>
          <w:sz w:val="28"/>
          <w:szCs w:val="28"/>
          <w:lang w:eastAsia="ar-SA"/>
        </w:rPr>
        <w:t xml:space="preserve"> </w:t>
      </w:r>
      <w:r w:rsidRPr="00CA6BAC">
        <w:rPr>
          <w:color w:val="000000"/>
          <w:sz w:val="28"/>
          <w:szCs w:val="28"/>
          <w:lang w:eastAsia="ar-SA"/>
        </w:rPr>
        <w:t>размеров</w:t>
      </w:r>
      <w:r w:rsidRPr="00CA6BAC">
        <w:rPr>
          <w:color w:val="000000"/>
          <w:spacing w:val="1"/>
          <w:sz w:val="28"/>
          <w:szCs w:val="28"/>
          <w:lang w:eastAsia="ar-SA"/>
        </w:rPr>
        <w:t xml:space="preserve"> </w:t>
      </w:r>
      <w:r w:rsidRPr="00CA6BAC">
        <w:rPr>
          <w:color w:val="000000"/>
          <w:sz w:val="28"/>
          <w:szCs w:val="28"/>
          <w:lang w:eastAsia="ar-SA"/>
        </w:rPr>
        <w:t>и</w:t>
      </w:r>
      <w:r w:rsidRPr="00CA6BAC">
        <w:rPr>
          <w:color w:val="000000"/>
          <w:spacing w:val="1"/>
          <w:sz w:val="28"/>
          <w:szCs w:val="28"/>
          <w:lang w:eastAsia="ar-SA"/>
        </w:rPr>
        <w:t xml:space="preserve"> </w:t>
      </w:r>
      <w:r w:rsidRPr="00CA6BAC">
        <w:rPr>
          <w:color w:val="000000"/>
          <w:sz w:val="28"/>
          <w:szCs w:val="28"/>
          <w:lang w:eastAsia="ar-SA"/>
        </w:rPr>
        <w:t>порядка</w:t>
      </w:r>
      <w:r w:rsidRPr="00CA6BAC">
        <w:rPr>
          <w:color w:val="000000"/>
          <w:spacing w:val="1"/>
          <w:sz w:val="28"/>
          <w:szCs w:val="28"/>
          <w:lang w:eastAsia="ar-SA"/>
        </w:rPr>
        <w:t xml:space="preserve"> </w:t>
      </w:r>
      <w:r w:rsidRPr="00CA6BAC">
        <w:rPr>
          <w:color w:val="000000"/>
          <w:sz w:val="28"/>
          <w:szCs w:val="28"/>
          <w:lang w:eastAsia="ar-SA"/>
        </w:rPr>
        <w:t>установления</w:t>
      </w:r>
      <w:r w:rsidRPr="00CA6BAC">
        <w:rPr>
          <w:color w:val="000000"/>
          <w:spacing w:val="1"/>
          <w:sz w:val="28"/>
          <w:szCs w:val="28"/>
          <w:lang w:eastAsia="ar-SA"/>
        </w:rPr>
        <w:t xml:space="preserve"> </w:t>
      </w:r>
      <w:r w:rsidRPr="00CA6BAC">
        <w:rPr>
          <w:color w:val="000000"/>
          <w:sz w:val="28"/>
          <w:szCs w:val="28"/>
          <w:lang w:eastAsia="ar-SA"/>
        </w:rPr>
        <w:t>выплат</w:t>
      </w:r>
      <w:r w:rsidRPr="00CA6BAC">
        <w:rPr>
          <w:color w:val="000000"/>
          <w:spacing w:val="1"/>
          <w:sz w:val="28"/>
          <w:szCs w:val="28"/>
          <w:lang w:eastAsia="ar-SA"/>
        </w:rPr>
        <w:t xml:space="preserve"> </w:t>
      </w:r>
      <w:r w:rsidRPr="00CA6BAC">
        <w:rPr>
          <w:color w:val="000000"/>
          <w:sz w:val="28"/>
          <w:szCs w:val="28"/>
          <w:lang w:eastAsia="ar-SA"/>
        </w:rPr>
        <w:t>стимулирующего</w:t>
      </w:r>
      <w:r w:rsidRPr="00CA6BAC">
        <w:rPr>
          <w:color w:val="000000"/>
          <w:spacing w:val="1"/>
          <w:sz w:val="28"/>
          <w:szCs w:val="28"/>
          <w:lang w:eastAsia="ar-SA"/>
        </w:rPr>
        <w:t xml:space="preserve"> </w:t>
      </w:r>
      <w:r w:rsidRPr="00CA6BAC">
        <w:rPr>
          <w:color w:val="000000"/>
          <w:sz w:val="28"/>
          <w:szCs w:val="28"/>
          <w:lang w:eastAsia="ar-SA"/>
        </w:rPr>
        <w:t>характера, в том числе критерии оценки результативности и качества труда</w:t>
      </w:r>
      <w:r w:rsidRPr="00CA6BAC">
        <w:rPr>
          <w:color w:val="000000"/>
          <w:spacing w:val="1"/>
          <w:sz w:val="28"/>
          <w:szCs w:val="28"/>
          <w:lang w:eastAsia="ar-SA"/>
        </w:rPr>
        <w:t xml:space="preserve"> </w:t>
      </w:r>
      <w:r w:rsidRPr="00CA6BAC">
        <w:rPr>
          <w:color w:val="000000"/>
          <w:w w:val="95"/>
          <w:sz w:val="28"/>
          <w:szCs w:val="28"/>
          <w:lang w:eastAsia="ar-SA"/>
        </w:rPr>
        <w:t>работников</w:t>
      </w:r>
      <w:r w:rsidRPr="00CA6BAC">
        <w:rPr>
          <w:color w:val="000000"/>
          <w:spacing w:val="1"/>
          <w:w w:val="95"/>
          <w:sz w:val="28"/>
          <w:szCs w:val="28"/>
          <w:lang w:eastAsia="ar-SA"/>
        </w:rPr>
        <w:t xml:space="preserve"> </w:t>
      </w:r>
      <w:r w:rsidRPr="00CA6BAC">
        <w:rPr>
          <w:color w:val="000000"/>
          <w:w w:val="95"/>
          <w:sz w:val="28"/>
          <w:szCs w:val="28"/>
          <w:lang w:eastAsia="ar-SA"/>
        </w:rPr>
        <w:t>муниципальных</w:t>
      </w:r>
      <w:r w:rsidRPr="00CA6BAC">
        <w:rPr>
          <w:color w:val="000000"/>
          <w:spacing w:val="1"/>
          <w:w w:val="95"/>
          <w:sz w:val="28"/>
          <w:szCs w:val="28"/>
          <w:lang w:eastAsia="ar-SA"/>
        </w:rPr>
        <w:t xml:space="preserve"> </w:t>
      </w:r>
      <w:r w:rsidRPr="00CA6BAC">
        <w:rPr>
          <w:color w:val="000000"/>
          <w:w w:val="95"/>
          <w:sz w:val="28"/>
          <w:szCs w:val="28"/>
          <w:lang w:eastAsia="ar-SA"/>
        </w:rPr>
        <w:t>Бюджетных</w:t>
      </w:r>
      <w:r w:rsidRPr="00CA6BAC">
        <w:rPr>
          <w:color w:val="000000"/>
          <w:spacing w:val="1"/>
          <w:w w:val="95"/>
          <w:sz w:val="28"/>
          <w:szCs w:val="28"/>
          <w:lang w:eastAsia="ar-SA"/>
        </w:rPr>
        <w:t xml:space="preserve"> </w:t>
      </w:r>
      <w:r w:rsidRPr="00CA6BAC">
        <w:rPr>
          <w:color w:val="000000"/>
          <w:w w:val="95"/>
          <w:sz w:val="28"/>
          <w:szCs w:val="28"/>
          <w:lang w:eastAsia="ar-SA"/>
        </w:rPr>
        <w:t>и</w:t>
      </w:r>
      <w:r w:rsidRPr="00CA6BAC">
        <w:rPr>
          <w:color w:val="000000"/>
          <w:spacing w:val="1"/>
          <w:w w:val="95"/>
          <w:sz w:val="28"/>
          <w:szCs w:val="28"/>
          <w:lang w:eastAsia="ar-SA"/>
        </w:rPr>
        <w:t xml:space="preserve"> </w:t>
      </w:r>
      <w:r w:rsidRPr="00CA6BAC">
        <w:rPr>
          <w:color w:val="000000"/>
          <w:w w:val="95"/>
          <w:sz w:val="28"/>
          <w:szCs w:val="28"/>
          <w:lang w:eastAsia="ar-SA"/>
        </w:rPr>
        <w:t>казенных</w:t>
      </w:r>
      <w:r w:rsidRPr="00CA6BAC">
        <w:rPr>
          <w:color w:val="000000"/>
          <w:spacing w:val="1"/>
          <w:w w:val="95"/>
          <w:sz w:val="28"/>
          <w:szCs w:val="28"/>
          <w:lang w:eastAsia="ar-SA"/>
        </w:rPr>
        <w:t xml:space="preserve"> </w:t>
      </w:r>
      <w:r w:rsidRPr="00CA6BAC">
        <w:rPr>
          <w:color w:val="000000"/>
          <w:w w:val="95"/>
          <w:sz w:val="28"/>
          <w:szCs w:val="28"/>
          <w:lang w:eastAsia="ar-SA"/>
        </w:rPr>
        <w:t>образовательных</w:t>
      </w:r>
      <w:r w:rsidRPr="00CA6BAC">
        <w:rPr>
          <w:color w:val="000000"/>
          <w:spacing w:val="1"/>
          <w:w w:val="95"/>
          <w:sz w:val="28"/>
          <w:szCs w:val="28"/>
          <w:lang w:eastAsia="ar-SA"/>
        </w:rPr>
        <w:t xml:space="preserve"> </w:t>
      </w:r>
      <w:r w:rsidRPr="00CA6BAC">
        <w:rPr>
          <w:color w:val="000000"/>
          <w:sz w:val="28"/>
          <w:szCs w:val="28"/>
          <w:lang w:eastAsia="ar-SA"/>
        </w:rPr>
        <w:t>учреждений,</w:t>
      </w:r>
      <w:r w:rsidRPr="00CA6BAC">
        <w:rPr>
          <w:color w:val="000000"/>
          <w:spacing w:val="1"/>
          <w:sz w:val="28"/>
          <w:szCs w:val="28"/>
          <w:lang w:eastAsia="ar-SA"/>
        </w:rPr>
        <w:t xml:space="preserve"> </w:t>
      </w:r>
      <w:r w:rsidRPr="00CA6BAC">
        <w:rPr>
          <w:color w:val="000000"/>
          <w:sz w:val="28"/>
          <w:szCs w:val="28"/>
          <w:lang w:eastAsia="ar-SA"/>
        </w:rPr>
        <w:t>подведомственных</w:t>
      </w:r>
      <w:r w:rsidRPr="00CA6BAC">
        <w:rPr>
          <w:color w:val="000000"/>
          <w:spacing w:val="1"/>
          <w:sz w:val="28"/>
          <w:szCs w:val="28"/>
          <w:lang w:eastAsia="ar-SA"/>
        </w:rPr>
        <w:t xml:space="preserve"> </w:t>
      </w:r>
      <w:r w:rsidRPr="00CA6BAC">
        <w:rPr>
          <w:color w:val="000000"/>
          <w:sz w:val="28"/>
          <w:szCs w:val="28"/>
          <w:lang w:eastAsia="ar-SA"/>
        </w:rPr>
        <w:t>управлению   обр</w:t>
      </w:r>
      <w:r w:rsidRPr="00CA6BAC">
        <w:rPr>
          <w:color w:val="000000"/>
          <w:spacing w:val="1"/>
          <w:sz w:val="28"/>
          <w:szCs w:val="28"/>
          <w:lang w:eastAsia="ar-SA"/>
        </w:rPr>
        <w:t>аз</w:t>
      </w:r>
      <w:r w:rsidRPr="00CA6BAC">
        <w:rPr>
          <w:color w:val="000000"/>
          <w:sz w:val="28"/>
          <w:szCs w:val="28"/>
          <w:lang w:eastAsia="ar-SA"/>
        </w:rPr>
        <w:t>ования</w:t>
      </w:r>
      <w:r w:rsidRPr="00CA6BAC">
        <w:rPr>
          <w:color w:val="000000"/>
          <w:spacing w:val="1"/>
          <w:sz w:val="28"/>
          <w:szCs w:val="28"/>
          <w:lang w:eastAsia="ar-SA"/>
        </w:rPr>
        <w:t xml:space="preserve"> </w:t>
      </w:r>
      <w:r w:rsidRPr="00CA6BAC">
        <w:rPr>
          <w:color w:val="000000"/>
          <w:sz w:val="28"/>
          <w:szCs w:val="28"/>
          <w:lang w:eastAsia="ar-SA"/>
        </w:rPr>
        <w:t>администрации</w:t>
      </w:r>
      <w:r w:rsidRPr="00CA6BAC">
        <w:rPr>
          <w:color w:val="000000"/>
          <w:spacing w:val="1"/>
          <w:sz w:val="28"/>
          <w:szCs w:val="28"/>
          <w:lang w:eastAsia="ar-SA"/>
        </w:rPr>
        <w:t xml:space="preserve"> </w:t>
      </w:r>
      <w:r w:rsidRPr="00CA6BAC">
        <w:rPr>
          <w:color w:val="000000"/>
          <w:sz w:val="28"/>
          <w:szCs w:val="28"/>
          <w:lang w:eastAsia="ar-SA"/>
        </w:rPr>
        <w:t>Ермаковского,</w:t>
      </w:r>
      <w:r w:rsidRPr="00CA6BAC">
        <w:rPr>
          <w:color w:val="000000"/>
          <w:spacing w:val="1"/>
          <w:sz w:val="28"/>
          <w:szCs w:val="28"/>
          <w:lang w:eastAsia="ar-SA"/>
        </w:rPr>
        <w:t xml:space="preserve"> </w:t>
      </w:r>
      <w:r w:rsidRPr="00CA6BAC">
        <w:rPr>
          <w:color w:val="000000"/>
          <w:sz w:val="28"/>
          <w:szCs w:val="28"/>
          <w:lang w:eastAsia="ar-SA"/>
        </w:rPr>
        <w:t>района», Уставом МБДОУ «Ермаковский детский сад №3 комбинированного вида» и применяется при установлении выплат стимулирующего характера работникам Муниципального бюджетного дошкольного образовательного учреждения  «Ермаковский детский сад №3 комбинированного вида » (далее – ДОУ).</w:t>
      </w:r>
    </w:p>
    <w:p w:rsidR="00364782" w:rsidRPr="00CA6BAC" w:rsidRDefault="00CA6BAC" w:rsidP="00CA6BAC">
      <w:pPr>
        <w:tabs>
          <w:tab w:val="left" w:pos="1718"/>
        </w:tabs>
        <w:spacing w:line="321" w:lineRule="exact"/>
        <w:ind w:left="567"/>
        <w:jc w:val="both"/>
        <w:rPr>
          <w:b/>
          <w:sz w:val="28"/>
        </w:rPr>
      </w:pPr>
      <w:r w:rsidRPr="00CA6BAC">
        <w:rPr>
          <w:b/>
          <w:sz w:val="28"/>
        </w:rPr>
        <w:t>1.1.</w:t>
      </w:r>
      <w:r w:rsidR="00364782" w:rsidRPr="00CA6BAC">
        <w:rPr>
          <w:b/>
          <w:sz w:val="28"/>
        </w:rPr>
        <w:t>Комиссия</w:t>
      </w:r>
      <w:r w:rsidR="00364782" w:rsidRPr="00CA6BAC">
        <w:rPr>
          <w:b/>
          <w:spacing w:val="-2"/>
          <w:sz w:val="28"/>
        </w:rPr>
        <w:t xml:space="preserve"> </w:t>
      </w:r>
      <w:r w:rsidR="00364782" w:rsidRPr="00CA6BAC">
        <w:rPr>
          <w:b/>
          <w:sz w:val="28"/>
        </w:rPr>
        <w:t>состоит</w:t>
      </w:r>
      <w:r w:rsidR="00364782" w:rsidRPr="00CA6BAC">
        <w:rPr>
          <w:b/>
          <w:spacing w:val="-2"/>
          <w:sz w:val="28"/>
        </w:rPr>
        <w:t xml:space="preserve"> </w:t>
      </w:r>
      <w:r w:rsidR="00364782" w:rsidRPr="00CA6BAC">
        <w:rPr>
          <w:b/>
          <w:sz w:val="28"/>
        </w:rPr>
        <w:t>из</w:t>
      </w:r>
      <w:r w:rsidR="00364782" w:rsidRPr="00CA6BAC">
        <w:rPr>
          <w:b/>
          <w:spacing w:val="-3"/>
          <w:sz w:val="28"/>
        </w:rPr>
        <w:t xml:space="preserve"> </w:t>
      </w:r>
      <w:r w:rsidR="00364782" w:rsidRPr="00CA6BAC">
        <w:rPr>
          <w:b/>
          <w:sz w:val="28"/>
        </w:rPr>
        <w:t>5</w:t>
      </w:r>
      <w:r w:rsidR="00364782" w:rsidRPr="00CA6BAC">
        <w:rPr>
          <w:b/>
          <w:spacing w:val="2"/>
          <w:sz w:val="28"/>
        </w:rPr>
        <w:t xml:space="preserve"> </w:t>
      </w:r>
      <w:r w:rsidR="00364782" w:rsidRPr="00CA6BAC">
        <w:rPr>
          <w:b/>
          <w:sz w:val="28"/>
        </w:rPr>
        <w:t>членов:</w:t>
      </w:r>
    </w:p>
    <w:p w:rsidR="00364782" w:rsidRPr="00364782" w:rsidRDefault="00364782" w:rsidP="00483142">
      <w:pPr>
        <w:numPr>
          <w:ilvl w:val="0"/>
          <w:numId w:val="12"/>
        </w:numPr>
        <w:tabs>
          <w:tab w:val="left" w:pos="1435"/>
        </w:tabs>
        <w:spacing w:line="341" w:lineRule="exact"/>
        <w:ind w:left="567" w:hanging="361"/>
        <w:jc w:val="both"/>
        <w:rPr>
          <w:sz w:val="28"/>
        </w:rPr>
      </w:pPr>
      <w:r w:rsidRPr="00364782">
        <w:rPr>
          <w:sz w:val="28"/>
        </w:rPr>
        <w:t>1</w:t>
      </w:r>
      <w:r w:rsidRPr="00364782">
        <w:rPr>
          <w:spacing w:val="-1"/>
          <w:sz w:val="28"/>
        </w:rPr>
        <w:t xml:space="preserve"> </w:t>
      </w:r>
      <w:r w:rsidRPr="00364782">
        <w:rPr>
          <w:sz w:val="28"/>
        </w:rPr>
        <w:t>человек</w:t>
      </w:r>
      <w:r w:rsidRPr="00364782">
        <w:rPr>
          <w:spacing w:val="-2"/>
          <w:sz w:val="28"/>
        </w:rPr>
        <w:t xml:space="preserve"> </w:t>
      </w:r>
      <w:r w:rsidRPr="00364782">
        <w:rPr>
          <w:sz w:val="28"/>
        </w:rPr>
        <w:t>из</w:t>
      </w:r>
      <w:r w:rsidRPr="00364782">
        <w:rPr>
          <w:spacing w:val="-1"/>
          <w:sz w:val="28"/>
        </w:rPr>
        <w:t xml:space="preserve"> </w:t>
      </w:r>
      <w:r w:rsidRPr="00364782">
        <w:rPr>
          <w:sz w:val="28"/>
        </w:rPr>
        <w:t>состава</w:t>
      </w:r>
      <w:r w:rsidRPr="00364782">
        <w:rPr>
          <w:spacing w:val="-5"/>
          <w:sz w:val="28"/>
        </w:rPr>
        <w:t xml:space="preserve"> </w:t>
      </w:r>
      <w:r w:rsidRPr="00364782">
        <w:rPr>
          <w:sz w:val="28"/>
        </w:rPr>
        <w:t>администрации</w:t>
      </w:r>
      <w:r w:rsidRPr="00364782">
        <w:rPr>
          <w:spacing w:val="-2"/>
          <w:sz w:val="28"/>
        </w:rPr>
        <w:t xml:space="preserve"> </w:t>
      </w:r>
      <w:r w:rsidRPr="00364782">
        <w:rPr>
          <w:sz w:val="28"/>
        </w:rPr>
        <w:t>МБДОУ;</w:t>
      </w:r>
    </w:p>
    <w:p w:rsidR="00364782" w:rsidRPr="00364782" w:rsidRDefault="00364782" w:rsidP="00483142">
      <w:pPr>
        <w:numPr>
          <w:ilvl w:val="0"/>
          <w:numId w:val="12"/>
        </w:numPr>
        <w:tabs>
          <w:tab w:val="left" w:pos="1434"/>
          <w:tab w:val="left" w:pos="1435"/>
        </w:tabs>
        <w:ind w:left="567" w:right="431"/>
        <w:rPr>
          <w:sz w:val="28"/>
        </w:rPr>
      </w:pPr>
      <w:r w:rsidRPr="00364782">
        <w:rPr>
          <w:sz w:val="28"/>
        </w:rPr>
        <w:t>1</w:t>
      </w:r>
      <w:r w:rsidRPr="00364782">
        <w:rPr>
          <w:spacing w:val="52"/>
          <w:sz w:val="28"/>
        </w:rPr>
        <w:t xml:space="preserve"> </w:t>
      </w:r>
      <w:r w:rsidRPr="00364782">
        <w:rPr>
          <w:sz w:val="28"/>
        </w:rPr>
        <w:t>человек</w:t>
      </w:r>
      <w:r w:rsidRPr="00364782">
        <w:rPr>
          <w:spacing w:val="54"/>
          <w:sz w:val="28"/>
        </w:rPr>
        <w:t xml:space="preserve"> </w:t>
      </w:r>
      <w:r w:rsidRPr="00364782">
        <w:rPr>
          <w:sz w:val="28"/>
        </w:rPr>
        <w:t>-</w:t>
      </w:r>
      <w:r w:rsidRPr="00364782">
        <w:rPr>
          <w:spacing w:val="49"/>
          <w:sz w:val="28"/>
        </w:rPr>
        <w:t xml:space="preserve"> </w:t>
      </w:r>
      <w:r w:rsidRPr="00364782">
        <w:rPr>
          <w:sz w:val="28"/>
        </w:rPr>
        <w:t>председатель</w:t>
      </w:r>
      <w:r w:rsidRPr="00364782">
        <w:rPr>
          <w:spacing w:val="49"/>
          <w:sz w:val="28"/>
        </w:rPr>
        <w:t xml:space="preserve"> </w:t>
      </w:r>
      <w:r w:rsidRPr="00364782">
        <w:rPr>
          <w:sz w:val="28"/>
        </w:rPr>
        <w:t>профкома</w:t>
      </w:r>
      <w:r w:rsidRPr="00364782">
        <w:rPr>
          <w:spacing w:val="50"/>
          <w:sz w:val="28"/>
        </w:rPr>
        <w:t xml:space="preserve"> </w:t>
      </w:r>
      <w:r w:rsidRPr="00364782">
        <w:rPr>
          <w:sz w:val="28"/>
        </w:rPr>
        <w:t>или</w:t>
      </w:r>
      <w:r w:rsidRPr="00364782">
        <w:rPr>
          <w:spacing w:val="51"/>
          <w:sz w:val="28"/>
        </w:rPr>
        <w:t xml:space="preserve"> </w:t>
      </w:r>
      <w:r w:rsidRPr="00364782">
        <w:rPr>
          <w:sz w:val="28"/>
        </w:rPr>
        <w:t>лицо</w:t>
      </w:r>
      <w:r w:rsidRPr="00364782">
        <w:rPr>
          <w:spacing w:val="51"/>
          <w:sz w:val="28"/>
        </w:rPr>
        <w:t xml:space="preserve"> </w:t>
      </w:r>
      <w:r w:rsidRPr="00364782">
        <w:rPr>
          <w:sz w:val="28"/>
        </w:rPr>
        <w:t>с</w:t>
      </w:r>
      <w:r w:rsidRPr="00364782">
        <w:rPr>
          <w:spacing w:val="50"/>
          <w:sz w:val="28"/>
        </w:rPr>
        <w:t xml:space="preserve"> </w:t>
      </w:r>
      <w:r w:rsidRPr="00364782">
        <w:rPr>
          <w:sz w:val="28"/>
        </w:rPr>
        <w:t>делегированными</w:t>
      </w:r>
      <w:r w:rsidRPr="00364782">
        <w:rPr>
          <w:spacing w:val="-67"/>
          <w:sz w:val="28"/>
        </w:rPr>
        <w:t xml:space="preserve"> </w:t>
      </w:r>
      <w:r w:rsidRPr="00364782">
        <w:rPr>
          <w:sz w:val="28"/>
        </w:rPr>
        <w:t>полномочиями;</w:t>
      </w:r>
    </w:p>
    <w:p w:rsidR="00364782" w:rsidRPr="00364782" w:rsidRDefault="00364782" w:rsidP="00483142">
      <w:pPr>
        <w:numPr>
          <w:ilvl w:val="0"/>
          <w:numId w:val="12"/>
        </w:numPr>
        <w:tabs>
          <w:tab w:val="left" w:pos="1434"/>
          <w:tab w:val="left" w:pos="1435"/>
        </w:tabs>
        <w:ind w:left="567" w:hanging="361"/>
        <w:rPr>
          <w:sz w:val="28"/>
        </w:rPr>
      </w:pPr>
      <w:r w:rsidRPr="00364782">
        <w:rPr>
          <w:sz w:val="28"/>
        </w:rPr>
        <w:t>2</w:t>
      </w:r>
      <w:r w:rsidRPr="00364782">
        <w:rPr>
          <w:spacing w:val="-2"/>
          <w:sz w:val="28"/>
        </w:rPr>
        <w:t xml:space="preserve"> </w:t>
      </w:r>
      <w:r w:rsidRPr="00364782">
        <w:rPr>
          <w:sz w:val="28"/>
        </w:rPr>
        <w:t>человек</w:t>
      </w:r>
      <w:r w:rsidRPr="00364782">
        <w:rPr>
          <w:spacing w:val="-1"/>
          <w:sz w:val="28"/>
        </w:rPr>
        <w:t xml:space="preserve"> </w:t>
      </w:r>
      <w:r w:rsidRPr="00364782">
        <w:rPr>
          <w:sz w:val="28"/>
        </w:rPr>
        <w:t>–</w:t>
      </w:r>
      <w:r w:rsidRPr="00364782">
        <w:rPr>
          <w:spacing w:val="-5"/>
          <w:sz w:val="28"/>
        </w:rPr>
        <w:t xml:space="preserve"> </w:t>
      </w:r>
      <w:r w:rsidRPr="00364782">
        <w:rPr>
          <w:sz w:val="28"/>
        </w:rPr>
        <w:t>педагогические</w:t>
      </w:r>
      <w:r w:rsidRPr="00364782">
        <w:rPr>
          <w:spacing w:val="-5"/>
          <w:sz w:val="28"/>
        </w:rPr>
        <w:t xml:space="preserve"> </w:t>
      </w:r>
      <w:r w:rsidRPr="00364782">
        <w:rPr>
          <w:sz w:val="28"/>
        </w:rPr>
        <w:t>работники;</w:t>
      </w:r>
    </w:p>
    <w:p w:rsidR="00364782" w:rsidRPr="00364782" w:rsidRDefault="00364782" w:rsidP="00483142">
      <w:pPr>
        <w:numPr>
          <w:ilvl w:val="0"/>
          <w:numId w:val="12"/>
        </w:numPr>
        <w:tabs>
          <w:tab w:val="left" w:pos="1434"/>
          <w:tab w:val="left" w:pos="1435"/>
        </w:tabs>
        <w:spacing w:line="342" w:lineRule="exact"/>
        <w:ind w:left="567" w:hanging="361"/>
        <w:rPr>
          <w:sz w:val="28"/>
        </w:rPr>
      </w:pPr>
      <w:r w:rsidRPr="00364782">
        <w:rPr>
          <w:sz w:val="28"/>
        </w:rPr>
        <w:t>1</w:t>
      </w:r>
      <w:r w:rsidRPr="00364782">
        <w:rPr>
          <w:spacing w:val="-1"/>
          <w:sz w:val="28"/>
        </w:rPr>
        <w:t xml:space="preserve"> </w:t>
      </w:r>
      <w:r w:rsidRPr="00364782">
        <w:rPr>
          <w:sz w:val="28"/>
        </w:rPr>
        <w:t>человека</w:t>
      </w:r>
      <w:r w:rsidRPr="00364782">
        <w:rPr>
          <w:spacing w:val="-4"/>
          <w:sz w:val="28"/>
        </w:rPr>
        <w:t xml:space="preserve"> </w:t>
      </w:r>
      <w:r w:rsidRPr="00364782">
        <w:rPr>
          <w:sz w:val="28"/>
        </w:rPr>
        <w:t>от</w:t>
      </w:r>
      <w:r w:rsidRPr="00364782">
        <w:rPr>
          <w:spacing w:val="-3"/>
          <w:sz w:val="28"/>
        </w:rPr>
        <w:t xml:space="preserve"> </w:t>
      </w:r>
      <w:r w:rsidRPr="00364782">
        <w:rPr>
          <w:sz w:val="28"/>
        </w:rPr>
        <w:t>технического персонала.</w:t>
      </w:r>
    </w:p>
    <w:p w:rsidR="00364782" w:rsidRPr="00364782" w:rsidRDefault="00CA6BAC" w:rsidP="00CA6BAC">
      <w:pPr>
        <w:tabs>
          <w:tab w:val="left" w:pos="1717"/>
          <w:tab w:val="left" w:pos="1718"/>
        </w:tabs>
        <w:spacing w:line="321" w:lineRule="exact"/>
        <w:ind w:left="567"/>
        <w:jc w:val="both"/>
        <w:rPr>
          <w:sz w:val="28"/>
        </w:rPr>
      </w:pPr>
      <w:r w:rsidRPr="00CA6BAC">
        <w:rPr>
          <w:b/>
          <w:sz w:val="28"/>
        </w:rPr>
        <w:t>1.2.</w:t>
      </w:r>
      <w:r w:rsidR="00364782" w:rsidRPr="00CA6BAC">
        <w:rPr>
          <w:b/>
          <w:sz w:val="28"/>
        </w:rPr>
        <w:t>Структура</w:t>
      </w:r>
      <w:r w:rsidR="00364782" w:rsidRPr="00CA6BAC">
        <w:rPr>
          <w:b/>
          <w:spacing w:val="-3"/>
          <w:sz w:val="28"/>
        </w:rPr>
        <w:t xml:space="preserve"> </w:t>
      </w:r>
      <w:r w:rsidR="00364782" w:rsidRPr="00CA6BAC">
        <w:rPr>
          <w:b/>
          <w:sz w:val="28"/>
        </w:rPr>
        <w:t>комиссии</w:t>
      </w:r>
      <w:r w:rsidR="00364782" w:rsidRPr="00364782">
        <w:rPr>
          <w:sz w:val="28"/>
        </w:rPr>
        <w:t>:</w:t>
      </w:r>
    </w:p>
    <w:p w:rsidR="00364782" w:rsidRPr="00364782" w:rsidRDefault="00364782" w:rsidP="00483142">
      <w:pPr>
        <w:numPr>
          <w:ilvl w:val="0"/>
          <w:numId w:val="11"/>
        </w:numPr>
        <w:tabs>
          <w:tab w:val="left" w:pos="1434"/>
          <w:tab w:val="left" w:pos="1435"/>
        </w:tabs>
        <w:spacing w:line="342" w:lineRule="exact"/>
        <w:ind w:left="567" w:hanging="361"/>
        <w:rPr>
          <w:sz w:val="28"/>
        </w:rPr>
      </w:pPr>
      <w:r w:rsidRPr="00364782">
        <w:rPr>
          <w:sz w:val="28"/>
        </w:rPr>
        <w:t>председатель</w:t>
      </w:r>
      <w:r w:rsidRPr="00364782">
        <w:rPr>
          <w:spacing w:val="-4"/>
          <w:sz w:val="28"/>
        </w:rPr>
        <w:t xml:space="preserve"> </w:t>
      </w:r>
      <w:r w:rsidRPr="00364782">
        <w:rPr>
          <w:sz w:val="28"/>
        </w:rPr>
        <w:t>комиссии</w:t>
      </w:r>
      <w:r w:rsidRPr="00364782">
        <w:rPr>
          <w:spacing w:val="-1"/>
          <w:sz w:val="28"/>
        </w:rPr>
        <w:t xml:space="preserve"> </w:t>
      </w:r>
      <w:r w:rsidRPr="00364782">
        <w:rPr>
          <w:sz w:val="28"/>
        </w:rPr>
        <w:t>–</w:t>
      </w:r>
      <w:r w:rsidRPr="00364782">
        <w:rPr>
          <w:spacing w:val="-2"/>
          <w:sz w:val="28"/>
        </w:rPr>
        <w:t xml:space="preserve"> </w:t>
      </w:r>
      <w:r w:rsidRPr="00364782">
        <w:rPr>
          <w:sz w:val="28"/>
        </w:rPr>
        <w:t>1</w:t>
      </w:r>
      <w:r w:rsidRPr="00364782">
        <w:rPr>
          <w:spacing w:val="-1"/>
          <w:sz w:val="28"/>
        </w:rPr>
        <w:t xml:space="preserve"> </w:t>
      </w:r>
      <w:r w:rsidRPr="00364782">
        <w:rPr>
          <w:sz w:val="28"/>
        </w:rPr>
        <w:t>человек;</w:t>
      </w:r>
    </w:p>
    <w:p w:rsidR="00364782" w:rsidRPr="00364782" w:rsidRDefault="00364782" w:rsidP="00483142">
      <w:pPr>
        <w:numPr>
          <w:ilvl w:val="0"/>
          <w:numId w:val="11"/>
        </w:numPr>
        <w:tabs>
          <w:tab w:val="left" w:pos="1434"/>
          <w:tab w:val="left" w:pos="1435"/>
        </w:tabs>
        <w:spacing w:line="342" w:lineRule="exact"/>
        <w:ind w:left="567" w:hanging="361"/>
        <w:rPr>
          <w:sz w:val="28"/>
        </w:rPr>
      </w:pPr>
      <w:r w:rsidRPr="00364782">
        <w:rPr>
          <w:sz w:val="28"/>
        </w:rPr>
        <w:t>заместитель</w:t>
      </w:r>
      <w:r w:rsidRPr="00364782">
        <w:rPr>
          <w:spacing w:val="-3"/>
          <w:sz w:val="28"/>
        </w:rPr>
        <w:t xml:space="preserve"> </w:t>
      </w:r>
      <w:r w:rsidRPr="00364782">
        <w:rPr>
          <w:sz w:val="28"/>
        </w:rPr>
        <w:t>председателя</w:t>
      </w:r>
      <w:r w:rsidRPr="00364782">
        <w:rPr>
          <w:spacing w:val="-1"/>
          <w:sz w:val="28"/>
        </w:rPr>
        <w:t xml:space="preserve"> </w:t>
      </w:r>
      <w:r w:rsidRPr="00364782">
        <w:rPr>
          <w:sz w:val="28"/>
        </w:rPr>
        <w:t>–</w:t>
      </w:r>
      <w:r w:rsidRPr="00364782">
        <w:rPr>
          <w:spacing w:val="-1"/>
          <w:sz w:val="28"/>
        </w:rPr>
        <w:t xml:space="preserve"> </w:t>
      </w:r>
      <w:r w:rsidRPr="00364782">
        <w:rPr>
          <w:sz w:val="28"/>
        </w:rPr>
        <w:t>1</w:t>
      </w:r>
      <w:r w:rsidRPr="00364782">
        <w:rPr>
          <w:spacing w:val="1"/>
          <w:sz w:val="28"/>
        </w:rPr>
        <w:t xml:space="preserve"> </w:t>
      </w:r>
      <w:r w:rsidRPr="00364782">
        <w:rPr>
          <w:sz w:val="28"/>
        </w:rPr>
        <w:t>человек;</w:t>
      </w:r>
    </w:p>
    <w:p w:rsidR="00364782" w:rsidRPr="00364782" w:rsidRDefault="00364782" w:rsidP="00483142">
      <w:pPr>
        <w:numPr>
          <w:ilvl w:val="0"/>
          <w:numId w:val="11"/>
        </w:numPr>
        <w:tabs>
          <w:tab w:val="left" w:pos="1434"/>
          <w:tab w:val="left" w:pos="1435"/>
        </w:tabs>
        <w:spacing w:line="342" w:lineRule="exact"/>
        <w:ind w:left="567" w:hanging="361"/>
        <w:rPr>
          <w:sz w:val="28"/>
        </w:rPr>
      </w:pPr>
      <w:r w:rsidRPr="00364782">
        <w:rPr>
          <w:sz w:val="28"/>
        </w:rPr>
        <w:t>секретарь</w:t>
      </w:r>
      <w:r w:rsidRPr="00364782">
        <w:rPr>
          <w:spacing w:val="-2"/>
          <w:sz w:val="28"/>
        </w:rPr>
        <w:t xml:space="preserve"> </w:t>
      </w:r>
      <w:r w:rsidRPr="00364782">
        <w:rPr>
          <w:sz w:val="28"/>
        </w:rPr>
        <w:t>комиссии</w:t>
      </w:r>
      <w:r w:rsidRPr="00364782">
        <w:rPr>
          <w:spacing w:val="-1"/>
          <w:sz w:val="28"/>
        </w:rPr>
        <w:t xml:space="preserve"> </w:t>
      </w:r>
      <w:r w:rsidRPr="00364782">
        <w:rPr>
          <w:sz w:val="28"/>
        </w:rPr>
        <w:t>–</w:t>
      </w:r>
      <w:r w:rsidRPr="00364782">
        <w:rPr>
          <w:spacing w:val="-1"/>
          <w:sz w:val="28"/>
        </w:rPr>
        <w:t xml:space="preserve"> </w:t>
      </w:r>
      <w:r w:rsidRPr="00364782">
        <w:rPr>
          <w:sz w:val="28"/>
        </w:rPr>
        <w:t>1 человек;</w:t>
      </w:r>
    </w:p>
    <w:p w:rsidR="00364782" w:rsidRPr="00364782" w:rsidRDefault="00364782" w:rsidP="00483142">
      <w:pPr>
        <w:numPr>
          <w:ilvl w:val="0"/>
          <w:numId w:val="11"/>
        </w:numPr>
        <w:tabs>
          <w:tab w:val="left" w:pos="1434"/>
          <w:tab w:val="left" w:pos="1435"/>
        </w:tabs>
        <w:spacing w:line="342" w:lineRule="exact"/>
        <w:ind w:left="567" w:hanging="361"/>
        <w:rPr>
          <w:sz w:val="28"/>
        </w:rPr>
      </w:pPr>
      <w:r w:rsidRPr="00364782">
        <w:rPr>
          <w:sz w:val="28"/>
        </w:rPr>
        <w:t>члены</w:t>
      </w:r>
      <w:r w:rsidRPr="00364782">
        <w:rPr>
          <w:spacing w:val="-3"/>
          <w:sz w:val="28"/>
        </w:rPr>
        <w:t xml:space="preserve"> </w:t>
      </w:r>
      <w:r w:rsidRPr="00364782">
        <w:rPr>
          <w:sz w:val="28"/>
        </w:rPr>
        <w:t>комиссии</w:t>
      </w:r>
      <w:r w:rsidRPr="00364782">
        <w:rPr>
          <w:spacing w:val="1"/>
          <w:sz w:val="28"/>
        </w:rPr>
        <w:t xml:space="preserve"> </w:t>
      </w:r>
      <w:r w:rsidRPr="00364782">
        <w:rPr>
          <w:sz w:val="28"/>
        </w:rPr>
        <w:t>–</w:t>
      </w:r>
      <w:r w:rsidRPr="00364782">
        <w:rPr>
          <w:spacing w:val="-3"/>
          <w:sz w:val="28"/>
        </w:rPr>
        <w:t xml:space="preserve"> </w:t>
      </w:r>
      <w:r w:rsidRPr="00364782">
        <w:rPr>
          <w:sz w:val="28"/>
        </w:rPr>
        <w:t>2 человека.</w:t>
      </w:r>
    </w:p>
    <w:p w:rsidR="00364782" w:rsidRPr="00364782" w:rsidRDefault="00CA6BAC" w:rsidP="00CA6BAC">
      <w:pPr>
        <w:tabs>
          <w:tab w:val="left" w:pos="1718"/>
        </w:tabs>
        <w:ind w:left="426" w:right="424" w:hanging="426"/>
        <w:jc w:val="both"/>
        <w:rPr>
          <w:sz w:val="28"/>
        </w:rPr>
      </w:pPr>
      <w:r>
        <w:rPr>
          <w:sz w:val="28"/>
        </w:rPr>
        <w:t xml:space="preserve">       </w:t>
      </w:r>
      <w:r w:rsidRPr="00CA6BAC">
        <w:rPr>
          <w:b/>
          <w:sz w:val="28"/>
        </w:rPr>
        <w:t>1.3.</w:t>
      </w:r>
      <w:r w:rsidR="00364782" w:rsidRPr="00CA6BAC">
        <w:rPr>
          <w:b/>
          <w:sz w:val="28"/>
        </w:rPr>
        <w:t>Состав</w:t>
      </w:r>
      <w:r w:rsidR="00364782" w:rsidRPr="00CA6BAC">
        <w:rPr>
          <w:b/>
          <w:spacing w:val="1"/>
          <w:sz w:val="28"/>
        </w:rPr>
        <w:t xml:space="preserve"> </w:t>
      </w:r>
      <w:r w:rsidR="00364782" w:rsidRPr="00CA6BAC">
        <w:rPr>
          <w:b/>
          <w:sz w:val="28"/>
        </w:rPr>
        <w:t>комиссии</w:t>
      </w:r>
      <w:r w:rsidR="00364782" w:rsidRPr="00CA6BAC">
        <w:rPr>
          <w:b/>
          <w:spacing w:val="1"/>
          <w:sz w:val="28"/>
        </w:rPr>
        <w:t xml:space="preserve"> </w:t>
      </w:r>
      <w:r w:rsidR="00364782" w:rsidRPr="00CA6BAC">
        <w:rPr>
          <w:b/>
          <w:sz w:val="28"/>
        </w:rPr>
        <w:t>и</w:t>
      </w:r>
      <w:r w:rsidR="00364782" w:rsidRPr="00CA6BAC">
        <w:rPr>
          <w:b/>
          <w:spacing w:val="1"/>
          <w:sz w:val="28"/>
        </w:rPr>
        <w:t xml:space="preserve"> </w:t>
      </w:r>
      <w:r w:rsidR="00364782" w:rsidRPr="00CA6BAC">
        <w:rPr>
          <w:b/>
          <w:sz w:val="28"/>
        </w:rPr>
        <w:t>сроки</w:t>
      </w:r>
      <w:r w:rsidR="00364782" w:rsidRPr="00CA6BAC">
        <w:rPr>
          <w:b/>
          <w:spacing w:val="1"/>
          <w:sz w:val="28"/>
        </w:rPr>
        <w:t xml:space="preserve"> </w:t>
      </w:r>
      <w:r w:rsidR="00364782" w:rsidRPr="00CA6BAC">
        <w:rPr>
          <w:b/>
          <w:sz w:val="28"/>
        </w:rPr>
        <w:t>ее</w:t>
      </w:r>
      <w:r w:rsidR="00364782" w:rsidRPr="00CA6BAC">
        <w:rPr>
          <w:b/>
          <w:spacing w:val="1"/>
          <w:sz w:val="28"/>
        </w:rPr>
        <w:t xml:space="preserve"> </w:t>
      </w:r>
      <w:r w:rsidR="00364782" w:rsidRPr="00CA6BAC">
        <w:rPr>
          <w:b/>
          <w:sz w:val="28"/>
        </w:rPr>
        <w:t>деятельности</w:t>
      </w:r>
      <w:r w:rsidR="00364782" w:rsidRPr="00364782">
        <w:rPr>
          <w:spacing w:val="71"/>
          <w:sz w:val="28"/>
        </w:rPr>
        <w:t xml:space="preserve"> </w:t>
      </w:r>
      <w:r w:rsidR="00364782" w:rsidRPr="00364782">
        <w:rPr>
          <w:sz w:val="28"/>
        </w:rPr>
        <w:t>утверждаются</w:t>
      </w:r>
      <w:r w:rsidR="00364782" w:rsidRPr="00364782">
        <w:rPr>
          <w:spacing w:val="1"/>
          <w:sz w:val="28"/>
        </w:rPr>
        <w:t xml:space="preserve"> </w:t>
      </w:r>
      <w:r w:rsidR="00364782" w:rsidRPr="00364782">
        <w:rPr>
          <w:sz w:val="28"/>
        </w:rPr>
        <w:t>приказом</w:t>
      </w:r>
      <w:r w:rsidR="00364782" w:rsidRPr="00364782">
        <w:rPr>
          <w:spacing w:val="1"/>
          <w:sz w:val="28"/>
        </w:rPr>
        <w:t xml:space="preserve"> </w:t>
      </w:r>
      <w:r>
        <w:rPr>
          <w:spacing w:val="1"/>
          <w:sz w:val="28"/>
        </w:rPr>
        <w:t xml:space="preserve">  </w:t>
      </w:r>
      <w:r w:rsidR="00364782" w:rsidRPr="00364782">
        <w:rPr>
          <w:sz w:val="28"/>
        </w:rPr>
        <w:t>заведующего</w:t>
      </w:r>
      <w:r w:rsidR="00364782" w:rsidRPr="00364782">
        <w:rPr>
          <w:spacing w:val="1"/>
          <w:sz w:val="28"/>
        </w:rPr>
        <w:t xml:space="preserve"> </w:t>
      </w:r>
      <w:r w:rsidR="00364782" w:rsidRPr="00364782">
        <w:rPr>
          <w:sz w:val="28"/>
        </w:rPr>
        <w:t>МБДОУ.</w:t>
      </w:r>
      <w:r w:rsidR="00364782" w:rsidRPr="00364782">
        <w:rPr>
          <w:spacing w:val="1"/>
          <w:sz w:val="28"/>
        </w:rPr>
        <w:t xml:space="preserve"> </w:t>
      </w:r>
      <w:r w:rsidR="00364782" w:rsidRPr="00364782">
        <w:rPr>
          <w:sz w:val="28"/>
        </w:rPr>
        <w:t>Состав</w:t>
      </w:r>
      <w:r w:rsidR="00364782" w:rsidRPr="00364782">
        <w:rPr>
          <w:spacing w:val="1"/>
          <w:sz w:val="28"/>
        </w:rPr>
        <w:t xml:space="preserve"> </w:t>
      </w:r>
      <w:r w:rsidR="00364782" w:rsidRPr="00364782">
        <w:rPr>
          <w:sz w:val="28"/>
        </w:rPr>
        <w:t>комиссии</w:t>
      </w:r>
      <w:r w:rsidR="00364782" w:rsidRPr="00364782">
        <w:rPr>
          <w:spacing w:val="1"/>
          <w:sz w:val="28"/>
        </w:rPr>
        <w:t xml:space="preserve"> </w:t>
      </w:r>
      <w:r w:rsidR="00364782" w:rsidRPr="00364782">
        <w:rPr>
          <w:sz w:val="28"/>
        </w:rPr>
        <w:t>формируется</w:t>
      </w:r>
      <w:r w:rsidR="00364782" w:rsidRPr="00364782">
        <w:rPr>
          <w:spacing w:val="1"/>
          <w:sz w:val="28"/>
        </w:rPr>
        <w:t xml:space="preserve"> </w:t>
      </w:r>
      <w:r w:rsidR="00364782" w:rsidRPr="00364782">
        <w:rPr>
          <w:sz w:val="28"/>
        </w:rPr>
        <w:t>таким</w:t>
      </w:r>
      <w:r w:rsidR="00364782" w:rsidRPr="00364782">
        <w:rPr>
          <w:spacing w:val="1"/>
          <w:sz w:val="28"/>
        </w:rPr>
        <w:t xml:space="preserve"> </w:t>
      </w:r>
      <w:r w:rsidR="00364782" w:rsidRPr="00364782">
        <w:rPr>
          <w:sz w:val="28"/>
        </w:rPr>
        <w:t>образом,</w:t>
      </w:r>
      <w:r w:rsidR="00364782" w:rsidRPr="00364782">
        <w:rPr>
          <w:spacing w:val="1"/>
          <w:sz w:val="28"/>
        </w:rPr>
        <w:t xml:space="preserve"> </w:t>
      </w:r>
      <w:r w:rsidR="00364782" w:rsidRPr="00364782">
        <w:rPr>
          <w:sz w:val="28"/>
        </w:rPr>
        <w:t>чтобы</w:t>
      </w:r>
      <w:r w:rsidR="00364782" w:rsidRPr="00364782">
        <w:rPr>
          <w:spacing w:val="1"/>
          <w:sz w:val="28"/>
        </w:rPr>
        <w:t xml:space="preserve"> </w:t>
      </w:r>
      <w:r w:rsidR="00364782" w:rsidRPr="00364782">
        <w:rPr>
          <w:sz w:val="28"/>
        </w:rPr>
        <w:t>исключить</w:t>
      </w:r>
      <w:r w:rsidR="00364782" w:rsidRPr="00364782">
        <w:rPr>
          <w:spacing w:val="1"/>
          <w:sz w:val="28"/>
        </w:rPr>
        <w:t xml:space="preserve"> </w:t>
      </w:r>
      <w:r w:rsidR="00364782" w:rsidRPr="00364782">
        <w:rPr>
          <w:sz w:val="28"/>
        </w:rPr>
        <w:t>возможность</w:t>
      </w:r>
      <w:r w:rsidR="00364782" w:rsidRPr="00364782">
        <w:rPr>
          <w:spacing w:val="1"/>
          <w:sz w:val="28"/>
        </w:rPr>
        <w:t xml:space="preserve"> </w:t>
      </w:r>
      <w:r w:rsidR="00364782" w:rsidRPr="00364782">
        <w:rPr>
          <w:sz w:val="28"/>
        </w:rPr>
        <w:t>возникновения</w:t>
      </w:r>
      <w:r w:rsidR="00364782" w:rsidRPr="00364782">
        <w:rPr>
          <w:spacing w:val="71"/>
          <w:sz w:val="28"/>
        </w:rPr>
        <w:t xml:space="preserve"> </w:t>
      </w:r>
      <w:r w:rsidR="00364782" w:rsidRPr="00364782">
        <w:rPr>
          <w:sz w:val="28"/>
        </w:rPr>
        <w:t>конфликта</w:t>
      </w:r>
      <w:r w:rsidR="00364782" w:rsidRPr="00364782">
        <w:rPr>
          <w:spacing w:val="1"/>
          <w:sz w:val="28"/>
        </w:rPr>
        <w:t xml:space="preserve"> </w:t>
      </w:r>
      <w:r w:rsidR="00364782" w:rsidRPr="00364782">
        <w:rPr>
          <w:sz w:val="28"/>
        </w:rPr>
        <w:t>интересов,</w:t>
      </w:r>
      <w:r w:rsidR="00364782" w:rsidRPr="00364782">
        <w:rPr>
          <w:spacing w:val="-3"/>
          <w:sz w:val="28"/>
        </w:rPr>
        <w:t xml:space="preserve"> </w:t>
      </w:r>
      <w:r w:rsidR="00364782" w:rsidRPr="00364782">
        <w:rPr>
          <w:sz w:val="28"/>
        </w:rPr>
        <w:t>который</w:t>
      </w:r>
      <w:r w:rsidR="00364782" w:rsidRPr="00364782">
        <w:rPr>
          <w:spacing w:val="-4"/>
          <w:sz w:val="28"/>
        </w:rPr>
        <w:t xml:space="preserve"> </w:t>
      </w:r>
      <w:r w:rsidR="00364782" w:rsidRPr="00364782">
        <w:rPr>
          <w:sz w:val="28"/>
        </w:rPr>
        <w:t>мог</w:t>
      </w:r>
      <w:r w:rsidR="00364782" w:rsidRPr="00364782">
        <w:rPr>
          <w:spacing w:val="-1"/>
          <w:sz w:val="28"/>
        </w:rPr>
        <w:t xml:space="preserve"> </w:t>
      </w:r>
      <w:r w:rsidR="00364782" w:rsidRPr="00364782">
        <w:rPr>
          <w:sz w:val="28"/>
        </w:rPr>
        <w:t>бы</w:t>
      </w:r>
      <w:r w:rsidR="00364782" w:rsidRPr="00364782">
        <w:rPr>
          <w:spacing w:val="-2"/>
          <w:sz w:val="28"/>
        </w:rPr>
        <w:t xml:space="preserve"> </w:t>
      </w:r>
      <w:r w:rsidR="00364782" w:rsidRPr="00364782">
        <w:rPr>
          <w:sz w:val="28"/>
        </w:rPr>
        <w:t>повлиять</w:t>
      </w:r>
      <w:r w:rsidR="00364782" w:rsidRPr="00364782">
        <w:rPr>
          <w:spacing w:val="-3"/>
          <w:sz w:val="28"/>
        </w:rPr>
        <w:t xml:space="preserve"> </w:t>
      </w:r>
      <w:r w:rsidR="00364782" w:rsidRPr="00364782">
        <w:rPr>
          <w:sz w:val="28"/>
        </w:rPr>
        <w:t>на</w:t>
      </w:r>
      <w:r w:rsidR="00364782" w:rsidRPr="00364782">
        <w:rPr>
          <w:spacing w:val="-4"/>
          <w:sz w:val="28"/>
        </w:rPr>
        <w:t xml:space="preserve"> </w:t>
      </w:r>
      <w:r w:rsidR="00364782" w:rsidRPr="00364782">
        <w:rPr>
          <w:sz w:val="28"/>
        </w:rPr>
        <w:t>принимаемые</w:t>
      </w:r>
      <w:r w:rsidR="00364782" w:rsidRPr="00364782">
        <w:rPr>
          <w:spacing w:val="-5"/>
          <w:sz w:val="28"/>
        </w:rPr>
        <w:t xml:space="preserve"> </w:t>
      </w:r>
      <w:r w:rsidR="00364782" w:rsidRPr="00364782">
        <w:rPr>
          <w:sz w:val="28"/>
        </w:rPr>
        <w:t>комиссией</w:t>
      </w:r>
      <w:r w:rsidR="00364782" w:rsidRPr="00364782">
        <w:rPr>
          <w:spacing w:val="-1"/>
          <w:sz w:val="28"/>
        </w:rPr>
        <w:t xml:space="preserve"> </w:t>
      </w:r>
      <w:r w:rsidR="00364782" w:rsidRPr="00364782">
        <w:rPr>
          <w:sz w:val="28"/>
        </w:rPr>
        <w:t>решения.</w:t>
      </w:r>
    </w:p>
    <w:p w:rsidR="00364782" w:rsidRPr="00364782" w:rsidRDefault="00CA6BAC" w:rsidP="00CA6BAC">
      <w:pPr>
        <w:tabs>
          <w:tab w:val="left" w:pos="1718"/>
        </w:tabs>
        <w:ind w:left="567" w:right="428"/>
        <w:jc w:val="both"/>
        <w:rPr>
          <w:sz w:val="28"/>
        </w:rPr>
      </w:pPr>
      <w:r>
        <w:rPr>
          <w:sz w:val="28"/>
        </w:rPr>
        <w:t>1.4.</w:t>
      </w:r>
      <w:r w:rsidR="00364782" w:rsidRPr="00364782">
        <w:rPr>
          <w:sz w:val="28"/>
        </w:rPr>
        <w:t>Председатель</w:t>
      </w:r>
      <w:r w:rsidR="00364782" w:rsidRPr="00364782">
        <w:rPr>
          <w:spacing w:val="1"/>
          <w:sz w:val="28"/>
        </w:rPr>
        <w:t xml:space="preserve"> </w:t>
      </w:r>
      <w:r w:rsidR="00364782" w:rsidRPr="00364782">
        <w:rPr>
          <w:sz w:val="28"/>
        </w:rPr>
        <w:t>и</w:t>
      </w:r>
      <w:r w:rsidR="00364782" w:rsidRPr="00364782">
        <w:rPr>
          <w:spacing w:val="1"/>
          <w:sz w:val="28"/>
        </w:rPr>
        <w:t xml:space="preserve"> </w:t>
      </w:r>
      <w:r w:rsidR="00364782" w:rsidRPr="00364782">
        <w:rPr>
          <w:sz w:val="28"/>
        </w:rPr>
        <w:t>состав</w:t>
      </w:r>
      <w:r w:rsidR="00364782" w:rsidRPr="00364782">
        <w:rPr>
          <w:spacing w:val="1"/>
          <w:sz w:val="28"/>
        </w:rPr>
        <w:t xml:space="preserve"> </w:t>
      </w:r>
      <w:r w:rsidR="00364782" w:rsidRPr="00364782">
        <w:rPr>
          <w:sz w:val="28"/>
        </w:rPr>
        <w:t>Комиссии</w:t>
      </w:r>
      <w:r w:rsidR="00364782" w:rsidRPr="00364782">
        <w:rPr>
          <w:spacing w:val="1"/>
          <w:sz w:val="28"/>
        </w:rPr>
        <w:t xml:space="preserve"> </w:t>
      </w:r>
      <w:r w:rsidR="00364782" w:rsidRPr="00364782">
        <w:rPr>
          <w:sz w:val="28"/>
        </w:rPr>
        <w:t>избираются</w:t>
      </w:r>
      <w:r w:rsidR="00364782" w:rsidRPr="00364782">
        <w:rPr>
          <w:spacing w:val="1"/>
          <w:sz w:val="28"/>
        </w:rPr>
        <w:t xml:space="preserve"> </w:t>
      </w:r>
      <w:r w:rsidR="00364782" w:rsidRPr="00364782">
        <w:rPr>
          <w:sz w:val="28"/>
        </w:rPr>
        <w:t>трудовым</w:t>
      </w:r>
      <w:r w:rsidR="00364782" w:rsidRPr="00364782">
        <w:rPr>
          <w:spacing w:val="1"/>
          <w:sz w:val="28"/>
        </w:rPr>
        <w:t xml:space="preserve"> </w:t>
      </w:r>
      <w:r>
        <w:rPr>
          <w:sz w:val="28"/>
        </w:rPr>
        <w:t>коллективом сроком на 1</w:t>
      </w:r>
      <w:r w:rsidR="00364782" w:rsidRPr="00364782">
        <w:rPr>
          <w:sz w:val="28"/>
        </w:rPr>
        <w:t xml:space="preserve"> </w:t>
      </w:r>
      <w:r>
        <w:rPr>
          <w:sz w:val="28"/>
        </w:rPr>
        <w:t xml:space="preserve">год </w:t>
      </w:r>
      <w:r w:rsidR="00364782" w:rsidRPr="00364782">
        <w:rPr>
          <w:sz w:val="28"/>
        </w:rPr>
        <w:t>и несут полную ответственность за работу</w:t>
      </w:r>
      <w:r w:rsidR="00364782" w:rsidRPr="00364782">
        <w:rPr>
          <w:spacing w:val="1"/>
          <w:sz w:val="28"/>
        </w:rPr>
        <w:t xml:space="preserve"> </w:t>
      </w:r>
      <w:r w:rsidR="00364782" w:rsidRPr="00364782">
        <w:rPr>
          <w:sz w:val="28"/>
        </w:rPr>
        <w:t>Комиссии,</w:t>
      </w:r>
      <w:r w:rsidR="00364782" w:rsidRPr="00364782">
        <w:rPr>
          <w:spacing w:val="-2"/>
          <w:sz w:val="28"/>
        </w:rPr>
        <w:t xml:space="preserve"> </w:t>
      </w:r>
      <w:r w:rsidR="00364782" w:rsidRPr="00364782">
        <w:rPr>
          <w:sz w:val="28"/>
        </w:rPr>
        <w:t>грамотное и</w:t>
      </w:r>
      <w:r w:rsidR="00364782" w:rsidRPr="00364782">
        <w:rPr>
          <w:spacing w:val="-1"/>
          <w:sz w:val="28"/>
        </w:rPr>
        <w:t xml:space="preserve"> </w:t>
      </w:r>
      <w:r w:rsidR="00364782" w:rsidRPr="00364782">
        <w:rPr>
          <w:sz w:val="28"/>
        </w:rPr>
        <w:t>своевременное оформление</w:t>
      </w:r>
      <w:r w:rsidR="00364782" w:rsidRPr="00364782">
        <w:rPr>
          <w:spacing w:val="-4"/>
          <w:sz w:val="28"/>
        </w:rPr>
        <w:t xml:space="preserve"> </w:t>
      </w:r>
      <w:r w:rsidR="00364782" w:rsidRPr="00364782">
        <w:rPr>
          <w:sz w:val="28"/>
        </w:rPr>
        <w:t>документации.</w:t>
      </w:r>
    </w:p>
    <w:p w:rsidR="00364782" w:rsidRPr="00364782" w:rsidRDefault="00CA6BAC" w:rsidP="00CA6BAC">
      <w:pPr>
        <w:tabs>
          <w:tab w:val="left" w:pos="1718"/>
        </w:tabs>
        <w:spacing w:before="2"/>
        <w:ind w:left="426" w:right="431"/>
        <w:jc w:val="both"/>
        <w:rPr>
          <w:sz w:val="28"/>
        </w:rPr>
      </w:pPr>
      <w:r>
        <w:rPr>
          <w:sz w:val="28"/>
        </w:rPr>
        <w:t>1.5.</w:t>
      </w:r>
      <w:r w:rsidR="00364782" w:rsidRPr="00364782">
        <w:rPr>
          <w:sz w:val="28"/>
        </w:rPr>
        <w:t>Комиссия создается, реорганизуется и ликвидируется решением</w:t>
      </w:r>
      <w:r w:rsidR="00364782" w:rsidRPr="00364782">
        <w:rPr>
          <w:spacing w:val="1"/>
          <w:sz w:val="28"/>
        </w:rPr>
        <w:t xml:space="preserve"> </w:t>
      </w:r>
      <w:r w:rsidR="00364782" w:rsidRPr="00364782">
        <w:rPr>
          <w:sz w:val="28"/>
        </w:rPr>
        <w:t>Общего</w:t>
      </w:r>
      <w:r w:rsidR="00364782" w:rsidRPr="00364782">
        <w:rPr>
          <w:spacing w:val="1"/>
          <w:sz w:val="28"/>
        </w:rPr>
        <w:t xml:space="preserve"> </w:t>
      </w:r>
      <w:r w:rsidR="00364782" w:rsidRPr="00364782">
        <w:rPr>
          <w:sz w:val="28"/>
        </w:rPr>
        <w:t>собрания</w:t>
      </w:r>
      <w:r w:rsidR="00364782" w:rsidRPr="00364782">
        <w:rPr>
          <w:spacing w:val="1"/>
          <w:sz w:val="28"/>
        </w:rPr>
        <w:t xml:space="preserve"> </w:t>
      </w:r>
      <w:r w:rsidR="00364782" w:rsidRPr="00364782">
        <w:rPr>
          <w:sz w:val="28"/>
        </w:rPr>
        <w:t>трудового</w:t>
      </w:r>
      <w:r w:rsidR="00364782" w:rsidRPr="00364782">
        <w:rPr>
          <w:spacing w:val="1"/>
          <w:sz w:val="28"/>
        </w:rPr>
        <w:t xml:space="preserve"> </w:t>
      </w:r>
      <w:r w:rsidR="00364782" w:rsidRPr="00364782">
        <w:rPr>
          <w:sz w:val="28"/>
        </w:rPr>
        <w:t>коллектива,</w:t>
      </w:r>
      <w:r w:rsidR="00364782" w:rsidRPr="00364782">
        <w:rPr>
          <w:spacing w:val="1"/>
          <w:sz w:val="28"/>
        </w:rPr>
        <w:t xml:space="preserve"> </w:t>
      </w:r>
      <w:r w:rsidR="00364782" w:rsidRPr="00364782">
        <w:rPr>
          <w:sz w:val="28"/>
        </w:rPr>
        <w:t>которая</w:t>
      </w:r>
      <w:r w:rsidR="00364782" w:rsidRPr="00364782">
        <w:rPr>
          <w:spacing w:val="1"/>
          <w:sz w:val="28"/>
        </w:rPr>
        <w:t xml:space="preserve"> </w:t>
      </w:r>
      <w:r w:rsidR="00364782" w:rsidRPr="00364782">
        <w:rPr>
          <w:sz w:val="28"/>
        </w:rPr>
        <w:t>утверждается</w:t>
      </w:r>
      <w:r w:rsidR="00364782" w:rsidRPr="00364782">
        <w:rPr>
          <w:spacing w:val="1"/>
          <w:sz w:val="28"/>
        </w:rPr>
        <w:t xml:space="preserve"> </w:t>
      </w:r>
      <w:r w:rsidR="00364782" w:rsidRPr="00364782">
        <w:rPr>
          <w:sz w:val="28"/>
        </w:rPr>
        <w:t>приказом</w:t>
      </w:r>
      <w:r w:rsidR="00364782" w:rsidRPr="00364782">
        <w:rPr>
          <w:spacing w:val="1"/>
          <w:sz w:val="28"/>
        </w:rPr>
        <w:t xml:space="preserve"> </w:t>
      </w:r>
      <w:r w:rsidR="00364782" w:rsidRPr="00364782">
        <w:rPr>
          <w:sz w:val="28"/>
        </w:rPr>
        <w:t>заведующего МБДОУ.</w:t>
      </w:r>
    </w:p>
    <w:p w:rsidR="005B258F" w:rsidRPr="00CA6BAC" w:rsidRDefault="00CA6BAC" w:rsidP="00CA6BAC">
      <w:pPr>
        <w:tabs>
          <w:tab w:val="left" w:pos="1718"/>
        </w:tabs>
        <w:ind w:left="567" w:right="423"/>
        <w:jc w:val="both"/>
        <w:rPr>
          <w:sz w:val="28"/>
        </w:rPr>
      </w:pPr>
      <w:r>
        <w:rPr>
          <w:sz w:val="28"/>
        </w:rPr>
        <w:t>1.6.</w:t>
      </w:r>
      <w:r w:rsidR="00364782" w:rsidRPr="00364782">
        <w:rPr>
          <w:sz w:val="28"/>
        </w:rPr>
        <w:t>При</w:t>
      </w:r>
      <w:r w:rsidR="00364782" w:rsidRPr="00364782">
        <w:rPr>
          <w:spacing w:val="1"/>
          <w:sz w:val="28"/>
        </w:rPr>
        <w:t xml:space="preserve"> </w:t>
      </w:r>
      <w:r w:rsidR="00364782" w:rsidRPr="00364782">
        <w:rPr>
          <w:sz w:val="28"/>
        </w:rPr>
        <w:t>возникновении</w:t>
      </w:r>
      <w:r w:rsidR="00364782" w:rsidRPr="00364782">
        <w:rPr>
          <w:spacing w:val="1"/>
          <w:sz w:val="28"/>
        </w:rPr>
        <w:t xml:space="preserve"> </w:t>
      </w:r>
      <w:r w:rsidR="00364782" w:rsidRPr="00364782">
        <w:rPr>
          <w:sz w:val="28"/>
        </w:rPr>
        <w:t>прямой</w:t>
      </w:r>
      <w:r w:rsidR="00364782" w:rsidRPr="00364782">
        <w:rPr>
          <w:spacing w:val="1"/>
          <w:sz w:val="28"/>
        </w:rPr>
        <w:t xml:space="preserve"> </w:t>
      </w:r>
      <w:r w:rsidR="00364782" w:rsidRPr="00364782">
        <w:rPr>
          <w:sz w:val="28"/>
        </w:rPr>
        <w:t>и</w:t>
      </w:r>
      <w:r w:rsidR="00364782" w:rsidRPr="00364782">
        <w:rPr>
          <w:spacing w:val="1"/>
          <w:sz w:val="28"/>
        </w:rPr>
        <w:t xml:space="preserve"> </w:t>
      </w:r>
      <w:r w:rsidR="00364782" w:rsidRPr="00364782">
        <w:rPr>
          <w:sz w:val="28"/>
        </w:rPr>
        <w:t>косвенной</w:t>
      </w:r>
      <w:r w:rsidR="00364782" w:rsidRPr="00364782">
        <w:rPr>
          <w:spacing w:val="1"/>
          <w:sz w:val="28"/>
        </w:rPr>
        <w:t xml:space="preserve"> </w:t>
      </w:r>
      <w:r w:rsidR="00364782" w:rsidRPr="00364782">
        <w:rPr>
          <w:sz w:val="28"/>
        </w:rPr>
        <w:t>личной</w:t>
      </w:r>
      <w:r w:rsidR="00364782" w:rsidRPr="00364782">
        <w:rPr>
          <w:spacing w:val="-67"/>
          <w:sz w:val="28"/>
        </w:rPr>
        <w:t xml:space="preserve"> </w:t>
      </w:r>
      <w:r w:rsidR="00364782" w:rsidRPr="00364782">
        <w:rPr>
          <w:sz w:val="28"/>
        </w:rPr>
        <w:t>заинтересованности</w:t>
      </w:r>
      <w:r w:rsidR="00364782" w:rsidRPr="00364782">
        <w:rPr>
          <w:spacing w:val="46"/>
          <w:sz w:val="28"/>
        </w:rPr>
        <w:t xml:space="preserve"> </w:t>
      </w:r>
      <w:r>
        <w:rPr>
          <w:spacing w:val="46"/>
          <w:sz w:val="28"/>
        </w:rPr>
        <w:t xml:space="preserve">     </w:t>
      </w:r>
      <w:r w:rsidR="00364782" w:rsidRPr="00364782">
        <w:rPr>
          <w:sz w:val="28"/>
        </w:rPr>
        <w:lastRenderedPageBreak/>
        <w:t>члена</w:t>
      </w:r>
      <w:r w:rsidR="00364782" w:rsidRPr="00364782">
        <w:rPr>
          <w:spacing w:val="48"/>
          <w:sz w:val="28"/>
        </w:rPr>
        <w:t xml:space="preserve"> </w:t>
      </w:r>
      <w:r w:rsidR="00364782" w:rsidRPr="00364782">
        <w:rPr>
          <w:sz w:val="28"/>
        </w:rPr>
        <w:t>комиссии,</w:t>
      </w:r>
      <w:r w:rsidR="00364782" w:rsidRPr="00364782">
        <w:rPr>
          <w:spacing w:val="47"/>
          <w:sz w:val="28"/>
        </w:rPr>
        <w:t xml:space="preserve"> </w:t>
      </w:r>
      <w:r w:rsidR="00364782" w:rsidRPr="00364782">
        <w:rPr>
          <w:sz w:val="28"/>
        </w:rPr>
        <w:t>которая</w:t>
      </w:r>
      <w:r w:rsidR="00364782" w:rsidRPr="00364782">
        <w:rPr>
          <w:spacing w:val="49"/>
          <w:sz w:val="28"/>
        </w:rPr>
        <w:t xml:space="preserve"> </w:t>
      </w:r>
      <w:r w:rsidR="00364782" w:rsidRPr="00364782">
        <w:rPr>
          <w:sz w:val="28"/>
        </w:rPr>
        <w:t>может</w:t>
      </w:r>
      <w:r w:rsidR="00364782" w:rsidRPr="00364782">
        <w:rPr>
          <w:spacing w:val="53"/>
          <w:sz w:val="28"/>
        </w:rPr>
        <w:t xml:space="preserve"> </w:t>
      </w:r>
      <w:r w:rsidR="00364782" w:rsidRPr="00364782">
        <w:rPr>
          <w:sz w:val="28"/>
        </w:rPr>
        <w:t>привести</w:t>
      </w:r>
      <w:r w:rsidR="00364782" w:rsidRPr="00364782">
        <w:rPr>
          <w:spacing w:val="48"/>
          <w:sz w:val="28"/>
        </w:rPr>
        <w:t xml:space="preserve"> </w:t>
      </w:r>
      <w:r w:rsidR="00364782" w:rsidRPr="00364782">
        <w:rPr>
          <w:sz w:val="28"/>
        </w:rPr>
        <w:t>к</w:t>
      </w:r>
      <w:r w:rsidR="00364782" w:rsidRPr="00364782">
        <w:rPr>
          <w:spacing w:val="48"/>
          <w:sz w:val="28"/>
        </w:rPr>
        <w:t xml:space="preserve"> </w:t>
      </w:r>
      <w:r>
        <w:rPr>
          <w:sz w:val="28"/>
        </w:rPr>
        <w:t xml:space="preserve">конфликту </w:t>
      </w:r>
      <w:r w:rsidR="005B258F" w:rsidRPr="00364782">
        <w:rPr>
          <w:sz w:val="28"/>
          <w:szCs w:val="28"/>
        </w:rPr>
        <w:t>интересов</w:t>
      </w:r>
      <w:r w:rsidR="005B258F" w:rsidRPr="00364782">
        <w:rPr>
          <w:spacing w:val="1"/>
          <w:sz w:val="28"/>
          <w:szCs w:val="28"/>
        </w:rPr>
        <w:t xml:space="preserve"> </w:t>
      </w:r>
      <w:r w:rsidR="005B258F" w:rsidRPr="00364782">
        <w:rPr>
          <w:sz w:val="28"/>
          <w:szCs w:val="28"/>
        </w:rPr>
        <w:t>при</w:t>
      </w:r>
      <w:r w:rsidR="005B258F" w:rsidRPr="00364782">
        <w:rPr>
          <w:spacing w:val="1"/>
          <w:sz w:val="28"/>
          <w:szCs w:val="28"/>
        </w:rPr>
        <w:t xml:space="preserve"> </w:t>
      </w:r>
      <w:r w:rsidR="005B258F" w:rsidRPr="00364782">
        <w:rPr>
          <w:sz w:val="28"/>
          <w:szCs w:val="28"/>
        </w:rPr>
        <w:t>рассмотрении</w:t>
      </w:r>
      <w:r w:rsidR="005B258F" w:rsidRPr="00364782">
        <w:rPr>
          <w:spacing w:val="1"/>
          <w:sz w:val="28"/>
          <w:szCs w:val="28"/>
        </w:rPr>
        <w:t xml:space="preserve"> </w:t>
      </w:r>
      <w:r w:rsidR="005B258F" w:rsidRPr="00364782">
        <w:rPr>
          <w:sz w:val="28"/>
          <w:szCs w:val="28"/>
        </w:rPr>
        <w:t>вопроса,</w:t>
      </w:r>
      <w:r w:rsidR="005B258F" w:rsidRPr="00364782">
        <w:rPr>
          <w:spacing w:val="1"/>
          <w:sz w:val="28"/>
          <w:szCs w:val="28"/>
        </w:rPr>
        <w:t xml:space="preserve"> </w:t>
      </w:r>
      <w:r w:rsidR="005B258F" w:rsidRPr="00364782">
        <w:rPr>
          <w:sz w:val="28"/>
          <w:szCs w:val="28"/>
        </w:rPr>
        <w:t>включенного</w:t>
      </w:r>
      <w:r w:rsidR="005B258F" w:rsidRPr="00364782">
        <w:rPr>
          <w:spacing w:val="1"/>
          <w:sz w:val="28"/>
          <w:szCs w:val="28"/>
        </w:rPr>
        <w:t xml:space="preserve"> </w:t>
      </w:r>
      <w:r w:rsidR="005B258F" w:rsidRPr="00364782">
        <w:rPr>
          <w:sz w:val="28"/>
          <w:szCs w:val="28"/>
        </w:rPr>
        <w:t>в</w:t>
      </w:r>
      <w:r w:rsidR="005B258F" w:rsidRPr="00364782">
        <w:rPr>
          <w:spacing w:val="1"/>
          <w:sz w:val="28"/>
          <w:szCs w:val="28"/>
        </w:rPr>
        <w:t xml:space="preserve"> </w:t>
      </w:r>
      <w:r w:rsidR="005B258F" w:rsidRPr="00364782">
        <w:rPr>
          <w:sz w:val="28"/>
          <w:szCs w:val="28"/>
        </w:rPr>
        <w:t>повестку</w:t>
      </w:r>
      <w:r w:rsidR="005B258F" w:rsidRPr="00364782">
        <w:rPr>
          <w:spacing w:val="1"/>
          <w:sz w:val="28"/>
          <w:szCs w:val="28"/>
        </w:rPr>
        <w:t xml:space="preserve"> </w:t>
      </w:r>
      <w:r w:rsidR="005B258F" w:rsidRPr="00364782">
        <w:rPr>
          <w:sz w:val="28"/>
          <w:szCs w:val="28"/>
        </w:rPr>
        <w:t>заседания</w:t>
      </w:r>
      <w:r w:rsidR="005B258F" w:rsidRPr="00364782">
        <w:rPr>
          <w:spacing w:val="1"/>
          <w:sz w:val="28"/>
          <w:szCs w:val="28"/>
        </w:rPr>
        <w:t xml:space="preserve"> </w:t>
      </w:r>
      <w:r w:rsidR="005B258F" w:rsidRPr="00364782">
        <w:rPr>
          <w:sz w:val="28"/>
          <w:szCs w:val="28"/>
        </w:rPr>
        <w:t>комиссии, он обязан до начала заседания заявить об этом. В таком случае</w:t>
      </w:r>
      <w:r w:rsidR="005B258F" w:rsidRPr="00364782">
        <w:rPr>
          <w:spacing w:val="1"/>
          <w:sz w:val="28"/>
          <w:szCs w:val="28"/>
        </w:rPr>
        <w:t xml:space="preserve"> </w:t>
      </w:r>
      <w:r w:rsidR="005B258F" w:rsidRPr="00364782">
        <w:rPr>
          <w:sz w:val="28"/>
          <w:szCs w:val="28"/>
        </w:rPr>
        <w:t>соответствующий</w:t>
      </w:r>
      <w:r w:rsidR="005B258F" w:rsidRPr="00364782">
        <w:rPr>
          <w:spacing w:val="1"/>
          <w:sz w:val="28"/>
          <w:szCs w:val="28"/>
        </w:rPr>
        <w:t xml:space="preserve"> </w:t>
      </w:r>
      <w:r w:rsidR="005B258F" w:rsidRPr="00364782">
        <w:rPr>
          <w:sz w:val="28"/>
          <w:szCs w:val="28"/>
        </w:rPr>
        <w:t>член</w:t>
      </w:r>
      <w:r w:rsidR="005B258F" w:rsidRPr="00364782">
        <w:rPr>
          <w:spacing w:val="1"/>
          <w:sz w:val="28"/>
          <w:szCs w:val="28"/>
        </w:rPr>
        <w:t xml:space="preserve"> </w:t>
      </w:r>
      <w:r w:rsidR="005B258F" w:rsidRPr="00364782">
        <w:rPr>
          <w:sz w:val="28"/>
          <w:szCs w:val="28"/>
        </w:rPr>
        <w:t>комиссии</w:t>
      </w:r>
      <w:r w:rsidR="005B258F" w:rsidRPr="00364782">
        <w:rPr>
          <w:spacing w:val="1"/>
          <w:sz w:val="28"/>
          <w:szCs w:val="28"/>
        </w:rPr>
        <w:t xml:space="preserve"> </w:t>
      </w:r>
      <w:r w:rsidR="005B258F" w:rsidRPr="00364782">
        <w:rPr>
          <w:sz w:val="28"/>
          <w:szCs w:val="28"/>
        </w:rPr>
        <w:t>не</w:t>
      </w:r>
      <w:r w:rsidR="005B258F" w:rsidRPr="00364782">
        <w:rPr>
          <w:spacing w:val="1"/>
          <w:sz w:val="28"/>
          <w:szCs w:val="28"/>
        </w:rPr>
        <w:t xml:space="preserve"> </w:t>
      </w:r>
      <w:r w:rsidR="005B258F" w:rsidRPr="00364782">
        <w:rPr>
          <w:sz w:val="28"/>
          <w:szCs w:val="28"/>
        </w:rPr>
        <w:t>принимает</w:t>
      </w:r>
      <w:r w:rsidR="005B258F" w:rsidRPr="00364782">
        <w:rPr>
          <w:spacing w:val="1"/>
          <w:sz w:val="28"/>
          <w:szCs w:val="28"/>
        </w:rPr>
        <w:t xml:space="preserve"> </w:t>
      </w:r>
      <w:r w:rsidR="005B258F" w:rsidRPr="00364782">
        <w:rPr>
          <w:sz w:val="28"/>
          <w:szCs w:val="28"/>
        </w:rPr>
        <w:t>участия</w:t>
      </w:r>
      <w:r w:rsidR="005B258F" w:rsidRPr="00364782">
        <w:rPr>
          <w:spacing w:val="1"/>
          <w:sz w:val="28"/>
          <w:szCs w:val="28"/>
        </w:rPr>
        <w:t xml:space="preserve"> </w:t>
      </w:r>
      <w:r w:rsidR="005B258F" w:rsidRPr="00364782">
        <w:rPr>
          <w:sz w:val="28"/>
          <w:szCs w:val="28"/>
        </w:rPr>
        <w:t>в</w:t>
      </w:r>
      <w:r w:rsidR="005B258F" w:rsidRPr="00364782">
        <w:rPr>
          <w:spacing w:val="1"/>
          <w:sz w:val="28"/>
          <w:szCs w:val="28"/>
        </w:rPr>
        <w:t xml:space="preserve"> </w:t>
      </w:r>
      <w:r w:rsidR="005B258F" w:rsidRPr="00364782">
        <w:rPr>
          <w:sz w:val="28"/>
          <w:szCs w:val="28"/>
        </w:rPr>
        <w:t>рассмотрении</w:t>
      </w:r>
      <w:r w:rsidR="005B258F" w:rsidRPr="00364782">
        <w:rPr>
          <w:spacing w:val="1"/>
          <w:sz w:val="28"/>
          <w:szCs w:val="28"/>
        </w:rPr>
        <w:t xml:space="preserve"> </w:t>
      </w:r>
      <w:r w:rsidR="005B258F" w:rsidRPr="00364782">
        <w:rPr>
          <w:sz w:val="28"/>
          <w:szCs w:val="28"/>
        </w:rPr>
        <w:t>указанного вопроса.</w:t>
      </w:r>
    </w:p>
    <w:p w:rsidR="005B258F" w:rsidRPr="00364782" w:rsidRDefault="00CA6BAC" w:rsidP="00CA6BAC">
      <w:pPr>
        <w:tabs>
          <w:tab w:val="left" w:pos="1613"/>
        </w:tabs>
        <w:spacing w:before="1"/>
        <w:ind w:left="567" w:right="537"/>
        <w:jc w:val="both"/>
        <w:rPr>
          <w:sz w:val="28"/>
        </w:rPr>
      </w:pPr>
      <w:r>
        <w:rPr>
          <w:sz w:val="28"/>
        </w:rPr>
        <w:t>1.7.</w:t>
      </w:r>
      <w:r w:rsidR="005B258F" w:rsidRPr="00364782">
        <w:rPr>
          <w:sz w:val="28"/>
        </w:rPr>
        <w:t>Председатель</w:t>
      </w:r>
      <w:r w:rsidR="005B258F" w:rsidRPr="00364782">
        <w:rPr>
          <w:spacing w:val="1"/>
          <w:sz w:val="28"/>
        </w:rPr>
        <w:t xml:space="preserve"> </w:t>
      </w:r>
      <w:r w:rsidR="005B258F" w:rsidRPr="00364782">
        <w:rPr>
          <w:sz w:val="28"/>
        </w:rPr>
        <w:t>Комиссии</w:t>
      </w:r>
      <w:r w:rsidR="005B258F" w:rsidRPr="00364782">
        <w:rPr>
          <w:spacing w:val="1"/>
          <w:sz w:val="28"/>
        </w:rPr>
        <w:t xml:space="preserve"> </w:t>
      </w:r>
      <w:r w:rsidR="005B258F" w:rsidRPr="00364782">
        <w:rPr>
          <w:sz w:val="28"/>
        </w:rPr>
        <w:t>организует</w:t>
      </w:r>
      <w:r w:rsidR="005B258F" w:rsidRPr="00364782">
        <w:rPr>
          <w:spacing w:val="1"/>
          <w:sz w:val="28"/>
        </w:rPr>
        <w:t xml:space="preserve"> </w:t>
      </w:r>
      <w:r w:rsidR="005B258F" w:rsidRPr="00364782">
        <w:rPr>
          <w:sz w:val="28"/>
        </w:rPr>
        <w:t>и</w:t>
      </w:r>
      <w:r w:rsidR="005B258F" w:rsidRPr="00364782">
        <w:rPr>
          <w:spacing w:val="1"/>
          <w:sz w:val="28"/>
        </w:rPr>
        <w:t xml:space="preserve"> </w:t>
      </w:r>
      <w:r w:rsidR="005B258F" w:rsidRPr="00364782">
        <w:rPr>
          <w:sz w:val="28"/>
        </w:rPr>
        <w:t>планирует</w:t>
      </w:r>
      <w:r w:rsidR="005B258F" w:rsidRPr="00364782">
        <w:rPr>
          <w:spacing w:val="1"/>
          <w:sz w:val="28"/>
        </w:rPr>
        <w:t xml:space="preserve"> </w:t>
      </w:r>
      <w:r w:rsidR="005B258F" w:rsidRPr="00364782">
        <w:rPr>
          <w:sz w:val="28"/>
        </w:rPr>
        <w:t>её</w:t>
      </w:r>
      <w:r w:rsidR="005B258F" w:rsidRPr="00364782">
        <w:rPr>
          <w:spacing w:val="1"/>
          <w:sz w:val="28"/>
        </w:rPr>
        <w:t xml:space="preserve"> </w:t>
      </w:r>
      <w:r w:rsidR="005B258F" w:rsidRPr="00364782">
        <w:rPr>
          <w:sz w:val="28"/>
        </w:rPr>
        <w:t>работу,</w:t>
      </w:r>
      <w:r w:rsidR="005B258F" w:rsidRPr="00364782">
        <w:rPr>
          <w:spacing w:val="-67"/>
          <w:sz w:val="28"/>
        </w:rPr>
        <w:t xml:space="preserve"> </w:t>
      </w:r>
      <w:r w:rsidR="005B258F" w:rsidRPr="00364782">
        <w:rPr>
          <w:sz w:val="28"/>
        </w:rPr>
        <w:t>председательствует</w:t>
      </w:r>
      <w:r w:rsidR="005B258F" w:rsidRPr="00364782">
        <w:rPr>
          <w:spacing w:val="1"/>
          <w:sz w:val="28"/>
        </w:rPr>
        <w:t xml:space="preserve"> </w:t>
      </w:r>
      <w:r w:rsidR="005B258F" w:rsidRPr="00364782">
        <w:rPr>
          <w:sz w:val="28"/>
        </w:rPr>
        <w:t>на</w:t>
      </w:r>
      <w:r w:rsidR="005B258F" w:rsidRPr="00364782">
        <w:rPr>
          <w:spacing w:val="1"/>
          <w:sz w:val="28"/>
        </w:rPr>
        <w:t xml:space="preserve"> </w:t>
      </w:r>
      <w:r w:rsidR="005B258F" w:rsidRPr="00364782">
        <w:rPr>
          <w:sz w:val="28"/>
        </w:rPr>
        <w:t>совещаниях</w:t>
      </w:r>
      <w:r w:rsidR="005B258F" w:rsidRPr="00364782">
        <w:rPr>
          <w:spacing w:val="1"/>
          <w:sz w:val="28"/>
        </w:rPr>
        <w:t xml:space="preserve"> </w:t>
      </w:r>
      <w:r w:rsidR="005B258F" w:rsidRPr="00364782">
        <w:rPr>
          <w:sz w:val="28"/>
        </w:rPr>
        <w:t>комиссии,</w:t>
      </w:r>
      <w:r w:rsidR="005B258F" w:rsidRPr="00364782">
        <w:rPr>
          <w:spacing w:val="1"/>
          <w:sz w:val="28"/>
        </w:rPr>
        <w:t xml:space="preserve"> </w:t>
      </w:r>
      <w:r w:rsidR="005B258F" w:rsidRPr="00364782">
        <w:rPr>
          <w:sz w:val="28"/>
        </w:rPr>
        <w:t>организует</w:t>
      </w:r>
      <w:r w:rsidR="005B258F" w:rsidRPr="00364782">
        <w:rPr>
          <w:spacing w:val="71"/>
          <w:sz w:val="28"/>
        </w:rPr>
        <w:t xml:space="preserve"> </w:t>
      </w:r>
      <w:r w:rsidR="005B258F" w:rsidRPr="00364782">
        <w:rPr>
          <w:sz w:val="28"/>
        </w:rPr>
        <w:t>ведение</w:t>
      </w:r>
      <w:r w:rsidR="005B258F" w:rsidRPr="00364782">
        <w:rPr>
          <w:spacing w:val="1"/>
          <w:sz w:val="28"/>
        </w:rPr>
        <w:t xml:space="preserve"> </w:t>
      </w:r>
      <w:r w:rsidR="005B258F" w:rsidRPr="00364782">
        <w:rPr>
          <w:sz w:val="28"/>
        </w:rPr>
        <w:t>протокола,</w:t>
      </w:r>
      <w:r w:rsidR="005B258F" w:rsidRPr="00364782">
        <w:rPr>
          <w:spacing w:val="-2"/>
          <w:sz w:val="28"/>
        </w:rPr>
        <w:t xml:space="preserve"> </w:t>
      </w:r>
      <w:r w:rsidR="005B258F" w:rsidRPr="00364782">
        <w:rPr>
          <w:sz w:val="28"/>
        </w:rPr>
        <w:t>контролирует</w:t>
      </w:r>
      <w:r w:rsidR="005B258F" w:rsidRPr="00364782">
        <w:rPr>
          <w:spacing w:val="-1"/>
          <w:sz w:val="28"/>
        </w:rPr>
        <w:t xml:space="preserve"> </w:t>
      </w:r>
      <w:r w:rsidR="005B258F" w:rsidRPr="00364782">
        <w:rPr>
          <w:sz w:val="28"/>
        </w:rPr>
        <w:t>выполнение принятых</w:t>
      </w:r>
      <w:r w:rsidR="005B258F" w:rsidRPr="00364782">
        <w:rPr>
          <w:spacing w:val="-4"/>
          <w:sz w:val="28"/>
        </w:rPr>
        <w:t xml:space="preserve"> </w:t>
      </w:r>
      <w:r w:rsidR="005B258F" w:rsidRPr="00364782">
        <w:rPr>
          <w:sz w:val="28"/>
        </w:rPr>
        <w:t>решений.</w:t>
      </w:r>
    </w:p>
    <w:p w:rsidR="005B258F" w:rsidRPr="00364782" w:rsidRDefault="00CA6BAC" w:rsidP="00CA6BAC">
      <w:pPr>
        <w:tabs>
          <w:tab w:val="left" w:pos="1718"/>
        </w:tabs>
        <w:spacing w:before="1"/>
        <w:ind w:left="567" w:right="717"/>
        <w:jc w:val="both"/>
        <w:rPr>
          <w:sz w:val="28"/>
        </w:rPr>
      </w:pPr>
      <w:r>
        <w:rPr>
          <w:sz w:val="28"/>
        </w:rPr>
        <w:t>1.8.</w:t>
      </w:r>
      <w:r w:rsidR="005B258F" w:rsidRPr="00364782">
        <w:rPr>
          <w:sz w:val="28"/>
        </w:rPr>
        <w:t>В случае отсутствия Председателя Комиссии его функции</w:t>
      </w:r>
      <w:r w:rsidR="005B258F" w:rsidRPr="00364782">
        <w:rPr>
          <w:spacing w:val="1"/>
          <w:sz w:val="28"/>
        </w:rPr>
        <w:t xml:space="preserve"> </w:t>
      </w:r>
      <w:r w:rsidR="005B258F" w:rsidRPr="00364782">
        <w:rPr>
          <w:sz w:val="28"/>
        </w:rPr>
        <w:t>осуществляет</w:t>
      </w:r>
      <w:r w:rsidR="005B258F" w:rsidRPr="00364782">
        <w:rPr>
          <w:spacing w:val="-2"/>
          <w:sz w:val="28"/>
        </w:rPr>
        <w:t xml:space="preserve"> </w:t>
      </w:r>
      <w:r w:rsidR="005B258F" w:rsidRPr="00364782">
        <w:rPr>
          <w:sz w:val="28"/>
        </w:rPr>
        <w:t>его</w:t>
      </w:r>
      <w:r w:rsidR="005B258F" w:rsidRPr="00364782">
        <w:rPr>
          <w:spacing w:val="-1"/>
          <w:sz w:val="28"/>
        </w:rPr>
        <w:t xml:space="preserve"> </w:t>
      </w:r>
      <w:r w:rsidR="005B258F" w:rsidRPr="00364782">
        <w:rPr>
          <w:sz w:val="28"/>
        </w:rPr>
        <w:t>заместитель,</w:t>
      </w:r>
      <w:r w:rsidR="005B258F" w:rsidRPr="00364782">
        <w:rPr>
          <w:spacing w:val="-2"/>
          <w:sz w:val="28"/>
        </w:rPr>
        <w:t xml:space="preserve"> </w:t>
      </w:r>
      <w:r w:rsidR="005B258F" w:rsidRPr="00364782">
        <w:rPr>
          <w:sz w:val="28"/>
        </w:rPr>
        <w:t>который</w:t>
      </w:r>
      <w:r w:rsidR="005B258F" w:rsidRPr="00364782">
        <w:rPr>
          <w:spacing w:val="-3"/>
          <w:sz w:val="28"/>
        </w:rPr>
        <w:t xml:space="preserve"> </w:t>
      </w:r>
      <w:r w:rsidR="005B258F" w:rsidRPr="00364782">
        <w:rPr>
          <w:sz w:val="28"/>
        </w:rPr>
        <w:t>утверждается</w:t>
      </w:r>
      <w:r w:rsidR="005B258F" w:rsidRPr="00364782">
        <w:rPr>
          <w:spacing w:val="-4"/>
          <w:sz w:val="28"/>
        </w:rPr>
        <w:t xml:space="preserve"> </w:t>
      </w:r>
      <w:r w:rsidR="005B258F" w:rsidRPr="00364782">
        <w:rPr>
          <w:sz w:val="28"/>
        </w:rPr>
        <w:t>решением</w:t>
      </w:r>
      <w:r w:rsidR="005B258F" w:rsidRPr="00364782">
        <w:rPr>
          <w:spacing w:val="-2"/>
          <w:sz w:val="28"/>
        </w:rPr>
        <w:t xml:space="preserve"> </w:t>
      </w:r>
      <w:r w:rsidR="005B258F" w:rsidRPr="00364782">
        <w:rPr>
          <w:sz w:val="28"/>
        </w:rPr>
        <w:t>Комиссии.</w:t>
      </w:r>
    </w:p>
    <w:p w:rsidR="005B258F" w:rsidRPr="00364782" w:rsidRDefault="00CA6BAC" w:rsidP="00CA6BAC">
      <w:pPr>
        <w:tabs>
          <w:tab w:val="left" w:pos="1718"/>
        </w:tabs>
        <w:ind w:left="567" w:right="431"/>
        <w:jc w:val="both"/>
        <w:rPr>
          <w:sz w:val="28"/>
        </w:rPr>
      </w:pPr>
      <w:r>
        <w:rPr>
          <w:sz w:val="28"/>
        </w:rPr>
        <w:t>1.9.</w:t>
      </w:r>
      <w:r w:rsidR="005B258F" w:rsidRPr="00364782">
        <w:rPr>
          <w:sz w:val="28"/>
        </w:rPr>
        <w:t>Секретарь</w:t>
      </w:r>
      <w:r w:rsidR="005B258F" w:rsidRPr="00364782">
        <w:rPr>
          <w:spacing w:val="1"/>
          <w:sz w:val="28"/>
        </w:rPr>
        <w:t xml:space="preserve"> </w:t>
      </w:r>
      <w:r w:rsidR="005B258F" w:rsidRPr="00364782">
        <w:rPr>
          <w:sz w:val="28"/>
        </w:rPr>
        <w:t>Комиссии</w:t>
      </w:r>
      <w:r w:rsidR="005B258F" w:rsidRPr="00364782">
        <w:rPr>
          <w:spacing w:val="1"/>
          <w:sz w:val="28"/>
        </w:rPr>
        <w:t xml:space="preserve"> </w:t>
      </w:r>
      <w:r w:rsidR="005B258F" w:rsidRPr="00364782">
        <w:rPr>
          <w:sz w:val="28"/>
        </w:rPr>
        <w:t>своевременно</w:t>
      </w:r>
      <w:r w:rsidR="005B258F" w:rsidRPr="00364782">
        <w:rPr>
          <w:spacing w:val="1"/>
          <w:sz w:val="28"/>
        </w:rPr>
        <w:t xml:space="preserve"> </w:t>
      </w:r>
      <w:r w:rsidR="005B258F" w:rsidRPr="00364782">
        <w:rPr>
          <w:sz w:val="28"/>
        </w:rPr>
        <w:t>передает</w:t>
      </w:r>
      <w:r w:rsidR="005B258F" w:rsidRPr="00364782">
        <w:rPr>
          <w:spacing w:val="1"/>
          <w:sz w:val="28"/>
        </w:rPr>
        <w:t xml:space="preserve"> </w:t>
      </w:r>
      <w:r w:rsidR="005B258F" w:rsidRPr="00364782">
        <w:rPr>
          <w:sz w:val="28"/>
        </w:rPr>
        <w:t>необходимую</w:t>
      </w:r>
      <w:r w:rsidR="005B258F" w:rsidRPr="00364782">
        <w:rPr>
          <w:spacing w:val="-67"/>
          <w:sz w:val="28"/>
        </w:rPr>
        <w:t xml:space="preserve"> </w:t>
      </w:r>
      <w:r w:rsidR="005B258F" w:rsidRPr="00364782">
        <w:rPr>
          <w:sz w:val="28"/>
        </w:rPr>
        <w:t>информацию</w:t>
      </w:r>
      <w:r w:rsidR="005B258F" w:rsidRPr="00364782">
        <w:rPr>
          <w:spacing w:val="1"/>
          <w:sz w:val="28"/>
        </w:rPr>
        <w:t xml:space="preserve"> </w:t>
      </w:r>
      <w:r w:rsidR="005B258F" w:rsidRPr="00364782">
        <w:rPr>
          <w:sz w:val="28"/>
        </w:rPr>
        <w:t>всем</w:t>
      </w:r>
      <w:r w:rsidR="005B258F" w:rsidRPr="00364782">
        <w:rPr>
          <w:spacing w:val="1"/>
          <w:sz w:val="28"/>
        </w:rPr>
        <w:t xml:space="preserve"> </w:t>
      </w:r>
      <w:r w:rsidR="005B258F" w:rsidRPr="00364782">
        <w:rPr>
          <w:sz w:val="28"/>
        </w:rPr>
        <w:t>членам</w:t>
      </w:r>
      <w:r w:rsidR="005B258F" w:rsidRPr="00364782">
        <w:rPr>
          <w:spacing w:val="1"/>
          <w:sz w:val="28"/>
        </w:rPr>
        <w:t xml:space="preserve"> </w:t>
      </w:r>
      <w:r w:rsidR="005B258F" w:rsidRPr="00364782">
        <w:rPr>
          <w:sz w:val="28"/>
        </w:rPr>
        <w:t>Комиссии,</w:t>
      </w:r>
      <w:r w:rsidR="005B258F" w:rsidRPr="00364782">
        <w:rPr>
          <w:spacing w:val="1"/>
          <w:sz w:val="28"/>
        </w:rPr>
        <w:t xml:space="preserve"> </w:t>
      </w:r>
      <w:r w:rsidR="005B258F" w:rsidRPr="00364782">
        <w:rPr>
          <w:sz w:val="28"/>
        </w:rPr>
        <w:t>ведет</w:t>
      </w:r>
      <w:r w:rsidR="005B258F" w:rsidRPr="00364782">
        <w:rPr>
          <w:spacing w:val="1"/>
          <w:sz w:val="28"/>
        </w:rPr>
        <w:t xml:space="preserve"> </w:t>
      </w:r>
      <w:r w:rsidR="005B258F" w:rsidRPr="00364782">
        <w:rPr>
          <w:sz w:val="28"/>
        </w:rPr>
        <w:t>протоколы</w:t>
      </w:r>
      <w:r w:rsidR="005B258F" w:rsidRPr="00364782">
        <w:rPr>
          <w:spacing w:val="1"/>
          <w:sz w:val="28"/>
        </w:rPr>
        <w:t xml:space="preserve"> </w:t>
      </w:r>
      <w:r w:rsidR="005B258F" w:rsidRPr="00364782">
        <w:rPr>
          <w:sz w:val="28"/>
        </w:rPr>
        <w:t>заседания,</w:t>
      </w:r>
      <w:r w:rsidR="005B258F" w:rsidRPr="00364782">
        <w:rPr>
          <w:spacing w:val="1"/>
          <w:sz w:val="28"/>
        </w:rPr>
        <w:t xml:space="preserve"> </w:t>
      </w:r>
      <w:r w:rsidR="005B258F" w:rsidRPr="00364782">
        <w:rPr>
          <w:sz w:val="28"/>
        </w:rPr>
        <w:t>выдает</w:t>
      </w:r>
      <w:r w:rsidR="005B258F" w:rsidRPr="00364782">
        <w:rPr>
          <w:spacing w:val="1"/>
          <w:sz w:val="28"/>
        </w:rPr>
        <w:t xml:space="preserve"> </w:t>
      </w:r>
      <w:r w:rsidR="005B258F" w:rsidRPr="00364782">
        <w:rPr>
          <w:sz w:val="28"/>
        </w:rPr>
        <w:t>выписки</w:t>
      </w:r>
      <w:r w:rsidR="005B258F" w:rsidRPr="00364782">
        <w:rPr>
          <w:spacing w:val="-2"/>
          <w:sz w:val="28"/>
        </w:rPr>
        <w:t xml:space="preserve"> </w:t>
      </w:r>
      <w:r w:rsidR="005B258F" w:rsidRPr="00364782">
        <w:rPr>
          <w:sz w:val="28"/>
        </w:rPr>
        <w:t>из</w:t>
      </w:r>
      <w:r w:rsidR="005B258F" w:rsidRPr="00364782">
        <w:rPr>
          <w:spacing w:val="-2"/>
          <w:sz w:val="28"/>
        </w:rPr>
        <w:t xml:space="preserve"> </w:t>
      </w:r>
      <w:r w:rsidR="005B258F" w:rsidRPr="00364782">
        <w:rPr>
          <w:sz w:val="28"/>
        </w:rPr>
        <w:t>протоколов</w:t>
      </w:r>
      <w:r w:rsidR="005B258F" w:rsidRPr="00364782">
        <w:rPr>
          <w:spacing w:val="-4"/>
          <w:sz w:val="28"/>
        </w:rPr>
        <w:t xml:space="preserve"> </w:t>
      </w:r>
      <w:r w:rsidR="005B258F" w:rsidRPr="00364782">
        <w:rPr>
          <w:sz w:val="28"/>
        </w:rPr>
        <w:t>или</w:t>
      </w:r>
      <w:r w:rsidR="005B258F" w:rsidRPr="00364782">
        <w:rPr>
          <w:spacing w:val="-5"/>
          <w:sz w:val="28"/>
        </w:rPr>
        <w:t xml:space="preserve"> </w:t>
      </w:r>
      <w:r w:rsidR="005B258F" w:rsidRPr="00364782">
        <w:rPr>
          <w:sz w:val="28"/>
        </w:rPr>
        <w:t>решений,</w:t>
      </w:r>
      <w:r w:rsidR="005B258F" w:rsidRPr="00364782">
        <w:rPr>
          <w:spacing w:val="-3"/>
          <w:sz w:val="28"/>
        </w:rPr>
        <w:t xml:space="preserve"> </w:t>
      </w:r>
      <w:r w:rsidR="005B258F" w:rsidRPr="00364782">
        <w:rPr>
          <w:sz w:val="28"/>
        </w:rPr>
        <w:t>ведет</w:t>
      </w:r>
      <w:r w:rsidR="005B258F" w:rsidRPr="00364782">
        <w:rPr>
          <w:spacing w:val="-2"/>
          <w:sz w:val="28"/>
        </w:rPr>
        <w:t xml:space="preserve"> </w:t>
      </w:r>
      <w:r w:rsidR="005B258F" w:rsidRPr="00364782">
        <w:rPr>
          <w:sz w:val="28"/>
        </w:rPr>
        <w:t>иную</w:t>
      </w:r>
      <w:r w:rsidR="005B258F" w:rsidRPr="00364782">
        <w:rPr>
          <w:spacing w:val="-3"/>
          <w:sz w:val="28"/>
        </w:rPr>
        <w:t xml:space="preserve"> </w:t>
      </w:r>
      <w:r w:rsidR="005B258F" w:rsidRPr="00364782">
        <w:rPr>
          <w:sz w:val="28"/>
        </w:rPr>
        <w:t>документацию</w:t>
      </w:r>
      <w:r w:rsidR="005B258F" w:rsidRPr="00364782">
        <w:rPr>
          <w:spacing w:val="-3"/>
          <w:sz w:val="28"/>
        </w:rPr>
        <w:t xml:space="preserve"> </w:t>
      </w:r>
      <w:r w:rsidR="005B258F" w:rsidRPr="00364782">
        <w:rPr>
          <w:sz w:val="28"/>
        </w:rPr>
        <w:t>Комиссии.</w:t>
      </w:r>
    </w:p>
    <w:p w:rsidR="005B258F" w:rsidRPr="00364782" w:rsidRDefault="00CA6BAC" w:rsidP="00CA6BAC">
      <w:pPr>
        <w:tabs>
          <w:tab w:val="left" w:pos="1721"/>
        </w:tabs>
        <w:spacing w:line="242" w:lineRule="auto"/>
        <w:ind w:left="567" w:right="426"/>
        <w:jc w:val="both"/>
        <w:rPr>
          <w:sz w:val="28"/>
        </w:rPr>
      </w:pPr>
      <w:r>
        <w:rPr>
          <w:sz w:val="28"/>
        </w:rPr>
        <w:t>1.10.</w:t>
      </w:r>
      <w:r w:rsidR="005B258F" w:rsidRPr="00364782">
        <w:rPr>
          <w:sz w:val="28"/>
        </w:rPr>
        <w:t>Все члены комиссии при принятии решений обладают равными</w:t>
      </w:r>
      <w:r w:rsidR="005B258F" w:rsidRPr="00364782">
        <w:rPr>
          <w:spacing w:val="1"/>
          <w:sz w:val="28"/>
        </w:rPr>
        <w:t xml:space="preserve"> </w:t>
      </w:r>
      <w:r w:rsidR="005B258F" w:rsidRPr="00364782">
        <w:rPr>
          <w:sz w:val="28"/>
        </w:rPr>
        <w:t>правами.</w:t>
      </w:r>
    </w:p>
    <w:p w:rsidR="005B258F" w:rsidRPr="00364782" w:rsidRDefault="005B258F" w:rsidP="00CA6BAC">
      <w:pPr>
        <w:ind w:left="567"/>
        <w:rPr>
          <w:sz w:val="28"/>
          <w:szCs w:val="28"/>
        </w:rPr>
      </w:pPr>
    </w:p>
    <w:p w:rsidR="005B258F" w:rsidRDefault="005B258F" w:rsidP="00CA6BAC">
      <w:pPr>
        <w:tabs>
          <w:tab w:val="left" w:pos="4143"/>
        </w:tabs>
        <w:spacing w:line="319" w:lineRule="exact"/>
        <w:ind w:left="567"/>
        <w:jc w:val="center"/>
        <w:rPr>
          <w:b/>
          <w:sz w:val="28"/>
          <w:lang w:val="en-US"/>
        </w:rPr>
      </w:pPr>
      <w:r>
        <w:rPr>
          <w:b/>
          <w:sz w:val="28"/>
        </w:rPr>
        <w:t>2.</w:t>
      </w:r>
      <w:r w:rsidRPr="00364782">
        <w:rPr>
          <w:b/>
          <w:sz w:val="28"/>
        </w:rPr>
        <w:t>Регламент</w:t>
      </w:r>
      <w:r w:rsidRPr="00364782">
        <w:rPr>
          <w:b/>
          <w:spacing w:val="-2"/>
          <w:sz w:val="28"/>
        </w:rPr>
        <w:t xml:space="preserve"> </w:t>
      </w:r>
      <w:r w:rsidRPr="00364782">
        <w:rPr>
          <w:b/>
          <w:sz w:val="28"/>
        </w:rPr>
        <w:t>Комиссии</w:t>
      </w:r>
    </w:p>
    <w:p w:rsidR="00CA6BAC" w:rsidRPr="00CA6BAC" w:rsidRDefault="00CA6BAC" w:rsidP="00CA6BAC">
      <w:pPr>
        <w:tabs>
          <w:tab w:val="left" w:pos="4143"/>
        </w:tabs>
        <w:spacing w:line="319" w:lineRule="exact"/>
        <w:ind w:left="567"/>
        <w:jc w:val="both"/>
        <w:rPr>
          <w:b/>
          <w:sz w:val="28"/>
          <w:lang w:val="en-US"/>
        </w:rPr>
      </w:pPr>
    </w:p>
    <w:p w:rsidR="005B258F" w:rsidRPr="00364782" w:rsidRDefault="005B258F" w:rsidP="00483142">
      <w:pPr>
        <w:numPr>
          <w:ilvl w:val="1"/>
          <w:numId w:val="9"/>
        </w:numPr>
        <w:tabs>
          <w:tab w:val="left" w:pos="1718"/>
        </w:tabs>
        <w:ind w:left="709" w:right="429" w:firstLine="0"/>
        <w:jc w:val="both"/>
        <w:rPr>
          <w:sz w:val="28"/>
        </w:rPr>
      </w:pPr>
      <w:r w:rsidRPr="00364782">
        <w:rPr>
          <w:sz w:val="28"/>
        </w:rPr>
        <w:t>Работники</w:t>
      </w:r>
      <w:r w:rsidRPr="00364782">
        <w:rPr>
          <w:spacing w:val="1"/>
          <w:sz w:val="28"/>
        </w:rPr>
        <w:t xml:space="preserve"> </w:t>
      </w:r>
      <w:r w:rsidRPr="00364782">
        <w:rPr>
          <w:sz w:val="28"/>
        </w:rPr>
        <w:t>МБДОУ</w:t>
      </w:r>
      <w:r w:rsidRPr="00364782">
        <w:rPr>
          <w:spacing w:val="1"/>
          <w:sz w:val="28"/>
        </w:rPr>
        <w:t xml:space="preserve"> </w:t>
      </w:r>
      <w:r w:rsidRPr="00364782">
        <w:rPr>
          <w:sz w:val="28"/>
        </w:rPr>
        <w:t>предоставляют</w:t>
      </w:r>
      <w:r w:rsidRPr="00364782">
        <w:rPr>
          <w:spacing w:val="1"/>
          <w:sz w:val="28"/>
        </w:rPr>
        <w:t xml:space="preserve"> </w:t>
      </w:r>
      <w:r w:rsidRPr="00364782">
        <w:rPr>
          <w:sz w:val="28"/>
        </w:rPr>
        <w:t>аналитические</w:t>
      </w:r>
      <w:r w:rsidRPr="00364782">
        <w:rPr>
          <w:spacing w:val="1"/>
          <w:sz w:val="28"/>
        </w:rPr>
        <w:t xml:space="preserve"> </w:t>
      </w:r>
      <w:r w:rsidRPr="00364782">
        <w:rPr>
          <w:sz w:val="28"/>
        </w:rPr>
        <w:t>карты</w:t>
      </w:r>
      <w:r w:rsidRPr="00364782">
        <w:rPr>
          <w:spacing w:val="1"/>
          <w:sz w:val="28"/>
        </w:rPr>
        <w:t xml:space="preserve"> </w:t>
      </w:r>
      <w:r w:rsidRPr="00364782">
        <w:rPr>
          <w:sz w:val="28"/>
        </w:rPr>
        <w:t>о</w:t>
      </w:r>
      <w:r w:rsidRPr="00364782">
        <w:rPr>
          <w:spacing w:val="1"/>
          <w:sz w:val="28"/>
        </w:rPr>
        <w:t xml:space="preserve"> </w:t>
      </w:r>
      <w:r w:rsidRPr="00364782">
        <w:rPr>
          <w:sz w:val="28"/>
        </w:rPr>
        <w:t>показателях</w:t>
      </w:r>
      <w:r w:rsidRPr="00364782">
        <w:rPr>
          <w:spacing w:val="1"/>
          <w:sz w:val="28"/>
        </w:rPr>
        <w:t xml:space="preserve"> </w:t>
      </w:r>
      <w:r w:rsidRPr="00364782">
        <w:rPr>
          <w:sz w:val="28"/>
        </w:rPr>
        <w:t>деятельности</w:t>
      </w:r>
      <w:r w:rsidRPr="00364782">
        <w:rPr>
          <w:spacing w:val="1"/>
          <w:sz w:val="28"/>
        </w:rPr>
        <w:t xml:space="preserve"> </w:t>
      </w:r>
      <w:r w:rsidRPr="00364782">
        <w:rPr>
          <w:sz w:val="28"/>
        </w:rPr>
        <w:t>и</w:t>
      </w:r>
      <w:r w:rsidRPr="00364782">
        <w:rPr>
          <w:spacing w:val="1"/>
          <w:sz w:val="28"/>
        </w:rPr>
        <w:t xml:space="preserve"> </w:t>
      </w:r>
      <w:r w:rsidRPr="00364782">
        <w:rPr>
          <w:sz w:val="28"/>
        </w:rPr>
        <w:t>приложения</w:t>
      </w:r>
      <w:r w:rsidRPr="00364782">
        <w:rPr>
          <w:spacing w:val="1"/>
          <w:sz w:val="28"/>
        </w:rPr>
        <w:t xml:space="preserve"> </w:t>
      </w:r>
      <w:r w:rsidRPr="00364782">
        <w:rPr>
          <w:sz w:val="28"/>
        </w:rPr>
        <w:t>(подтверждающие</w:t>
      </w:r>
      <w:r w:rsidRPr="00364782">
        <w:rPr>
          <w:spacing w:val="1"/>
          <w:sz w:val="28"/>
        </w:rPr>
        <w:t xml:space="preserve"> </w:t>
      </w:r>
      <w:r w:rsidRPr="00364782">
        <w:rPr>
          <w:sz w:val="28"/>
        </w:rPr>
        <w:t>документы)</w:t>
      </w:r>
      <w:r w:rsidRPr="00364782">
        <w:rPr>
          <w:spacing w:val="70"/>
          <w:sz w:val="28"/>
        </w:rPr>
        <w:t xml:space="preserve"> </w:t>
      </w:r>
      <w:r w:rsidRPr="00364782">
        <w:rPr>
          <w:sz w:val="28"/>
        </w:rPr>
        <w:t>к</w:t>
      </w:r>
      <w:r w:rsidRPr="00364782">
        <w:rPr>
          <w:spacing w:val="1"/>
          <w:sz w:val="28"/>
        </w:rPr>
        <w:t xml:space="preserve"> </w:t>
      </w:r>
      <w:r w:rsidRPr="00364782">
        <w:rPr>
          <w:sz w:val="28"/>
        </w:rPr>
        <w:t>ним</w:t>
      </w:r>
      <w:r w:rsidRPr="00364782">
        <w:rPr>
          <w:spacing w:val="-4"/>
          <w:sz w:val="28"/>
        </w:rPr>
        <w:t xml:space="preserve"> </w:t>
      </w:r>
      <w:r w:rsidRPr="00364782">
        <w:rPr>
          <w:sz w:val="28"/>
        </w:rPr>
        <w:t>до</w:t>
      </w:r>
      <w:r w:rsidRPr="00364782">
        <w:rPr>
          <w:spacing w:val="-3"/>
          <w:sz w:val="28"/>
        </w:rPr>
        <w:t xml:space="preserve"> </w:t>
      </w:r>
      <w:r w:rsidR="00CA6BAC">
        <w:rPr>
          <w:sz w:val="28"/>
        </w:rPr>
        <w:t>1</w:t>
      </w:r>
      <w:r w:rsidR="00CA6BAC" w:rsidRPr="00CA6BAC">
        <w:rPr>
          <w:sz w:val="28"/>
        </w:rPr>
        <w:t>5</w:t>
      </w:r>
      <w:r w:rsidRPr="00364782">
        <w:rPr>
          <w:spacing w:val="1"/>
          <w:sz w:val="28"/>
        </w:rPr>
        <w:t xml:space="preserve"> </w:t>
      </w:r>
      <w:r w:rsidRPr="00364782">
        <w:rPr>
          <w:sz w:val="28"/>
        </w:rPr>
        <w:t>числа</w:t>
      </w:r>
      <w:r w:rsidRPr="00364782">
        <w:rPr>
          <w:spacing w:val="-3"/>
          <w:sz w:val="28"/>
        </w:rPr>
        <w:t xml:space="preserve"> </w:t>
      </w:r>
      <w:r w:rsidRPr="00364782">
        <w:rPr>
          <w:sz w:val="28"/>
        </w:rPr>
        <w:t>каждого</w:t>
      </w:r>
      <w:r w:rsidRPr="00364782">
        <w:rPr>
          <w:spacing w:val="1"/>
          <w:sz w:val="28"/>
        </w:rPr>
        <w:t xml:space="preserve"> </w:t>
      </w:r>
      <w:r w:rsidRPr="00364782">
        <w:rPr>
          <w:sz w:val="28"/>
        </w:rPr>
        <w:t>месяца.</w:t>
      </w:r>
    </w:p>
    <w:p w:rsidR="00CA6BAC" w:rsidRPr="00CA6BAC" w:rsidRDefault="005B258F" w:rsidP="00CA6BAC">
      <w:pPr>
        <w:widowControl/>
        <w:suppressAutoHyphens/>
        <w:autoSpaceDE/>
        <w:autoSpaceDN/>
        <w:spacing w:after="12" w:line="264" w:lineRule="auto"/>
        <w:ind w:left="709"/>
        <w:jc w:val="both"/>
        <w:rPr>
          <w:color w:val="000000"/>
          <w:sz w:val="24"/>
          <w:szCs w:val="24"/>
          <w:lang w:eastAsia="ar-SA"/>
        </w:rPr>
      </w:pPr>
      <w:r w:rsidRPr="00364782">
        <w:rPr>
          <w:sz w:val="28"/>
        </w:rPr>
        <w:t>Комиссия</w:t>
      </w:r>
      <w:r w:rsidRPr="00364782">
        <w:rPr>
          <w:spacing w:val="1"/>
          <w:sz w:val="28"/>
        </w:rPr>
        <w:t xml:space="preserve"> </w:t>
      </w:r>
      <w:r w:rsidRPr="00364782">
        <w:rPr>
          <w:sz w:val="28"/>
        </w:rPr>
        <w:t>в</w:t>
      </w:r>
      <w:r w:rsidRPr="00364782">
        <w:rPr>
          <w:spacing w:val="1"/>
          <w:sz w:val="28"/>
        </w:rPr>
        <w:t xml:space="preserve"> </w:t>
      </w:r>
      <w:r w:rsidRPr="00364782">
        <w:rPr>
          <w:sz w:val="28"/>
        </w:rPr>
        <w:t>соответствии</w:t>
      </w:r>
      <w:r w:rsidRPr="00364782">
        <w:rPr>
          <w:spacing w:val="1"/>
          <w:sz w:val="28"/>
        </w:rPr>
        <w:t xml:space="preserve"> </w:t>
      </w:r>
      <w:r w:rsidRPr="00364782">
        <w:rPr>
          <w:sz w:val="28"/>
        </w:rPr>
        <w:t>с</w:t>
      </w:r>
      <w:r w:rsidRPr="00364782">
        <w:rPr>
          <w:spacing w:val="1"/>
          <w:sz w:val="28"/>
        </w:rPr>
        <w:t xml:space="preserve"> </w:t>
      </w:r>
      <w:r w:rsidRPr="00364782">
        <w:rPr>
          <w:sz w:val="28"/>
        </w:rPr>
        <w:t>Положением</w:t>
      </w:r>
      <w:r w:rsidRPr="00364782">
        <w:rPr>
          <w:spacing w:val="1"/>
          <w:sz w:val="28"/>
        </w:rPr>
        <w:t xml:space="preserve"> </w:t>
      </w:r>
      <w:r w:rsidRPr="00364782">
        <w:rPr>
          <w:sz w:val="28"/>
        </w:rPr>
        <w:t>об</w:t>
      </w:r>
      <w:r w:rsidRPr="00364782">
        <w:rPr>
          <w:spacing w:val="1"/>
          <w:sz w:val="28"/>
        </w:rPr>
        <w:t xml:space="preserve"> </w:t>
      </w:r>
      <w:r w:rsidRPr="00364782">
        <w:rPr>
          <w:sz w:val="28"/>
        </w:rPr>
        <w:t>оплате</w:t>
      </w:r>
      <w:r w:rsidRPr="00364782">
        <w:rPr>
          <w:spacing w:val="1"/>
          <w:sz w:val="28"/>
        </w:rPr>
        <w:t xml:space="preserve"> </w:t>
      </w:r>
      <w:r w:rsidRPr="00364782">
        <w:rPr>
          <w:sz w:val="28"/>
        </w:rPr>
        <w:t>труда</w:t>
      </w:r>
      <w:r w:rsidRPr="00364782">
        <w:rPr>
          <w:spacing w:val="1"/>
          <w:sz w:val="28"/>
        </w:rPr>
        <w:t xml:space="preserve"> </w:t>
      </w:r>
      <w:r w:rsidRPr="00364782">
        <w:rPr>
          <w:sz w:val="28"/>
        </w:rPr>
        <w:t>и</w:t>
      </w:r>
      <w:r w:rsidRPr="00364782">
        <w:rPr>
          <w:spacing w:val="1"/>
          <w:sz w:val="28"/>
        </w:rPr>
        <w:t xml:space="preserve"> </w:t>
      </w:r>
      <w:r w:rsidRPr="00364782">
        <w:rPr>
          <w:sz w:val="28"/>
        </w:rPr>
        <w:t>Положением</w:t>
      </w:r>
      <w:r w:rsidRPr="00364782">
        <w:rPr>
          <w:spacing w:val="1"/>
          <w:sz w:val="28"/>
        </w:rPr>
        <w:t xml:space="preserve"> </w:t>
      </w:r>
      <w:r w:rsidRPr="00364782">
        <w:rPr>
          <w:sz w:val="28"/>
        </w:rPr>
        <w:t>о</w:t>
      </w:r>
      <w:r w:rsidRPr="00364782">
        <w:rPr>
          <w:spacing w:val="1"/>
          <w:sz w:val="28"/>
        </w:rPr>
        <w:t xml:space="preserve"> </w:t>
      </w:r>
      <w:r w:rsidRPr="00364782">
        <w:rPr>
          <w:sz w:val="28"/>
        </w:rPr>
        <w:t>стимулировании</w:t>
      </w:r>
      <w:r w:rsidRPr="00364782">
        <w:rPr>
          <w:spacing w:val="1"/>
          <w:sz w:val="28"/>
        </w:rPr>
        <w:t xml:space="preserve"> </w:t>
      </w:r>
      <w:r w:rsidRPr="00364782">
        <w:rPr>
          <w:sz w:val="28"/>
        </w:rPr>
        <w:t>работников</w:t>
      </w:r>
      <w:r w:rsidRPr="00364782">
        <w:rPr>
          <w:spacing w:val="1"/>
          <w:sz w:val="28"/>
        </w:rPr>
        <w:t xml:space="preserve"> </w:t>
      </w:r>
      <w:r w:rsidRPr="00364782">
        <w:rPr>
          <w:sz w:val="28"/>
        </w:rPr>
        <w:t>МБДОУ</w:t>
      </w:r>
      <w:r w:rsidRPr="00364782">
        <w:rPr>
          <w:spacing w:val="1"/>
          <w:sz w:val="28"/>
        </w:rPr>
        <w:t xml:space="preserve"> </w:t>
      </w:r>
      <w:r w:rsidRPr="00364782">
        <w:rPr>
          <w:sz w:val="28"/>
        </w:rPr>
        <w:t>рассматривает</w:t>
      </w:r>
      <w:r w:rsidRPr="00364782">
        <w:rPr>
          <w:spacing w:val="1"/>
          <w:sz w:val="28"/>
        </w:rPr>
        <w:t xml:space="preserve"> </w:t>
      </w:r>
      <w:r w:rsidRPr="00364782">
        <w:rPr>
          <w:sz w:val="28"/>
        </w:rPr>
        <w:t>и</w:t>
      </w:r>
      <w:r w:rsidRPr="00364782">
        <w:rPr>
          <w:spacing w:val="1"/>
          <w:sz w:val="28"/>
        </w:rPr>
        <w:t xml:space="preserve"> </w:t>
      </w:r>
      <w:r w:rsidRPr="00364782">
        <w:rPr>
          <w:sz w:val="28"/>
        </w:rPr>
        <w:t>оценивает</w:t>
      </w:r>
      <w:r w:rsidRPr="00364782">
        <w:rPr>
          <w:spacing w:val="1"/>
          <w:sz w:val="28"/>
        </w:rPr>
        <w:t xml:space="preserve"> </w:t>
      </w:r>
      <w:r w:rsidRPr="00364782">
        <w:rPr>
          <w:sz w:val="28"/>
        </w:rPr>
        <w:t>предоставляемые</w:t>
      </w:r>
      <w:r w:rsidRPr="00364782">
        <w:rPr>
          <w:spacing w:val="1"/>
          <w:sz w:val="28"/>
        </w:rPr>
        <w:t xml:space="preserve"> </w:t>
      </w:r>
      <w:r w:rsidRPr="00364782">
        <w:rPr>
          <w:sz w:val="28"/>
        </w:rPr>
        <w:t>аналитические</w:t>
      </w:r>
      <w:r w:rsidRPr="00364782">
        <w:rPr>
          <w:spacing w:val="1"/>
          <w:sz w:val="28"/>
        </w:rPr>
        <w:t xml:space="preserve"> </w:t>
      </w:r>
      <w:r w:rsidRPr="00364782">
        <w:rPr>
          <w:sz w:val="28"/>
        </w:rPr>
        <w:t>карты</w:t>
      </w:r>
      <w:r w:rsidRPr="00364782">
        <w:rPr>
          <w:spacing w:val="71"/>
          <w:sz w:val="28"/>
        </w:rPr>
        <w:t xml:space="preserve"> </w:t>
      </w:r>
      <w:r w:rsidRPr="00364782">
        <w:rPr>
          <w:sz w:val="28"/>
        </w:rPr>
        <w:t>о</w:t>
      </w:r>
      <w:r w:rsidRPr="00364782">
        <w:rPr>
          <w:spacing w:val="71"/>
          <w:sz w:val="28"/>
        </w:rPr>
        <w:t xml:space="preserve"> </w:t>
      </w:r>
      <w:r w:rsidRPr="00364782">
        <w:rPr>
          <w:sz w:val="28"/>
        </w:rPr>
        <w:t>показателях</w:t>
      </w:r>
      <w:r w:rsidRPr="00364782">
        <w:rPr>
          <w:spacing w:val="1"/>
          <w:sz w:val="28"/>
        </w:rPr>
        <w:t xml:space="preserve"> </w:t>
      </w:r>
      <w:r w:rsidRPr="00364782">
        <w:rPr>
          <w:sz w:val="28"/>
        </w:rPr>
        <w:t>деятельности и приложения к ним</w:t>
      </w:r>
      <w:r w:rsidR="00CA6BAC" w:rsidRPr="00CA6BAC">
        <w:rPr>
          <w:color w:val="000000"/>
          <w:sz w:val="28"/>
          <w:szCs w:val="28"/>
          <w:lang w:eastAsia="ar-SA"/>
        </w:rPr>
        <w:t xml:space="preserve"> с 18 числа предыдущего месяца по 18 число последующего месяца. </w:t>
      </w:r>
    </w:p>
    <w:p w:rsidR="005B258F" w:rsidRPr="00364782" w:rsidRDefault="005B258F" w:rsidP="00CA6BAC">
      <w:pPr>
        <w:spacing w:before="65" w:line="242" w:lineRule="auto"/>
        <w:ind w:left="709" w:right="431"/>
        <w:jc w:val="both"/>
        <w:rPr>
          <w:sz w:val="28"/>
          <w:szCs w:val="28"/>
        </w:rPr>
      </w:pPr>
      <w:r w:rsidRPr="00364782">
        <w:rPr>
          <w:sz w:val="28"/>
        </w:rPr>
        <w:t>Рассмотрев</w:t>
      </w:r>
      <w:r w:rsidRPr="00364782">
        <w:rPr>
          <w:spacing w:val="1"/>
          <w:sz w:val="28"/>
        </w:rPr>
        <w:t xml:space="preserve"> </w:t>
      </w:r>
      <w:r w:rsidRPr="00364782">
        <w:rPr>
          <w:sz w:val="28"/>
        </w:rPr>
        <w:t>и</w:t>
      </w:r>
      <w:r w:rsidRPr="00364782">
        <w:rPr>
          <w:spacing w:val="1"/>
          <w:sz w:val="28"/>
        </w:rPr>
        <w:t xml:space="preserve"> </w:t>
      </w:r>
      <w:r w:rsidRPr="00364782">
        <w:rPr>
          <w:sz w:val="28"/>
        </w:rPr>
        <w:t>оценив</w:t>
      </w:r>
      <w:r w:rsidRPr="00364782">
        <w:rPr>
          <w:spacing w:val="1"/>
          <w:sz w:val="28"/>
        </w:rPr>
        <w:t xml:space="preserve"> </w:t>
      </w:r>
      <w:r w:rsidRPr="00364782">
        <w:rPr>
          <w:sz w:val="28"/>
        </w:rPr>
        <w:t>аналитические</w:t>
      </w:r>
      <w:r w:rsidRPr="00364782">
        <w:rPr>
          <w:spacing w:val="1"/>
          <w:sz w:val="28"/>
        </w:rPr>
        <w:t xml:space="preserve"> </w:t>
      </w:r>
      <w:r w:rsidRPr="00364782">
        <w:rPr>
          <w:sz w:val="28"/>
        </w:rPr>
        <w:t>карты</w:t>
      </w:r>
      <w:r w:rsidRPr="00364782">
        <w:rPr>
          <w:spacing w:val="1"/>
          <w:sz w:val="28"/>
        </w:rPr>
        <w:t xml:space="preserve"> </w:t>
      </w:r>
      <w:r w:rsidRPr="00364782">
        <w:rPr>
          <w:sz w:val="28"/>
        </w:rPr>
        <w:t>о</w:t>
      </w:r>
      <w:r w:rsidRPr="00364782">
        <w:rPr>
          <w:spacing w:val="1"/>
          <w:sz w:val="28"/>
        </w:rPr>
        <w:t xml:space="preserve"> </w:t>
      </w:r>
      <w:r w:rsidRPr="00364782">
        <w:rPr>
          <w:sz w:val="28"/>
        </w:rPr>
        <w:t>показателях</w:t>
      </w:r>
      <w:r w:rsidRPr="00364782">
        <w:rPr>
          <w:spacing w:val="1"/>
          <w:sz w:val="28"/>
        </w:rPr>
        <w:t xml:space="preserve"> </w:t>
      </w:r>
      <w:r w:rsidRPr="00364782">
        <w:rPr>
          <w:sz w:val="28"/>
        </w:rPr>
        <w:t>деятельности работников МБДОУ, Комиссия выставляет свой балл и ставит в</w:t>
      </w:r>
      <w:r w:rsidRPr="00364782">
        <w:rPr>
          <w:spacing w:val="-67"/>
          <w:sz w:val="28"/>
        </w:rPr>
        <w:t xml:space="preserve"> </w:t>
      </w:r>
      <w:r w:rsidRPr="00364782">
        <w:rPr>
          <w:sz w:val="28"/>
        </w:rPr>
        <w:t>известность</w:t>
      </w:r>
      <w:r w:rsidRPr="00364782">
        <w:rPr>
          <w:spacing w:val="46"/>
          <w:sz w:val="28"/>
        </w:rPr>
        <w:t xml:space="preserve"> </w:t>
      </w:r>
      <w:r w:rsidRPr="00364782">
        <w:rPr>
          <w:sz w:val="28"/>
        </w:rPr>
        <w:t>работника</w:t>
      </w:r>
      <w:r w:rsidRPr="00364782">
        <w:rPr>
          <w:spacing w:val="47"/>
          <w:sz w:val="28"/>
        </w:rPr>
        <w:t xml:space="preserve"> </w:t>
      </w:r>
      <w:r w:rsidRPr="00364782">
        <w:rPr>
          <w:sz w:val="28"/>
        </w:rPr>
        <w:t>о</w:t>
      </w:r>
      <w:r w:rsidRPr="00364782">
        <w:rPr>
          <w:spacing w:val="48"/>
          <w:sz w:val="28"/>
        </w:rPr>
        <w:t xml:space="preserve"> </w:t>
      </w:r>
      <w:r w:rsidRPr="00364782">
        <w:rPr>
          <w:sz w:val="28"/>
        </w:rPr>
        <w:t>решении</w:t>
      </w:r>
      <w:r w:rsidRPr="00364782">
        <w:rPr>
          <w:spacing w:val="48"/>
          <w:sz w:val="28"/>
        </w:rPr>
        <w:t xml:space="preserve"> </w:t>
      </w:r>
      <w:r w:rsidRPr="00364782">
        <w:rPr>
          <w:sz w:val="28"/>
        </w:rPr>
        <w:t>Комиссии.</w:t>
      </w:r>
      <w:r w:rsidRPr="00364782">
        <w:rPr>
          <w:spacing w:val="49"/>
          <w:sz w:val="28"/>
        </w:rPr>
        <w:t xml:space="preserve"> </w:t>
      </w:r>
      <w:r w:rsidRPr="00364782">
        <w:rPr>
          <w:sz w:val="28"/>
        </w:rPr>
        <w:t>Работник</w:t>
      </w:r>
      <w:r w:rsidRPr="00364782">
        <w:rPr>
          <w:spacing w:val="47"/>
          <w:sz w:val="28"/>
        </w:rPr>
        <w:t xml:space="preserve"> </w:t>
      </w:r>
      <w:r w:rsidRPr="00364782">
        <w:rPr>
          <w:sz w:val="28"/>
        </w:rPr>
        <w:t>МБДОУ</w:t>
      </w:r>
      <w:r w:rsidRPr="00364782">
        <w:rPr>
          <w:spacing w:val="47"/>
          <w:sz w:val="28"/>
        </w:rPr>
        <w:t xml:space="preserve"> </w:t>
      </w:r>
      <w:r w:rsidRPr="00364782">
        <w:rPr>
          <w:sz w:val="28"/>
        </w:rPr>
        <w:t>делает</w:t>
      </w:r>
      <w:r w:rsidRPr="005B258F">
        <w:rPr>
          <w:sz w:val="28"/>
          <w:szCs w:val="28"/>
        </w:rPr>
        <w:t xml:space="preserve"> </w:t>
      </w:r>
      <w:r w:rsidRPr="00364782">
        <w:rPr>
          <w:sz w:val="28"/>
          <w:szCs w:val="28"/>
        </w:rPr>
        <w:t>отметку</w:t>
      </w:r>
      <w:r w:rsidRPr="00364782">
        <w:rPr>
          <w:spacing w:val="1"/>
          <w:sz w:val="28"/>
          <w:szCs w:val="28"/>
        </w:rPr>
        <w:t xml:space="preserve"> </w:t>
      </w:r>
      <w:r w:rsidRPr="00364782">
        <w:rPr>
          <w:sz w:val="28"/>
          <w:szCs w:val="28"/>
        </w:rPr>
        <w:t>«согласен»</w:t>
      </w:r>
      <w:r w:rsidRPr="00364782">
        <w:rPr>
          <w:spacing w:val="1"/>
          <w:sz w:val="28"/>
          <w:szCs w:val="28"/>
        </w:rPr>
        <w:t xml:space="preserve"> </w:t>
      </w:r>
      <w:r w:rsidRPr="00364782">
        <w:rPr>
          <w:sz w:val="28"/>
          <w:szCs w:val="28"/>
        </w:rPr>
        <w:t>с</w:t>
      </w:r>
      <w:r w:rsidRPr="00364782">
        <w:rPr>
          <w:spacing w:val="1"/>
          <w:sz w:val="28"/>
          <w:szCs w:val="28"/>
        </w:rPr>
        <w:t xml:space="preserve"> </w:t>
      </w:r>
      <w:r w:rsidRPr="00364782">
        <w:rPr>
          <w:sz w:val="28"/>
          <w:szCs w:val="28"/>
        </w:rPr>
        <w:t>решением</w:t>
      </w:r>
      <w:r w:rsidRPr="00364782">
        <w:rPr>
          <w:spacing w:val="1"/>
          <w:sz w:val="28"/>
          <w:szCs w:val="28"/>
        </w:rPr>
        <w:t xml:space="preserve"> </w:t>
      </w:r>
      <w:r w:rsidRPr="00364782">
        <w:rPr>
          <w:sz w:val="28"/>
          <w:szCs w:val="28"/>
        </w:rPr>
        <w:t>Комиссии</w:t>
      </w:r>
      <w:r w:rsidRPr="00364782">
        <w:rPr>
          <w:spacing w:val="1"/>
          <w:sz w:val="28"/>
          <w:szCs w:val="28"/>
        </w:rPr>
        <w:t xml:space="preserve"> </w:t>
      </w:r>
      <w:r w:rsidRPr="00364782">
        <w:rPr>
          <w:sz w:val="28"/>
          <w:szCs w:val="28"/>
        </w:rPr>
        <w:t>и</w:t>
      </w:r>
      <w:r w:rsidRPr="00364782">
        <w:rPr>
          <w:spacing w:val="1"/>
          <w:sz w:val="28"/>
          <w:szCs w:val="28"/>
        </w:rPr>
        <w:t xml:space="preserve"> </w:t>
      </w:r>
      <w:r w:rsidRPr="00364782">
        <w:rPr>
          <w:sz w:val="28"/>
          <w:szCs w:val="28"/>
        </w:rPr>
        <w:t>подписывает</w:t>
      </w:r>
      <w:r w:rsidRPr="00364782">
        <w:rPr>
          <w:spacing w:val="1"/>
          <w:sz w:val="28"/>
          <w:szCs w:val="28"/>
        </w:rPr>
        <w:t xml:space="preserve"> </w:t>
      </w:r>
      <w:r w:rsidRPr="00364782">
        <w:rPr>
          <w:sz w:val="28"/>
          <w:szCs w:val="28"/>
        </w:rPr>
        <w:t>аналитические</w:t>
      </w:r>
      <w:r w:rsidRPr="00364782">
        <w:rPr>
          <w:spacing w:val="1"/>
          <w:sz w:val="28"/>
          <w:szCs w:val="28"/>
        </w:rPr>
        <w:t xml:space="preserve"> </w:t>
      </w:r>
      <w:r w:rsidRPr="00364782">
        <w:rPr>
          <w:sz w:val="28"/>
          <w:szCs w:val="28"/>
        </w:rPr>
        <w:t>карты.</w:t>
      </w:r>
    </w:p>
    <w:p w:rsidR="005B258F" w:rsidRDefault="005B258F" w:rsidP="00483142">
      <w:pPr>
        <w:numPr>
          <w:ilvl w:val="1"/>
          <w:numId w:val="8"/>
        </w:numPr>
        <w:tabs>
          <w:tab w:val="left" w:pos="1718"/>
        </w:tabs>
        <w:ind w:left="709" w:right="427" w:firstLine="0"/>
        <w:jc w:val="both"/>
        <w:rPr>
          <w:sz w:val="28"/>
        </w:rPr>
      </w:pPr>
      <w:r w:rsidRPr="00364782">
        <w:rPr>
          <w:sz w:val="28"/>
        </w:rPr>
        <w:t>Протокол</w:t>
      </w:r>
      <w:r w:rsidRPr="00364782">
        <w:rPr>
          <w:spacing w:val="1"/>
          <w:sz w:val="28"/>
        </w:rPr>
        <w:t xml:space="preserve"> </w:t>
      </w:r>
      <w:r w:rsidRPr="00364782">
        <w:rPr>
          <w:sz w:val="28"/>
        </w:rPr>
        <w:t>заседания</w:t>
      </w:r>
      <w:r w:rsidRPr="00364782">
        <w:rPr>
          <w:spacing w:val="1"/>
          <w:sz w:val="28"/>
        </w:rPr>
        <w:t xml:space="preserve"> </w:t>
      </w:r>
      <w:r w:rsidRPr="00364782">
        <w:rPr>
          <w:sz w:val="28"/>
        </w:rPr>
        <w:t>комиссии</w:t>
      </w:r>
      <w:r w:rsidRPr="00364782">
        <w:rPr>
          <w:spacing w:val="1"/>
          <w:sz w:val="28"/>
        </w:rPr>
        <w:t xml:space="preserve"> </w:t>
      </w:r>
      <w:r w:rsidRPr="00364782">
        <w:rPr>
          <w:sz w:val="28"/>
        </w:rPr>
        <w:t>по</w:t>
      </w:r>
      <w:r w:rsidRPr="00364782">
        <w:rPr>
          <w:spacing w:val="71"/>
          <w:sz w:val="28"/>
        </w:rPr>
        <w:t xml:space="preserve"> </w:t>
      </w:r>
      <w:r w:rsidRPr="00364782">
        <w:rPr>
          <w:sz w:val="28"/>
        </w:rPr>
        <w:t>распределению</w:t>
      </w:r>
      <w:r w:rsidRPr="00364782">
        <w:rPr>
          <w:spacing w:val="1"/>
          <w:sz w:val="28"/>
        </w:rPr>
        <w:t xml:space="preserve"> </w:t>
      </w:r>
      <w:r w:rsidRPr="00364782">
        <w:rPr>
          <w:sz w:val="28"/>
        </w:rPr>
        <w:t>стимулирующей части фонда оплаты труда и согласованные аналитические</w:t>
      </w:r>
      <w:r w:rsidRPr="00364782">
        <w:rPr>
          <w:spacing w:val="1"/>
          <w:sz w:val="28"/>
        </w:rPr>
        <w:t xml:space="preserve"> </w:t>
      </w:r>
      <w:r w:rsidRPr="00364782">
        <w:rPr>
          <w:sz w:val="28"/>
        </w:rPr>
        <w:t>карты о показателях работников передаются заведующему, который издает</w:t>
      </w:r>
      <w:r w:rsidRPr="00364782">
        <w:rPr>
          <w:spacing w:val="1"/>
          <w:sz w:val="28"/>
        </w:rPr>
        <w:t xml:space="preserve"> </w:t>
      </w:r>
      <w:r w:rsidRPr="00364782">
        <w:rPr>
          <w:sz w:val="28"/>
        </w:rPr>
        <w:t>соответствующий</w:t>
      </w:r>
      <w:r w:rsidRPr="00364782">
        <w:rPr>
          <w:spacing w:val="1"/>
          <w:sz w:val="28"/>
        </w:rPr>
        <w:t xml:space="preserve"> </w:t>
      </w:r>
      <w:r w:rsidRPr="00364782">
        <w:rPr>
          <w:sz w:val="28"/>
        </w:rPr>
        <w:t>приказ</w:t>
      </w:r>
      <w:r w:rsidRPr="00364782">
        <w:rPr>
          <w:spacing w:val="1"/>
          <w:sz w:val="28"/>
        </w:rPr>
        <w:t xml:space="preserve"> </w:t>
      </w:r>
      <w:r w:rsidRPr="00364782">
        <w:rPr>
          <w:sz w:val="28"/>
        </w:rPr>
        <w:t>по</w:t>
      </w:r>
      <w:r w:rsidRPr="00364782">
        <w:rPr>
          <w:spacing w:val="1"/>
          <w:sz w:val="28"/>
        </w:rPr>
        <w:t xml:space="preserve"> </w:t>
      </w:r>
      <w:r w:rsidRPr="00364782">
        <w:rPr>
          <w:sz w:val="28"/>
        </w:rPr>
        <w:t>МБДОУ</w:t>
      </w:r>
      <w:r>
        <w:rPr>
          <w:spacing w:val="1"/>
          <w:sz w:val="28"/>
        </w:rPr>
        <w:t>.</w:t>
      </w:r>
    </w:p>
    <w:p w:rsidR="005B258F" w:rsidRDefault="005B258F" w:rsidP="00CA6BAC">
      <w:pPr>
        <w:ind w:left="567"/>
        <w:rPr>
          <w:sz w:val="28"/>
        </w:rPr>
      </w:pPr>
    </w:p>
    <w:p w:rsidR="005B258F" w:rsidRPr="00364782" w:rsidRDefault="005B258F" w:rsidP="00CA6BAC">
      <w:pPr>
        <w:tabs>
          <w:tab w:val="left" w:pos="3596"/>
        </w:tabs>
        <w:spacing w:line="319" w:lineRule="exact"/>
        <w:ind w:left="567"/>
        <w:jc w:val="both"/>
        <w:rPr>
          <w:b/>
          <w:sz w:val="28"/>
        </w:rPr>
      </w:pPr>
      <w:r>
        <w:rPr>
          <w:b/>
          <w:sz w:val="28"/>
        </w:rPr>
        <w:t xml:space="preserve">                                                3.</w:t>
      </w:r>
      <w:r w:rsidRPr="00364782">
        <w:rPr>
          <w:b/>
          <w:sz w:val="28"/>
        </w:rPr>
        <w:t>Компетенция</w:t>
      </w:r>
      <w:r w:rsidRPr="00364782">
        <w:rPr>
          <w:b/>
          <w:spacing w:val="-4"/>
          <w:sz w:val="28"/>
        </w:rPr>
        <w:t xml:space="preserve"> </w:t>
      </w:r>
      <w:r w:rsidRPr="00364782">
        <w:rPr>
          <w:b/>
          <w:sz w:val="28"/>
        </w:rPr>
        <w:t>Комиссии</w:t>
      </w:r>
    </w:p>
    <w:p w:rsidR="005B258F" w:rsidRPr="00364782" w:rsidRDefault="005B258F" w:rsidP="00483142">
      <w:pPr>
        <w:numPr>
          <w:ilvl w:val="1"/>
          <w:numId w:val="7"/>
        </w:numPr>
        <w:tabs>
          <w:tab w:val="left" w:pos="1718"/>
        </w:tabs>
        <w:ind w:left="567" w:right="427" w:firstLine="707"/>
        <w:jc w:val="both"/>
        <w:rPr>
          <w:sz w:val="28"/>
        </w:rPr>
      </w:pPr>
      <w:r w:rsidRPr="00364782">
        <w:rPr>
          <w:sz w:val="28"/>
        </w:rPr>
        <w:t>Формирование и своевременная корректировка, в соответствии с</w:t>
      </w:r>
      <w:r w:rsidRPr="00364782">
        <w:rPr>
          <w:spacing w:val="1"/>
          <w:sz w:val="28"/>
        </w:rPr>
        <w:t xml:space="preserve"> </w:t>
      </w:r>
      <w:r w:rsidRPr="00364782">
        <w:rPr>
          <w:sz w:val="28"/>
        </w:rPr>
        <w:t>актуальными потребностями МБДОУ перечня показателей эффективности,</w:t>
      </w:r>
      <w:r w:rsidRPr="00364782">
        <w:rPr>
          <w:spacing w:val="1"/>
          <w:sz w:val="28"/>
        </w:rPr>
        <w:t xml:space="preserve"> </w:t>
      </w:r>
      <w:r w:rsidRPr="00364782">
        <w:rPr>
          <w:sz w:val="28"/>
        </w:rPr>
        <w:t>деятельности</w:t>
      </w:r>
      <w:r w:rsidRPr="00364782">
        <w:rPr>
          <w:spacing w:val="-1"/>
          <w:sz w:val="28"/>
        </w:rPr>
        <w:t xml:space="preserve"> </w:t>
      </w:r>
      <w:r w:rsidRPr="00364782">
        <w:rPr>
          <w:sz w:val="28"/>
        </w:rPr>
        <w:t>работников</w:t>
      </w:r>
      <w:r w:rsidRPr="00364782">
        <w:rPr>
          <w:spacing w:val="-2"/>
          <w:sz w:val="28"/>
        </w:rPr>
        <w:t xml:space="preserve"> </w:t>
      </w:r>
      <w:r w:rsidRPr="00364782">
        <w:rPr>
          <w:sz w:val="28"/>
        </w:rPr>
        <w:t>МБДОУ.</w:t>
      </w:r>
    </w:p>
    <w:p w:rsidR="005B258F" w:rsidRPr="00364782" w:rsidRDefault="005B258F" w:rsidP="00483142">
      <w:pPr>
        <w:numPr>
          <w:ilvl w:val="1"/>
          <w:numId w:val="7"/>
        </w:numPr>
        <w:tabs>
          <w:tab w:val="left" w:pos="1718"/>
        </w:tabs>
        <w:ind w:left="567" w:right="430" w:firstLine="707"/>
        <w:jc w:val="both"/>
        <w:rPr>
          <w:sz w:val="28"/>
        </w:rPr>
      </w:pPr>
      <w:r w:rsidRPr="00364782">
        <w:rPr>
          <w:sz w:val="28"/>
        </w:rPr>
        <w:t>Распределение</w:t>
      </w:r>
      <w:r w:rsidRPr="00364782">
        <w:rPr>
          <w:spacing w:val="1"/>
          <w:sz w:val="28"/>
        </w:rPr>
        <w:t xml:space="preserve"> </w:t>
      </w:r>
      <w:r w:rsidRPr="00364782">
        <w:rPr>
          <w:sz w:val="28"/>
        </w:rPr>
        <w:t>стимулирующей</w:t>
      </w:r>
      <w:r w:rsidRPr="00364782">
        <w:rPr>
          <w:spacing w:val="1"/>
          <w:sz w:val="28"/>
        </w:rPr>
        <w:t xml:space="preserve"> </w:t>
      </w:r>
      <w:r w:rsidRPr="00364782">
        <w:rPr>
          <w:sz w:val="28"/>
        </w:rPr>
        <w:t>части</w:t>
      </w:r>
      <w:r w:rsidRPr="00364782">
        <w:rPr>
          <w:spacing w:val="1"/>
          <w:sz w:val="28"/>
        </w:rPr>
        <w:t xml:space="preserve"> </w:t>
      </w:r>
      <w:r w:rsidRPr="00364782">
        <w:rPr>
          <w:sz w:val="28"/>
        </w:rPr>
        <w:t>фонда</w:t>
      </w:r>
      <w:r w:rsidRPr="00364782">
        <w:rPr>
          <w:spacing w:val="1"/>
          <w:sz w:val="28"/>
        </w:rPr>
        <w:t xml:space="preserve"> </w:t>
      </w:r>
      <w:r w:rsidRPr="00364782">
        <w:rPr>
          <w:sz w:val="28"/>
        </w:rPr>
        <w:t>оплаты</w:t>
      </w:r>
      <w:r w:rsidRPr="00364782">
        <w:rPr>
          <w:spacing w:val="1"/>
          <w:sz w:val="28"/>
        </w:rPr>
        <w:t xml:space="preserve"> </w:t>
      </w:r>
      <w:r w:rsidRPr="00364782">
        <w:rPr>
          <w:sz w:val="28"/>
        </w:rPr>
        <w:t>труда</w:t>
      </w:r>
      <w:r w:rsidRPr="00364782">
        <w:rPr>
          <w:spacing w:val="1"/>
          <w:sz w:val="28"/>
        </w:rPr>
        <w:t xml:space="preserve"> </w:t>
      </w:r>
      <w:r w:rsidRPr="00364782">
        <w:rPr>
          <w:sz w:val="28"/>
        </w:rPr>
        <w:t>МБДОУ</w:t>
      </w:r>
      <w:r w:rsidRPr="00364782">
        <w:rPr>
          <w:spacing w:val="1"/>
          <w:sz w:val="28"/>
        </w:rPr>
        <w:t xml:space="preserve"> </w:t>
      </w:r>
      <w:r w:rsidRPr="00364782">
        <w:rPr>
          <w:sz w:val="28"/>
        </w:rPr>
        <w:t>в</w:t>
      </w:r>
      <w:r w:rsidRPr="00364782">
        <w:rPr>
          <w:spacing w:val="1"/>
          <w:sz w:val="28"/>
        </w:rPr>
        <w:t xml:space="preserve"> </w:t>
      </w:r>
      <w:r w:rsidRPr="00364782">
        <w:rPr>
          <w:sz w:val="28"/>
        </w:rPr>
        <w:t>соответствии</w:t>
      </w:r>
      <w:r w:rsidRPr="00364782">
        <w:rPr>
          <w:spacing w:val="1"/>
          <w:sz w:val="28"/>
        </w:rPr>
        <w:t xml:space="preserve"> </w:t>
      </w:r>
      <w:r w:rsidRPr="00364782">
        <w:rPr>
          <w:sz w:val="28"/>
        </w:rPr>
        <w:t>с</w:t>
      </w:r>
      <w:r w:rsidRPr="00364782">
        <w:rPr>
          <w:spacing w:val="1"/>
          <w:sz w:val="28"/>
        </w:rPr>
        <w:t xml:space="preserve"> </w:t>
      </w:r>
      <w:r w:rsidRPr="00364782">
        <w:rPr>
          <w:sz w:val="28"/>
        </w:rPr>
        <w:t>утвержденными</w:t>
      </w:r>
      <w:r w:rsidRPr="00364782">
        <w:rPr>
          <w:spacing w:val="1"/>
          <w:sz w:val="28"/>
        </w:rPr>
        <w:t xml:space="preserve"> </w:t>
      </w:r>
      <w:r w:rsidRPr="00364782">
        <w:rPr>
          <w:sz w:val="28"/>
        </w:rPr>
        <w:t>критериями</w:t>
      </w:r>
      <w:r w:rsidRPr="00364782">
        <w:rPr>
          <w:spacing w:val="1"/>
          <w:sz w:val="28"/>
        </w:rPr>
        <w:t xml:space="preserve"> </w:t>
      </w:r>
      <w:r w:rsidRPr="00364782">
        <w:rPr>
          <w:sz w:val="28"/>
        </w:rPr>
        <w:t>эффективности</w:t>
      </w:r>
      <w:r w:rsidRPr="00364782">
        <w:rPr>
          <w:spacing w:val="1"/>
          <w:sz w:val="28"/>
        </w:rPr>
        <w:t xml:space="preserve"> </w:t>
      </w:r>
      <w:r w:rsidRPr="00364782">
        <w:rPr>
          <w:sz w:val="28"/>
        </w:rPr>
        <w:t>их</w:t>
      </w:r>
      <w:r w:rsidRPr="00364782">
        <w:rPr>
          <w:spacing w:val="1"/>
          <w:sz w:val="28"/>
        </w:rPr>
        <w:t xml:space="preserve"> </w:t>
      </w:r>
      <w:r w:rsidRPr="00364782">
        <w:rPr>
          <w:sz w:val="28"/>
        </w:rPr>
        <w:t>деятельности.</w:t>
      </w:r>
    </w:p>
    <w:p w:rsidR="005B258F" w:rsidRPr="00364782" w:rsidRDefault="005B258F" w:rsidP="00483142">
      <w:pPr>
        <w:numPr>
          <w:ilvl w:val="1"/>
          <w:numId w:val="7"/>
        </w:numPr>
        <w:tabs>
          <w:tab w:val="left" w:pos="1718"/>
        </w:tabs>
        <w:ind w:left="567" w:right="427" w:firstLine="707"/>
        <w:jc w:val="both"/>
        <w:rPr>
          <w:sz w:val="28"/>
        </w:rPr>
      </w:pPr>
      <w:r w:rsidRPr="00364782">
        <w:rPr>
          <w:sz w:val="28"/>
        </w:rPr>
        <w:lastRenderedPageBreak/>
        <w:t>К рассмотрению комиссией и установлению следующих видов</w:t>
      </w:r>
      <w:r w:rsidRPr="00364782">
        <w:rPr>
          <w:spacing w:val="1"/>
          <w:sz w:val="28"/>
        </w:rPr>
        <w:t xml:space="preserve"> </w:t>
      </w:r>
      <w:r w:rsidRPr="00364782">
        <w:rPr>
          <w:sz w:val="28"/>
        </w:rPr>
        <w:t>выплат</w:t>
      </w:r>
      <w:r w:rsidRPr="00364782">
        <w:rPr>
          <w:spacing w:val="-1"/>
          <w:sz w:val="28"/>
        </w:rPr>
        <w:t xml:space="preserve"> </w:t>
      </w:r>
      <w:r w:rsidRPr="00364782">
        <w:rPr>
          <w:sz w:val="28"/>
        </w:rPr>
        <w:t>стимулирующего</w:t>
      </w:r>
      <w:r w:rsidRPr="00364782">
        <w:rPr>
          <w:spacing w:val="-3"/>
          <w:sz w:val="28"/>
        </w:rPr>
        <w:t xml:space="preserve"> </w:t>
      </w:r>
      <w:r w:rsidRPr="00364782">
        <w:rPr>
          <w:sz w:val="28"/>
        </w:rPr>
        <w:t>характера</w:t>
      </w:r>
      <w:r w:rsidRPr="00364782">
        <w:rPr>
          <w:spacing w:val="-3"/>
          <w:sz w:val="28"/>
        </w:rPr>
        <w:t xml:space="preserve"> </w:t>
      </w:r>
      <w:r w:rsidRPr="00364782">
        <w:rPr>
          <w:sz w:val="28"/>
        </w:rPr>
        <w:t>относятся:</w:t>
      </w:r>
    </w:p>
    <w:p w:rsidR="005B258F" w:rsidRPr="00364782" w:rsidRDefault="005B258F" w:rsidP="00483142">
      <w:pPr>
        <w:numPr>
          <w:ilvl w:val="1"/>
          <w:numId w:val="10"/>
        </w:numPr>
        <w:tabs>
          <w:tab w:val="left" w:pos="1306"/>
        </w:tabs>
        <w:ind w:left="567" w:right="540" w:hanging="185"/>
        <w:jc w:val="both"/>
        <w:rPr>
          <w:rFonts w:ascii="Symbol" w:hAnsi="Symbol"/>
          <w:sz w:val="24"/>
        </w:rPr>
      </w:pPr>
      <w:r w:rsidRPr="00364782">
        <w:tab/>
      </w:r>
      <w:r w:rsidRPr="00364782">
        <w:rPr>
          <w:sz w:val="28"/>
        </w:rPr>
        <w:t>выплаты</w:t>
      </w:r>
      <w:r w:rsidRPr="00364782">
        <w:rPr>
          <w:spacing w:val="1"/>
          <w:sz w:val="28"/>
        </w:rPr>
        <w:t xml:space="preserve"> </w:t>
      </w:r>
      <w:r w:rsidRPr="00364782">
        <w:rPr>
          <w:sz w:val="28"/>
        </w:rPr>
        <w:t>за</w:t>
      </w:r>
      <w:r w:rsidRPr="00364782">
        <w:rPr>
          <w:spacing w:val="1"/>
          <w:sz w:val="28"/>
        </w:rPr>
        <w:t xml:space="preserve"> </w:t>
      </w:r>
      <w:r w:rsidRPr="00364782">
        <w:rPr>
          <w:sz w:val="28"/>
        </w:rPr>
        <w:t>важность</w:t>
      </w:r>
      <w:r w:rsidRPr="00364782">
        <w:rPr>
          <w:spacing w:val="1"/>
          <w:sz w:val="28"/>
        </w:rPr>
        <w:t xml:space="preserve"> </w:t>
      </w:r>
      <w:r w:rsidRPr="00364782">
        <w:rPr>
          <w:sz w:val="28"/>
        </w:rPr>
        <w:t>выполняемой</w:t>
      </w:r>
      <w:r w:rsidRPr="00364782">
        <w:rPr>
          <w:spacing w:val="1"/>
          <w:sz w:val="28"/>
        </w:rPr>
        <w:t xml:space="preserve"> </w:t>
      </w:r>
      <w:r w:rsidRPr="00364782">
        <w:rPr>
          <w:sz w:val="28"/>
        </w:rPr>
        <w:t>работы</w:t>
      </w:r>
      <w:r w:rsidRPr="00364782">
        <w:rPr>
          <w:spacing w:val="1"/>
          <w:sz w:val="28"/>
        </w:rPr>
        <w:t xml:space="preserve"> </w:t>
      </w:r>
      <w:r w:rsidRPr="00364782">
        <w:rPr>
          <w:sz w:val="28"/>
        </w:rPr>
        <w:t>степень</w:t>
      </w:r>
      <w:r w:rsidRPr="00364782">
        <w:rPr>
          <w:spacing w:val="1"/>
          <w:sz w:val="28"/>
        </w:rPr>
        <w:t xml:space="preserve"> </w:t>
      </w:r>
      <w:r w:rsidRPr="00364782">
        <w:rPr>
          <w:sz w:val="28"/>
        </w:rPr>
        <w:t>самостоятельности и ответственности при выполнении поставленных</w:t>
      </w:r>
      <w:r w:rsidRPr="00364782">
        <w:rPr>
          <w:spacing w:val="-67"/>
          <w:sz w:val="28"/>
        </w:rPr>
        <w:t xml:space="preserve"> </w:t>
      </w:r>
      <w:r w:rsidRPr="00364782">
        <w:rPr>
          <w:sz w:val="28"/>
        </w:rPr>
        <w:t>задач;</w:t>
      </w:r>
    </w:p>
    <w:p w:rsidR="005B258F" w:rsidRPr="00364782" w:rsidRDefault="005B258F" w:rsidP="00483142">
      <w:pPr>
        <w:numPr>
          <w:ilvl w:val="1"/>
          <w:numId w:val="10"/>
        </w:numPr>
        <w:tabs>
          <w:tab w:val="left" w:pos="1294"/>
        </w:tabs>
        <w:spacing w:line="322" w:lineRule="exact"/>
        <w:ind w:left="567" w:hanging="325"/>
        <w:jc w:val="both"/>
        <w:rPr>
          <w:rFonts w:ascii="Symbol" w:hAnsi="Symbol"/>
          <w:sz w:val="24"/>
        </w:rPr>
      </w:pPr>
      <w:r w:rsidRPr="00364782">
        <w:rPr>
          <w:sz w:val="28"/>
        </w:rPr>
        <w:t>выплаты</w:t>
      </w:r>
      <w:r w:rsidRPr="00364782">
        <w:rPr>
          <w:spacing w:val="-3"/>
          <w:sz w:val="28"/>
        </w:rPr>
        <w:t xml:space="preserve"> </w:t>
      </w:r>
      <w:r w:rsidRPr="00364782">
        <w:rPr>
          <w:sz w:val="28"/>
        </w:rPr>
        <w:t>за</w:t>
      </w:r>
      <w:r w:rsidRPr="00364782">
        <w:rPr>
          <w:spacing w:val="-3"/>
          <w:sz w:val="28"/>
        </w:rPr>
        <w:t xml:space="preserve"> </w:t>
      </w:r>
      <w:r w:rsidRPr="00364782">
        <w:rPr>
          <w:sz w:val="28"/>
        </w:rPr>
        <w:t>качество</w:t>
      </w:r>
      <w:r w:rsidRPr="00364782">
        <w:rPr>
          <w:spacing w:val="-2"/>
          <w:sz w:val="28"/>
        </w:rPr>
        <w:t xml:space="preserve"> </w:t>
      </w:r>
      <w:r w:rsidRPr="00364782">
        <w:rPr>
          <w:sz w:val="28"/>
        </w:rPr>
        <w:t>выполняемых</w:t>
      </w:r>
      <w:r w:rsidRPr="00364782">
        <w:rPr>
          <w:spacing w:val="-2"/>
          <w:sz w:val="28"/>
        </w:rPr>
        <w:t xml:space="preserve"> </w:t>
      </w:r>
      <w:r w:rsidRPr="00364782">
        <w:rPr>
          <w:sz w:val="28"/>
        </w:rPr>
        <w:t>работ;</w:t>
      </w:r>
    </w:p>
    <w:p w:rsidR="005B258F" w:rsidRPr="00364782" w:rsidRDefault="005B258F" w:rsidP="00483142">
      <w:pPr>
        <w:numPr>
          <w:ilvl w:val="1"/>
          <w:numId w:val="10"/>
        </w:numPr>
        <w:tabs>
          <w:tab w:val="left" w:pos="1294"/>
        </w:tabs>
        <w:ind w:left="567" w:hanging="325"/>
        <w:jc w:val="both"/>
        <w:rPr>
          <w:rFonts w:ascii="Symbol" w:hAnsi="Symbol"/>
          <w:sz w:val="24"/>
        </w:rPr>
      </w:pPr>
      <w:r w:rsidRPr="00364782">
        <w:rPr>
          <w:sz w:val="28"/>
        </w:rPr>
        <w:t>выплаты</w:t>
      </w:r>
      <w:r w:rsidRPr="00364782">
        <w:rPr>
          <w:spacing w:val="-2"/>
          <w:sz w:val="28"/>
        </w:rPr>
        <w:t xml:space="preserve"> </w:t>
      </w:r>
      <w:r w:rsidRPr="00364782">
        <w:rPr>
          <w:sz w:val="28"/>
        </w:rPr>
        <w:t>за</w:t>
      </w:r>
      <w:r w:rsidRPr="00364782">
        <w:rPr>
          <w:spacing w:val="-2"/>
          <w:sz w:val="28"/>
        </w:rPr>
        <w:t xml:space="preserve"> </w:t>
      </w:r>
      <w:r w:rsidRPr="00364782">
        <w:rPr>
          <w:sz w:val="28"/>
        </w:rPr>
        <w:t>интенсивность</w:t>
      </w:r>
      <w:r w:rsidRPr="00364782">
        <w:rPr>
          <w:spacing w:val="-6"/>
          <w:sz w:val="28"/>
        </w:rPr>
        <w:t xml:space="preserve"> </w:t>
      </w:r>
      <w:r w:rsidRPr="00364782">
        <w:rPr>
          <w:sz w:val="28"/>
        </w:rPr>
        <w:t>и</w:t>
      </w:r>
      <w:r w:rsidRPr="00364782">
        <w:rPr>
          <w:spacing w:val="-1"/>
          <w:sz w:val="28"/>
        </w:rPr>
        <w:t xml:space="preserve"> </w:t>
      </w:r>
      <w:r w:rsidRPr="00364782">
        <w:rPr>
          <w:sz w:val="28"/>
        </w:rPr>
        <w:t>высокие</w:t>
      </w:r>
      <w:r w:rsidRPr="00364782">
        <w:rPr>
          <w:spacing w:val="-2"/>
          <w:sz w:val="28"/>
        </w:rPr>
        <w:t xml:space="preserve"> </w:t>
      </w:r>
      <w:r w:rsidRPr="00364782">
        <w:rPr>
          <w:sz w:val="28"/>
        </w:rPr>
        <w:t>результаты</w:t>
      </w:r>
      <w:r w:rsidRPr="00364782">
        <w:rPr>
          <w:spacing w:val="-2"/>
          <w:sz w:val="28"/>
        </w:rPr>
        <w:t xml:space="preserve"> </w:t>
      </w:r>
      <w:r w:rsidRPr="00364782">
        <w:rPr>
          <w:sz w:val="28"/>
        </w:rPr>
        <w:t>работы;</w:t>
      </w:r>
    </w:p>
    <w:p w:rsidR="005B258F" w:rsidRPr="00364782" w:rsidRDefault="005B258F" w:rsidP="00483142">
      <w:pPr>
        <w:numPr>
          <w:ilvl w:val="1"/>
          <w:numId w:val="10"/>
        </w:numPr>
        <w:tabs>
          <w:tab w:val="left" w:pos="1294"/>
        </w:tabs>
        <w:spacing w:line="322" w:lineRule="exact"/>
        <w:ind w:left="567" w:hanging="325"/>
        <w:jc w:val="both"/>
        <w:rPr>
          <w:rFonts w:ascii="Symbol" w:hAnsi="Symbol"/>
          <w:sz w:val="24"/>
        </w:rPr>
      </w:pPr>
      <w:r w:rsidRPr="00364782">
        <w:rPr>
          <w:sz w:val="28"/>
        </w:rPr>
        <w:t>персональные</w:t>
      </w:r>
      <w:r w:rsidRPr="00364782">
        <w:rPr>
          <w:spacing w:val="-4"/>
          <w:sz w:val="28"/>
        </w:rPr>
        <w:t xml:space="preserve"> </w:t>
      </w:r>
      <w:r w:rsidRPr="00364782">
        <w:rPr>
          <w:sz w:val="28"/>
        </w:rPr>
        <w:t>выплаты;</w:t>
      </w:r>
    </w:p>
    <w:p w:rsidR="005B258F" w:rsidRPr="00364782" w:rsidRDefault="005B258F" w:rsidP="00483142">
      <w:pPr>
        <w:numPr>
          <w:ilvl w:val="1"/>
          <w:numId w:val="10"/>
        </w:numPr>
        <w:tabs>
          <w:tab w:val="left" w:pos="1294"/>
        </w:tabs>
        <w:spacing w:line="322" w:lineRule="exact"/>
        <w:ind w:left="567" w:hanging="325"/>
        <w:jc w:val="both"/>
        <w:rPr>
          <w:rFonts w:ascii="Symbol" w:hAnsi="Symbol"/>
          <w:sz w:val="24"/>
        </w:rPr>
      </w:pPr>
      <w:r w:rsidRPr="00364782">
        <w:rPr>
          <w:sz w:val="28"/>
        </w:rPr>
        <w:t>выплаты</w:t>
      </w:r>
      <w:r w:rsidRPr="00364782">
        <w:rPr>
          <w:spacing w:val="-3"/>
          <w:sz w:val="28"/>
        </w:rPr>
        <w:t xml:space="preserve"> </w:t>
      </w:r>
      <w:r w:rsidRPr="00364782">
        <w:rPr>
          <w:sz w:val="28"/>
        </w:rPr>
        <w:t>по</w:t>
      </w:r>
      <w:r w:rsidRPr="00364782">
        <w:rPr>
          <w:spacing w:val="-1"/>
          <w:sz w:val="28"/>
        </w:rPr>
        <w:t xml:space="preserve"> </w:t>
      </w:r>
      <w:r w:rsidRPr="00364782">
        <w:rPr>
          <w:sz w:val="28"/>
        </w:rPr>
        <w:t>итогам</w:t>
      </w:r>
      <w:r w:rsidRPr="00364782">
        <w:rPr>
          <w:spacing w:val="-6"/>
          <w:sz w:val="28"/>
        </w:rPr>
        <w:t xml:space="preserve"> </w:t>
      </w:r>
      <w:r w:rsidRPr="00364782">
        <w:rPr>
          <w:sz w:val="28"/>
        </w:rPr>
        <w:t>работы.</w:t>
      </w:r>
    </w:p>
    <w:p w:rsidR="005B258F" w:rsidRPr="00364782" w:rsidRDefault="005B258F" w:rsidP="00483142">
      <w:pPr>
        <w:numPr>
          <w:ilvl w:val="1"/>
          <w:numId w:val="7"/>
        </w:numPr>
        <w:tabs>
          <w:tab w:val="left" w:pos="1718"/>
        </w:tabs>
        <w:ind w:left="567" w:right="432" w:firstLine="707"/>
        <w:jc w:val="both"/>
        <w:rPr>
          <w:sz w:val="28"/>
        </w:rPr>
      </w:pPr>
      <w:r w:rsidRPr="00364782">
        <w:rPr>
          <w:sz w:val="28"/>
        </w:rPr>
        <w:t>Максимальным размером выплаты стимулирующего характера не</w:t>
      </w:r>
      <w:r w:rsidRPr="00364782">
        <w:rPr>
          <w:spacing w:val="-67"/>
          <w:sz w:val="28"/>
        </w:rPr>
        <w:t xml:space="preserve"> </w:t>
      </w:r>
      <w:r w:rsidRPr="00364782">
        <w:rPr>
          <w:sz w:val="28"/>
        </w:rPr>
        <w:t>ограничены</w:t>
      </w:r>
      <w:r w:rsidRPr="00364782">
        <w:rPr>
          <w:spacing w:val="-1"/>
          <w:sz w:val="28"/>
        </w:rPr>
        <w:t xml:space="preserve"> </w:t>
      </w:r>
      <w:r w:rsidRPr="00364782">
        <w:rPr>
          <w:sz w:val="28"/>
        </w:rPr>
        <w:t>и</w:t>
      </w:r>
      <w:r w:rsidRPr="00364782">
        <w:rPr>
          <w:spacing w:val="-1"/>
          <w:sz w:val="28"/>
        </w:rPr>
        <w:t xml:space="preserve"> </w:t>
      </w:r>
      <w:r w:rsidRPr="00364782">
        <w:rPr>
          <w:sz w:val="28"/>
        </w:rPr>
        <w:t>устанавливаются</w:t>
      </w:r>
      <w:r w:rsidRPr="00364782">
        <w:rPr>
          <w:spacing w:val="-1"/>
          <w:sz w:val="28"/>
        </w:rPr>
        <w:t xml:space="preserve"> </w:t>
      </w:r>
      <w:r w:rsidRPr="00364782">
        <w:rPr>
          <w:sz w:val="28"/>
        </w:rPr>
        <w:t>в</w:t>
      </w:r>
      <w:r w:rsidRPr="00364782">
        <w:rPr>
          <w:spacing w:val="-1"/>
          <w:sz w:val="28"/>
        </w:rPr>
        <w:t xml:space="preserve"> </w:t>
      </w:r>
      <w:r w:rsidRPr="00364782">
        <w:rPr>
          <w:sz w:val="28"/>
        </w:rPr>
        <w:t>пределах фонда</w:t>
      </w:r>
      <w:r w:rsidRPr="00364782">
        <w:rPr>
          <w:spacing w:val="-1"/>
          <w:sz w:val="28"/>
        </w:rPr>
        <w:t xml:space="preserve"> </w:t>
      </w:r>
      <w:r w:rsidRPr="00364782">
        <w:rPr>
          <w:sz w:val="28"/>
        </w:rPr>
        <w:t>оплаты</w:t>
      </w:r>
      <w:r w:rsidRPr="00364782">
        <w:rPr>
          <w:spacing w:val="-1"/>
          <w:sz w:val="28"/>
        </w:rPr>
        <w:t xml:space="preserve"> </w:t>
      </w:r>
      <w:r w:rsidRPr="00364782">
        <w:rPr>
          <w:sz w:val="28"/>
        </w:rPr>
        <w:t>труда.</w:t>
      </w:r>
    </w:p>
    <w:p w:rsidR="005B258F" w:rsidRPr="00364782" w:rsidRDefault="005B258F" w:rsidP="00483142">
      <w:pPr>
        <w:numPr>
          <w:ilvl w:val="1"/>
          <w:numId w:val="7"/>
        </w:numPr>
        <w:tabs>
          <w:tab w:val="left" w:pos="1718"/>
        </w:tabs>
        <w:ind w:left="567" w:right="429" w:firstLine="707"/>
        <w:jc w:val="both"/>
        <w:rPr>
          <w:sz w:val="28"/>
        </w:rPr>
      </w:pPr>
      <w:r w:rsidRPr="00364782">
        <w:rPr>
          <w:sz w:val="28"/>
        </w:rPr>
        <w:t>Для</w:t>
      </w:r>
      <w:r w:rsidRPr="00364782">
        <w:rPr>
          <w:spacing w:val="1"/>
          <w:sz w:val="28"/>
        </w:rPr>
        <w:t xml:space="preserve"> </w:t>
      </w:r>
      <w:r w:rsidRPr="00364782">
        <w:rPr>
          <w:sz w:val="28"/>
        </w:rPr>
        <w:t>реализации</w:t>
      </w:r>
      <w:r w:rsidRPr="00364782">
        <w:rPr>
          <w:spacing w:val="1"/>
          <w:sz w:val="28"/>
        </w:rPr>
        <w:t xml:space="preserve"> </w:t>
      </w:r>
      <w:r w:rsidRPr="00364782">
        <w:rPr>
          <w:sz w:val="28"/>
        </w:rPr>
        <w:t>своих</w:t>
      </w:r>
      <w:r w:rsidRPr="00364782">
        <w:rPr>
          <w:spacing w:val="1"/>
          <w:sz w:val="28"/>
        </w:rPr>
        <w:t xml:space="preserve"> </w:t>
      </w:r>
      <w:r w:rsidRPr="00364782">
        <w:rPr>
          <w:sz w:val="28"/>
        </w:rPr>
        <w:t>основных</w:t>
      </w:r>
      <w:r w:rsidRPr="00364782">
        <w:rPr>
          <w:spacing w:val="1"/>
          <w:sz w:val="28"/>
        </w:rPr>
        <w:t xml:space="preserve"> </w:t>
      </w:r>
      <w:r w:rsidRPr="00364782">
        <w:rPr>
          <w:sz w:val="28"/>
        </w:rPr>
        <w:t>целей</w:t>
      </w:r>
      <w:r w:rsidRPr="00364782">
        <w:rPr>
          <w:spacing w:val="1"/>
          <w:sz w:val="28"/>
        </w:rPr>
        <w:t xml:space="preserve"> </w:t>
      </w:r>
      <w:r w:rsidRPr="00364782">
        <w:rPr>
          <w:sz w:val="28"/>
        </w:rPr>
        <w:t>Комиссия</w:t>
      </w:r>
      <w:r w:rsidRPr="00364782">
        <w:rPr>
          <w:spacing w:val="1"/>
          <w:sz w:val="28"/>
        </w:rPr>
        <w:t xml:space="preserve"> </w:t>
      </w:r>
      <w:r w:rsidRPr="00364782">
        <w:rPr>
          <w:sz w:val="28"/>
        </w:rPr>
        <w:t>имеет</w:t>
      </w:r>
      <w:r w:rsidRPr="00364782">
        <w:rPr>
          <w:spacing w:val="1"/>
          <w:sz w:val="28"/>
        </w:rPr>
        <w:t xml:space="preserve"> </w:t>
      </w:r>
      <w:r w:rsidRPr="00364782">
        <w:rPr>
          <w:sz w:val="28"/>
        </w:rPr>
        <w:t>право</w:t>
      </w:r>
      <w:r w:rsidRPr="00364782">
        <w:rPr>
          <w:spacing w:val="-67"/>
          <w:sz w:val="28"/>
        </w:rPr>
        <w:t xml:space="preserve"> </w:t>
      </w:r>
      <w:r w:rsidRPr="00364782">
        <w:rPr>
          <w:sz w:val="28"/>
        </w:rPr>
        <w:t>запрашивать и изучать в установленном порядке необходимую информацию</w:t>
      </w:r>
      <w:r w:rsidRPr="00364782">
        <w:rPr>
          <w:spacing w:val="1"/>
          <w:sz w:val="28"/>
        </w:rPr>
        <w:t xml:space="preserve"> </w:t>
      </w:r>
      <w:r w:rsidRPr="00364782">
        <w:rPr>
          <w:sz w:val="28"/>
        </w:rPr>
        <w:t>от</w:t>
      </w:r>
      <w:r w:rsidRPr="00364782">
        <w:rPr>
          <w:spacing w:val="-2"/>
          <w:sz w:val="28"/>
        </w:rPr>
        <w:t xml:space="preserve"> </w:t>
      </w:r>
      <w:r w:rsidRPr="00364782">
        <w:rPr>
          <w:sz w:val="28"/>
        </w:rPr>
        <w:t>администрации</w:t>
      </w:r>
      <w:r w:rsidRPr="00364782">
        <w:rPr>
          <w:spacing w:val="-3"/>
          <w:sz w:val="28"/>
        </w:rPr>
        <w:t xml:space="preserve"> </w:t>
      </w:r>
      <w:r w:rsidRPr="00364782">
        <w:rPr>
          <w:sz w:val="28"/>
        </w:rPr>
        <w:t>МБДОУ.</w:t>
      </w:r>
    </w:p>
    <w:p w:rsidR="005B258F" w:rsidRPr="00364782" w:rsidRDefault="005B258F" w:rsidP="00CA6BAC">
      <w:pPr>
        <w:spacing w:before="3"/>
        <w:ind w:left="567"/>
        <w:rPr>
          <w:sz w:val="28"/>
          <w:szCs w:val="28"/>
        </w:rPr>
      </w:pPr>
    </w:p>
    <w:p w:rsidR="005B258F" w:rsidRPr="00364782" w:rsidRDefault="005B258F" w:rsidP="00CA6BAC">
      <w:pPr>
        <w:tabs>
          <w:tab w:val="left" w:pos="3464"/>
        </w:tabs>
        <w:spacing w:line="319" w:lineRule="exact"/>
        <w:ind w:left="567"/>
        <w:rPr>
          <w:b/>
          <w:sz w:val="28"/>
        </w:rPr>
      </w:pPr>
      <w:r>
        <w:rPr>
          <w:b/>
          <w:sz w:val="28"/>
        </w:rPr>
        <w:t xml:space="preserve">                                       4.</w:t>
      </w:r>
      <w:r w:rsidRPr="00364782">
        <w:rPr>
          <w:b/>
          <w:sz w:val="28"/>
        </w:rPr>
        <w:t>Организация</w:t>
      </w:r>
      <w:r w:rsidRPr="00364782">
        <w:rPr>
          <w:b/>
          <w:spacing w:val="-5"/>
          <w:sz w:val="28"/>
        </w:rPr>
        <w:t xml:space="preserve"> </w:t>
      </w:r>
      <w:r w:rsidRPr="00364782">
        <w:rPr>
          <w:b/>
          <w:sz w:val="28"/>
        </w:rPr>
        <w:t>работы</w:t>
      </w:r>
      <w:r w:rsidRPr="00364782">
        <w:rPr>
          <w:b/>
          <w:spacing w:val="-3"/>
          <w:sz w:val="28"/>
        </w:rPr>
        <w:t xml:space="preserve"> </w:t>
      </w:r>
      <w:r w:rsidRPr="00364782">
        <w:rPr>
          <w:b/>
          <w:sz w:val="28"/>
        </w:rPr>
        <w:t>Комиссии</w:t>
      </w:r>
    </w:p>
    <w:p w:rsidR="005B258F" w:rsidRPr="00364782" w:rsidRDefault="005B258F" w:rsidP="00483142">
      <w:pPr>
        <w:numPr>
          <w:ilvl w:val="1"/>
          <w:numId w:val="6"/>
        </w:numPr>
        <w:tabs>
          <w:tab w:val="left" w:pos="1717"/>
          <w:tab w:val="left" w:pos="1718"/>
        </w:tabs>
        <w:spacing w:line="242" w:lineRule="auto"/>
        <w:ind w:left="567" w:right="432" w:firstLine="707"/>
        <w:jc w:val="both"/>
        <w:rPr>
          <w:sz w:val="28"/>
        </w:rPr>
      </w:pPr>
      <w:r w:rsidRPr="00364782">
        <w:rPr>
          <w:sz w:val="28"/>
        </w:rPr>
        <w:t>Заседание</w:t>
      </w:r>
      <w:r w:rsidRPr="00364782">
        <w:rPr>
          <w:spacing w:val="23"/>
          <w:sz w:val="28"/>
        </w:rPr>
        <w:t xml:space="preserve"> </w:t>
      </w:r>
      <w:r w:rsidRPr="00364782">
        <w:rPr>
          <w:sz w:val="28"/>
        </w:rPr>
        <w:t>Комиссии</w:t>
      </w:r>
      <w:r w:rsidRPr="00364782">
        <w:rPr>
          <w:spacing w:val="24"/>
          <w:sz w:val="28"/>
        </w:rPr>
        <w:t xml:space="preserve"> </w:t>
      </w:r>
      <w:r w:rsidRPr="00364782">
        <w:rPr>
          <w:sz w:val="28"/>
        </w:rPr>
        <w:t>является</w:t>
      </w:r>
      <w:r w:rsidRPr="00364782">
        <w:rPr>
          <w:spacing w:val="24"/>
          <w:sz w:val="28"/>
        </w:rPr>
        <w:t xml:space="preserve"> </w:t>
      </w:r>
      <w:r w:rsidRPr="00364782">
        <w:rPr>
          <w:sz w:val="28"/>
        </w:rPr>
        <w:t>правомочным</w:t>
      </w:r>
      <w:r w:rsidRPr="00364782">
        <w:rPr>
          <w:spacing w:val="23"/>
          <w:sz w:val="28"/>
        </w:rPr>
        <w:t xml:space="preserve"> </w:t>
      </w:r>
      <w:r w:rsidRPr="00364782">
        <w:rPr>
          <w:sz w:val="28"/>
        </w:rPr>
        <w:t>при</w:t>
      </w:r>
      <w:r w:rsidRPr="00364782">
        <w:rPr>
          <w:spacing w:val="24"/>
          <w:sz w:val="28"/>
        </w:rPr>
        <w:t xml:space="preserve"> </w:t>
      </w:r>
      <w:r w:rsidRPr="00364782">
        <w:rPr>
          <w:sz w:val="28"/>
        </w:rPr>
        <w:t>наличии</w:t>
      </w:r>
      <w:r w:rsidRPr="00364782">
        <w:rPr>
          <w:spacing w:val="22"/>
          <w:sz w:val="28"/>
        </w:rPr>
        <w:t xml:space="preserve"> </w:t>
      </w:r>
      <w:r w:rsidRPr="00364782">
        <w:rPr>
          <w:sz w:val="28"/>
        </w:rPr>
        <w:t>на</w:t>
      </w:r>
      <w:r w:rsidRPr="00364782">
        <w:rPr>
          <w:spacing w:val="23"/>
          <w:sz w:val="28"/>
        </w:rPr>
        <w:t xml:space="preserve"> </w:t>
      </w:r>
      <w:r w:rsidRPr="00364782">
        <w:rPr>
          <w:sz w:val="28"/>
        </w:rPr>
        <w:t>нем</w:t>
      </w:r>
      <w:r w:rsidRPr="00364782">
        <w:rPr>
          <w:spacing w:val="-67"/>
          <w:sz w:val="28"/>
        </w:rPr>
        <w:t xml:space="preserve"> </w:t>
      </w:r>
      <w:r w:rsidRPr="00364782">
        <w:rPr>
          <w:sz w:val="28"/>
        </w:rPr>
        <w:t>не</w:t>
      </w:r>
      <w:r w:rsidRPr="00364782">
        <w:rPr>
          <w:spacing w:val="-1"/>
          <w:sz w:val="28"/>
        </w:rPr>
        <w:t xml:space="preserve"> </w:t>
      </w:r>
      <w:r w:rsidRPr="00364782">
        <w:rPr>
          <w:sz w:val="28"/>
        </w:rPr>
        <w:t>менее половины</w:t>
      </w:r>
      <w:r w:rsidRPr="00364782">
        <w:rPr>
          <w:spacing w:val="-3"/>
          <w:sz w:val="28"/>
        </w:rPr>
        <w:t xml:space="preserve"> </w:t>
      </w:r>
      <w:r w:rsidRPr="00364782">
        <w:rPr>
          <w:sz w:val="28"/>
        </w:rPr>
        <w:t>числа</w:t>
      </w:r>
      <w:r w:rsidRPr="00364782">
        <w:rPr>
          <w:spacing w:val="-2"/>
          <w:sz w:val="28"/>
        </w:rPr>
        <w:t xml:space="preserve"> </w:t>
      </w:r>
      <w:r w:rsidRPr="00364782">
        <w:rPr>
          <w:sz w:val="28"/>
        </w:rPr>
        <w:t>членов</w:t>
      </w:r>
      <w:r w:rsidRPr="00364782">
        <w:rPr>
          <w:spacing w:val="-2"/>
          <w:sz w:val="28"/>
        </w:rPr>
        <w:t xml:space="preserve"> </w:t>
      </w:r>
      <w:r w:rsidRPr="00364782">
        <w:rPr>
          <w:sz w:val="28"/>
        </w:rPr>
        <w:t>Комиссии.</w:t>
      </w:r>
    </w:p>
    <w:p w:rsidR="005B258F" w:rsidRPr="00364782" w:rsidRDefault="00CA6BAC" w:rsidP="00CA6BAC">
      <w:pPr>
        <w:tabs>
          <w:tab w:val="left" w:pos="1717"/>
          <w:tab w:val="left" w:pos="1718"/>
        </w:tabs>
        <w:spacing w:line="318" w:lineRule="exact"/>
        <w:ind w:left="567"/>
        <w:jc w:val="both"/>
        <w:rPr>
          <w:sz w:val="28"/>
        </w:rPr>
      </w:pPr>
      <w:r>
        <w:rPr>
          <w:sz w:val="28"/>
        </w:rPr>
        <w:t xml:space="preserve">          </w:t>
      </w:r>
      <w:r w:rsidR="005B258F" w:rsidRPr="00364782">
        <w:rPr>
          <w:sz w:val="28"/>
        </w:rPr>
        <w:t>Каждый</w:t>
      </w:r>
      <w:r w:rsidR="005B258F" w:rsidRPr="00364782">
        <w:rPr>
          <w:spacing w:val="-3"/>
          <w:sz w:val="28"/>
        </w:rPr>
        <w:t xml:space="preserve"> </w:t>
      </w:r>
      <w:r w:rsidR="005B258F" w:rsidRPr="00364782">
        <w:rPr>
          <w:sz w:val="28"/>
        </w:rPr>
        <w:t>член</w:t>
      </w:r>
      <w:r w:rsidR="005B258F" w:rsidRPr="00364782">
        <w:rPr>
          <w:spacing w:val="-1"/>
          <w:sz w:val="28"/>
        </w:rPr>
        <w:t xml:space="preserve"> </w:t>
      </w:r>
      <w:r w:rsidR="005B258F" w:rsidRPr="00364782">
        <w:rPr>
          <w:sz w:val="28"/>
        </w:rPr>
        <w:t>Комиссии имеет</w:t>
      </w:r>
      <w:r w:rsidR="005B258F" w:rsidRPr="00364782">
        <w:rPr>
          <w:spacing w:val="-3"/>
          <w:sz w:val="28"/>
        </w:rPr>
        <w:t xml:space="preserve"> </w:t>
      </w:r>
      <w:r w:rsidR="005B258F" w:rsidRPr="00364782">
        <w:rPr>
          <w:sz w:val="28"/>
        </w:rPr>
        <w:t>один</w:t>
      </w:r>
      <w:r w:rsidR="005B258F" w:rsidRPr="00364782">
        <w:rPr>
          <w:spacing w:val="-2"/>
          <w:sz w:val="28"/>
        </w:rPr>
        <w:t xml:space="preserve"> </w:t>
      </w:r>
      <w:r w:rsidR="005B258F" w:rsidRPr="00364782">
        <w:rPr>
          <w:sz w:val="28"/>
        </w:rPr>
        <w:t>голос.</w:t>
      </w:r>
    </w:p>
    <w:p w:rsidR="005B258F" w:rsidRPr="00364782" w:rsidRDefault="005B258F" w:rsidP="00483142">
      <w:pPr>
        <w:numPr>
          <w:ilvl w:val="1"/>
          <w:numId w:val="6"/>
        </w:numPr>
        <w:tabs>
          <w:tab w:val="left" w:pos="1717"/>
          <w:tab w:val="left" w:pos="1718"/>
          <w:tab w:val="left" w:pos="3082"/>
          <w:tab w:val="left" w:pos="4600"/>
          <w:tab w:val="left" w:pos="6538"/>
          <w:tab w:val="left" w:pos="7896"/>
        </w:tabs>
        <w:ind w:left="567" w:right="430" w:firstLine="707"/>
        <w:jc w:val="both"/>
        <w:rPr>
          <w:sz w:val="28"/>
        </w:rPr>
      </w:pPr>
      <w:r w:rsidRPr="00364782">
        <w:rPr>
          <w:sz w:val="28"/>
        </w:rPr>
        <w:t>Решения</w:t>
      </w:r>
      <w:r w:rsidRPr="00364782">
        <w:rPr>
          <w:sz w:val="28"/>
        </w:rPr>
        <w:tab/>
        <w:t>Комиссии</w:t>
      </w:r>
      <w:r w:rsidRPr="00364782">
        <w:rPr>
          <w:sz w:val="28"/>
        </w:rPr>
        <w:tab/>
        <w:t>принимаются</w:t>
      </w:r>
      <w:r w:rsidRPr="00364782">
        <w:rPr>
          <w:sz w:val="28"/>
        </w:rPr>
        <w:tab/>
        <w:t>простым</w:t>
      </w:r>
      <w:r w:rsidRPr="00364782">
        <w:rPr>
          <w:sz w:val="28"/>
        </w:rPr>
        <w:tab/>
        <w:t>большинством</w:t>
      </w:r>
      <w:r w:rsidRPr="00364782">
        <w:rPr>
          <w:spacing w:val="-67"/>
          <w:sz w:val="28"/>
        </w:rPr>
        <w:t xml:space="preserve"> </w:t>
      </w:r>
      <w:r w:rsidRPr="00364782">
        <w:rPr>
          <w:sz w:val="28"/>
        </w:rPr>
        <w:t>голосов</w:t>
      </w:r>
      <w:r w:rsidRPr="00364782">
        <w:rPr>
          <w:spacing w:val="-5"/>
          <w:sz w:val="28"/>
        </w:rPr>
        <w:t xml:space="preserve"> </w:t>
      </w:r>
      <w:r w:rsidRPr="00364782">
        <w:rPr>
          <w:sz w:val="28"/>
        </w:rPr>
        <w:t>от</w:t>
      </w:r>
      <w:r w:rsidRPr="00364782">
        <w:rPr>
          <w:spacing w:val="-2"/>
          <w:sz w:val="28"/>
        </w:rPr>
        <w:t xml:space="preserve"> </w:t>
      </w:r>
      <w:r w:rsidRPr="00364782">
        <w:rPr>
          <w:sz w:val="28"/>
        </w:rPr>
        <w:t>общего числа</w:t>
      </w:r>
      <w:r w:rsidRPr="00364782">
        <w:rPr>
          <w:spacing w:val="-3"/>
          <w:sz w:val="28"/>
        </w:rPr>
        <w:t xml:space="preserve"> </w:t>
      </w:r>
      <w:r w:rsidRPr="00364782">
        <w:rPr>
          <w:sz w:val="28"/>
        </w:rPr>
        <w:t>присутствующих</w:t>
      </w:r>
      <w:r w:rsidRPr="00364782">
        <w:rPr>
          <w:spacing w:val="-4"/>
          <w:sz w:val="28"/>
        </w:rPr>
        <w:t xml:space="preserve"> </w:t>
      </w:r>
      <w:r w:rsidRPr="00364782">
        <w:rPr>
          <w:sz w:val="28"/>
        </w:rPr>
        <w:t>и</w:t>
      </w:r>
      <w:r w:rsidRPr="00364782">
        <w:rPr>
          <w:spacing w:val="-1"/>
          <w:sz w:val="28"/>
        </w:rPr>
        <w:t xml:space="preserve"> </w:t>
      </w:r>
      <w:r w:rsidRPr="00364782">
        <w:rPr>
          <w:sz w:val="28"/>
        </w:rPr>
        <w:t>оформляются</w:t>
      </w:r>
      <w:r w:rsidRPr="00364782">
        <w:rPr>
          <w:spacing w:val="-1"/>
          <w:sz w:val="28"/>
        </w:rPr>
        <w:t xml:space="preserve"> </w:t>
      </w:r>
      <w:r w:rsidRPr="00364782">
        <w:rPr>
          <w:sz w:val="28"/>
        </w:rPr>
        <w:t>протоколом.</w:t>
      </w:r>
    </w:p>
    <w:p w:rsidR="005B258F" w:rsidRPr="00364782" w:rsidRDefault="005B258F" w:rsidP="00483142">
      <w:pPr>
        <w:numPr>
          <w:ilvl w:val="1"/>
          <w:numId w:val="6"/>
        </w:numPr>
        <w:tabs>
          <w:tab w:val="left" w:pos="1717"/>
          <w:tab w:val="left" w:pos="1718"/>
          <w:tab w:val="left" w:pos="2149"/>
          <w:tab w:val="left" w:pos="3186"/>
          <w:tab w:val="left" w:pos="4603"/>
          <w:tab w:val="left" w:pos="5847"/>
          <w:tab w:val="left" w:pos="6749"/>
        </w:tabs>
        <w:ind w:left="567" w:right="429" w:firstLine="707"/>
        <w:jc w:val="both"/>
        <w:rPr>
          <w:sz w:val="28"/>
        </w:rPr>
      </w:pPr>
      <w:r w:rsidRPr="00364782">
        <w:rPr>
          <w:sz w:val="28"/>
        </w:rPr>
        <w:t>В</w:t>
      </w:r>
      <w:r w:rsidRPr="00364782">
        <w:rPr>
          <w:sz w:val="28"/>
        </w:rPr>
        <w:tab/>
        <w:t>случае</w:t>
      </w:r>
      <w:r w:rsidRPr="00364782">
        <w:rPr>
          <w:sz w:val="28"/>
        </w:rPr>
        <w:tab/>
        <w:t>равенства</w:t>
      </w:r>
      <w:r w:rsidRPr="00364782">
        <w:rPr>
          <w:sz w:val="28"/>
        </w:rPr>
        <w:tab/>
        <w:t>голосов,</w:t>
      </w:r>
      <w:r w:rsidRPr="00364782">
        <w:rPr>
          <w:sz w:val="28"/>
        </w:rPr>
        <w:tab/>
        <w:t>голос</w:t>
      </w:r>
      <w:r w:rsidRPr="00364782">
        <w:rPr>
          <w:sz w:val="28"/>
        </w:rPr>
        <w:tab/>
        <w:t>председательствующего</w:t>
      </w:r>
      <w:r w:rsidRPr="00364782">
        <w:rPr>
          <w:spacing w:val="-67"/>
          <w:sz w:val="28"/>
        </w:rPr>
        <w:t xml:space="preserve"> </w:t>
      </w:r>
      <w:r w:rsidRPr="00364782">
        <w:rPr>
          <w:sz w:val="28"/>
        </w:rPr>
        <w:t>является</w:t>
      </w:r>
      <w:r w:rsidRPr="00364782">
        <w:rPr>
          <w:spacing w:val="-4"/>
          <w:sz w:val="28"/>
        </w:rPr>
        <w:t xml:space="preserve"> </w:t>
      </w:r>
      <w:r w:rsidRPr="00364782">
        <w:rPr>
          <w:sz w:val="28"/>
        </w:rPr>
        <w:t>решающим.</w:t>
      </w:r>
    </w:p>
    <w:p w:rsidR="005B258F" w:rsidRPr="00364782" w:rsidRDefault="005B258F" w:rsidP="00483142">
      <w:pPr>
        <w:numPr>
          <w:ilvl w:val="1"/>
          <w:numId w:val="6"/>
        </w:numPr>
        <w:tabs>
          <w:tab w:val="left" w:pos="1717"/>
          <w:tab w:val="left" w:pos="1718"/>
          <w:tab w:val="left" w:pos="3153"/>
          <w:tab w:val="left" w:pos="4609"/>
          <w:tab w:val="left" w:pos="5033"/>
          <w:tab w:val="left" w:pos="6463"/>
          <w:tab w:val="left" w:pos="7778"/>
        </w:tabs>
        <w:spacing w:line="242" w:lineRule="auto"/>
        <w:ind w:left="567" w:right="425" w:firstLine="707"/>
        <w:jc w:val="both"/>
        <w:rPr>
          <w:sz w:val="28"/>
        </w:rPr>
      </w:pPr>
      <w:r w:rsidRPr="00364782">
        <w:rPr>
          <w:sz w:val="28"/>
        </w:rPr>
        <w:t>Протокол</w:t>
      </w:r>
      <w:r w:rsidRPr="00364782">
        <w:rPr>
          <w:sz w:val="28"/>
        </w:rPr>
        <w:tab/>
        <w:t>заседания</w:t>
      </w:r>
      <w:r w:rsidRPr="00364782">
        <w:rPr>
          <w:sz w:val="28"/>
        </w:rPr>
        <w:tab/>
        <w:t>и</w:t>
      </w:r>
      <w:r w:rsidRPr="00364782">
        <w:rPr>
          <w:sz w:val="28"/>
        </w:rPr>
        <w:tab/>
        <w:t>принятые</w:t>
      </w:r>
      <w:r w:rsidRPr="00364782">
        <w:rPr>
          <w:sz w:val="28"/>
        </w:rPr>
        <w:tab/>
        <w:t>решения</w:t>
      </w:r>
      <w:r w:rsidRPr="00364782">
        <w:rPr>
          <w:sz w:val="28"/>
        </w:rPr>
        <w:tab/>
        <w:t>подписываются</w:t>
      </w:r>
      <w:r w:rsidRPr="00364782">
        <w:rPr>
          <w:spacing w:val="-67"/>
          <w:sz w:val="28"/>
        </w:rPr>
        <w:t xml:space="preserve"> </w:t>
      </w:r>
      <w:r w:rsidRPr="00364782">
        <w:rPr>
          <w:sz w:val="28"/>
        </w:rPr>
        <w:t>Председателем</w:t>
      </w:r>
      <w:r w:rsidRPr="00364782">
        <w:rPr>
          <w:spacing w:val="-1"/>
          <w:sz w:val="28"/>
        </w:rPr>
        <w:t xml:space="preserve"> </w:t>
      </w:r>
      <w:r w:rsidRPr="00364782">
        <w:rPr>
          <w:sz w:val="28"/>
        </w:rPr>
        <w:t>и секретарем Комиссии.</w:t>
      </w:r>
    </w:p>
    <w:p w:rsidR="005B258F" w:rsidRDefault="005B258F" w:rsidP="00CA6BAC">
      <w:pPr>
        <w:spacing w:line="242" w:lineRule="auto"/>
        <w:ind w:left="567"/>
        <w:rPr>
          <w:sz w:val="28"/>
        </w:rPr>
      </w:pPr>
    </w:p>
    <w:p w:rsidR="005B258F" w:rsidRPr="005B258F" w:rsidRDefault="005B258F" w:rsidP="00CA6BAC">
      <w:pPr>
        <w:tabs>
          <w:tab w:val="left" w:pos="3010"/>
        </w:tabs>
        <w:spacing w:before="69" w:line="321" w:lineRule="exact"/>
        <w:ind w:left="567"/>
        <w:rPr>
          <w:b/>
          <w:sz w:val="28"/>
        </w:rPr>
      </w:pPr>
      <w:r>
        <w:rPr>
          <w:b/>
          <w:sz w:val="28"/>
        </w:rPr>
        <w:t xml:space="preserve">                                    5.</w:t>
      </w:r>
      <w:r w:rsidRPr="005B258F">
        <w:rPr>
          <w:b/>
          <w:sz w:val="28"/>
        </w:rPr>
        <w:t>Права</w:t>
      </w:r>
      <w:r w:rsidRPr="005B258F">
        <w:rPr>
          <w:b/>
          <w:spacing w:val="-1"/>
          <w:sz w:val="28"/>
        </w:rPr>
        <w:t xml:space="preserve"> </w:t>
      </w:r>
      <w:r w:rsidRPr="005B258F">
        <w:rPr>
          <w:b/>
          <w:sz w:val="28"/>
        </w:rPr>
        <w:t>и</w:t>
      </w:r>
      <w:r w:rsidRPr="005B258F">
        <w:rPr>
          <w:b/>
          <w:spacing w:val="-3"/>
          <w:sz w:val="28"/>
        </w:rPr>
        <w:t xml:space="preserve"> </w:t>
      </w:r>
      <w:r w:rsidRPr="005B258F">
        <w:rPr>
          <w:b/>
          <w:sz w:val="28"/>
        </w:rPr>
        <w:t>обязанности</w:t>
      </w:r>
      <w:r w:rsidRPr="005B258F">
        <w:rPr>
          <w:b/>
          <w:spacing w:val="-2"/>
          <w:sz w:val="28"/>
        </w:rPr>
        <w:t xml:space="preserve"> </w:t>
      </w:r>
      <w:r w:rsidRPr="005B258F">
        <w:rPr>
          <w:b/>
          <w:sz w:val="28"/>
        </w:rPr>
        <w:t>членов</w:t>
      </w:r>
      <w:r w:rsidRPr="005B258F">
        <w:rPr>
          <w:b/>
          <w:spacing w:val="-2"/>
          <w:sz w:val="28"/>
        </w:rPr>
        <w:t xml:space="preserve"> </w:t>
      </w:r>
      <w:r w:rsidRPr="005B258F">
        <w:rPr>
          <w:b/>
          <w:sz w:val="28"/>
        </w:rPr>
        <w:t>комиссии</w:t>
      </w:r>
    </w:p>
    <w:p w:rsidR="005B258F" w:rsidRPr="00364782" w:rsidRDefault="005B258F" w:rsidP="00483142">
      <w:pPr>
        <w:numPr>
          <w:ilvl w:val="1"/>
          <w:numId w:val="5"/>
        </w:numPr>
        <w:tabs>
          <w:tab w:val="left" w:pos="1718"/>
        </w:tabs>
        <w:spacing w:line="321" w:lineRule="exact"/>
        <w:ind w:left="567" w:firstLine="0"/>
        <w:jc w:val="both"/>
        <w:rPr>
          <w:sz w:val="28"/>
        </w:rPr>
      </w:pPr>
      <w:r w:rsidRPr="00364782">
        <w:rPr>
          <w:sz w:val="28"/>
        </w:rPr>
        <w:t>Члены</w:t>
      </w:r>
      <w:r w:rsidRPr="00364782">
        <w:rPr>
          <w:spacing w:val="-2"/>
          <w:sz w:val="28"/>
        </w:rPr>
        <w:t xml:space="preserve"> </w:t>
      </w:r>
      <w:r w:rsidRPr="00364782">
        <w:rPr>
          <w:sz w:val="28"/>
        </w:rPr>
        <w:t>Комиссии</w:t>
      </w:r>
      <w:r w:rsidRPr="00364782">
        <w:rPr>
          <w:spacing w:val="-5"/>
          <w:sz w:val="28"/>
        </w:rPr>
        <w:t xml:space="preserve"> </w:t>
      </w:r>
      <w:r w:rsidRPr="00364782">
        <w:rPr>
          <w:sz w:val="28"/>
        </w:rPr>
        <w:t>имеют</w:t>
      </w:r>
      <w:r w:rsidRPr="00364782">
        <w:rPr>
          <w:spacing w:val="-3"/>
          <w:sz w:val="28"/>
        </w:rPr>
        <w:t xml:space="preserve"> </w:t>
      </w:r>
      <w:r w:rsidRPr="00364782">
        <w:rPr>
          <w:sz w:val="28"/>
        </w:rPr>
        <w:t>право:</w:t>
      </w:r>
    </w:p>
    <w:p w:rsidR="005B258F" w:rsidRPr="00364782" w:rsidRDefault="005B258F" w:rsidP="00483142">
      <w:pPr>
        <w:numPr>
          <w:ilvl w:val="0"/>
          <w:numId w:val="4"/>
        </w:numPr>
        <w:tabs>
          <w:tab w:val="left" w:pos="1718"/>
        </w:tabs>
        <w:spacing w:before="1"/>
        <w:ind w:left="567" w:right="430" w:firstLine="707"/>
        <w:jc w:val="both"/>
        <w:rPr>
          <w:sz w:val="28"/>
        </w:rPr>
      </w:pPr>
      <w:r w:rsidRPr="00364782">
        <w:rPr>
          <w:sz w:val="28"/>
        </w:rPr>
        <w:t>Участвовать</w:t>
      </w:r>
      <w:r w:rsidRPr="00364782">
        <w:rPr>
          <w:spacing w:val="1"/>
          <w:sz w:val="28"/>
        </w:rPr>
        <w:t xml:space="preserve"> </w:t>
      </w:r>
      <w:r w:rsidRPr="00364782">
        <w:rPr>
          <w:sz w:val="28"/>
        </w:rPr>
        <w:t>в</w:t>
      </w:r>
      <w:r w:rsidRPr="00364782">
        <w:rPr>
          <w:spacing w:val="1"/>
          <w:sz w:val="28"/>
        </w:rPr>
        <w:t xml:space="preserve"> </w:t>
      </w:r>
      <w:r w:rsidRPr="00364782">
        <w:rPr>
          <w:sz w:val="28"/>
        </w:rPr>
        <w:t>обсуждении</w:t>
      </w:r>
      <w:r w:rsidRPr="00364782">
        <w:rPr>
          <w:spacing w:val="1"/>
          <w:sz w:val="28"/>
        </w:rPr>
        <w:t xml:space="preserve"> </w:t>
      </w:r>
      <w:r w:rsidRPr="00364782">
        <w:rPr>
          <w:sz w:val="28"/>
        </w:rPr>
        <w:t>и</w:t>
      </w:r>
      <w:r w:rsidRPr="00364782">
        <w:rPr>
          <w:spacing w:val="1"/>
          <w:sz w:val="28"/>
        </w:rPr>
        <w:t xml:space="preserve"> </w:t>
      </w:r>
      <w:r w:rsidRPr="00364782">
        <w:rPr>
          <w:sz w:val="28"/>
        </w:rPr>
        <w:t>принятии</w:t>
      </w:r>
      <w:r w:rsidRPr="00364782">
        <w:rPr>
          <w:spacing w:val="1"/>
          <w:sz w:val="28"/>
        </w:rPr>
        <w:t xml:space="preserve"> </w:t>
      </w:r>
      <w:r w:rsidRPr="00364782">
        <w:rPr>
          <w:sz w:val="28"/>
        </w:rPr>
        <w:t>решений</w:t>
      </w:r>
      <w:r w:rsidRPr="00364782">
        <w:rPr>
          <w:spacing w:val="1"/>
          <w:sz w:val="28"/>
        </w:rPr>
        <w:t xml:space="preserve"> </w:t>
      </w:r>
      <w:r w:rsidRPr="00364782">
        <w:rPr>
          <w:sz w:val="28"/>
        </w:rPr>
        <w:t>Комиссии,</w:t>
      </w:r>
      <w:r w:rsidRPr="00364782">
        <w:rPr>
          <w:spacing w:val="1"/>
          <w:sz w:val="28"/>
        </w:rPr>
        <w:t xml:space="preserve"> </w:t>
      </w:r>
      <w:r w:rsidRPr="00364782">
        <w:rPr>
          <w:sz w:val="28"/>
        </w:rPr>
        <w:t>выражать</w:t>
      </w:r>
      <w:r w:rsidRPr="00364782">
        <w:rPr>
          <w:spacing w:val="1"/>
          <w:sz w:val="28"/>
        </w:rPr>
        <w:t xml:space="preserve"> </w:t>
      </w:r>
      <w:r w:rsidRPr="00364782">
        <w:rPr>
          <w:sz w:val="28"/>
        </w:rPr>
        <w:t>в</w:t>
      </w:r>
      <w:r w:rsidRPr="00364782">
        <w:rPr>
          <w:spacing w:val="1"/>
          <w:sz w:val="28"/>
        </w:rPr>
        <w:t xml:space="preserve"> </w:t>
      </w:r>
      <w:r w:rsidRPr="00364782">
        <w:rPr>
          <w:sz w:val="28"/>
        </w:rPr>
        <w:t>письменной</w:t>
      </w:r>
      <w:r w:rsidRPr="00364782">
        <w:rPr>
          <w:spacing w:val="1"/>
          <w:sz w:val="28"/>
        </w:rPr>
        <w:t xml:space="preserve"> </w:t>
      </w:r>
      <w:r w:rsidRPr="00364782">
        <w:rPr>
          <w:sz w:val="28"/>
        </w:rPr>
        <w:t>форме</w:t>
      </w:r>
      <w:r w:rsidRPr="00364782">
        <w:rPr>
          <w:spacing w:val="1"/>
          <w:sz w:val="28"/>
        </w:rPr>
        <w:t xml:space="preserve"> </w:t>
      </w:r>
      <w:r w:rsidRPr="00364782">
        <w:rPr>
          <w:sz w:val="28"/>
        </w:rPr>
        <w:t>свое</w:t>
      </w:r>
      <w:r w:rsidRPr="00364782">
        <w:rPr>
          <w:spacing w:val="1"/>
          <w:sz w:val="28"/>
        </w:rPr>
        <w:t xml:space="preserve"> </w:t>
      </w:r>
      <w:r w:rsidRPr="00364782">
        <w:rPr>
          <w:sz w:val="28"/>
        </w:rPr>
        <w:t>особое</w:t>
      </w:r>
      <w:r w:rsidRPr="00364782">
        <w:rPr>
          <w:spacing w:val="1"/>
          <w:sz w:val="28"/>
        </w:rPr>
        <w:t xml:space="preserve"> </w:t>
      </w:r>
      <w:r w:rsidRPr="00364782">
        <w:rPr>
          <w:sz w:val="28"/>
        </w:rPr>
        <w:t>мнение,</w:t>
      </w:r>
      <w:r w:rsidRPr="00364782">
        <w:rPr>
          <w:spacing w:val="1"/>
          <w:sz w:val="28"/>
        </w:rPr>
        <w:t xml:space="preserve"> </w:t>
      </w:r>
      <w:r w:rsidRPr="00364782">
        <w:rPr>
          <w:sz w:val="28"/>
        </w:rPr>
        <w:t>которое</w:t>
      </w:r>
      <w:r w:rsidRPr="00364782">
        <w:rPr>
          <w:spacing w:val="1"/>
          <w:sz w:val="28"/>
        </w:rPr>
        <w:t xml:space="preserve"> </w:t>
      </w:r>
      <w:r w:rsidRPr="00364782">
        <w:rPr>
          <w:sz w:val="28"/>
        </w:rPr>
        <w:t>подлежит</w:t>
      </w:r>
      <w:r w:rsidRPr="00364782">
        <w:rPr>
          <w:spacing w:val="1"/>
          <w:sz w:val="28"/>
        </w:rPr>
        <w:t xml:space="preserve"> </w:t>
      </w:r>
      <w:r w:rsidRPr="00364782">
        <w:rPr>
          <w:sz w:val="28"/>
        </w:rPr>
        <w:t>приобщению</w:t>
      </w:r>
      <w:r w:rsidRPr="00364782">
        <w:rPr>
          <w:spacing w:val="-2"/>
          <w:sz w:val="28"/>
        </w:rPr>
        <w:t xml:space="preserve"> </w:t>
      </w:r>
      <w:r w:rsidRPr="00364782">
        <w:rPr>
          <w:sz w:val="28"/>
        </w:rPr>
        <w:t>к</w:t>
      </w:r>
      <w:r w:rsidRPr="00364782">
        <w:rPr>
          <w:spacing w:val="-1"/>
          <w:sz w:val="28"/>
        </w:rPr>
        <w:t xml:space="preserve"> </w:t>
      </w:r>
      <w:r w:rsidRPr="00364782">
        <w:rPr>
          <w:sz w:val="28"/>
        </w:rPr>
        <w:t>протоколу</w:t>
      </w:r>
      <w:r w:rsidRPr="00364782">
        <w:rPr>
          <w:spacing w:val="-4"/>
          <w:sz w:val="28"/>
        </w:rPr>
        <w:t xml:space="preserve"> </w:t>
      </w:r>
      <w:r w:rsidRPr="00364782">
        <w:rPr>
          <w:sz w:val="28"/>
        </w:rPr>
        <w:t>заседания Комиссии;</w:t>
      </w:r>
    </w:p>
    <w:p w:rsidR="005B258F" w:rsidRPr="00364782" w:rsidRDefault="005B258F" w:rsidP="00483142">
      <w:pPr>
        <w:numPr>
          <w:ilvl w:val="0"/>
          <w:numId w:val="4"/>
        </w:numPr>
        <w:tabs>
          <w:tab w:val="left" w:pos="1718"/>
        </w:tabs>
        <w:ind w:left="567" w:right="431" w:firstLine="707"/>
        <w:jc w:val="both"/>
        <w:rPr>
          <w:sz w:val="28"/>
        </w:rPr>
      </w:pPr>
      <w:r w:rsidRPr="00364782">
        <w:rPr>
          <w:sz w:val="28"/>
        </w:rPr>
        <w:t>Инициировать</w:t>
      </w:r>
      <w:r w:rsidRPr="00364782">
        <w:rPr>
          <w:spacing w:val="1"/>
          <w:sz w:val="28"/>
        </w:rPr>
        <w:t xml:space="preserve"> </w:t>
      </w:r>
      <w:r w:rsidRPr="00364782">
        <w:rPr>
          <w:sz w:val="28"/>
        </w:rPr>
        <w:t>проведение</w:t>
      </w:r>
      <w:r w:rsidRPr="00364782">
        <w:rPr>
          <w:spacing w:val="1"/>
          <w:sz w:val="28"/>
        </w:rPr>
        <w:t xml:space="preserve"> </w:t>
      </w:r>
      <w:r w:rsidRPr="00364782">
        <w:rPr>
          <w:sz w:val="28"/>
        </w:rPr>
        <w:t>заседания</w:t>
      </w:r>
      <w:r w:rsidRPr="00364782">
        <w:rPr>
          <w:spacing w:val="1"/>
          <w:sz w:val="28"/>
        </w:rPr>
        <w:t xml:space="preserve"> </w:t>
      </w:r>
      <w:r w:rsidRPr="00364782">
        <w:rPr>
          <w:sz w:val="28"/>
        </w:rPr>
        <w:t>Комиссии</w:t>
      </w:r>
      <w:r w:rsidRPr="00364782">
        <w:rPr>
          <w:spacing w:val="1"/>
          <w:sz w:val="28"/>
        </w:rPr>
        <w:t xml:space="preserve"> </w:t>
      </w:r>
      <w:r w:rsidRPr="00364782">
        <w:rPr>
          <w:sz w:val="28"/>
        </w:rPr>
        <w:t>по</w:t>
      </w:r>
      <w:r w:rsidRPr="00364782">
        <w:rPr>
          <w:spacing w:val="1"/>
          <w:sz w:val="28"/>
        </w:rPr>
        <w:t xml:space="preserve"> </w:t>
      </w:r>
      <w:r w:rsidRPr="00364782">
        <w:rPr>
          <w:sz w:val="28"/>
        </w:rPr>
        <w:t>любому</w:t>
      </w:r>
      <w:r w:rsidRPr="00364782">
        <w:rPr>
          <w:spacing w:val="1"/>
          <w:sz w:val="28"/>
        </w:rPr>
        <w:t xml:space="preserve"> </w:t>
      </w:r>
      <w:r w:rsidRPr="00364782">
        <w:rPr>
          <w:sz w:val="28"/>
        </w:rPr>
        <w:t>вопросу,</w:t>
      </w:r>
      <w:r w:rsidRPr="00364782">
        <w:rPr>
          <w:spacing w:val="-2"/>
          <w:sz w:val="28"/>
        </w:rPr>
        <w:t xml:space="preserve"> </w:t>
      </w:r>
      <w:r w:rsidRPr="00364782">
        <w:rPr>
          <w:sz w:val="28"/>
        </w:rPr>
        <w:t>относящемуся к компетенции</w:t>
      </w:r>
      <w:r w:rsidRPr="00364782">
        <w:rPr>
          <w:spacing w:val="-1"/>
          <w:sz w:val="28"/>
        </w:rPr>
        <w:t xml:space="preserve"> </w:t>
      </w:r>
      <w:r w:rsidRPr="00364782">
        <w:rPr>
          <w:sz w:val="28"/>
        </w:rPr>
        <w:t>Комиссии;</w:t>
      </w:r>
    </w:p>
    <w:p w:rsidR="005B258F" w:rsidRPr="00364782" w:rsidRDefault="005B258F" w:rsidP="00483142">
      <w:pPr>
        <w:numPr>
          <w:ilvl w:val="0"/>
          <w:numId w:val="4"/>
        </w:numPr>
        <w:tabs>
          <w:tab w:val="left" w:pos="1718"/>
        </w:tabs>
        <w:ind w:left="567" w:right="426" w:firstLine="0"/>
        <w:jc w:val="both"/>
        <w:rPr>
          <w:sz w:val="28"/>
        </w:rPr>
      </w:pPr>
      <w:r w:rsidRPr="00364782">
        <w:rPr>
          <w:sz w:val="28"/>
        </w:rPr>
        <w:t>Член Комиссии обязан принимать участие в работе Комиссии,</w:t>
      </w:r>
      <w:r w:rsidRPr="00364782">
        <w:rPr>
          <w:spacing w:val="1"/>
          <w:sz w:val="28"/>
        </w:rPr>
        <w:t xml:space="preserve"> </w:t>
      </w:r>
      <w:r w:rsidRPr="00364782">
        <w:rPr>
          <w:sz w:val="28"/>
        </w:rPr>
        <w:t>действовать</w:t>
      </w:r>
      <w:r w:rsidRPr="00364782">
        <w:rPr>
          <w:spacing w:val="1"/>
          <w:sz w:val="28"/>
        </w:rPr>
        <w:t xml:space="preserve"> </w:t>
      </w:r>
      <w:r w:rsidRPr="00364782">
        <w:rPr>
          <w:sz w:val="28"/>
        </w:rPr>
        <w:t>при</w:t>
      </w:r>
      <w:r w:rsidRPr="00364782">
        <w:rPr>
          <w:spacing w:val="1"/>
          <w:sz w:val="28"/>
        </w:rPr>
        <w:t xml:space="preserve"> </w:t>
      </w:r>
      <w:r w:rsidRPr="00364782">
        <w:rPr>
          <w:sz w:val="28"/>
        </w:rPr>
        <w:t>этом</w:t>
      </w:r>
      <w:r w:rsidRPr="00364782">
        <w:rPr>
          <w:spacing w:val="1"/>
          <w:sz w:val="28"/>
        </w:rPr>
        <w:t xml:space="preserve"> </w:t>
      </w:r>
      <w:r w:rsidRPr="00364782">
        <w:rPr>
          <w:sz w:val="28"/>
        </w:rPr>
        <w:t>исходя</w:t>
      </w:r>
      <w:r w:rsidRPr="00364782">
        <w:rPr>
          <w:spacing w:val="1"/>
          <w:sz w:val="28"/>
        </w:rPr>
        <w:t xml:space="preserve"> </w:t>
      </w:r>
      <w:r w:rsidRPr="00364782">
        <w:rPr>
          <w:sz w:val="28"/>
        </w:rPr>
        <w:t>их</w:t>
      </w:r>
      <w:r w:rsidRPr="00364782">
        <w:rPr>
          <w:spacing w:val="1"/>
          <w:sz w:val="28"/>
        </w:rPr>
        <w:t xml:space="preserve"> </w:t>
      </w:r>
      <w:r w:rsidRPr="00364782">
        <w:rPr>
          <w:sz w:val="28"/>
        </w:rPr>
        <w:t>принципов</w:t>
      </w:r>
      <w:r w:rsidRPr="00364782">
        <w:rPr>
          <w:spacing w:val="1"/>
          <w:sz w:val="28"/>
        </w:rPr>
        <w:t xml:space="preserve"> </w:t>
      </w:r>
      <w:r w:rsidRPr="00364782">
        <w:rPr>
          <w:sz w:val="28"/>
        </w:rPr>
        <w:t>добросовестности</w:t>
      </w:r>
      <w:r w:rsidRPr="00364782">
        <w:rPr>
          <w:spacing w:val="1"/>
          <w:sz w:val="28"/>
        </w:rPr>
        <w:t xml:space="preserve"> </w:t>
      </w:r>
      <w:r w:rsidRPr="00364782">
        <w:rPr>
          <w:sz w:val="28"/>
        </w:rPr>
        <w:t>и</w:t>
      </w:r>
      <w:r w:rsidRPr="00364782">
        <w:rPr>
          <w:spacing w:val="1"/>
          <w:sz w:val="28"/>
        </w:rPr>
        <w:t xml:space="preserve"> </w:t>
      </w:r>
      <w:r w:rsidRPr="00364782">
        <w:rPr>
          <w:sz w:val="28"/>
        </w:rPr>
        <w:t>здравомыслия.</w:t>
      </w:r>
    </w:p>
    <w:p w:rsidR="005B258F" w:rsidRPr="00364782" w:rsidRDefault="005B258F" w:rsidP="00483142">
      <w:pPr>
        <w:numPr>
          <w:ilvl w:val="1"/>
          <w:numId w:val="5"/>
        </w:numPr>
        <w:tabs>
          <w:tab w:val="left" w:pos="1718"/>
        </w:tabs>
        <w:ind w:left="567" w:right="429" w:firstLine="0"/>
        <w:jc w:val="both"/>
        <w:rPr>
          <w:sz w:val="28"/>
        </w:rPr>
      </w:pPr>
      <w:r w:rsidRPr="00364782">
        <w:rPr>
          <w:sz w:val="28"/>
        </w:rPr>
        <w:t>Член Комиссии может быть выведен из ее состава по решению</w:t>
      </w:r>
      <w:r w:rsidRPr="00364782">
        <w:rPr>
          <w:spacing w:val="1"/>
          <w:sz w:val="28"/>
        </w:rPr>
        <w:t xml:space="preserve"> </w:t>
      </w:r>
      <w:r w:rsidRPr="00364782">
        <w:rPr>
          <w:sz w:val="28"/>
        </w:rPr>
        <w:t>Общего</w:t>
      </w:r>
      <w:r w:rsidRPr="00364782">
        <w:rPr>
          <w:spacing w:val="-1"/>
          <w:sz w:val="28"/>
        </w:rPr>
        <w:t xml:space="preserve"> </w:t>
      </w:r>
      <w:r w:rsidRPr="00364782">
        <w:rPr>
          <w:sz w:val="28"/>
        </w:rPr>
        <w:t>собрания</w:t>
      </w:r>
      <w:r w:rsidRPr="00364782">
        <w:rPr>
          <w:spacing w:val="-1"/>
          <w:sz w:val="28"/>
        </w:rPr>
        <w:t xml:space="preserve"> </w:t>
      </w:r>
      <w:r w:rsidRPr="00364782">
        <w:rPr>
          <w:sz w:val="28"/>
        </w:rPr>
        <w:t>трудового</w:t>
      </w:r>
      <w:r w:rsidRPr="00364782">
        <w:rPr>
          <w:spacing w:val="-1"/>
          <w:sz w:val="28"/>
        </w:rPr>
        <w:t xml:space="preserve"> </w:t>
      </w:r>
      <w:r w:rsidRPr="00364782">
        <w:rPr>
          <w:sz w:val="28"/>
        </w:rPr>
        <w:t>коллектива</w:t>
      </w:r>
      <w:r w:rsidRPr="00364782">
        <w:rPr>
          <w:spacing w:val="-5"/>
          <w:sz w:val="28"/>
        </w:rPr>
        <w:t xml:space="preserve"> </w:t>
      </w:r>
      <w:r w:rsidRPr="00364782">
        <w:rPr>
          <w:sz w:val="28"/>
        </w:rPr>
        <w:t>МБДОУ</w:t>
      </w:r>
      <w:r w:rsidRPr="00364782">
        <w:rPr>
          <w:spacing w:val="-2"/>
          <w:sz w:val="28"/>
        </w:rPr>
        <w:t xml:space="preserve"> </w:t>
      </w:r>
      <w:r w:rsidRPr="00364782">
        <w:rPr>
          <w:sz w:val="28"/>
        </w:rPr>
        <w:t>в</w:t>
      </w:r>
      <w:r w:rsidRPr="00364782">
        <w:rPr>
          <w:spacing w:val="-3"/>
          <w:sz w:val="28"/>
        </w:rPr>
        <w:t xml:space="preserve"> </w:t>
      </w:r>
      <w:r w:rsidRPr="00364782">
        <w:rPr>
          <w:sz w:val="28"/>
        </w:rPr>
        <w:t>следующих</w:t>
      </w:r>
      <w:r w:rsidRPr="00364782">
        <w:rPr>
          <w:spacing w:val="-1"/>
          <w:sz w:val="28"/>
        </w:rPr>
        <w:t xml:space="preserve"> </w:t>
      </w:r>
      <w:r w:rsidRPr="00364782">
        <w:rPr>
          <w:sz w:val="28"/>
        </w:rPr>
        <w:t>случаях:</w:t>
      </w:r>
    </w:p>
    <w:p w:rsidR="005B258F" w:rsidRPr="00364782" w:rsidRDefault="005B258F" w:rsidP="00483142">
      <w:pPr>
        <w:numPr>
          <w:ilvl w:val="2"/>
          <w:numId w:val="5"/>
        </w:numPr>
        <w:tabs>
          <w:tab w:val="left" w:pos="1718"/>
        </w:tabs>
        <w:spacing w:line="341" w:lineRule="exact"/>
        <w:ind w:left="567" w:firstLine="0"/>
        <w:jc w:val="both"/>
        <w:rPr>
          <w:sz w:val="28"/>
        </w:rPr>
      </w:pPr>
      <w:r w:rsidRPr="00364782">
        <w:rPr>
          <w:sz w:val="28"/>
        </w:rPr>
        <w:t>по</w:t>
      </w:r>
      <w:r w:rsidRPr="00364782">
        <w:rPr>
          <w:spacing w:val="-1"/>
          <w:sz w:val="28"/>
        </w:rPr>
        <w:t xml:space="preserve"> </w:t>
      </w:r>
      <w:r w:rsidRPr="00364782">
        <w:rPr>
          <w:sz w:val="28"/>
        </w:rPr>
        <w:t>его</w:t>
      </w:r>
      <w:r w:rsidRPr="00364782">
        <w:rPr>
          <w:spacing w:val="-1"/>
          <w:sz w:val="28"/>
        </w:rPr>
        <w:t xml:space="preserve"> </w:t>
      </w:r>
      <w:r w:rsidRPr="00364782">
        <w:rPr>
          <w:sz w:val="28"/>
        </w:rPr>
        <w:t>желанию,</w:t>
      </w:r>
      <w:r w:rsidRPr="00364782">
        <w:rPr>
          <w:spacing w:val="-3"/>
          <w:sz w:val="28"/>
        </w:rPr>
        <w:t xml:space="preserve"> </w:t>
      </w:r>
      <w:r w:rsidRPr="00364782">
        <w:rPr>
          <w:sz w:val="28"/>
        </w:rPr>
        <w:t>выраженному</w:t>
      </w:r>
      <w:r w:rsidRPr="00364782">
        <w:rPr>
          <w:spacing w:val="-6"/>
          <w:sz w:val="28"/>
        </w:rPr>
        <w:t xml:space="preserve"> </w:t>
      </w:r>
      <w:r w:rsidRPr="00364782">
        <w:rPr>
          <w:sz w:val="28"/>
        </w:rPr>
        <w:t>в</w:t>
      </w:r>
      <w:r w:rsidRPr="00364782">
        <w:rPr>
          <w:spacing w:val="-2"/>
          <w:sz w:val="28"/>
        </w:rPr>
        <w:t xml:space="preserve"> </w:t>
      </w:r>
      <w:r w:rsidRPr="00364782">
        <w:rPr>
          <w:sz w:val="28"/>
        </w:rPr>
        <w:t>письменной</w:t>
      </w:r>
      <w:r w:rsidRPr="00364782">
        <w:rPr>
          <w:spacing w:val="-2"/>
          <w:sz w:val="28"/>
        </w:rPr>
        <w:t xml:space="preserve"> </w:t>
      </w:r>
      <w:r w:rsidRPr="00364782">
        <w:rPr>
          <w:sz w:val="28"/>
        </w:rPr>
        <w:t>форме;</w:t>
      </w:r>
    </w:p>
    <w:p w:rsidR="005B258F" w:rsidRPr="00364782" w:rsidRDefault="005B258F" w:rsidP="00483142">
      <w:pPr>
        <w:numPr>
          <w:ilvl w:val="2"/>
          <w:numId w:val="5"/>
        </w:numPr>
        <w:tabs>
          <w:tab w:val="left" w:pos="1718"/>
        </w:tabs>
        <w:spacing w:line="342" w:lineRule="exact"/>
        <w:ind w:left="567" w:firstLine="0"/>
        <w:jc w:val="both"/>
        <w:rPr>
          <w:sz w:val="28"/>
        </w:rPr>
      </w:pPr>
      <w:r w:rsidRPr="00364782">
        <w:rPr>
          <w:sz w:val="28"/>
        </w:rPr>
        <w:t>при</w:t>
      </w:r>
      <w:r w:rsidRPr="00364782">
        <w:rPr>
          <w:spacing w:val="-3"/>
          <w:sz w:val="28"/>
        </w:rPr>
        <w:t xml:space="preserve"> </w:t>
      </w:r>
      <w:r w:rsidRPr="00364782">
        <w:rPr>
          <w:sz w:val="28"/>
        </w:rPr>
        <w:t>изменении</w:t>
      </w:r>
      <w:r w:rsidRPr="00364782">
        <w:rPr>
          <w:spacing w:val="-3"/>
          <w:sz w:val="28"/>
        </w:rPr>
        <w:t xml:space="preserve"> </w:t>
      </w:r>
      <w:r w:rsidRPr="00364782">
        <w:rPr>
          <w:sz w:val="28"/>
        </w:rPr>
        <w:t>членом</w:t>
      </w:r>
      <w:r w:rsidRPr="00364782">
        <w:rPr>
          <w:spacing w:val="-3"/>
          <w:sz w:val="28"/>
        </w:rPr>
        <w:t xml:space="preserve"> </w:t>
      </w:r>
      <w:r w:rsidRPr="00364782">
        <w:rPr>
          <w:sz w:val="28"/>
        </w:rPr>
        <w:t>Комиссии</w:t>
      </w:r>
      <w:r w:rsidRPr="00364782">
        <w:rPr>
          <w:spacing w:val="-2"/>
          <w:sz w:val="28"/>
        </w:rPr>
        <w:t xml:space="preserve"> </w:t>
      </w:r>
      <w:r w:rsidRPr="00364782">
        <w:rPr>
          <w:sz w:val="28"/>
        </w:rPr>
        <w:t>места</w:t>
      </w:r>
      <w:r w:rsidRPr="00364782">
        <w:rPr>
          <w:spacing w:val="-7"/>
          <w:sz w:val="28"/>
        </w:rPr>
        <w:t xml:space="preserve"> </w:t>
      </w:r>
      <w:r w:rsidRPr="00364782">
        <w:rPr>
          <w:sz w:val="28"/>
        </w:rPr>
        <w:t>работы</w:t>
      </w:r>
      <w:r w:rsidRPr="00364782">
        <w:rPr>
          <w:spacing w:val="-3"/>
          <w:sz w:val="28"/>
        </w:rPr>
        <w:t xml:space="preserve"> </w:t>
      </w:r>
      <w:r w:rsidRPr="00364782">
        <w:rPr>
          <w:sz w:val="28"/>
        </w:rPr>
        <w:t>или</w:t>
      </w:r>
      <w:r w:rsidRPr="00364782">
        <w:rPr>
          <w:spacing w:val="-2"/>
          <w:sz w:val="28"/>
        </w:rPr>
        <w:t xml:space="preserve"> </w:t>
      </w:r>
      <w:r w:rsidRPr="00364782">
        <w:rPr>
          <w:sz w:val="28"/>
        </w:rPr>
        <w:t>должности.</w:t>
      </w:r>
    </w:p>
    <w:p w:rsidR="005B258F" w:rsidRPr="00364782" w:rsidRDefault="005B258F" w:rsidP="00483142">
      <w:pPr>
        <w:numPr>
          <w:ilvl w:val="1"/>
          <w:numId w:val="5"/>
        </w:numPr>
        <w:tabs>
          <w:tab w:val="left" w:pos="1718"/>
        </w:tabs>
        <w:ind w:left="567" w:right="432" w:firstLine="0"/>
        <w:jc w:val="both"/>
        <w:rPr>
          <w:sz w:val="28"/>
        </w:rPr>
      </w:pPr>
      <w:r w:rsidRPr="00364782">
        <w:rPr>
          <w:sz w:val="28"/>
        </w:rPr>
        <w:t>На</w:t>
      </w:r>
      <w:r w:rsidRPr="00364782">
        <w:rPr>
          <w:spacing w:val="1"/>
          <w:sz w:val="28"/>
        </w:rPr>
        <w:t xml:space="preserve"> </w:t>
      </w:r>
      <w:r w:rsidRPr="00364782">
        <w:rPr>
          <w:sz w:val="28"/>
        </w:rPr>
        <w:t>основании</w:t>
      </w:r>
      <w:r w:rsidRPr="00364782">
        <w:rPr>
          <w:spacing w:val="1"/>
          <w:sz w:val="28"/>
        </w:rPr>
        <w:t xml:space="preserve"> </w:t>
      </w:r>
      <w:r w:rsidRPr="00364782">
        <w:rPr>
          <w:sz w:val="28"/>
        </w:rPr>
        <w:t>протокола</w:t>
      </w:r>
      <w:r w:rsidRPr="00364782">
        <w:rPr>
          <w:spacing w:val="1"/>
          <w:sz w:val="28"/>
        </w:rPr>
        <w:t xml:space="preserve"> </w:t>
      </w:r>
      <w:r w:rsidRPr="00364782">
        <w:rPr>
          <w:sz w:val="28"/>
        </w:rPr>
        <w:t>заседания</w:t>
      </w:r>
      <w:r w:rsidRPr="00364782">
        <w:rPr>
          <w:spacing w:val="1"/>
          <w:sz w:val="28"/>
        </w:rPr>
        <w:t xml:space="preserve"> </w:t>
      </w:r>
      <w:r w:rsidRPr="00364782">
        <w:rPr>
          <w:sz w:val="28"/>
        </w:rPr>
        <w:t>Комиссии</w:t>
      </w:r>
      <w:r w:rsidRPr="00364782">
        <w:rPr>
          <w:spacing w:val="1"/>
          <w:sz w:val="28"/>
        </w:rPr>
        <w:t xml:space="preserve"> </w:t>
      </w:r>
      <w:r w:rsidRPr="00364782">
        <w:rPr>
          <w:sz w:val="28"/>
        </w:rPr>
        <w:t>с</w:t>
      </w:r>
      <w:r w:rsidRPr="00364782">
        <w:rPr>
          <w:spacing w:val="1"/>
          <w:sz w:val="28"/>
        </w:rPr>
        <w:t xml:space="preserve"> </w:t>
      </w:r>
      <w:r w:rsidRPr="00364782">
        <w:rPr>
          <w:sz w:val="28"/>
        </w:rPr>
        <w:t>решением</w:t>
      </w:r>
      <w:r w:rsidRPr="00364782">
        <w:rPr>
          <w:spacing w:val="1"/>
          <w:sz w:val="28"/>
        </w:rPr>
        <w:t xml:space="preserve"> </w:t>
      </w:r>
      <w:r w:rsidRPr="00364782">
        <w:rPr>
          <w:sz w:val="28"/>
        </w:rPr>
        <w:t>о</w:t>
      </w:r>
      <w:r w:rsidRPr="00364782">
        <w:rPr>
          <w:spacing w:val="1"/>
          <w:sz w:val="28"/>
        </w:rPr>
        <w:t xml:space="preserve"> </w:t>
      </w:r>
      <w:r w:rsidRPr="00364782">
        <w:rPr>
          <w:sz w:val="28"/>
        </w:rPr>
        <w:t>выводе</w:t>
      </w:r>
      <w:r w:rsidRPr="00364782">
        <w:rPr>
          <w:spacing w:val="1"/>
          <w:sz w:val="28"/>
        </w:rPr>
        <w:t xml:space="preserve"> </w:t>
      </w:r>
      <w:r w:rsidRPr="00364782">
        <w:rPr>
          <w:sz w:val="28"/>
        </w:rPr>
        <w:t>члена</w:t>
      </w:r>
      <w:r w:rsidRPr="00364782">
        <w:rPr>
          <w:spacing w:val="1"/>
          <w:sz w:val="28"/>
        </w:rPr>
        <w:t xml:space="preserve"> </w:t>
      </w:r>
      <w:r w:rsidRPr="00364782">
        <w:rPr>
          <w:sz w:val="28"/>
        </w:rPr>
        <w:t>Комиссии</w:t>
      </w:r>
      <w:r w:rsidRPr="00364782">
        <w:rPr>
          <w:spacing w:val="1"/>
          <w:sz w:val="28"/>
        </w:rPr>
        <w:t xml:space="preserve"> </w:t>
      </w:r>
      <w:r w:rsidRPr="00364782">
        <w:rPr>
          <w:sz w:val="28"/>
        </w:rPr>
        <w:t>принимается</w:t>
      </w:r>
      <w:r w:rsidRPr="00364782">
        <w:rPr>
          <w:spacing w:val="1"/>
          <w:sz w:val="28"/>
        </w:rPr>
        <w:t xml:space="preserve"> </w:t>
      </w:r>
      <w:r w:rsidRPr="00364782">
        <w:rPr>
          <w:sz w:val="28"/>
        </w:rPr>
        <w:t>решение</w:t>
      </w:r>
      <w:r w:rsidRPr="00364782">
        <w:rPr>
          <w:spacing w:val="1"/>
          <w:sz w:val="28"/>
        </w:rPr>
        <w:t xml:space="preserve"> </w:t>
      </w:r>
      <w:r w:rsidRPr="00364782">
        <w:rPr>
          <w:sz w:val="28"/>
        </w:rPr>
        <w:t>о</w:t>
      </w:r>
      <w:r w:rsidRPr="00364782">
        <w:rPr>
          <w:spacing w:val="1"/>
          <w:sz w:val="28"/>
        </w:rPr>
        <w:t xml:space="preserve"> </w:t>
      </w:r>
      <w:r w:rsidRPr="00364782">
        <w:rPr>
          <w:sz w:val="28"/>
        </w:rPr>
        <w:t>внесении</w:t>
      </w:r>
      <w:r w:rsidRPr="00364782">
        <w:rPr>
          <w:spacing w:val="1"/>
          <w:sz w:val="28"/>
        </w:rPr>
        <w:t xml:space="preserve"> </w:t>
      </w:r>
      <w:r w:rsidRPr="00364782">
        <w:rPr>
          <w:sz w:val="28"/>
        </w:rPr>
        <w:t>изменений</w:t>
      </w:r>
      <w:r w:rsidRPr="00364782">
        <w:rPr>
          <w:spacing w:val="70"/>
          <w:sz w:val="28"/>
        </w:rPr>
        <w:t xml:space="preserve"> </w:t>
      </w:r>
      <w:r w:rsidRPr="00364782">
        <w:rPr>
          <w:sz w:val="28"/>
        </w:rPr>
        <w:t>в</w:t>
      </w:r>
      <w:r w:rsidRPr="00364782">
        <w:rPr>
          <w:spacing w:val="1"/>
          <w:sz w:val="28"/>
        </w:rPr>
        <w:t xml:space="preserve"> </w:t>
      </w:r>
      <w:r w:rsidRPr="00364782">
        <w:rPr>
          <w:sz w:val="28"/>
        </w:rPr>
        <w:t>состав</w:t>
      </w:r>
      <w:r w:rsidRPr="00364782">
        <w:rPr>
          <w:spacing w:val="-2"/>
          <w:sz w:val="28"/>
        </w:rPr>
        <w:t xml:space="preserve"> </w:t>
      </w:r>
      <w:r w:rsidRPr="00364782">
        <w:rPr>
          <w:sz w:val="28"/>
        </w:rPr>
        <w:t>Комиссии.</w:t>
      </w:r>
    </w:p>
    <w:p w:rsidR="005B258F" w:rsidRPr="00364782" w:rsidRDefault="005B258F" w:rsidP="00483142">
      <w:pPr>
        <w:numPr>
          <w:ilvl w:val="1"/>
          <w:numId w:val="5"/>
        </w:numPr>
        <w:tabs>
          <w:tab w:val="left" w:pos="1718"/>
        </w:tabs>
        <w:ind w:left="567" w:right="424" w:firstLine="0"/>
        <w:jc w:val="both"/>
        <w:rPr>
          <w:sz w:val="28"/>
        </w:rPr>
      </w:pPr>
      <w:r w:rsidRPr="00364782">
        <w:rPr>
          <w:sz w:val="28"/>
        </w:rPr>
        <w:t>В случае досрочного выбытия или вывода члена Комиссии из ее</w:t>
      </w:r>
      <w:r w:rsidRPr="00364782">
        <w:rPr>
          <w:spacing w:val="1"/>
          <w:sz w:val="28"/>
        </w:rPr>
        <w:t xml:space="preserve"> </w:t>
      </w:r>
      <w:r w:rsidRPr="00364782">
        <w:rPr>
          <w:sz w:val="28"/>
        </w:rPr>
        <w:lastRenderedPageBreak/>
        <w:t>состава Комиссия принимает меры к замещению вакансии в установленном</w:t>
      </w:r>
      <w:r w:rsidRPr="00364782">
        <w:rPr>
          <w:spacing w:val="1"/>
          <w:sz w:val="28"/>
        </w:rPr>
        <w:t xml:space="preserve"> </w:t>
      </w:r>
      <w:r w:rsidRPr="00364782">
        <w:rPr>
          <w:sz w:val="28"/>
        </w:rPr>
        <w:t>порядке.</w:t>
      </w:r>
    </w:p>
    <w:p w:rsidR="005B258F" w:rsidRPr="00364782" w:rsidRDefault="005B258F" w:rsidP="00483142">
      <w:pPr>
        <w:numPr>
          <w:ilvl w:val="1"/>
          <w:numId w:val="5"/>
        </w:numPr>
        <w:tabs>
          <w:tab w:val="left" w:pos="1718"/>
        </w:tabs>
        <w:ind w:left="567" w:right="432" w:firstLine="0"/>
        <w:jc w:val="both"/>
        <w:rPr>
          <w:sz w:val="28"/>
        </w:rPr>
      </w:pPr>
      <w:r w:rsidRPr="00364782">
        <w:rPr>
          <w:sz w:val="28"/>
        </w:rPr>
        <w:t>Члены</w:t>
      </w:r>
      <w:r w:rsidRPr="00364782">
        <w:rPr>
          <w:spacing w:val="1"/>
          <w:sz w:val="28"/>
        </w:rPr>
        <w:t xml:space="preserve"> </w:t>
      </w:r>
      <w:r w:rsidRPr="00364782">
        <w:rPr>
          <w:sz w:val="28"/>
        </w:rPr>
        <w:t>комиссии</w:t>
      </w:r>
      <w:r w:rsidRPr="00364782">
        <w:rPr>
          <w:spacing w:val="1"/>
          <w:sz w:val="28"/>
        </w:rPr>
        <w:t xml:space="preserve"> </w:t>
      </w:r>
      <w:r w:rsidRPr="00364782">
        <w:rPr>
          <w:sz w:val="28"/>
        </w:rPr>
        <w:t>должны</w:t>
      </w:r>
      <w:r w:rsidRPr="00364782">
        <w:rPr>
          <w:spacing w:val="1"/>
          <w:sz w:val="28"/>
        </w:rPr>
        <w:t xml:space="preserve"> </w:t>
      </w:r>
      <w:r w:rsidRPr="00364782">
        <w:rPr>
          <w:sz w:val="28"/>
        </w:rPr>
        <w:t>соблюдать</w:t>
      </w:r>
      <w:r w:rsidRPr="00364782">
        <w:rPr>
          <w:spacing w:val="1"/>
          <w:sz w:val="28"/>
        </w:rPr>
        <w:t xml:space="preserve"> </w:t>
      </w:r>
      <w:r w:rsidRPr="00364782">
        <w:rPr>
          <w:sz w:val="28"/>
        </w:rPr>
        <w:t>закон</w:t>
      </w:r>
      <w:r w:rsidRPr="00364782">
        <w:rPr>
          <w:spacing w:val="1"/>
          <w:sz w:val="28"/>
        </w:rPr>
        <w:t xml:space="preserve"> </w:t>
      </w:r>
      <w:r w:rsidRPr="00364782">
        <w:rPr>
          <w:sz w:val="28"/>
        </w:rPr>
        <w:t>о</w:t>
      </w:r>
      <w:r w:rsidRPr="00364782">
        <w:rPr>
          <w:spacing w:val="1"/>
          <w:sz w:val="28"/>
        </w:rPr>
        <w:t xml:space="preserve"> </w:t>
      </w:r>
      <w:r w:rsidRPr="00364782">
        <w:rPr>
          <w:sz w:val="28"/>
        </w:rPr>
        <w:t>персональных</w:t>
      </w:r>
      <w:r w:rsidRPr="00364782">
        <w:rPr>
          <w:spacing w:val="-67"/>
          <w:sz w:val="28"/>
        </w:rPr>
        <w:t xml:space="preserve"> </w:t>
      </w:r>
      <w:r w:rsidRPr="00364782">
        <w:rPr>
          <w:sz w:val="28"/>
        </w:rPr>
        <w:t>данных</w:t>
      </w:r>
      <w:r w:rsidRPr="00364782">
        <w:rPr>
          <w:spacing w:val="1"/>
          <w:sz w:val="28"/>
        </w:rPr>
        <w:t xml:space="preserve"> </w:t>
      </w:r>
      <w:r w:rsidRPr="00364782">
        <w:rPr>
          <w:sz w:val="28"/>
        </w:rPr>
        <w:t>(ФЗ</w:t>
      </w:r>
      <w:r w:rsidRPr="00364782">
        <w:rPr>
          <w:spacing w:val="1"/>
          <w:sz w:val="28"/>
        </w:rPr>
        <w:t xml:space="preserve"> </w:t>
      </w:r>
      <w:r w:rsidRPr="00364782">
        <w:rPr>
          <w:sz w:val="28"/>
        </w:rPr>
        <w:t>№</w:t>
      </w:r>
      <w:r w:rsidRPr="00364782">
        <w:rPr>
          <w:spacing w:val="1"/>
          <w:sz w:val="28"/>
        </w:rPr>
        <w:t xml:space="preserve"> </w:t>
      </w:r>
      <w:r w:rsidRPr="00364782">
        <w:rPr>
          <w:sz w:val="28"/>
        </w:rPr>
        <w:t>152</w:t>
      </w:r>
      <w:r w:rsidRPr="00364782">
        <w:rPr>
          <w:spacing w:val="1"/>
          <w:sz w:val="28"/>
        </w:rPr>
        <w:t xml:space="preserve"> </w:t>
      </w:r>
      <w:r w:rsidRPr="00364782">
        <w:rPr>
          <w:sz w:val="28"/>
        </w:rPr>
        <w:t>от</w:t>
      </w:r>
      <w:r w:rsidRPr="00364782">
        <w:rPr>
          <w:spacing w:val="1"/>
          <w:sz w:val="28"/>
        </w:rPr>
        <w:t xml:space="preserve"> </w:t>
      </w:r>
      <w:r w:rsidRPr="00364782">
        <w:rPr>
          <w:sz w:val="28"/>
        </w:rPr>
        <w:t>27.07.2006</w:t>
      </w:r>
      <w:r w:rsidRPr="00364782">
        <w:rPr>
          <w:spacing w:val="1"/>
          <w:sz w:val="28"/>
        </w:rPr>
        <w:t xml:space="preserve"> </w:t>
      </w:r>
      <w:r w:rsidRPr="00364782">
        <w:rPr>
          <w:sz w:val="28"/>
        </w:rPr>
        <w:t>с</w:t>
      </w:r>
      <w:r w:rsidRPr="00364782">
        <w:rPr>
          <w:spacing w:val="1"/>
          <w:sz w:val="28"/>
        </w:rPr>
        <w:t xml:space="preserve"> </w:t>
      </w:r>
      <w:r w:rsidRPr="00364782">
        <w:rPr>
          <w:sz w:val="28"/>
        </w:rPr>
        <w:t>изменениями</w:t>
      </w:r>
      <w:r w:rsidRPr="00364782">
        <w:rPr>
          <w:spacing w:val="1"/>
          <w:sz w:val="28"/>
        </w:rPr>
        <w:t xml:space="preserve"> </w:t>
      </w:r>
      <w:r w:rsidRPr="00364782">
        <w:rPr>
          <w:sz w:val="28"/>
        </w:rPr>
        <w:t>от</w:t>
      </w:r>
      <w:r w:rsidRPr="00364782">
        <w:rPr>
          <w:spacing w:val="1"/>
          <w:sz w:val="28"/>
        </w:rPr>
        <w:t xml:space="preserve"> </w:t>
      </w:r>
      <w:r w:rsidRPr="00364782">
        <w:rPr>
          <w:sz w:val="28"/>
        </w:rPr>
        <w:t>30.12.2020)</w:t>
      </w:r>
      <w:r w:rsidRPr="00364782">
        <w:rPr>
          <w:spacing w:val="1"/>
          <w:sz w:val="28"/>
        </w:rPr>
        <w:t xml:space="preserve"> </w:t>
      </w:r>
      <w:r w:rsidRPr="00364782">
        <w:rPr>
          <w:sz w:val="28"/>
        </w:rPr>
        <w:t>в</w:t>
      </w:r>
      <w:r w:rsidRPr="00364782">
        <w:rPr>
          <w:spacing w:val="1"/>
          <w:sz w:val="28"/>
        </w:rPr>
        <w:t xml:space="preserve"> </w:t>
      </w:r>
      <w:r w:rsidRPr="00364782">
        <w:rPr>
          <w:sz w:val="28"/>
        </w:rPr>
        <w:t>части</w:t>
      </w:r>
      <w:r w:rsidRPr="00364782">
        <w:rPr>
          <w:spacing w:val="1"/>
          <w:sz w:val="28"/>
        </w:rPr>
        <w:t xml:space="preserve"> </w:t>
      </w:r>
      <w:r w:rsidRPr="00364782">
        <w:rPr>
          <w:sz w:val="28"/>
        </w:rPr>
        <w:t>распространения</w:t>
      </w:r>
      <w:r w:rsidRPr="00364782">
        <w:rPr>
          <w:spacing w:val="-5"/>
          <w:sz w:val="28"/>
        </w:rPr>
        <w:t xml:space="preserve"> </w:t>
      </w:r>
      <w:r w:rsidRPr="00364782">
        <w:rPr>
          <w:sz w:val="28"/>
        </w:rPr>
        <w:t>информации</w:t>
      </w:r>
      <w:r w:rsidRPr="00364782">
        <w:rPr>
          <w:spacing w:val="-2"/>
          <w:sz w:val="28"/>
        </w:rPr>
        <w:t xml:space="preserve"> </w:t>
      </w:r>
      <w:r w:rsidRPr="00364782">
        <w:rPr>
          <w:sz w:val="28"/>
        </w:rPr>
        <w:t>о</w:t>
      </w:r>
      <w:r w:rsidRPr="00364782">
        <w:rPr>
          <w:spacing w:val="-2"/>
          <w:sz w:val="28"/>
        </w:rPr>
        <w:t xml:space="preserve"> </w:t>
      </w:r>
      <w:r w:rsidRPr="00364782">
        <w:rPr>
          <w:sz w:val="28"/>
        </w:rPr>
        <w:t>заработной</w:t>
      </w:r>
      <w:r w:rsidRPr="00364782">
        <w:rPr>
          <w:spacing w:val="-2"/>
          <w:sz w:val="28"/>
        </w:rPr>
        <w:t xml:space="preserve"> </w:t>
      </w:r>
      <w:r w:rsidRPr="00364782">
        <w:rPr>
          <w:sz w:val="28"/>
        </w:rPr>
        <w:t>плате</w:t>
      </w:r>
      <w:r w:rsidRPr="00364782">
        <w:rPr>
          <w:spacing w:val="-3"/>
          <w:sz w:val="28"/>
        </w:rPr>
        <w:t xml:space="preserve"> </w:t>
      </w:r>
      <w:r w:rsidRPr="00364782">
        <w:rPr>
          <w:sz w:val="28"/>
        </w:rPr>
        <w:t>сотрудников</w:t>
      </w:r>
      <w:r w:rsidRPr="00364782">
        <w:rPr>
          <w:spacing w:val="-4"/>
          <w:sz w:val="28"/>
        </w:rPr>
        <w:t xml:space="preserve"> </w:t>
      </w:r>
      <w:r w:rsidRPr="00364782">
        <w:rPr>
          <w:sz w:val="28"/>
        </w:rPr>
        <w:t>МБДОУ.</w:t>
      </w:r>
    </w:p>
    <w:p w:rsidR="005B258F" w:rsidRPr="00364782" w:rsidRDefault="005B258F" w:rsidP="005B258F">
      <w:pPr>
        <w:spacing w:before="5"/>
        <w:rPr>
          <w:sz w:val="28"/>
          <w:szCs w:val="28"/>
        </w:rPr>
      </w:pPr>
    </w:p>
    <w:p w:rsidR="005B258F" w:rsidRDefault="005B258F" w:rsidP="005B258F">
      <w:pPr>
        <w:tabs>
          <w:tab w:val="left" w:pos="3008"/>
        </w:tabs>
        <w:spacing w:line="319" w:lineRule="exact"/>
        <w:jc w:val="both"/>
        <w:rPr>
          <w:b/>
          <w:sz w:val="28"/>
        </w:rPr>
      </w:pPr>
      <w:r>
        <w:rPr>
          <w:b/>
          <w:sz w:val="28"/>
        </w:rPr>
        <w:t xml:space="preserve">                                 6.</w:t>
      </w:r>
      <w:r w:rsidRPr="00364782">
        <w:rPr>
          <w:b/>
          <w:sz w:val="28"/>
        </w:rPr>
        <w:t>Соблюдение</w:t>
      </w:r>
      <w:r w:rsidRPr="00364782">
        <w:rPr>
          <w:b/>
          <w:spacing w:val="-3"/>
          <w:sz w:val="28"/>
        </w:rPr>
        <w:t xml:space="preserve"> </w:t>
      </w:r>
      <w:r w:rsidRPr="00364782">
        <w:rPr>
          <w:b/>
          <w:sz w:val="28"/>
        </w:rPr>
        <w:t>прав</w:t>
      </w:r>
      <w:r w:rsidRPr="00364782">
        <w:rPr>
          <w:b/>
          <w:spacing w:val="-4"/>
          <w:sz w:val="28"/>
        </w:rPr>
        <w:t xml:space="preserve"> </w:t>
      </w:r>
      <w:r w:rsidRPr="00364782">
        <w:rPr>
          <w:b/>
          <w:sz w:val="28"/>
        </w:rPr>
        <w:t>работников</w:t>
      </w:r>
      <w:r w:rsidRPr="00364782">
        <w:rPr>
          <w:b/>
          <w:spacing w:val="-3"/>
          <w:sz w:val="28"/>
        </w:rPr>
        <w:t xml:space="preserve"> </w:t>
      </w:r>
      <w:r w:rsidRPr="00364782">
        <w:rPr>
          <w:b/>
          <w:sz w:val="28"/>
        </w:rPr>
        <w:t>МБДОУ</w:t>
      </w:r>
    </w:p>
    <w:p w:rsidR="005B258F" w:rsidRPr="00364782" w:rsidRDefault="005B258F" w:rsidP="005B258F">
      <w:pPr>
        <w:tabs>
          <w:tab w:val="left" w:pos="3008"/>
        </w:tabs>
        <w:spacing w:line="319" w:lineRule="exact"/>
        <w:jc w:val="both"/>
        <w:rPr>
          <w:b/>
          <w:sz w:val="28"/>
        </w:rPr>
      </w:pPr>
    </w:p>
    <w:p w:rsidR="005B258F" w:rsidRPr="00364782" w:rsidRDefault="005B258F" w:rsidP="00483142">
      <w:pPr>
        <w:numPr>
          <w:ilvl w:val="1"/>
          <w:numId w:val="3"/>
        </w:numPr>
        <w:tabs>
          <w:tab w:val="left" w:pos="1718"/>
        </w:tabs>
        <w:ind w:right="430" w:firstLine="707"/>
        <w:jc w:val="both"/>
        <w:rPr>
          <w:sz w:val="28"/>
        </w:rPr>
      </w:pPr>
      <w:r w:rsidRPr="00364782">
        <w:rPr>
          <w:sz w:val="28"/>
        </w:rPr>
        <w:t>О решениях, принятых Комиссией, работники имеют право на</w:t>
      </w:r>
      <w:r w:rsidRPr="00364782">
        <w:rPr>
          <w:spacing w:val="1"/>
          <w:sz w:val="28"/>
        </w:rPr>
        <w:t xml:space="preserve"> </w:t>
      </w:r>
      <w:r w:rsidRPr="00364782">
        <w:rPr>
          <w:sz w:val="28"/>
        </w:rPr>
        <w:t>защиту</w:t>
      </w:r>
      <w:r w:rsidRPr="00364782">
        <w:rPr>
          <w:spacing w:val="-5"/>
          <w:sz w:val="28"/>
        </w:rPr>
        <w:t xml:space="preserve"> </w:t>
      </w:r>
      <w:r w:rsidRPr="00364782">
        <w:rPr>
          <w:sz w:val="28"/>
        </w:rPr>
        <w:t>персональных</w:t>
      </w:r>
      <w:r w:rsidRPr="00364782">
        <w:rPr>
          <w:spacing w:val="-3"/>
          <w:sz w:val="28"/>
        </w:rPr>
        <w:t xml:space="preserve"> </w:t>
      </w:r>
      <w:r w:rsidRPr="00364782">
        <w:rPr>
          <w:sz w:val="28"/>
        </w:rPr>
        <w:t>данных</w:t>
      </w:r>
      <w:r w:rsidRPr="00364782">
        <w:rPr>
          <w:spacing w:val="1"/>
          <w:sz w:val="28"/>
        </w:rPr>
        <w:t xml:space="preserve"> </w:t>
      </w:r>
      <w:r w:rsidRPr="00364782">
        <w:rPr>
          <w:sz w:val="28"/>
        </w:rPr>
        <w:t>в</w:t>
      </w:r>
      <w:r w:rsidRPr="00364782">
        <w:rPr>
          <w:spacing w:val="-1"/>
          <w:sz w:val="28"/>
        </w:rPr>
        <w:t xml:space="preserve"> </w:t>
      </w:r>
      <w:r w:rsidRPr="00364782">
        <w:rPr>
          <w:sz w:val="28"/>
        </w:rPr>
        <w:t>части,</w:t>
      </w:r>
      <w:r w:rsidRPr="00364782">
        <w:rPr>
          <w:spacing w:val="-3"/>
          <w:sz w:val="28"/>
        </w:rPr>
        <w:t xml:space="preserve"> </w:t>
      </w:r>
      <w:r w:rsidRPr="00364782">
        <w:rPr>
          <w:sz w:val="28"/>
        </w:rPr>
        <w:t>их</w:t>
      </w:r>
      <w:r w:rsidRPr="00364782">
        <w:rPr>
          <w:spacing w:val="1"/>
          <w:sz w:val="28"/>
        </w:rPr>
        <w:t xml:space="preserve"> </w:t>
      </w:r>
      <w:r w:rsidRPr="00364782">
        <w:rPr>
          <w:sz w:val="28"/>
        </w:rPr>
        <w:t>касающейся.</w:t>
      </w:r>
    </w:p>
    <w:p w:rsidR="005B258F" w:rsidRPr="00364782" w:rsidRDefault="005B258F" w:rsidP="00483142">
      <w:pPr>
        <w:numPr>
          <w:ilvl w:val="1"/>
          <w:numId w:val="3"/>
        </w:numPr>
        <w:tabs>
          <w:tab w:val="left" w:pos="1718"/>
        </w:tabs>
        <w:ind w:right="425" w:firstLine="707"/>
        <w:jc w:val="both"/>
        <w:rPr>
          <w:sz w:val="28"/>
        </w:rPr>
      </w:pPr>
      <w:r w:rsidRPr="00364782">
        <w:rPr>
          <w:sz w:val="28"/>
        </w:rPr>
        <w:t>В случае несогласия с итоговым баллом, работник имеет право в</w:t>
      </w:r>
      <w:r w:rsidRPr="00364782">
        <w:rPr>
          <w:spacing w:val="1"/>
          <w:sz w:val="28"/>
        </w:rPr>
        <w:t xml:space="preserve"> </w:t>
      </w:r>
      <w:r w:rsidRPr="00364782">
        <w:rPr>
          <w:sz w:val="28"/>
        </w:rPr>
        <w:t>течение</w:t>
      </w:r>
      <w:r w:rsidRPr="00364782">
        <w:rPr>
          <w:spacing w:val="1"/>
          <w:sz w:val="28"/>
        </w:rPr>
        <w:t xml:space="preserve"> </w:t>
      </w:r>
      <w:r w:rsidRPr="00364782">
        <w:rPr>
          <w:sz w:val="28"/>
        </w:rPr>
        <w:t>двух</w:t>
      </w:r>
      <w:r w:rsidRPr="00364782">
        <w:rPr>
          <w:spacing w:val="1"/>
          <w:sz w:val="28"/>
        </w:rPr>
        <w:t xml:space="preserve"> </w:t>
      </w:r>
      <w:r w:rsidRPr="00364782">
        <w:rPr>
          <w:sz w:val="28"/>
        </w:rPr>
        <w:t>дней</w:t>
      </w:r>
      <w:r w:rsidRPr="00364782">
        <w:rPr>
          <w:spacing w:val="1"/>
          <w:sz w:val="28"/>
        </w:rPr>
        <w:t xml:space="preserve"> </w:t>
      </w:r>
      <w:r w:rsidRPr="00364782">
        <w:rPr>
          <w:sz w:val="28"/>
        </w:rPr>
        <w:t>обратиться</w:t>
      </w:r>
      <w:r w:rsidRPr="00364782">
        <w:rPr>
          <w:spacing w:val="1"/>
          <w:sz w:val="28"/>
        </w:rPr>
        <w:t xml:space="preserve"> </w:t>
      </w:r>
      <w:r w:rsidRPr="00364782">
        <w:rPr>
          <w:sz w:val="28"/>
        </w:rPr>
        <w:t>с</w:t>
      </w:r>
      <w:r w:rsidRPr="00364782">
        <w:rPr>
          <w:spacing w:val="1"/>
          <w:sz w:val="28"/>
        </w:rPr>
        <w:t xml:space="preserve"> </w:t>
      </w:r>
      <w:r w:rsidRPr="00364782">
        <w:rPr>
          <w:sz w:val="28"/>
        </w:rPr>
        <w:t>письменным</w:t>
      </w:r>
      <w:r w:rsidRPr="00364782">
        <w:rPr>
          <w:spacing w:val="1"/>
          <w:sz w:val="28"/>
        </w:rPr>
        <w:t xml:space="preserve"> </w:t>
      </w:r>
      <w:r w:rsidRPr="00364782">
        <w:rPr>
          <w:sz w:val="28"/>
        </w:rPr>
        <w:t>заявлением</w:t>
      </w:r>
      <w:r w:rsidRPr="00364782">
        <w:rPr>
          <w:spacing w:val="1"/>
          <w:sz w:val="28"/>
        </w:rPr>
        <w:t xml:space="preserve"> </w:t>
      </w:r>
      <w:r w:rsidRPr="00364782">
        <w:rPr>
          <w:sz w:val="28"/>
        </w:rPr>
        <w:t>в</w:t>
      </w:r>
      <w:r w:rsidRPr="00364782">
        <w:rPr>
          <w:spacing w:val="1"/>
          <w:sz w:val="28"/>
        </w:rPr>
        <w:t xml:space="preserve"> </w:t>
      </w:r>
      <w:r w:rsidRPr="00364782">
        <w:rPr>
          <w:sz w:val="28"/>
        </w:rPr>
        <w:t>Комиссию,</w:t>
      </w:r>
      <w:r w:rsidRPr="00364782">
        <w:rPr>
          <w:spacing w:val="1"/>
          <w:sz w:val="28"/>
        </w:rPr>
        <w:t xml:space="preserve"> </w:t>
      </w:r>
      <w:r w:rsidRPr="00364782">
        <w:rPr>
          <w:sz w:val="28"/>
        </w:rPr>
        <w:t>аргументировано</w:t>
      </w:r>
      <w:r w:rsidRPr="00364782">
        <w:rPr>
          <w:spacing w:val="1"/>
          <w:sz w:val="28"/>
        </w:rPr>
        <w:t xml:space="preserve"> </w:t>
      </w:r>
      <w:r w:rsidRPr="00364782">
        <w:rPr>
          <w:sz w:val="28"/>
        </w:rPr>
        <w:t>изложив,</w:t>
      </w:r>
      <w:r w:rsidRPr="00364782">
        <w:rPr>
          <w:spacing w:val="1"/>
          <w:sz w:val="28"/>
        </w:rPr>
        <w:t xml:space="preserve"> </w:t>
      </w:r>
      <w:r w:rsidRPr="00364782">
        <w:rPr>
          <w:sz w:val="28"/>
        </w:rPr>
        <w:t>с</w:t>
      </w:r>
      <w:r w:rsidRPr="00364782">
        <w:rPr>
          <w:spacing w:val="1"/>
          <w:sz w:val="28"/>
        </w:rPr>
        <w:t xml:space="preserve"> </w:t>
      </w:r>
      <w:r w:rsidRPr="00364782">
        <w:rPr>
          <w:sz w:val="28"/>
        </w:rPr>
        <w:t>какими</w:t>
      </w:r>
      <w:r w:rsidRPr="00364782">
        <w:rPr>
          <w:spacing w:val="1"/>
          <w:sz w:val="28"/>
        </w:rPr>
        <w:t xml:space="preserve"> </w:t>
      </w:r>
      <w:r w:rsidRPr="00364782">
        <w:rPr>
          <w:sz w:val="28"/>
        </w:rPr>
        <w:t>критериями</w:t>
      </w:r>
      <w:r w:rsidRPr="00364782">
        <w:rPr>
          <w:spacing w:val="1"/>
          <w:sz w:val="28"/>
        </w:rPr>
        <w:t xml:space="preserve"> </w:t>
      </w:r>
      <w:r w:rsidRPr="00364782">
        <w:rPr>
          <w:sz w:val="28"/>
        </w:rPr>
        <w:t>оценки</w:t>
      </w:r>
      <w:r w:rsidRPr="00364782">
        <w:rPr>
          <w:spacing w:val="1"/>
          <w:sz w:val="28"/>
        </w:rPr>
        <w:t xml:space="preserve"> </w:t>
      </w:r>
      <w:r w:rsidRPr="00364782">
        <w:rPr>
          <w:sz w:val="28"/>
        </w:rPr>
        <w:t>результатов</w:t>
      </w:r>
      <w:r w:rsidRPr="00364782">
        <w:rPr>
          <w:spacing w:val="1"/>
          <w:sz w:val="28"/>
        </w:rPr>
        <w:t xml:space="preserve"> </w:t>
      </w:r>
      <w:r w:rsidRPr="00364782">
        <w:rPr>
          <w:sz w:val="28"/>
        </w:rPr>
        <w:t>его</w:t>
      </w:r>
      <w:r w:rsidRPr="00364782">
        <w:rPr>
          <w:spacing w:val="1"/>
          <w:sz w:val="28"/>
        </w:rPr>
        <w:t xml:space="preserve"> </w:t>
      </w:r>
      <w:r w:rsidRPr="00364782">
        <w:rPr>
          <w:sz w:val="28"/>
        </w:rPr>
        <w:t>труда он не согласен. Основанием для подачи такого заявления может быть</w:t>
      </w:r>
      <w:r w:rsidRPr="00364782">
        <w:rPr>
          <w:spacing w:val="1"/>
          <w:sz w:val="28"/>
        </w:rPr>
        <w:t xml:space="preserve"> </w:t>
      </w:r>
      <w:r w:rsidRPr="00364782">
        <w:rPr>
          <w:sz w:val="28"/>
        </w:rPr>
        <w:t>факт (факты) нарушения норм, установленных Положением о распределении</w:t>
      </w:r>
      <w:r w:rsidRPr="00364782">
        <w:rPr>
          <w:spacing w:val="1"/>
          <w:sz w:val="28"/>
        </w:rPr>
        <w:t xml:space="preserve"> </w:t>
      </w:r>
      <w:r w:rsidRPr="00364782">
        <w:rPr>
          <w:sz w:val="28"/>
        </w:rPr>
        <w:t>стимулирующих</w:t>
      </w:r>
      <w:r w:rsidRPr="00364782">
        <w:rPr>
          <w:spacing w:val="1"/>
          <w:sz w:val="28"/>
        </w:rPr>
        <w:t xml:space="preserve"> </w:t>
      </w:r>
      <w:r w:rsidRPr="00364782">
        <w:rPr>
          <w:sz w:val="28"/>
        </w:rPr>
        <w:t>выплат,</w:t>
      </w:r>
      <w:r w:rsidRPr="00364782">
        <w:rPr>
          <w:spacing w:val="1"/>
          <w:sz w:val="28"/>
        </w:rPr>
        <w:t xml:space="preserve"> </w:t>
      </w:r>
      <w:r w:rsidRPr="00364782">
        <w:rPr>
          <w:sz w:val="28"/>
        </w:rPr>
        <w:t>а</w:t>
      </w:r>
      <w:r w:rsidRPr="00364782">
        <w:rPr>
          <w:spacing w:val="1"/>
          <w:sz w:val="28"/>
        </w:rPr>
        <w:t xml:space="preserve"> </w:t>
      </w:r>
      <w:r w:rsidRPr="00364782">
        <w:rPr>
          <w:sz w:val="28"/>
        </w:rPr>
        <w:t>также</w:t>
      </w:r>
      <w:r w:rsidRPr="00364782">
        <w:rPr>
          <w:spacing w:val="1"/>
          <w:sz w:val="28"/>
        </w:rPr>
        <w:t xml:space="preserve"> </w:t>
      </w:r>
      <w:r w:rsidRPr="00364782">
        <w:rPr>
          <w:sz w:val="28"/>
        </w:rPr>
        <w:t>технические</w:t>
      </w:r>
      <w:r w:rsidRPr="00364782">
        <w:rPr>
          <w:spacing w:val="1"/>
          <w:sz w:val="28"/>
        </w:rPr>
        <w:t xml:space="preserve"> </w:t>
      </w:r>
      <w:r w:rsidRPr="00364782">
        <w:rPr>
          <w:sz w:val="28"/>
        </w:rPr>
        <w:t>ошибки</w:t>
      </w:r>
      <w:r w:rsidRPr="00364782">
        <w:rPr>
          <w:spacing w:val="1"/>
          <w:sz w:val="28"/>
        </w:rPr>
        <w:t xml:space="preserve"> </w:t>
      </w:r>
      <w:r w:rsidRPr="00364782">
        <w:rPr>
          <w:sz w:val="28"/>
        </w:rPr>
        <w:t>при</w:t>
      </w:r>
      <w:r w:rsidRPr="00364782">
        <w:rPr>
          <w:spacing w:val="1"/>
          <w:sz w:val="28"/>
        </w:rPr>
        <w:t xml:space="preserve"> </w:t>
      </w:r>
      <w:r w:rsidRPr="00364782">
        <w:rPr>
          <w:sz w:val="28"/>
        </w:rPr>
        <w:t>работе</w:t>
      </w:r>
      <w:r w:rsidRPr="00364782">
        <w:rPr>
          <w:spacing w:val="1"/>
          <w:sz w:val="28"/>
        </w:rPr>
        <w:t xml:space="preserve"> </w:t>
      </w:r>
      <w:r w:rsidRPr="00364782">
        <w:rPr>
          <w:sz w:val="28"/>
        </w:rPr>
        <w:t>с</w:t>
      </w:r>
      <w:r w:rsidRPr="00364782">
        <w:rPr>
          <w:spacing w:val="1"/>
          <w:sz w:val="28"/>
        </w:rPr>
        <w:t xml:space="preserve"> </w:t>
      </w:r>
      <w:r w:rsidRPr="00364782">
        <w:rPr>
          <w:sz w:val="28"/>
        </w:rPr>
        <w:t>графиками,</w:t>
      </w:r>
      <w:r w:rsidRPr="00364782">
        <w:rPr>
          <w:spacing w:val="1"/>
          <w:sz w:val="28"/>
        </w:rPr>
        <w:t xml:space="preserve"> </w:t>
      </w:r>
      <w:r w:rsidRPr="00364782">
        <w:rPr>
          <w:sz w:val="28"/>
        </w:rPr>
        <w:t>текстами,</w:t>
      </w:r>
      <w:r w:rsidRPr="00364782">
        <w:rPr>
          <w:spacing w:val="1"/>
          <w:sz w:val="28"/>
        </w:rPr>
        <w:t xml:space="preserve"> </w:t>
      </w:r>
      <w:r w:rsidRPr="00364782">
        <w:rPr>
          <w:sz w:val="28"/>
        </w:rPr>
        <w:t>таблицами,</w:t>
      </w:r>
      <w:r w:rsidRPr="00364782">
        <w:rPr>
          <w:spacing w:val="1"/>
          <w:sz w:val="28"/>
        </w:rPr>
        <w:t xml:space="preserve"> </w:t>
      </w:r>
      <w:r w:rsidRPr="00364782">
        <w:rPr>
          <w:sz w:val="28"/>
        </w:rPr>
        <w:t>цифровыми</w:t>
      </w:r>
      <w:r w:rsidRPr="00364782">
        <w:rPr>
          <w:spacing w:val="1"/>
          <w:sz w:val="28"/>
        </w:rPr>
        <w:t xml:space="preserve"> </w:t>
      </w:r>
      <w:r w:rsidRPr="00364782">
        <w:rPr>
          <w:sz w:val="28"/>
        </w:rPr>
        <w:t>данными</w:t>
      </w:r>
      <w:r w:rsidRPr="00364782">
        <w:rPr>
          <w:spacing w:val="1"/>
          <w:sz w:val="28"/>
        </w:rPr>
        <w:t xml:space="preserve"> </w:t>
      </w:r>
      <w:r w:rsidRPr="00364782">
        <w:rPr>
          <w:sz w:val="28"/>
        </w:rPr>
        <w:t>и</w:t>
      </w:r>
      <w:r w:rsidRPr="00364782">
        <w:rPr>
          <w:spacing w:val="1"/>
          <w:sz w:val="28"/>
        </w:rPr>
        <w:t xml:space="preserve"> </w:t>
      </w:r>
      <w:r w:rsidRPr="00364782">
        <w:rPr>
          <w:sz w:val="28"/>
        </w:rPr>
        <w:t>т.п.</w:t>
      </w:r>
      <w:r w:rsidRPr="00364782">
        <w:rPr>
          <w:spacing w:val="1"/>
          <w:sz w:val="28"/>
        </w:rPr>
        <w:t xml:space="preserve"> </w:t>
      </w:r>
      <w:r w:rsidRPr="00364782">
        <w:rPr>
          <w:sz w:val="28"/>
        </w:rPr>
        <w:t>Апелляции</w:t>
      </w:r>
      <w:r w:rsidRPr="00364782">
        <w:rPr>
          <w:spacing w:val="1"/>
          <w:sz w:val="28"/>
        </w:rPr>
        <w:t xml:space="preserve"> </w:t>
      </w:r>
      <w:r w:rsidRPr="00364782">
        <w:rPr>
          <w:sz w:val="28"/>
        </w:rPr>
        <w:t>работников</w:t>
      </w:r>
      <w:r w:rsidRPr="00364782">
        <w:rPr>
          <w:spacing w:val="1"/>
          <w:sz w:val="28"/>
        </w:rPr>
        <w:t xml:space="preserve"> </w:t>
      </w:r>
      <w:r w:rsidRPr="00364782">
        <w:rPr>
          <w:sz w:val="28"/>
        </w:rPr>
        <w:t>по</w:t>
      </w:r>
      <w:r w:rsidRPr="00364782">
        <w:rPr>
          <w:spacing w:val="1"/>
          <w:sz w:val="28"/>
        </w:rPr>
        <w:t xml:space="preserve"> </w:t>
      </w:r>
      <w:r w:rsidRPr="00364782">
        <w:rPr>
          <w:sz w:val="28"/>
        </w:rPr>
        <w:t>другим</w:t>
      </w:r>
      <w:r w:rsidRPr="00364782">
        <w:rPr>
          <w:spacing w:val="1"/>
          <w:sz w:val="28"/>
        </w:rPr>
        <w:t xml:space="preserve"> </w:t>
      </w:r>
      <w:r w:rsidRPr="00364782">
        <w:rPr>
          <w:sz w:val="28"/>
        </w:rPr>
        <w:t>основаниям</w:t>
      </w:r>
      <w:r w:rsidRPr="00364782">
        <w:rPr>
          <w:spacing w:val="1"/>
          <w:sz w:val="28"/>
        </w:rPr>
        <w:t xml:space="preserve"> </w:t>
      </w:r>
      <w:r w:rsidRPr="00364782">
        <w:rPr>
          <w:sz w:val="28"/>
        </w:rPr>
        <w:t>Комиссией</w:t>
      </w:r>
      <w:r w:rsidRPr="00364782">
        <w:rPr>
          <w:spacing w:val="1"/>
          <w:sz w:val="28"/>
        </w:rPr>
        <w:t xml:space="preserve"> </w:t>
      </w:r>
      <w:r w:rsidRPr="00364782">
        <w:rPr>
          <w:sz w:val="28"/>
        </w:rPr>
        <w:t>не</w:t>
      </w:r>
      <w:r w:rsidRPr="00364782">
        <w:rPr>
          <w:spacing w:val="1"/>
          <w:sz w:val="28"/>
        </w:rPr>
        <w:t xml:space="preserve"> </w:t>
      </w:r>
      <w:r w:rsidRPr="00364782">
        <w:rPr>
          <w:sz w:val="28"/>
        </w:rPr>
        <w:t>принимаются</w:t>
      </w:r>
      <w:r w:rsidRPr="00364782">
        <w:rPr>
          <w:spacing w:val="1"/>
          <w:sz w:val="28"/>
        </w:rPr>
        <w:t xml:space="preserve"> </w:t>
      </w:r>
      <w:r w:rsidRPr="00364782">
        <w:rPr>
          <w:sz w:val="28"/>
        </w:rPr>
        <w:t>и</w:t>
      </w:r>
      <w:r w:rsidRPr="00364782">
        <w:rPr>
          <w:spacing w:val="1"/>
          <w:sz w:val="28"/>
        </w:rPr>
        <w:t xml:space="preserve"> </w:t>
      </w:r>
      <w:r w:rsidRPr="00364782">
        <w:rPr>
          <w:sz w:val="28"/>
        </w:rPr>
        <w:t>не</w:t>
      </w:r>
      <w:r w:rsidRPr="00364782">
        <w:rPr>
          <w:spacing w:val="1"/>
          <w:sz w:val="28"/>
        </w:rPr>
        <w:t xml:space="preserve"> </w:t>
      </w:r>
      <w:r w:rsidRPr="00364782">
        <w:rPr>
          <w:sz w:val="28"/>
        </w:rPr>
        <w:t>рассматриваются.</w:t>
      </w:r>
    </w:p>
    <w:p w:rsidR="005B258F" w:rsidRPr="00364782" w:rsidRDefault="005B258F" w:rsidP="00483142">
      <w:pPr>
        <w:numPr>
          <w:ilvl w:val="1"/>
          <w:numId w:val="3"/>
        </w:numPr>
        <w:tabs>
          <w:tab w:val="left" w:pos="1718"/>
        </w:tabs>
        <w:ind w:right="426" w:firstLine="707"/>
        <w:jc w:val="both"/>
        <w:rPr>
          <w:sz w:val="28"/>
        </w:rPr>
      </w:pPr>
      <w:r w:rsidRPr="00364782">
        <w:rPr>
          <w:sz w:val="28"/>
        </w:rPr>
        <w:t>Комиссия</w:t>
      </w:r>
      <w:r w:rsidRPr="00364782">
        <w:rPr>
          <w:spacing w:val="1"/>
          <w:sz w:val="28"/>
        </w:rPr>
        <w:t xml:space="preserve"> </w:t>
      </w:r>
      <w:r w:rsidRPr="00364782">
        <w:rPr>
          <w:sz w:val="28"/>
        </w:rPr>
        <w:t>обязана принять и в течение трех дней рассмотреть</w:t>
      </w:r>
      <w:r w:rsidRPr="00364782">
        <w:rPr>
          <w:spacing w:val="1"/>
          <w:sz w:val="28"/>
        </w:rPr>
        <w:t xml:space="preserve"> </w:t>
      </w:r>
      <w:r w:rsidRPr="00364782">
        <w:rPr>
          <w:sz w:val="28"/>
        </w:rPr>
        <w:t>заявление работника и дать письменное или устное (по желанию работника)</w:t>
      </w:r>
      <w:r w:rsidRPr="00364782">
        <w:rPr>
          <w:spacing w:val="1"/>
          <w:sz w:val="28"/>
        </w:rPr>
        <w:t xml:space="preserve"> </w:t>
      </w:r>
      <w:r w:rsidRPr="00364782">
        <w:rPr>
          <w:sz w:val="28"/>
        </w:rPr>
        <w:t>разъяснение.</w:t>
      </w:r>
    </w:p>
    <w:p w:rsidR="005B258F" w:rsidRPr="00364782" w:rsidRDefault="005B258F" w:rsidP="00483142">
      <w:pPr>
        <w:numPr>
          <w:ilvl w:val="1"/>
          <w:numId w:val="3"/>
        </w:numPr>
        <w:tabs>
          <w:tab w:val="left" w:pos="1718"/>
        </w:tabs>
        <w:ind w:right="431" w:firstLine="707"/>
        <w:jc w:val="both"/>
        <w:rPr>
          <w:sz w:val="28"/>
        </w:rPr>
      </w:pPr>
      <w:r w:rsidRPr="00364782">
        <w:rPr>
          <w:sz w:val="28"/>
        </w:rPr>
        <w:t>В случае несогласия с повторным решением Комиссии, работник</w:t>
      </w:r>
      <w:r w:rsidRPr="00364782">
        <w:rPr>
          <w:spacing w:val="1"/>
          <w:sz w:val="28"/>
        </w:rPr>
        <w:t xml:space="preserve"> </w:t>
      </w:r>
      <w:r w:rsidRPr="00364782">
        <w:rPr>
          <w:sz w:val="28"/>
        </w:rPr>
        <w:t>вправе</w:t>
      </w:r>
      <w:r w:rsidRPr="00364782">
        <w:rPr>
          <w:spacing w:val="1"/>
          <w:sz w:val="28"/>
        </w:rPr>
        <w:t xml:space="preserve"> </w:t>
      </w:r>
      <w:r w:rsidRPr="00364782">
        <w:rPr>
          <w:sz w:val="28"/>
        </w:rPr>
        <w:t>обратиться</w:t>
      </w:r>
      <w:r w:rsidRPr="00364782">
        <w:rPr>
          <w:spacing w:val="1"/>
          <w:sz w:val="28"/>
        </w:rPr>
        <w:t xml:space="preserve"> </w:t>
      </w:r>
      <w:r w:rsidRPr="00364782">
        <w:rPr>
          <w:sz w:val="28"/>
        </w:rPr>
        <w:t>в</w:t>
      </w:r>
      <w:r w:rsidRPr="00364782">
        <w:rPr>
          <w:spacing w:val="1"/>
          <w:sz w:val="28"/>
        </w:rPr>
        <w:t xml:space="preserve"> </w:t>
      </w:r>
      <w:r w:rsidRPr="00364782">
        <w:rPr>
          <w:sz w:val="28"/>
        </w:rPr>
        <w:t>Комиссию</w:t>
      </w:r>
      <w:r w:rsidRPr="00364782">
        <w:rPr>
          <w:spacing w:val="1"/>
          <w:sz w:val="28"/>
        </w:rPr>
        <w:t xml:space="preserve"> </w:t>
      </w:r>
      <w:r w:rsidRPr="00364782">
        <w:rPr>
          <w:sz w:val="28"/>
        </w:rPr>
        <w:t>по</w:t>
      </w:r>
      <w:r w:rsidRPr="00364782">
        <w:rPr>
          <w:spacing w:val="1"/>
          <w:sz w:val="28"/>
        </w:rPr>
        <w:t xml:space="preserve"> </w:t>
      </w:r>
      <w:r w:rsidRPr="00364782">
        <w:rPr>
          <w:sz w:val="28"/>
        </w:rPr>
        <w:t>трудовым</w:t>
      </w:r>
      <w:r w:rsidRPr="00364782">
        <w:rPr>
          <w:spacing w:val="1"/>
          <w:sz w:val="28"/>
        </w:rPr>
        <w:t xml:space="preserve"> </w:t>
      </w:r>
      <w:r w:rsidRPr="00364782">
        <w:rPr>
          <w:sz w:val="28"/>
        </w:rPr>
        <w:t>спорам</w:t>
      </w:r>
      <w:r w:rsidRPr="00364782">
        <w:rPr>
          <w:spacing w:val="1"/>
          <w:sz w:val="28"/>
        </w:rPr>
        <w:t xml:space="preserve"> </w:t>
      </w:r>
      <w:r w:rsidRPr="00364782">
        <w:rPr>
          <w:sz w:val="28"/>
        </w:rPr>
        <w:t>в</w:t>
      </w:r>
      <w:r w:rsidRPr="00364782">
        <w:rPr>
          <w:spacing w:val="1"/>
          <w:sz w:val="28"/>
        </w:rPr>
        <w:t xml:space="preserve"> </w:t>
      </w:r>
      <w:r w:rsidRPr="00364782">
        <w:rPr>
          <w:sz w:val="28"/>
        </w:rPr>
        <w:t>порядке,</w:t>
      </w:r>
      <w:r w:rsidRPr="00364782">
        <w:rPr>
          <w:spacing w:val="1"/>
          <w:sz w:val="28"/>
        </w:rPr>
        <w:t xml:space="preserve"> </w:t>
      </w:r>
      <w:r w:rsidRPr="00364782">
        <w:rPr>
          <w:sz w:val="28"/>
        </w:rPr>
        <w:t>предусмотренном</w:t>
      </w:r>
      <w:r w:rsidRPr="00364782">
        <w:rPr>
          <w:spacing w:val="-2"/>
          <w:sz w:val="28"/>
        </w:rPr>
        <w:t xml:space="preserve"> </w:t>
      </w:r>
      <w:r w:rsidRPr="00364782">
        <w:rPr>
          <w:sz w:val="28"/>
        </w:rPr>
        <w:t>частью</w:t>
      </w:r>
      <w:r w:rsidRPr="00364782">
        <w:rPr>
          <w:spacing w:val="-2"/>
          <w:sz w:val="28"/>
        </w:rPr>
        <w:t xml:space="preserve"> </w:t>
      </w:r>
      <w:r w:rsidRPr="00364782">
        <w:rPr>
          <w:sz w:val="28"/>
        </w:rPr>
        <w:t>5</w:t>
      </w:r>
      <w:r w:rsidRPr="00364782">
        <w:rPr>
          <w:spacing w:val="-1"/>
          <w:sz w:val="28"/>
        </w:rPr>
        <w:t xml:space="preserve"> </w:t>
      </w:r>
      <w:r w:rsidRPr="00364782">
        <w:rPr>
          <w:sz w:val="28"/>
        </w:rPr>
        <w:t>Трудового</w:t>
      </w:r>
      <w:r w:rsidRPr="00364782">
        <w:rPr>
          <w:spacing w:val="-4"/>
          <w:sz w:val="28"/>
        </w:rPr>
        <w:t xml:space="preserve"> </w:t>
      </w:r>
      <w:r w:rsidRPr="00364782">
        <w:rPr>
          <w:sz w:val="28"/>
        </w:rPr>
        <w:t>Кодекса</w:t>
      </w:r>
      <w:r w:rsidRPr="00364782">
        <w:rPr>
          <w:spacing w:val="-2"/>
          <w:sz w:val="28"/>
        </w:rPr>
        <w:t xml:space="preserve"> </w:t>
      </w:r>
      <w:r w:rsidRPr="00364782">
        <w:rPr>
          <w:sz w:val="28"/>
        </w:rPr>
        <w:t>Российской</w:t>
      </w:r>
      <w:r w:rsidRPr="00364782">
        <w:rPr>
          <w:spacing w:val="-3"/>
          <w:sz w:val="28"/>
        </w:rPr>
        <w:t xml:space="preserve"> </w:t>
      </w:r>
      <w:r w:rsidRPr="00364782">
        <w:rPr>
          <w:sz w:val="28"/>
        </w:rPr>
        <w:t>Федерации.</w:t>
      </w:r>
    </w:p>
    <w:p w:rsidR="005B258F" w:rsidRPr="00364782" w:rsidRDefault="00B128F6" w:rsidP="00B128F6">
      <w:pPr>
        <w:tabs>
          <w:tab w:val="left" w:pos="1718"/>
        </w:tabs>
        <w:ind w:left="567" w:right="428" w:hanging="283"/>
        <w:jc w:val="both"/>
        <w:rPr>
          <w:sz w:val="28"/>
        </w:rPr>
      </w:pPr>
      <w:r>
        <w:rPr>
          <w:sz w:val="28"/>
        </w:rPr>
        <w:t xml:space="preserve">           6.5.</w:t>
      </w:r>
      <w:r w:rsidR="005B258F" w:rsidRPr="00364782">
        <w:rPr>
          <w:sz w:val="28"/>
        </w:rPr>
        <w:t>Работники имеют право вносить свои предложения в Комиссию</w:t>
      </w:r>
      <w:r w:rsidR="005B258F" w:rsidRPr="00364782">
        <w:rPr>
          <w:spacing w:val="1"/>
          <w:sz w:val="28"/>
        </w:rPr>
        <w:t xml:space="preserve"> </w:t>
      </w:r>
      <w:r w:rsidR="005B258F" w:rsidRPr="00364782">
        <w:rPr>
          <w:sz w:val="28"/>
        </w:rPr>
        <w:t>по</w:t>
      </w:r>
      <w:r w:rsidR="005B258F" w:rsidRPr="00364782">
        <w:rPr>
          <w:spacing w:val="7"/>
          <w:sz w:val="28"/>
        </w:rPr>
        <w:t xml:space="preserve"> </w:t>
      </w:r>
      <w:r w:rsidR="005B258F" w:rsidRPr="00364782">
        <w:rPr>
          <w:sz w:val="28"/>
        </w:rPr>
        <w:t>дополнению,</w:t>
      </w:r>
      <w:r w:rsidR="005B258F" w:rsidRPr="00364782">
        <w:rPr>
          <w:spacing w:val="5"/>
          <w:sz w:val="28"/>
        </w:rPr>
        <w:t xml:space="preserve"> </w:t>
      </w:r>
      <w:r w:rsidR="005B258F" w:rsidRPr="00364782">
        <w:rPr>
          <w:sz w:val="28"/>
        </w:rPr>
        <w:t>изменению</w:t>
      </w:r>
      <w:r w:rsidR="005B258F" w:rsidRPr="00364782">
        <w:rPr>
          <w:spacing w:val="5"/>
          <w:sz w:val="28"/>
        </w:rPr>
        <w:t xml:space="preserve"> </w:t>
      </w:r>
      <w:r w:rsidR="005B258F" w:rsidRPr="00364782">
        <w:rPr>
          <w:sz w:val="28"/>
        </w:rPr>
        <w:t>содержания</w:t>
      </w:r>
      <w:r w:rsidR="005B258F" w:rsidRPr="00364782">
        <w:rPr>
          <w:spacing w:val="4"/>
          <w:sz w:val="28"/>
        </w:rPr>
        <w:t xml:space="preserve"> </w:t>
      </w:r>
      <w:r w:rsidR="005B258F" w:rsidRPr="00364782">
        <w:rPr>
          <w:sz w:val="28"/>
        </w:rPr>
        <w:t>или</w:t>
      </w:r>
      <w:r w:rsidR="005B258F" w:rsidRPr="00364782">
        <w:rPr>
          <w:spacing w:val="6"/>
          <w:sz w:val="28"/>
        </w:rPr>
        <w:t xml:space="preserve"> </w:t>
      </w:r>
      <w:r w:rsidR="005B258F" w:rsidRPr="00364782">
        <w:rPr>
          <w:sz w:val="28"/>
        </w:rPr>
        <w:t>формулировки</w:t>
      </w:r>
      <w:r w:rsidR="005B258F" w:rsidRPr="00364782">
        <w:rPr>
          <w:spacing w:val="7"/>
          <w:sz w:val="28"/>
        </w:rPr>
        <w:t xml:space="preserve"> </w:t>
      </w:r>
      <w:r w:rsidR="005B258F" w:rsidRPr="00364782">
        <w:rPr>
          <w:sz w:val="28"/>
        </w:rPr>
        <w:t>критериев</w:t>
      </w:r>
    </w:p>
    <w:p w:rsidR="005B258F" w:rsidRPr="00364782" w:rsidRDefault="005B258F" w:rsidP="005B258F">
      <w:pPr>
        <w:spacing w:before="65"/>
        <w:ind w:left="567" w:right="427" w:hanging="18"/>
        <w:jc w:val="both"/>
        <w:rPr>
          <w:sz w:val="28"/>
          <w:szCs w:val="28"/>
        </w:rPr>
      </w:pPr>
      <w:r w:rsidRPr="00364782">
        <w:rPr>
          <w:sz w:val="28"/>
          <w:szCs w:val="28"/>
        </w:rPr>
        <w:t>Положения по распределению стимулирующей части фонда оплаты труда</w:t>
      </w:r>
      <w:r w:rsidRPr="00364782">
        <w:rPr>
          <w:spacing w:val="1"/>
          <w:sz w:val="28"/>
          <w:szCs w:val="28"/>
        </w:rPr>
        <w:t xml:space="preserve"> </w:t>
      </w:r>
      <w:r w:rsidRPr="00364782">
        <w:rPr>
          <w:sz w:val="28"/>
          <w:szCs w:val="28"/>
        </w:rPr>
        <w:t>работников МБДОУ, в случаях некорректности изложения, занижения или не</w:t>
      </w:r>
      <w:r w:rsidRPr="00364782">
        <w:rPr>
          <w:spacing w:val="-67"/>
          <w:sz w:val="28"/>
          <w:szCs w:val="28"/>
        </w:rPr>
        <w:t xml:space="preserve"> </w:t>
      </w:r>
      <w:r w:rsidRPr="00364782">
        <w:rPr>
          <w:sz w:val="28"/>
          <w:szCs w:val="28"/>
        </w:rPr>
        <w:t>учтенной</w:t>
      </w:r>
      <w:r w:rsidRPr="00364782">
        <w:rPr>
          <w:spacing w:val="1"/>
          <w:sz w:val="28"/>
          <w:szCs w:val="28"/>
        </w:rPr>
        <w:t xml:space="preserve"> </w:t>
      </w:r>
      <w:r w:rsidRPr="00364782">
        <w:rPr>
          <w:sz w:val="28"/>
          <w:szCs w:val="28"/>
        </w:rPr>
        <w:t>значимости</w:t>
      </w:r>
      <w:r w:rsidRPr="00364782">
        <w:rPr>
          <w:spacing w:val="1"/>
          <w:sz w:val="28"/>
          <w:szCs w:val="28"/>
        </w:rPr>
        <w:t xml:space="preserve"> </w:t>
      </w:r>
      <w:r w:rsidRPr="00364782">
        <w:rPr>
          <w:sz w:val="28"/>
          <w:szCs w:val="28"/>
        </w:rPr>
        <w:t>вида</w:t>
      </w:r>
      <w:r w:rsidRPr="00364782">
        <w:rPr>
          <w:spacing w:val="1"/>
          <w:sz w:val="28"/>
          <w:szCs w:val="28"/>
        </w:rPr>
        <w:t xml:space="preserve"> </w:t>
      </w:r>
      <w:r w:rsidRPr="00364782">
        <w:rPr>
          <w:sz w:val="28"/>
          <w:szCs w:val="28"/>
        </w:rPr>
        <w:t>деятельности,</w:t>
      </w:r>
      <w:r w:rsidRPr="00364782">
        <w:rPr>
          <w:spacing w:val="1"/>
          <w:sz w:val="28"/>
          <w:szCs w:val="28"/>
        </w:rPr>
        <w:t xml:space="preserve"> </w:t>
      </w:r>
      <w:r w:rsidRPr="00364782">
        <w:rPr>
          <w:sz w:val="28"/>
          <w:szCs w:val="28"/>
        </w:rPr>
        <w:t>а</w:t>
      </w:r>
      <w:r w:rsidRPr="00364782">
        <w:rPr>
          <w:spacing w:val="1"/>
          <w:sz w:val="28"/>
          <w:szCs w:val="28"/>
        </w:rPr>
        <w:t xml:space="preserve"> </w:t>
      </w:r>
      <w:r w:rsidRPr="00364782">
        <w:rPr>
          <w:sz w:val="28"/>
          <w:szCs w:val="28"/>
        </w:rPr>
        <w:t>также</w:t>
      </w:r>
      <w:r w:rsidRPr="00364782">
        <w:rPr>
          <w:spacing w:val="1"/>
          <w:sz w:val="28"/>
          <w:szCs w:val="28"/>
        </w:rPr>
        <w:t xml:space="preserve"> </w:t>
      </w:r>
      <w:r w:rsidRPr="00364782">
        <w:rPr>
          <w:sz w:val="28"/>
          <w:szCs w:val="28"/>
        </w:rPr>
        <w:t>исключения</w:t>
      </w:r>
      <w:r w:rsidRPr="00364782">
        <w:rPr>
          <w:spacing w:val="1"/>
          <w:sz w:val="28"/>
          <w:szCs w:val="28"/>
        </w:rPr>
        <w:t xml:space="preserve"> </w:t>
      </w:r>
      <w:r w:rsidRPr="00364782">
        <w:rPr>
          <w:sz w:val="28"/>
          <w:szCs w:val="28"/>
        </w:rPr>
        <w:t>критериев,</w:t>
      </w:r>
      <w:r w:rsidRPr="00364782">
        <w:rPr>
          <w:spacing w:val="1"/>
          <w:sz w:val="28"/>
          <w:szCs w:val="28"/>
        </w:rPr>
        <w:t xml:space="preserve"> </w:t>
      </w:r>
      <w:r w:rsidRPr="00364782">
        <w:rPr>
          <w:sz w:val="28"/>
          <w:szCs w:val="28"/>
        </w:rPr>
        <w:t>потерявших актуальность.</w:t>
      </w:r>
    </w:p>
    <w:p w:rsidR="005B258F" w:rsidRDefault="005B258F" w:rsidP="00B128F6">
      <w:pPr>
        <w:tabs>
          <w:tab w:val="left" w:pos="1718"/>
        </w:tabs>
        <w:spacing w:before="1"/>
        <w:ind w:left="567" w:right="427"/>
        <w:jc w:val="both"/>
        <w:rPr>
          <w:sz w:val="28"/>
        </w:rPr>
      </w:pPr>
      <w:r w:rsidRPr="00364782">
        <w:rPr>
          <w:sz w:val="28"/>
        </w:rPr>
        <w:t>По</w:t>
      </w:r>
      <w:r w:rsidRPr="00364782">
        <w:rPr>
          <w:spacing w:val="1"/>
          <w:sz w:val="28"/>
        </w:rPr>
        <w:t xml:space="preserve"> </w:t>
      </w:r>
      <w:r w:rsidRPr="00364782">
        <w:rPr>
          <w:sz w:val="28"/>
        </w:rPr>
        <w:t>аргументированному</w:t>
      </w:r>
      <w:r w:rsidRPr="00364782">
        <w:rPr>
          <w:spacing w:val="1"/>
          <w:sz w:val="28"/>
        </w:rPr>
        <w:t xml:space="preserve"> </w:t>
      </w:r>
      <w:r w:rsidRPr="00364782">
        <w:rPr>
          <w:sz w:val="28"/>
        </w:rPr>
        <w:t>требованию</w:t>
      </w:r>
      <w:r w:rsidRPr="00364782">
        <w:rPr>
          <w:spacing w:val="1"/>
          <w:sz w:val="28"/>
        </w:rPr>
        <w:t xml:space="preserve"> </w:t>
      </w:r>
      <w:r w:rsidRPr="00364782">
        <w:rPr>
          <w:sz w:val="28"/>
        </w:rPr>
        <w:t>профкома</w:t>
      </w:r>
      <w:r w:rsidRPr="00364782">
        <w:rPr>
          <w:spacing w:val="1"/>
          <w:sz w:val="28"/>
        </w:rPr>
        <w:t xml:space="preserve"> </w:t>
      </w:r>
      <w:r w:rsidRPr="00364782">
        <w:rPr>
          <w:sz w:val="28"/>
        </w:rPr>
        <w:t>или</w:t>
      </w:r>
      <w:r>
        <w:rPr>
          <w:sz w:val="28"/>
        </w:rPr>
        <w:t xml:space="preserve"> </w:t>
      </w:r>
      <w:r w:rsidRPr="00364782">
        <w:rPr>
          <w:spacing w:val="-67"/>
          <w:sz w:val="28"/>
        </w:rPr>
        <w:t xml:space="preserve"> </w:t>
      </w:r>
      <w:r w:rsidRPr="00364782">
        <w:rPr>
          <w:sz w:val="28"/>
        </w:rPr>
        <w:t>педагогического</w:t>
      </w:r>
      <w:r w:rsidRPr="00364782">
        <w:rPr>
          <w:spacing w:val="1"/>
          <w:sz w:val="28"/>
        </w:rPr>
        <w:t xml:space="preserve"> </w:t>
      </w:r>
      <w:r w:rsidRPr="00364782">
        <w:rPr>
          <w:sz w:val="28"/>
        </w:rPr>
        <w:t>Совета</w:t>
      </w:r>
      <w:r w:rsidRPr="00364782">
        <w:rPr>
          <w:spacing w:val="1"/>
          <w:sz w:val="28"/>
        </w:rPr>
        <w:t xml:space="preserve"> </w:t>
      </w:r>
      <w:r w:rsidRPr="00364782">
        <w:rPr>
          <w:sz w:val="28"/>
        </w:rPr>
        <w:t>(не</w:t>
      </w:r>
      <w:r w:rsidRPr="00364782">
        <w:rPr>
          <w:spacing w:val="1"/>
          <w:sz w:val="28"/>
        </w:rPr>
        <w:t xml:space="preserve"> </w:t>
      </w:r>
      <w:r w:rsidRPr="00364782">
        <w:rPr>
          <w:sz w:val="28"/>
        </w:rPr>
        <w:t>менее</w:t>
      </w:r>
      <w:r w:rsidRPr="00364782">
        <w:rPr>
          <w:spacing w:val="1"/>
          <w:sz w:val="28"/>
        </w:rPr>
        <w:t xml:space="preserve"> </w:t>
      </w:r>
      <w:r w:rsidRPr="00364782">
        <w:rPr>
          <w:sz w:val="28"/>
        </w:rPr>
        <w:t>чем</w:t>
      </w:r>
      <w:r w:rsidRPr="00364782">
        <w:rPr>
          <w:spacing w:val="1"/>
          <w:sz w:val="28"/>
        </w:rPr>
        <w:t xml:space="preserve"> </w:t>
      </w:r>
      <w:r w:rsidRPr="00364782">
        <w:rPr>
          <w:sz w:val="28"/>
        </w:rPr>
        <w:t>1/3)</w:t>
      </w:r>
      <w:r w:rsidRPr="00364782">
        <w:rPr>
          <w:spacing w:val="1"/>
          <w:sz w:val="28"/>
        </w:rPr>
        <w:t xml:space="preserve"> </w:t>
      </w:r>
      <w:r w:rsidRPr="00364782">
        <w:rPr>
          <w:sz w:val="28"/>
        </w:rPr>
        <w:t>член</w:t>
      </w:r>
      <w:r w:rsidRPr="00364782">
        <w:rPr>
          <w:spacing w:val="1"/>
          <w:sz w:val="28"/>
        </w:rPr>
        <w:t xml:space="preserve"> </w:t>
      </w:r>
      <w:r w:rsidRPr="00364782">
        <w:rPr>
          <w:sz w:val="28"/>
        </w:rPr>
        <w:t>Комиссии</w:t>
      </w:r>
      <w:r w:rsidRPr="00364782">
        <w:rPr>
          <w:spacing w:val="1"/>
          <w:sz w:val="28"/>
        </w:rPr>
        <w:t xml:space="preserve"> </w:t>
      </w:r>
      <w:r w:rsidRPr="00364782">
        <w:rPr>
          <w:sz w:val="28"/>
        </w:rPr>
        <w:t>может</w:t>
      </w:r>
      <w:r w:rsidRPr="00364782">
        <w:rPr>
          <w:spacing w:val="1"/>
          <w:sz w:val="28"/>
        </w:rPr>
        <w:t xml:space="preserve"> </w:t>
      </w:r>
      <w:r w:rsidRPr="00364782">
        <w:rPr>
          <w:sz w:val="28"/>
        </w:rPr>
        <w:t>быть</w:t>
      </w:r>
      <w:r w:rsidRPr="00364782">
        <w:rPr>
          <w:spacing w:val="1"/>
          <w:sz w:val="28"/>
        </w:rPr>
        <w:t xml:space="preserve"> </w:t>
      </w:r>
      <w:r w:rsidRPr="00364782">
        <w:rPr>
          <w:sz w:val="28"/>
        </w:rPr>
        <w:t>отстранен от работы Комиссии. Решение об отстранении в работе Комиссии</w:t>
      </w:r>
      <w:r w:rsidRPr="00364782">
        <w:rPr>
          <w:spacing w:val="1"/>
          <w:sz w:val="28"/>
        </w:rPr>
        <w:t xml:space="preserve"> </w:t>
      </w:r>
      <w:r w:rsidRPr="00364782">
        <w:rPr>
          <w:sz w:val="28"/>
        </w:rPr>
        <w:t>рассматривается на заседании Комиссии, принимается на общем собрании</w:t>
      </w:r>
      <w:r w:rsidRPr="00364782">
        <w:rPr>
          <w:spacing w:val="1"/>
          <w:sz w:val="28"/>
        </w:rPr>
        <w:t xml:space="preserve"> </w:t>
      </w:r>
      <w:r w:rsidRPr="00364782">
        <w:rPr>
          <w:sz w:val="28"/>
        </w:rPr>
        <w:t>трудового</w:t>
      </w:r>
      <w:r w:rsidRPr="00364782">
        <w:rPr>
          <w:spacing w:val="-1"/>
          <w:sz w:val="28"/>
        </w:rPr>
        <w:t xml:space="preserve"> </w:t>
      </w:r>
      <w:r w:rsidRPr="00364782">
        <w:rPr>
          <w:sz w:val="28"/>
        </w:rPr>
        <w:t>коллектива</w:t>
      </w:r>
      <w:r w:rsidRPr="00364782">
        <w:rPr>
          <w:spacing w:val="-3"/>
          <w:sz w:val="28"/>
        </w:rPr>
        <w:t xml:space="preserve"> </w:t>
      </w:r>
      <w:r w:rsidRPr="00364782">
        <w:rPr>
          <w:sz w:val="28"/>
        </w:rPr>
        <w:t>МБДОУ</w:t>
      </w:r>
      <w:r w:rsidRPr="00364782">
        <w:rPr>
          <w:spacing w:val="-1"/>
          <w:sz w:val="28"/>
        </w:rPr>
        <w:t xml:space="preserve"> </w:t>
      </w:r>
      <w:r w:rsidRPr="00364782">
        <w:rPr>
          <w:sz w:val="28"/>
        </w:rPr>
        <w:t>и</w:t>
      </w:r>
      <w:r w:rsidRPr="00364782">
        <w:rPr>
          <w:spacing w:val="-1"/>
          <w:sz w:val="28"/>
        </w:rPr>
        <w:t xml:space="preserve"> </w:t>
      </w:r>
      <w:r w:rsidRPr="00364782">
        <w:rPr>
          <w:sz w:val="28"/>
        </w:rPr>
        <w:t>утверждается</w:t>
      </w:r>
      <w:r w:rsidRPr="00364782">
        <w:rPr>
          <w:spacing w:val="-1"/>
          <w:sz w:val="28"/>
        </w:rPr>
        <w:t xml:space="preserve"> </w:t>
      </w:r>
      <w:r w:rsidRPr="00364782">
        <w:rPr>
          <w:sz w:val="28"/>
        </w:rPr>
        <w:t>приказом</w:t>
      </w:r>
      <w:r w:rsidRPr="00364782">
        <w:rPr>
          <w:spacing w:val="-1"/>
          <w:sz w:val="28"/>
        </w:rPr>
        <w:t xml:space="preserve"> </w:t>
      </w:r>
      <w:r w:rsidRPr="00364782">
        <w:rPr>
          <w:sz w:val="28"/>
        </w:rPr>
        <w:t>заведующего.</w:t>
      </w:r>
    </w:p>
    <w:p w:rsidR="00B128F6" w:rsidRDefault="00B128F6" w:rsidP="00B128F6">
      <w:pPr>
        <w:tabs>
          <w:tab w:val="left" w:pos="1718"/>
        </w:tabs>
        <w:spacing w:before="1"/>
        <w:ind w:left="567" w:right="427"/>
        <w:jc w:val="both"/>
        <w:rPr>
          <w:sz w:val="28"/>
        </w:rPr>
      </w:pPr>
    </w:p>
    <w:p w:rsidR="00B128F6" w:rsidRDefault="00B128F6" w:rsidP="00B128F6">
      <w:pPr>
        <w:tabs>
          <w:tab w:val="left" w:pos="1718"/>
        </w:tabs>
        <w:spacing w:before="1"/>
        <w:ind w:right="427"/>
        <w:jc w:val="both"/>
        <w:rPr>
          <w:sz w:val="28"/>
        </w:rPr>
      </w:pPr>
    </w:p>
    <w:p w:rsidR="00B128F6" w:rsidRPr="00B128F6" w:rsidRDefault="00B128F6" w:rsidP="00B128F6">
      <w:pPr>
        <w:pStyle w:val="a5"/>
        <w:widowControl/>
        <w:suppressAutoHyphens/>
        <w:autoSpaceDE/>
        <w:autoSpaceDN/>
        <w:spacing w:line="254" w:lineRule="auto"/>
        <w:ind w:left="567" w:firstLine="0"/>
        <w:rPr>
          <w:b/>
          <w:color w:val="000000"/>
          <w:sz w:val="28"/>
          <w:szCs w:val="28"/>
          <w:lang w:eastAsia="ar-SA"/>
        </w:rPr>
      </w:pPr>
      <w:r w:rsidRPr="00B128F6">
        <w:rPr>
          <w:b/>
          <w:color w:val="000000"/>
          <w:sz w:val="28"/>
          <w:szCs w:val="28"/>
          <w:lang w:eastAsia="ar-SA"/>
        </w:rPr>
        <w:t xml:space="preserve">7.Порядок определения размера выплат стимулирующего характера. </w:t>
      </w:r>
    </w:p>
    <w:p w:rsidR="00B128F6" w:rsidRPr="00CA6BAC" w:rsidRDefault="00B128F6" w:rsidP="00B128F6">
      <w:pPr>
        <w:widowControl/>
        <w:suppressAutoHyphens/>
        <w:autoSpaceDE/>
        <w:autoSpaceDN/>
        <w:spacing w:after="20" w:line="254" w:lineRule="auto"/>
        <w:ind w:left="567"/>
        <w:rPr>
          <w:color w:val="000000"/>
          <w:sz w:val="28"/>
          <w:szCs w:val="28"/>
          <w:lang w:eastAsia="ar-SA"/>
        </w:rPr>
      </w:pPr>
      <w:r w:rsidRPr="00CA6BAC">
        <w:rPr>
          <w:b/>
          <w:color w:val="000000"/>
          <w:sz w:val="28"/>
          <w:szCs w:val="28"/>
          <w:lang w:eastAsia="ar-SA"/>
        </w:rPr>
        <w:t xml:space="preserve"> </w:t>
      </w:r>
    </w:p>
    <w:p w:rsidR="00B128F6" w:rsidRPr="00CA6BAC" w:rsidRDefault="00B128F6" w:rsidP="00B128F6">
      <w:pPr>
        <w:widowControl/>
        <w:suppressAutoHyphens/>
        <w:autoSpaceDE/>
        <w:autoSpaceDN/>
        <w:spacing w:after="12" w:line="264" w:lineRule="auto"/>
        <w:ind w:left="567"/>
        <w:jc w:val="both"/>
        <w:rPr>
          <w:color w:val="000000"/>
          <w:sz w:val="28"/>
          <w:szCs w:val="28"/>
          <w:lang w:eastAsia="ar-SA"/>
        </w:rPr>
      </w:pPr>
      <w:r>
        <w:rPr>
          <w:color w:val="000000"/>
          <w:sz w:val="28"/>
          <w:szCs w:val="28"/>
          <w:lang w:eastAsia="ar-SA"/>
        </w:rPr>
        <w:t>7</w:t>
      </w:r>
      <w:r w:rsidRPr="00CA6BAC">
        <w:rPr>
          <w:color w:val="000000"/>
          <w:sz w:val="28"/>
          <w:szCs w:val="28"/>
          <w:lang w:eastAsia="ar-SA"/>
        </w:rPr>
        <w:t>.1.</w:t>
      </w:r>
      <w:r w:rsidRPr="00CA6BAC">
        <w:rPr>
          <w:rFonts w:eastAsia="Arial"/>
          <w:color w:val="000000"/>
          <w:sz w:val="28"/>
          <w:szCs w:val="28"/>
          <w:lang w:eastAsia="ar-SA"/>
        </w:rPr>
        <w:t xml:space="preserve"> </w:t>
      </w:r>
      <w:r w:rsidRPr="00CA6BAC">
        <w:rPr>
          <w:color w:val="000000"/>
          <w:sz w:val="28"/>
          <w:szCs w:val="28"/>
          <w:lang w:eastAsia="ar-SA"/>
        </w:rPr>
        <w:t xml:space="preserve">Стимулирование работников ДОУ осуществляется по балльной системе с учётом выполнения критериев. </w:t>
      </w:r>
    </w:p>
    <w:p w:rsidR="00B128F6" w:rsidRPr="00CA6BAC" w:rsidRDefault="00B128F6" w:rsidP="00B128F6">
      <w:pPr>
        <w:widowControl/>
        <w:suppressAutoHyphens/>
        <w:autoSpaceDE/>
        <w:autoSpaceDN/>
        <w:spacing w:after="12" w:line="264" w:lineRule="auto"/>
        <w:ind w:left="567"/>
        <w:jc w:val="both"/>
        <w:rPr>
          <w:color w:val="000000"/>
          <w:sz w:val="28"/>
          <w:szCs w:val="28"/>
          <w:lang w:eastAsia="ar-SA"/>
        </w:rPr>
      </w:pPr>
      <w:r>
        <w:rPr>
          <w:color w:val="000000"/>
          <w:sz w:val="28"/>
          <w:szCs w:val="28"/>
          <w:lang w:eastAsia="ar-SA"/>
        </w:rPr>
        <w:t>7</w:t>
      </w:r>
      <w:r w:rsidRPr="00CA6BAC">
        <w:rPr>
          <w:color w:val="000000"/>
          <w:sz w:val="28"/>
          <w:szCs w:val="28"/>
          <w:lang w:eastAsia="ar-SA"/>
        </w:rPr>
        <w:t>.2.</w:t>
      </w:r>
      <w:r w:rsidRPr="00CA6BAC">
        <w:rPr>
          <w:rFonts w:eastAsia="Arial"/>
          <w:color w:val="000000"/>
          <w:sz w:val="28"/>
          <w:szCs w:val="28"/>
          <w:lang w:eastAsia="ar-SA"/>
        </w:rPr>
        <w:t xml:space="preserve"> </w:t>
      </w:r>
      <w:r w:rsidRPr="00CA6BAC">
        <w:rPr>
          <w:color w:val="000000"/>
          <w:sz w:val="28"/>
          <w:szCs w:val="28"/>
          <w:lang w:eastAsia="ar-SA"/>
        </w:rPr>
        <w:t xml:space="preserve">Производится подсчёт баллов каждому работнику ДОУ за период, по результатам которого устанавливается выплата стимулирующего характера, </w:t>
      </w:r>
      <w:r w:rsidRPr="00CA6BAC">
        <w:rPr>
          <w:color w:val="000000"/>
          <w:sz w:val="28"/>
          <w:szCs w:val="28"/>
          <w:lang w:eastAsia="ar-SA"/>
        </w:rPr>
        <w:lastRenderedPageBreak/>
        <w:t xml:space="preserve">специально разработанным для каждой должности работников в ДОУ. </w:t>
      </w:r>
      <w:r>
        <w:rPr>
          <w:color w:val="000000"/>
          <w:sz w:val="28"/>
          <w:szCs w:val="28"/>
          <w:lang w:eastAsia="ar-SA"/>
        </w:rPr>
        <w:t>(приложение 1)</w:t>
      </w:r>
    </w:p>
    <w:p w:rsidR="00B128F6" w:rsidRPr="00CA6BAC" w:rsidRDefault="00B128F6" w:rsidP="00B128F6">
      <w:pPr>
        <w:widowControl/>
        <w:suppressAutoHyphens/>
        <w:autoSpaceDE/>
        <w:autoSpaceDN/>
        <w:spacing w:after="12" w:line="264" w:lineRule="auto"/>
        <w:ind w:left="567"/>
        <w:jc w:val="both"/>
        <w:rPr>
          <w:color w:val="000000"/>
          <w:sz w:val="28"/>
          <w:szCs w:val="28"/>
          <w:lang w:eastAsia="ar-SA"/>
        </w:rPr>
      </w:pPr>
      <w:r>
        <w:rPr>
          <w:color w:val="000000"/>
          <w:sz w:val="28"/>
          <w:szCs w:val="28"/>
          <w:lang w:eastAsia="ar-SA"/>
        </w:rPr>
        <w:t>7</w:t>
      </w:r>
      <w:r w:rsidRPr="00CA6BAC">
        <w:rPr>
          <w:color w:val="000000"/>
          <w:sz w:val="28"/>
          <w:szCs w:val="28"/>
          <w:lang w:eastAsia="ar-SA"/>
        </w:rPr>
        <w:t>.3.</w:t>
      </w:r>
      <w:r w:rsidRPr="00CA6BAC">
        <w:rPr>
          <w:rFonts w:eastAsia="Arial"/>
          <w:color w:val="000000"/>
          <w:sz w:val="28"/>
          <w:szCs w:val="28"/>
          <w:lang w:eastAsia="ar-SA"/>
        </w:rPr>
        <w:t xml:space="preserve"> </w:t>
      </w:r>
      <w:r w:rsidRPr="00CA6BAC">
        <w:rPr>
          <w:color w:val="000000"/>
          <w:sz w:val="28"/>
          <w:szCs w:val="28"/>
          <w:lang w:eastAsia="ar-SA"/>
        </w:rPr>
        <w:t xml:space="preserve">Суммируются баллы, полученные всеми работниками. </w:t>
      </w:r>
    </w:p>
    <w:p w:rsidR="00B128F6" w:rsidRPr="00CA6BAC" w:rsidRDefault="00B128F6" w:rsidP="00B128F6">
      <w:pPr>
        <w:widowControl/>
        <w:suppressAutoHyphens/>
        <w:autoSpaceDE/>
        <w:autoSpaceDN/>
        <w:spacing w:after="12" w:line="264" w:lineRule="auto"/>
        <w:ind w:left="567" w:hanging="576"/>
        <w:jc w:val="both"/>
        <w:rPr>
          <w:color w:val="000000"/>
          <w:sz w:val="28"/>
          <w:szCs w:val="28"/>
          <w:lang w:eastAsia="ar-SA"/>
        </w:rPr>
      </w:pPr>
      <w:r>
        <w:rPr>
          <w:color w:val="000000"/>
          <w:sz w:val="28"/>
          <w:szCs w:val="28"/>
          <w:lang w:eastAsia="ar-SA"/>
        </w:rPr>
        <w:t xml:space="preserve">        7.4.</w:t>
      </w:r>
      <w:r w:rsidRPr="00CA6BAC">
        <w:rPr>
          <w:color w:val="000000"/>
          <w:sz w:val="28"/>
          <w:szCs w:val="28"/>
          <w:lang w:eastAsia="ar-SA"/>
        </w:rPr>
        <w:t>Денежный вес (в рублях) каждого балла определяется путём деления размера стимулирующей части фонда оплаты труда (ФОТ) работников ДОУ, запланированного на период, по результатам которого устанавливается вы</w:t>
      </w:r>
      <w:r>
        <w:rPr>
          <w:color w:val="000000"/>
          <w:sz w:val="28"/>
          <w:szCs w:val="28"/>
          <w:lang w:eastAsia="ar-SA"/>
        </w:rPr>
        <w:t xml:space="preserve">плата стимулирующего характера, </w:t>
      </w:r>
      <w:r w:rsidRPr="00CA6BAC">
        <w:rPr>
          <w:color w:val="000000"/>
          <w:sz w:val="28"/>
          <w:szCs w:val="28"/>
          <w:lang w:eastAsia="ar-SA"/>
        </w:rPr>
        <w:t xml:space="preserve">на общую сумму баллов всех работников. </w:t>
      </w:r>
    </w:p>
    <w:p w:rsidR="00B128F6" w:rsidRPr="00CA6BAC" w:rsidRDefault="00B128F6" w:rsidP="00B128F6">
      <w:pPr>
        <w:widowControl/>
        <w:suppressAutoHyphens/>
        <w:autoSpaceDE/>
        <w:autoSpaceDN/>
        <w:spacing w:after="51" w:line="254" w:lineRule="auto"/>
        <w:ind w:left="567"/>
        <w:rPr>
          <w:color w:val="000000"/>
          <w:sz w:val="28"/>
          <w:szCs w:val="28"/>
          <w:lang w:eastAsia="ar-SA"/>
        </w:rPr>
      </w:pPr>
    </w:p>
    <w:p w:rsidR="00B128F6" w:rsidRPr="00CA6BAC" w:rsidRDefault="00B128F6" w:rsidP="00B128F6">
      <w:pPr>
        <w:adjustRightInd w:val="0"/>
        <w:ind w:left="567" w:firstLine="540"/>
        <w:jc w:val="both"/>
        <w:rPr>
          <w:sz w:val="28"/>
          <w:szCs w:val="28"/>
          <w:lang w:eastAsia="ru-RU"/>
        </w:rPr>
      </w:pPr>
      <w:r w:rsidRPr="00CA6BAC">
        <w:rPr>
          <w:sz w:val="28"/>
          <w:szCs w:val="28"/>
          <w:lang w:eastAsia="ru-RU"/>
        </w:rPr>
        <w:t>Размер выплаты, осуществляемой конкретному работнику учреждения, определяется по формуле:</w:t>
      </w:r>
    </w:p>
    <w:p w:rsidR="00B128F6" w:rsidRPr="00CA6BAC" w:rsidRDefault="00B128F6" w:rsidP="00B128F6">
      <w:pPr>
        <w:adjustRightInd w:val="0"/>
        <w:ind w:left="567"/>
        <w:jc w:val="both"/>
        <w:rPr>
          <w:sz w:val="28"/>
          <w:szCs w:val="28"/>
          <w:lang w:eastAsia="ru-RU"/>
        </w:rPr>
      </w:pPr>
    </w:p>
    <w:p w:rsidR="00B128F6" w:rsidRPr="00CA6BAC" w:rsidRDefault="00B128F6" w:rsidP="00B128F6">
      <w:pPr>
        <w:adjustRightInd w:val="0"/>
        <w:ind w:left="567"/>
        <w:jc w:val="center"/>
        <w:rPr>
          <w:sz w:val="28"/>
          <w:szCs w:val="28"/>
          <w:lang w:eastAsia="ru-RU"/>
        </w:rPr>
      </w:pPr>
      <w:r w:rsidRPr="00CA6BAC">
        <w:rPr>
          <w:sz w:val="28"/>
          <w:szCs w:val="28"/>
          <w:lang w:eastAsia="ru-RU"/>
        </w:rPr>
        <w:t>С = С</w:t>
      </w:r>
      <w:r w:rsidRPr="00CA6BAC">
        <w:rPr>
          <w:sz w:val="28"/>
          <w:szCs w:val="28"/>
          <w:vertAlign w:val="subscript"/>
          <w:lang w:eastAsia="ru-RU"/>
        </w:rPr>
        <w:t>1балла</w:t>
      </w:r>
      <w:r w:rsidRPr="00CA6BAC">
        <w:rPr>
          <w:sz w:val="28"/>
          <w:szCs w:val="28"/>
          <w:lang w:eastAsia="ru-RU"/>
        </w:rPr>
        <w:t xml:space="preserve"> x Б</w:t>
      </w:r>
      <w:r w:rsidRPr="00CA6BAC">
        <w:rPr>
          <w:sz w:val="28"/>
          <w:szCs w:val="28"/>
          <w:vertAlign w:val="subscript"/>
          <w:lang w:eastAsia="ru-RU"/>
        </w:rPr>
        <w:t>i</w:t>
      </w:r>
      <w:r w:rsidRPr="00CA6BAC">
        <w:rPr>
          <w:sz w:val="28"/>
          <w:szCs w:val="28"/>
          <w:lang w:eastAsia="ru-RU"/>
        </w:rPr>
        <w:t>,</w:t>
      </w:r>
    </w:p>
    <w:p w:rsidR="00B128F6" w:rsidRPr="00CA6BAC" w:rsidRDefault="00B128F6" w:rsidP="00B128F6">
      <w:pPr>
        <w:adjustRightInd w:val="0"/>
        <w:ind w:left="567"/>
        <w:jc w:val="both"/>
        <w:rPr>
          <w:sz w:val="28"/>
          <w:szCs w:val="28"/>
          <w:lang w:eastAsia="ru-RU"/>
        </w:rPr>
      </w:pPr>
    </w:p>
    <w:p w:rsidR="00B128F6" w:rsidRPr="00CA6BAC" w:rsidRDefault="00B128F6" w:rsidP="00B128F6">
      <w:pPr>
        <w:adjustRightInd w:val="0"/>
        <w:ind w:left="567" w:firstLine="540"/>
        <w:jc w:val="both"/>
        <w:rPr>
          <w:sz w:val="28"/>
          <w:szCs w:val="28"/>
          <w:lang w:eastAsia="ru-RU"/>
        </w:rPr>
      </w:pPr>
      <w:r w:rsidRPr="00CA6BAC">
        <w:rPr>
          <w:sz w:val="28"/>
          <w:szCs w:val="28"/>
          <w:lang w:eastAsia="ru-RU"/>
        </w:rPr>
        <w:t>где:</w:t>
      </w:r>
    </w:p>
    <w:p w:rsidR="00B128F6" w:rsidRPr="00CA6BAC" w:rsidRDefault="00B128F6" w:rsidP="00B128F6">
      <w:pPr>
        <w:adjustRightInd w:val="0"/>
        <w:ind w:left="567" w:firstLine="540"/>
        <w:jc w:val="both"/>
        <w:rPr>
          <w:sz w:val="28"/>
          <w:szCs w:val="28"/>
          <w:lang w:eastAsia="ru-RU"/>
        </w:rPr>
      </w:pPr>
      <w:r w:rsidRPr="00CA6BAC">
        <w:rPr>
          <w:sz w:val="28"/>
          <w:szCs w:val="28"/>
          <w:lang w:eastAsia="ru-RU"/>
        </w:rPr>
        <w:t>С - размер выплаты, осуществляемой конкретному работнику учреждения в плановом периоде;</w:t>
      </w:r>
    </w:p>
    <w:p w:rsidR="00B128F6" w:rsidRPr="00CA6BAC" w:rsidRDefault="00B128F6" w:rsidP="00B128F6">
      <w:pPr>
        <w:adjustRightInd w:val="0"/>
        <w:ind w:left="567" w:firstLine="540"/>
        <w:jc w:val="both"/>
        <w:rPr>
          <w:sz w:val="28"/>
          <w:szCs w:val="28"/>
          <w:lang w:eastAsia="ru-RU"/>
        </w:rPr>
      </w:pPr>
      <w:r w:rsidRPr="00CA6BAC">
        <w:rPr>
          <w:sz w:val="28"/>
          <w:szCs w:val="28"/>
          <w:lang w:eastAsia="ru-RU"/>
        </w:rPr>
        <w:t>С</w:t>
      </w:r>
      <w:r w:rsidRPr="00CA6BAC">
        <w:rPr>
          <w:sz w:val="28"/>
          <w:szCs w:val="28"/>
          <w:vertAlign w:val="subscript"/>
          <w:lang w:eastAsia="ru-RU"/>
        </w:rPr>
        <w:t>1балла</w:t>
      </w:r>
      <w:r w:rsidRPr="00CA6BAC">
        <w:rPr>
          <w:sz w:val="28"/>
          <w:szCs w:val="28"/>
          <w:lang w:eastAsia="ru-RU"/>
        </w:rPr>
        <w:t xml:space="preserve"> - стоимость для определения размеров стимулирующих выплат на плановый период;</w:t>
      </w:r>
    </w:p>
    <w:p w:rsidR="00B128F6" w:rsidRPr="00CA6BAC" w:rsidRDefault="00B128F6" w:rsidP="00B128F6">
      <w:pPr>
        <w:adjustRightInd w:val="0"/>
        <w:ind w:left="567" w:firstLine="540"/>
        <w:jc w:val="both"/>
        <w:rPr>
          <w:sz w:val="28"/>
          <w:szCs w:val="28"/>
          <w:lang w:eastAsia="ru-RU"/>
        </w:rPr>
      </w:pPr>
      <w:r w:rsidRPr="00CA6BAC">
        <w:rPr>
          <w:sz w:val="28"/>
          <w:szCs w:val="28"/>
          <w:lang w:eastAsia="ru-RU"/>
        </w:rPr>
        <w:t>Б</w:t>
      </w:r>
      <w:r w:rsidRPr="00CA6BAC">
        <w:rPr>
          <w:sz w:val="28"/>
          <w:szCs w:val="28"/>
          <w:vertAlign w:val="subscript"/>
          <w:lang w:eastAsia="ru-RU"/>
        </w:rPr>
        <w:t>i</w:t>
      </w:r>
      <w:r w:rsidRPr="00CA6BAC">
        <w:rPr>
          <w:sz w:val="28"/>
          <w:szCs w:val="28"/>
          <w:lang w:eastAsia="ru-RU"/>
        </w:rPr>
        <w:t xml:space="preserve"> - количество баллов по результатам оценки труда i-го работника учреждения, исчисленное в суммовом выражении по показателям оценки за отчетный период.</w:t>
      </w:r>
    </w:p>
    <w:p w:rsidR="00B128F6" w:rsidRPr="00CA6BAC" w:rsidRDefault="00B128F6" w:rsidP="00B128F6">
      <w:pPr>
        <w:adjustRightInd w:val="0"/>
        <w:ind w:left="567"/>
        <w:jc w:val="both"/>
        <w:rPr>
          <w:sz w:val="28"/>
          <w:szCs w:val="28"/>
          <w:lang w:eastAsia="ru-RU"/>
        </w:rPr>
      </w:pPr>
    </w:p>
    <w:p w:rsidR="00B128F6" w:rsidRPr="00CA6BAC" w:rsidRDefault="00B128F6" w:rsidP="00B128F6">
      <w:pPr>
        <w:adjustRightInd w:val="0"/>
        <w:ind w:left="567"/>
        <w:jc w:val="center"/>
        <w:rPr>
          <w:sz w:val="28"/>
          <w:szCs w:val="28"/>
          <w:lang w:eastAsia="ru-RU"/>
        </w:rPr>
      </w:pPr>
      <w:r w:rsidRPr="00B128F6">
        <w:rPr>
          <w:noProof/>
          <w:position w:val="-28"/>
          <w:sz w:val="28"/>
          <w:szCs w:val="28"/>
          <w:lang w:eastAsia="ru-RU"/>
        </w:rPr>
        <w:drawing>
          <wp:inline distT="0" distB="0" distL="0" distR="0" wp14:anchorId="1BD4B080" wp14:editId="4983D353">
            <wp:extent cx="1836420" cy="51943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36420" cy="519430"/>
                    </a:xfrm>
                    <a:prstGeom prst="rect">
                      <a:avLst/>
                    </a:prstGeom>
                    <a:noFill/>
                    <a:ln>
                      <a:noFill/>
                    </a:ln>
                  </pic:spPr>
                </pic:pic>
              </a:graphicData>
            </a:graphic>
          </wp:inline>
        </w:drawing>
      </w:r>
    </w:p>
    <w:p w:rsidR="00B128F6" w:rsidRPr="00CA6BAC" w:rsidRDefault="00B128F6" w:rsidP="00B128F6">
      <w:pPr>
        <w:adjustRightInd w:val="0"/>
        <w:ind w:left="567"/>
        <w:jc w:val="both"/>
        <w:rPr>
          <w:sz w:val="28"/>
          <w:szCs w:val="28"/>
          <w:lang w:eastAsia="ru-RU"/>
        </w:rPr>
      </w:pPr>
    </w:p>
    <w:p w:rsidR="00B128F6" w:rsidRPr="00CA6BAC" w:rsidRDefault="00B128F6" w:rsidP="00B128F6">
      <w:pPr>
        <w:adjustRightInd w:val="0"/>
        <w:ind w:left="567" w:firstLine="540"/>
        <w:jc w:val="both"/>
        <w:rPr>
          <w:sz w:val="28"/>
          <w:szCs w:val="28"/>
          <w:lang w:eastAsia="ru-RU"/>
        </w:rPr>
      </w:pPr>
      <w:r w:rsidRPr="00CA6BAC">
        <w:rPr>
          <w:sz w:val="28"/>
          <w:szCs w:val="28"/>
          <w:lang w:eastAsia="ru-RU"/>
        </w:rPr>
        <w:t>где:</w:t>
      </w:r>
    </w:p>
    <w:p w:rsidR="00B128F6" w:rsidRPr="00CA6BAC" w:rsidRDefault="00B128F6" w:rsidP="00B128F6">
      <w:pPr>
        <w:adjustRightInd w:val="0"/>
        <w:ind w:left="567" w:firstLine="540"/>
        <w:jc w:val="both"/>
        <w:rPr>
          <w:sz w:val="28"/>
          <w:szCs w:val="28"/>
          <w:lang w:eastAsia="ru-RU"/>
        </w:rPr>
      </w:pPr>
      <w:r w:rsidRPr="00CA6BAC">
        <w:rPr>
          <w:sz w:val="28"/>
          <w:szCs w:val="28"/>
          <w:lang w:eastAsia="ru-RU"/>
        </w:rPr>
        <w:t>Q</w:t>
      </w:r>
      <w:r w:rsidRPr="00CA6BAC">
        <w:rPr>
          <w:sz w:val="28"/>
          <w:szCs w:val="28"/>
          <w:vertAlign w:val="subscript"/>
          <w:lang w:eastAsia="ru-RU"/>
        </w:rPr>
        <w:t>стим раб.</w:t>
      </w:r>
      <w:r w:rsidRPr="00CA6BAC">
        <w:rPr>
          <w:sz w:val="28"/>
          <w:szCs w:val="28"/>
          <w:lang w:eastAsia="ru-RU"/>
        </w:rPr>
        <w:t xml:space="preserve"> - фонд оплаты труда, предназначенный для осуществления стимулирующих выплат работникам учреждения в месяц в плановом периоде;</w:t>
      </w:r>
    </w:p>
    <w:p w:rsidR="00B128F6" w:rsidRPr="00CA6BAC" w:rsidRDefault="00B128F6" w:rsidP="00B128F6">
      <w:pPr>
        <w:adjustRightInd w:val="0"/>
        <w:ind w:left="567" w:firstLine="540"/>
        <w:jc w:val="both"/>
        <w:rPr>
          <w:sz w:val="28"/>
          <w:szCs w:val="28"/>
          <w:lang w:eastAsia="ru-RU"/>
        </w:rPr>
      </w:pPr>
      <w:r w:rsidRPr="00CA6BAC">
        <w:rPr>
          <w:sz w:val="28"/>
          <w:szCs w:val="28"/>
          <w:lang w:eastAsia="ru-RU"/>
        </w:rPr>
        <w:t>n - количество физических лиц учреждения, подлежащих оценке за отчетный период (год, квартал, месяц), за исключением руководителя учреждения.</w:t>
      </w:r>
    </w:p>
    <w:p w:rsidR="00B128F6" w:rsidRPr="00CA6BAC" w:rsidRDefault="00B128F6" w:rsidP="00B128F6">
      <w:pPr>
        <w:adjustRightInd w:val="0"/>
        <w:ind w:left="567"/>
        <w:jc w:val="both"/>
        <w:rPr>
          <w:sz w:val="28"/>
          <w:szCs w:val="28"/>
          <w:lang w:eastAsia="ru-RU"/>
        </w:rPr>
      </w:pPr>
    </w:p>
    <w:p w:rsidR="00B128F6" w:rsidRPr="00CA6BAC" w:rsidRDefault="00B128F6" w:rsidP="00B128F6">
      <w:pPr>
        <w:adjustRightInd w:val="0"/>
        <w:ind w:left="567"/>
        <w:jc w:val="center"/>
        <w:rPr>
          <w:sz w:val="28"/>
          <w:szCs w:val="28"/>
          <w:lang w:eastAsia="ru-RU"/>
        </w:rPr>
      </w:pPr>
      <w:r w:rsidRPr="00CA6BAC">
        <w:rPr>
          <w:sz w:val="28"/>
          <w:szCs w:val="28"/>
          <w:lang w:eastAsia="ru-RU"/>
        </w:rPr>
        <w:t>Q</w:t>
      </w:r>
      <w:r w:rsidRPr="00CA6BAC">
        <w:rPr>
          <w:sz w:val="28"/>
          <w:szCs w:val="28"/>
          <w:vertAlign w:val="subscript"/>
          <w:lang w:eastAsia="ru-RU"/>
        </w:rPr>
        <w:t>стим раб.</w:t>
      </w:r>
      <w:r w:rsidRPr="00CA6BAC">
        <w:rPr>
          <w:sz w:val="28"/>
          <w:szCs w:val="28"/>
          <w:lang w:eastAsia="ru-RU"/>
        </w:rPr>
        <w:t xml:space="preserve"> = Q</w:t>
      </w:r>
      <w:r w:rsidRPr="00CA6BAC">
        <w:rPr>
          <w:sz w:val="28"/>
          <w:szCs w:val="28"/>
          <w:vertAlign w:val="subscript"/>
          <w:lang w:eastAsia="ru-RU"/>
        </w:rPr>
        <w:t>зп</w:t>
      </w:r>
      <w:r w:rsidRPr="00CA6BAC">
        <w:rPr>
          <w:sz w:val="28"/>
          <w:szCs w:val="28"/>
          <w:lang w:eastAsia="ru-RU"/>
        </w:rPr>
        <w:t xml:space="preserve"> - Q</w:t>
      </w:r>
      <w:r w:rsidRPr="00CA6BAC">
        <w:rPr>
          <w:sz w:val="28"/>
          <w:szCs w:val="28"/>
          <w:vertAlign w:val="subscript"/>
          <w:lang w:eastAsia="ru-RU"/>
        </w:rPr>
        <w:t>гар</w:t>
      </w:r>
      <w:r w:rsidRPr="00CA6BAC">
        <w:rPr>
          <w:sz w:val="28"/>
          <w:szCs w:val="28"/>
          <w:lang w:eastAsia="ru-RU"/>
        </w:rPr>
        <w:t xml:space="preserve"> - Q</w:t>
      </w:r>
      <w:r w:rsidRPr="00CA6BAC">
        <w:rPr>
          <w:sz w:val="28"/>
          <w:szCs w:val="28"/>
          <w:vertAlign w:val="subscript"/>
          <w:lang w:eastAsia="ru-RU"/>
        </w:rPr>
        <w:t>отп</w:t>
      </w:r>
      <w:r w:rsidRPr="00CA6BAC">
        <w:rPr>
          <w:sz w:val="28"/>
          <w:szCs w:val="28"/>
          <w:lang w:eastAsia="ru-RU"/>
        </w:rPr>
        <w:t>,</w:t>
      </w:r>
    </w:p>
    <w:p w:rsidR="00B128F6" w:rsidRPr="00CA6BAC" w:rsidRDefault="00B128F6" w:rsidP="00B128F6">
      <w:pPr>
        <w:adjustRightInd w:val="0"/>
        <w:ind w:left="567"/>
        <w:jc w:val="both"/>
        <w:rPr>
          <w:sz w:val="28"/>
          <w:szCs w:val="28"/>
          <w:lang w:eastAsia="ru-RU"/>
        </w:rPr>
      </w:pPr>
    </w:p>
    <w:p w:rsidR="00B128F6" w:rsidRPr="00CA6BAC" w:rsidRDefault="00B128F6" w:rsidP="00B128F6">
      <w:pPr>
        <w:adjustRightInd w:val="0"/>
        <w:ind w:left="567" w:firstLine="540"/>
        <w:jc w:val="both"/>
        <w:rPr>
          <w:sz w:val="28"/>
          <w:szCs w:val="28"/>
          <w:lang w:eastAsia="ru-RU"/>
        </w:rPr>
      </w:pPr>
      <w:r w:rsidRPr="00CA6BAC">
        <w:rPr>
          <w:sz w:val="28"/>
          <w:szCs w:val="28"/>
          <w:lang w:eastAsia="ru-RU"/>
        </w:rPr>
        <w:t>где:</w:t>
      </w:r>
    </w:p>
    <w:p w:rsidR="00B128F6" w:rsidRPr="00CA6BAC" w:rsidRDefault="00B128F6" w:rsidP="00B128F6">
      <w:pPr>
        <w:adjustRightInd w:val="0"/>
        <w:ind w:left="567" w:firstLine="540"/>
        <w:jc w:val="both"/>
        <w:rPr>
          <w:sz w:val="28"/>
          <w:szCs w:val="28"/>
          <w:lang w:eastAsia="ru-RU"/>
        </w:rPr>
      </w:pPr>
      <w:r w:rsidRPr="00CA6BAC">
        <w:rPr>
          <w:sz w:val="28"/>
          <w:szCs w:val="28"/>
          <w:lang w:eastAsia="ru-RU"/>
        </w:rPr>
        <w:t>Q</w:t>
      </w:r>
      <w:r w:rsidRPr="00CA6BAC">
        <w:rPr>
          <w:sz w:val="28"/>
          <w:szCs w:val="28"/>
          <w:vertAlign w:val="subscript"/>
          <w:lang w:eastAsia="ru-RU"/>
        </w:rPr>
        <w:t>зп</w:t>
      </w:r>
      <w:r w:rsidRPr="00CA6BAC">
        <w:rPr>
          <w:sz w:val="28"/>
          <w:szCs w:val="28"/>
          <w:lang w:eastAsia="ru-RU"/>
        </w:rPr>
        <w:t xml:space="preserve"> - фонд оплаты труда работникам учреждения,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rsidR="00B128F6" w:rsidRPr="00CA6BAC" w:rsidRDefault="00B128F6" w:rsidP="00B128F6">
      <w:pPr>
        <w:adjustRightInd w:val="0"/>
        <w:ind w:left="567" w:firstLine="540"/>
        <w:jc w:val="both"/>
        <w:rPr>
          <w:sz w:val="28"/>
          <w:szCs w:val="28"/>
          <w:lang w:eastAsia="ru-RU"/>
        </w:rPr>
      </w:pPr>
      <w:r w:rsidRPr="00CA6BAC">
        <w:rPr>
          <w:sz w:val="28"/>
          <w:szCs w:val="28"/>
          <w:lang w:eastAsia="ru-RU"/>
        </w:rPr>
        <w:t>Q</w:t>
      </w:r>
      <w:r w:rsidRPr="00CA6BAC">
        <w:rPr>
          <w:sz w:val="28"/>
          <w:szCs w:val="28"/>
          <w:vertAlign w:val="subscript"/>
          <w:lang w:eastAsia="ru-RU"/>
        </w:rPr>
        <w:t>гар</w:t>
      </w:r>
      <w:r w:rsidRPr="00CA6BAC">
        <w:rPr>
          <w:sz w:val="28"/>
          <w:szCs w:val="28"/>
          <w:lang w:eastAsia="ru-RU"/>
        </w:rPr>
        <w:t xml:space="preserve"> - гарантированный фонд оплаты труда (сумма заработной платы </w:t>
      </w:r>
      <w:r w:rsidRPr="00CA6BAC">
        <w:rPr>
          <w:sz w:val="28"/>
          <w:szCs w:val="28"/>
          <w:lang w:eastAsia="ru-RU"/>
        </w:rPr>
        <w:lastRenderedPageBreak/>
        <w:t>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учреждения, на месяц в плановом периоде);</w:t>
      </w:r>
    </w:p>
    <w:p w:rsidR="00B128F6" w:rsidRDefault="00B128F6" w:rsidP="00B128F6">
      <w:pPr>
        <w:adjustRightInd w:val="0"/>
        <w:ind w:left="567" w:firstLine="540"/>
        <w:jc w:val="both"/>
        <w:rPr>
          <w:sz w:val="28"/>
          <w:szCs w:val="28"/>
          <w:lang w:eastAsia="ru-RU"/>
        </w:rPr>
      </w:pPr>
      <w:r w:rsidRPr="00CA6BAC">
        <w:rPr>
          <w:sz w:val="28"/>
          <w:szCs w:val="28"/>
          <w:lang w:eastAsia="ru-RU"/>
        </w:rPr>
        <w:t>Q</w:t>
      </w:r>
      <w:r w:rsidRPr="00CA6BAC">
        <w:rPr>
          <w:sz w:val="28"/>
          <w:szCs w:val="28"/>
          <w:vertAlign w:val="subscript"/>
          <w:lang w:eastAsia="ru-RU"/>
        </w:rPr>
        <w:t>отп</w:t>
      </w:r>
      <w:r w:rsidRPr="00CA6BAC">
        <w:rPr>
          <w:sz w:val="28"/>
          <w:szCs w:val="28"/>
          <w:lang w:eastAsia="ru-RU"/>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rsidR="00B128F6" w:rsidRPr="00CA6BAC" w:rsidRDefault="00B128F6" w:rsidP="00B128F6">
      <w:pPr>
        <w:adjustRightInd w:val="0"/>
        <w:ind w:left="567" w:firstLine="540"/>
        <w:jc w:val="both"/>
        <w:rPr>
          <w:sz w:val="28"/>
          <w:szCs w:val="28"/>
          <w:lang w:eastAsia="ru-RU"/>
        </w:rPr>
      </w:pPr>
    </w:p>
    <w:p w:rsidR="00B128F6" w:rsidRPr="00CA6BAC" w:rsidRDefault="00B128F6" w:rsidP="00B128F6">
      <w:pPr>
        <w:widowControl/>
        <w:suppressAutoHyphens/>
        <w:autoSpaceDE/>
        <w:autoSpaceDN/>
        <w:spacing w:after="12" w:line="264" w:lineRule="auto"/>
        <w:ind w:left="567" w:hanging="576"/>
        <w:jc w:val="both"/>
        <w:rPr>
          <w:color w:val="000000"/>
          <w:sz w:val="28"/>
          <w:szCs w:val="28"/>
          <w:lang w:eastAsia="ar-SA"/>
        </w:rPr>
      </w:pPr>
      <w:r>
        <w:rPr>
          <w:color w:val="000000"/>
          <w:sz w:val="28"/>
          <w:szCs w:val="28"/>
          <w:lang w:eastAsia="ar-SA"/>
        </w:rPr>
        <w:t xml:space="preserve">        7</w:t>
      </w:r>
      <w:r w:rsidRPr="00CA6BAC">
        <w:rPr>
          <w:color w:val="000000"/>
          <w:sz w:val="28"/>
          <w:szCs w:val="28"/>
          <w:lang w:eastAsia="ar-SA"/>
        </w:rPr>
        <w:t>.5.</w:t>
      </w:r>
      <w:r w:rsidRPr="00CA6BAC">
        <w:rPr>
          <w:rFonts w:eastAsia="Arial"/>
          <w:color w:val="000000"/>
          <w:sz w:val="28"/>
          <w:szCs w:val="28"/>
          <w:lang w:eastAsia="ar-SA"/>
        </w:rPr>
        <w:t xml:space="preserve"> </w:t>
      </w:r>
      <w:r w:rsidRPr="00CA6BAC">
        <w:rPr>
          <w:color w:val="000000"/>
          <w:sz w:val="28"/>
          <w:szCs w:val="28"/>
          <w:lang w:eastAsia="ar-SA"/>
        </w:rPr>
        <w:t xml:space="preserve">Этот показатель (денежный вес) умножается на сумму баллов каждого работника. В результате получается размер стимулирующих выплат (в рублях) каждому работнику ДОУ на текущий период. </w:t>
      </w:r>
    </w:p>
    <w:p w:rsidR="00B128F6" w:rsidRPr="00CA6BAC" w:rsidRDefault="00B128F6" w:rsidP="00B128F6">
      <w:pPr>
        <w:widowControl/>
        <w:suppressAutoHyphens/>
        <w:autoSpaceDE/>
        <w:autoSpaceDN/>
        <w:spacing w:after="12" w:line="264" w:lineRule="auto"/>
        <w:ind w:left="567" w:hanging="576"/>
        <w:jc w:val="both"/>
        <w:rPr>
          <w:color w:val="000000"/>
          <w:sz w:val="28"/>
          <w:szCs w:val="28"/>
          <w:lang w:eastAsia="ar-SA"/>
        </w:rPr>
      </w:pPr>
      <w:r>
        <w:rPr>
          <w:color w:val="000000"/>
          <w:sz w:val="28"/>
          <w:szCs w:val="28"/>
          <w:lang w:eastAsia="ar-SA"/>
        </w:rPr>
        <w:t xml:space="preserve">        7</w:t>
      </w:r>
      <w:r w:rsidRPr="00CA6BAC">
        <w:rPr>
          <w:color w:val="000000"/>
          <w:sz w:val="28"/>
          <w:szCs w:val="28"/>
          <w:lang w:eastAsia="ar-SA"/>
        </w:rPr>
        <w:t>.6.</w:t>
      </w:r>
      <w:r w:rsidRPr="00CA6BAC">
        <w:rPr>
          <w:rFonts w:eastAsia="Arial"/>
          <w:color w:val="000000"/>
          <w:sz w:val="28"/>
          <w:szCs w:val="28"/>
          <w:lang w:eastAsia="ar-SA"/>
        </w:rPr>
        <w:t xml:space="preserve"> </w:t>
      </w:r>
      <w:r w:rsidRPr="00CA6BAC">
        <w:rPr>
          <w:color w:val="000000"/>
          <w:sz w:val="28"/>
          <w:szCs w:val="28"/>
          <w:lang w:eastAsia="ar-SA"/>
        </w:rPr>
        <w:t xml:space="preserve">Стимулирующие выплаты осуществляются на основании аналитической информации о показателях деятельности работников в соответствии с критериями оценки деятельности работников ДОУ, представленных в Приложениях к настоящему Положению. </w:t>
      </w:r>
    </w:p>
    <w:p w:rsidR="00B128F6" w:rsidRPr="00CA6BAC" w:rsidRDefault="00B128F6" w:rsidP="00B128F6">
      <w:pPr>
        <w:suppressAutoHyphens/>
        <w:adjustRightInd w:val="0"/>
        <w:ind w:left="567" w:right="2" w:hanging="576"/>
        <w:jc w:val="both"/>
        <w:rPr>
          <w:sz w:val="28"/>
          <w:szCs w:val="28"/>
          <w:lang w:eastAsia="ru-RU"/>
        </w:rPr>
      </w:pPr>
      <w:r>
        <w:rPr>
          <w:color w:val="000000"/>
          <w:sz w:val="28"/>
          <w:szCs w:val="28"/>
          <w:lang w:eastAsia="ar-SA"/>
        </w:rPr>
        <w:t xml:space="preserve">        7</w:t>
      </w:r>
      <w:r w:rsidRPr="00CA6BAC">
        <w:rPr>
          <w:color w:val="000000"/>
          <w:sz w:val="28"/>
          <w:szCs w:val="28"/>
          <w:lang w:eastAsia="ar-SA"/>
        </w:rPr>
        <w:t>.7.</w:t>
      </w:r>
      <w:r w:rsidRPr="00CA6BAC">
        <w:rPr>
          <w:rFonts w:eastAsia="Arial"/>
          <w:color w:val="000000"/>
          <w:sz w:val="28"/>
          <w:szCs w:val="28"/>
          <w:lang w:eastAsia="ar-SA"/>
        </w:rPr>
        <w:t xml:space="preserve"> </w:t>
      </w:r>
      <w:r w:rsidRPr="00CA6BAC">
        <w:rPr>
          <w:sz w:val="28"/>
          <w:szCs w:val="28"/>
          <w:lang w:eastAsia="ru-RU"/>
        </w:rPr>
        <w:t>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p>
    <w:p w:rsidR="00B128F6" w:rsidRPr="00CA6BAC" w:rsidRDefault="00B128F6" w:rsidP="00B128F6">
      <w:pPr>
        <w:widowControl/>
        <w:suppressAutoHyphens/>
        <w:autoSpaceDE/>
        <w:autoSpaceDN/>
        <w:spacing w:after="12" w:line="264" w:lineRule="auto"/>
        <w:ind w:left="567" w:hanging="576"/>
        <w:jc w:val="both"/>
        <w:rPr>
          <w:color w:val="000000"/>
          <w:sz w:val="28"/>
          <w:szCs w:val="28"/>
          <w:lang w:eastAsia="ar-SA"/>
        </w:rPr>
      </w:pPr>
      <w:r>
        <w:rPr>
          <w:color w:val="000000"/>
          <w:sz w:val="28"/>
          <w:szCs w:val="28"/>
          <w:lang w:eastAsia="ar-SA"/>
        </w:rPr>
        <w:t xml:space="preserve">        7</w:t>
      </w:r>
      <w:r w:rsidRPr="00CA6BAC">
        <w:rPr>
          <w:color w:val="000000"/>
          <w:sz w:val="28"/>
          <w:szCs w:val="28"/>
          <w:lang w:eastAsia="ar-SA"/>
        </w:rPr>
        <w:t>.8.</w:t>
      </w:r>
      <w:r w:rsidRPr="00CA6BAC">
        <w:rPr>
          <w:rFonts w:eastAsia="Arial"/>
          <w:color w:val="000000"/>
          <w:sz w:val="28"/>
          <w:szCs w:val="28"/>
          <w:lang w:eastAsia="ar-SA"/>
        </w:rPr>
        <w:t xml:space="preserve"> </w:t>
      </w:r>
      <w:r w:rsidRPr="00CA6BAC">
        <w:rPr>
          <w:color w:val="000000"/>
          <w:sz w:val="28"/>
          <w:szCs w:val="28"/>
          <w:lang w:eastAsia="ar-SA"/>
        </w:rPr>
        <w:t xml:space="preserve">Комиссия принимает решение о присуждении стимулирующих выплат открытым голосованием при условии присутствия не менее 2/3 членов состава. Принятое решение оформляется протоколом </w:t>
      </w:r>
    </w:p>
    <w:p w:rsidR="00B128F6" w:rsidRPr="00CA6BAC" w:rsidRDefault="00B128F6" w:rsidP="00B128F6">
      <w:pPr>
        <w:widowControl/>
        <w:suppressAutoHyphens/>
        <w:autoSpaceDE/>
        <w:autoSpaceDN/>
        <w:spacing w:after="12" w:line="264" w:lineRule="auto"/>
        <w:ind w:left="567" w:hanging="576"/>
        <w:jc w:val="both"/>
        <w:rPr>
          <w:color w:val="000000"/>
          <w:sz w:val="28"/>
          <w:szCs w:val="28"/>
          <w:lang w:eastAsia="ar-SA"/>
        </w:rPr>
      </w:pPr>
      <w:r>
        <w:rPr>
          <w:color w:val="000000"/>
          <w:sz w:val="28"/>
          <w:szCs w:val="28"/>
          <w:lang w:eastAsia="ar-SA"/>
        </w:rPr>
        <w:t xml:space="preserve">         7</w:t>
      </w:r>
      <w:r w:rsidRPr="00CA6BAC">
        <w:rPr>
          <w:color w:val="000000"/>
          <w:sz w:val="28"/>
          <w:szCs w:val="28"/>
          <w:lang w:eastAsia="ar-SA"/>
        </w:rPr>
        <w:t>.9.</w:t>
      </w:r>
      <w:r w:rsidRPr="00CA6BAC">
        <w:rPr>
          <w:rFonts w:eastAsia="Arial"/>
          <w:color w:val="000000"/>
          <w:sz w:val="28"/>
          <w:szCs w:val="28"/>
          <w:lang w:eastAsia="ar-SA"/>
        </w:rPr>
        <w:t xml:space="preserve"> </w:t>
      </w:r>
      <w:r w:rsidRPr="00CA6BAC">
        <w:rPr>
          <w:color w:val="000000"/>
          <w:sz w:val="28"/>
          <w:szCs w:val="28"/>
          <w:lang w:eastAsia="ar-SA"/>
        </w:rPr>
        <w:t xml:space="preserve">Председатель комиссии предоставляет протокол заседания для согласования руководителю ДОУ и аналитическую информацию о показателях деятельности работников, которая является основанием для определения размера стимулирующих выплат. </w:t>
      </w:r>
    </w:p>
    <w:p w:rsidR="00B128F6" w:rsidRPr="00CA6BAC" w:rsidRDefault="00B128F6" w:rsidP="00B128F6">
      <w:pPr>
        <w:widowControl/>
        <w:suppressAutoHyphens/>
        <w:autoSpaceDE/>
        <w:autoSpaceDN/>
        <w:spacing w:after="12" w:line="264" w:lineRule="auto"/>
        <w:ind w:left="567" w:hanging="576"/>
        <w:jc w:val="both"/>
        <w:rPr>
          <w:color w:val="000000"/>
          <w:sz w:val="28"/>
          <w:szCs w:val="28"/>
          <w:lang w:eastAsia="ar-SA"/>
        </w:rPr>
      </w:pPr>
      <w:r>
        <w:rPr>
          <w:color w:val="000000"/>
          <w:sz w:val="28"/>
          <w:szCs w:val="28"/>
          <w:lang w:eastAsia="ar-SA"/>
        </w:rPr>
        <w:t xml:space="preserve">         7</w:t>
      </w:r>
      <w:r w:rsidRPr="00CA6BAC">
        <w:rPr>
          <w:color w:val="000000"/>
          <w:sz w:val="28"/>
          <w:szCs w:val="28"/>
          <w:lang w:eastAsia="ar-SA"/>
        </w:rPr>
        <w:t>.10.</w:t>
      </w:r>
      <w:r w:rsidRPr="00CA6BAC">
        <w:rPr>
          <w:rFonts w:eastAsia="Arial"/>
          <w:color w:val="000000"/>
          <w:sz w:val="28"/>
          <w:szCs w:val="28"/>
          <w:lang w:eastAsia="ar-SA"/>
        </w:rPr>
        <w:t xml:space="preserve"> </w:t>
      </w:r>
      <w:r w:rsidRPr="00CA6BAC">
        <w:rPr>
          <w:color w:val="000000"/>
          <w:sz w:val="28"/>
          <w:szCs w:val="28"/>
          <w:lang w:eastAsia="ar-SA"/>
        </w:rPr>
        <w:t xml:space="preserve">На основании протокола комиссии по распределению выплат стимулирующего характера работникам ДОУ руководитель ДОУ издаёт приказ об установлении выплат стимулирующего характера работникам ДОУ за результаты их работы за отчётный период. </w:t>
      </w:r>
    </w:p>
    <w:p w:rsidR="00B128F6" w:rsidRPr="00CA6BAC" w:rsidRDefault="00B128F6" w:rsidP="00B128F6">
      <w:pPr>
        <w:widowControl/>
        <w:suppressAutoHyphens/>
        <w:autoSpaceDE/>
        <w:autoSpaceDN/>
        <w:spacing w:after="12" w:line="264" w:lineRule="auto"/>
        <w:ind w:left="567" w:hanging="576"/>
        <w:jc w:val="both"/>
        <w:rPr>
          <w:color w:val="000000"/>
          <w:sz w:val="28"/>
          <w:szCs w:val="28"/>
          <w:lang w:eastAsia="ar-SA"/>
        </w:rPr>
      </w:pPr>
      <w:r>
        <w:rPr>
          <w:color w:val="000000"/>
          <w:sz w:val="28"/>
          <w:szCs w:val="28"/>
          <w:lang w:eastAsia="ar-SA"/>
        </w:rPr>
        <w:t xml:space="preserve">        7</w:t>
      </w:r>
      <w:r w:rsidRPr="00CA6BAC">
        <w:rPr>
          <w:color w:val="000000"/>
          <w:sz w:val="28"/>
          <w:szCs w:val="28"/>
          <w:lang w:eastAsia="ar-SA"/>
        </w:rPr>
        <w:t>.11.</w:t>
      </w:r>
      <w:r w:rsidRPr="00CA6BAC">
        <w:rPr>
          <w:rFonts w:eastAsia="Arial"/>
          <w:color w:val="000000"/>
          <w:sz w:val="28"/>
          <w:szCs w:val="28"/>
          <w:lang w:eastAsia="ar-SA"/>
        </w:rPr>
        <w:t xml:space="preserve"> </w:t>
      </w:r>
      <w:r w:rsidRPr="00CA6BAC">
        <w:rPr>
          <w:color w:val="000000"/>
          <w:sz w:val="28"/>
          <w:szCs w:val="28"/>
          <w:lang w:eastAsia="ar-SA"/>
        </w:rPr>
        <w:t xml:space="preserve">Обеспечение соблюдения принципа прозрачности при распределении стимулирующих выплат работникам ДОУ осуществляется путём предоставления информации о размерах и сроках назначения выплат. </w:t>
      </w:r>
    </w:p>
    <w:p w:rsidR="005B258F" w:rsidRPr="00B128F6" w:rsidRDefault="00B128F6" w:rsidP="00B128F6">
      <w:pPr>
        <w:widowControl/>
        <w:suppressAutoHyphens/>
        <w:autoSpaceDE/>
        <w:autoSpaceDN/>
        <w:spacing w:line="254" w:lineRule="auto"/>
        <w:ind w:left="567"/>
        <w:rPr>
          <w:color w:val="000000"/>
          <w:sz w:val="28"/>
          <w:szCs w:val="28"/>
          <w:lang w:eastAsia="ar-SA"/>
        </w:rPr>
      </w:pPr>
      <w:r w:rsidRPr="00CA6BAC">
        <w:rPr>
          <w:color w:val="000000"/>
          <w:sz w:val="28"/>
          <w:szCs w:val="28"/>
          <w:lang w:eastAsia="ar-SA"/>
        </w:rPr>
        <w:t xml:space="preserve"> </w:t>
      </w:r>
    </w:p>
    <w:p w:rsidR="005B258F" w:rsidRPr="00364782" w:rsidRDefault="005B258F" w:rsidP="005B258F">
      <w:pPr>
        <w:tabs>
          <w:tab w:val="left" w:pos="3636"/>
        </w:tabs>
        <w:spacing w:line="319" w:lineRule="exact"/>
        <w:jc w:val="both"/>
        <w:rPr>
          <w:b/>
          <w:sz w:val="28"/>
        </w:rPr>
      </w:pPr>
      <w:r>
        <w:rPr>
          <w:b/>
          <w:sz w:val="28"/>
        </w:rPr>
        <w:t xml:space="preserve">                                           </w:t>
      </w:r>
      <w:r w:rsidR="00B128F6">
        <w:rPr>
          <w:b/>
          <w:sz w:val="28"/>
        </w:rPr>
        <w:t>8</w:t>
      </w:r>
      <w:r>
        <w:rPr>
          <w:b/>
          <w:sz w:val="28"/>
        </w:rPr>
        <w:t>.</w:t>
      </w:r>
      <w:r w:rsidRPr="00364782">
        <w:rPr>
          <w:b/>
          <w:sz w:val="28"/>
        </w:rPr>
        <w:t>Заключительные</w:t>
      </w:r>
      <w:r w:rsidRPr="00364782">
        <w:rPr>
          <w:b/>
          <w:spacing w:val="-4"/>
          <w:sz w:val="28"/>
        </w:rPr>
        <w:t xml:space="preserve"> </w:t>
      </w:r>
      <w:r w:rsidRPr="00364782">
        <w:rPr>
          <w:b/>
          <w:sz w:val="28"/>
        </w:rPr>
        <w:t>положения</w:t>
      </w:r>
    </w:p>
    <w:p w:rsidR="00B128F6" w:rsidRDefault="00B128F6" w:rsidP="00B128F6">
      <w:pPr>
        <w:tabs>
          <w:tab w:val="left" w:pos="1718"/>
        </w:tabs>
        <w:ind w:left="567" w:right="429"/>
        <w:jc w:val="both"/>
        <w:rPr>
          <w:sz w:val="28"/>
        </w:rPr>
      </w:pPr>
      <w:r>
        <w:rPr>
          <w:sz w:val="28"/>
        </w:rPr>
        <w:t>8.1.</w:t>
      </w:r>
      <w:r w:rsidR="005B258F" w:rsidRPr="00364782">
        <w:rPr>
          <w:sz w:val="28"/>
        </w:rPr>
        <w:t>На</w:t>
      </w:r>
      <w:r w:rsidR="005B258F">
        <w:rPr>
          <w:sz w:val="28"/>
        </w:rPr>
        <w:t>стоящее Положение действует с 14.01.2023 года по 14.01</w:t>
      </w:r>
      <w:r w:rsidR="005B258F" w:rsidRPr="00364782">
        <w:rPr>
          <w:sz w:val="28"/>
        </w:rPr>
        <w:t>.2024</w:t>
      </w:r>
      <w:r w:rsidR="005B258F" w:rsidRPr="00364782">
        <w:rPr>
          <w:spacing w:val="1"/>
          <w:sz w:val="28"/>
        </w:rPr>
        <w:t xml:space="preserve"> </w:t>
      </w:r>
      <w:r w:rsidR="005B258F" w:rsidRPr="00364782">
        <w:rPr>
          <w:sz w:val="28"/>
        </w:rPr>
        <w:t>года</w:t>
      </w:r>
      <w:r w:rsidR="005B258F" w:rsidRPr="00364782">
        <w:rPr>
          <w:spacing w:val="1"/>
          <w:sz w:val="28"/>
        </w:rPr>
        <w:t xml:space="preserve"> </w:t>
      </w:r>
      <w:r w:rsidR="005B258F" w:rsidRPr="00364782">
        <w:rPr>
          <w:sz w:val="28"/>
        </w:rPr>
        <w:t>и</w:t>
      </w:r>
      <w:r w:rsidR="005B258F" w:rsidRPr="00364782">
        <w:rPr>
          <w:spacing w:val="1"/>
          <w:sz w:val="28"/>
        </w:rPr>
        <w:t xml:space="preserve"> </w:t>
      </w:r>
      <w:r w:rsidR="005B258F" w:rsidRPr="00364782">
        <w:rPr>
          <w:sz w:val="28"/>
        </w:rPr>
        <w:t>может быть</w:t>
      </w:r>
      <w:r w:rsidR="005B258F" w:rsidRPr="00364782">
        <w:rPr>
          <w:spacing w:val="1"/>
          <w:sz w:val="28"/>
        </w:rPr>
        <w:t xml:space="preserve"> </w:t>
      </w:r>
      <w:r w:rsidR="005B258F" w:rsidRPr="00364782">
        <w:rPr>
          <w:sz w:val="28"/>
        </w:rPr>
        <w:t>пролонгировано, если</w:t>
      </w:r>
      <w:r w:rsidR="005B258F" w:rsidRPr="00364782">
        <w:rPr>
          <w:spacing w:val="1"/>
          <w:sz w:val="28"/>
        </w:rPr>
        <w:t xml:space="preserve"> </w:t>
      </w:r>
      <w:r w:rsidR="005B258F" w:rsidRPr="00364782">
        <w:rPr>
          <w:sz w:val="28"/>
        </w:rPr>
        <w:t>субъектами</w:t>
      </w:r>
      <w:r w:rsidR="005B258F" w:rsidRPr="00364782">
        <w:rPr>
          <w:spacing w:val="1"/>
          <w:sz w:val="28"/>
        </w:rPr>
        <w:t xml:space="preserve"> </w:t>
      </w:r>
      <w:r w:rsidR="005B258F" w:rsidRPr="00364782">
        <w:rPr>
          <w:sz w:val="28"/>
        </w:rPr>
        <w:t>трудового</w:t>
      </w:r>
      <w:r w:rsidR="005B258F" w:rsidRPr="00364782">
        <w:rPr>
          <w:spacing w:val="1"/>
          <w:sz w:val="28"/>
        </w:rPr>
        <w:t xml:space="preserve"> </w:t>
      </w:r>
      <w:r w:rsidR="005B258F" w:rsidRPr="00364782">
        <w:rPr>
          <w:sz w:val="28"/>
        </w:rPr>
        <w:t>права не</w:t>
      </w:r>
      <w:r w:rsidR="005B258F" w:rsidRPr="00364782">
        <w:rPr>
          <w:spacing w:val="1"/>
          <w:sz w:val="28"/>
        </w:rPr>
        <w:t xml:space="preserve"> </w:t>
      </w:r>
      <w:r w:rsidR="005B258F" w:rsidRPr="00364782">
        <w:rPr>
          <w:sz w:val="28"/>
        </w:rPr>
        <w:t>выдвинуты</w:t>
      </w:r>
      <w:r w:rsidR="005B258F" w:rsidRPr="00364782">
        <w:rPr>
          <w:spacing w:val="-1"/>
          <w:sz w:val="28"/>
        </w:rPr>
        <w:t xml:space="preserve"> </w:t>
      </w:r>
      <w:r w:rsidR="005B258F" w:rsidRPr="00364782">
        <w:rPr>
          <w:sz w:val="28"/>
        </w:rPr>
        <w:t>предложения по</w:t>
      </w:r>
      <w:r w:rsidR="005B258F" w:rsidRPr="00364782">
        <w:rPr>
          <w:spacing w:val="1"/>
          <w:sz w:val="28"/>
        </w:rPr>
        <w:t xml:space="preserve"> </w:t>
      </w:r>
      <w:r>
        <w:rPr>
          <w:sz w:val="28"/>
        </w:rPr>
        <w:t>его изменению.</w:t>
      </w:r>
    </w:p>
    <w:p w:rsidR="00B128F6" w:rsidRDefault="00B128F6" w:rsidP="00B128F6">
      <w:pPr>
        <w:tabs>
          <w:tab w:val="left" w:pos="1718"/>
        </w:tabs>
        <w:ind w:left="567" w:right="429"/>
        <w:jc w:val="both"/>
        <w:rPr>
          <w:sz w:val="28"/>
        </w:rPr>
      </w:pPr>
      <w:r>
        <w:rPr>
          <w:sz w:val="28"/>
        </w:rPr>
        <w:t>8.2.</w:t>
      </w:r>
      <w:r w:rsidR="005B258F" w:rsidRPr="00364782">
        <w:rPr>
          <w:sz w:val="28"/>
        </w:rPr>
        <w:t>Дополнения,</w:t>
      </w:r>
      <w:r w:rsidR="005B258F" w:rsidRPr="00364782">
        <w:rPr>
          <w:spacing w:val="1"/>
          <w:sz w:val="28"/>
        </w:rPr>
        <w:t xml:space="preserve"> </w:t>
      </w:r>
      <w:r w:rsidR="005B258F" w:rsidRPr="00364782">
        <w:rPr>
          <w:sz w:val="28"/>
        </w:rPr>
        <w:t>изменения</w:t>
      </w:r>
      <w:r w:rsidR="005B258F" w:rsidRPr="00364782">
        <w:rPr>
          <w:spacing w:val="1"/>
          <w:sz w:val="28"/>
        </w:rPr>
        <w:t xml:space="preserve"> </w:t>
      </w:r>
      <w:r w:rsidR="005B258F" w:rsidRPr="00364782">
        <w:rPr>
          <w:sz w:val="28"/>
        </w:rPr>
        <w:t>к</w:t>
      </w:r>
      <w:r w:rsidR="005B258F" w:rsidRPr="00364782">
        <w:rPr>
          <w:spacing w:val="1"/>
          <w:sz w:val="28"/>
        </w:rPr>
        <w:t xml:space="preserve"> </w:t>
      </w:r>
      <w:r w:rsidR="005B258F" w:rsidRPr="00364782">
        <w:rPr>
          <w:sz w:val="28"/>
        </w:rPr>
        <w:t>настоящему</w:t>
      </w:r>
      <w:r w:rsidR="005B258F" w:rsidRPr="00364782">
        <w:rPr>
          <w:spacing w:val="1"/>
          <w:sz w:val="28"/>
        </w:rPr>
        <w:t xml:space="preserve"> </w:t>
      </w:r>
      <w:r w:rsidR="005B258F" w:rsidRPr="00364782">
        <w:rPr>
          <w:sz w:val="28"/>
        </w:rPr>
        <w:t>Положению</w:t>
      </w:r>
      <w:r w:rsidR="005B258F" w:rsidRPr="00364782">
        <w:rPr>
          <w:spacing w:val="1"/>
          <w:sz w:val="28"/>
        </w:rPr>
        <w:t xml:space="preserve"> </w:t>
      </w:r>
      <w:r w:rsidR="005B258F" w:rsidRPr="00364782">
        <w:rPr>
          <w:sz w:val="28"/>
        </w:rPr>
        <w:t>вносятся</w:t>
      </w:r>
      <w:r w:rsidR="005B258F" w:rsidRPr="00364782">
        <w:rPr>
          <w:spacing w:val="1"/>
          <w:sz w:val="28"/>
        </w:rPr>
        <w:t xml:space="preserve"> </w:t>
      </w:r>
      <w:r w:rsidR="005B258F" w:rsidRPr="00364782">
        <w:rPr>
          <w:sz w:val="28"/>
        </w:rPr>
        <w:t>в</w:t>
      </w:r>
      <w:r w:rsidR="005B258F" w:rsidRPr="00364782">
        <w:rPr>
          <w:spacing w:val="1"/>
          <w:sz w:val="28"/>
        </w:rPr>
        <w:t xml:space="preserve"> </w:t>
      </w:r>
      <w:r w:rsidR="005B258F" w:rsidRPr="00364782">
        <w:rPr>
          <w:sz w:val="28"/>
        </w:rPr>
        <w:lastRenderedPageBreak/>
        <w:t>установленном</w:t>
      </w:r>
      <w:r w:rsidR="005B258F" w:rsidRPr="00364782">
        <w:rPr>
          <w:spacing w:val="-1"/>
          <w:sz w:val="28"/>
        </w:rPr>
        <w:t xml:space="preserve"> </w:t>
      </w:r>
      <w:r w:rsidR="005B258F" w:rsidRPr="00364782">
        <w:rPr>
          <w:sz w:val="28"/>
        </w:rPr>
        <w:t>законом</w:t>
      </w:r>
      <w:r w:rsidR="005B258F" w:rsidRPr="00364782">
        <w:rPr>
          <w:spacing w:val="-3"/>
          <w:sz w:val="28"/>
        </w:rPr>
        <w:t xml:space="preserve"> </w:t>
      </w:r>
      <w:r>
        <w:rPr>
          <w:sz w:val="28"/>
        </w:rPr>
        <w:t>порядке.</w:t>
      </w:r>
    </w:p>
    <w:p w:rsidR="005B258F" w:rsidRPr="00CA6BAC" w:rsidRDefault="00B128F6" w:rsidP="00B128F6">
      <w:pPr>
        <w:tabs>
          <w:tab w:val="left" w:pos="1718"/>
        </w:tabs>
        <w:ind w:left="567" w:right="429"/>
        <w:jc w:val="both"/>
        <w:rPr>
          <w:sz w:val="28"/>
        </w:rPr>
      </w:pPr>
      <w:r>
        <w:rPr>
          <w:sz w:val="28"/>
        </w:rPr>
        <w:t>8.3.</w:t>
      </w:r>
      <w:r w:rsidR="005B258F" w:rsidRPr="00364782">
        <w:rPr>
          <w:sz w:val="28"/>
        </w:rPr>
        <w:t>Аналитические</w:t>
      </w:r>
      <w:r w:rsidR="005B258F" w:rsidRPr="00364782">
        <w:rPr>
          <w:spacing w:val="1"/>
          <w:sz w:val="28"/>
        </w:rPr>
        <w:t xml:space="preserve"> </w:t>
      </w:r>
      <w:r w:rsidR="005B258F" w:rsidRPr="00364782">
        <w:rPr>
          <w:sz w:val="28"/>
        </w:rPr>
        <w:t>карты</w:t>
      </w:r>
      <w:r w:rsidR="005B258F" w:rsidRPr="00364782">
        <w:rPr>
          <w:spacing w:val="1"/>
          <w:sz w:val="28"/>
        </w:rPr>
        <w:t xml:space="preserve"> </w:t>
      </w:r>
      <w:r w:rsidR="005B258F" w:rsidRPr="00364782">
        <w:rPr>
          <w:sz w:val="28"/>
        </w:rPr>
        <w:t>о</w:t>
      </w:r>
      <w:r w:rsidR="005B258F" w:rsidRPr="00364782">
        <w:rPr>
          <w:spacing w:val="1"/>
          <w:sz w:val="28"/>
        </w:rPr>
        <w:t xml:space="preserve"> </w:t>
      </w:r>
      <w:r w:rsidR="005B258F" w:rsidRPr="00364782">
        <w:rPr>
          <w:sz w:val="28"/>
        </w:rPr>
        <w:t>показателях</w:t>
      </w:r>
      <w:r w:rsidR="005B258F" w:rsidRPr="00364782">
        <w:rPr>
          <w:spacing w:val="1"/>
          <w:sz w:val="28"/>
        </w:rPr>
        <w:t xml:space="preserve"> </w:t>
      </w:r>
      <w:r w:rsidR="005B258F" w:rsidRPr="00364782">
        <w:rPr>
          <w:sz w:val="28"/>
        </w:rPr>
        <w:t>деятельности</w:t>
      </w:r>
      <w:r w:rsidR="005B258F" w:rsidRPr="00364782">
        <w:rPr>
          <w:spacing w:val="1"/>
          <w:sz w:val="28"/>
        </w:rPr>
        <w:t xml:space="preserve"> </w:t>
      </w:r>
      <w:r w:rsidR="005B258F" w:rsidRPr="00364782">
        <w:rPr>
          <w:sz w:val="28"/>
        </w:rPr>
        <w:t>работников</w:t>
      </w:r>
      <w:r w:rsidR="005B258F" w:rsidRPr="00364782">
        <w:rPr>
          <w:spacing w:val="1"/>
          <w:sz w:val="28"/>
        </w:rPr>
        <w:t xml:space="preserve"> </w:t>
      </w:r>
      <w:r w:rsidR="005B258F" w:rsidRPr="00364782">
        <w:rPr>
          <w:sz w:val="28"/>
        </w:rPr>
        <w:t>МБДОУ</w:t>
      </w:r>
      <w:r w:rsidR="005B258F" w:rsidRPr="00364782">
        <w:rPr>
          <w:spacing w:val="-1"/>
          <w:sz w:val="28"/>
        </w:rPr>
        <w:t xml:space="preserve"> </w:t>
      </w:r>
      <w:r w:rsidR="005B258F" w:rsidRPr="00364782">
        <w:rPr>
          <w:sz w:val="28"/>
        </w:rPr>
        <w:t>хранятся</w:t>
      </w:r>
      <w:r w:rsidR="005B258F" w:rsidRPr="00364782">
        <w:rPr>
          <w:spacing w:val="-1"/>
          <w:sz w:val="28"/>
        </w:rPr>
        <w:t xml:space="preserve"> </w:t>
      </w:r>
      <w:r w:rsidR="005B258F" w:rsidRPr="00364782">
        <w:rPr>
          <w:sz w:val="28"/>
        </w:rPr>
        <w:t>–</w:t>
      </w:r>
      <w:r w:rsidR="005B258F" w:rsidRPr="00364782">
        <w:rPr>
          <w:spacing w:val="-3"/>
          <w:sz w:val="28"/>
        </w:rPr>
        <w:t xml:space="preserve"> </w:t>
      </w:r>
      <w:r w:rsidR="005B258F" w:rsidRPr="00364782">
        <w:rPr>
          <w:sz w:val="28"/>
        </w:rPr>
        <w:t>3 месяца.</w:t>
      </w:r>
      <w:r w:rsidR="005B258F" w:rsidRPr="00364782">
        <w:rPr>
          <w:spacing w:val="-2"/>
          <w:sz w:val="28"/>
        </w:rPr>
        <w:t xml:space="preserve"> </w:t>
      </w:r>
      <w:r w:rsidR="005B258F" w:rsidRPr="00364782">
        <w:rPr>
          <w:sz w:val="28"/>
        </w:rPr>
        <w:t>Далее</w:t>
      </w:r>
      <w:r w:rsidR="005B258F" w:rsidRPr="00364782">
        <w:rPr>
          <w:spacing w:val="-1"/>
          <w:sz w:val="28"/>
        </w:rPr>
        <w:t xml:space="preserve"> </w:t>
      </w:r>
      <w:r w:rsidR="005B258F" w:rsidRPr="00364782">
        <w:rPr>
          <w:sz w:val="28"/>
        </w:rPr>
        <w:t>утилизируются</w:t>
      </w:r>
      <w:r w:rsidR="005B258F" w:rsidRPr="00364782">
        <w:rPr>
          <w:spacing w:val="-1"/>
          <w:sz w:val="28"/>
        </w:rPr>
        <w:t xml:space="preserve"> </w:t>
      </w:r>
      <w:r w:rsidR="005B258F" w:rsidRPr="00364782">
        <w:rPr>
          <w:sz w:val="28"/>
        </w:rPr>
        <w:t>путем</w:t>
      </w:r>
      <w:r w:rsidR="005B258F" w:rsidRPr="00364782">
        <w:rPr>
          <w:spacing w:val="-2"/>
          <w:sz w:val="28"/>
        </w:rPr>
        <w:t xml:space="preserve"> </w:t>
      </w:r>
      <w:r w:rsidR="005B258F" w:rsidRPr="00364782">
        <w:rPr>
          <w:sz w:val="28"/>
        </w:rPr>
        <w:t>измельчения.</w:t>
      </w:r>
    </w:p>
    <w:p w:rsidR="00CA6BAC" w:rsidRPr="00B128F6" w:rsidRDefault="00CA6BAC" w:rsidP="00CA6BAC">
      <w:pPr>
        <w:tabs>
          <w:tab w:val="left" w:pos="1718"/>
        </w:tabs>
        <w:ind w:right="430"/>
        <w:jc w:val="both"/>
        <w:rPr>
          <w:sz w:val="28"/>
        </w:rPr>
      </w:pPr>
    </w:p>
    <w:p w:rsidR="00CA6BAC" w:rsidRDefault="00CA6BAC"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Default="00B128F6" w:rsidP="00CA6BAC">
      <w:pPr>
        <w:widowControl/>
        <w:suppressAutoHyphens/>
        <w:autoSpaceDE/>
        <w:autoSpaceDN/>
        <w:spacing w:line="266" w:lineRule="auto"/>
        <w:ind w:right="6"/>
        <w:jc w:val="both"/>
        <w:rPr>
          <w:b/>
          <w:color w:val="000000"/>
          <w:sz w:val="32"/>
          <w:szCs w:val="28"/>
          <w:lang w:eastAsia="ar-SA"/>
        </w:rPr>
      </w:pPr>
    </w:p>
    <w:p w:rsidR="00B128F6" w:rsidRPr="00CA6BAC" w:rsidRDefault="00B128F6" w:rsidP="00B128F6">
      <w:pPr>
        <w:widowControl/>
        <w:suppressAutoHyphens/>
        <w:autoSpaceDE/>
        <w:autoSpaceDN/>
        <w:spacing w:line="266" w:lineRule="auto"/>
        <w:ind w:left="426" w:right="6"/>
        <w:jc w:val="right"/>
        <w:rPr>
          <w:b/>
          <w:color w:val="000000"/>
          <w:sz w:val="24"/>
          <w:szCs w:val="28"/>
          <w:lang w:eastAsia="ar-SA"/>
        </w:rPr>
      </w:pPr>
      <w:r w:rsidRPr="00B128F6">
        <w:rPr>
          <w:b/>
          <w:color w:val="000000"/>
          <w:sz w:val="24"/>
          <w:szCs w:val="28"/>
          <w:lang w:eastAsia="ar-SA"/>
        </w:rPr>
        <w:lastRenderedPageBreak/>
        <w:t>ПРИЛОЖЕНИЕ №1</w:t>
      </w:r>
    </w:p>
    <w:p w:rsidR="00CA6BAC" w:rsidRPr="00CA6BAC" w:rsidRDefault="00CA6BAC" w:rsidP="00CA6BAC">
      <w:pPr>
        <w:widowControl/>
        <w:suppressAutoHyphens/>
        <w:autoSpaceDE/>
        <w:autoSpaceDN/>
        <w:spacing w:after="12" w:line="264" w:lineRule="auto"/>
        <w:ind w:left="1287"/>
        <w:jc w:val="both"/>
        <w:rPr>
          <w:color w:val="000000"/>
          <w:sz w:val="24"/>
          <w:szCs w:val="24"/>
          <w:lang w:eastAsia="ar-SA"/>
        </w:rPr>
      </w:pPr>
    </w:p>
    <w:tbl>
      <w:tblPr>
        <w:tblW w:w="10490"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48"/>
        <w:gridCol w:w="35"/>
        <w:gridCol w:w="66"/>
        <w:gridCol w:w="998"/>
        <w:gridCol w:w="147"/>
        <w:gridCol w:w="3249"/>
        <w:gridCol w:w="8"/>
        <w:gridCol w:w="21"/>
        <w:gridCol w:w="11"/>
        <w:gridCol w:w="620"/>
        <w:gridCol w:w="36"/>
        <w:gridCol w:w="11"/>
        <w:gridCol w:w="142"/>
        <w:gridCol w:w="815"/>
        <w:gridCol w:w="6"/>
        <w:gridCol w:w="39"/>
        <w:gridCol w:w="1591"/>
        <w:gridCol w:w="65"/>
        <w:gridCol w:w="8"/>
        <w:gridCol w:w="33"/>
        <w:gridCol w:w="6"/>
        <w:gridCol w:w="551"/>
        <w:gridCol w:w="28"/>
        <w:gridCol w:w="556"/>
      </w:tblGrid>
      <w:tr w:rsidR="00CA6BAC" w:rsidRPr="00CA6BAC" w:rsidTr="009B6AA8">
        <w:trPr>
          <w:trHeight w:val="335"/>
        </w:trPr>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b/>
                <w:bCs/>
                <w:kern w:val="1"/>
                <w:sz w:val="20"/>
                <w:szCs w:val="20"/>
                <w:lang w:eastAsia="hi-IN" w:bidi="hi-IN"/>
              </w:rPr>
            </w:pPr>
            <w:r w:rsidRPr="00CA6BAC">
              <w:rPr>
                <w:rFonts w:eastAsia="SimSun"/>
                <w:b/>
                <w:bCs/>
                <w:kern w:val="1"/>
                <w:sz w:val="20"/>
                <w:szCs w:val="20"/>
                <w:lang w:eastAsia="hi-IN" w:bidi="hi-IN"/>
              </w:rPr>
              <w:t>Воспитатель</w:t>
            </w:r>
          </w:p>
        </w:tc>
      </w:tr>
      <w:tr w:rsidR="00CA6BAC" w:rsidRPr="00CA6BAC" w:rsidTr="009B6AA8">
        <w:trPr>
          <w:trHeight w:val="1185"/>
        </w:trPr>
        <w:tc>
          <w:tcPr>
            <w:tcW w:w="1483" w:type="dxa"/>
            <w:gridSpan w:val="2"/>
            <w:shd w:val="clear" w:color="auto" w:fill="auto"/>
          </w:tcPr>
          <w:p w:rsidR="00CA6BAC" w:rsidRPr="00CA6BAC" w:rsidRDefault="00CA6BAC" w:rsidP="00CA6BAC">
            <w:pPr>
              <w:suppressLineNumbers/>
              <w:suppressAutoHyphens/>
              <w:autoSpaceDE/>
              <w:autoSpaceDN/>
              <w:rPr>
                <w:rFonts w:eastAsia="SimSun"/>
                <w:bCs/>
                <w:kern w:val="1"/>
                <w:sz w:val="20"/>
                <w:szCs w:val="20"/>
                <w:lang w:eastAsia="hi-IN" w:bidi="hi-IN"/>
              </w:rPr>
            </w:pPr>
            <w:r w:rsidRPr="00CA6BAC">
              <w:rPr>
                <w:rFonts w:eastAsia="SimSun"/>
                <w:bCs/>
                <w:kern w:val="1"/>
                <w:sz w:val="20"/>
                <w:szCs w:val="20"/>
                <w:lang w:eastAsia="hi-IN" w:bidi="hi-IN"/>
              </w:rPr>
              <w:t>Критерии оценки результативности и качества труда работников организации</w:t>
            </w:r>
          </w:p>
        </w:tc>
        <w:tc>
          <w:tcPr>
            <w:tcW w:w="4489" w:type="dxa"/>
            <w:gridSpan w:val="6"/>
            <w:shd w:val="clear" w:color="auto" w:fill="auto"/>
          </w:tcPr>
          <w:p w:rsidR="00CA6BAC" w:rsidRPr="00CA6BAC" w:rsidRDefault="00CA6BAC" w:rsidP="00CA6BAC">
            <w:pPr>
              <w:suppressLineNumbers/>
              <w:suppressAutoHyphens/>
              <w:autoSpaceDE/>
              <w:autoSpaceDN/>
              <w:rPr>
                <w:rFonts w:eastAsia="SimSun"/>
                <w:bCs/>
                <w:kern w:val="1"/>
                <w:sz w:val="20"/>
                <w:szCs w:val="20"/>
                <w:lang w:eastAsia="hi-IN" w:bidi="hi-IN"/>
              </w:rPr>
            </w:pPr>
            <w:r w:rsidRPr="00CA6BAC">
              <w:rPr>
                <w:rFonts w:eastAsia="SimSun"/>
                <w:bCs/>
                <w:kern w:val="1"/>
                <w:sz w:val="20"/>
                <w:szCs w:val="20"/>
                <w:lang w:eastAsia="hi-IN" w:bidi="hi-IN"/>
              </w:rPr>
              <w:t>Наименование</w:t>
            </w:r>
          </w:p>
        </w:tc>
        <w:tc>
          <w:tcPr>
            <w:tcW w:w="3344" w:type="dxa"/>
            <w:gridSpan w:val="11"/>
            <w:shd w:val="clear" w:color="auto" w:fill="auto"/>
          </w:tcPr>
          <w:p w:rsidR="00CA6BAC" w:rsidRPr="00CA6BAC" w:rsidRDefault="00CA6BAC" w:rsidP="00CA6BAC">
            <w:pPr>
              <w:suppressLineNumbers/>
              <w:suppressAutoHyphens/>
              <w:autoSpaceDE/>
              <w:autoSpaceDN/>
              <w:rPr>
                <w:rFonts w:eastAsia="SimSun"/>
                <w:bCs/>
                <w:kern w:val="1"/>
                <w:sz w:val="20"/>
                <w:szCs w:val="20"/>
                <w:lang w:eastAsia="hi-IN" w:bidi="hi-IN"/>
              </w:rPr>
            </w:pPr>
            <w:r w:rsidRPr="00CA6BAC">
              <w:rPr>
                <w:rFonts w:eastAsia="SimSun"/>
                <w:bCs/>
                <w:kern w:val="1"/>
                <w:sz w:val="20"/>
                <w:szCs w:val="20"/>
                <w:lang w:eastAsia="hi-IN" w:bidi="hi-IN"/>
              </w:rPr>
              <w:t>Индикатор</w:t>
            </w:r>
          </w:p>
        </w:tc>
        <w:tc>
          <w:tcPr>
            <w:tcW w:w="1174" w:type="dxa"/>
            <w:gridSpan w:val="5"/>
            <w:shd w:val="clear" w:color="auto" w:fill="auto"/>
          </w:tcPr>
          <w:p w:rsidR="00CA6BAC" w:rsidRPr="00CA6BAC" w:rsidRDefault="00CA6BAC" w:rsidP="00CA6BAC">
            <w:pPr>
              <w:suppressLineNumbers/>
              <w:suppressAutoHyphens/>
              <w:autoSpaceDE/>
              <w:autoSpaceDN/>
              <w:rPr>
                <w:rFonts w:eastAsia="SimSun"/>
                <w:bCs/>
                <w:kern w:val="1"/>
                <w:sz w:val="20"/>
                <w:szCs w:val="20"/>
                <w:lang w:eastAsia="hi-IN" w:bidi="hi-IN"/>
              </w:rPr>
            </w:pPr>
            <w:r w:rsidRPr="00CA6BAC">
              <w:rPr>
                <w:rFonts w:eastAsia="SimSun"/>
                <w:bCs/>
                <w:kern w:val="1"/>
                <w:sz w:val="20"/>
                <w:szCs w:val="20"/>
                <w:lang w:eastAsia="hi-IN" w:bidi="hi-IN"/>
              </w:rPr>
              <w:t>Количество баллов</w:t>
            </w:r>
          </w:p>
        </w:tc>
      </w:tr>
      <w:tr w:rsidR="00CA6BAC" w:rsidRPr="00CA6BAC" w:rsidTr="009B6AA8">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Выплаты за важность выполняемой работы, степень самостоятельности и ответственности при выполнении поставленных задач</w:t>
            </w:r>
          </w:p>
        </w:tc>
      </w:tr>
      <w:tr w:rsidR="00CA6BAC" w:rsidRPr="00CA6BAC" w:rsidTr="009B6AA8">
        <w:trPr>
          <w:trHeight w:val="345"/>
        </w:trPr>
        <w:tc>
          <w:tcPr>
            <w:tcW w:w="1483" w:type="dxa"/>
            <w:gridSpan w:val="2"/>
            <w:vMerge w:val="restart"/>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Ведение профессиональной документации(тематическое планирование, рабочие программы)</w:t>
            </w:r>
          </w:p>
        </w:tc>
        <w:tc>
          <w:tcPr>
            <w:tcW w:w="4489" w:type="dxa"/>
            <w:gridSpan w:val="6"/>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Полнота и соответствие нормативным регламентирующим документам</w:t>
            </w:r>
          </w:p>
        </w:tc>
        <w:tc>
          <w:tcPr>
            <w:tcW w:w="3344" w:type="dxa"/>
            <w:gridSpan w:val="11"/>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100%</w:t>
            </w: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CA6BAC" w:rsidRPr="00CA6BAC" w:rsidTr="009B6AA8">
        <w:trPr>
          <w:trHeight w:val="345"/>
        </w:trPr>
        <w:tc>
          <w:tcPr>
            <w:tcW w:w="1483" w:type="dxa"/>
            <w:gridSpan w:val="2"/>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489" w:type="dxa"/>
            <w:gridSpan w:val="6"/>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Участие</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ПМПК</w:t>
            </w:r>
            <w:r w:rsidRPr="00CA6BAC">
              <w:rPr>
                <w:rFonts w:eastAsia="SimSun"/>
                <w:spacing w:val="-3"/>
                <w:kern w:val="1"/>
                <w:sz w:val="20"/>
                <w:szCs w:val="20"/>
                <w:lang w:eastAsia="hi-IN" w:bidi="hi-IN"/>
              </w:rPr>
              <w:t xml:space="preserve"> </w:t>
            </w:r>
            <w:r w:rsidRPr="00CA6BAC">
              <w:rPr>
                <w:rFonts w:eastAsia="SimSun"/>
                <w:kern w:val="1"/>
                <w:sz w:val="20"/>
                <w:szCs w:val="20"/>
                <w:lang w:eastAsia="hi-IN" w:bidi="hi-IN"/>
              </w:rPr>
              <w:t>на</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уровне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МБДОУ</w:t>
            </w:r>
          </w:p>
        </w:tc>
        <w:tc>
          <w:tcPr>
            <w:tcW w:w="3344" w:type="dxa"/>
            <w:gridSpan w:val="11"/>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Оформление</w:t>
            </w:r>
            <w:r w:rsidRPr="00CA6BAC">
              <w:rPr>
                <w:rFonts w:eastAsia="SimSun"/>
                <w:spacing w:val="-4"/>
                <w:kern w:val="1"/>
                <w:sz w:val="20"/>
                <w:szCs w:val="20"/>
                <w:lang w:eastAsia="hi-IN" w:bidi="hi-IN"/>
              </w:rPr>
              <w:t xml:space="preserve"> </w:t>
            </w:r>
            <w:r w:rsidRPr="00CA6BAC">
              <w:rPr>
                <w:rFonts w:eastAsia="SimSun"/>
                <w:kern w:val="1"/>
                <w:sz w:val="20"/>
                <w:szCs w:val="20"/>
                <w:lang w:eastAsia="hi-IN" w:bidi="hi-IN"/>
              </w:rPr>
              <w:t>документации</w:t>
            </w: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CA6BAC" w:rsidRPr="00CA6BAC" w:rsidTr="009B6AA8">
        <w:trPr>
          <w:trHeight w:val="345"/>
        </w:trPr>
        <w:tc>
          <w:tcPr>
            <w:tcW w:w="1483" w:type="dxa"/>
            <w:gridSpan w:val="2"/>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489" w:type="dxa"/>
            <w:gridSpan w:val="6"/>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3344" w:type="dxa"/>
            <w:gridSpan w:val="11"/>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r>
      <w:tr w:rsidR="00CA6BAC" w:rsidRPr="00CA6BAC" w:rsidTr="009B6AA8">
        <w:tc>
          <w:tcPr>
            <w:tcW w:w="1483" w:type="dxa"/>
            <w:gridSpan w:val="2"/>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Обеспечение занятости детей</w:t>
            </w:r>
          </w:p>
        </w:tc>
        <w:tc>
          <w:tcPr>
            <w:tcW w:w="4489" w:type="dxa"/>
            <w:gridSpan w:val="6"/>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Проведение с детьми занятий, приобщение к труду, привитие им санитарно-гигиенических навыков</w:t>
            </w:r>
          </w:p>
        </w:tc>
        <w:tc>
          <w:tcPr>
            <w:tcW w:w="3344" w:type="dxa"/>
            <w:gridSpan w:val="11"/>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постоянно</w:t>
            </w: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c>
          <w:tcPr>
            <w:tcW w:w="1483" w:type="dxa"/>
            <w:gridSpan w:val="2"/>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Организация работы по укреплению здоровья воспитаников</w:t>
            </w:r>
          </w:p>
        </w:tc>
        <w:tc>
          <w:tcPr>
            <w:tcW w:w="4489" w:type="dxa"/>
            <w:gridSpan w:val="6"/>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Ежедневное проведение закаливающих процедур, соблюдение температурного режима, светового режима</w:t>
            </w:r>
          </w:p>
        </w:tc>
        <w:tc>
          <w:tcPr>
            <w:tcW w:w="3344" w:type="dxa"/>
            <w:gridSpan w:val="11"/>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Отсутствие замечаний медперсонала, администрации организации, надзорных органов</w:t>
            </w: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Выплаты за интенсивность и высокие результаты</w:t>
            </w:r>
          </w:p>
        </w:tc>
      </w:tr>
      <w:tr w:rsidR="00CA6BAC" w:rsidRPr="00CA6BAC" w:rsidTr="009B6AA8">
        <w:tc>
          <w:tcPr>
            <w:tcW w:w="1448" w:type="dxa"/>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ru-RU" w:bidi="hi-IN"/>
              </w:rPr>
              <w:t>Участие в инновационной деятельности</w:t>
            </w:r>
          </w:p>
        </w:tc>
        <w:tc>
          <w:tcPr>
            <w:tcW w:w="4524" w:type="dxa"/>
            <w:gridSpan w:val="7"/>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Использование</w:t>
            </w:r>
            <w:r w:rsidRPr="00CA6BAC">
              <w:rPr>
                <w:rFonts w:eastAsia="SimSun"/>
                <w:kern w:val="1"/>
                <w:sz w:val="20"/>
                <w:szCs w:val="20"/>
                <w:lang w:eastAsia="hi-IN" w:bidi="hi-IN"/>
              </w:rPr>
              <w:tab/>
              <w:t>современных</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образовательных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технологий</w:t>
            </w:r>
          </w:p>
        </w:tc>
        <w:tc>
          <w:tcPr>
            <w:tcW w:w="3271" w:type="dxa"/>
            <w:gridSpan w:val="9"/>
            <w:shd w:val="clear" w:color="auto" w:fill="auto"/>
          </w:tcPr>
          <w:p w:rsidR="00CA6BAC" w:rsidRPr="00CA6BAC" w:rsidRDefault="00CA6BAC" w:rsidP="00CA6BAC">
            <w:pPr>
              <w:tabs>
                <w:tab w:val="left" w:pos="2593"/>
              </w:tabs>
              <w:spacing w:line="247" w:lineRule="exact"/>
              <w:ind w:left="109"/>
              <w:rPr>
                <w:sz w:val="20"/>
                <w:szCs w:val="20"/>
              </w:rPr>
            </w:pPr>
            <w:r w:rsidRPr="00CA6BAC">
              <w:rPr>
                <w:sz w:val="20"/>
                <w:szCs w:val="20"/>
              </w:rPr>
              <w:t>Презентация проектной</w:t>
            </w:r>
          </w:p>
          <w:p w:rsidR="00CA6BAC" w:rsidRPr="00CA6BAC" w:rsidRDefault="00CA6BAC" w:rsidP="00CA6BAC">
            <w:pPr>
              <w:suppressLineNumbers/>
              <w:suppressAutoHyphens/>
              <w:autoSpaceDE/>
              <w:autoSpaceDN/>
              <w:snapToGrid w:val="0"/>
              <w:rPr>
                <w:rFonts w:eastAsia="SimSun"/>
                <w:kern w:val="1"/>
                <w:sz w:val="20"/>
                <w:szCs w:val="20"/>
                <w:lang w:eastAsia="hi-IN" w:bidi="hi-IN"/>
              </w:rPr>
            </w:pPr>
            <w:r w:rsidRPr="00CA6BAC">
              <w:rPr>
                <w:rFonts w:eastAsia="SimSun"/>
                <w:kern w:val="1"/>
                <w:sz w:val="20"/>
                <w:szCs w:val="20"/>
                <w:lang w:eastAsia="hi-IN" w:bidi="hi-IN"/>
              </w:rPr>
              <w:t>деятельности,</w:t>
            </w:r>
            <w:r w:rsidRPr="00CA6BAC">
              <w:rPr>
                <w:rFonts w:eastAsia="SimSun"/>
                <w:kern w:val="1"/>
                <w:sz w:val="20"/>
                <w:szCs w:val="20"/>
                <w:lang w:eastAsia="hi-IN" w:bidi="hi-IN"/>
              </w:rPr>
              <w:tab/>
            </w:r>
            <w:r w:rsidRPr="00CA6BAC">
              <w:rPr>
                <w:rFonts w:eastAsia="SimSun"/>
                <w:spacing w:val="-1"/>
                <w:kern w:val="1"/>
                <w:sz w:val="20"/>
                <w:szCs w:val="20"/>
                <w:lang w:eastAsia="hi-IN" w:bidi="hi-IN"/>
              </w:rPr>
              <w:t>представление</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педагогического</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опыта</w:t>
            </w:r>
          </w:p>
        </w:tc>
        <w:tc>
          <w:tcPr>
            <w:tcW w:w="1247" w:type="dxa"/>
            <w:gridSpan w:val="7"/>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CA6BAC" w:rsidRPr="00CA6BAC" w:rsidTr="009B6AA8">
        <w:tc>
          <w:tcPr>
            <w:tcW w:w="1448" w:type="dxa"/>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Организация здоровье сберегающей воспитывающей среды</w:t>
            </w:r>
          </w:p>
        </w:tc>
        <w:tc>
          <w:tcPr>
            <w:tcW w:w="4524" w:type="dxa"/>
            <w:gridSpan w:val="7"/>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Отсутствие травм, несчастных случаев</w:t>
            </w:r>
          </w:p>
        </w:tc>
        <w:tc>
          <w:tcPr>
            <w:tcW w:w="3271" w:type="dxa"/>
            <w:gridSpan w:val="9"/>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p>
        </w:tc>
        <w:tc>
          <w:tcPr>
            <w:tcW w:w="1247" w:type="dxa"/>
            <w:gridSpan w:val="7"/>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c>
          <w:tcPr>
            <w:tcW w:w="1448" w:type="dxa"/>
            <w:vMerge w:val="restart"/>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Эффективность работы с родителями</w:t>
            </w:r>
          </w:p>
        </w:tc>
        <w:tc>
          <w:tcPr>
            <w:tcW w:w="4524" w:type="dxa"/>
            <w:gridSpan w:val="7"/>
            <w:vMerge w:val="restart"/>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Наличие обоснованных обращений родителей по поводу конфликтных ситуаций</w:t>
            </w:r>
          </w:p>
        </w:tc>
        <w:tc>
          <w:tcPr>
            <w:tcW w:w="3271" w:type="dxa"/>
            <w:gridSpan w:val="9"/>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Отсутствие обоснованных обращений родителей по поводу конфликтных ситуаций</w:t>
            </w:r>
          </w:p>
        </w:tc>
        <w:tc>
          <w:tcPr>
            <w:tcW w:w="1247" w:type="dxa"/>
            <w:gridSpan w:val="7"/>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c>
          <w:tcPr>
            <w:tcW w:w="1448" w:type="dxa"/>
            <w:vMerge/>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p>
        </w:tc>
        <w:tc>
          <w:tcPr>
            <w:tcW w:w="4524" w:type="dxa"/>
            <w:gridSpan w:val="7"/>
            <w:vMerge/>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p>
        </w:tc>
        <w:tc>
          <w:tcPr>
            <w:tcW w:w="3271" w:type="dxa"/>
            <w:gridSpan w:val="9"/>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Высокий уровень решения конфликтных ситуаций</w:t>
            </w:r>
          </w:p>
        </w:tc>
        <w:tc>
          <w:tcPr>
            <w:tcW w:w="1247" w:type="dxa"/>
            <w:gridSpan w:val="7"/>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CA6BAC" w:rsidRPr="00CA6BAC" w:rsidTr="009B6AA8">
        <w:trPr>
          <w:trHeight w:val="50"/>
        </w:trPr>
        <w:tc>
          <w:tcPr>
            <w:tcW w:w="1448" w:type="dxa"/>
            <w:vMerge/>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p>
        </w:tc>
        <w:tc>
          <w:tcPr>
            <w:tcW w:w="4524" w:type="dxa"/>
            <w:gridSpan w:val="7"/>
            <w:vMerge w:val="restart"/>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Посещаемость детей</w:t>
            </w:r>
          </w:p>
        </w:tc>
        <w:tc>
          <w:tcPr>
            <w:tcW w:w="3271" w:type="dxa"/>
            <w:gridSpan w:val="9"/>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80%</w:t>
            </w:r>
          </w:p>
        </w:tc>
        <w:tc>
          <w:tcPr>
            <w:tcW w:w="1247" w:type="dxa"/>
            <w:gridSpan w:val="7"/>
            <w:shd w:val="clear" w:color="auto" w:fill="auto"/>
          </w:tcPr>
          <w:p w:rsidR="00CA6BAC" w:rsidRPr="00CA6BAC" w:rsidRDefault="00CA6BAC" w:rsidP="00CA6BAC">
            <w:pPr>
              <w:suppressLineNumbers/>
              <w:suppressAutoHyphens/>
              <w:autoSpaceDE/>
              <w:autoSpaceDN/>
              <w:jc w:val="center"/>
              <w:rPr>
                <w:rFonts w:eastAsia="SimSun"/>
                <w:kern w:val="1"/>
                <w:sz w:val="20"/>
                <w:szCs w:val="20"/>
                <w:highlight w:val="yellow"/>
                <w:lang w:eastAsia="hi-IN" w:bidi="hi-IN"/>
              </w:rPr>
            </w:pPr>
            <w:r w:rsidRPr="00CA6BAC">
              <w:rPr>
                <w:rFonts w:eastAsia="SimSun"/>
                <w:kern w:val="1"/>
                <w:sz w:val="20"/>
                <w:szCs w:val="20"/>
                <w:lang w:eastAsia="hi-IN" w:bidi="hi-IN"/>
              </w:rPr>
              <w:t>3</w:t>
            </w:r>
          </w:p>
        </w:tc>
      </w:tr>
      <w:tr w:rsidR="00CA6BAC" w:rsidRPr="00CA6BAC" w:rsidTr="009B6AA8">
        <w:trPr>
          <w:trHeight w:val="50"/>
        </w:trPr>
        <w:tc>
          <w:tcPr>
            <w:tcW w:w="1448" w:type="dxa"/>
            <w:vMerge/>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p>
        </w:tc>
        <w:tc>
          <w:tcPr>
            <w:tcW w:w="4524" w:type="dxa"/>
            <w:gridSpan w:val="7"/>
            <w:vMerge/>
            <w:shd w:val="clear" w:color="auto" w:fill="auto"/>
          </w:tcPr>
          <w:p w:rsidR="00CA6BAC" w:rsidRPr="00CA6BAC" w:rsidRDefault="00CA6BAC" w:rsidP="00CA6BAC">
            <w:pPr>
              <w:suppressLineNumbers/>
              <w:suppressAutoHyphens/>
              <w:autoSpaceDE/>
              <w:autoSpaceDN/>
              <w:rPr>
                <w:rFonts w:eastAsia="SimSun"/>
                <w:kern w:val="1"/>
                <w:sz w:val="20"/>
                <w:szCs w:val="20"/>
                <w:highlight w:val="yellow"/>
                <w:lang w:eastAsia="hi-IN" w:bidi="hi-IN"/>
              </w:rPr>
            </w:pPr>
          </w:p>
        </w:tc>
        <w:tc>
          <w:tcPr>
            <w:tcW w:w="3271" w:type="dxa"/>
            <w:gridSpan w:val="9"/>
            <w:shd w:val="clear" w:color="auto" w:fill="auto"/>
          </w:tcPr>
          <w:p w:rsidR="00CA6BAC" w:rsidRPr="00CA6BAC" w:rsidRDefault="00CA6BAC" w:rsidP="00CA6BAC">
            <w:pPr>
              <w:suppressLineNumbers/>
              <w:suppressAutoHyphens/>
              <w:autoSpaceDE/>
              <w:autoSpaceDN/>
              <w:rPr>
                <w:rFonts w:eastAsia="SimSun"/>
                <w:kern w:val="1"/>
                <w:sz w:val="20"/>
                <w:szCs w:val="20"/>
                <w:highlight w:val="yellow"/>
                <w:lang w:eastAsia="hi-IN" w:bidi="hi-IN"/>
              </w:rPr>
            </w:pPr>
            <w:r w:rsidRPr="00CA6BAC">
              <w:rPr>
                <w:rFonts w:eastAsia="SimSun"/>
                <w:kern w:val="1"/>
                <w:sz w:val="20"/>
                <w:szCs w:val="20"/>
                <w:lang w:eastAsia="hi-IN" w:bidi="hi-IN"/>
              </w:rPr>
              <w:t>60 %</w:t>
            </w:r>
          </w:p>
        </w:tc>
        <w:tc>
          <w:tcPr>
            <w:tcW w:w="1247" w:type="dxa"/>
            <w:gridSpan w:val="7"/>
            <w:shd w:val="clear" w:color="auto" w:fill="auto"/>
          </w:tcPr>
          <w:p w:rsidR="00CA6BAC" w:rsidRPr="00CA6BAC" w:rsidRDefault="00CA6BAC" w:rsidP="00CA6BAC">
            <w:pPr>
              <w:suppressLineNumbers/>
              <w:suppressAutoHyphens/>
              <w:autoSpaceDE/>
              <w:autoSpaceDN/>
              <w:jc w:val="center"/>
              <w:rPr>
                <w:rFonts w:eastAsia="SimSun"/>
                <w:kern w:val="1"/>
                <w:sz w:val="20"/>
                <w:szCs w:val="20"/>
                <w:highlight w:val="yellow"/>
                <w:lang w:eastAsia="hi-IN" w:bidi="hi-IN"/>
              </w:rPr>
            </w:pPr>
            <w:r w:rsidRPr="00CA6BAC">
              <w:rPr>
                <w:rFonts w:eastAsia="SimSun"/>
                <w:kern w:val="1"/>
                <w:sz w:val="20"/>
                <w:szCs w:val="20"/>
                <w:lang w:eastAsia="hi-IN" w:bidi="hi-IN"/>
              </w:rPr>
              <w:t>2</w:t>
            </w:r>
          </w:p>
        </w:tc>
      </w:tr>
      <w:tr w:rsidR="00CA6BAC" w:rsidRPr="00CA6BAC" w:rsidTr="009B6AA8">
        <w:trPr>
          <w:trHeight w:val="50"/>
        </w:trPr>
        <w:tc>
          <w:tcPr>
            <w:tcW w:w="1448" w:type="dxa"/>
            <w:vMerge/>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p>
        </w:tc>
        <w:tc>
          <w:tcPr>
            <w:tcW w:w="4524" w:type="dxa"/>
            <w:gridSpan w:val="7"/>
            <w:vMerge/>
            <w:shd w:val="clear" w:color="auto" w:fill="auto"/>
          </w:tcPr>
          <w:p w:rsidR="00CA6BAC" w:rsidRPr="00CA6BAC" w:rsidRDefault="00CA6BAC" w:rsidP="00CA6BAC">
            <w:pPr>
              <w:suppressLineNumbers/>
              <w:suppressAutoHyphens/>
              <w:autoSpaceDE/>
              <w:autoSpaceDN/>
              <w:rPr>
                <w:rFonts w:eastAsia="SimSun"/>
                <w:kern w:val="1"/>
                <w:sz w:val="20"/>
                <w:szCs w:val="20"/>
                <w:highlight w:val="yellow"/>
                <w:lang w:eastAsia="hi-IN" w:bidi="hi-IN"/>
              </w:rPr>
            </w:pPr>
          </w:p>
        </w:tc>
        <w:tc>
          <w:tcPr>
            <w:tcW w:w="3271" w:type="dxa"/>
            <w:gridSpan w:val="9"/>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50%</w:t>
            </w:r>
          </w:p>
        </w:tc>
        <w:tc>
          <w:tcPr>
            <w:tcW w:w="1247" w:type="dxa"/>
            <w:gridSpan w:val="7"/>
            <w:shd w:val="clear" w:color="auto" w:fill="auto"/>
          </w:tcPr>
          <w:p w:rsidR="00CA6BAC" w:rsidRPr="00CA6BAC" w:rsidRDefault="00CA6BAC" w:rsidP="00CA6BAC">
            <w:pPr>
              <w:suppressLineNumbers/>
              <w:suppressAutoHyphens/>
              <w:autoSpaceDE/>
              <w:autoSpaceDN/>
              <w:jc w:val="center"/>
              <w:rPr>
                <w:rFonts w:eastAsia="SimSun"/>
                <w:kern w:val="1"/>
                <w:sz w:val="20"/>
                <w:szCs w:val="20"/>
                <w:highlight w:val="yellow"/>
                <w:lang w:eastAsia="hi-IN" w:bidi="hi-IN"/>
              </w:rPr>
            </w:pPr>
            <w:r w:rsidRPr="00CA6BAC">
              <w:rPr>
                <w:rFonts w:eastAsia="SimSun"/>
                <w:kern w:val="1"/>
                <w:sz w:val="20"/>
                <w:szCs w:val="20"/>
                <w:lang w:eastAsia="hi-IN" w:bidi="hi-IN"/>
              </w:rPr>
              <w:t>1</w:t>
            </w:r>
          </w:p>
        </w:tc>
      </w:tr>
      <w:tr w:rsidR="00CA6BAC" w:rsidRPr="00CA6BAC" w:rsidTr="009B6AA8">
        <w:tc>
          <w:tcPr>
            <w:tcW w:w="1448" w:type="dxa"/>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 xml:space="preserve">Осуществление дополнительных работ </w:t>
            </w:r>
          </w:p>
        </w:tc>
        <w:tc>
          <w:tcPr>
            <w:tcW w:w="4524" w:type="dxa"/>
            <w:gridSpan w:val="7"/>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Участие в проведении ремонтных работ, 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работах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по</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благоустройству групп</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и</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 xml:space="preserve">озеленению </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территории ДОУ</w:t>
            </w:r>
          </w:p>
        </w:tc>
        <w:tc>
          <w:tcPr>
            <w:tcW w:w="3271" w:type="dxa"/>
            <w:gridSpan w:val="9"/>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постоянно</w:t>
            </w:r>
          </w:p>
        </w:tc>
        <w:tc>
          <w:tcPr>
            <w:tcW w:w="1247" w:type="dxa"/>
            <w:gridSpan w:val="7"/>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rPr>
          <w:trHeight w:val="345"/>
        </w:trPr>
        <w:tc>
          <w:tcPr>
            <w:tcW w:w="1448" w:type="dxa"/>
            <w:vMerge w:val="restart"/>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Развитие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профессиональн</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ой компетенции</w:t>
            </w:r>
          </w:p>
        </w:tc>
        <w:tc>
          <w:tcPr>
            <w:tcW w:w="4524" w:type="dxa"/>
            <w:gridSpan w:val="7"/>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Участие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в Конкурсах</w:t>
            </w:r>
          </w:p>
        </w:tc>
        <w:tc>
          <w:tcPr>
            <w:tcW w:w="3271" w:type="dxa"/>
            <w:gridSpan w:val="9"/>
            <w:vMerge w:val="restart"/>
            <w:shd w:val="clear" w:color="auto" w:fill="auto"/>
          </w:tcPr>
          <w:p w:rsidR="00CA6BAC" w:rsidRPr="00CA6BAC" w:rsidRDefault="00CA6BAC" w:rsidP="00B128F6">
            <w:pPr>
              <w:tabs>
                <w:tab w:val="left" w:pos="1419"/>
                <w:tab w:val="left" w:pos="2235"/>
                <w:tab w:val="left" w:pos="2612"/>
              </w:tabs>
              <w:spacing w:line="242" w:lineRule="auto"/>
              <w:ind w:right="92"/>
              <w:rPr>
                <w:sz w:val="20"/>
                <w:szCs w:val="20"/>
              </w:rPr>
            </w:pPr>
            <w:r w:rsidRPr="00CA6BAC">
              <w:rPr>
                <w:sz w:val="20"/>
                <w:szCs w:val="20"/>
              </w:rPr>
              <w:t>Призовое</w:t>
            </w:r>
            <w:r w:rsidRPr="00CA6BAC">
              <w:rPr>
                <w:sz w:val="20"/>
                <w:szCs w:val="20"/>
              </w:rPr>
              <w:tab/>
              <w:t>место</w:t>
            </w:r>
            <w:r w:rsidRPr="00CA6BAC">
              <w:rPr>
                <w:sz w:val="20"/>
                <w:szCs w:val="20"/>
              </w:rPr>
              <w:tab/>
              <w:t xml:space="preserve">в </w:t>
            </w:r>
            <w:r w:rsidRPr="00CA6BAC">
              <w:rPr>
                <w:spacing w:val="-1"/>
                <w:sz w:val="20"/>
                <w:szCs w:val="20"/>
              </w:rPr>
              <w:t>Интернет-</w:t>
            </w:r>
            <w:r w:rsidRPr="00CA6BAC">
              <w:rPr>
                <w:spacing w:val="-52"/>
                <w:sz w:val="20"/>
                <w:szCs w:val="20"/>
              </w:rPr>
              <w:t xml:space="preserve"> </w:t>
            </w:r>
            <w:r w:rsidRPr="00CA6BAC">
              <w:rPr>
                <w:sz w:val="20"/>
                <w:szCs w:val="20"/>
              </w:rPr>
              <w:t>конкурсе</w:t>
            </w:r>
          </w:p>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(один</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конкурс</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месяц)</w:t>
            </w:r>
          </w:p>
        </w:tc>
        <w:tc>
          <w:tcPr>
            <w:tcW w:w="1247" w:type="dxa"/>
            <w:gridSpan w:val="7"/>
            <w:vMerge w:val="restart"/>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CA6BAC" w:rsidRPr="00CA6BAC" w:rsidTr="009B6AA8">
        <w:trPr>
          <w:trHeight w:val="345"/>
        </w:trPr>
        <w:tc>
          <w:tcPr>
            <w:tcW w:w="1448" w:type="dxa"/>
            <w:vMerge/>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p>
        </w:tc>
        <w:tc>
          <w:tcPr>
            <w:tcW w:w="3271" w:type="dxa"/>
            <w:gridSpan w:val="9"/>
            <w:vMerge/>
            <w:shd w:val="clear" w:color="auto" w:fill="auto"/>
          </w:tcPr>
          <w:p w:rsidR="00CA6BAC" w:rsidRPr="00CA6BAC" w:rsidRDefault="00CA6BAC" w:rsidP="00CA6BAC">
            <w:pPr>
              <w:tabs>
                <w:tab w:val="left" w:pos="1419"/>
                <w:tab w:val="left" w:pos="2235"/>
                <w:tab w:val="left" w:pos="2612"/>
              </w:tabs>
              <w:spacing w:line="242" w:lineRule="auto"/>
              <w:ind w:left="109" w:right="92" w:firstLine="141"/>
              <w:rPr>
                <w:sz w:val="20"/>
                <w:szCs w:val="20"/>
              </w:rPr>
            </w:pPr>
          </w:p>
        </w:tc>
        <w:tc>
          <w:tcPr>
            <w:tcW w:w="1247" w:type="dxa"/>
            <w:gridSpan w:val="7"/>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r>
      <w:tr w:rsidR="00CA6BAC" w:rsidRPr="00CA6BAC" w:rsidTr="009B6AA8">
        <w:trPr>
          <w:trHeight w:val="255"/>
        </w:trPr>
        <w:tc>
          <w:tcPr>
            <w:tcW w:w="1448" w:type="dxa"/>
            <w:vMerge/>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B128F6" w:rsidRDefault="00B128F6" w:rsidP="00CA6BAC">
            <w:pPr>
              <w:suppressLineNumbers/>
              <w:suppressAutoHyphens/>
              <w:autoSpaceDE/>
              <w:autoSpaceDN/>
              <w:rPr>
                <w:rFonts w:eastAsia="SimSun"/>
                <w:kern w:val="1"/>
                <w:sz w:val="20"/>
                <w:szCs w:val="20"/>
                <w:lang w:eastAsia="hi-IN" w:bidi="hi-IN"/>
              </w:rPr>
            </w:pPr>
            <w:r>
              <w:rPr>
                <w:rFonts w:eastAsia="SimSun"/>
                <w:kern w:val="1"/>
                <w:sz w:val="20"/>
                <w:szCs w:val="20"/>
                <w:lang w:eastAsia="hi-IN" w:bidi="hi-IN"/>
              </w:rPr>
              <w:t xml:space="preserve">Смотры-конкурсы на </w:t>
            </w:r>
            <w:r w:rsidR="00CA6BAC" w:rsidRPr="00CA6BAC">
              <w:rPr>
                <w:rFonts w:eastAsia="SimSun"/>
                <w:spacing w:val="-1"/>
                <w:kern w:val="1"/>
                <w:sz w:val="20"/>
                <w:szCs w:val="20"/>
                <w:lang w:eastAsia="hi-IN" w:bidi="hi-IN"/>
              </w:rPr>
              <w:t>уровне</w:t>
            </w:r>
            <w:r w:rsidR="00CA6BAC" w:rsidRPr="00CA6BAC">
              <w:rPr>
                <w:rFonts w:eastAsia="SimSun"/>
                <w:spacing w:val="-52"/>
                <w:kern w:val="1"/>
                <w:sz w:val="20"/>
                <w:szCs w:val="20"/>
                <w:lang w:eastAsia="hi-IN" w:bidi="hi-IN"/>
              </w:rPr>
              <w:t xml:space="preserve"> </w:t>
            </w:r>
            <w:r>
              <w:rPr>
                <w:rFonts w:eastAsia="SimSun"/>
                <w:spacing w:val="-52"/>
                <w:kern w:val="1"/>
                <w:sz w:val="20"/>
                <w:szCs w:val="20"/>
                <w:lang w:eastAsia="hi-IN" w:bidi="hi-IN"/>
              </w:rPr>
              <w:t xml:space="preserve">          </w:t>
            </w:r>
            <w:r>
              <w:rPr>
                <w:rFonts w:eastAsia="SimSun"/>
                <w:kern w:val="1"/>
                <w:sz w:val="20"/>
                <w:szCs w:val="20"/>
                <w:lang w:eastAsia="hi-IN" w:bidi="hi-IN"/>
              </w:rPr>
              <w:t xml:space="preserve"> МБДОУ</w:t>
            </w:r>
          </w:p>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spacing w:val="-1"/>
                <w:kern w:val="1"/>
                <w:sz w:val="20"/>
                <w:szCs w:val="20"/>
                <w:lang w:eastAsia="hi-IN" w:bidi="hi-IN"/>
              </w:rPr>
              <w:lastRenderedPageBreak/>
              <w:t xml:space="preserve"> </w:t>
            </w:r>
            <w:r w:rsidRPr="00CA6BAC">
              <w:rPr>
                <w:rFonts w:eastAsia="SimSun"/>
                <w:i/>
                <w:kern w:val="1"/>
                <w:sz w:val="20"/>
                <w:szCs w:val="20"/>
                <w:lang w:eastAsia="hi-IN" w:bidi="hi-IN"/>
              </w:rPr>
              <w:t>(</w:t>
            </w:r>
            <w:r w:rsidRPr="00CA6BAC">
              <w:rPr>
                <w:rFonts w:eastAsia="SimSun"/>
                <w:i/>
                <w:spacing w:val="-2"/>
                <w:kern w:val="1"/>
                <w:sz w:val="20"/>
                <w:szCs w:val="20"/>
                <w:lang w:eastAsia="hi-IN" w:bidi="hi-IN"/>
              </w:rPr>
              <w:t xml:space="preserve"> </w:t>
            </w:r>
            <w:r w:rsidRPr="00CA6BAC">
              <w:rPr>
                <w:rFonts w:eastAsia="SimSun"/>
                <w:i/>
                <w:kern w:val="1"/>
                <w:sz w:val="20"/>
                <w:szCs w:val="20"/>
                <w:lang w:eastAsia="hi-IN" w:bidi="hi-IN"/>
              </w:rPr>
              <w:t>за каждый)</w:t>
            </w:r>
          </w:p>
        </w:tc>
        <w:tc>
          <w:tcPr>
            <w:tcW w:w="3271" w:type="dxa"/>
            <w:gridSpan w:val="9"/>
            <w:shd w:val="clear" w:color="auto" w:fill="auto"/>
          </w:tcPr>
          <w:p w:rsidR="00CA6BAC" w:rsidRPr="00CA6BAC" w:rsidRDefault="00CA6BAC" w:rsidP="00CA6BAC">
            <w:pPr>
              <w:ind w:left="252" w:right="989"/>
              <w:rPr>
                <w:spacing w:val="-52"/>
                <w:sz w:val="20"/>
                <w:szCs w:val="20"/>
              </w:rPr>
            </w:pPr>
            <w:r w:rsidRPr="00CA6BAC">
              <w:rPr>
                <w:sz w:val="20"/>
                <w:szCs w:val="20"/>
              </w:rPr>
              <w:lastRenderedPageBreak/>
              <w:t>1 балл – участие</w:t>
            </w:r>
            <w:r w:rsidRPr="00CA6BAC">
              <w:rPr>
                <w:spacing w:val="-52"/>
                <w:sz w:val="20"/>
                <w:szCs w:val="20"/>
              </w:rPr>
              <w:t xml:space="preserve"> </w:t>
            </w:r>
          </w:p>
          <w:p w:rsidR="00CA6BAC" w:rsidRPr="00CA6BAC" w:rsidRDefault="00CA6BAC" w:rsidP="00CA6BAC">
            <w:pPr>
              <w:ind w:left="252" w:right="989"/>
              <w:rPr>
                <w:sz w:val="20"/>
                <w:szCs w:val="20"/>
              </w:rPr>
            </w:pPr>
            <w:r w:rsidRPr="00CA6BAC">
              <w:rPr>
                <w:sz w:val="20"/>
                <w:szCs w:val="20"/>
              </w:rPr>
              <w:lastRenderedPageBreak/>
              <w:t>2</w:t>
            </w:r>
            <w:r w:rsidRPr="00CA6BAC">
              <w:rPr>
                <w:spacing w:val="-3"/>
                <w:sz w:val="20"/>
                <w:szCs w:val="20"/>
              </w:rPr>
              <w:t xml:space="preserve"> </w:t>
            </w:r>
            <w:r w:rsidRPr="00CA6BAC">
              <w:rPr>
                <w:sz w:val="20"/>
                <w:szCs w:val="20"/>
              </w:rPr>
              <w:t>балла</w:t>
            </w:r>
            <w:r w:rsidRPr="00CA6BAC">
              <w:rPr>
                <w:spacing w:val="-3"/>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2"/>
                <w:sz w:val="20"/>
                <w:szCs w:val="20"/>
              </w:rPr>
              <w:t xml:space="preserve"> </w:t>
            </w:r>
            <w:r w:rsidRPr="00CA6BAC">
              <w:rPr>
                <w:sz w:val="20"/>
                <w:szCs w:val="20"/>
              </w:rPr>
              <w:t>место</w:t>
            </w:r>
          </w:p>
          <w:p w:rsidR="00CA6BAC" w:rsidRPr="00CA6BAC" w:rsidRDefault="00CA6BAC" w:rsidP="00483142">
            <w:pPr>
              <w:widowControl/>
              <w:numPr>
                <w:ilvl w:val="0"/>
                <w:numId w:val="55"/>
              </w:numPr>
              <w:tabs>
                <w:tab w:val="left" w:pos="418"/>
              </w:tabs>
              <w:suppressAutoHyphens/>
              <w:autoSpaceDE/>
              <w:autoSpaceDN/>
              <w:spacing w:after="12" w:line="251" w:lineRule="exact"/>
              <w:ind w:right="2"/>
              <w:jc w:val="both"/>
              <w:rPr>
                <w:sz w:val="20"/>
                <w:szCs w:val="20"/>
              </w:rPr>
            </w:pPr>
            <w:r w:rsidRPr="00CA6BAC">
              <w:rPr>
                <w:sz w:val="20"/>
                <w:szCs w:val="20"/>
              </w:rPr>
              <w:t>балла</w:t>
            </w:r>
            <w:r w:rsidRPr="00CA6BAC">
              <w:rPr>
                <w:spacing w:val="-1"/>
                <w:sz w:val="20"/>
                <w:szCs w:val="20"/>
              </w:rPr>
              <w:t xml:space="preserve"> </w:t>
            </w:r>
            <w:r w:rsidRPr="00CA6BAC">
              <w:rPr>
                <w:sz w:val="20"/>
                <w:szCs w:val="20"/>
              </w:rPr>
              <w:t>– 2 место</w:t>
            </w:r>
          </w:p>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 xml:space="preserve">    4 балла</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 1 место</w:t>
            </w:r>
          </w:p>
        </w:tc>
        <w:tc>
          <w:tcPr>
            <w:tcW w:w="1247" w:type="dxa"/>
            <w:gridSpan w:val="7"/>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lastRenderedPageBreak/>
              <w:t>1</w:t>
            </w:r>
          </w:p>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lastRenderedPageBreak/>
              <w:t>2</w:t>
            </w:r>
          </w:p>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3</w:t>
            </w:r>
          </w:p>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4</w:t>
            </w:r>
          </w:p>
        </w:tc>
      </w:tr>
      <w:tr w:rsidR="00CA6BAC" w:rsidRPr="00CA6BAC" w:rsidTr="009B6AA8">
        <w:trPr>
          <w:trHeight w:val="255"/>
        </w:trPr>
        <w:tc>
          <w:tcPr>
            <w:tcW w:w="1448" w:type="dxa"/>
            <w:vMerge/>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CA6BAC" w:rsidRPr="00CA6BAC" w:rsidRDefault="00CA6BAC" w:rsidP="00CA6BAC">
            <w:pPr>
              <w:ind w:left="110" w:right="1131"/>
              <w:rPr>
                <w:sz w:val="20"/>
                <w:szCs w:val="20"/>
              </w:rPr>
            </w:pPr>
            <w:r w:rsidRPr="00CA6BAC">
              <w:rPr>
                <w:sz w:val="20"/>
                <w:szCs w:val="20"/>
              </w:rPr>
              <w:t>Профессиональные смотры-</w:t>
            </w:r>
            <w:r w:rsidRPr="00CA6BAC">
              <w:rPr>
                <w:spacing w:val="1"/>
                <w:sz w:val="20"/>
                <w:szCs w:val="20"/>
              </w:rPr>
              <w:t xml:space="preserve"> </w:t>
            </w:r>
            <w:r w:rsidRPr="00CA6BAC">
              <w:rPr>
                <w:sz w:val="20"/>
                <w:szCs w:val="20"/>
              </w:rPr>
              <w:t>конкурсы (независимо от уровня;)</w:t>
            </w:r>
          </w:p>
          <w:p w:rsidR="00CA6BAC" w:rsidRPr="00CA6BAC" w:rsidRDefault="00CA6BAC" w:rsidP="00CA6BAC">
            <w:pPr>
              <w:suppressLineNumbers/>
              <w:suppressAutoHyphens/>
              <w:autoSpaceDE/>
              <w:autoSpaceDN/>
              <w:rPr>
                <w:rFonts w:eastAsia="SimSun"/>
                <w:kern w:val="1"/>
                <w:sz w:val="20"/>
                <w:szCs w:val="20"/>
                <w:lang w:eastAsia="hi-IN" w:bidi="hi-IN"/>
              </w:rPr>
            </w:pPr>
          </w:p>
        </w:tc>
        <w:tc>
          <w:tcPr>
            <w:tcW w:w="3271" w:type="dxa"/>
            <w:gridSpan w:val="9"/>
            <w:shd w:val="clear" w:color="auto" w:fill="auto"/>
          </w:tcPr>
          <w:p w:rsidR="00CA6BAC" w:rsidRPr="00CA6BAC" w:rsidRDefault="00CA6BAC" w:rsidP="00CA6BAC">
            <w:pPr>
              <w:ind w:left="110" w:right="1131"/>
              <w:rPr>
                <w:sz w:val="20"/>
                <w:szCs w:val="20"/>
              </w:rPr>
            </w:pPr>
            <w:r w:rsidRPr="00CA6BAC">
              <w:rPr>
                <w:sz w:val="20"/>
                <w:szCs w:val="20"/>
              </w:rPr>
              <w:t>2</w:t>
            </w:r>
            <w:r w:rsidRPr="00CA6BAC">
              <w:rPr>
                <w:spacing w:val="-3"/>
                <w:sz w:val="20"/>
                <w:szCs w:val="20"/>
              </w:rPr>
              <w:t xml:space="preserve"> </w:t>
            </w:r>
            <w:r w:rsidRPr="00CA6BAC">
              <w:rPr>
                <w:sz w:val="20"/>
                <w:szCs w:val="20"/>
              </w:rPr>
              <w:t>балла</w:t>
            </w:r>
            <w:r w:rsidRPr="00CA6BAC">
              <w:rPr>
                <w:spacing w:val="-2"/>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3"/>
                <w:sz w:val="20"/>
                <w:szCs w:val="20"/>
              </w:rPr>
              <w:t xml:space="preserve"> </w:t>
            </w:r>
            <w:r w:rsidRPr="00CA6BAC">
              <w:rPr>
                <w:sz w:val="20"/>
                <w:szCs w:val="20"/>
              </w:rPr>
              <w:t>место</w:t>
            </w:r>
          </w:p>
          <w:p w:rsidR="00CA6BAC" w:rsidRPr="00CA6BAC" w:rsidRDefault="00CA6BAC" w:rsidP="00483142">
            <w:pPr>
              <w:widowControl/>
              <w:numPr>
                <w:ilvl w:val="0"/>
                <w:numId w:val="56"/>
              </w:numPr>
              <w:tabs>
                <w:tab w:val="left" w:pos="276"/>
              </w:tabs>
              <w:suppressAutoHyphens/>
              <w:autoSpaceDE/>
              <w:autoSpaceDN/>
              <w:spacing w:after="12" w:line="252" w:lineRule="exact"/>
              <w:ind w:right="2"/>
              <w:jc w:val="both"/>
              <w:rPr>
                <w:sz w:val="20"/>
                <w:szCs w:val="20"/>
              </w:rPr>
            </w:pPr>
            <w:r w:rsidRPr="00CA6BAC">
              <w:rPr>
                <w:sz w:val="20"/>
                <w:szCs w:val="20"/>
              </w:rPr>
              <w:t>балла – 2 место</w:t>
            </w:r>
          </w:p>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4 балла – 1 место</w:t>
            </w:r>
          </w:p>
        </w:tc>
        <w:tc>
          <w:tcPr>
            <w:tcW w:w="1247" w:type="dxa"/>
            <w:gridSpan w:val="7"/>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4</w:t>
            </w:r>
          </w:p>
        </w:tc>
      </w:tr>
      <w:tr w:rsidR="00CA6BAC" w:rsidRPr="00CA6BAC" w:rsidTr="009B6AA8">
        <w:trPr>
          <w:trHeight w:val="156"/>
        </w:trPr>
        <w:tc>
          <w:tcPr>
            <w:tcW w:w="1448" w:type="dxa"/>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535" w:type="dxa"/>
            <w:gridSpan w:val="8"/>
            <w:shd w:val="clear" w:color="auto" w:fill="auto"/>
          </w:tcPr>
          <w:p w:rsidR="00CA6BAC" w:rsidRPr="00CA6BAC" w:rsidRDefault="00CA6BAC" w:rsidP="00B128F6">
            <w:pPr>
              <w:suppressLineNumbers/>
              <w:suppressAutoHyphens/>
              <w:autoSpaceDE/>
              <w:autoSpaceDN/>
              <w:rPr>
                <w:rFonts w:eastAsia="SimSun"/>
                <w:bCs/>
                <w:kern w:val="1"/>
                <w:sz w:val="20"/>
                <w:szCs w:val="20"/>
                <w:lang w:eastAsia="hi-IN" w:bidi="hi-IN"/>
              </w:rPr>
            </w:pPr>
            <w:r w:rsidRPr="00CA6BAC">
              <w:rPr>
                <w:rFonts w:eastAsia="SimSun"/>
                <w:kern w:val="1"/>
                <w:sz w:val="20"/>
                <w:szCs w:val="20"/>
                <w:lang w:eastAsia="hi-IN" w:bidi="hi-IN"/>
              </w:rPr>
              <w:t>Участие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РМО</w:t>
            </w:r>
          </w:p>
        </w:tc>
        <w:tc>
          <w:tcPr>
            <w:tcW w:w="3260" w:type="dxa"/>
            <w:gridSpan w:val="8"/>
            <w:shd w:val="clear" w:color="auto" w:fill="auto"/>
          </w:tcPr>
          <w:p w:rsidR="00CA6BAC" w:rsidRPr="00CA6BAC" w:rsidRDefault="00CA6BAC" w:rsidP="00CA6BAC">
            <w:pPr>
              <w:suppressLineNumbers/>
              <w:suppressAutoHyphens/>
              <w:autoSpaceDE/>
              <w:autoSpaceDN/>
              <w:ind w:right="-55"/>
              <w:jc w:val="center"/>
              <w:rPr>
                <w:rFonts w:eastAsia="SimSun"/>
                <w:kern w:val="1"/>
                <w:sz w:val="20"/>
                <w:szCs w:val="20"/>
                <w:lang w:eastAsia="hi-IN" w:bidi="hi-IN"/>
              </w:rPr>
            </w:pPr>
            <w:r w:rsidRPr="00CA6BAC">
              <w:rPr>
                <w:rFonts w:eastAsia="SimSun"/>
                <w:kern w:val="1"/>
                <w:sz w:val="20"/>
                <w:szCs w:val="20"/>
                <w:lang w:eastAsia="hi-IN" w:bidi="hi-IN"/>
              </w:rPr>
              <w:t>Активное</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участие</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(выступление,</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открытое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занятие)</w:t>
            </w:r>
          </w:p>
        </w:tc>
        <w:tc>
          <w:tcPr>
            <w:tcW w:w="1247" w:type="dxa"/>
            <w:gridSpan w:val="7"/>
            <w:shd w:val="clear" w:color="auto" w:fill="auto"/>
          </w:tcPr>
          <w:p w:rsidR="00CA6BAC" w:rsidRPr="00CA6BAC" w:rsidRDefault="00CA6BAC" w:rsidP="00CA6BAC">
            <w:pPr>
              <w:suppressLineNumbers/>
              <w:suppressAutoHyphens/>
              <w:autoSpaceDE/>
              <w:autoSpaceDN/>
              <w:ind w:right="-55"/>
              <w:jc w:val="center"/>
              <w:rPr>
                <w:rFonts w:eastAsia="SimSun"/>
                <w:bCs/>
                <w:kern w:val="1"/>
                <w:sz w:val="20"/>
                <w:szCs w:val="20"/>
                <w:lang w:eastAsia="hi-IN" w:bidi="hi-IN"/>
              </w:rPr>
            </w:pPr>
            <w:r w:rsidRPr="00CA6BAC">
              <w:rPr>
                <w:rFonts w:eastAsia="SimSun"/>
                <w:bCs/>
                <w:kern w:val="1"/>
                <w:sz w:val="20"/>
                <w:szCs w:val="20"/>
                <w:lang w:eastAsia="hi-IN" w:bidi="hi-IN"/>
              </w:rPr>
              <w:t>2</w:t>
            </w:r>
          </w:p>
        </w:tc>
      </w:tr>
      <w:tr w:rsidR="00CA6BAC" w:rsidRPr="00CA6BAC" w:rsidTr="009B6AA8">
        <w:trPr>
          <w:trHeight w:val="20"/>
        </w:trPr>
        <w:tc>
          <w:tcPr>
            <w:tcW w:w="1448" w:type="dxa"/>
            <w:vMerge w:val="restart"/>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Осуществление</w:t>
            </w:r>
            <w:r w:rsidRPr="00CA6BAC">
              <w:rPr>
                <w:rFonts w:eastAsia="SimSun"/>
                <w:spacing w:val="-53"/>
                <w:kern w:val="1"/>
                <w:sz w:val="20"/>
                <w:szCs w:val="20"/>
                <w:lang w:eastAsia="hi-IN" w:bidi="hi-IN"/>
              </w:rPr>
              <w:t xml:space="preserve"> </w:t>
            </w:r>
            <w:r w:rsidRPr="00CA6BAC">
              <w:rPr>
                <w:rFonts w:eastAsia="SimSun"/>
                <w:kern w:val="1"/>
                <w:sz w:val="20"/>
                <w:szCs w:val="20"/>
                <w:lang w:eastAsia="hi-IN" w:bidi="hi-IN"/>
              </w:rPr>
              <w:t>дополнительных</w:t>
            </w:r>
            <w:r w:rsidRPr="00CA6BAC">
              <w:rPr>
                <w:rFonts w:eastAsia="SimSun"/>
                <w:spacing w:val="-53"/>
                <w:kern w:val="1"/>
                <w:sz w:val="20"/>
                <w:szCs w:val="20"/>
                <w:lang w:eastAsia="hi-IN" w:bidi="hi-IN"/>
              </w:rPr>
              <w:t xml:space="preserve"> </w:t>
            </w:r>
            <w:r w:rsidRPr="00CA6BAC">
              <w:rPr>
                <w:rFonts w:eastAsia="SimSun"/>
                <w:kern w:val="1"/>
                <w:sz w:val="20"/>
                <w:szCs w:val="20"/>
                <w:lang w:eastAsia="hi-IN" w:bidi="hi-IN"/>
              </w:rPr>
              <w:t>работ</w:t>
            </w:r>
          </w:p>
        </w:tc>
        <w:tc>
          <w:tcPr>
            <w:tcW w:w="4535" w:type="dxa"/>
            <w:gridSpan w:val="8"/>
            <w:vMerge w:val="restart"/>
            <w:shd w:val="clear" w:color="auto" w:fill="auto"/>
          </w:tcPr>
          <w:p w:rsidR="00CA6BAC" w:rsidRPr="00CA6BAC" w:rsidRDefault="00CA6BAC" w:rsidP="00CA6BAC">
            <w:pPr>
              <w:suppressLineNumbers/>
              <w:suppressAutoHyphens/>
              <w:autoSpaceDE/>
              <w:autoSpaceDN/>
              <w:jc w:val="center"/>
              <w:rPr>
                <w:rFonts w:eastAsia="SimSun"/>
                <w:bCs/>
                <w:kern w:val="1"/>
                <w:sz w:val="20"/>
                <w:szCs w:val="20"/>
                <w:lang w:eastAsia="hi-IN" w:bidi="hi-IN"/>
              </w:rPr>
            </w:pPr>
            <w:r w:rsidRPr="00CA6BAC">
              <w:rPr>
                <w:rFonts w:eastAsia="SimSun"/>
                <w:kern w:val="1"/>
                <w:sz w:val="20"/>
                <w:szCs w:val="20"/>
                <w:lang w:eastAsia="hi-IN" w:bidi="hi-IN"/>
              </w:rPr>
              <w:t>Расширение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зоны</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обслуживания</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работников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(сверх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функциональных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обязанностей)</w:t>
            </w:r>
          </w:p>
        </w:tc>
        <w:tc>
          <w:tcPr>
            <w:tcW w:w="3260" w:type="dxa"/>
            <w:gridSpan w:val="8"/>
            <w:shd w:val="clear" w:color="auto" w:fill="auto"/>
          </w:tcPr>
          <w:p w:rsidR="00CA6BAC" w:rsidRPr="00CA6BAC" w:rsidRDefault="00CA6BAC" w:rsidP="00CA6BAC">
            <w:pPr>
              <w:tabs>
                <w:tab w:val="left" w:pos="1299"/>
                <w:tab w:val="left" w:pos="1674"/>
                <w:tab w:val="left" w:pos="2571"/>
              </w:tabs>
              <w:spacing w:line="247" w:lineRule="exact"/>
              <w:ind w:left="109" w:firstLine="141"/>
              <w:rPr>
                <w:sz w:val="20"/>
                <w:szCs w:val="20"/>
              </w:rPr>
            </w:pPr>
          </w:p>
        </w:tc>
        <w:tc>
          <w:tcPr>
            <w:tcW w:w="1247" w:type="dxa"/>
            <w:gridSpan w:val="7"/>
            <w:shd w:val="clear" w:color="auto" w:fill="auto"/>
          </w:tcPr>
          <w:p w:rsidR="00CA6BAC" w:rsidRPr="00CA6BAC" w:rsidRDefault="00CA6BAC" w:rsidP="00CA6BAC">
            <w:pPr>
              <w:suppressLineNumbers/>
              <w:suppressAutoHyphens/>
              <w:autoSpaceDE/>
              <w:autoSpaceDN/>
              <w:ind w:right="-55"/>
              <w:jc w:val="center"/>
              <w:rPr>
                <w:rFonts w:eastAsia="SimSun"/>
                <w:bCs/>
                <w:kern w:val="1"/>
                <w:sz w:val="20"/>
                <w:szCs w:val="20"/>
                <w:lang w:eastAsia="hi-IN" w:bidi="hi-IN"/>
              </w:rPr>
            </w:pPr>
          </w:p>
        </w:tc>
      </w:tr>
      <w:tr w:rsidR="00CA6BAC" w:rsidRPr="00CA6BAC" w:rsidTr="009B6AA8">
        <w:trPr>
          <w:trHeight w:val="156"/>
        </w:trPr>
        <w:tc>
          <w:tcPr>
            <w:tcW w:w="1448" w:type="dxa"/>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535" w:type="dxa"/>
            <w:gridSpan w:val="8"/>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3260" w:type="dxa"/>
            <w:gridSpan w:val="8"/>
            <w:vMerge w:val="restart"/>
            <w:shd w:val="clear" w:color="auto" w:fill="auto"/>
          </w:tcPr>
          <w:p w:rsidR="00CA6BAC" w:rsidRPr="00CA6BAC" w:rsidRDefault="00CA6BAC" w:rsidP="00B128F6">
            <w:pPr>
              <w:ind w:left="109" w:right="92"/>
              <w:jc w:val="both"/>
              <w:rPr>
                <w:sz w:val="20"/>
                <w:szCs w:val="20"/>
              </w:rPr>
            </w:pPr>
            <w:r w:rsidRPr="00CA6BAC">
              <w:rPr>
                <w:sz w:val="20"/>
                <w:szCs w:val="20"/>
              </w:rPr>
              <w:t>Участие</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утренниках</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развлечениях</w:t>
            </w:r>
            <w:r w:rsidRPr="00CA6BAC">
              <w:rPr>
                <w:spacing w:val="1"/>
                <w:sz w:val="20"/>
                <w:szCs w:val="20"/>
              </w:rPr>
              <w:t xml:space="preserve"> </w:t>
            </w:r>
          </w:p>
        </w:tc>
        <w:tc>
          <w:tcPr>
            <w:tcW w:w="1247" w:type="dxa"/>
            <w:gridSpan w:val="7"/>
            <w:shd w:val="clear" w:color="auto" w:fill="auto"/>
          </w:tcPr>
          <w:p w:rsidR="00CA6BAC" w:rsidRPr="00CA6BAC" w:rsidRDefault="00CA6BAC" w:rsidP="00CA6BAC">
            <w:pPr>
              <w:suppressLineNumbers/>
              <w:suppressAutoHyphens/>
              <w:autoSpaceDE/>
              <w:autoSpaceDN/>
              <w:ind w:right="-55"/>
              <w:jc w:val="center"/>
              <w:rPr>
                <w:rFonts w:eastAsia="SimSun"/>
                <w:bCs/>
                <w:kern w:val="1"/>
                <w:sz w:val="20"/>
                <w:szCs w:val="20"/>
                <w:lang w:eastAsia="hi-IN" w:bidi="hi-IN"/>
              </w:rPr>
            </w:pPr>
            <w:r w:rsidRPr="00CA6BAC">
              <w:rPr>
                <w:rFonts w:eastAsia="SimSun"/>
                <w:bCs/>
                <w:kern w:val="1"/>
                <w:sz w:val="20"/>
                <w:szCs w:val="20"/>
                <w:lang w:eastAsia="hi-IN" w:bidi="hi-IN"/>
              </w:rPr>
              <w:t>2</w:t>
            </w:r>
          </w:p>
        </w:tc>
      </w:tr>
      <w:tr w:rsidR="00CA6BAC" w:rsidRPr="00CA6BAC" w:rsidTr="009B6AA8">
        <w:trPr>
          <w:trHeight w:val="156"/>
        </w:trPr>
        <w:tc>
          <w:tcPr>
            <w:tcW w:w="1448" w:type="dxa"/>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535" w:type="dxa"/>
            <w:gridSpan w:val="8"/>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3260" w:type="dxa"/>
            <w:gridSpan w:val="8"/>
            <w:vMerge/>
            <w:shd w:val="clear" w:color="auto" w:fill="auto"/>
          </w:tcPr>
          <w:p w:rsidR="00CA6BAC" w:rsidRPr="00CA6BAC" w:rsidRDefault="00CA6BAC" w:rsidP="00CA6BAC">
            <w:pPr>
              <w:tabs>
                <w:tab w:val="left" w:pos="1299"/>
                <w:tab w:val="left" w:pos="1674"/>
                <w:tab w:val="left" w:pos="2571"/>
              </w:tabs>
              <w:spacing w:line="247" w:lineRule="exact"/>
              <w:ind w:left="109" w:firstLine="141"/>
              <w:rPr>
                <w:sz w:val="20"/>
                <w:szCs w:val="20"/>
              </w:rPr>
            </w:pPr>
          </w:p>
        </w:tc>
        <w:tc>
          <w:tcPr>
            <w:tcW w:w="1247" w:type="dxa"/>
            <w:gridSpan w:val="7"/>
            <w:shd w:val="clear" w:color="auto" w:fill="auto"/>
          </w:tcPr>
          <w:p w:rsidR="00CA6BAC" w:rsidRPr="00CA6BAC" w:rsidRDefault="00CA6BAC" w:rsidP="00CA6BAC">
            <w:pPr>
              <w:suppressLineNumbers/>
              <w:suppressAutoHyphens/>
              <w:autoSpaceDE/>
              <w:autoSpaceDN/>
              <w:ind w:right="-55"/>
              <w:jc w:val="center"/>
              <w:rPr>
                <w:rFonts w:eastAsia="SimSun"/>
                <w:bCs/>
                <w:kern w:val="1"/>
                <w:sz w:val="20"/>
                <w:szCs w:val="20"/>
                <w:lang w:eastAsia="hi-IN" w:bidi="hi-IN"/>
              </w:rPr>
            </w:pPr>
          </w:p>
        </w:tc>
      </w:tr>
      <w:tr w:rsidR="00CA6BAC" w:rsidRPr="00CA6BAC" w:rsidTr="009B6AA8">
        <w:trPr>
          <w:trHeight w:val="156"/>
        </w:trPr>
        <w:tc>
          <w:tcPr>
            <w:tcW w:w="1448" w:type="dxa"/>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535" w:type="dxa"/>
            <w:gridSpan w:val="8"/>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Участие</w:t>
            </w:r>
            <w:r w:rsidRPr="00CA6BAC">
              <w:rPr>
                <w:rFonts w:eastAsia="SimSun"/>
                <w:kern w:val="1"/>
                <w:sz w:val="20"/>
                <w:szCs w:val="20"/>
                <w:lang w:eastAsia="hi-IN" w:bidi="hi-IN"/>
              </w:rPr>
              <w:tab/>
              <w:t>в</w:t>
            </w:r>
            <w:r w:rsidRPr="00CA6BAC">
              <w:rPr>
                <w:rFonts w:eastAsia="SimSun"/>
                <w:kern w:val="1"/>
                <w:sz w:val="20"/>
                <w:szCs w:val="20"/>
                <w:lang w:eastAsia="hi-IN" w:bidi="hi-IN"/>
              </w:rPr>
              <w:tab/>
              <w:t>непрофессиональных</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конкурсах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работников</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образования</w:t>
            </w:r>
          </w:p>
        </w:tc>
        <w:tc>
          <w:tcPr>
            <w:tcW w:w="3260" w:type="dxa"/>
            <w:gridSpan w:val="8"/>
            <w:shd w:val="clear" w:color="auto" w:fill="auto"/>
          </w:tcPr>
          <w:p w:rsidR="00CA6BAC" w:rsidRPr="00CA6BAC" w:rsidRDefault="00CA6BAC" w:rsidP="00CA6BAC">
            <w:pPr>
              <w:tabs>
                <w:tab w:val="left" w:pos="1299"/>
                <w:tab w:val="left" w:pos="1674"/>
                <w:tab w:val="left" w:pos="2571"/>
              </w:tabs>
              <w:spacing w:line="247" w:lineRule="exact"/>
              <w:ind w:left="109" w:firstLine="141"/>
              <w:rPr>
                <w:sz w:val="20"/>
                <w:szCs w:val="20"/>
              </w:rPr>
            </w:pPr>
            <w:r w:rsidRPr="00CA6BAC">
              <w:rPr>
                <w:sz w:val="20"/>
                <w:szCs w:val="20"/>
              </w:rPr>
              <w:t>Спартакиады, досуги</w:t>
            </w:r>
            <w:r w:rsidRPr="00CA6BAC">
              <w:rPr>
                <w:sz w:val="20"/>
                <w:szCs w:val="20"/>
              </w:rPr>
              <w:tab/>
            </w:r>
            <w:r w:rsidRPr="00CA6BAC">
              <w:rPr>
                <w:spacing w:val="-1"/>
                <w:sz w:val="20"/>
                <w:szCs w:val="20"/>
              </w:rPr>
              <w:t>творческие</w:t>
            </w:r>
            <w:r w:rsidRPr="00CA6BAC">
              <w:rPr>
                <w:spacing w:val="-53"/>
                <w:sz w:val="20"/>
                <w:szCs w:val="20"/>
              </w:rPr>
              <w:t xml:space="preserve"> </w:t>
            </w:r>
            <w:r w:rsidRPr="00CA6BAC">
              <w:rPr>
                <w:sz w:val="20"/>
                <w:szCs w:val="20"/>
              </w:rPr>
              <w:t>конкурсы,</w:t>
            </w:r>
            <w:r w:rsidRPr="00CA6BAC">
              <w:rPr>
                <w:spacing w:val="1"/>
                <w:sz w:val="20"/>
                <w:szCs w:val="20"/>
              </w:rPr>
              <w:t xml:space="preserve"> </w:t>
            </w:r>
            <w:r w:rsidRPr="00CA6BAC">
              <w:rPr>
                <w:sz w:val="20"/>
                <w:szCs w:val="20"/>
              </w:rPr>
              <w:t>выставки</w:t>
            </w:r>
            <w:r w:rsidRPr="00CA6BAC">
              <w:rPr>
                <w:spacing w:val="1"/>
                <w:sz w:val="20"/>
                <w:szCs w:val="20"/>
              </w:rPr>
              <w:t xml:space="preserve"> </w:t>
            </w:r>
          </w:p>
        </w:tc>
        <w:tc>
          <w:tcPr>
            <w:tcW w:w="1247" w:type="dxa"/>
            <w:gridSpan w:val="7"/>
            <w:shd w:val="clear" w:color="auto" w:fill="auto"/>
          </w:tcPr>
          <w:p w:rsidR="00CA6BAC" w:rsidRPr="00CA6BAC" w:rsidRDefault="00CA6BAC" w:rsidP="00CA6BAC">
            <w:pPr>
              <w:suppressLineNumbers/>
              <w:suppressAutoHyphens/>
              <w:autoSpaceDE/>
              <w:autoSpaceDN/>
              <w:ind w:right="-55"/>
              <w:jc w:val="center"/>
              <w:rPr>
                <w:rFonts w:eastAsia="SimSun"/>
                <w:bCs/>
                <w:kern w:val="1"/>
                <w:sz w:val="20"/>
                <w:szCs w:val="20"/>
                <w:lang w:eastAsia="hi-IN" w:bidi="hi-IN"/>
              </w:rPr>
            </w:pPr>
            <w:r w:rsidRPr="00CA6BAC">
              <w:rPr>
                <w:rFonts w:eastAsia="SimSun"/>
                <w:bCs/>
                <w:kern w:val="1"/>
                <w:sz w:val="20"/>
                <w:szCs w:val="20"/>
                <w:lang w:eastAsia="hi-IN" w:bidi="hi-IN"/>
              </w:rPr>
              <w:t>2</w:t>
            </w:r>
          </w:p>
        </w:tc>
      </w:tr>
      <w:tr w:rsidR="00CA6BAC" w:rsidRPr="00CA6BAC" w:rsidTr="009B6AA8">
        <w:trPr>
          <w:trHeight w:val="262"/>
        </w:trPr>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 xml:space="preserve">Выплаты за качество выполняемых работ </w:t>
            </w:r>
          </w:p>
        </w:tc>
      </w:tr>
      <w:tr w:rsidR="00CA6BAC" w:rsidRPr="00CA6BAC" w:rsidTr="009B6AA8">
        <w:tc>
          <w:tcPr>
            <w:tcW w:w="2547" w:type="dxa"/>
            <w:gridSpan w:val="4"/>
            <w:vMerge w:val="restart"/>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Высокий уровень педагогического мастерства при организации воспитательного процесса</w:t>
            </w:r>
          </w:p>
        </w:tc>
        <w:tc>
          <w:tcPr>
            <w:tcW w:w="3404" w:type="dxa"/>
            <w:gridSpan w:val="3"/>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Выстраивание воспитательного процесса в соответствии с программой воспитания коллектива детей , проведение занятий высокого качества</w:t>
            </w:r>
          </w:p>
        </w:tc>
        <w:tc>
          <w:tcPr>
            <w:tcW w:w="3398" w:type="dxa"/>
            <w:gridSpan w:val="13"/>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 xml:space="preserve">Отсутствие замечаний старшего воспитателя, администрации организации </w:t>
            </w:r>
          </w:p>
        </w:tc>
        <w:tc>
          <w:tcPr>
            <w:tcW w:w="1141"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c>
          <w:tcPr>
            <w:tcW w:w="2547" w:type="dxa"/>
            <w:gridSpan w:val="4"/>
            <w:vMerge/>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p>
        </w:tc>
        <w:tc>
          <w:tcPr>
            <w:tcW w:w="3404" w:type="dxa"/>
            <w:gridSpan w:val="3"/>
            <w:shd w:val="clear" w:color="auto" w:fill="auto"/>
          </w:tcPr>
          <w:p w:rsidR="00CA6BAC" w:rsidRPr="00CA6BAC" w:rsidRDefault="00CA6BAC" w:rsidP="00B128F6">
            <w:pPr>
              <w:ind w:right="91"/>
              <w:jc w:val="both"/>
              <w:rPr>
                <w:sz w:val="20"/>
                <w:szCs w:val="20"/>
              </w:rPr>
            </w:pPr>
            <w:r w:rsidRPr="00CA6BAC">
              <w:rPr>
                <w:sz w:val="20"/>
                <w:szCs w:val="20"/>
              </w:rPr>
              <w:t>Результаты участия воспитанников</w:t>
            </w:r>
            <w:r w:rsidRPr="00CA6BAC">
              <w:rPr>
                <w:spacing w:val="-52"/>
                <w:sz w:val="20"/>
                <w:szCs w:val="20"/>
              </w:rPr>
              <w:t xml:space="preserve"> </w:t>
            </w:r>
            <w:r w:rsidRPr="00CA6BAC">
              <w:rPr>
                <w:sz w:val="20"/>
                <w:szCs w:val="20"/>
              </w:rPr>
              <w:t>(группы</w:t>
            </w:r>
            <w:r w:rsidRPr="00CA6BAC">
              <w:rPr>
                <w:spacing w:val="1"/>
                <w:sz w:val="20"/>
                <w:szCs w:val="20"/>
              </w:rPr>
              <w:t xml:space="preserve"> </w:t>
            </w:r>
            <w:r w:rsidRPr="00CA6BAC">
              <w:rPr>
                <w:sz w:val="20"/>
                <w:szCs w:val="20"/>
              </w:rPr>
              <w:t>воспитанников)</w:t>
            </w:r>
            <w:r w:rsidRPr="00CA6BAC">
              <w:rPr>
                <w:spacing w:val="1"/>
                <w:sz w:val="20"/>
                <w:szCs w:val="20"/>
              </w:rPr>
              <w:t xml:space="preserve"> </w:t>
            </w:r>
            <w:r w:rsidRPr="00CA6BAC">
              <w:rPr>
                <w:sz w:val="20"/>
                <w:szCs w:val="20"/>
              </w:rPr>
              <w:t>в</w:t>
            </w:r>
            <w:r w:rsidRPr="00CA6BAC">
              <w:rPr>
                <w:spacing w:val="-52"/>
                <w:sz w:val="20"/>
                <w:szCs w:val="20"/>
              </w:rPr>
              <w:t xml:space="preserve"> </w:t>
            </w:r>
            <w:r w:rsidRPr="00CA6BAC">
              <w:rPr>
                <w:sz w:val="20"/>
                <w:szCs w:val="20"/>
              </w:rPr>
              <w:t>конкурсах,</w:t>
            </w:r>
            <w:r w:rsidRPr="00CA6BAC">
              <w:rPr>
                <w:spacing w:val="55"/>
                <w:sz w:val="20"/>
                <w:szCs w:val="20"/>
              </w:rPr>
              <w:t xml:space="preserve"> </w:t>
            </w:r>
            <w:r w:rsidRPr="00CA6BAC">
              <w:rPr>
                <w:sz w:val="20"/>
                <w:szCs w:val="20"/>
              </w:rPr>
              <w:t>фестивалях</w:t>
            </w:r>
            <w:r w:rsidRPr="00CA6BAC">
              <w:rPr>
                <w:spacing w:val="2"/>
                <w:sz w:val="20"/>
                <w:szCs w:val="20"/>
              </w:rPr>
              <w:t xml:space="preserve"> </w:t>
            </w:r>
            <w:r w:rsidRPr="00CA6BAC">
              <w:rPr>
                <w:sz w:val="20"/>
                <w:szCs w:val="20"/>
              </w:rPr>
              <w:t>и</w:t>
            </w:r>
            <w:r w:rsidRPr="00CA6BAC">
              <w:rPr>
                <w:spacing w:val="2"/>
                <w:sz w:val="20"/>
                <w:szCs w:val="20"/>
              </w:rPr>
              <w:t xml:space="preserve"> </w:t>
            </w:r>
            <w:r w:rsidRPr="00CA6BAC">
              <w:rPr>
                <w:sz w:val="20"/>
                <w:szCs w:val="20"/>
              </w:rPr>
              <w:t>т.п.</w:t>
            </w:r>
            <w:r w:rsidRPr="00CA6BAC">
              <w:rPr>
                <w:spacing w:val="2"/>
                <w:sz w:val="20"/>
                <w:szCs w:val="20"/>
              </w:rPr>
              <w:t xml:space="preserve"> </w:t>
            </w:r>
            <w:r w:rsidRPr="00CA6BAC">
              <w:rPr>
                <w:sz w:val="20"/>
                <w:szCs w:val="20"/>
              </w:rPr>
              <w:t>(за</w:t>
            </w:r>
          </w:p>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каждый)</w:t>
            </w:r>
          </w:p>
        </w:tc>
        <w:tc>
          <w:tcPr>
            <w:tcW w:w="3398" w:type="dxa"/>
            <w:gridSpan w:val="13"/>
            <w:shd w:val="clear" w:color="auto" w:fill="auto"/>
          </w:tcPr>
          <w:p w:rsidR="00CA6BAC" w:rsidRPr="00CA6BAC" w:rsidRDefault="00CA6BAC" w:rsidP="00483142">
            <w:pPr>
              <w:widowControl/>
              <w:numPr>
                <w:ilvl w:val="0"/>
                <w:numId w:val="57"/>
              </w:numPr>
              <w:tabs>
                <w:tab w:val="left" w:pos="589"/>
              </w:tabs>
              <w:suppressAutoHyphens/>
              <w:autoSpaceDE/>
              <w:autoSpaceDN/>
              <w:spacing w:after="12" w:line="264" w:lineRule="auto"/>
              <w:ind w:right="96"/>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подготовка</w:t>
            </w:r>
            <w:r w:rsidRPr="00CA6BAC">
              <w:rPr>
                <w:spacing w:val="1"/>
                <w:sz w:val="20"/>
                <w:szCs w:val="20"/>
              </w:rPr>
              <w:t xml:space="preserve"> </w:t>
            </w:r>
            <w:r w:rsidRPr="00CA6BAC">
              <w:rPr>
                <w:sz w:val="20"/>
                <w:szCs w:val="20"/>
              </w:rPr>
              <w:t>(независимо от количества</w:t>
            </w:r>
            <w:r w:rsidRPr="00CA6BAC">
              <w:rPr>
                <w:spacing w:val="1"/>
                <w:sz w:val="20"/>
                <w:szCs w:val="20"/>
              </w:rPr>
              <w:t xml:space="preserve"> </w:t>
            </w:r>
            <w:r w:rsidRPr="00CA6BAC">
              <w:rPr>
                <w:sz w:val="20"/>
                <w:szCs w:val="20"/>
              </w:rPr>
              <w:t>воспитанников)</w:t>
            </w:r>
          </w:p>
          <w:p w:rsidR="00CA6BAC" w:rsidRPr="00CA6BAC" w:rsidRDefault="00CA6BAC" w:rsidP="00B128F6">
            <w:pPr>
              <w:tabs>
                <w:tab w:val="left" w:pos="579"/>
              </w:tabs>
              <w:ind w:left="252" w:right="96"/>
              <w:rPr>
                <w:sz w:val="20"/>
                <w:szCs w:val="20"/>
              </w:rPr>
            </w:pPr>
            <w:r w:rsidRPr="00CA6BAC">
              <w:rPr>
                <w:sz w:val="20"/>
                <w:szCs w:val="20"/>
              </w:rPr>
              <w:t>3 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победа</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районном</w:t>
            </w:r>
            <w:r w:rsidRPr="00CA6BAC">
              <w:rPr>
                <w:spacing w:val="-3"/>
                <w:sz w:val="20"/>
                <w:szCs w:val="20"/>
              </w:rPr>
              <w:t xml:space="preserve"> </w:t>
            </w:r>
            <w:r w:rsidRPr="00CA6BAC">
              <w:rPr>
                <w:sz w:val="20"/>
                <w:szCs w:val="20"/>
              </w:rPr>
              <w:t>уровне</w:t>
            </w:r>
            <w:r w:rsidRPr="00CA6BAC">
              <w:rPr>
                <w:spacing w:val="-2"/>
                <w:sz w:val="20"/>
                <w:szCs w:val="20"/>
              </w:rPr>
              <w:t xml:space="preserve"> </w:t>
            </w:r>
            <w:r w:rsidRPr="00CA6BAC">
              <w:rPr>
                <w:sz w:val="20"/>
                <w:szCs w:val="20"/>
              </w:rPr>
              <w:t>(на</w:t>
            </w:r>
            <w:r w:rsidRPr="00CA6BAC">
              <w:rPr>
                <w:spacing w:val="-1"/>
                <w:sz w:val="20"/>
                <w:szCs w:val="20"/>
              </w:rPr>
              <w:t xml:space="preserve"> </w:t>
            </w:r>
            <w:r w:rsidRPr="00CA6BAC">
              <w:rPr>
                <w:sz w:val="20"/>
                <w:szCs w:val="20"/>
              </w:rPr>
              <w:t>всех)</w:t>
            </w:r>
          </w:p>
          <w:p w:rsidR="00CA6BAC" w:rsidRPr="00CA6BAC" w:rsidRDefault="00CA6BAC" w:rsidP="00B128F6">
            <w:pPr>
              <w:tabs>
                <w:tab w:val="left" w:pos="578"/>
                <w:tab w:val="left" w:pos="579"/>
                <w:tab w:val="left" w:pos="1324"/>
                <w:tab w:val="left" w:pos="1651"/>
                <w:tab w:val="left" w:pos="2514"/>
              </w:tabs>
              <w:ind w:left="252" w:right="96"/>
              <w:rPr>
                <w:sz w:val="20"/>
                <w:szCs w:val="20"/>
              </w:rPr>
            </w:pPr>
            <w:r w:rsidRPr="00CA6BAC">
              <w:rPr>
                <w:sz w:val="20"/>
                <w:szCs w:val="20"/>
              </w:rPr>
              <w:t>1</w:t>
            </w:r>
            <w:r w:rsidRPr="00CA6BAC">
              <w:rPr>
                <w:spacing w:val="23"/>
                <w:sz w:val="20"/>
                <w:szCs w:val="20"/>
              </w:rPr>
              <w:t xml:space="preserve"> </w:t>
            </w:r>
            <w:r w:rsidRPr="00CA6BAC">
              <w:rPr>
                <w:sz w:val="20"/>
                <w:szCs w:val="20"/>
              </w:rPr>
              <w:t>балл</w:t>
            </w:r>
            <w:r w:rsidRPr="00CA6BAC">
              <w:rPr>
                <w:spacing w:val="23"/>
                <w:sz w:val="20"/>
                <w:szCs w:val="20"/>
              </w:rPr>
              <w:t xml:space="preserve"> </w:t>
            </w:r>
            <w:r w:rsidRPr="00CA6BAC">
              <w:rPr>
                <w:sz w:val="20"/>
                <w:szCs w:val="20"/>
              </w:rPr>
              <w:t>–в</w:t>
            </w:r>
            <w:r w:rsidRPr="00CA6BAC">
              <w:rPr>
                <w:spacing w:val="22"/>
                <w:sz w:val="20"/>
                <w:szCs w:val="20"/>
              </w:rPr>
              <w:t xml:space="preserve"> </w:t>
            </w:r>
            <w:r w:rsidRPr="00CA6BAC">
              <w:rPr>
                <w:sz w:val="20"/>
                <w:szCs w:val="20"/>
              </w:rPr>
              <w:t>Internet</w:t>
            </w:r>
          </w:p>
          <w:p w:rsidR="00CA6BAC" w:rsidRPr="00CA6BAC" w:rsidRDefault="00CA6BAC" w:rsidP="00B128F6">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конкурсе</w:t>
            </w:r>
            <w:r w:rsidRPr="00CA6BAC">
              <w:rPr>
                <w:rFonts w:eastAsia="SimSun"/>
                <w:spacing w:val="-4"/>
                <w:kern w:val="1"/>
                <w:sz w:val="20"/>
                <w:szCs w:val="20"/>
                <w:lang w:eastAsia="hi-IN" w:bidi="hi-IN"/>
              </w:rPr>
              <w:t xml:space="preserve"> </w:t>
            </w:r>
            <w:r w:rsidRPr="00CA6BAC">
              <w:rPr>
                <w:rFonts w:eastAsia="SimSun"/>
                <w:kern w:val="1"/>
                <w:sz w:val="20"/>
                <w:szCs w:val="20"/>
                <w:lang w:eastAsia="hi-IN" w:bidi="hi-IN"/>
              </w:rPr>
              <w:t>(от УО )</w:t>
            </w:r>
          </w:p>
        </w:tc>
        <w:tc>
          <w:tcPr>
            <w:tcW w:w="1141"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CA6BAC" w:rsidRPr="00CA6BAC" w:rsidTr="009B6AA8">
        <w:tc>
          <w:tcPr>
            <w:tcW w:w="2547" w:type="dxa"/>
            <w:gridSpan w:val="4"/>
            <w:tcBorders>
              <w:bottom w:val="single" w:sz="4" w:space="0" w:color="auto"/>
            </w:tcBorders>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p>
        </w:tc>
        <w:tc>
          <w:tcPr>
            <w:tcW w:w="3404" w:type="dxa"/>
            <w:gridSpan w:val="3"/>
            <w:tcBorders>
              <w:bottom w:val="single" w:sz="4" w:space="0" w:color="auto"/>
            </w:tcBorders>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r w:rsidRPr="00CA6BAC">
              <w:rPr>
                <w:rFonts w:eastAsia="SimSun"/>
                <w:kern w:val="1"/>
                <w:sz w:val="20"/>
                <w:szCs w:val="20"/>
                <w:lang w:eastAsia="ru-RU" w:bidi="hi-IN"/>
              </w:rPr>
              <w:t>Своевременное информирование руководителя учреждения о  происшествиях с воспитанниками, обучающимися, повлекших причинения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3398" w:type="dxa"/>
            <w:gridSpan w:val="13"/>
            <w:tcBorders>
              <w:bottom w:val="single" w:sz="4" w:space="0" w:color="auto"/>
            </w:tcBorders>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r w:rsidRPr="00CA6BAC">
              <w:rPr>
                <w:rFonts w:eastAsia="SimSun"/>
                <w:kern w:val="1"/>
                <w:sz w:val="20"/>
                <w:szCs w:val="20"/>
                <w:lang w:eastAsia="ru-RU" w:bidi="hi-IN"/>
              </w:rPr>
              <w:t>Отсутствие случаев сокрытия происшествий с воспитанниками, обучающимися</w:t>
            </w:r>
          </w:p>
        </w:tc>
        <w:tc>
          <w:tcPr>
            <w:tcW w:w="1141" w:type="dxa"/>
            <w:gridSpan w:val="4"/>
            <w:tcBorders>
              <w:bottom w:val="single" w:sz="4" w:space="0" w:color="auto"/>
            </w:tcBorders>
            <w:shd w:val="clear" w:color="auto" w:fill="auto"/>
          </w:tcPr>
          <w:p w:rsidR="00CA6BAC" w:rsidRPr="00CA6BAC" w:rsidRDefault="00CA6BAC" w:rsidP="00CA6BAC">
            <w:pPr>
              <w:suppressLineNumbers/>
              <w:suppressAutoHyphens/>
              <w:autoSpaceDE/>
              <w:autoSpaceDN/>
              <w:snapToGrid w:val="0"/>
              <w:jc w:val="center"/>
              <w:rPr>
                <w:rFonts w:eastAsia="SimSun"/>
                <w:kern w:val="1"/>
                <w:sz w:val="20"/>
                <w:szCs w:val="20"/>
                <w:lang w:eastAsia="hi-IN" w:bidi="hi-IN"/>
              </w:rPr>
            </w:pPr>
            <w:r w:rsidRPr="00CA6BAC">
              <w:rPr>
                <w:rFonts w:eastAsia="SimSun"/>
                <w:kern w:val="1"/>
                <w:sz w:val="20"/>
                <w:szCs w:val="20"/>
                <w:lang w:eastAsia="hi-IN" w:bidi="hi-IN"/>
              </w:rPr>
              <w:t>1</w:t>
            </w:r>
          </w:p>
        </w:tc>
      </w:tr>
      <w:tr w:rsidR="00CA6BAC" w:rsidRPr="00CA6BAC" w:rsidTr="009B6AA8">
        <w:tc>
          <w:tcPr>
            <w:tcW w:w="2547" w:type="dxa"/>
            <w:gridSpan w:val="4"/>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p>
        </w:tc>
        <w:tc>
          <w:tcPr>
            <w:tcW w:w="3404" w:type="dxa"/>
            <w:gridSpan w:val="3"/>
            <w:shd w:val="clear" w:color="auto" w:fill="auto"/>
          </w:tcPr>
          <w:p w:rsidR="00B128F6" w:rsidRDefault="00B128F6" w:rsidP="00B128F6">
            <w:pPr>
              <w:ind w:right="92"/>
              <w:jc w:val="both"/>
              <w:rPr>
                <w:sz w:val="20"/>
                <w:szCs w:val="20"/>
              </w:rPr>
            </w:pPr>
          </w:p>
          <w:p w:rsidR="00B128F6" w:rsidRDefault="00B128F6" w:rsidP="00B128F6">
            <w:pPr>
              <w:ind w:right="92"/>
              <w:jc w:val="both"/>
              <w:rPr>
                <w:sz w:val="20"/>
                <w:szCs w:val="20"/>
              </w:rPr>
            </w:pPr>
          </w:p>
          <w:p w:rsidR="00B128F6" w:rsidRDefault="00B128F6" w:rsidP="00B128F6">
            <w:pPr>
              <w:ind w:right="92"/>
              <w:jc w:val="both"/>
              <w:rPr>
                <w:sz w:val="20"/>
                <w:szCs w:val="20"/>
              </w:rPr>
            </w:pPr>
          </w:p>
          <w:p w:rsidR="00B128F6" w:rsidRDefault="00B128F6" w:rsidP="00B128F6">
            <w:pPr>
              <w:ind w:right="92"/>
              <w:jc w:val="both"/>
              <w:rPr>
                <w:sz w:val="20"/>
                <w:szCs w:val="20"/>
              </w:rPr>
            </w:pPr>
          </w:p>
          <w:p w:rsidR="00CA6BAC" w:rsidRPr="00CA6BAC" w:rsidRDefault="00CA6BAC" w:rsidP="00B128F6">
            <w:pPr>
              <w:ind w:right="92"/>
              <w:jc w:val="both"/>
              <w:rPr>
                <w:sz w:val="20"/>
                <w:szCs w:val="20"/>
              </w:rPr>
            </w:pPr>
            <w:r w:rsidRPr="00CA6BAC">
              <w:rPr>
                <w:sz w:val="20"/>
                <w:szCs w:val="20"/>
              </w:rPr>
              <w:t>Высокий</w:t>
            </w:r>
            <w:r w:rsidRPr="00CA6BAC">
              <w:rPr>
                <w:spacing w:val="1"/>
                <w:sz w:val="20"/>
                <w:szCs w:val="20"/>
              </w:rPr>
              <w:t xml:space="preserve"> </w:t>
            </w:r>
            <w:r w:rsidRPr="00CA6BAC">
              <w:rPr>
                <w:sz w:val="20"/>
                <w:szCs w:val="20"/>
              </w:rPr>
              <w:t>уровень</w:t>
            </w:r>
            <w:r w:rsidRPr="00CA6BAC">
              <w:rPr>
                <w:spacing w:val="1"/>
                <w:sz w:val="20"/>
                <w:szCs w:val="20"/>
              </w:rPr>
              <w:t xml:space="preserve"> </w:t>
            </w:r>
            <w:r w:rsidRPr="00CA6BAC">
              <w:rPr>
                <w:sz w:val="20"/>
                <w:szCs w:val="20"/>
              </w:rPr>
              <w:t>исполнительской</w:t>
            </w:r>
            <w:r w:rsidRPr="00CA6BAC">
              <w:rPr>
                <w:spacing w:val="-52"/>
                <w:sz w:val="20"/>
                <w:szCs w:val="20"/>
              </w:rPr>
              <w:t xml:space="preserve"> </w:t>
            </w:r>
            <w:r w:rsidRPr="00CA6BAC">
              <w:rPr>
                <w:sz w:val="20"/>
                <w:szCs w:val="20"/>
              </w:rPr>
              <w:t>дисциплины</w:t>
            </w:r>
            <w:r w:rsidRPr="00CA6BAC">
              <w:rPr>
                <w:spacing w:val="1"/>
                <w:sz w:val="20"/>
                <w:szCs w:val="20"/>
              </w:rPr>
              <w:t xml:space="preserve"> </w:t>
            </w:r>
            <w:r w:rsidRPr="00CA6BAC">
              <w:rPr>
                <w:sz w:val="20"/>
                <w:szCs w:val="20"/>
              </w:rPr>
              <w:t>при</w:t>
            </w:r>
            <w:r w:rsidRPr="00CA6BAC">
              <w:rPr>
                <w:spacing w:val="1"/>
                <w:sz w:val="20"/>
                <w:szCs w:val="20"/>
              </w:rPr>
              <w:t xml:space="preserve"> </w:t>
            </w:r>
            <w:r w:rsidRPr="00CA6BAC">
              <w:rPr>
                <w:sz w:val="20"/>
                <w:szCs w:val="20"/>
              </w:rPr>
              <w:t>выполнении</w:t>
            </w:r>
            <w:r w:rsidRPr="00CA6BAC">
              <w:rPr>
                <w:spacing w:val="1"/>
                <w:sz w:val="20"/>
                <w:szCs w:val="20"/>
              </w:rPr>
              <w:t xml:space="preserve"> </w:t>
            </w:r>
            <w:r w:rsidRPr="00CA6BAC">
              <w:rPr>
                <w:sz w:val="20"/>
                <w:szCs w:val="20"/>
              </w:rPr>
              <w:t>работ,</w:t>
            </w:r>
            <w:r w:rsidRPr="00CA6BAC">
              <w:rPr>
                <w:spacing w:val="-52"/>
                <w:sz w:val="20"/>
                <w:szCs w:val="20"/>
              </w:rPr>
              <w:t xml:space="preserve"> </w:t>
            </w:r>
            <w:r w:rsidRPr="00CA6BAC">
              <w:rPr>
                <w:sz w:val="20"/>
                <w:szCs w:val="20"/>
              </w:rPr>
              <w:t>не</w:t>
            </w:r>
            <w:r w:rsidRPr="00CA6BAC">
              <w:rPr>
                <w:spacing w:val="32"/>
                <w:sz w:val="20"/>
                <w:szCs w:val="20"/>
              </w:rPr>
              <w:t xml:space="preserve"> </w:t>
            </w:r>
            <w:r w:rsidRPr="00CA6BAC">
              <w:rPr>
                <w:sz w:val="20"/>
                <w:szCs w:val="20"/>
              </w:rPr>
              <w:t>входящих</w:t>
            </w:r>
            <w:r w:rsidRPr="00CA6BAC">
              <w:rPr>
                <w:spacing w:val="29"/>
                <w:sz w:val="20"/>
                <w:szCs w:val="20"/>
              </w:rPr>
              <w:t xml:space="preserve"> </w:t>
            </w:r>
            <w:r w:rsidRPr="00CA6BAC">
              <w:rPr>
                <w:sz w:val="20"/>
                <w:szCs w:val="20"/>
              </w:rPr>
              <w:t>в</w:t>
            </w:r>
            <w:r w:rsidRPr="00CA6BAC">
              <w:rPr>
                <w:spacing w:val="28"/>
                <w:sz w:val="20"/>
                <w:szCs w:val="20"/>
              </w:rPr>
              <w:t xml:space="preserve"> </w:t>
            </w:r>
            <w:r w:rsidRPr="00CA6BAC">
              <w:rPr>
                <w:sz w:val="20"/>
                <w:szCs w:val="20"/>
              </w:rPr>
              <w:t>должностные</w:t>
            </w:r>
          </w:p>
          <w:p w:rsidR="00CA6BAC" w:rsidRPr="00CA6BAC" w:rsidRDefault="00CA6BAC" w:rsidP="00CA6BAC">
            <w:pPr>
              <w:suppressLineNumbers/>
              <w:suppressAutoHyphens/>
              <w:autoSpaceDE/>
              <w:autoSpaceDN/>
              <w:snapToGrid w:val="0"/>
              <w:rPr>
                <w:rFonts w:eastAsia="SimSun"/>
                <w:kern w:val="1"/>
                <w:sz w:val="20"/>
                <w:szCs w:val="20"/>
                <w:lang w:eastAsia="ru-RU" w:bidi="hi-IN"/>
              </w:rPr>
            </w:pPr>
            <w:r w:rsidRPr="00CA6BAC">
              <w:rPr>
                <w:rFonts w:eastAsia="SimSun"/>
                <w:kern w:val="1"/>
                <w:sz w:val="20"/>
                <w:szCs w:val="20"/>
                <w:lang w:eastAsia="hi-IN" w:bidi="hi-IN"/>
              </w:rPr>
              <w:t>обязанности</w:t>
            </w:r>
          </w:p>
        </w:tc>
        <w:tc>
          <w:tcPr>
            <w:tcW w:w="3398" w:type="dxa"/>
            <w:gridSpan w:val="13"/>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ru-RU" w:bidi="hi-IN"/>
              </w:rPr>
            </w:pPr>
            <w:r w:rsidRPr="00CA6BAC">
              <w:rPr>
                <w:rFonts w:eastAsia="SimSun"/>
                <w:kern w:val="1"/>
                <w:sz w:val="20"/>
                <w:szCs w:val="20"/>
                <w:lang w:eastAsia="hi-IN" w:bidi="hi-IN"/>
              </w:rPr>
              <w:t>По распоряжению администрации</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(за</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каждое)</w:t>
            </w:r>
          </w:p>
        </w:tc>
        <w:tc>
          <w:tcPr>
            <w:tcW w:w="1141" w:type="dxa"/>
            <w:gridSpan w:val="4"/>
            <w:shd w:val="clear" w:color="auto" w:fill="auto"/>
          </w:tcPr>
          <w:p w:rsidR="00CA6BAC" w:rsidRPr="00CA6BAC" w:rsidRDefault="00CA6BAC" w:rsidP="00CA6BAC">
            <w:pPr>
              <w:suppressLineNumbers/>
              <w:suppressAutoHyphens/>
              <w:autoSpaceDE/>
              <w:autoSpaceDN/>
              <w:snapToGrid w:val="0"/>
              <w:jc w:val="center"/>
              <w:rPr>
                <w:rFonts w:eastAsia="SimSun"/>
                <w:kern w:val="1"/>
                <w:sz w:val="20"/>
                <w:szCs w:val="20"/>
                <w:lang w:eastAsia="hi-IN" w:bidi="hi-IN"/>
              </w:rPr>
            </w:pPr>
            <w:r w:rsidRPr="00CA6BAC">
              <w:rPr>
                <w:rFonts w:eastAsia="SimSun"/>
                <w:kern w:val="1"/>
                <w:sz w:val="20"/>
                <w:szCs w:val="20"/>
                <w:lang w:eastAsia="hi-IN" w:bidi="hi-IN"/>
              </w:rPr>
              <w:t>1</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suppressAutoHyphens/>
              <w:autoSpaceDE/>
              <w:autoSpaceDN/>
              <w:jc w:val="center"/>
              <w:rPr>
                <w:rFonts w:eastAsia="SimSun"/>
                <w:b/>
                <w:bCs/>
                <w:kern w:val="1"/>
                <w:sz w:val="20"/>
                <w:szCs w:val="20"/>
                <w:lang w:eastAsia="hi-IN" w:bidi="hi-IN"/>
              </w:rPr>
            </w:pPr>
            <w:r w:rsidRPr="00CA6BAC">
              <w:rPr>
                <w:rFonts w:eastAsia="SimSun"/>
                <w:b/>
                <w:bCs/>
                <w:kern w:val="1"/>
                <w:sz w:val="20"/>
                <w:szCs w:val="20"/>
                <w:lang w:eastAsia="hi-IN" w:bidi="hi-IN"/>
              </w:rPr>
              <w:t>Инструктор по физическому воспитанию</w:t>
            </w:r>
          </w:p>
          <w:p w:rsidR="00CA6BAC" w:rsidRPr="00CA6BAC" w:rsidRDefault="00CA6BAC" w:rsidP="00CA6BAC">
            <w:pPr>
              <w:widowControl/>
              <w:suppressLineNumbers/>
              <w:suppressAutoHyphens/>
              <w:autoSpaceDE/>
              <w:autoSpaceDN/>
              <w:spacing w:after="12" w:line="264" w:lineRule="auto"/>
              <w:ind w:left="576" w:right="2" w:hanging="576"/>
              <w:jc w:val="both"/>
              <w:rPr>
                <w:b/>
                <w:bCs/>
                <w:color w:val="000000"/>
                <w:sz w:val="20"/>
                <w:szCs w:val="20"/>
                <w:lang w:val="en-US" w:eastAsia="ar-SA"/>
              </w:rPr>
            </w:pP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b/>
                <w:bCs/>
                <w:color w:val="000000"/>
                <w:sz w:val="20"/>
                <w:szCs w:val="20"/>
                <w:lang w:eastAsia="ar-SA"/>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694"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B128F6" w:rsidP="00B128F6">
            <w:pPr>
              <w:widowControl/>
              <w:suppressLineNumbers/>
              <w:suppressAutoHyphens/>
              <w:autoSpaceDE/>
              <w:autoSpaceDN/>
              <w:spacing w:after="12" w:line="264" w:lineRule="auto"/>
              <w:ind w:left="576" w:right="2" w:hanging="576"/>
              <w:jc w:val="both"/>
              <w:rPr>
                <w:color w:val="000000"/>
                <w:sz w:val="20"/>
                <w:szCs w:val="20"/>
                <w:lang w:eastAsia="ar-SA"/>
              </w:rPr>
            </w:pPr>
            <w:r>
              <w:rPr>
                <w:color w:val="000000"/>
                <w:sz w:val="20"/>
                <w:szCs w:val="20"/>
                <w:lang w:eastAsia="ar-SA"/>
              </w:rPr>
              <w:t xml:space="preserve">Ведение </w:t>
            </w:r>
            <w:r w:rsidR="00CA6BAC" w:rsidRPr="00CA6BAC">
              <w:rPr>
                <w:color w:val="000000"/>
                <w:sz w:val="20"/>
                <w:szCs w:val="20"/>
                <w:lang w:eastAsia="ar-SA"/>
              </w:rPr>
              <w:t>профессиональной документации(тематическое планирование, рабочие программы)</w:t>
            </w:r>
          </w:p>
        </w:tc>
        <w:tc>
          <w:tcPr>
            <w:tcW w:w="3909" w:type="dxa"/>
            <w:gridSpan w:val="5"/>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Полнота и соответствие нормативным регламентирующим документам</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100%</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3</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694" w:type="dxa"/>
            <w:gridSpan w:val="5"/>
            <w:vMerge/>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3909" w:type="dxa"/>
            <w:gridSpan w:val="5"/>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Участие</w:t>
            </w:r>
            <w:r w:rsidRPr="00CA6BAC">
              <w:rPr>
                <w:color w:val="000000"/>
                <w:spacing w:val="-2"/>
                <w:sz w:val="20"/>
                <w:szCs w:val="20"/>
                <w:lang w:eastAsia="ar-SA"/>
              </w:rPr>
              <w:t xml:space="preserve"> </w:t>
            </w:r>
            <w:r w:rsidRPr="00CA6BAC">
              <w:rPr>
                <w:color w:val="000000"/>
                <w:sz w:val="20"/>
                <w:szCs w:val="20"/>
                <w:lang w:eastAsia="ar-SA"/>
              </w:rPr>
              <w:t>в</w:t>
            </w:r>
            <w:r w:rsidRPr="00CA6BAC">
              <w:rPr>
                <w:color w:val="000000"/>
                <w:spacing w:val="-1"/>
                <w:sz w:val="20"/>
                <w:szCs w:val="20"/>
                <w:lang w:eastAsia="ar-SA"/>
              </w:rPr>
              <w:t xml:space="preserve"> </w:t>
            </w:r>
            <w:r w:rsidRPr="00CA6BAC">
              <w:rPr>
                <w:color w:val="000000"/>
                <w:sz w:val="20"/>
                <w:szCs w:val="20"/>
                <w:lang w:eastAsia="ar-SA"/>
              </w:rPr>
              <w:t>ПМПК</w:t>
            </w:r>
            <w:r w:rsidRPr="00CA6BAC">
              <w:rPr>
                <w:color w:val="000000"/>
                <w:spacing w:val="-3"/>
                <w:sz w:val="20"/>
                <w:szCs w:val="20"/>
                <w:lang w:eastAsia="ar-SA"/>
              </w:rPr>
              <w:t xml:space="preserve"> </w:t>
            </w:r>
            <w:r w:rsidRPr="00CA6BAC">
              <w:rPr>
                <w:color w:val="000000"/>
                <w:sz w:val="20"/>
                <w:szCs w:val="20"/>
                <w:lang w:eastAsia="ar-SA"/>
              </w:rPr>
              <w:t>на</w:t>
            </w:r>
            <w:r w:rsidRPr="00CA6BAC">
              <w:rPr>
                <w:color w:val="000000"/>
                <w:spacing w:val="-2"/>
                <w:sz w:val="20"/>
                <w:szCs w:val="20"/>
                <w:lang w:eastAsia="ar-SA"/>
              </w:rPr>
              <w:t xml:space="preserve"> </w:t>
            </w:r>
            <w:r w:rsidRPr="00CA6BAC">
              <w:rPr>
                <w:color w:val="000000"/>
                <w:sz w:val="20"/>
                <w:szCs w:val="20"/>
                <w:lang w:eastAsia="ar-SA"/>
              </w:rPr>
              <w:t>уровне</w:t>
            </w:r>
            <w:r w:rsidRPr="00CA6BAC">
              <w:rPr>
                <w:color w:val="000000"/>
                <w:spacing w:val="-1"/>
                <w:sz w:val="20"/>
                <w:szCs w:val="20"/>
                <w:lang w:eastAsia="ar-SA"/>
              </w:rPr>
              <w:t xml:space="preserve"> </w:t>
            </w:r>
            <w:r w:rsidRPr="00CA6BAC">
              <w:rPr>
                <w:color w:val="000000"/>
                <w:sz w:val="20"/>
                <w:szCs w:val="20"/>
                <w:lang w:eastAsia="ar-SA"/>
              </w:rPr>
              <w:t>МБДОУ</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Оформление</w:t>
            </w:r>
            <w:r w:rsidRPr="00CA6BAC">
              <w:rPr>
                <w:color w:val="000000"/>
                <w:spacing w:val="-4"/>
                <w:sz w:val="20"/>
                <w:szCs w:val="20"/>
                <w:lang w:val="en-US" w:eastAsia="ar-SA"/>
              </w:rPr>
              <w:t xml:space="preserve"> </w:t>
            </w:r>
            <w:r w:rsidRPr="00CA6BAC">
              <w:rPr>
                <w:color w:val="000000"/>
                <w:sz w:val="20"/>
                <w:szCs w:val="20"/>
                <w:lang w:val="en-US" w:eastAsia="ar-SA"/>
              </w:rPr>
              <w:t>документации</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694" w:type="dxa"/>
            <w:gridSpan w:val="5"/>
            <w:vMerge/>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3909" w:type="dxa"/>
            <w:gridSpan w:val="5"/>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gridSpan w:val="5"/>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Обеспечение занятости детей</w:t>
            </w:r>
          </w:p>
        </w:tc>
        <w:tc>
          <w:tcPr>
            <w:tcW w:w="3909" w:type="dxa"/>
            <w:gridSpan w:val="5"/>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Проведение с детьми занятий.</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постоянно</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2</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gridSpan w:val="5"/>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Организация работы по укреплению здоровья воспитаников</w:t>
            </w:r>
          </w:p>
        </w:tc>
        <w:tc>
          <w:tcPr>
            <w:tcW w:w="3909" w:type="dxa"/>
            <w:gridSpan w:val="5"/>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Ежедневное проведение закаливающих процедур, соблюдение температурного режима, светового режима</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Отсутствие замечаний медперсонала, администрации организации, надзорных органов</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2</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b/>
                <w:bCs/>
                <w:color w:val="000000"/>
                <w:sz w:val="20"/>
                <w:szCs w:val="20"/>
                <w:lang w:eastAsia="ar-SA"/>
              </w:rPr>
              <w:t>Выплаты за интенсивность и высокие результаты</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ru-RU"/>
              </w:rPr>
              <w:t>Участие в инновационной деятельности</w:t>
            </w: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Использование</w:t>
            </w:r>
            <w:r w:rsidRPr="00CA6BAC">
              <w:rPr>
                <w:color w:val="000000"/>
                <w:sz w:val="20"/>
                <w:szCs w:val="20"/>
                <w:lang w:val="en-US" w:eastAsia="ar-SA"/>
              </w:rPr>
              <w:tab/>
              <w:t>совреме</w:t>
            </w:r>
            <w:r w:rsidR="009B6AA8">
              <w:rPr>
                <w:color w:val="000000"/>
                <w:sz w:val="20"/>
                <w:szCs w:val="20"/>
                <w:lang w:val="en-US" w:eastAsia="ar-SA"/>
              </w:rPr>
              <w:t>нны</w:t>
            </w:r>
            <w:r w:rsidR="009B6AA8">
              <w:rPr>
                <w:color w:val="000000"/>
                <w:sz w:val="20"/>
                <w:szCs w:val="20"/>
                <w:lang w:eastAsia="ar-SA"/>
              </w:rPr>
              <w:t xml:space="preserve"> </w:t>
            </w:r>
            <w:r w:rsidRPr="00CA6BAC">
              <w:rPr>
                <w:color w:val="000000"/>
                <w:sz w:val="20"/>
                <w:szCs w:val="20"/>
                <w:lang w:val="en-US" w:eastAsia="ar-SA"/>
              </w:rPr>
              <w:t>образовательных</w:t>
            </w:r>
            <w:r w:rsidR="009B6AA8">
              <w:rPr>
                <w:color w:val="000000"/>
                <w:spacing w:val="-1"/>
                <w:sz w:val="20"/>
                <w:szCs w:val="20"/>
                <w:lang w:eastAsia="ar-SA"/>
              </w:rPr>
              <w:t xml:space="preserve"> </w:t>
            </w:r>
            <w:r w:rsidRPr="00CA6BAC">
              <w:rPr>
                <w:color w:val="000000"/>
                <w:sz w:val="20"/>
                <w:szCs w:val="20"/>
                <w:lang w:val="en-US" w:eastAsia="ar-SA"/>
              </w:rPr>
              <w:t>технологий</w:t>
            </w: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tabs>
                <w:tab w:val="left" w:pos="2593"/>
              </w:tabs>
              <w:spacing w:line="247" w:lineRule="exact"/>
              <w:ind w:left="109"/>
              <w:rPr>
                <w:sz w:val="20"/>
                <w:szCs w:val="20"/>
              </w:rPr>
            </w:pPr>
            <w:r w:rsidRPr="00CA6BAC">
              <w:rPr>
                <w:sz w:val="20"/>
                <w:szCs w:val="20"/>
              </w:rPr>
              <w:t>Презентация проектной</w:t>
            </w:r>
          </w:p>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eastAsia="ar-SA"/>
              </w:rPr>
            </w:pPr>
            <w:r w:rsidRPr="00CA6BAC">
              <w:rPr>
                <w:color w:val="000000"/>
                <w:sz w:val="20"/>
                <w:szCs w:val="20"/>
                <w:lang w:eastAsia="ar-SA"/>
              </w:rPr>
              <w:t>деятельности,</w:t>
            </w:r>
            <w:r w:rsidRPr="00CA6BAC">
              <w:rPr>
                <w:color w:val="000000"/>
                <w:sz w:val="20"/>
                <w:szCs w:val="20"/>
                <w:lang w:eastAsia="ar-SA"/>
              </w:rPr>
              <w:tab/>
            </w:r>
            <w:r w:rsidRPr="00CA6BAC">
              <w:rPr>
                <w:color w:val="000000"/>
                <w:spacing w:val="-1"/>
                <w:sz w:val="20"/>
                <w:szCs w:val="20"/>
                <w:lang w:eastAsia="ar-SA"/>
              </w:rPr>
              <w:t>представление</w:t>
            </w:r>
            <w:r w:rsidRPr="00CA6BAC">
              <w:rPr>
                <w:color w:val="000000"/>
                <w:spacing w:val="-52"/>
                <w:sz w:val="20"/>
                <w:szCs w:val="20"/>
                <w:lang w:eastAsia="ar-SA"/>
              </w:rPr>
              <w:t xml:space="preserve"> </w:t>
            </w:r>
            <w:r w:rsidRPr="00CA6BAC">
              <w:rPr>
                <w:color w:val="000000"/>
                <w:sz w:val="20"/>
                <w:szCs w:val="20"/>
                <w:lang w:eastAsia="ar-SA"/>
              </w:rPr>
              <w:t>педагогического</w:t>
            </w:r>
            <w:r w:rsidRPr="00CA6BAC">
              <w:rPr>
                <w:color w:val="000000"/>
                <w:spacing w:val="-1"/>
                <w:sz w:val="20"/>
                <w:szCs w:val="20"/>
                <w:lang w:eastAsia="ar-SA"/>
              </w:rPr>
              <w:t xml:space="preserve"> </w:t>
            </w:r>
            <w:r w:rsidRPr="00CA6BAC">
              <w:rPr>
                <w:color w:val="000000"/>
                <w:sz w:val="20"/>
                <w:szCs w:val="20"/>
                <w:lang w:eastAsia="ar-SA"/>
              </w:rPr>
              <w:t>опыта</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r w:rsidRPr="00CA6BAC">
              <w:rPr>
                <w:color w:val="000000"/>
                <w:sz w:val="20"/>
                <w:szCs w:val="20"/>
                <w:lang w:val="en-US" w:eastAsia="ar-SA"/>
              </w:rPr>
              <w:t>1</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Организация здоровье сберегающей воспитывающей среды</w:t>
            </w: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Отсутствие травм, несчастных случаев</w:t>
            </w: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r w:rsidRPr="00CA6BAC">
              <w:rPr>
                <w:color w:val="000000"/>
                <w:sz w:val="20"/>
                <w:szCs w:val="20"/>
                <w:lang w:val="en-US" w:eastAsia="ar-SA"/>
              </w:rPr>
              <w:t>2</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
        </w:trPr>
        <w:tc>
          <w:tcPr>
            <w:tcW w:w="254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Эффективность работы с родителями</w:t>
            </w:r>
          </w:p>
        </w:tc>
        <w:tc>
          <w:tcPr>
            <w:tcW w:w="4092"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tabs>
                <w:tab w:val="left" w:pos="2629"/>
              </w:tabs>
              <w:spacing w:after="12" w:line="247" w:lineRule="exact"/>
              <w:ind w:left="251" w:right="2" w:hanging="576"/>
              <w:jc w:val="center"/>
              <w:rPr>
                <w:color w:val="000000"/>
                <w:sz w:val="20"/>
                <w:szCs w:val="20"/>
              </w:rPr>
            </w:pPr>
            <w:r w:rsidRPr="00CA6BAC">
              <w:rPr>
                <w:color w:val="000000"/>
                <w:sz w:val="20"/>
                <w:szCs w:val="20"/>
              </w:rPr>
              <w:t>Своевременное обновление</w:t>
            </w:r>
          </w:p>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rFonts w:eastAsia="Calibri"/>
                <w:color w:val="000000"/>
                <w:sz w:val="20"/>
                <w:szCs w:val="20"/>
              </w:rPr>
              <w:t>информационно-просветительской</w:t>
            </w:r>
            <w:r w:rsidRPr="00CA6BAC">
              <w:rPr>
                <w:rFonts w:eastAsia="Calibri"/>
                <w:color w:val="000000"/>
                <w:spacing w:val="-52"/>
                <w:sz w:val="20"/>
                <w:szCs w:val="20"/>
              </w:rPr>
              <w:t xml:space="preserve"> </w:t>
            </w:r>
            <w:r w:rsidRPr="00CA6BAC">
              <w:rPr>
                <w:rFonts w:eastAsia="Calibri"/>
                <w:color w:val="000000"/>
                <w:sz w:val="20"/>
                <w:szCs w:val="20"/>
              </w:rPr>
              <w:t>среды</w:t>
            </w:r>
            <w:r w:rsidRPr="00CA6BAC">
              <w:rPr>
                <w:rFonts w:eastAsia="Calibri"/>
                <w:color w:val="000000"/>
                <w:spacing w:val="-1"/>
                <w:sz w:val="20"/>
                <w:szCs w:val="20"/>
              </w:rPr>
              <w:t xml:space="preserve"> </w:t>
            </w:r>
            <w:r w:rsidRPr="00CA6BAC">
              <w:rPr>
                <w:rFonts w:eastAsia="Calibri"/>
                <w:color w:val="000000"/>
                <w:sz w:val="20"/>
                <w:szCs w:val="20"/>
              </w:rPr>
              <w:t>для</w:t>
            </w:r>
            <w:r w:rsidRPr="00CA6BAC">
              <w:rPr>
                <w:rFonts w:eastAsia="Calibri"/>
                <w:color w:val="000000"/>
                <w:spacing w:val="-1"/>
                <w:sz w:val="20"/>
                <w:szCs w:val="20"/>
              </w:rPr>
              <w:t xml:space="preserve"> </w:t>
            </w:r>
            <w:r w:rsidRPr="00CA6BAC">
              <w:rPr>
                <w:rFonts w:eastAsia="Calibri"/>
                <w:color w:val="000000"/>
                <w:sz w:val="20"/>
                <w:szCs w:val="20"/>
              </w:rPr>
              <w:t>родителей</w:t>
            </w:r>
          </w:p>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tabs>
                <w:tab w:val="left" w:pos="1901"/>
                <w:tab w:val="left" w:pos="2465"/>
              </w:tabs>
              <w:spacing w:after="12" w:line="247" w:lineRule="exact"/>
              <w:ind w:left="-44" w:right="2" w:hanging="640"/>
              <w:jc w:val="center"/>
              <w:rPr>
                <w:color w:val="000000"/>
                <w:sz w:val="20"/>
                <w:szCs w:val="20"/>
              </w:rPr>
            </w:pPr>
            <w:r w:rsidRPr="00CA6BAC">
              <w:rPr>
                <w:color w:val="000000"/>
                <w:sz w:val="20"/>
                <w:szCs w:val="20"/>
              </w:rPr>
              <w:t>Оформление и пополнение</w:t>
            </w:r>
          </w:p>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rFonts w:eastAsia="Calibri"/>
                <w:color w:val="000000"/>
                <w:sz w:val="20"/>
                <w:szCs w:val="20"/>
              </w:rPr>
              <w:t>информации</w:t>
            </w:r>
            <w:r w:rsidRPr="00CA6BAC">
              <w:rPr>
                <w:rFonts w:eastAsia="Calibri"/>
                <w:color w:val="000000"/>
                <w:spacing w:val="-2"/>
                <w:sz w:val="20"/>
                <w:szCs w:val="20"/>
              </w:rPr>
              <w:t xml:space="preserve"> </w:t>
            </w:r>
            <w:r w:rsidRPr="00CA6BAC">
              <w:rPr>
                <w:rFonts w:eastAsia="Calibri"/>
                <w:color w:val="000000"/>
                <w:sz w:val="20"/>
                <w:szCs w:val="20"/>
              </w:rPr>
              <w:t>в</w:t>
            </w:r>
            <w:r w:rsidRPr="00CA6BAC">
              <w:rPr>
                <w:rFonts w:eastAsia="Calibri"/>
                <w:color w:val="000000"/>
                <w:spacing w:val="-2"/>
                <w:sz w:val="20"/>
                <w:szCs w:val="20"/>
              </w:rPr>
              <w:t xml:space="preserve"> </w:t>
            </w:r>
            <w:r w:rsidRPr="00CA6BAC">
              <w:rPr>
                <w:rFonts w:eastAsia="Calibri"/>
                <w:color w:val="000000"/>
                <w:sz w:val="20"/>
                <w:szCs w:val="20"/>
              </w:rPr>
              <w:t>уголке</w:t>
            </w:r>
            <w:r w:rsidRPr="00CA6BAC">
              <w:rPr>
                <w:rFonts w:eastAsia="Calibri"/>
                <w:color w:val="000000"/>
                <w:spacing w:val="-1"/>
                <w:sz w:val="20"/>
                <w:szCs w:val="20"/>
              </w:rPr>
              <w:t xml:space="preserve"> </w:t>
            </w:r>
            <w:r w:rsidRPr="00CA6BAC">
              <w:rPr>
                <w:rFonts w:eastAsia="Calibri"/>
                <w:color w:val="000000"/>
                <w:sz w:val="20"/>
                <w:szCs w:val="20"/>
              </w:rPr>
              <w:t>«Инструктора»</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r w:rsidRPr="00CA6BAC">
              <w:rPr>
                <w:color w:val="000000"/>
                <w:sz w:val="20"/>
                <w:szCs w:val="20"/>
                <w:lang w:val="en-US" w:eastAsia="ar-SA"/>
              </w:rPr>
              <w:t>1</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p>
        </w:tc>
        <w:tc>
          <w:tcPr>
            <w:tcW w:w="4092" w:type="dxa"/>
            <w:gridSpan w:val="7"/>
            <w:vMerge/>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p>
        </w:tc>
      </w:tr>
      <w:tr w:rsidR="009B6AA8"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B6AA8" w:rsidRPr="00CA6BAC" w:rsidRDefault="009B6AA8"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Развитие</w:t>
            </w:r>
            <w:r w:rsidRPr="00CA6BAC">
              <w:rPr>
                <w:color w:val="000000"/>
                <w:spacing w:val="1"/>
                <w:sz w:val="20"/>
                <w:szCs w:val="20"/>
                <w:lang w:val="en-US" w:eastAsia="ar-SA"/>
              </w:rPr>
              <w:t xml:space="preserve"> </w:t>
            </w:r>
            <w:r w:rsidRPr="00CA6BAC">
              <w:rPr>
                <w:color w:val="000000"/>
                <w:sz w:val="20"/>
                <w:szCs w:val="20"/>
                <w:lang w:val="en-US" w:eastAsia="ar-SA"/>
              </w:rPr>
              <w:t>профессиональн</w:t>
            </w:r>
            <w:r w:rsidRPr="00CA6BAC">
              <w:rPr>
                <w:color w:val="000000"/>
                <w:spacing w:val="-52"/>
                <w:sz w:val="20"/>
                <w:szCs w:val="20"/>
                <w:lang w:val="en-US" w:eastAsia="ar-SA"/>
              </w:rPr>
              <w:t xml:space="preserve"> </w:t>
            </w:r>
            <w:r w:rsidRPr="00CA6BAC">
              <w:rPr>
                <w:color w:val="000000"/>
                <w:sz w:val="20"/>
                <w:szCs w:val="20"/>
                <w:lang w:val="en-US" w:eastAsia="ar-SA"/>
              </w:rPr>
              <w:t>ой компетенции</w:t>
            </w: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9B6AA8" w:rsidRPr="00CA6BAC" w:rsidRDefault="009B6AA8"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Участие</w:t>
            </w:r>
            <w:r w:rsidRPr="00CA6BAC">
              <w:rPr>
                <w:color w:val="000000"/>
                <w:spacing w:val="-1"/>
                <w:sz w:val="20"/>
                <w:szCs w:val="20"/>
                <w:lang w:val="en-US" w:eastAsia="ar-SA"/>
              </w:rPr>
              <w:t xml:space="preserve"> </w:t>
            </w:r>
            <w:r w:rsidRPr="00CA6BAC">
              <w:rPr>
                <w:color w:val="000000"/>
                <w:sz w:val="20"/>
                <w:szCs w:val="20"/>
                <w:lang w:val="en-US" w:eastAsia="ar-SA"/>
              </w:rPr>
              <w:t>в Конкурсах</w:t>
            </w:r>
          </w:p>
        </w:tc>
        <w:tc>
          <w:tcPr>
            <w:tcW w:w="3267" w:type="dxa"/>
            <w:gridSpan w:val="11"/>
            <w:vMerge w:val="restart"/>
            <w:tcBorders>
              <w:top w:val="single" w:sz="4" w:space="0" w:color="auto"/>
              <w:left w:val="single" w:sz="4" w:space="0" w:color="auto"/>
              <w:bottom w:val="single" w:sz="4" w:space="0" w:color="auto"/>
              <w:right w:val="single" w:sz="4" w:space="0" w:color="auto"/>
            </w:tcBorders>
            <w:shd w:val="clear" w:color="auto" w:fill="auto"/>
          </w:tcPr>
          <w:p w:rsidR="009B6AA8" w:rsidRPr="00CA6BAC" w:rsidRDefault="009B6AA8" w:rsidP="00CA6BAC">
            <w:pPr>
              <w:tabs>
                <w:tab w:val="left" w:pos="1419"/>
                <w:tab w:val="left" w:pos="2235"/>
                <w:tab w:val="left" w:pos="2612"/>
              </w:tabs>
              <w:spacing w:line="242" w:lineRule="auto"/>
              <w:ind w:left="109" w:right="92" w:firstLine="141"/>
              <w:rPr>
                <w:sz w:val="20"/>
                <w:szCs w:val="20"/>
              </w:rPr>
            </w:pPr>
            <w:r w:rsidRPr="00CA6BAC">
              <w:rPr>
                <w:sz w:val="20"/>
                <w:szCs w:val="20"/>
              </w:rPr>
              <w:t>Призовое</w:t>
            </w:r>
            <w:r w:rsidRPr="00CA6BAC">
              <w:rPr>
                <w:sz w:val="20"/>
                <w:szCs w:val="20"/>
              </w:rPr>
              <w:tab/>
              <w:t>место</w:t>
            </w:r>
            <w:r w:rsidRPr="00CA6BAC">
              <w:rPr>
                <w:sz w:val="20"/>
                <w:szCs w:val="20"/>
              </w:rPr>
              <w:tab/>
              <w:t xml:space="preserve">в </w:t>
            </w:r>
            <w:r w:rsidRPr="00CA6BAC">
              <w:rPr>
                <w:spacing w:val="-1"/>
                <w:sz w:val="20"/>
                <w:szCs w:val="20"/>
              </w:rPr>
              <w:t>Интернет-</w:t>
            </w:r>
            <w:r w:rsidRPr="00CA6BAC">
              <w:rPr>
                <w:spacing w:val="-52"/>
                <w:sz w:val="20"/>
                <w:szCs w:val="20"/>
              </w:rPr>
              <w:t xml:space="preserve"> </w:t>
            </w:r>
            <w:r w:rsidRPr="00CA6BAC">
              <w:rPr>
                <w:sz w:val="20"/>
                <w:szCs w:val="20"/>
              </w:rPr>
              <w:t>конкурсе</w:t>
            </w:r>
          </w:p>
          <w:p w:rsidR="009B6AA8" w:rsidRPr="00CA6BAC" w:rsidRDefault="009B6AA8"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(один</w:t>
            </w:r>
            <w:r w:rsidRPr="00CA6BAC">
              <w:rPr>
                <w:color w:val="000000"/>
                <w:spacing w:val="-1"/>
                <w:sz w:val="20"/>
                <w:szCs w:val="20"/>
                <w:lang w:eastAsia="ar-SA"/>
              </w:rPr>
              <w:t xml:space="preserve"> </w:t>
            </w:r>
            <w:r w:rsidRPr="00CA6BAC">
              <w:rPr>
                <w:color w:val="000000"/>
                <w:sz w:val="20"/>
                <w:szCs w:val="20"/>
                <w:lang w:eastAsia="ar-SA"/>
              </w:rPr>
              <w:t>конкурс</w:t>
            </w:r>
            <w:r w:rsidRPr="00CA6BAC">
              <w:rPr>
                <w:color w:val="000000"/>
                <w:spacing w:val="-1"/>
                <w:sz w:val="20"/>
                <w:szCs w:val="20"/>
                <w:lang w:eastAsia="ar-SA"/>
              </w:rPr>
              <w:t xml:space="preserve"> </w:t>
            </w:r>
            <w:r w:rsidRPr="00CA6BAC">
              <w:rPr>
                <w:color w:val="000000"/>
                <w:sz w:val="20"/>
                <w:szCs w:val="20"/>
                <w:lang w:eastAsia="ar-SA"/>
              </w:rPr>
              <w:t>в</w:t>
            </w:r>
            <w:r w:rsidRPr="00CA6BAC">
              <w:rPr>
                <w:color w:val="000000"/>
                <w:spacing w:val="-1"/>
                <w:sz w:val="20"/>
                <w:szCs w:val="20"/>
                <w:lang w:eastAsia="ar-SA"/>
              </w:rPr>
              <w:t xml:space="preserve"> </w:t>
            </w:r>
            <w:r w:rsidRPr="00CA6BAC">
              <w:rPr>
                <w:color w:val="000000"/>
                <w:sz w:val="20"/>
                <w:szCs w:val="20"/>
                <w:lang w:eastAsia="ar-SA"/>
              </w:rPr>
              <w:t>месяц)</w:t>
            </w:r>
          </w:p>
        </w:tc>
        <w:tc>
          <w:tcPr>
            <w:tcW w:w="58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B6AA8" w:rsidRPr="00CA6BAC" w:rsidRDefault="009B6AA8"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w:t>
            </w:r>
          </w:p>
        </w:tc>
      </w:tr>
      <w:tr w:rsidR="009B6AA8"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9B6AA8" w:rsidRPr="00CA6BAC" w:rsidRDefault="009B6AA8" w:rsidP="00CA6BAC">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9B6AA8" w:rsidRPr="00CA6BAC" w:rsidRDefault="009B6AA8" w:rsidP="00CA6BAC">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3267" w:type="dxa"/>
            <w:gridSpan w:val="11"/>
            <w:vMerge/>
            <w:tcBorders>
              <w:top w:val="single" w:sz="4" w:space="0" w:color="auto"/>
              <w:left w:val="single" w:sz="4" w:space="0" w:color="auto"/>
              <w:bottom w:val="single" w:sz="4" w:space="0" w:color="auto"/>
              <w:right w:val="single" w:sz="4" w:space="0" w:color="auto"/>
            </w:tcBorders>
            <w:shd w:val="clear" w:color="auto" w:fill="auto"/>
          </w:tcPr>
          <w:p w:rsidR="009B6AA8" w:rsidRPr="00CA6BAC" w:rsidRDefault="009B6AA8" w:rsidP="00CA6BAC">
            <w:pPr>
              <w:tabs>
                <w:tab w:val="left" w:pos="1419"/>
                <w:tab w:val="left" w:pos="2235"/>
                <w:tab w:val="left" w:pos="2612"/>
              </w:tabs>
              <w:spacing w:line="242" w:lineRule="auto"/>
              <w:ind w:left="109" w:right="92" w:firstLine="141"/>
              <w:rPr>
                <w:sz w:val="20"/>
                <w:szCs w:val="20"/>
              </w:rPr>
            </w:pPr>
          </w:p>
        </w:tc>
        <w:tc>
          <w:tcPr>
            <w:tcW w:w="584" w:type="dxa"/>
            <w:gridSpan w:val="2"/>
            <w:vMerge/>
            <w:tcBorders>
              <w:top w:val="single" w:sz="4" w:space="0" w:color="auto"/>
              <w:left w:val="single" w:sz="4" w:space="0" w:color="auto"/>
              <w:bottom w:val="single" w:sz="4" w:space="0" w:color="auto"/>
              <w:right w:val="single" w:sz="4" w:space="0" w:color="auto"/>
            </w:tcBorders>
            <w:shd w:val="clear" w:color="auto" w:fill="auto"/>
          </w:tcPr>
          <w:p w:rsidR="009B6AA8" w:rsidRPr="00CA6BAC" w:rsidRDefault="009B6AA8"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tc>
      </w:tr>
      <w:tr w:rsidR="009B6AA8"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9B6AA8" w:rsidRPr="00CA6BAC" w:rsidRDefault="009B6AA8" w:rsidP="00CA6BAC">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9B6AA8" w:rsidRPr="00CA6BAC" w:rsidRDefault="009B6AA8"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Смотры-конкурсы</w:t>
            </w:r>
            <w:r w:rsidRPr="00CA6BAC">
              <w:rPr>
                <w:color w:val="000000"/>
                <w:sz w:val="20"/>
                <w:szCs w:val="20"/>
                <w:lang w:eastAsia="ar-SA"/>
              </w:rPr>
              <w:tab/>
              <w:t>на</w:t>
            </w:r>
            <w:r w:rsidRPr="00CA6BAC">
              <w:rPr>
                <w:color w:val="000000"/>
                <w:sz w:val="20"/>
                <w:szCs w:val="20"/>
                <w:lang w:eastAsia="ar-SA"/>
              </w:rPr>
              <w:tab/>
            </w:r>
            <w:r w:rsidRPr="00CA6BAC">
              <w:rPr>
                <w:color w:val="000000"/>
                <w:spacing w:val="-1"/>
                <w:sz w:val="20"/>
                <w:szCs w:val="20"/>
                <w:lang w:eastAsia="ar-SA"/>
              </w:rPr>
              <w:t>уровне</w:t>
            </w:r>
            <w:r w:rsidRPr="00CA6BAC">
              <w:rPr>
                <w:color w:val="000000"/>
                <w:spacing w:val="-52"/>
                <w:sz w:val="20"/>
                <w:szCs w:val="20"/>
                <w:lang w:eastAsia="ar-SA"/>
              </w:rPr>
              <w:t xml:space="preserve"> </w:t>
            </w:r>
            <w:r w:rsidRPr="00CA6BAC">
              <w:rPr>
                <w:color w:val="000000"/>
                <w:sz w:val="20"/>
                <w:szCs w:val="20"/>
                <w:lang w:eastAsia="ar-SA"/>
              </w:rPr>
              <w:t>МБДОУ</w:t>
            </w:r>
            <w:r w:rsidRPr="00CA6BAC">
              <w:rPr>
                <w:color w:val="000000"/>
                <w:spacing w:val="-1"/>
                <w:sz w:val="20"/>
                <w:szCs w:val="20"/>
                <w:lang w:eastAsia="ar-SA"/>
              </w:rPr>
              <w:t xml:space="preserve"> </w:t>
            </w:r>
            <w:r w:rsidRPr="00CA6BAC">
              <w:rPr>
                <w:i/>
                <w:color w:val="000000"/>
                <w:sz w:val="20"/>
                <w:szCs w:val="20"/>
                <w:lang w:eastAsia="ar-SA"/>
              </w:rPr>
              <w:t>(</w:t>
            </w:r>
            <w:r w:rsidRPr="00CA6BAC">
              <w:rPr>
                <w:i/>
                <w:color w:val="000000"/>
                <w:spacing w:val="-2"/>
                <w:sz w:val="20"/>
                <w:szCs w:val="20"/>
                <w:lang w:eastAsia="ar-SA"/>
              </w:rPr>
              <w:t xml:space="preserve"> </w:t>
            </w:r>
            <w:r w:rsidRPr="00CA6BAC">
              <w:rPr>
                <w:i/>
                <w:color w:val="000000"/>
                <w:sz w:val="20"/>
                <w:szCs w:val="20"/>
                <w:lang w:eastAsia="ar-SA"/>
              </w:rPr>
              <w:t>за каждый)</w:t>
            </w: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9B6AA8" w:rsidRPr="00CA6BAC" w:rsidRDefault="009B6AA8" w:rsidP="009B6AA8">
            <w:pPr>
              <w:ind w:right="989"/>
              <w:rPr>
                <w:spacing w:val="-52"/>
                <w:sz w:val="20"/>
                <w:szCs w:val="20"/>
              </w:rPr>
            </w:pPr>
            <w:r w:rsidRPr="00CA6BAC">
              <w:rPr>
                <w:sz w:val="20"/>
                <w:szCs w:val="20"/>
              </w:rPr>
              <w:t>1 балл – участие</w:t>
            </w:r>
            <w:r w:rsidRPr="00CA6BAC">
              <w:rPr>
                <w:spacing w:val="-52"/>
                <w:sz w:val="20"/>
                <w:szCs w:val="20"/>
              </w:rPr>
              <w:t xml:space="preserve"> </w:t>
            </w:r>
          </w:p>
          <w:p w:rsidR="009B6AA8" w:rsidRPr="00CA6BAC" w:rsidRDefault="009B6AA8" w:rsidP="009B6AA8">
            <w:pPr>
              <w:ind w:right="989"/>
              <w:rPr>
                <w:sz w:val="20"/>
                <w:szCs w:val="20"/>
              </w:rPr>
            </w:pPr>
            <w:r w:rsidRPr="00CA6BAC">
              <w:rPr>
                <w:sz w:val="20"/>
                <w:szCs w:val="20"/>
              </w:rPr>
              <w:t>2 балла</w:t>
            </w:r>
            <w:r w:rsidRPr="00CA6BAC">
              <w:rPr>
                <w:spacing w:val="-3"/>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2"/>
                <w:sz w:val="20"/>
                <w:szCs w:val="20"/>
              </w:rPr>
              <w:t xml:space="preserve"> </w:t>
            </w:r>
            <w:r w:rsidRPr="00CA6BAC">
              <w:rPr>
                <w:sz w:val="20"/>
                <w:szCs w:val="20"/>
              </w:rPr>
              <w:t>место</w:t>
            </w:r>
          </w:p>
          <w:p w:rsidR="009B6AA8" w:rsidRPr="00CA6BAC" w:rsidRDefault="009B6AA8" w:rsidP="009B6AA8">
            <w:pPr>
              <w:tabs>
                <w:tab w:val="left" w:pos="418"/>
              </w:tabs>
              <w:spacing w:line="251" w:lineRule="exact"/>
              <w:rPr>
                <w:sz w:val="20"/>
                <w:szCs w:val="20"/>
              </w:rPr>
            </w:pPr>
            <w:r w:rsidRPr="00CA6BAC">
              <w:rPr>
                <w:sz w:val="20"/>
                <w:szCs w:val="20"/>
              </w:rPr>
              <w:t>3балла</w:t>
            </w:r>
            <w:r w:rsidRPr="00CA6BAC">
              <w:rPr>
                <w:spacing w:val="-1"/>
                <w:sz w:val="20"/>
                <w:szCs w:val="20"/>
              </w:rPr>
              <w:t xml:space="preserve"> </w:t>
            </w:r>
            <w:r w:rsidRPr="00CA6BAC">
              <w:rPr>
                <w:sz w:val="20"/>
                <w:szCs w:val="20"/>
              </w:rPr>
              <w:t>– 2 место</w:t>
            </w:r>
          </w:p>
          <w:p w:rsidR="009B6AA8" w:rsidRPr="00CA6BAC" w:rsidRDefault="009B6AA8" w:rsidP="009B6AA8">
            <w:pPr>
              <w:widowControl/>
              <w:suppressLineNumbers/>
              <w:suppressAutoHyphens/>
              <w:autoSpaceDE/>
              <w:autoSpaceDN/>
              <w:spacing w:after="12" w:line="264" w:lineRule="auto"/>
              <w:ind w:left="576" w:right="2" w:hanging="576"/>
              <w:rPr>
                <w:color w:val="000000"/>
                <w:sz w:val="20"/>
                <w:szCs w:val="20"/>
                <w:lang w:eastAsia="ar-SA"/>
              </w:rPr>
            </w:pPr>
            <w:r w:rsidRPr="00CA6BAC">
              <w:rPr>
                <w:color w:val="000000"/>
                <w:sz w:val="20"/>
                <w:szCs w:val="20"/>
                <w:lang w:eastAsia="ar-SA"/>
              </w:rPr>
              <w:t>4 балла</w:t>
            </w:r>
            <w:r w:rsidRPr="00CA6BAC">
              <w:rPr>
                <w:color w:val="000000"/>
                <w:spacing w:val="-1"/>
                <w:sz w:val="20"/>
                <w:szCs w:val="20"/>
                <w:lang w:eastAsia="ar-SA"/>
              </w:rPr>
              <w:t xml:space="preserve"> </w:t>
            </w:r>
            <w:r w:rsidRPr="00CA6BAC">
              <w:rPr>
                <w:color w:val="000000"/>
                <w:sz w:val="20"/>
                <w:szCs w:val="20"/>
                <w:lang w:eastAsia="ar-SA"/>
              </w:rPr>
              <w:t>– 1 место</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B6AA8" w:rsidRPr="00CA6BAC" w:rsidRDefault="009B6AA8"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1</w:t>
            </w:r>
          </w:p>
          <w:p w:rsidR="009B6AA8" w:rsidRPr="00CA6BAC" w:rsidRDefault="009B6AA8"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2</w:t>
            </w:r>
          </w:p>
          <w:p w:rsidR="009B6AA8" w:rsidRPr="00CA6BAC" w:rsidRDefault="009B6AA8"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3</w:t>
            </w:r>
          </w:p>
          <w:p w:rsidR="009B6AA8" w:rsidRPr="00CA6BAC" w:rsidRDefault="009B6AA8"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4</w:t>
            </w:r>
          </w:p>
        </w:tc>
      </w:tr>
      <w:tr w:rsidR="009B6AA8"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9B6AA8" w:rsidRPr="00CA6BAC" w:rsidRDefault="009B6AA8" w:rsidP="00CA6BAC">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9B6AA8" w:rsidRPr="00CA6BAC" w:rsidRDefault="009B6AA8" w:rsidP="00CA6BAC">
            <w:pPr>
              <w:ind w:left="110" w:right="1131"/>
              <w:rPr>
                <w:sz w:val="20"/>
                <w:szCs w:val="20"/>
              </w:rPr>
            </w:pPr>
            <w:r w:rsidRPr="00CA6BAC">
              <w:rPr>
                <w:sz w:val="20"/>
                <w:szCs w:val="20"/>
              </w:rPr>
              <w:t>Профессиональные смотры-</w:t>
            </w:r>
            <w:r w:rsidRPr="00CA6BAC">
              <w:rPr>
                <w:spacing w:val="1"/>
                <w:sz w:val="20"/>
                <w:szCs w:val="20"/>
              </w:rPr>
              <w:t xml:space="preserve"> </w:t>
            </w:r>
            <w:r w:rsidRPr="00CA6BAC">
              <w:rPr>
                <w:sz w:val="20"/>
                <w:szCs w:val="20"/>
              </w:rPr>
              <w:t>конкурсы (независимо от уровня; за</w:t>
            </w:r>
            <w:r w:rsidRPr="00CA6BAC">
              <w:rPr>
                <w:spacing w:val="-53"/>
                <w:sz w:val="20"/>
                <w:szCs w:val="20"/>
              </w:rPr>
              <w:t xml:space="preserve"> </w:t>
            </w:r>
            <w:r w:rsidRPr="00CA6BAC">
              <w:rPr>
                <w:sz w:val="20"/>
                <w:szCs w:val="20"/>
              </w:rPr>
              <w:t>каждый)</w:t>
            </w:r>
          </w:p>
          <w:p w:rsidR="009B6AA8" w:rsidRPr="00CA6BAC" w:rsidRDefault="009B6AA8" w:rsidP="00CA6BAC">
            <w:pPr>
              <w:widowControl/>
              <w:suppressLineNumbers/>
              <w:suppressAutoHyphens/>
              <w:autoSpaceDE/>
              <w:autoSpaceDN/>
              <w:spacing w:after="12" w:line="264" w:lineRule="auto"/>
              <w:ind w:left="576" w:right="2" w:hanging="576"/>
              <w:jc w:val="both"/>
              <w:rPr>
                <w:color w:val="000000"/>
                <w:sz w:val="20"/>
                <w:szCs w:val="20"/>
                <w:lang w:eastAsia="ar-SA"/>
              </w:rPr>
            </w:pP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9B6AA8" w:rsidRPr="00CA6BAC" w:rsidRDefault="009B6AA8" w:rsidP="009B6AA8">
            <w:pPr>
              <w:ind w:right="1131"/>
              <w:rPr>
                <w:sz w:val="20"/>
                <w:szCs w:val="20"/>
              </w:rPr>
            </w:pPr>
            <w:r w:rsidRPr="00CA6BAC">
              <w:rPr>
                <w:sz w:val="20"/>
                <w:szCs w:val="20"/>
              </w:rPr>
              <w:t>2</w:t>
            </w:r>
            <w:r w:rsidRPr="00CA6BAC">
              <w:rPr>
                <w:spacing w:val="-3"/>
                <w:sz w:val="20"/>
                <w:szCs w:val="20"/>
              </w:rPr>
              <w:t xml:space="preserve"> </w:t>
            </w:r>
            <w:r w:rsidRPr="00CA6BAC">
              <w:rPr>
                <w:sz w:val="20"/>
                <w:szCs w:val="20"/>
              </w:rPr>
              <w:t>балла</w:t>
            </w:r>
            <w:r w:rsidRPr="00CA6BAC">
              <w:rPr>
                <w:spacing w:val="-2"/>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3"/>
                <w:sz w:val="20"/>
                <w:szCs w:val="20"/>
              </w:rPr>
              <w:t xml:space="preserve"> </w:t>
            </w:r>
            <w:r w:rsidRPr="00CA6BAC">
              <w:rPr>
                <w:sz w:val="20"/>
                <w:szCs w:val="20"/>
              </w:rPr>
              <w:t>место</w:t>
            </w:r>
          </w:p>
          <w:p w:rsidR="009B6AA8" w:rsidRPr="00CA6BAC" w:rsidRDefault="009B6AA8" w:rsidP="00483142">
            <w:pPr>
              <w:widowControl/>
              <w:numPr>
                <w:ilvl w:val="0"/>
                <w:numId w:val="56"/>
              </w:numPr>
              <w:tabs>
                <w:tab w:val="left" w:pos="276"/>
              </w:tabs>
              <w:suppressAutoHyphens/>
              <w:autoSpaceDE/>
              <w:autoSpaceDN/>
              <w:spacing w:after="12" w:line="252" w:lineRule="exact"/>
              <w:ind w:right="2"/>
              <w:jc w:val="both"/>
              <w:rPr>
                <w:sz w:val="20"/>
                <w:szCs w:val="20"/>
              </w:rPr>
            </w:pPr>
            <w:r w:rsidRPr="00CA6BAC">
              <w:rPr>
                <w:sz w:val="20"/>
                <w:szCs w:val="20"/>
              </w:rPr>
              <w:t>балла – 2 место</w:t>
            </w:r>
          </w:p>
          <w:p w:rsidR="009B6AA8" w:rsidRPr="00CA6BAC" w:rsidRDefault="009B6AA8"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4 балла – 1 место</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B6AA8" w:rsidRPr="00CA6BAC" w:rsidRDefault="009B6AA8"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p w:rsidR="009B6AA8" w:rsidRPr="00CA6BAC" w:rsidRDefault="009B6AA8" w:rsidP="009B6AA8">
            <w:pPr>
              <w:widowControl/>
              <w:suppressLineNumbers/>
              <w:suppressAutoHyphens/>
              <w:autoSpaceDE/>
              <w:autoSpaceDN/>
              <w:spacing w:after="12" w:line="264" w:lineRule="auto"/>
              <w:ind w:left="576" w:right="2" w:hanging="576"/>
              <w:rPr>
                <w:color w:val="000000"/>
                <w:sz w:val="20"/>
                <w:szCs w:val="20"/>
                <w:lang w:eastAsia="ar-SA"/>
              </w:rPr>
            </w:pPr>
            <w:r w:rsidRPr="00CA6BAC">
              <w:rPr>
                <w:color w:val="000000"/>
                <w:sz w:val="20"/>
                <w:szCs w:val="20"/>
                <w:lang w:eastAsia="ar-SA"/>
              </w:rPr>
              <w:t>2</w:t>
            </w:r>
          </w:p>
          <w:p w:rsidR="009B6AA8" w:rsidRPr="00CA6BAC" w:rsidRDefault="009B6AA8" w:rsidP="009B6AA8">
            <w:pPr>
              <w:widowControl/>
              <w:suppressLineNumbers/>
              <w:suppressAutoHyphens/>
              <w:autoSpaceDE/>
              <w:autoSpaceDN/>
              <w:spacing w:after="12" w:line="264" w:lineRule="auto"/>
              <w:ind w:left="576" w:right="2" w:hanging="576"/>
              <w:rPr>
                <w:color w:val="000000"/>
                <w:sz w:val="20"/>
                <w:szCs w:val="20"/>
                <w:lang w:eastAsia="ar-SA"/>
              </w:rPr>
            </w:pPr>
            <w:r w:rsidRPr="00CA6BAC">
              <w:rPr>
                <w:color w:val="000000"/>
                <w:sz w:val="20"/>
                <w:szCs w:val="20"/>
                <w:lang w:eastAsia="ar-SA"/>
              </w:rPr>
              <w:t>3</w:t>
            </w:r>
          </w:p>
          <w:p w:rsidR="009B6AA8" w:rsidRPr="00CA6BAC" w:rsidRDefault="009B6AA8" w:rsidP="009B6AA8">
            <w:pPr>
              <w:widowControl/>
              <w:suppressLineNumbers/>
              <w:suppressAutoHyphens/>
              <w:autoSpaceDE/>
              <w:autoSpaceDN/>
              <w:spacing w:after="12" w:line="264" w:lineRule="auto"/>
              <w:ind w:left="576" w:right="2" w:hanging="576"/>
              <w:rPr>
                <w:color w:val="000000"/>
                <w:sz w:val="20"/>
                <w:szCs w:val="20"/>
                <w:lang w:eastAsia="ar-SA"/>
              </w:rPr>
            </w:pPr>
            <w:r w:rsidRPr="00CA6BAC">
              <w:rPr>
                <w:color w:val="000000"/>
                <w:sz w:val="20"/>
                <w:szCs w:val="20"/>
                <w:lang w:eastAsia="ar-SA"/>
              </w:rPr>
              <w:t>4</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9B6AA8">
            <w:pPr>
              <w:widowControl/>
              <w:suppressLineNumbers/>
              <w:suppressAutoHyphens/>
              <w:autoSpaceDE/>
              <w:autoSpaceDN/>
              <w:spacing w:after="12" w:line="264" w:lineRule="auto"/>
              <w:ind w:left="576" w:right="2" w:hanging="576"/>
              <w:rPr>
                <w:b/>
                <w:bCs/>
                <w:color w:val="000000"/>
                <w:sz w:val="20"/>
                <w:szCs w:val="20"/>
                <w:lang w:val="en-US" w:eastAsia="ar-SA"/>
              </w:rPr>
            </w:pPr>
            <w:r w:rsidRPr="00CA6BAC">
              <w:rPr>
                <w:color w:val="000000"/>
                <w:sz w:val="20"/>
                <w:szCs w:val="20"/>
                <w:lang w:val="en-US" w:eastAsia="ar-SA"/>
              </w:rPr>
              <w:t>Участие</w:t>
            </w:r>
            <w:r w:rsidRPr="00CA6BAC">
              <w:rPr>
                <w:color w:val="000000"/>
                <w:spacing w:val="-1"/>
                <w:sz w:val="20"/>
                <w:szCs w:val="20"/>
                <w:lang w:val="en-US" w:eastAsia="ar-SA"/>
              </w:rPr>
              <w:t xml:space="preserve"> </w:t>
            </w:r>
            <w:r w:rsidRPr="00CA6BAC">
              <w:rPr>
                <w:color w:val="000000"/>
                <w:sz w:val="20"/>
                <w:szCs w:val="20"/>
                <w:lang w:val="en-US" w:eastAsia="ar-SA"/>
              </w:rPr>
              <w:t>в</w:t>
            </w:r>
            <w:r w:rsidRPr="00CA6BAC">
              <w:rPr>
                <w:color w:val="000000"/>
                <w:spacing w:val="-1"/>
                <w:sz w:val="20"/>
                <w:szCs w:val="20"/>
                <w:lang w:val="en-US" w:eastAsia="ar-SA"/>
              </w:rPr>
              <w:t xml:space="preserve"> </w:t>
            </w:r>
            <w:r w:rsidRPr="00CA6BAC">
              <w:rPr>
                <w:color w:val="000000"/>
                <w:sz w:val="20"/>
                <w:szCs w:val="20"/>
                <w:lang w:val="en-US" w:eastAsia="ar-SA"/>
              </w:rPr>
              <w:t>РМО</w:t>
            </w:r>
          </w:p>
        </w:tc>
        <w:tc>
          <w:tcPr>
            <w:tcW w:w="4103" w:type="dxa"/>
            <w:gridSpan w:val="8"/>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b/>
                <w:bCs/>
                <w:color w:val="000000"/>
                <w:sz w:val="20"/>
                <w:szCs w:val="20"/>
                <w:lang w:val="en-US" w:eastAsia="ar-SA"/>
              </w:rPr>
            </w:pPr>
          </w:p>
        </w:tc>
        <w:tc>
          <w:tcPr>
            <w:tcW w:w="3256" w:type="dxa"/>
            <w:gridSpan w:val="10"/>
            <w:tcBorders>
              <w:top w:val="single" w:sz="4" w:space="0" w:color="auto"/>
              <w:left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55" w:hanging="576"/>
              <w:jc w:val="center"/>
              <w:rPr>
                <w:b/>
                <w:bCs/>
                <w:color w:val="000000"/>
                <w:sz w:val="20"/>
                <w:szCs w:val="20"/>
                <w:lang w:eastAsia="ar-SA"/>
              </w:rPr>
            </w:pPr>
            <w:r w:rsidRPr="00CA6BAC">
              <w:rPr>
                <w:color w:val="000000"/>
                <w:sz w:val="20"/>
                <w:szCs w:val="20"/>
                <w:lang w:eastAsia="ar-SA"/>
              </w:rPr>
              <w:t>Активное</w:t>
            </w:r>
            <w:r w:rsidRPr="00CA6BAC">
              <w:rPr>
                <w:color w:val="000000"/>
                <w:spacing w:val="2"/>
                <w:sz w:val="20"/>
                <w:szCs w:val="20"/>
                <w:lang w:eastAsia="ar-SA"/>
              </w:rPr>
              <w:t xml:space="preserve"> </w:t>
            </w:r>
            <w:r w:rsidRPr="00CA6BAC">
              <w:rPr>
                <w:color w:val="000000"/>
                <w:sz w:val="20"/>
                <w:szCs w:val="20"/>
                <w:lang w:eastAsia="ar-SA"/>
              </w:rPr>
              <w:t>участие</w:t>
            </w:r>
            <w:r w:rsidRPr="00CA6BAC">
              <w:rPr>
                <w:color w:val="000000"/>
                <w:spacing w:val="2"/>
                <w:sz w:val="20"/>
                <w:szCs w:val="20"/>
                <w:lang w:eastAsia="ar-SA"/>
              </w:rPr>
              <w:t xml:space="preserve"> </w:t>
            </w:r>
            <w:r w:rsidRPr="00CA6BAC">
              <w:rPr>
                <w:color w:val="000000"/>
                <w:sz w:val="20"/>
                <w:szCs w:val="20"/>
                <w:lang w:eastAsia="ar-SA"/>
              </w:rPr>
              <w:t>(выступление,</w:t>
            </w:r>
            <w:r w:rsidRPr="00CA6BAC">
              <w:rPr>
                <w:color w:val="000000"/>
                <w:spacing w:val="-52"/>
                <w:sz w:val="20"/>
                <w:szCs w:val="20"/>
                <w:lang w:eastAsia="ar-SA"/>
              </w:rPr>
              <w:t xml:space="preserve"> </w:t>
            </w:r>
            <w:r w:rsidRPr="00CA6BAC">
              <w:rPr>
                <w:color w:val="000000"/>
                <w:sz w:val="20"/>
                <w:szCs w:val="20"/>
                <w:lang w:eastAsia="ar-SA"/>
              </w:rPr>
              <w:t>открытое</w:t>
            </w:r>
            <w:r w:rsidRPr="00CA6BAC">
              <w:rPr>
                <w:color w:val="000000"/>
                <w:spacing w:val="-1"/>
                <w:sz w:val="20"/>
                <w:szCs w:val="20"/>
                <w:lang w:eastAsia="ar-SA"/>
              </w:rPr>
              <w:t xml:space="preserve"> </w:t>
            </w:r>
            <w:r w:rsidRPr="00CA6BAC">
              <w:rPr>
                <w:color w:val="000000"/>
                <w:sz w:val="20"/>
                <w:szCs w:val="20"/>
                <w:lang w:eastAsia="ar-SA"/>
              </w:rPr>
              <w:t>занятие)</w:t>
            </w:r>
          </w:p>
        </w:tc>
        <w:tc>
          <w:tcPr>
            <w:tcW w:w="584" w:type="dxa"/>
            <w:gridSpan w:val="2"/>
            <w:tcBorders>
              <w:top w:val="single" w:sz="4" w:space="0" w:color="auto"/>
              <w:left w:val="single" w:sz="4" w:space="0" w:color="auto"/>
              <w:right w:val="single" w:sz="4" w:space="0" w:color="auto"/>
            </w:tcBorders>
            <w:shd w:val="clear" w:color="auto" w:fill="auto"/>
          </w:tcPr>
          <w:p w:rsidR="00CA6BAC" w:rsidRPr="00CA6BAC" w:rsidRDefault="00CA6BAC" w:rsidP="009B6AA8">
            <w:pPr>
              <w:widowControl/>
              <w:suppressLineNumbers/>
              <w:suppressAutoHyphens/>
              <w:autoSpaceDE/>
              <w:autoSpaceDN/>
              <w:spacing w:after="12" w:line="264" w:lineRule="auto"/>
              <w:ind w:left="576" w:right="2" w:hanging="576"/>
              <w:rPr>
                <w:bCs/>
                <w:color w:val="000000"/>
                <w:sz w:val="20"/>
                <w:szCs w:val="20"/>
                <w:lang w:eastAsia="ar-SA"/>
              </w:rPr>
            </w:pPr>
            <w:r w:rsidRPr="00CA6BAC">
              <w:rPr>
                <w:bCs/>
                <w:color w:val="000000"/>
                <w:sz w:val="20"/>
                <w:szCs w:val="20"/>
                <w:lang w:val="en-US" w:eastAsia="ar-SA"/>
              </w:rPr>
              <w:t>2</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4"/>
        </w:trPr>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9B6AA8">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Осуществление</w:t>
            </w:r>
            <w:r w:rsidR="009B6AA8">
              <w:rPr>
                <w:color w:val="000000"/>
                <w:spacing w:val="-53"/>
                <w:sz w:val="20"/>
                <w:szCs w:val="20"/>
                <w:lang w:eastAsia="ar-SA"/>
              </w:rPr>
              <w:t xml:space="preserve"> </w:t>
            </w:r>
            <w:r w:rsidRPr="00CA6BAC">
              <w:rPr>
                <w:color w:val="000000"/>
                <w:sz w:val="20"/>
                <w:szCs w:val="20"/>
                <w:lang w:val="en-US" w:eastAsia="ar-SA"/>
              </w:rPr>
              <w:t>дополнительных</w:t>
            </w:r>
            <w:r w:rsidRPr="00CA6BAC">
              <w:rPr>
                <w:color w:val="000000"/>
                <w:spacing w:val="-53"/>
                <w:sz w:val="20"/>
                <w:szCs w:val="20"/>
                <w:lang w:val="en-US" w:eastAsia="ar-SA"/>
              </w:rPr>
              <w:t xml:space="preserve"> </w:t>
            </w:r>
            <w:r w:rsidRPr="00CA6BAC">
              <w:rPr>
                <w:color w:val="000000"/>
                <w:sz w:val="20"/>
                <w:szCs w:val="20"/>
                <w:lang w:val="en-US" w:eastAsia="ar-SA"/>
              </w:rPr>
              <w:t>работ</w:t>
            </w:r>
          </w:p>
        </w:tc>
        <w:tc>
          <w:tcPr>
            <w:tcW w:w="4103" w:type="dxa"/>
            <w:gridSpan w:val="8"/>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b/>
                <w:bCs/>
                <w:color w:val="000000"/>
                <w:sz w:val="20"/>
                <w:szCs w:val="20"/>
                <w:lang w:eastAsia="ar-SA"/>
              </w:rPr>
            </w:pPr>
            <w:r w:rsidRPr="00CA6BAC">
              <w:rPr>
                <w:color w:val="000000"/>
                <w:sz w:val="20"/>
                <w:szCs w:val="20"/>
                <w:lang w:eastAsia="ar-SA"/>
              </w:rPr>
              <w:t>Расширение</w:t>
            </w:r>
            <w:r w:rsidRPr="00CA6BAC">
              <w:rPr>
                <w:color w:val="000000"/>
                <w:spacing w:val="1"/>
                <w:sz w:val="20"/>
                <w:szCs w:val="20"/>
                <w:lang w:eastAsia="ar-SA"/>
              </w:rPr>
              <w:t xml:space="preserve"> </w:t>
            </w:r>
            <w:r w:rsidRPr="00CA6BAC">
              <w:rPr>
                <w:color w:val="000000"/>
                <w:sz w:val="20"/>
                <w:szCs w:val="20"/>
                <w:lang w:eastAsia="ar-SA"/>
              </w:rPr>
              <w:t>зоны</w:t>
            </w:r>
            <w:r w:rsidRPr="00CA6BAC">
              <w:rPr>
                <w:color w:val="000000"/>
                <w:spacing w:val="1"/>
                <w:sz w:val="20"/>
                <w:szCs w:val="20"/>
                <w:lang w:eastAsia="ar-SA"/>
              </w:rPr>
              <w:t xml:space="preserve"> </w:t>
            </w:r>
            <w:r w:rsidRPr="00CA6BAC">
              <w:rPr>
                <w:color w:val="000000"/>
                <w:sz w:val="20"/>
                <w:szCs w:val="20"/>
                <w:lang w:eastAsia="ar-SA"/>
              </w:rPr>
              <w:t>обслуживания</w:t>
            </w:r>
            <w:r w:rsidRPr="00CA6BAC">
              <w:rPr>
                <w:color w:val="000000"/>
                <w:spacing w:val="1"/>
                <w:sz w:val="20"/>
                <w:szCs w:val="20"/>
                <w:lang w:eastAsia="ar-SA"/>
              </w:rPr>
              <w:t xml:space="preserve"> </w:t>
            </w:r>
            <w:r w:rsidRPr="00CA6BAC">
              <w:rPr>
                <w:color w:val="000000"/>
                <w:sz w:val="20"/>
                <w:szCs w:val="20"/>
                <w:lang w:eastAsia="ar-SA"/>
              </w:rPr>
              <w:t>работников</w:t>
            </w:r>
            <w:r w:rsidRPr="00CA6BAC">
              <w:rPr>
                <w:color w:val="000000"/>
                <w:spacing w:val="1"/>
                <w:sz w:val="20"/>
                <w:szCs w:val="20"/>
                <w:lang w:eastAsia="ar-SA"/>
              </w:rPr>
              <w:t xml:space="preserve"> </w:t>
            </w:r>
            <w:r w:rsidRPr="00CA6BAC">
              <w:rPr>
                <w:color w:val="000000"/>
                <w:sz w:val="20"/>
                <w:szCs w:val="20"/>
                <w:lang w:eastAsia="ar-SA"/>
              </w:rPr>
              <w:t>(сверх</w:t>
            </w:r>
            <w:r w:rsidRPr="00CA6BAC">
              <w:rPr>
                <w:color w:val="000000"/>
                <w:spacing w:val="1"/>
                <w:sz w:val="20"/>
                <w:szCs w:val="20"/>
                <w:lang w:eastAsia="ar-SA"/>
              </w:rPr>
              <w:t xml:space="preserve"> </w:t>
            </w:r>
            <w:r w:rsidRPr="00CA6BAC">
              <w:rPr>
                <w:color w:val="000000"/>
                <w:sz w:val="20"/>
                <w:szCs w:val="20"/>
                <w:lang w:eastAsia="ar-SA"/>
              </w:rPr>
              <w:t>функциональных</w:t>
            </w:r>
            <w:r w:rsidRPr="00CA6BAC">
              <w:rPr>
                <w:color w:val="000000"/>
                <w:spacing w:val="1"/>
                <w:sz w:val="20"/>
                <w:szCs w:val="20"/>
                <w:lang w:eastAsia="ar-SA"/>
              </w:rPr>
              <w:t xml:space="preserve"> </w:t>
            </w:r>
            <w:r w:rsidRPr="00CA6BAC">
              <w:rPr>
                <w:color w:val="000000"/>
                <w:sz w:val="20"/>
                <w:szCs w:val="20"/>
                <w:lang w:eastAsia="ar-SA"/>
              </w:rPr>
              <w:t>обязанностей)</w:t>
            </w:r>
          </w:p>
        </w:tc>
        <w:tc>
          <w:tcPr>
            <w:tcW w:w="3256" w:type="dxa"/>
            <w:gridSpan w:val="10"/>
            <w:tcBorders>
              <w:top w:val="single" w:sz="4" w:space="0" w:color="auto"/>
              <w:left w:val="single" w:sz="4" w:space="0" w:color="auto"/>
              <w:right w:val="single" w:sz="4" w:space="0" w:color="auto"/>
            </w:tcBorders>
            <w:shd w:val="clear" w:color="auto" w:fill="auto"/>
          </w:tcPr>
          <w:p w:rsidR="00CA6BAC" w:rsidRPr="00CA6BAC" w:rsidRDefault="00CA6BAC" w:rsidP="00CA6BAC">
            <w:pPr>
              <w:ind w:left="109" w:right="92" w:firstLine="141"/>
              <w:jc w:val="both"/>
              <w:rPr>
                <w:sz w:val="20"/>
                <w:szCs w:val="20"/>
              </w:rPr>
            </w:pPr>
            <w:r w:rsidRPr="00CA6BAC">
              <w:rPr>
                <w:sz w:val="20"/>
                <w:szCs w:val="20"/>
              </w:rPr>
              <w:t>Участие</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утренниках</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развлечениях</w:t>
            </w:r>
            <w:r w:rsidRPr="00CA6BAC">
              <w:rPr>
                <w:spacing w:val="1"/>
                <w:sz w:val="20"/>
                <w:szCs w:val="20"/>
              </w:rPr>
              <w:t xml:space="preserve"> </w:t>
            </w:r>
          </w:p>
          <w:p w:rsidR="00CA6BAC" w:rsidRPr="00CA6BAC" w:rsidRDefault="00CA6BAC" w:rsidP="00CA6BAC">
            <w:pPr>
              <w:tabs>
                <w:tab w:val="left" w:pos="1299"/>
                <w:tab w:val="left" w:pos="1674"/>
                <w:tab w:val="left" w:pos="2571"/>
              </w:tabs>
              <w:spacing w:line="247" w:lineRule="exact"/>
              <w:ind w:left="109" w:firstLine="141"/>
              <w:rPr>
                <w:sz w:val="20"/>
                <w:szCs w:val="20"/>
              </w:rPr>
            </w:pPr>
          </w:p>
        </w:tc>
        <w:tc>
          <w:tcPr>
            <w:tcW w:w="584" w:type="dxa"/>
            <w:gridSpan w:val="2"/>
            <w:tcBorders>
              <w:top w:val="single" w:sz="4" w:space="0" w:color="auto"/>
              <w:left w:val="single" w:sz="4" w:space="0" w:color="auto"/>
              <w:right w:val="single" w:sz="4" w:space="0" w:color="auto"/>
            </w:tcBorders>
            <w:shd w:val="clear" w:color="auto" w:fill="auto"/>
          </w:tcPr>
          <w:p w:rsidR="00CA6BAC" w:rsidRPr="00CA6BAC" w:rsidRDefault="00CA6BAC" w:rsidP="009B6AA8">
            <w:pPr>
              <w:widowControl/>
              <w:suppressLineNumbers/>
              <w:suppressAutoHyphens/>
              <w:autoSpaceDE/>
              <w:autoSpaceDN/>
              <w:spacing w:after="12" w:line="264" w:lineRule="auto"/>
              <w:ind w:left="576" w:right="2" w:hanging="576"/>
              <w:rPr>
                <w:bCs/>
                <w:color w:val="000000"/>
                <w:sz w:val="20"/>
                <w:szCs w:val="20"/>
                <w:lang w:eastAsia="ar-SA"/>
              </w:rPr>
            </w:pPr>
            <w:r w:rsidRPr="00CA6BAC">
              <w:rPr>
                <w:bCs/>
                <w:color w:val="000000"/>
                <w:sz w:val="20"/>
                <w:szCs w:val="20"/>
                <w:lang w:val="en-US" w:eastAsia="ar-SA"/>
              </w:rPr>
              <w:t>2</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4103" w:type="dxa"/>
            <w:gridSpan w:val="8"/>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eastAsia="ar-SA"/>
              </w:rPr>
              <w:t>Участие в проведении ремонтных работ, оформление  музыкального зала и</w:t>
            </w:r>
            <w:r w:rsidRPr="00CA6BAC">
              <w:rPr>
                <w:color w:val="000000"/>
                <w:spacing w:val="1"/>
                <w:sz w:val="20"/>
                <w:szCs w:val="20"/>
                <w:lang w:eastAsia="ar-SA"/>
              </w:rPr>
              <w:t xml:space="preserve"> </w:t>
            </w:r>
            <w:r w:rsidRPr="00CA6BAC">
              <w:rPr>
                <w:color w:val="000000"/>
                <w:sz w:val="20"/>
                <w:szCs w:val="20"/>
                <w:lang w:eastAsia="ar-SA"/>
              </w:rPr>
              <w:t xml:space="preserve">озеленению </w:t>
            </w:r>
            <w:r w:rsidRPr="00CA6BAC">
              <w:rPr>
                <w:color w:val="000000"/>
                <w:spacing w:val="-52"/>
                <w:sz w:val="20"/>
                <w:szCs w:val="20"/>
                <w:lang w:eastAsia="ar-SA"/>
              </w:rPr>
              <w:t xml:space="preserve"> </w:t>
            </w:r>
            <w:r w:rsidRPr="00CA6BAC">
              <w:rPr>
                <w:color w:val="000000"/>
                <w:sz w:val="20"/>
                <w:szCs w:val="20"/>
                <w:lang w:eastAsia="ar-SA"/>
              </w:rPr>
              <w:t>территории</w:t>
            </w:r>
            <w:r w:rsidRPr="00CA6BAC">
              <w:rPr>
                <w:color w:val="000000"/>
                <w:sz w:val="20"/>
                <w:szCs w:val="20"/>
                <w:lang w:val="en-US" w:eastAsia="ar-SA"/>
              </w:rPr>
              <w:t xml:space="preserve"> ДОУ</w:t>
            </w:r>
          </w:p>
        </w:tc>
        <w:tc>
          <w:tcPr>
            <w:tcW w:w="3256" w:type="dxa"/>
            <w:gridSpan w:val="10"/>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tabs>
                <w:tab w:val="left" w:pos="1299"/>
                <w:tab w:val="left" w:pos="1674"/>
                <w:tab w:val="left" w:pos="2571"/>
              </w:tabs>
              <w:spacing w:line="247" w:lineRule="exact"/>
              <w:ind w:left="109" w:firstLine="141"/>
              <w:rPr>
                <w:sz w:val="20"/>
                <w:szCs w:val="20"/>
              </w:rPr>
            </w:pPr>
            <w:r w:rsidRPr="00CA6BAC">
              <w:rPr>
                <w:sz w:val="20"/>
                <w:szCs w:val="20"/>
              </w:rPr>
              <w:t>постоянно</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9B6AA8">
            <w:pPr>
              <w:widowControl/>
              <w:suppressLineNumbers/>
              <w:suppressAutoHyphens/>
              <w:autoSpaceDE/>
              <w:autoSpaceDN/>
              <w:spacing w:after="12" w:line="264" w:lineRule="auto"/>
              <w:ind w:left="576" w:right="2" w:hanging="576"/>
              <w:rPr>
                <w:bCs/>
                <w:color w:val="000000"/>
                <w:sz w:val="20"/>
                <w:szCs w:val="20"/>
                <w:lang w:val="en-US" w:eastAsia="ar-SA"/>
              </w:rPr>
            </w:pPr>
            <w:r w:rsidRPr="00CA6BAC">
              <w:rPr>
                <w:bCs/>
                <w:color w:val="000000"/>
                <w:sz w:val="20"/>
                <w:szCs w:val="20"/>
                <w:lang w:val="en-US" w:eastAsia="ar-SA"/>
              </w:rPr>
              <w:t>2</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4103" w:type="dxa"/>
            <w:gridSpan w:val="8"/>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Участие</w:t>
            </w:r>
            <w:r w:rsidRPr="00CA6BAC">
              <w:rPr>
                <w:color w:val="000000"/>
                <w:sz w:val="20"/>
                <w:szCs w:val="20"/>
                <w:lang w:eastAsia="ar-SA"/>
              </w:rPr>
              <w:tab/>
              <w:t>в</w:t>
            </w:r>
            <w:r w:rsidRPr="00CA6BAC">
              <w:rPr>
                <w:color w:val="000000"/>
                <w:sz w:val="20"/>
                <w:szCs w:val="20"/>
                <w:lang w:eastAsia="ar-SA"/>
              </w:rPr>
              <w:tab/>
              <w:t>непрофессиональных</w:t>
            </w:r>
            <w:r w:rsidRPr="00CA6BAC">
              <w:rPr>
                <w:color w:val="000000"/>
                <w:spacing w:val="-52"/>
                <w:sz w:val="20"/>
                <w:szCs w:val="20"/>
                <w:lang w:eastAsia="ar-SA"/>
              </w:rPr>
              <w:t xml:space="preserve">    </w:t>
            </w:r>
            <w:r w:rsidRPr="00CA6BAC">
              <w:rPr>
                <w:color w:val="000000"/>
                <w:sz w:val="20"/>
                <w:szCs w:val="20"/>
                <w:lang w:eastAsia="ar-SA"/>
              </w:rPr>
              <w:t>конкурсах</w:t>
            </w:r>
            <w:r w:rsidRPr="00CA6BAC">
              <w:rPr>
                <w:color w:val="000000"/>
                <w:spacing w:val="-1"/>
                <w:sz w:val="20"/>
                <w:szCs w:val="20"/>
                <w:lang w:eastAsia="ar-SA"/>
              </w:rPr>
              <w:t xml:space="preserve"> </w:t>
            </w:r>
            <w:r w:rsidRPr="00CA6BAC">
              <w:rPr>
                <w:color w:val="000000"/>
                <w:sz w:val="20"/>
                <w:szCs w:val="20"/>
                <w:lang w:eastAsia="ar-SA"/>
              </w:rPr>
              <w:t>работников</w:t>
            </w:r>
            <w:r w:rsidRPr="00CA6BAC">
              <w:rPr>
                <w:color w:val="000000"/>
                <w:spacing w:val="-2"/>
                <w:sz w:val="20"/>
                <w:szCs w:val="20"/>
                <w:lang w:eastAsia="ar-SA"/>
              </w:rPr>
              <w:t xml:space="preserve"> </w:t>
            </w:r>
            <w:r w:rsidRPr="00CA6BAC">
              <w:rPr>
                <w:color w:val="000000"/>
                <w:sz w:val="20"/>
                <w:szCs w:val="20"/>
                <w:lang w:eastAsia="ar-SA"/>
              </w:rPr>
              <w:t>образования</w:t>
            </w:r>
          </w:p>
        </w:tc>
        <w:tc>
          <w:tcPr>
            <w:tcW w:w="3256" w:type="dxa"/>
            <w:gridSpan w:val="10"/>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tabs>
                <w:tab w:val="left" w:pos="1299"/>
                <w:tab w:val="left" w:pos="1674"/>
                <w:tab w:val="left" w:pos="2571"/>
              </w:tabs>
              <w:spacing w:line="247" w:lineRule="exact"/>
              <w:ind w:left="109" w:firstLine="141"/>
              <w:rPr>
                <w:sz w:val="20"/>
                <w:szCs w:val="20"/>
              </w:rPr>
            </w:pPr>
            <w:r w:rsidRPr="00CA6BAC">
              <w:rPr>
                <w:sz w:val="20"/>
                <w:szCs w:val="20"/>
              </w:rPr>
              <w:t>Спартакиады,</w:t>
            </w:r>
            <w:r w:rsidRPr="00CA6BAC">
              <w:rPr>
                <w:sz w:val="20"/>
                <w:szCs w:val="20"/>
              </w:rPr>
              <w:tab/>
            </w:r>
            <w:r w:rsidRPr="00CA6BAC">
              <w:rPr>
                <w:spacing w:val="-1"/>
                <w:sz w:val="20"/>
                <w:szCs w:val="20"/>
              </w:rPr>
              <w:t>творческие</w:t>
            </w:r>
            <w:r w:rsidRPr="00CA6BAC">
              <w:rPr>
                <w:spacing w:val="-53"/>
                <w:sz w:val="20"/>
                <w:szCs w:val="20"/>
              </w:rPr>
              <w:t xml:space="preserve"> </w:t>
            </w:r>
            <w:r w:rsidRPr="00CA6BAC">
              <w:rPr>
                <w:sz w:val="20"/>
                <w:szCs w:val="20"/>
              </w:rPr>
              <w:t>конкурсы,</w:t>
            </w:r>
            <w:r w:rsidRPr="00CA6BAC">
              <w:rPr>
                <w:spacing w:val="1"/>
                <w:sz w:val="20"/>
                <w:szCs w:val="20"/>
              </w:rPr>
              <w:t xml:space="preserve"> </w:t>
            </w:r>
            <w:r w:rsidRPr="00CA6BAC">
              <w:rPr>
                <w:sz w:val="20"/>
                <w:szCs w:val="20"/>
              </w:rPr>
              <w:t>выставки</w:t>
            </w:r>
            <w:r w:rsidRPr="00CA6BAC">
              <w:rPr>
                <w:spacing w:val="1"/>
                <w:sz w:val="20"/>
                <w:szCs w:val="20"/>
              </w:rPr>
              <w:t xml:space="preserve"> </w:t>
            </w:r>
            <w:r w:rsidRPr="00CA6BAC">
              <w:rPr>
                <w:sz w:val="20"/>
                <w:szCs w:val="20"/>
              </w:rPr>
              <w:t>(за</w:t>
            </w:r>
            <w:r w:rsidRPr="00CA6BAC">
              <w:rPr>
                <w:spacing w:val="1"/>
                <w:sz w:val="20"/>
                <w:szCs w:val="20"/>
              </w:rPr>
              <w:t xml:space="preserve"> </w:t>
            </w:r>
            <w:r w:rsidRPr="00CA6BAC">
              <w:rPr>
                <w:sz w:val="20"/>
                <w:szCs w:val="20"/>
              </w:rPr>
              <w:t>каждое</w:t>
            </w:r>
            <w:r w:rsidRPr="00CA6BAC">
              <w:rPr>
                <w:spacing w:val="-52"/>
                <w:sz w:val="20"/>
                <w:szCs w:val="20"/>
              </w:rPr>
              <w:t xml:space="preserve"> </w:t>
            </w:r>
            <w:r w:rsidRPr="00CA6BAC">
              <w:rPr>
                <w:sz w:val="20"/>
                <w:szCs w:val="20"/>
              </w:rPr>
              <w:t>мероприятие)</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9B6AA8">
            <w:pPr>
              <w:widowControl/>
              <w:suppressLineNumbers/>
              <w:suppressAutoHyphens/>
              <w:autoSpaceDE/>
              <w:autoSpaceDN/>
              <w:spacing w:after="12" w:line="264" w:lineRule="auto"/>
              <w:ind w:left="576" w:right="2" w:hanging="576"/>
              <w:rPr>
                <w:bCs/>
                <w:color w:val="000000"/>
                <w:sz w:val="20"/>
                <w:szCs w:val="20"/>
                <w:lang w:val="en-US" w:eastAsia="ar-SA"/>
              </w:rPr>
            </w:pPr>
            <w:r w:rsidRPr="00CA6BAC">
              <w:rPr>
                <w:bCs/>
                <w:color w:val="000000"/>
                <w:sz w:val="20"/>
                <w:szCs w:val="20"/>
                <w:lang w:val="en-US" w:eastAsia="ar-SA"/>
              </w:rPr>
              <w:t>2</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b/>
                <w:bCs/>
                <w:color w:val="000000"/>
                <w:sz w:val="20"/>
                <w:szCs w:val="20"/>
                <w:lang w:eastAsia="ar-SA"/>
              </w:rPr>
              <w:lastRenderedPageBreak/>
              <w:t xml:space="preserve">Выплаты за качество выполняемых работ </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Высокий уровень педагогического мастерства при организации воспитательного процесса</w:t>
            </w: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Выстраивание воспитательного процесса в соответствии с программой воспитания коллектива детей , проведение занятий высокого качества</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 xml:space="preserve">Отсутствие замечаний старшего воспитателя, администрации организации </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2</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ind w:left="109" w:right="91" w:firstLine="141"/>
              <w:jc w:val="both"/>
              <w:rPr>
                <w:sz w:val="20"/>
                <w:szCs w:val="20"/>
              </w:rPr>
            </w:pPr>
            <w:r w:rsidRPr="00CA6BAC">
              <w:rPr>
                <w:sz w:val="20"/>
                <w:szCs w:val="20"/>
              </w:rPr>
              <w:t>Результаты участия воспитанников</w:t>
            </w:r>
            <w:r w:rsidRPr="00CA6BAC">
              <w:rPr>
                <w:spacing w:val="-52"/>
                <w:sz w:val="20"/>
                <w:szCs w:val="20"/>
              </w:rPr>
              <w:t xml:space="preserve"> </w:t>
            </w:r>
            <w:r w:rsidRPr="00CA6BAC">
              <w:rPr>
                <w:sz w:val="20"/>
                <w:szCs w:val="20"/>
              </w:rPr>
              <w:t>(группы</w:t>
            </w:r>
            <w:r w:rsidRPr="00CA6BAC">
              <w:rPr>
                <w:spacing w:val="1"/>
                <w:sz w:val="20"/>
                <w:szCs w:val="20"/>
              </w:rPr>
              <w:t xml:space="preserve"> </w:t>
            </w:r>
            <w:r w:rsidRPr="00CA6BAC">
              <w:rPr>
                <w:sz w:val="20"/>
                <w:szCs w:val="20"/>
              </w:rPr>
              <w:t>воспитанников)</w:t>
            </w:r>
            <w:r w:rsidRPr="00CA6BAC">
              <w:rPr>
                <w:spacing w:val="1"/>
                <w:sz w:val="20"/>
                <w:szCs w:val="20"/>
              </w:rPr>
              <w:t xml:space="preserve"> </w:t>
            </w:r>
            <w:r w:rsidRPr="00CA6BAC">
              <w:rPr>
                <w:sz w:val="20"/>
                <w:szCs w:val="20"/>
              </w:rPr>
              <w:t>в</w:t>
            </w:r>
            <w:r w:rsidRPr="00CA6BAC">
              <w:rPr>
                <w:spacing w:val="-52"/>
                <w:sz w:val="20"/>
                <w:szCs w:val="20"/>
              </w:rPr>
              <w:t xml:space="preserve"> </w:t>
            </w:r>
            <w:r w:rsidRPr="00CA6BAC">
              <w:rPr>
                <w:sz w:val="20"/>
                <w:szCs w:val="20"/>
              </w:rPr>
              <w:t>конкурсах,</w:t>
            </w:r>
            <w:r w:rsidRPr="00CA6BAC">
              <w:rPr>
                <w:spacing w:val="55"/>
                <w:sz w:val="20"/>
                <w:szCs w:val="20"/>
              </w:rPr>
              <w:t xml:space="preserve"> </w:t>
            </w:r>
            <w:r w:rsidRPr="00CA6BAC">
              <w:rPr>
                <w:sz w:val="20"/>
                <w:szCs w:val="20"/>
              </w:rPr>
              <w:t>фестивалях</w:t>
            </w:r>
            <w:r w:rsidRPr="00CA6BAC">
              <w:rPr>
                <w:spacing w:val="2"/>
                <w:sz w:val="20"/>
                <w:szCs w:val="20"/>
              </w:rPr>
              <w:t xml:space="preserve"> </w:t>
            </w:r>
            <w:r w:rsidRPr="00CA6BAC">
              <w:rPr>
                <w:sz w:val="20"/>
                <w:szCs w:val="20"/>
              </w:rPr>
              <w:t>и</w:t>
            </w:r>
            <w:r w:rsidRPr="00CA6BAC">
              <w:rPr>
                <w:spacing w:val="2"/>
                <w:sz w:val="20"/>
                <w:szCs w:val="20"/>
              </w:rPr>
              <w:t xml:space="preserve"> </w:t>
            </w:r>
            <w:r w:rsidRPr="00CA6BAC">
              <w:rPr>
                <w:sz w:val="20"/>
                <w:szCs w:val="20"/>
              </w:rPr>
              <w:t>т.п.</w:t>
            </w:r>
            <w:r w:rsidRPr="00CA6BAC">
              <w:rPr>
                <w:spacing w:val="2"/>
                <w:sz w:val="20"/>
                <w:szCs w:val="20"/>
              </w:rPr>
              <w:t xml:space="preserve"> </w:t>
            </w:r>
            <w:r w:rsidRPr="00CA6BAC">
              <w:rPr>
                <w:sz w:val="20"/>
                <w:szCs w:val="20"/>
              </w:rPr>
              <w:t>(за</w:t>
            </w:r>
          </w:p>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каждый)</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483142">
            <w:pPr>
              <w:widowControl/>
              <w:numPr>
                <w:ilvl w:val="0"/>
                <w:numId w:val="54"/>
              </w:numPr>
              <w:tabs>
                <w:tab w:val="left" w:pos="589"/>
              </w:tabs>
              <w:suppressAutoHyphens/>
              <w:autoSpaceDE/>
              <w:autoSpaceDN/>
              <w:spacing w:after="12" w:line="264" w:lineRule="auto"/>
              <w:ind w:right="96"/>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подготовка</w:t>
            </w:r>
            <w:r w:rsidRPr="00CA6BAC">
              <w:rPr>
                <w:spacing w:val="1"/>
                <w:sz w:val="20"/>
                <w:szCs w:val="20"/>
              </w:rPr>
              <w:t xml:space="preserve"> </w:t>
            </w:r>
            <w:r w:rsidRPr="00CA6BAC">
              <w:rPr>
                <w:sz w:val="20"/>
                <w:szCs w:val="20"/>
              </w:rPr>
              <w:t>(независимо от количества</w:t>
            </w:r>
            <w:r w:rsidRPr="00CA6BAC">
              <w:rPr>
                <w:spacing w:val="1"/>
                <w:sz w:val="20"/>
                <w:szCs w:val="20"/>
              </w:rPr>
              <w:t xml:space="preserve"> </w:t>
            </w:r>
            <w:r w:rsidRPr="00CA6BAC">
              <w:rPr>
                <w:sz w:val="20"/>
                <w:szCs w:val="20"/>
              </w:rPr>
              <w:t>воспитанников)</w:t>
            </w:r>
          </w:p>
          <w:p w:rsidR="00CA6BAC" w:rsidRPr="00CA6BAC" w:rsidRDefault="00CA6BAC" w:rsidP="00483142">
            <w:pPr>
              <w:widowControl/>
              <w:numPr>
                <w:ilvl w:val="0"/>
                <w:numId w:val="54"/>
              </w:numPr>
              <w:tabs>
                <w:tab w:val="left" w:pos="579"/>
              </w:tabs>
              <w:suppressAutoHyphens/>
              <w:autoSpaceDE/>
              <w:autoSpaceDN/>
              <w:spacing w:after="12" w:line="264" w:lineRule="auto"/>
              <w:ind w:right="96" w:firstLine="142"/>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победа</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районном</w:t>
            </w:r>
            <w:r w:rsidRPr="00CA6BAC">
              <w:rPr>
                <w:spacing w:val="-3"/>
                <w:sz w:val="20"/>
                <w:szCs w:val="20"/>
              </w:rPr>
              <w:t xml:space="preserve"> </w:t>
            </w:r>
            <w:r w:rsidRPr="00CA6BAC">
              <w:rPr>
                <w:sz w:val="20"/>
                <w:szCs w:val="20"/>
              </w:rPr>
              <w:t>уровне</w:t>
            </w:r>
            <w:r w:rsidRPr="00CA6BAC">
              <w:rPr>
                <w:spacing w:val="-2"/>
                <w:sz w:val="20"/>
                <w:szCs w:val="20"/>
              </w:rPr>
              <w:t xml:space="preserve"> </w:t>
            </w:r>
            <w:r w:rsidRPr="00CA6BAC">
              <w:rPr>
                <w:sz w:val="20"/>
                <w:szCs w:val="20"/>
              </w:rPr>
              <w:t>(на</w:t>
            </w:r>
            <w:r w:rsidRPr="00CA6BAC">
              <w:rPr>
                <w:spacing w:val="-1"/>
                <w:sz w:val="20"/>
                <w:szCs w:val="20"/>
              </w:rPr>
              <w:t xml:space="preserve"> </w:t>
            </w:r>
            <w:r w:rsidRPr="00CA6BAC">
              <w:rPr>
                <w:sz w:val="20"/>
                <w:szCs w:val="20"/>
              </w:rPr>
              <w:t>всех)</w:t>
            </w:r>
          </w:p>
          <w:p w:rsidR="00CA6BAC" w:rsidRPr="00CA6BAC" w:rsidRDefault="00CA6BAC" w:rsidP="00CA6BAC">
            <w:pPr>
              <w:tabs>
                <w:tab w:val="left" w:pos="578"/>
                <w:tab w:val="left" w:pos="579"/>
                <w:tab w:val="left" w:pos="1324"/>
                <w:tab w:val="left" w:pos="1651"/>
                <w:tab w:val="left" w:pos="2514"/>
              </w:tabs>
              <w:ind w:left="252" w:right="96"/>
              <w:rPr>
                <w:sz w:val="20"/>
                <w:szCs w:val="20"/>
              </w:rPr>
            </w:pPr>
            <w:r w:rsidRPr="00CA6BAC">
              <w:rPr>
                <w:sz w:val="20"/>
                <w:szCs w:val="20"/>
              </w:rPr>
              <w:t>1</w:t>
            </w:r>
            <w:r w:rsidRPr="00CA6BAC">
              <w:rPr>
                <w:spacing w:val="23"/>
                <w:sz w:val="20"/>
                <w:szCs w:val="20"/>
              </w:rPr>
              <w:t xml:space="preserve"> </w:t>
            </w:r>
            <w:r w:rsidRPr="00CA6BAC">
              <w:rPr>
                <w:sz w:val="20"/>
                <w:szCs w:val="20"/>
              </w:rPr>
              <w:t>балл</w:t>
            </w:r>
            <w:r w:rsidRPr="00CA6BAC">
              <w:rPr>
                <w:spacing w:val="23"/>
                <w:sz w:val="20"/>
                <w:szCs w:val="20"/>
              </w:rPr>
              <w:t xml:space="preserve"> </w:t>
            </w:r>
            <w:r w:rsidRPr="00CA6BAC">
              <w:rPr>
                <w:sz w:val="20"/>
                <w:szCs w:val="20"/>
              </w:rPr>
              <w:t>–</w:t>
            </w:r>
            <w:r w:rsidRPr="00CA6BAC">
              <w:rPr>
                <w:spacing w:val="23"/>
                <w:sz w:val="20"/>
                <w:szCs w:val="20"/>
              </w:rPr>
              <w:t xml:space="preserve"> </w:t>
            </w:r>
            <w:r w:rsidRPr="00CA6BAC">
              <w:rPr>
                <w:sz w:val="20"/>
                <w:szCs w:val="20"/>
              </w:rPr>
              <w:t>победа</w:t>
            </w:r>
            <w:r w:rsidRPr="00CA6BAC">
              <w:rPr>
                <w:spacing w:val="23"/>
                <w:sz w:val="20"/>
                <w:szCs w:val="20"/>
              </w:rPr>
              <w:t xml:space="preserve"> </w:t>
            </w:r>
            <w:r w:rsidRPr="00CA6BAC">
              <w:rPr>
                <w:sz w:val="20"/>
                <w:szCs w:val="20"/>
              </w:rPr>
              <w:t>в</w:t>
            </w:r>
            <w:r w:rsidRPr="00CA6BAC">
              <w:rPr>
                <w:spacing w:val="22"/>
                <w:sz w:val="20"/>
                <w:szCs w:val="20"/>
              </w:rPr>
              <w:t xml:space="preserve"> </w:t>
            </w:r>
            <w:r w:rsidRPr="00CA6BAC">
              <w:rPr>
                <w:sz w:val="20"/>
                <w:szCs w:val="20"/>
              </w:rPr>
              <w:t>Internet</w:t>
            </w:r>
          </w:p>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конкурсе</w:t>
            </w:r>
            <w:r w:rsidRPr="00CA6BAC">
              <w:rPr>
                <w:color w:val="000000"/>
                <w:spacing w:val="-4"/>
                <w:sz w:val="20"/>
                <w:szCs w:val="20"/>
                <w:lang w:eastAsia="ar-SA"/>
              </w:rPr>
              <w:t xml:space="preserve"> </w:t>
            </w:r>
            <w:r w:rsidRPr="00CA6BAC">
              <w:rPr>
                <w:color w:val="000000"/>
                <w:sz w:val="20"/>
                <w:szCs w:val="20"/>
                <w:lang w:eastAsia="ar-SA"/>
              </w:rPr>
              <w:t>(от УО)</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3</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eastAsia="ar-SA"/>
              </w:rPr>
            </w:pPr>
            <w:r w:rsidRPr="00CA6BAC">
              <w:rPr>
                <w:color w:val="000000"/>
                <w:sz w:val="20"/>
                <w:szCs w:val="20"/>
                <w:lang w:eastAsia="ru-RU"/>
              </w:rPr>
              <w:t>Своевременное информирование руководителя учреждения о  происшествиях с воспитанниками, обучающимися, повлекших причинения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eastAsia="ar-SA"/>
              </w:rPr>
            </w:pPr>
            <w:r w:rsidRPr="00CA6BAC">
              <w:rPr>
                <w:color w:val="000000"/>
                <w:sz w:val="20"/>
                <w:szCs w:val="20"/>
                <w:lang w:eastAsia="ru-RU"/>
              </w:rPr>
              <w:t>Отсутствие случаев сокрытия происшествий с воспитанниками, обучающимися</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ind w:left="109" w:right="92" w:firstLine="141"/>
              <w:jc w:val="both"/>
              <w:rPr>
                <w:sz w:val="20"/>
                <w:szCs w:val="20"/>
              </w:rPr>
            </w:pPr>
            <w:r w:rsidRPr="00CA6BAC">
              <w:rPr>
                <w:sz w:val="20"/>
                <w:szCs w:val="20"/>
              </w:rPr>
              <w:t>Высокий</w:t>
            </w:r>
            <w:r w:rsidRPr="00CA6BAC">
              <w:rPr>
                <w:spacing w:val="1"/>
                <w:sz w:val="20"/>
                <w:szCs w:val="20"/>
              </w:rPr>
              <w:t xml:space="preserve"> </w:t>
            </w:r>
            <w:r w:rsidRPr="00CA6BAC">
              <w:rPr>
                <w:sz w:val="20"/>
                <w:szCs w:val="20"/>
              </w:rPr>
              <w:t>уровень</w:t>
            </w:r>
            <w:r w:rsidRPr="00CA6BAC">
              <w:rPr>
                <w:spacing w:val="1"/>
                <w:sz w:val="20"/>
                <w:szCs w:val="20"/>
              </w:rPr>
              <w:t xml:space="preserve"> </w:t>
            </w:r>
            <w:r w:rsidRPr="00CA6BAC">
              <w:rPr>
                <w:sz w:val="20"/>
                <w:szCs w:val="20"/>
              </w:rPr>
              <w:t>исполнительской</w:t>
            </w:r>
            <w:r w:rsidRPr="00CA6BAC">
              <w:rPr>
                <w:spacing w:val="-52"/>
                <w:sz w:val="20"/>
                <w:szCs w:val="20"/>
              </w:rPr>
              <w:t xml:space="preserve"> </w:t>
            </w:r>
            <w:r w:rsidRPr="00CA6BAC">
              <w:rPr>
                <w:sz w:val="20"/>
                <w:szCs w:val="20"/>
              </w:rPr>
              <w:t>дисциплины</w:t>
            </w:r>
            <w:r w:rsidRPr="00CA6BAC">
              <w:rPr>
                <w:spacing w:val="1"/>
                <w:sz w:val="20"/>
                <w:szCs w:val="20"/>
              </w:rPr>
              <w:t xml:space="preserve"> </w:t>
            </w:r>
            <w:r w:rsidRPr="00CA6BAC">
              <w:rPr>
                <w:sz w:val="20"/>
                <w:szCs w:val="20"/>
              </w:rPr>
              <w:t>при</w:t>
            </w:r>
            <w:r w:rsidRPr="00CA6BAC">
              <w:rPr>
                <w:spacing w:val="1"/>
                <w:sz w:val="20"/>
                <w:szCs w:val="20"/>
              </w:rPr>
              <w:t xml:space="preserve"> </w:t>
            </w:r>
            <w:r w:rsidRPr="00CA6BAC">
              <w:rPr>
                <w:sz w:val="20"/>
                <w:szCs w:val="20"/>
              </w:rPr>
              <w:t>выполнении</w:t>
            </w:r>
            <w:r w:rsidRPr="00CA6BAC">
              <w:rPr>
                <w:spacing w:val="1"/>
                <w:sz w:val="20"/>
                <w:szCs w:val="20"/>
              </w:rPr>
              <w:t xml:space="preserve"> </w:t>
            </w:r>
            <w:r w:rsidRPr="00CA6BAC">
              <w:rPr>
                <w:sz w:val="20"/>
                <w:szCs w:val="20"/>
              </w:rPr>
              <w:t>работ,</w:t>
            </w:r>
            <w:r w:rsidRPr="00CA6BAC">
              <w:rPr>
                <w:spacing w:val="-52"/>
                <w:sz w:val="20"/>
                <w:szCs w:val="20"/>
              </w:rPr>
              <w:t xml:space="preserve"> </w:t>
            </w:r>
            <w:r w:rsidRPr="00CA6BAC">
              <w:rPr>
                <w:sz w:val="20"/>
                <w:szCs w:val="20"/>
              </w:rPr>
              <w:t>не</w:t>
            </w:r>
            <w:r w:rsidRPr="00CA6BAC">
              <w:rPr>
                <w:spacing w:val="32"/>
                <w:sz w:val="20"/>
                <w:szCs w:val="20"/>
              </w:rPr>
              <w:t xml:space="preserve"> </w:t>
            </w:r>
            <w:r w:rsidRPr="00CA6BAC">
              <w:rPr>
                <w:sz w:val="20"/>
                <w:szCs w:val="20"/>
              </w:rPr>
              <w:t>входящих</w:t>
            </w:r>
            <w:r w:rsidRPr="00CA6BAC">
              <w:rPr>
                <w:spacing w:val="29"/>
                <w:sz w:val="20"/>
                <w:szCs w:val="20"/>
              </w:rPr>
              <w:t xml:space="preserve"> </w:t>
            </w:r>
            <w:r w:rsidRPr="00CA6BAC">
              <w:rPr>
                <w:sz w:val="20"/>
                <w:szCs w:val="20"/>
              </w:rPr>
              <w:t>в</w:t>
            </w:r>
            <w:r w:rsidRPr="00CA6BAC">
              <w:rPr>
                <w:spacing w:val="28"/>
                <w:sz w:val="20"/>
                <w:szCs w:val="20"/>
              </w:rPr>
              <w:t xml:space="preserve"> </w:t>
            </w:r>
            <w:r w:rsidRPr="00CA6BAC">
              <w:rPr>
                <w:sz w:val="20"/>
                <w:szCs w:val="20"/>
              </w:rPr>
              <w:t>должностные</w:t>
            </w:r>
          </w:p>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val="en-US" w:eastAsia="ru-RU"/>
              </w:rPr>
            </w:pPr>
            <w:r w:rsidRPr="00CA6BAC">
              <w:rPr>
                <w:color w:val="000000"/>
                <w:sz w:val="20"/>
                <w:szCs w:val="20"/>
                <w:lang w:val="en-US" w:eastAsia="ar-SA"/>
              </w:rPr>
              <w:t>обязанности</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eastAsia="ru-RU"/>
              </w:rPr>
            </w:pPr>
            <w:r w:rsidRPr="00CA6BAC">
              <w:rPr>
                <w:color w:val="000000"/>
                <w:sz w:val="20"/>
                <w:szCs w:val="20"/>
                <w:lang w:eastAsia="ar-SA"/>
              </w:rPr>
              <w:t>По распоряжению администрации</w:t>
            </w:r>
            <w:r w:rsidRPr="00CA6BAC">
              <w:rPr>
                <w:color w:val="000000"/>
                <w:spacing w:val="-52"/>
                <w:sz w:val="20"/>
                <w:szCs w:val="20"/>
                <w:lang w:eastAsia="ar-SA"/>
              </w:rPr>
              <w:t xml:space="preserve"> </w:t>
            </w:r>
            <w:r w:rsidRPr="00CA6BAC">
              <w:rPr>
                <w:color w:val="000000"/>
                <w:sz w:val="20"/>
                <w:szCs w:val="20"/>
                <w:lang w:eastAsia="ar-SA"/>
              </w:rPr>
              <w:t>(за</w:t>
            </w:r>
            <w:r w:rsidRPr="00CA6BAC">
              <w:rPr>
                <w:color w:val="000000"/>
                <w:spacing w:val="-1"/>
                <w:sz w:val="20"/>
                <w:szCs w:val="20"/>
                <w:lang w:eastAsia="ar-SA"/>
              </w:rPr>
              <w:t xml:space="preserve"> </w:t>
            </w:r>
            <w:r w:rsidRPr="00CA6BAC">
              <w:rPr>
                <w:color w:val="000000"/>
                <w:sz w:val="20"/>
                <w:szCs w:val="20"/>
                <w:lang w:eastAsia="ar-SA"/>
              </w:rPr>
              <w:t>каждое)</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9B6AA8">
            <w:pPr>
              <w:suppressAutoHyphens/>
              <w:autoSpaceDE/>
              <w:autoSpaceDN/>
              <w:jc w:val="center"/>
              <w:rPr>
                <w:rFonts w:eastAsia="SimSun"/>
                <w:b/>
                <w:bCs/>
                <w:kern w:val="1"/>
                <w:sz w:val="20"/>
                <w:szCs w:val="20"/>
                <w:lang w:eastAsia="hi-IN" w:bidi="hi-IN"/>
              </w:rPr>
            </w:pPr>
            <w:r w:rsidRPr="00CA6BAC">
              <w:rPr>
                <w:rFonts w:eastAsia="SimSun"/>
                <w:b/>
                <w:bCs/>
                <w:kern w:val="1"/>
                <w:sz w:val="20"/>
                <w:szCs w:val="20"/>
                <w:lang w:eastAsia="hi-IN" w:bidi="hi-IN"/>
              </w:rPr>
              <w:t>Музыкальный руководитель</w:t>
            </w:r>
          </w:p>
          <w:p w:rsidR="00CA6BAC" w:rsidRPr="00CA6BAC" w:rsidRDefault="00CA6BAC" w:rsidP="00CA6BAC">
            <w:pPr>
              <w:widowControl/>
              <w:suppressLineNumbers/>
              <w:suppressAutoHyphens/>
              <w:autoSpaceDE/>
              <w:autoSpaceDN/>
              <w:spacing w:after="12" w:line="264" w:lineRule="auto"/>
              <w:ind w:left="576" w:right="2" w:hanging="576"/>
              <w:jc w:val="both"/>
              <w:rPr>
                <w:b/>
                <w:bCs/>
                <w:color w:val="000000"/>
                <w:sz w:val="20"/>
                <w:szCs w:val="20"/>
                <w:lang w:val="en-US" w:eastAsia="ar-SA"/>
              </w:rPr>
            </w:pP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b/>
                <w:bCs/>
                <w:color w:val="000000"/>
                <w:sz w:val="20"/>
                <w:szCs w:val="20"/>
                <w:lang w:eastAsia="ar-SA"/>
              </w:rPr>
              <w:t>Выплаты за важность выполняемой работы, степень самостоятельности и ответственности при выполнении поставленных задач</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Ведение профессиональной документации(тематическое планирование, рабочие программы)</w:t>
            </w: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Полнота и соответствие нормативным регламентирующим документам</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100%</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3</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Участие</w:t>
            </w:r>
            <w:r w:rsidRPr="00CA6BAC">
              <w:rPr>
                <w:color w:val="000000"/>
                <w:spacing w:val="-2"/>
                <w:sz w:val="20"/>
                <w:szCs w:val="20"/>
                <w:lang w:eastAsia="ar-SA"/>
              </w:rPr>
              <w:t xml:space="preserve"> </w:t>
            </w:r>
            <w:r w:rsidRPr="00CA6BAC">
              <w:rPr>
                <w:color w:val="000000"/>
                <w:sz w:val="20"/>
                <w:szCs w:val="20"/>
                <w:lang w:eastAsia="ar-SA"/>
              </w:rPr>
              <w:t>в</w:t>
            </w:r>
            <w:r w:rsidRPr="00CA6BAC">
              <w:rPr>
                <w:color w:val="000000"/>
                <w:spacing w:val="-1"/>
                <w:sz w:val="20"/>
                <w:szCs w:val="20"/>
                <w:lang w:eastAsia="ar-SA"/>
              </w:rPr>
              <w:t xml:space="preserve"> </w:t>
            </w:r>
            <w:r w:rsidRPr="00CA6BAC">
              <w:rPr>
                <w:color w:val="000000"/>
                <w:sz w:val="20"/>
                <w:szCs w:val="20"/>
                <w:lang w:eastAsia="ar-SA"/>
              </w:rPr>
              <w:t>ПМПК</w:t>
            </w:r>
            <w:r w:rsidRPr="00CA6BAC">
              <w:rPr>
                <w:color w:val="000000"/>
                <w:spacing w:val="-3"/>
                <w:sz w:val="20"/>
                <w:szCs w:val="20"/>
                <w:lang w:eastAsia="ar-SA"/>
              </w:rPr>
              <w:t xml:space="preserve"> </w:t>
            </w:r>
            <w:r w:rsidRPr="00CA6BAC">
              <w:rPr>
                <w:color w:val="000000"/>
                <w:sz w:val="20"/>
                <w:szCs w:val="20"/>
                <w:lang w:eastAsia="ar-SA"/>
              </w:rPr>
              <w:t>на</w:t>
            </w:r>
            <w:r w:rsidRPr="00CA6BAC">
              <w:rPr>
                <w:color w:val="000000"/>
                <w:spacing w:val="-2"/>
                <w:sz w:val="20"/>
                <w:szCs w:val="20"/>
                <w:lang w:eastAsia="ar-SA"/>
              </w:rPr>
              <w:t xml:space="preserve"> </w:t>
            </w:r>
            <w:r w:rsidRPr="00CA6BAC">
              <w:rPr>
                <w:color w:val="000000"/>
                <w:sz w:val="20"/>
                <w:szCs w:val="20"/>
                <w:lang w:eastAsia="ar-SA"/>
              </w:rPr>
              <w:t>уровне</w:t>
            </w:r>
            <w:r w:rsidRPr="00CA6BAC">
              <w:rPr>
                <w:color w:val="000000"/>
                <w:spacing w:val="-1"/>
                <w:sz w:val="20"/>
                <w:szCs w:val="20"/>
                <w:lang w:eastAsia="ar-SA"/>
              </w:rPr>
              <w:t xml:space="preserve"> </w:t>
            </w:r>
            <w:r w:rsidRPr="00CA6BAC">
              <w:rPr>
                <w:color w:val="000000"/>
                <w:sz w:val="20"/>
                <w:szCs w:val="20"/>
                <w:lang w:eastAsia="ar-SA"/>
              </w:rPr>
              <w:t>МБДОУ</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Оформление</w:t>
            </w:r>
            <w:r w:rsidRPr="00CA6BAC">
              <w:rPr>
                <w:color w:val="000000"/>
                <w:spacing w:val="-4"/>
                <w:sz w:val="20"/>
                <w:szCs w:val="20"/>
                <w:lang w:val="en-US" w:eastAsia="ar-SA"/>
              </w:rPr>
              <w:t xml:space="preserve"> </w:t>
            </w:r>
            <w:r w:rsidRPr="00CA6BAC">
              <w:rPr>
                <w:color w:val="000000"/>
                <w:sz w:val="20"/>
                <w:szCs w:val="20"/>
                <w:lang w:val="en-US" w:eastAsia="ar-SA"/>
              </w:rPr>
              <w:t>документации</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Обеспечение занятости детей</w:t>
            </w: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Проведение с детьми занятий.</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постоянно</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2</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Организация работы по укреплению здоровья воспитаников</w:t>
            </w: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Ежедневное проведение закаливающих процедур, соблюдение температурного режима, светового режима</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Отсутствие замечаний медперсонала, администрации организации, надзорных органов</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2</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b/>
                <w:bCs/>
                <w:color w:val="000000"/>
                <w:sz w:val="20"/>
                <w:szCs w:val="20"/>
                <w:lang w:eastAsia="ar-SA"/>
              </w:rPr>
              <w:t>Выплаты за интенсивность и высокие результаты</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ru-RU"/>
              </w:rPr>
              <w:t>Участие в инновационной деятельности</w:t>
            </w: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Использование</w:t>
            </w:r>
            <w:r w:rsidRPr="00CA6BAC">
              <w:rPr>
                <w:color w:val="000000"/>
                <w:sz w:val="20"/>
                <w:szCs w:val="20"/>
                <w:lang w:val="en-US" w:eastAsia="ar-SA"/>
              </w:rPr>
              <w:tab/>
              <w:t>современных</w:t>
            </w:r>
            <w:r w:rsidRPr="00CA6BAC">
              <w:rPr>
                <w:color w:val="000000"/>
                <w:spacing w:val="-52"/>
                <w:sz w:val="20"/>
                <w:szCs w:val="20"/>
                <w:lang w:val="en-US" w:eastAsia="ar-SA"/>
              </w:rPr>
              <w:t xml:space="preserve"> </w:t>
            </w:r>
            <w:r w:rsidRPr="00CA6BAC">
              <w:rPr>
                <w:color w:val="000000"/>
                <w:sz w:val="20"/>
                <w:szCs w:val="20"/>
                <w:lang w:val="en-US" w:eastAsia="ar-SA"/>
              </w:rPr>
              <w:t>образовательных</w:t>
            </w:r>
            <w:r w:rsidRPr="00CA6BAC">
              <w:rPr>
                <w:color w:val="000000"/>
                <w:spacing w:val="-1"/>
                <w:sz w:val="20"/>
                <w:szCs w:val="20"/>
                <w:lang w:val="en-US" w:eastAsia="ar-SA"/>
              </w:rPr>
              <w:t xml:space="preserve"> </w:t>
            </w:r>
            <w:r w:rsidRPr="00CA6BAC">
              <w:rPr>
                <w:color w:val="000000"/>
                <w:sz w:val="20"/>
                <w:szCs w:val="20"/>
                <w:lang w:val="en-US" w:eastAsia="ar-SA"/>
              </w:rPr>
              <w:t>технологий</w:t>
            </w: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tabs>
                <w:tab w:val="left" w:pos="2593"/>
              </w:tabs>
              <w:spacing w:line="247" w:lineRule="exact"/>
              <w:ind w:left="109"/>
              <w:rPr>
                <w:sz w:val="20"/>
                <w:szCs w:val="20"/>
              </w:rPr>
            </w:pPr>
            <w:r w:rsidRPr="00CA6BAC">
              <w:rPr>
                <w:sz w:val="20"/>
                <w:szCs w:val="20"/>
              </w:rPr>
              <w:t>Презентация проектной</w:t>
            </w:r>
          </w:p>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eastAsia="ar-SA"/>
              </w:rPr>
            </w:pPr>
            <w:r w:rsidRPr="00CA6BAC">
              <w:rPr>
                <w:color w:val="000000"/>
                <w:sz w:val="20"/>
                <w:szCs w:val="20"/>
                <w:lang w:eastAsia="ar-SA"/>
              </w:rPr>
              <w:t>деятельности,</w:t>
            </w:r>
            <w:r w:rsidRPr="00CA6BAC">
              <w:rPr>
                <w:color w:val="000000"/>
                <w:sz w:val="20"/>
                <w:szCs w:val="20"/>
                <w:lang w:eastAsia="ar-SA"/>
              </w:rPr>
              <w:tab/>
            </w:r>
            <w:r w:rsidRPr="00CA6BAC">
              <w:rPr>
                <w:color w:val="000000"/>
                <w:spacing w:val="-1"/>
                <w:sz w:val="20"/>
                <w:szCs w:val="20"/>
                <w:lang w:eastAsia="ar-SA"/>
              </w:rPr>
              <w:t>представление</w:t>
            </w:r>
            <w:r w:rsidRPr="00CA6BAC">
              <w:rPr>
                <w:color w:val="000000"/>
                <w:spacing w:val="-52"/>
                <w:sz w:val="20"/>
                <w:szCs w:val="20"/>
                <w:lang w:eastAsia="ar-SA"/>
              </w:rPr>
              <w:t xml:space="preserve"> </w:t>
            </w:r>
            <w:r w:rsidRPr="00CA6BAC">
              <w:rPr>
                <w:color w:val="000000"/>
                <w:sz w:val="20"/>
                <w:szCs w:val="20"/>
                <w:lang w:eastAsia="ar-SA"/>
              </w:rPr>
              <w:lastRenderedPageBreak/>
              <w:t>педагогического</w:t>
            </w:r>
            <w:r w:rsidRPr="00CA6BAC">
              <w:rPr>
                <w:color w:val="000000"/>
                <w:spacing w:val="-1"/>
                <w:sz w:val="20"/>
                <w:szCs w:val="20"/>
                <w:lang w:eastAsia="ar-SA"/>
              </w:rPr>
              <w:t xml:space="preserve"> </w:t>
            </w:r>
            <w:r w:rsidRPr="00CA6BAC">
              <w:rPr>
                <w:color w:val="000000"/>
                <w:sz w:val="20"/>
                <w:szCs w:val="20"/>
                <w:lang w:eastAsia="ar-SA"/>
              </w:rPr>
              <w:t>опыта</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r w:rsidRPr="00CA6BAC">
              <w:rPr>
                <w:color w:val="000000"/>
                <w:sz w:val="20"/>
                <w:szCs w:val="20"/>
                <w:lang w:val="en-US" w:eastAsia="ar-SA"/>
              </w:rPr>
              <w:lastRenderedPageBreak/>
              <w:t>1</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lastRenderedPageBreak/>
              <w:t>Организация здоровье сберегающей воспитывающей среды</w:t>
            </w: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Отсутствие травм, несчастных случаев</w:t>
            </w: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r w:rsidRPr="00CA6BAC">
              <w:rPr>
                <w:color w:val="000000"/>
                <w:sz w:val="20"/>
                <w:szCs w:val="20"/>
                <w:lang w:val="en-US" w:eastAsia="ar-SA"/>
              </w:rPr>
              <w:t>2</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
        </w:trPr>
        <w:tc>
          <w:tcPr>
            <w:tcW w:w="254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Эффективность работы с родителями</w:t>
            </w:r>
          </w:p>
        </w:tc>
        <w:tc>
          <w:tcPr>
            <w:tcW w:w="4092"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tabs>
                <w:tab w:val="left" w:pos="2629"/>
              </w:tabs>
              <w:spacing w:after="12" w:line="247" w:lineRule="exact"/>
              <w:ind w:left="251" w:right="2" w:hanging="576"/>
              <w:jc w:val="center"/>
              <w:rPr>
                <w:color w:val="000000"/>
                <w:sz w:val="20"/>
                <w:szCs w:val="20"/>
              </w:rPr>
            </w:pPr>
            <w:r w:rsidRPr="00CA6BAC">
              <w:rPr>
                <w:color w:val="000000"/>
                <w:sz w:val="20"/>
                <w:szCs w:val="20"/>
              </w:rPr>
              <w:t>Своевременное обновление</w:t>
            </w:r>
          </w:p>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rFonts w:eastAsia="Calibri"/>
                <w:color w:val="000000"/>
                <w:sz w:val="20"/>
                <w:szCs w:val="20"/>
              </w:rPr>
              <w:t>информационно-просветительской</w:t>
            </w:r>
            <w:r w:rsidRPr="00CA6BAC">
              <w:rPr>
                <w:rFonts w:eastAsia="Calibri"/>
                <w:color w:val="000000"/>
                <w:spacing w:val="-52"/>
                <w:sz w:val="20"/>
                <w:szCs w:val="20"/>
              </w:rPr>
              <w:t xml:space="preserve"> </w:t>
            </w:r>
            <w:r w:rsidRPr="00CA6BAC">
              <w:rPr>
                <w:rFonts w:eastAsia="Calibri"/>
                <w:color w:val="000000"/>
                <w:sz w:val="20"/>
                <w:szCs w:val="20"/>
              </w:rPr>
              <w:t>среды</w:t>
            </w:r>
            <w:r w:rsidRPr="00CA6BAC">
              <w:rPr>
                <w:rFonts w:eastAsia="Calibri"/>
                <w:color w:val="000000"/>
                <w:spacing w:val="-1"/>
                <w:sz w:val="20"/>
                <w:szCs w:val="20"/>
              </w:rPr>
              <w:t xml:space="preserve"> </w:t>
            </w:r>
            <w:r w:rsidRPr="00CA6BAC">
              <w:rPr>
                <w:rFonts w:eastAsia="Calibri"/>
                <w:color w:val="000000"/>
                <w:sz w:val="20"/>
                <w:szCs w:val="20"/>
              </w:rPr>
              <w:t>для</w:t>
            </w:r>
            <w:r w:rsidRPr="00CA6BAC">
              <w:rPr>
                <w:rFonts w:eastAsia="Calibri"/>
                <w:color w:val="000000"/>
                <w:spacing w:val="-1"/>
                <w:sz w:val="20"/>
                <w:szCs w:val="20"/>
              </w:rPr>
              <w:t xml:space="preserve"> </w:t>
            </w:r>
            <w:r w:rsidRPr="00CA6BAC">
              <w:rPr>
                <w:rFonts w:eastAsia="Calibri"/>
                <w:color w:val="000000"/>
                <w:sz w:val="20"/>
                <w:szCs w:val="20"/>
              </w:rPr>
              <w:t>родителей</w:t>
            </w:r>
          </w:p>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tabs>
                <w:tab w:val="left" w:pos="1901"/>
                <w:tab w:val="left" w:pos="2465"/>
              </w:tabs>
              <w:spacing w:after="12" w:line="247" w:lineRule="exact"/>
              <w:ind w:left="-44" w:right="2" w:hanging="640"/>
              <w:jc w:val="center"/>
              <w:rPr>
                <w:color w:val="000000"/>
                <w:sz w:val="20"/>
                <w:szCs w:val="20"/>
              </w:rPr>
            </w:pPr>
            <w:r w:rsidRPr="00CA6BAC">
              <w:rPr>
                <w:color w:val="000000"/>
                <w:sz w:val="20"/>
                <w:szCs w:val="20"/>
              </w:rPr>
              <w:t>Оформление и пополнение</w:t>
            </w:r>
          </w:p>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rFonts w:eastAsia="Calibri"/>
                <w:color w:val="000000"/>
                <w:sz w:val="20"/>
                <w:szCs w:val="20"/>
              </w:rPr>
              <w:t>информации</w:t>
            </w:r>
            <w:r w:rsidRPr="00CA6BAC">
              <w:rPr>
                <w:rFonts w:eastAsia="Calibri"/>
                <w:color w:val="000000"/>
                <w:spacing w:val="-2"/>
                <w:sz w:val="20"/>
                <w:szCs w:val="20"/>
              </w:rPr>
              <w:t xml:space="preserve"> </w:t>
            </w:r>
            <w:r w:rsidRPr="00CA6BAC">
              <w:rPr>
                <w:rFonts w:eastAsia="Calibri"/>
                <w:color w:val="000000"/>
                <w:sz w:val="20"/>
                <w:szCs w:val="20"/>
              </w:rPr>
              <w:t>в</w:t>
            </w:r>
            <w:r w:rsidRPr="00CA6BAC">
              <w:rPr>
                <w:rFonts w:eastAsia="Calibri"/>
                <w:color w:val="000000"/>
                <w:spacing w:val="-2"/>
                <w:sz w:val="20"/>
                <w:szCs w:val="20"/>
              </w:rPr>
              <w:t xml:space="preserve"> </w:t>
            </w:r>
            <w:r w:rsidRPr="00CA6BAC">
              <w:rPr>
                <w:rFonts w:eastAsia="Calibri"/>
                <w:color w:val="000000"/>
                <w:sz w:val="20"/>
                <w:szCs w:val="20"/>
              </w:rPr>
              <w:t>уголке</w:t>
            </w:r>
            <w:r w:rsidRPr="00CA6BAC">
              <w:rPr>
                <w:rFonts w:eastAsia="Calibri"/>
                <w:color w:val="000000"/>
                <w:spacing w:val="-1"/>
                <w:sz w:val="20"/>
                <w:szCs w:val="20"/>
              </w:rPr>
              <w:t xml:space="preserve"> </w:t>
            </w:r>
            <w:r w:rsidRPr="00CA6BAC">
              <w:rPr>
                <w:rFonts w:eastAsia="Calibri"/>
                <w:color w:val="000000"/>
                <w:sz w:val="20"/>
                <w:szCs w:val="20"/>
              </w:rPr>
              <w:t>«Музыкального руководителя»</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r w:rsidRPr="00CA6BAC">
              <w:rPr>
                <w:color w:val="000000"/>
                <w:sz w:val="20"/>
                <w:szCs w:val="20"/>
                <w:lang w:val="en-US" w:eastAsia="ar-SA"/>
              </w:rPr>
              <w:t>1</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p>
        </w:tc>
        <w:tc>
          <w:tcPr>
            <w:tcW w:w="4092" w:type="dxa"/>
            <w:gridSpan w:val="7"/>
            <w:vMerge/>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p>
        </w:tc>
      </w:tr>
      <w:tr w:rsidR="00CA6BAC" w:rsidRPr="00B128F6"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Развитие</w:t>
            </w:r>
            <w:r w:rsidRPr="00CA6BAC">
              <w:rPr>
                <w:color w:val="000000"/>
                <w:spacing w:val="1"/>
                <w:sz w:val="20"/>
                <w:szCs w:val="20"/>
                <w:lang w:val="en-US" w:eastAsia="ar-SA"/>
              </w:rPr>
              <w:t xml:space="preserve"> </w:t>
            </w:r>
            <w:r w:rsidRPr="00CA6BAC">
              <w:rPr>
                <w:color w:val="000000"/>
                <w:sz w:val="20"/>
                <w:szCs w:val="20"/>
                <w:lang w:val="en-US" w:eastAsia="ar-SA"/>
              </w:rPr>
              <w:t>профессиональн</w:t>
            </w:r>
            <w:r w:rsidRPr="00CA6BAC">
              <w:rPr>
                <w:color w:val="000000"/>
                <w:spacing w:val="-52"/>
                <w:sz w:val="20"/>
                <w:szCs w:val="20"/>
                <w:lang w:val="en-US" w:eastAsia="ar-SA"/>
              </w:rPr>
              <w:t xml:space="preserve"> </w:t>
            </w:r>
            <w:r w:rsidRPr="00CA6BAC">
              <w:rPr>
                <w:color w:val="000000"/>
                <w:sz w:val="20"/>
                <w:szCs w:val="20"/>
                <w:lang w:val="en-US" w:eastAsia="ar-SA"/>
              </w:rPr>
              <w:t>ой компетенции</w:t>
            </w: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Участие</w:t>
            </w:r>
            <w:r w:rsidRPr="00CA6BAC">
              <w:rPr>
                <w:color w:val="000000"/>
                <w:spacing w:val="-1"/>
                <w:sz w:val="20"/>
                <w:szCs w:val="20"/>
                <w:lang w:val="en-US" w:eastAsia="ar-SA"/>
              </w:rPr>
              <w:t xml:space="preserve"> </w:t>
            </w:r>
            <w:r w:rsidRPr="00CA6BAC">
              <w:rPr>
                <w:color w:val="000000"/>
                <w:sz w:val="20"/>
                <w:szCs w:val="20"/>
                <w:lang w:val="en-US" w:eastAsia="ar-SA"/>
              </w:rPr>
              <w:t>в Конкурсах</w:t>
            </w:r>
          </w:p>
        </w:tc>
        <w:tc>
          <w:tcPr>
            <w:tcW w:w="3267" w:type="dxa"/>
            <w:gridSpan w:val="11"/>
            <w:vMerge w:val="restart"/>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tabs>
                <w:tab w:val="left" w:pos="1419"/>
                <w:tab w:val="left" w:pos="2235"/>
                <w:tab w:val="left" w:pos="2612"/>
              </w:tabs>
              <w:spacing w:line="242" w:lineRule="auto"/>
              <w:ind w:left="109" w:right="92" w:firstLine="141"/>
              <w:rPr>
                <w:sz w:val="20"/>
                <w:szCs w:val="20"/>
              </w:rPr>
            </w:pPr>
            <w:r w:rsidRPr="00CA6BAC">
              <w:rPr>
                <w:sz w:val="20"/>
                <w:szCs w:val="20"/>
              </w:rPr>
              <w:t>Призовое</w:t>
            </w:r>
            <w:r w:rsidRPr="00CA6BAC">
              <w:rPr>
                <w:sz w:val="20"/>
                <w:szCs w:val="20"/>
              </w:rPr>
              <w:tab/>
              <w:t>место</w:t>
            </w:r>
            <w:r w:rsidRPr="00CA6BAC">
              <w:rPr>
                <w:sz w:val="20"/>
                <w:szCs w:val="20"/>
              </w:rPr>
              <w:tab/>
              <w:t xml:space="preserve">в </w:t>
            </w:r>
            <w:r w:rsidRPr="00CA6BAC">
              <w:rPr>
                <w:spacing w:val="-1"/>
                <w:sz w:val="20"/>
                <w:szCs w:val="20"/>
              </w:rPr>
              <w:t>Интернет-</w:t>
            </w:r>
            <w:r w:rsidRPr="00CA6BAC">
              <w:rPr>
                <w:spacing w:val="-52"/>
                <w:sz w:val="20"/>
                <w:szCs w:val="20"/>
              </w:rPr>
              <w:t xml:space="preserve"> </w:t>
            </w:r>
            <w:r w:rsidRPr="00CA6BAC">
              <w:rPr>
                <w:sz w:val="20"/>
                <w:szCs w:val="20"/>
              </w:rPr>
              <w:t>конкурсе</w:t>
            </w:r>
          </w:p>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(один</w:t>
            </w:r>
            <w:r w:rsidRPr="00CA6BAC">
              <w:rPr>
                <w:color w:val="000000"/>
                <w:spacing w:val="-1"/>
                <w:sz w:val="20"/>
                <w:szCs w:val="20"/>
                <w:lang w:eastAsia="ar-SA"/>
              </w:rPr>
              <w:t xml:space="preserve"> </w:t>
            </w:r>
            <w:r w:rsidRPr="00CA6BAC">
              <w:rPr>
                <w:color w:val="000000"/>
                <w:sz w:val="20"/>
                <w:szCs w:val="20"/>
                <w:lang w:eastAsia="ar-SA"/>
              </w:rPr>
              <w:t>конкурс</w:t>
            </w:r>
            <w:r w:rsidRPr="00CA6BAC">
              <w:rPr>
                <w:color w:val="000000"/>
                <w:spacing w:val="-1"/>
                <w:sz w:val="20"/>
                <w:szCs w:val="20"/>
                <w:lang w:eastAsia="ar-SA"/>
              </w:rPr>
              <w:t xml:space="preserve"> </w:t>
            </w:r>
            <w:r w:rsidRPr="00CA6BAC">
              <w:rPr>
                <w:color w:val="000000"/>
                <w:sz w:val="20"/>
                <w:szCs w:val="20"/>
                <w:lang w:eastAsia="ar-SA"/>
              </w:rPr>
              <w:t>в</w:t>
            </w:r>
            <w:r w:rsidRPr="00CA6BAC">
              <w:rPr>
                <w:color w:val="000000"/>
                <w:spacing w:val="-1"/>
                <w:sz w:val="20"/>
                <w:szCs w:val="20"/>
                <w:lang w:eastAsia="ar-SA"/>
              </w:rPr>
              <w:t xml:space="preserve"> </w:t>
            </w:r>
            <w:r w:rsidRPr="00CA6BAC">
              <w:rPr>
                <w:color w:val="000000"/>
                <w:sz w:val="20"/>
                <w:szCs w:val="20"/>
                <w:lang w:eastAsia="ar-SA"/>
              </w:rPr>
              <w:t>месяц)</w:t>
            </w:r>
          </w:p>
        </w:tc>
        <w:tc>
          <w:tcPr>
            <w:tcW w:w="58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w:t>
            </w:r>
          </w:p>
        </w:tc>
      </w:tr>
      <w:tr w:rsidR="00CA6BAC" w:rsidRPr="00B128F6"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3267" w:type="dxa"/>
            <w:gridSpan w:val="11"/>
            <w:vMerge/>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tabs>
                <w:tab w:val="left" w:pos="1419"/>
                <w:tab w:val="left" w:pos="2235"/>
                <w:tab w:val="left" w:pos="2612"/>
              </w:tabs>
              <w:spacing w:line="242" w:lineRule="auto"/>
              <w:ind w:left="109" w:right="92" w:firstLine="141"/>
              <w:rPr>
                <w:sz w:val="20"/>
                <w:szCs w:val="20"/>
              </w:rPr>
            </w:pPr>
          </w:p>
        </w:tc>
        <w:tc>
          <w:tcPr>
            <w:tcW w:w="584" w:type="dxa"/>
            <w:gridSpan w:val="2"/>
            <w:vMerge/>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tc>
      </w:tr>
      <w:tr w:rsidR="00CA6BAC" w:rsidRPr="00B128F6"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Смотры-конкурсы</w:t>
            </w:r>
            <w:r w:rsidRPr="00CA6BAC">
              <w:rPr>
                <w:color w:val="000000"/>
                <w:sz w:val="20"/>
                <w:szCs w:val="20"/>
                <w:lang w:eastAsia="ar-SA"/>
              </w:rPr>
              <w:tab/>
              <w:t>на</w:t>
            </w:r>
            <w:r w:rsidRPr="00CA6BAC">
              <w:rPr>
                <w:color w:val="000000"/>
                <w:sz w:val="20"/>
                <w:szCs w:val="20"/>
                <w:lang w:eastAsia="ar-SA"/>
              </w:rPr>
              <w:tab/>
            </w:r>
            <w:r w:rsidRPr="00CA6BAC">
              <w:rPr>
                <w:color w:val="000000"/>
                <w:spacing w:val="-1"/>
                <w:sz w:val="20"/>
                <w:szCs w:val="20"/>
                <w:lang w:eastAsia="ar-SA"/>
              </w:rPr>
              <w:t>уровне</w:t>
            </w:r>
            <w:r w:rsidRPr="00CA6BAC">
              <w:rPr>
                <w:color w:val="000000"/>
                <w:spacing w:val="-52"/>
                <w:sz w:val="20"/>
                <w:szCs w:val="20"/>
                <w:lang w:eastAsia="ar-SA"/>
              </w:rPr>
              <w:t xml:space="preserve"> </w:t>
            </w:r>
            <w:r w:rsidRPr="00CA6BAC">
              <w:rPr>
                <w:color w:val="000000"/>
                <w:sz w:val="20"/>
                <w:szCs w:val="20"/>
                <w:lang w:eastAsia="ar-SA"/>
              </w:rPr>
              <w:t>МБДОУ</w:t>
            </w:r>
            <w:r w:rsidRPr="00CA6BAC">
              <w:rPr>
                <w:color w:val="000000"/>
                <w:spacing w:val="-1"/>
                <w:sz w:val="20"/>
                <w:szCs w:val="20"/>
                <w:lang w:eastAsia="ar-SA"/>
              </w:rPr>
              <w:t xml:space="preserve"> </w:t>
            </w:r>
            <w:r w:rsidRPr="00CA6BAC">
              <w:rPr>
                <w:i/>
                <w:color w:val="000000"/>
                <w:sz w:val="20"/>
                <w:szCs w:val="20"/>
                <w:lang w:eastAsia="ar-SA"/>
              </w:rPr>
              <w:t>(</w:t>
            </w:r>
            <w:r w:rsidRPr="00CA6BAC">
              <w:rPr>
                <w:i/>
                <w:color w:val="000000"/>
                <w:spacing w:val="-2"/>
                <w:sz w:val="20"/>
                <w:szCs w:val="20"/>
                <w:lang w:eastAsia="ar-SA"/>
              </w:rPr>
              <w:t xml:space="preserve"> </w:t>
            </w:r>
            <w:r w:rsidRPr="00CA6BAC">
              <w:rPr>
                <w:i/>
                <w:color w:val="000000"/>
                <w:sz w:val="20"/>
                <w:szCs w:val="20"/>
                <w:lang w:eastAsia="ar-SA"/>
              </w:rPr>
              <w:t>за каждый)</w:t>
            </w: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ind w:left="252" w:right="989"/>
              <w:rPr>
                <w:spacing w:val="-52"/>
                <w:sz w:val="20"/>
                <w:szCs w:val="20"/>
              </w:rPr>
            </w:pPr>
            <w:r w:rsidRPr="00CA6BAC">
              <w:rPr>
                <w:sz w:val="20"/>
                <w:szCs w:val="20"/>
              </w:rPr>
              <w:t>1 балл – участие</w:t>
            </w:r>
            <w:r w:rsidRPr="00CA6BAC">
              <w:rPr>
                <w:spacing w:val="-52"/>
                <w:sz w:val="20"/>
                <w:szCs w:val="20"/>
              </w:rPr>
              <w:t xml:space="preserve"> </w:t>
            </w:r>
          </w:p>
          <w:p w:rsidR="00CA6BAC" w:rsidRPr="00CA6BAC" w:rsidRDefault="00CA6BAC" w:rsidP="00CA6BAC">
            <w:pPr>
              <w:ind w:left="360" w:right="989"/>
              <w:rPr>
                <w:sz w:val="20"/>
                <w:szCs w:val="20"/>
              </w:rPr>
            </w:pPr>
            <w:r w:rsidRPr="00CA6BAC">
              <w:rPr>
                <w:sz w:val="20"/>
                <w:szCs w:val="20"/>
              </w:rPr>
              <w:t>2 балла</w:t>
            </w:r>
            <w:r w:rsidRPr="00CA6BAC">
              <w:rPr>
                <w:spacing w:val="-3"/>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2"/>
                <w:sz w:val="20"/>
                <w:szCs w:val="20"/>
              </w:rPr>
              <w:t xml:space="preserve"> </w:t>
            </w:r>
            <w:r w:rsidRPr="00CA6BAC">
              <w:rPr>
                <w:sz w:val="20"/>
                <w:szCs w:val="20"/>
              </w:rPr>
              <w:t>место</w:t>
            </w:r>
          </w:p>
          <w:p w:rsidR="00CA6BAC" w:rsidRPr="00CA6BAC" w:rsidRDefault="00CA6BAC" w:rsidP="00CA6BAC">
            <w:pPr>
              <w:tabs>
                <w:tab w:val="left" w:pos="418"/>
              </w:tabs>
              <w:spacing w:line="251" w:lineRule="exact"/>
              <w:ind w:left="417"/>
              <w:rPr>
                <w:sz w:val="20"/>
                <w:szCs w:val="20"/>
              </w:rPr>
            </w:pPr>
            <w:r w:rsidRPr="00CA6BAC">
              <w:rPr>
                <w:sz w:val="20"/>
                <w:szCs w:val="20"/>
              </w:rPr>
              <w:t>3балла</w:t>
            </w:r>
            <w:r w:rsidRPr="00CA6BAC">
              <w:rPr>
                <w:spacing w:val="-1"/>
                <w:sz w:val="20"/>
                <w:szCs w:val="20"/>
              </w:rPr>
              <w:t xml:space="preserve"> </w:t>
            </w:r>
            <w:r w:rsidRPr="00CA6BAC">
              <w:rPr>
                <w:sz w:val="20"/>
                <w:szCs w:val="20"/>
              </w:rPr>
              <w:t>– 2 место</w:t>
            </w:r>
          </w:p>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4 балла</w:t>
            </w:r>
            <w:r w:rsidRPr="00CA6BAC">
              <w:rPr>
                <w:color w:val="000000"/>
                <w:spacing w:val="-1"/>
                <w:sz w:val="20"/>
                <w:szCs w:val="20"/>
                <w:lang w:eastAsia="ar-SA"/>
              </w:rPr>
              <w:t xml:space="preserve"> </w:t>
            </w:r>
            <w:r w:rsidRPr="00CA6BAC">
              <w:rPr>
                <w:color w:val="000000"/>
                <w:sz w:val="20"/>
                <w:szCs w:val="20"/>
                <w:lang w:eastAsia="ar-SA"/>
              </w:rPr>
              <w:t>– 1 место</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1</w:t>
            </w:r>
          </w:p>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2</w:t>
            </w:r>
          </w:p>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3</w:t>
            </w:r>
          </w:p>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4</w:t>
            </w:r>
          </w:p>
        </w:tc>
      </w:tr>
      <w:tr w:rsidR="00CA6BAC" w:rsidRPr="00B128F6"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ind w:left="110" w:right="1131"/>
              <w:rPr>
                <w:sz w:val="20"/>
                <w:szCs w:val="20"/>
              </w:rPr>
            </w:pPr>
            <w:r w:rsidRPr="00CA6BAC">
              <w:rPr>
                <w:sz w:val="20"/>
                <w:szCs w:val="20"/>
              </w:rPr>
              <w:t>Профессиональные смотры-</w:t>
            </w:r>
            <w:r w:rsidRPr="00CA6BAC">
              <w:rPr>
                <w:spacing w:val="1"/>
                <w:sz w:val="20"/>
                <w:szCs w:val="20"/>
              </w:rPr>
              <w:t xml:space="preserve"> </w:t>
            </w:r>
            <w:r w:rsidRPr="00CA6BAC">
              <w:rPr>
                <w:sz w:val="20"/>
                <w:szCs w:val="20"/>
              </w:rPr>
              <w:t>конкурсы (независимо от уровня; за</w:t>
            </w:r>
            <w:r w:rsidRPr="00CA6BAC">
              <w:rPr>
                <w:spacing w:val="-53"/>
                <w:sz w:val="20"/>
                <w:szCs w:val="20"/>
              </w:rPr>
              <w:t xml:space="preserve"> </w:t>
            </w:r>
            <w:r w:rsidRPr="00CA6BAC">
              <w:rPr>
                <w:sz w:val="20"/>
                <w:szCs w:val="20"/>
              </w:rPr>
              <w:t>каждый)</w:t>
            </w:r>
          </w:p>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ind w:left="110" w:right="1131"/>
              <w:rPr>
                <w:sz w:val="20"/>
                <w:szCs w:val="20"/>
              </w:rPr>
            </w:pPr>
            <w:r w:rsidRPr="00CA6BAC">
              <w:rPr>
                <w:sz w:val="20"/>
                <w:szCs w:val="20"/>
              </w:rPr>
              <w:t>2</w:t>
            </w:r>
            <w:r w:rsidRPr="00CA6BAC">
              <w:rPr>
                <w:spacing w:val="-3"/>
                <w:sz w:val="20"/>
                <w:szCs w:val="20"/>
              </w:rPr>
              <w:t xml:space="preserve"> </w:t>
            </w:r>
            <w:r w:rsidRPr="00CA6BAC">
              <w:rPr>
                <w:sz w:val="20"/>
                <w:szCs w:val="20"/>
              </w:rPr>
              <w:t>балла</w:t>
            </w:r>
            <w:r w:rsidRPr="00CA6BAC">
              <w:rPr>
                <w:spacing w:val="-2"/>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3"/>
                <w:sz w:val="20"/>
                <w:szCs w:val="20"/>
              </w:rPr>
              <w:t xml:space="preserve"> </w:t>
            </w:r>
            <w:r w:rsidRPr="00CA6BAC">
              <w:rPr>
                <w:sz w:val="20"/>
                <w:szCs w:val="20"/>
              </w:rPr>
              <w:t>место</w:t>
            </w:r>
          </w:p>
          <w:p w:rsidR="00CA6BAC" w:rsidRPr="00CA6BAC" w:rsidRDefault="00CA6BAC" w:rsidP="00483142">
            <w:pPr>
              <w:widowControl/>
              <w:numPr>
                <w:ilvl w:val="0"/>
                <w:numId w:val="56"/>
              </w:numPr>
              <w:tabs>
                <w:tab w:val="left" w:pos="276"/>
              </w:tabs>
              <w:suppressAutoHyphens/>
              <w:autoSpaceDE/>
              <w:autoSpaceDN/>
              <w:spacing w:after="12" w:line="252" w:lineRule="exact"/>
              <w:ind w:right="2"/>
              <w:jc w:val="both"/>
              <w:rPr>
                <w:sz w:val="20"/>
                <w:szCs w:val="20"/>
              </w:rPr>
            </w:pPr>
            <w:r w:rsidRPr="00CA6BAC">
              <w:rPr>
                <w:sz w:val="20"/>
                <w:szCs w:val="20"/>
              </w:rPr>
              <w:t>балла – 2 место</w:t>
            </w:r>
          </w:p>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4 балла – 1 место</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2</w:t>
            </w:r>
          </w:p>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3</w:t>
            </w:r>
          </w:p>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4</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b/>
                <w:bCs/>
                <w:color w:val="000000"/>
                <w:sz w:val="20"/>
                <w:szCs w:val="20"/>
                <w:lang w:val="en-US" w:eastAsia="ar-SA"/>
              </w:rPr>
            </w:pPr>
            <w:r w:rsidRPr="00CA6BAC">
              <w:rPr>
                <w:color w:val="000000"/>
                <w:sz w:val="20"/>
                <w:szCs w:val="20"/>
                <w:lang w:val="en-US" w:eastAsia="ar-SA"/>
              </w:rPr>
              <w:t>Участие</w:t>
            </w:r>
            <w:r w:rsidRPr="00CA6BAC">
              <w:rPr>
                <w:color w:val="000000"/>
                <w:spacing w:val="-1"/>
                <w:sz w:val="20"/>
                <w:szCs w:val="20"/>
                <w:lang w:val="en-US" w:eastAsia="ar-SA"/>
              </w:rPr>
              <w:t xml:space="preserve"> </w:t>
            </w:r>
            <w:r w:rsidRPr="00CA6BAC">
              <w:rPr>
                <w:color w:val="000000"/>
                <w:sz w:val="20"/>
                <w:szCs w:val="20"/>
                <w:lang w:val="en-US" w:eastAsia="ar-SA"/>
              </w:rPr>
              <w:t>в</w:t>
            </w:r>
            <w:r w:rsidRPr="00CA6BAC">
              <w:rPr>
                <w:color w:val="000000"/>
                <w:spacing w:val="-1"/>
                <w:sz w:val="20"/>
                <w:szCs w:val="20"/>
                <w:lang w:val="en-US" w:eastAsia="ar-SA"/>
              </w:rPr>
              <w:t xml:space="preserve"> </w:t>
            </w:r>
            <w:r w:rsidRPr="00CA6BAC">
              <w:rPr>
                <w:color w:val="000000"/>
                <w:sz w:val="20"/>
                <w:szCs w:val="20"/>
                <w:lang w:val="en-US" w:eastAsia="ar-SA"/>
              </w:rPr>
              <w:t>РМО</w:t>
            </w:r>
          </w:p>
        </w:tc>
        <w:tc>
          <w:tcPr>
            <w:tcW w:w="4103" w:type="dxa"/>
            <w:gridSpan w:val="8"/>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b/>
                <w:bCs/>
                <w:color w:val="000000"/>
                <w:sz w:val="20"/>
                <w:szCs w:val="20"/>
                <w:lang w:val="en-US" w:eastAsia="ar-SA"/>
              </w:rPr>
            </w:pPr>
          </w:p>
        </w:tc>
        <w:tc>
          <w:tcPr>
            <w:tcW w:w="3256" w:type="dxa"/>
            <w:gridSpan w:val="10"/>
            <w:tcBorders>
              <w:top w:val="single" w:sz="4" w:space="0" w:color="auto"/>
              <w:left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55" w:hanging="576"/>
              <w:jc w:val="center"/>
              <w:rPr>
                <w:b/>
                <w:bCs/>
                <w:color w:val="000000"/>
                <w:sz w:val="20"/>
                <w:szCs w:val="20"/>
                <w:lang w:eastAsia="ar-SA"/>
              </w:rPr>
            </w:pPr>
            <w:r w:rsidRPr="00CA6BAC">
              <w:rPr>
                <w:color w:val="000000"/>
                <w:sz w:val="20"/>
                <w:szCs w:val="20"/>
                <w:lang w:eastAsia="ar-SA"/>
              </w:rPr>
              <w:t>Активное</w:t>
            </w:r>
            <w:r w:rsidRPr="00CA6BAC">
              <w:rPr>
                <w:color w:val="000000"/>
                <w:spacing w:val="2"/>
                <w:sz w:val="20"/>
                <w:szCs w:val="20"/>
                <w:lang w:eastAsia="ar-SA"/>
              </w:rPr>
              <w:t xml:space="preserve"> </w:t>
            </w:r>
            <w:r w:rsidRPr="00CA6BAC">
              <w:rPr>
                <w:color w:val="000000"/>
                <w:sz w:val="20"/>
                <w:szCs w:val="20"/>
                <w:lang w:eastAsia="ar-SA"/>
              </w:rPr>
              <w:t>участие</w:t>
            </w:r>
            <w:r w:rsidRPr="00CA6BAC">
              <w:rPr>
                <w:color w:val="000000"/>
                <w:spacing w:val="2"/>
                <w:sz w:val="20"/>
                <w:szCs w:val="20"/>
                <w:lang w:eastAsia="ar-SA"/>
              </w:rPr>
              <w:t xml:space="preserve"> </w:t>
            </w:r>
            <w:r w:rsidRPr="00CA6BAC">
              <w:rPr>
                <w:color w:val="000000"/>
                <w:sz w:val="20"/>
                <w:szCs w:val="20"/>
                <w:lang w:eastAsia="ar-SA"/>
              </w:rPr>
              <w:t>(выступление,</w:t>
            </w:r>
            <w:r w:rsidRPr="00CA6BAC">
              <w:rPr>
                <w:color w:val="000000"/>
                <w:spacing w:val="-52"/>
                <w:sz w:val="20"/>
                <w:szCs w:val="20"/>
                <w:lang w:eastAsia="ar-SA"/>
              </w:rPr>
              <w:t xml:space="preserve"> </w:t>
            </w:r>
            <w:r w:rsidRPr="00CA6BAC">
              <w:rPr>
                <w:color w:val="000000"/>
                <w:sz w:val="20"/>
                <w:szCs w:val="20"/>
                <w:lang w:eastAsia="ar-SA"/>
              </w:rPr>
              <w:t>открытое</w:t>
            </w:r>
            <w:r w:rsidRPr="00CA6BAC">
              <w:rPr>
                <w:color w:val="000000"/>
                <w:spacing w:val="-1"/>
                <w:sz w:val="20"/>
                <w:szCs w:val="20"/>
                <w:lang w:eastAsia="ar-SA"/>
              </w:rPr>
              <w:t xml:space="preserve"> </w:t>
            </w:r>
            <w:r w:rsidRPr="00CA6BAC">
              <w:rPr>
                <w:color w:val="000000"/>
                <w:sz w:val="20"/>
                <w:szCs w:val="20"/>
                <w:lang w:eastAsia="ar-SA"/>
              </w:rPr>
              <w:t>занятие)</w:t>
            </w:r>
          </w:p>
        </w:tc>
        <w:tc>
          <w:tcPr>
            <w:tcW w:w="584" w:type="dxa"/>
            <w:gridSpan w:val="2"/>
            <w:tcBorders>
              <w:top w:val="single" w:sz="4" w:space="0" w:color="auto"/>
              <w:left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bCs/>
                <w:color w:val="000000"/>
                <w:sz w:val="20"/>
                <w:szCs w:val="20"/>
                <w:lang w:eastAsia="ar-SA"/>
              </w:rPr>
            </w:pPr>
            <w:r w:rsidRPr="00CA6BAC">
              <w:rPr>
                <w:bCs/>
                <w:color w:val="000000"/>
                <w:sz w:val="20"/>
                <w:szCs w:val="20"/>
                <w:lang w:val="en-US" w:eastAsia="ar-SA"/>
              </w:rPr>
              <w:t>2</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4"/>
        </w:trPr>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Осуществление</w:t>
            </w:r>
            <w:r w:rsidRPr="00CA6BAC">
              <w:rPr>
                <w:color w:val="000000"/>
                <w:spacing w:val="-53"/>
                <w:sz w:val="20"/>
                <w:szCs w:val="20"/>
                <w:lang w:val="en-US" w:eastAsia="ar-SA"/>
              </w:rPr>
              <w:t xml:space="preserve"> </w:t>
            </w:r>
            <w:r w:rsidRPr="00CA6BAC">
              <w:rPr>
                <w:color w:val="000000"/>
                <w:sz w:val="20"/>
                <w:szCs w:val="20"/>
                <w:lang w:val="en-US" w:eastAsia="ar-SA"/>
              </w:rPr>
              <w:t>дополнительных</w:t>
            </w:r>
            <w:r w:rsidRPr="00CA6BAC">
              <w:rPr>
                <w:color w:val="000000"/>
                <w:spacing w:val="-53"/>
                <w:sz w:val="20"/>
                <w:szCs w:val="20"/>
                <w:lang w:val="en-US" w:eastAsia="ar-SA"/>
              </w:rPr>
              <w:t xml:space="preserve"> </w:t>
            </w:r>
            <w:r w:rsidRPr="00CA6BAC">
              <w:rPr>
                <w:color w:val="000000"/>
                <w:sz w:val="20"/>
                <w:szCs w:val="20"/>
                <w:lang w:val="en-US" w:eastAsia="ar-SA"/>
              </w:rPr>
              <w:t>работ</w:t>
            </w:r>
          </w:p>
        </w:tc>
        <w:tc>
          <w:tcPr>
            <w:tcW w:w="4103" w:type="dxa"/>
            <w:gridSpan w:val="8"/>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b/>
                <w:bCs/>
                <w:color w:val="000000"/>
                <w:sz w:val="20"/>
                <w:szCs w:val="20"/>
                <w:lang w:eastAsia="ar-SA"/>
              </w:rPr>
            </w:pPr>
            <w:r w:rsidRPr="00CA6BAC">
              <w:rPr>
                <w:color w:val="000000"/>
                <w:sz w:val="20"/>
                <w:szCs w:val="20"/>
                <w:lang w:eastAsia="ar-SA"/>
              </w:rPr>
              <w:t>Расширение</w:t>
            </w:r>
            <w:r w:rsidRPr="00CA6BAC">
              <w:rPr>
                <w:color w:val="000000"/>
                <w:spacing w:val="1"/>
                <w:sz w:val="20"/>
                <w:szCs w:val="20"/>
                <w:lang w:eastAsia="ar-SA"/>
              </w:rPr>
              <w:t xml:space="preserve"> </w:t>
            </w:r>
            <w:r w:rsidRPr="00CA6BAC">
              <w:rPr>
                <w:color w:val="000000"/>
                <w:sz w:val="20"/>
                <w:szCs w:val="20"/>
                <w:lang w:eastAsia="ar-SA"/>
              </w:rPr>
              <w:t>зоны</w:t>
            </w:r>
            <w:r w:rsidRPr="00CA6BAC">
              <w:rPr>
                <w:color w:val="000000"/>
                <w:spacing w:val="1"/>
                <w:sz w:val="20"/>
                <w:szCs w:val="20"/>
                <w:lang w:eastAsia="ar-SA"/>
              </w:rPr>
              <w:t xml:space="preserve"> </w:t>
            </w:r>
            <w:r w:rsidRPr="00CA6BAC">
              <w:rPr>
                <w:color w:val="000000"/>
                <w:sz w:val="20"/>
                <w:szCs w:val="20"/>
                <w:lang w:eastAsia="ar-SA"/>
              </w:rPr>
              <w:t>обслуживания</w:t>
            </w:r>
            <w:r w:rsidRPr="00CA6BAC">
              <w:rPr>
                <w:color w:val="000000"/>
                <w:spacing w:val="1"/>
                <w:sz w:val="20"/>
                <w:szCs w:val="20"/>
                <w:lang w:eastAsia="ar-SA"/>
              </w:rPr>
              <w:t xml:space="preserve"> </w:t>
            </w:r>
            <w:r w:rsidRPr="00CA6BAC">
              <w:rPr>
                <w:color w:val="000000"/>
                <w:sz w:val="20"/>
                <w:szCs w:val="20"/>
                <w:lang w:eastAsia="ar-SA"/>
              </w:rPr>
              <w:t>работников</w:t>
            </w:r>
            <w:r w:rsidRPr="00CA6BAC">
              <w:rPr>
                <w:color w:val="000000"/>
                <w:spacing w:val="1"/>
                <w:sz w:val="20"/>
                <w:szCs w:val="20"/>
                <w:lang w:eastAsia="ar-SA"/>
              </w:rPr>
              <w:t xml:space="preserve"> </w:t>
            </w:r>
            <w:r w:rsidRPr="00CA6BAC">
              <w:rPr>
                <w:color w:val="000000"/>
                <w:sz w:val="20"/>
                <w:szCs w:val="20"/>
                <w:lang w:eastAsia="ar-SA"/>
              </w:rPr>
              <w:t>(сверх</w:t>
            </w:r>
            <w:r w:rsidRPr="00CA6BAC">
              <w:rPr>
                <w:color w:val="000000"/>
                <w:spacing w:val="1"/>
                <w:sz w:val="20"/>
                <w:szCs w:val="20"/>
                <w:lang w:eastAsia="ar-SA"/>
              </w:rPr>
              <w:t xml:space="preserve"> </w:t>
            </w:r>
            <w:r w:rsidRPr="00CA6BAC">
              <w:rPr>
                <w:color w:val="000000"/>
                <w:sz w:val="20"/>
                <w:szCs w:val="20"/>
                <w:lang w:eastAsia="ar-SA"/>
              </w:rPr>
              <w:t>функциональных</w:t>
            </w:r>
            <w:r w:rsidRPr="00CA6BAC">
              <w:rPr>
                <w:color w:val="000000"/>
                <w:spacing w:val="1"/>
                <w:sz w:val="20"/>
                <w:szCs w:val="20"/>
                <w:lang w:eastAsia="ar-SA"/>
              </w:rPr>
              <w:t xml:space="preserve"> </w:t>
            </w:r>
            <w:r w:rsidRPr="00CA6BAC">
              <w:rPr>
                <w:color w:val="000000"/>
                <w:sz w:val="20"/>
                <w:szCs w:val="20"/>
                <w:lang w:eastAsia="ar-SA"/>
              </w:rPr>
              <w:t>обязанностей)</w:t>
            </w:r>
          </w:p>
        </w:tc>
        <w:tc>
          <w:tcPr>
            <w:tcW w:w="3256" w:type="dxa"/>
            <w:gridSpan w:val="10"/>
            <w:tcBorders>
              <w:top w:val="single" w:sz="4" w:space="0" w:color="auto"/>
              <w:left w:val="single" w:sz="4" w:space="0" w:color="auto"/>
              <w:right w:val="single" w:sz="4" w:space="0" w:color="auto"/>
            </w:tcBorders>
            <w:shd w:val="clear" w:color="auto" w:fill="auto"/>
          </w:tcPr>
          <w:p w:rsidR="00CA6BAC" w:rsidRPr="00CA6BAC" w:rsidRDefault="00CA6BAC" w:rsidP="00CA6BAC">
            <w:pPr>
              <w:ind w:left="109" w:right="92" w:firstLine="141"/>
              <w:jc w:val="both"/>
              <w:rPr>
                <w:sz w:val="20"/>
                <w:szCs w:val="20"/>
              </w:rPr>
            </w:pPr>
            <w:r w:rsidRPr="00CA6BAC">
              <w:rPr>
                <w:sz w:val="20"/>
                <w:szCs w:val="20"/>
              </w:rPr>
              <w:t>Участие</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утренниках</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развлечениях</w:t>
            </w:r>
            <w:r w:rsidRPr="00CA6BAC">
              <w:rPr>
                <w:spacing w:val="1"/>
                <w:sz w:val="20"/>
                <w:szCs w:val="20"/>
              </w:rPr>
              <w:t xml:space="preserve"> </w:t>
            </w:r>
          </w:p>
          <w:p w:rsidR="00CA6BAC" w:rsidRPr="00CA6BAC" w:rsidRDefault="00CA6BAC" w:rsidP="00CA6BAC">
            <w:pPr>
              <w:tabs>
                <w:tab w:val="left" w:pos="1299"/>
                <w:tab w:val="left" w:pos="1674"/>
                <w:tab w:val="left" w:pos="2571"/>
              </w:tabs>
              <w:spacing w:line="247" w:lineRule="exact"/>
              <w:ind w:left="109" w:firstLine="141"/>
              <w:rPr>
                <w:sz w:val="20"/>
                <w:szCs w:val="20"/>
              </w:rPr>
            </w:pPr>
          </w:p>
        </w:tc>
        <w:tc>
          <w:tcPr>
            <w:tcW w:w="584" w:type="dxa"/>
            <w:gridSpan w:val="2"/>
            <w:tcBorders>
              <w:top w:val="single" w:sz="4" w:space="0" w:color="auto"/>
              <w:left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bCs/>
                <w:color w:val="000000"/>
                <w:sz w:val="20"/>
                <w:szCs w:val="20"/>
                <w:lang w:eastAsia="ar-SA"/>
              </w:rPr>
            </w:pPr>
            <w:r w:rsidRPr="00CA6BAC">
              <w:rPr>
                <w:bCs/>
                <w:color w:val="000000"/>
                <w:sz w:val="20"/>
                <w:szCs w:val="20"/>
                <w:lang w:val="en-US" w:eastAsia="ar-SA"/>
              </w:rPr>
              <w:t>2</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4103" w:type="dxa"/>
            <w:gridSpan w:val="8"/>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eastAsia="ar-SA"/>
              </w:rPr>
              <w:t>Участие в проведении ремонтных работ, оформление  музыкального зала и</w:t>
            </w:r>
            <w:r w:rsidRPr="00CA6BAC">
              <w:rPr>
                <w:color w:val="000000"/>
                <w:spacing w:val="1"/>
                <w:sz w:val="20"/>
                <w:szCs w:val="20"/>
                <w:lang w:eastAsia="ar-SA"/>
              </w:rPr>
              <w:t xml:space="preserve"> </w:t>
            </w:r>
            <w:r w:rsidRPr="00CA6BAC">
              <w:rPr>
                <w:color w:val="000000"/>
                <w:sz w:val="20"/>
                <w:szCs w:val="20"/>
                <w:lang w:eastAsia="ar-SA"/>
              </w:rPr>
              <w:t xml:space="preserve">озеленению </w:t>
            </w:r>
            <w:r w:rsidRPr="00CA6BAC">
              <w:rPr>
                <w:color w:val="000000"/>
                <w:spacing w:val="-52"/>
                <w:sz w:val="20"/>
                <w:szCs w:val="20"/>
                <w:lang w:eastAsia="ar-SA"/>
              </w:rPr>
              <w:t xml:space="preserve"> </w:t>
            </w:r>
            <w:r w:rsidRPr="00CA6BAC">
              <w:rPr>
                <w:color w:val="000000"/>
                <w:sz w:val="20"/>
                <w:szCs w:val="20"/>
                <w:lang w:eastAsia="ar-SA"/>
              </w:rPr>
              <w:t>территории</w:t>
            </w:r>
            <w:r w:rsidRPr="00CA6BAC">
              <w:rPr>
                <w:color w:val="000000"/>
                <w:sz w:val="20"/>
                <w:szCs w:val="20"/>
                <w:lang w:val="en-US" w:eastAsia="ar-SA"/>
              </w:rPr>
              <w:t xml:space="preserve"> ДОУ</w:t>
            </w:r>
          </w:p>
        </w:tc>
        <w:tc>
          <w:tcPr>
            <w:tcW w:w="3256" w:type="dxa"/>
            <w:gridSpan w:val="10"/>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tabs>
                <w:tab w:val="left" w:pos="1299"/>
                <w:tab w:val="left" w:pos="1674"/>
                <w:tab w:val="left" w:pos="2571"/>
              </w:tabs>
              <w:spacing w:line="247" w:lineRule="exact"/>
              <w:ind w:left="109" w:firstLine="141"/>
              <w:rPr>
                <w:sz w:val="20"/>
                <w:szCs w:val="20"/>
              </w:rPr>
            </w:pPr>
            <w:r w:rsidRPr="00CA6BAC">
              <w:rPr>
                <w:sz w:val="20"/>
                <w:szCs w:val="20"/>
              </w:rPr>
              <w:t>постоянно</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bCs/>
                <w:color w:val="000000"/>
                <w:sz w:val="20"/>
                <w:szCs w:val="20"/>
                <w:lang w:val="en-US" w:eastAsia="ar-SA"/>
              </w:rPr>
            </w:pPr>
            <w:r w:rsidRPr="00CA6BAC">
              <w:rPr>
                <w:bCs/>
                <w:color w:val="000000"/>
                <w:sz w:val="20"/>
                <w:szCs w:val="20"/>
                <w:lang w:val="en-US" w:eastAsia="ar-SA"/>
              </w:rPr>
              <w:t>2</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4103" w:type="dxa"/>
            <w:gridSpan w:val="8"/>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Участие</w:t>
            </w:r>
            <w:r w:rsidRPr="00CA6BAC">
              <w:rPr>
                <w:color w:val="000000"/>
                <w:sz w:val="20"/>
                <w:szCs w:val="20"/>
                <w:lang w:eastAsia="ar-SA"/>
              </w:rPr>
              <w:tab/>
              <w:t>в</w:t>
            </w:r>
            <w:r w:rsidRPr="00CA6BAC">
              <w:rPr>
                <w:color w:val="000000"/>
                <w:sz w:val="20"/>
                <w:szCs w:val="20"/>
                <w:lang w:eastAsia="ar-SA"/>
              </w:rPr>
              <w:tab/>
              <w:t>непрофессиональных</w:t>
            </w:r>
            <w:r w:rsidRPr="00CA6BAC">
              <w:rPr>
                <w:color w:val="000000"/>
                <w:spacing w:val="-52"/>
                <w:sz w:val="20"/>
                <w:szCs w:val="20"/>
                <w:lang w:eastAsia="ar-SA"/>
              </w:rPr>
              <w:t xml:space="preserve">    </w:t>
            </w:r>
            <w:r w:rsidRPr="00CA6BAC">
              <w:rPr>
                <w:color w:val="000000"/>
                <w:sz w:val="20"/>
                <w:szCs w:val="20"/>
                <w:lang w:eastAsia="ar-SA"/>
              </w:rPr>
              <w:t>конкурсах</w:t>
            </w:r>
            <w:r w:rsidRPr="00CA6BAC">
              <w:rPr>
                <w:color w:val="000000"/>
                <w:spacing w:val="-1"/>
                <w:sz w:val="20"/>
                <w:szCs w:val="20"/>
                <w:lang w:eastAsia="ar-SA"/>
              </w:rPr>
              <w:t xml:space="preserve"> </w:t>
            </w:r>
            <w:r w:rsidRPr="00CA6BAC">
              <w:rPr>
                <w:color w:val="000000"/>
                <w:sz w:val="20"/>
                <w:szCs w:val="20"/>
                <w:lang w:eastAsia="ar-SA"/>
              </w:rPr>
              <w:t>работников</w:t>
            </w:r>
            <w:r w:rsidRPr="00CA6BAC">
              <w:rPr>
                <w:color w:val="000000"/>
                <w:spacing w:val="-2"/>
                <w:sz w:val="20"/>
                <w:szCs w:val="20"/>
                <w:lang w:eastAsia="ar-SA"/>
              </w:rPr>
              <w:t xml:space="preserve"> </w:t>
            </w:r>
            <w:r w:rsidRPr="00CA6BAC">
              <w:rPr>
                <w:color w:val="000000"/>
                <w:sz w:val="20"/>
                <w:szCs w:val="20"/>
                <w:lang w:eastAsia="ar-SA"/>
              </w:rPr>
              <w:t>образования</w:t>
            </w:r>
          </w:p>
        </w:tc>
        <w:tc>
          <w:tcPr>
            <w:tcW w:w="3256" w:type="dxa"/>
            <w:gridSpan w:val="10"/>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tabs>
                <w:tab w:val="left" w:pos="1299"/>
                <w:tab w:val="left" w:pos="1674"/>
                <w:tab w:val="left" w:pos="2571"/>
              </w:tabs>
              <w:spacing w:line="247" w:lineRule="exact"/>
              <w:ind w:left="109" w:firstLine="141"/>
              <w:rPr>
                <w:sz w:val="20"/>
                <w:szCs w:val="20"/>
              </w:rPr>
            </w:pPr>
            <w:r w:rsidRPr="00CA6BAC">
              <w:rPr>
                <w:sz w:val="20"/>
                <w:szCs w:val="20"/>
              </w:rPr>
              <w:t>Спартакиады,</w:t>
            </w:r>
            <w:r w:rsidRPr="00CA6BAC">
              <w:rPr>
                <w:sz w:val="20"/>
                <w:szCs w:val="20"/>
              </w:rPr>
              <w:tab/>
            </w:r>
            <w:r w:rsidRPr="00CA6BAC">
              <w:rPr>
                <w:spacing w:val="-1"/>
                <w:sz w:val="20"/>
                <w:szCs w:val="20"/>
              </w:rPr>
              <w:t>творческие</w:t>
            </w:r>
            <w:r w:rsidRPr="00CA6BAC">
              <w:rPr>
                <w:spacing w:val="-53"/>
                <w:sz w:val="20"/>
                <w:szCs w:val="20"/>
              </w:rPr>
              <w:t xml:space="preserve"> </w:t>
            </w:r>
            <w:r w:rsidRPr="00CA6BAC">
              <w:rPr>
                <w:sz w:val="20"/>
                <w:szCs w:val="20"/>
              </w:rPr>
              <w:t>конкурсы,</w:t>
            </w:r>
            <w:r w:rsidRPr="00CA6BAC">
              <w:rPr>
                <w:spacing w:val="1"/>
                <w:sz w:val="20"/>
                <w:szCs w:val="20"/>
              </w:rPr>
              <w:t xml:space="preserve"> </w:t>
            </w:r>
            <w:r w:rsidRPr="00CA6BAC">
              <w:rPr>
                <w:sz w:val="20"/>
                <w:szCs w:val="20"/>
              </w:rPr>
              <w:t>выставки</w:t>
            </w:r>
            <w:r w:rsidRPr="00CA6BAC">
              <w:rPr>
                <w:spacing w:val="1"/>
                <w:sz w:val="20"/>
                <w:szCs w:val="20"/>
              </w:rPr>
              <w:t xml:space="preserve"> </w:t>
            </w:r>
            <w:r w:rsidRPr="00CA6BAC">
              <w:rPr>
                <w:sz w:val="20"/>
                <w:szCs w:val="20"/>
              </w:rPr>
              <w:t>(за</w:t>
            </w:r>
            <w:r w:rsidRPr="00CA6BAC">
              <w:rPr>
                <w:spacing w:val="1"/>
                <w:sz w:val="20"/>
                <w:szCs w:val="20"/>
              </w:rPr>
              <w:t xml:space="preserve"> </w:t>
            </w:r>
            <w:r w:rsidRPr="00CA6BAC">
              <w:rPr>
                <w:sz w:val="20"/>
                <w:szCs w:val="20"/>
              </w:rPr>
              <w:t>каждое</w:t>
            </w:r>
            <w:r w:rsidRPr="00CA6BAC">
              <w:rPr>
                <w:spacing w:val="-52"/>
                <w:sz w:val="20"/>
                <w:szCs w:val="20"/>
              </w:rPr>
              <w:t xml:space="preserve"> </w:t>
            </w:r>
            <w:r w:rsidRPr="00CA6BAC">
              <w:rPr>
                <w:sz w:val="20"/>
                <w:szCs w:val="20"/>
              </w:rPr>
              <w:t>мероприятие)</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bCs/>
                <w:color w:val="000000"/>
                <w:sz w:val="20"/>
                <w:szCs w:val="20"/>
                <w:lang w:val="en-US" w:eastAsia="ar-SA"/>
              </w:rPr>
            </w:pPr>
            <w:r w:rsidRPr="00CA6BAC">
              <w:rPr>
                <w:bCs/>
                <w:color w:val="000000"/>
                <w:sz w:val="20"/>
                <w:szCs w:val="20"/>
                <w:lang w:val="en-US" w:eastAsia="ar-SA"/>
              </w:rPr>
              <w:t>2</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b/>
                <w:bCs/>
                <w:color w:val="000000"/>
                <w:sz w:val="20"/>
                <w:szCs w:val="20"/>
                <w:lang w:eastAsia="ar-SA"/>
              </w:rPr>
              <w:t xml:space="preserve">Выплаты за качество выполняемых работ </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Высокий уровень педагогического мастерства при организации воспитательного процесса</w:t>
            </w: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Выстраивание воспитательного процесса в соответствии с программой воспитания коллектива детей , проведение занятий высокого качества</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 xml:space="preserve">Отсутствие замечаний старшего воспитателя, администрации организации </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2</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ind w:left="109" w:right="91" w:firstLine="141"/>
              <w:jc w:val="both"/>
              <w:rPr>
                <w:sz w:val="20"/>
                <w:szCs w:val="20"/>
              </w:rPr>
            </w:pPr>
            <w:r w:rsidRPr="00CA6BAC">
              <w:rPr>
                <w:sz w:val="20"/>
                <w:szCs w:val="20"/>
              </w:rPr>
              <w:t>Результаты участия воспитанников</w:t>
            </w:r>
            <w:r w:rsidRPr="00CA6BAC">
              <w:rPr>
                <w:spacing w:val="-52"/>
                <w:sz w:val="20"/>
                <w:szCs w:val="20"/>
              </w:rPr>
              <w:t xml:space="preserve"> </w:t>
            </w:r>
            <w:r w:rsidRPr="00CA6BAC">
              <w:rPr>
                <w:sz w:val="20"/>
                <w:szCs w:val="20"/>
              </w:rPr>
              <w:t>(группы</w:t>
            </w:r>
            <w:r w:rsidRPr="00CA6BAC">
              <w:rPr>
                <w:spacing w:val="1"/>
                <w:sz w:val="20"/>
                <w:szCs w:val="20"/>
              </w:rPr>
              <w:t xml:space="preserve"> </w:t>
            </w:r>
            <w:r w:rsidRPr="00CA6BAC">
              <w:rPr>
                <w:sz w:val="20"/>
                <w:szCs w:val="20"/>
              </w:rPr>
              <w:t>воспитанников)</w:t>
            </w:r>
            <w:r w:rsidRPr="00CA6BAC">
              <w:rPr>
                <w:spacing w:val="1"/>
                <w:sz w:val="20"/>
                <w:szCs w:val="20"/>
              </w:rPr>
              <w:t xml:space="preserve"> </w:t>
            </w:r>
            <w:r w:rsidRPr="00CA6BAC">
              <w:rPr>
                <w:sz w:val="20"/>
                <w:szCs w:val="20"/>
              </w:rPr>
              <w:t>в</w:t>
            </w:r>
            <w:r w:rsidRPr="00CA6BAC">
              <w:rPr>
                <w:spacing w:val="-52"/>
                <w:sz w:val="20"/>
                <w:szCs w:val="20"/>
              </w:rPr>
              <w:t xml:space="preserve"> </w:t>
            </w:r>
            <w:r w:rsidRPr="00CA6BAC">
              <w:rPr>
                <w:sz w:val="20"/>
                <w:szCs w:val="20"/>
              </w:rPr>
              <w:t>конкурсах,</w:t>
            </w:r>
            <w:r w:rsidRPr="00CA6BAC">
              <w:rPr>
                <w:spacing w:val="55"/>
                <w:sz w:val="20"/>
                <w:szCs w:val="20"/>
              </w:rPr>
              <w:t xml:space="preserve"> </w:t>
            </w:r>
            <w:r w:rsidRPr="00CA6BAC">
              <w:rPr>
                <w:sz w:val="20"/>
                <w:szCs w:val="20"/>
              </w:rPr>
              <w:t>фестивалях</w:t>
            </w:r>
            <w:r w:rsidRPr="00CA6BAC">
              <w:rPr>
                <w:spacing w:val="2"/>
                <w:sz w:val="20"/>
                <w:szCs w:val="20"/>
              </w:rPr>
              <w:t xml:space="preserve"> </w:t>
            </w:r>
            <w:r w:rsidRPr="00CA6BAC">
              <w:rPr>
                <w:sz w:val="20"/>
                <w:szCs w:val="20"/>
              </w:rPr>
              <w:t>и</w:t>
            </w:r>
            <w:r w:rsidRPr="00CA6BAC">
              <w:rPr>
                <w:spacing w:val="2"/>
                <w:sz w:val="20"/>
                <w:szCs w:val="20"/>
              </w:rPr>
              <w:t xml:space="preserve"> </w:t>
            </w:r>
            <w:r w:rsidRPr="00CA6BAC">
              <w:rPr>
                <w:sz w:val="20"/>
                <w:szCs w:val="20"/>
              </w:rPr>
              <w:t>т.п.</w:t>
            </w:r>
            <w:r w:rsidRPr="00CA6BAC">
              <w:rPr>
                <w:spacing w:val="2"/>
                <w:sz w:val="20"/>
                <w:szCs w:val="20"/>
              </w:rPr>
              <w:t xml:space="preserve"> </w:t>
            </w:r>
            <w:r w:rsidRPr="00CA6BAC">
              <w:rPr>
                <w:sz w:val="20"/>
                <w:szCs w:val="20"/>
              </w:rPr>
              <w:t>(за</w:t>
            </w:r>
          </w:p>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каждый)</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483142">
            <w:pPr>
              <w:widowControl/>
              <w:numPr>
                <w:ilvl w:val="0"/>
                <w:numId w:val="60"/>
              </w:numPr>
              <w:tabs>
                <w:tab w:val="left" w:pos="589"/>
              </w:tabs>
              <w:suppressAutoHyphens/>
              <w:autoSpaceDE/>
              <w:autoSpaceDN/>
              <w:spacing w:after="12" w:line="264" w:lineRule="auto"/>
              <w:ind w:right="96"/>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подготовка</w:t>
            </w:r>
            <w:r w:rsidRPr="00CA6BAC">
              <w:rPr>
                <w:spacing w:val="1"/>
                <w:sz w:val="20"/>
                <w:szCs w:val="20"/>
              </w:rPr>
              <w:t xml:space="preserve"> </w:t>
            </w:r>
            <w:r w:rsidRPr="00CA6BAC">
              <w:rPr>
                <w:sz w:val="20"/>
                <w:szCs w:val="20"/>
              </w:rPr>
              <w:t>(независимо от количества</w:t>
            </w:r>
            <w:r w:rsidRPr="00CA6BAC">
              <w:rPr>
                <w:spacing w:val="1"/>
                <w:sz w:val="20"/>
                <w:szCs w:val="20"/>
              </w:rPr>
              <w:t xml:space="preserve"> </w:t>
            </w:r>
            <w:r w:rsidRPr="00CA6BAC">
              <w:rPr>
                <w:sz w:val="20"/>
                <w:szCs w:val="20"/>
              </w:rPr>
              <w:t>воспитанников)</w:t>
            </w:r>
          </w:p>
          <w:p w:rsidR="00CA6BAC" w:rsidRPr="00CA6BAC" w:rsidRDefault="00CA6BAC" w:rsidP="00483142">
            <w:pPr>
              <w:widowControl/>
              <w:numPr>
                <w:ilvl w:val="0"/>
                <w:numId w:val="60"/>
              </w:numPr>
              <w:tabs>
                <w:tab w:val="left" w:pos="579"/>
              </w:tabs>
              <w:suppressAutoHyphens/>
              <w:autoSpaceDE/>
              <w:autoSpaceDN/>
              <w:spacing w:after="12" w:line="264" w:lineRule="auto"/>
              <w:ind w:right="96"/>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победа</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районном</w:t>
            </w:r>
            <w:r w:rsidRPr="00CA6BAC">
              <w:rPr>
                <w:spacing w:val="-3"/>
                <w:sz w:val="20"/>
                <w:szCs w:val="20"/>
              </w:rPr>
              <w:t xml:space="preserve"> </w:t>
            </w:r>
            <w:r w:rsidRPr="00CA6BAC">
              <w:rPr>
                <w:sz w:val="20"/>
                <w:szCs w:val="20"/>
              </w:rPr>
              <w:t>уровне</w:t>
            </w:r>
            <w:r w:rsidRPr="00CA6BAC">
              <w:rPr>
                <w:spacing w:val="-2"/>
                <w:sz w:val="20"/>
                <w:szCs w:val="20"/>
              </w:rPr>
              <w:t xml:space="preserve"> </w:t>
            </w:r>
            <w:r w:rsidRPr="00CA6BAC">
              <w:rPr>
                <w:sz w:val="20"/>
                <w:szCs w:val="20"/>
              </w:rPr>
              <w:t>(на</w:t>
            </w:r>
            <w:r w:rsidRPr="00CA6BAC">
              <w:rPr>
                <w:spacing w:val="-1"/>
                <w:sz w:val="20"/>
                <w:szCs w:val="20"/>
              </w:rPr>
              <w:t xml:space="preserve"> </w:t>
            </w:r>
            <w:r w:rsidRPr="00CA6BAC">
              <w:rPr>
                <w:sz w:val="20"/>
                <w:szCs w:val="20"/>
              </w:rPr>
              <w:t>всех)</w:t>
            </w:r>
          </w:p>
          <w:p w:rsidR="00CA6BAC" w:rsidRPr="00CA6BAC" w:rsidRDefault="00CA6BAC" w:rsidP="00CA6BAC">
            <w:pPr>
              <w:tabs>
                <w:tab w:val="left" w:pos="578"/>
                <w:tab w:val="left" w:pos="579"/>
                <w:tab w:val="left" w:pos="1324"/>
                <w:tab w:val="left" w:pos="1651"/>
                <w:tab w:val="left" w:pos="2514"/>
              </w:tabs>
              <w:ind w:left="252" w:right="96"/>
              <w:rPr>
                <w:sz w:val="20"/>
                <w:szCs w:val="20"/>
              </w:rPr>
            </w:pPr>
            <w:r w:rsidRPr="00CA6BAC">
              <w:rPr>
                <w:sz w:val="20"/>
                <w:szCs w:val="20"/>
              </w:rPr>
              <w:t>1</w:t>
            </w:r>
            <w:r w:rsidRPr="00CA6BAC">
              <w:rPr>
                <w:spacing w:val="23"/>
                <w:sz w:val="20"/>
                <w:szCs w:val="20"/>
              </w:rPr>
              <w:t xml:space="preserve"> </w:t>
            </w:r>
            <w:r w:rsidRPr="00CA6BAC">
              <w:rPr>
                <w:sz w:val="20"/>
                <w:szCs w:val="20"/>
              </w:rPr>
              <w:t>балл</w:t>
            </w:r>
            <w:r w:rsidRPr="00CA6BAC">
              <w:rPr>
                <w:spacing w:val="23"/>
                <w:sz w:val="20"/>
                <w:szCs w:val="20"/>
              </w:rPr>
              <w:t xml:space="preserve"> </w:t>
            </w:r>
            <w:r w:rsidRPr="00CA6BAC">
              <w:rPr>
                <w:sz w:val="20"/>
                <w:szCs w:val="20"/>
              </w:rPr>
              <w:t>–</w:t>
            </w:r>
            <w:r w:rsidRPr="00CA6BAC">
              <w:rPr>
                <w:spacing w:val="23"/>
                <w:sz w:val="20"/>
                <w:szCs w:val="20"/>
              </w:rPr>
              <w:t xml:space="preserve"> </w:t>
            </w:r>
            <w:r w:rsidRPr="00CA6BAC">
              <w:rPr>
                <w:sz w:val="20"/>
                <w:szCs w:val="20"/>
              </w:rPr>
              <w:t>победа</w:t>
            </w:r>
            <w:r w:rsidRPr="00CA6BAC">
              <w:rPr>
                <w:spacing w:val="23"/>
                <w:sz w:val="20"/>
                <w:szCs w:val="20"/>
              </w:rPr>
              <w:t xml:space="preserve"> </w:t>
            </w:r>
            <w:r w:rsidRPr="00CA6BAC">
              <w:rPr>
                <w:sz w:val="20"/>
                <w:szCs w:val="20"/>
              </w:rPr>
              <w:t>в</w:t>
            </w:r>
            <w:r w:rsidRPr="00CA6BAC">
              <w:rPr>
                <w:spacing w:val="22"/>
                <w:sz w:val="20"/>
                <w:szCs w:val="20"/>
              </w:rPr>
              <w:t xml:space="preserve"> </w:t>
            </w:r>
            <w:r w:rsidRPr="00CA6BAC">
              <w:rPr>
                <w:sz w:val="20"/>
                <w:szCs w:val="20"/>
              </w:rPr>
              <w:t>Internet</w:t>
            </w:r>
          </w:p>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конкурсе</w:t>
            </w:r>
            <w:r w:rsidRPr="00CA6BAC">
              <w:rPr>
                <w:color w:val="000000"/>
                <w:spacing w:val="-4"/>
                <w:sz w:val="20"/>
                <w:szCs w:val="20"/>
                <w:lang w:eastAsia="ar-SA"/>
              </w:rPr>
              <w:t xml:space="preserve"> </w:t>
            </w:r>
            <w:r w:rsidRPr="00CA6BAC">
              <w:rPr>
                <w:color w:val="000000"/>
                <w:sz w:val="20"/>
                <w:szCs w:val="20"/>
                <w:lang w:eastAsia="ar-SA"/>
              </w:rPr>
              <w:t>(от УО)</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1</w:t>
            </w:r>
          </w:p>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2</w:t>
            </w:r>
          </w:p>
          <w:p w:rsidR="00CA6BAC" w:rsidRPr="00CA6BAC" w:rsidRDefault="00CA6BAC" w:rsidP="00CA6BAC">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3</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eastAsia="ar-SA"/>
              </w:rPr>
            </w:pPr>
            <w:r w:rsidRPr="00CA6BAC">
              <w:rPr>
                <w:color w:val="000000"/>
                <w:sz w:val="20"/>
                <w:szCs w:val="20"/>
                <w:lang w:eastAsia="ru-RU"/>
              </w:rPr>
              <w:t xml:space="preserve">Своевременное информирование руководителя учреждения о  происшествиях с воспитанниками, </w:t>
            </w:r>
            <w:r w:rsidRPr="00CA6BAC">
              <w:rPr>
                <w:color w:val="000000"/>
                <w:sz w:val="20"/>
                <w:szCs w:val="20"/>
                <w:lang w:eastAsia="ru-RU"/>
              </w:rPr>
              <w:lastRenderedPageBreak/>
              <w:t>обучающимися, повлекших причинения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eastAsia="ar-SA"/>
              </w:rPr>
            </w:pPr>
            <w:r w:rsidRPr="00CA6BAC">
              <w:rPr>
                <w:color w:val="000000"/>
                <w:sz w:val="20"/>
                <w:szCs w:val="20"/>
                <w:lang w:eastAsia="ru-RU"/>
              </w:rPr>
              <w:lastRenderedPageBreak/>
              <w:t xml:space="preserve">Отсутствие случаев сокрытия происшествий с воспитанниками, </w:t>
            </w:r>
            <w:r w:rsidRPr="00CA6BAC">
              <w:rPr>
                <w:color w:val="000000"/>
                <w:sz w:val="20"/>
                <w:szCs w:val="20"/>
                <w:lang w:eastAsia="ru-RU"/>
              </w:rPr>
              <w:lastRenderedPageBreak/>
              <w:t>обучающимися</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center"/>
              <w:rPr>
                <w:color w:val="000000"/>
                <w:sz w:val="20"/>
                <w:szCs w:val="20"/>
                <w:lang w:val="en-US" w:eastAsia="ar-SA"/>
              </w:rPr>
            </w:pPr>
            <w:r w:rsidRPr="00CA6BAC">
              <w:rPr>
                <w:color w:val="000000"/>
                <w:sz w:val="20"/>
                <w:szCs w:val="20"/>
                <w:lang w:val="en-US" w:eastAsia="ar-SA"/>
              </w:rPr>
              <w:lastRenderedPageBreak/>
              <w:t>1</w:t>
            </w:r>
          </w:p>
        </w:tc>
      </w:tr>
      <w:tr w:rsidR="00CA6BAC" w:rsidRPr="00CA6BAC" w:rsidTr="009B6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ind w:left="109" w:right="92" w:firstLine="141"/>
              <w:jc w:val="both"/>
              <w:rPr>
                <w:sz w:val="20"/>
                <w:szCs w:val="20"/>
              </w:rPr>
            </w:pPr>
            <w:r w:rsidRPr="00CA6BAC">
              <w:rPr>
                <w:sz w:val="20"/>
                <w:szCs w:val="20"/>
              </w:rPr>
              <w:t>Высокий</w:t>
            </w:r>
            <w:r w:rsidRPr="00CA6BAC">
              <w:rPr>
                <w:spacing w:val="1"/>
                <w:sz w:val="20"/>
                <w:szCs w:val="20"/>
              </w:rPr>
              <w:t xml:space="preserve"> </w:t>
            </w:r>
            <w:r w:rsidRPr="00CA6BAC">
              <w:rPr>
                <w:sz w:val="20"/>
                <w:szCs w:val="20"/>
              </w:rPr>
              <w:t>уровень</w:t>
            </w:r>
            <w:r w:rsidRPr="00CA6BAC">
              <w:rPr>
                <w:spacing w:val="1"/>
                <w:sz w:val="20"/>
                <w:szCs w:val="20"/>
              </w:rPr>
              <w:t xml:space="preserve"> </w:t>
            </w:r>
            <w:r w:rsidRPr="00CA6BAC">
              <w:rPr>
                <w:sz w:val="20"/>
                <w:szCs w:val="20"/>
              </w:rPr>
              <w:t>исполнительской</w:t>
            </w:r>
            <w:r w:rsidRPr="00CA6BAC">
              <w:rPr>
                <w:spacing w:val="-52"/>
                <w:sz w:val="20"/>
                <w:szCs w:val="20"/>
              </w:rPr>
              <w:t xml:space="preserve"> </w:t>
            </w:r>
            <w:r w:rsidRPr="00CA6BAC">
              <w:rPr>
                <w:sz w:val="20"/>
                <w:szCs w:val="20"/>
              </w:rPr>
              <w:t>дисциплины</w:t>
            </w:r>
            <w:r w:rsidRPr="00CA6BAC">
              <w:rPr>
                <w:spacing w:val="1"/>
                <w:sz w:val="20"/>
                <w:szCs w:val="20"/>
              </w:rPr>
              <w:t xml:space="preserve"> </w:t>
            </w:r>
            <w:r w:rsidRPr="00CA6BAC">
              <w:rPr>
                <w:sz w:val="20"/>
                <w:szCs w:val="20"/>
              </w:rPr>
              <w:t>при</w:t>
            </w:r>
            <w:r w:rsidRPr="00CA6BAC">
              <w:rPr>
                <w:spacing w:val="1"/>
                <w:sz w:val="20"/>
                <w:szCs w:val="20"/>
              </w:rPr>
              <w:t xml:space="preserve"> </w:t>
            </w:r>
            <w:r w:rsidRPr="00CA6BAC">
              <w:rPr>
                <w:sz w:val="20"/>
                <w:szCs w:val="20"/>
              </w:rPr>
              <w:t>выполнении</w:t>
            </w:r>
            <w:r w:rsidRPr="00CA6BAC">
              <w:rPr>
                <w:spacing w:val="1"/>
                <w:sz w:val="20"/>
                <w:szCs w:val="20"/>
              </w:rPr>
              <w:t xml:space="preserve"> </w:t>
            </w:r>
            <w:r w:rsidRPr="00CA6BAC">
              <w:rPr>
                <w:sz w:val="20"/>
                <w:szCs w:val="20"/>
              </w:rPr>
              <w:t>работ,</w:t>
            </w:r>
            <w:r w:rsidRPr="00CA6BAC">
              <w:rPr>
                <w:spacing w:val="-52"/>
                <w:sz w:val="20"/>
                <w:szCs w:val="20"/>
              </w:rPr>
              <w:t xml:space="preserve"> </w:t>
            </w:r>
            <w:r w:rsidRPr="00CA6BAC">
              <w:rPr>
                <w:sz w:val="20"/>
                <w:szCs w:val="20"/>
              </w:rPr>
              <w:t>не</w:t>
            </w:r>
            <w:r w:rsidRPr="00CA6BAC">
              <w:rPr>
                <w:spacing w:val="32"/>
                <w:sz w:val="20"/>
                <w:szCs w:val="20"/>
              </w:rPr>
              <w:t xml:space="preserve"> </w:t>
            </w:r>
            <w:r w:rsidRPr="00CA6BAC">
              <w:rPr>
                <w:sz w:val="20"/>
                <w:szCs w:val="20"/>
              </w:rPr>
              <w:t>входящих</w:t>
            </w:r>
            <w:r w:rsidRPr="00CA6BAC">
              <w:rPr>
                <w:spacing w:val="29"/>
                <w:sz w:val="20"/>
                <w:szCs w:val="20"/>
              </w:rPr>
              <w:t xml:space="preserve"> </w:t>
            </w:r>
            <w:r w:rsidRPr="00CA6BAC">
              <w:rPr>
                <w:sz w:val="20"/>
                <w:szCs w:val="20"/>
              </w:rPr>
              <w:t>в</w:t>
            </w:r>
            <w:r w:rsidRPr="00CA6BAC">
              <w:rPr>
                <w:spacing w:val="28"/>
                <w:sz w:val="20"/>
                <w:szCs w:val="20"/>
              </w:rPr>
              <w:t xml:space="preserve"> </w:t>
            </w:r>
            <w:r w:rsidRPr="00CA6BAC">
              <w:rPr>
                <w:sz w:val="20"/>
                <w:szCs w:val="20"/>
              </w:rPr>
              <w:t>должностные</w:t>
            </w:r>
          </w:p>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val="en-US" w:eastAsia="ru-RU"/>
              </w:rPr>
            </w:pPr>
            <w:r w:rsidRPr="00CA6BAC">
              <w:rPr>
                <w:color w:val="000000"/>
                <w:sz w:val="20"/>
                <w:szCs w:val="20"/>
                <w:lang w:val="en-US" w:eastAsia="ar-SA"/>
              </w:rPr>
              <w:t>обязанности</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both"/>
              <w:rPr>
                <w:color w:val="000000"/>
                <w:sz w:val="20"/>
                <w:szCs w:val="20"/>
                <w:lang w:eastAsia="ru-RU"/>
              </w:rPr>
            </w:pPr>
            <w:r w:rsidRPr="00CA6BAC">
              <w:rPr>
                <w:color w:val="000000"/>
                <w:sz w:val="20"/>
                <w:szCs w:val="20"/>
                <w:lang w:eastAsia="ar-SA"/>
              </w:rPr>
              <w:t>По распоряжению администрации</w:t>
            </w:r>
            <w:r w:rsidRPr="00CA6BAC">
              <w:rPr>
                <w:color w:val="000000"/>
                <w:spacing w:val="-52"/>
                <w:sz w:val="20"/>
                <w:szCs w:val="20"/>
                <w:lang w:eastAsia="ar-SA"/>
              </w:rPr>
              <w:t xml:space="preserve"> </w:t>
            </w:r>
            <w:r w:rsidRPr="00CA6BAC">
              <w:rPr>
                <w:color w:val="000000"/>
                <w:sz w:val="20"/>
                <w:szCs w:val="20"/>
                <w:lang w:eastAsia="ar-SA"/>
              </w:rPr>
              <w:t>(за</w:t>
            </w:r>
            <w:r w:rsidRPr="00CA6BAC">
              <w:rPr>
                <w:color w:val="000000"/>
                <w:spacing w:val="-1"/>
                <w:sz w:val="20"/>
                <w:szCs w:val="20"/>
                <w:lang w:eastAsia="ar-SA"/>
              </w:rPr>
              <w:t xml:space="preserve"> </w:t>
            </w:r>
            <w:r w:rsidRPr="00CA6BAC">
              <w:rPr>
                <w:color w:val="000000"/>
                <w:sz w:val="20"/>
                <w:szCs w:val="20"/>
                <w:lang w:eastAsia="ar-SA"/>
              </w:rPr>
              <w:t>каждое)</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A6BAC" w:rsidRPr="00CA6BAC" w:rsidRDefault="00CA6BAC" w:rsidP="00CA6BAC">
            <w:pPr>
              <w:widowControl/>
              <w:suppressLineNumbers/>
              <w:suppressAutoHyphens/>
              <w:autoSpaceDE/>
              <w:autoSpaceDN/>
              <w:snapToGrid w:val="0"/>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485"/>
        </w:trPr>
        <w:tc>
          <w:tcPr>
            <w:tcW w:w="10490" w:type="dxa"/>
            <w:gridSpan w:val="24"/>
            <w:shd w:val="clear" w:color="auto" w:fill="auto"/>
          </w:tcPr>
          <w:p w:rsidR="00CA6BAC" w:rsidRPr="009B6AA8" w:rsidRDefault="00CA6BAC" w:rsidP="00CA6BAC">
            <w:pPr>
              <w:widowControl/>
              <w:autoSpaceDE/>
              <w:autoSpaceDN/>
              <w:jc w:val="center"/>
              <w:rPr>
                <w:rFonts w:eastAsia="Calibri"/>
                <w:b/>
                <w:sz w:val="20"/>
                <w:szCs w:val="20"/>
              </w:rPr>
            </w:pPr>
            <w:r w:rsidRPr="009B6AA8">
              <w:rPr>
                <w:rFonts w:eastAsia="Calibri"/>
                <w:b/>
                <w:sz w:val="20"/>
                <w:szCs w:val="20"/>
              </w:rPr>
              <w:t>Педагог -психолог</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404"/>
        </w:trPr>
        <w:tc>
          <w:tcPr>
            <w:tcW w:w="10490" w:type="dxa"/>
            <w:gridSpan w:val="24"/>
            <w:shd w:val="clear" w:color="auto" w:fill="auto"/>
          </w:tcPr>
          <w:p w:rsidR="00CA6BAC" w:rsidRPr="009B6AA8" w:rsidRDefault="00CA6BAC" w:rsidP="00CA6BAC">
            <w:pPr>
              <w:widowControl/>
              <w:autoSpaceDE/>
              <w:autoSpaceDN/>
              <w:jc w:val="center"/>
              <w:rPr>
                <w:rFonts w:eastAsia="Calibri"/>
                <w:b/>
                <w:sz w:val="20"/>
                <w:szCs w:val="20"/>
              </w:rPr>
            </w:pPr>
            <w:r w:rsidRPr="009B6AA8">
              <w:rPr>
                <w:rFonts w:eastAsia="Calibri"/>
                <w:b/>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934"/>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Ведение профессиональной документации (тематическое планирование, рабочие программы)</w:t>
            </w: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Полнота и соответствие нормативным регламентирующим документам</w:t>
            </w:r>
          </w:p>
        </w:tc>
        <w:tc>
          <w:tcPr>
            <w:tcW w:w="3114" w:type="dxa"/>
            <w:gridSpan w:val="9"/>
            <w:shd w:val="clear" w:color="auto" w:fill="auto"/>
          </w:tcPr>
          <w:p w:rsidR="00CA6BAC" w:rsidRPr="00CA6BAC" w:rsidRDefault="00CA6BAC" w:rsidP="00CA6BAC">
            <w:pPr>
              <w:widowControl/>
              <w:autoSpaceDE/>
              <w:autoSpaceDN/>
              <w:rPr>
                <w:rFonts w:eastAsia="Calibri"/>
                <w:sz w:val="20"/>
                <w:szCs w:val="20"/>
              </w:rPr>
            </w:pPr>
            <w:r w:rsidRPr="00CA6BAC">
              <w:rPr>
                <w:rFonts w:eastAsia="Calibri"/>
                <w:sz w:val="20"/>
                <w:szCs w:val="20"/>
              </w:rPr>
              <w:t>100%</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3</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934"/>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shd w:val="clear" w:color="auto" w:fill="auto"/>
          </w:tcPr>
          <w:p w:rsidR="00CA6BAC" w:rsidRPr="00CA6BAC" w:rsidRDefault="00CA6BAC" w:rsidP="00CA6BAC">
            <w:pPr>
              <w:tabs>
                <w:tab w:val="left" w:pos="1887"/>
                <w:tab w:val="left" w:pos="2561"/>
                <w:tab w:val="left" w:pos="3605"/>
              </w:tabs>
              <w:ind w:left="109" w:right="93" w:firstLine="141"/>
              <w:rPr>
                <w:sz w:val="20"/>
                <w:szCs w:val="20"/>
              </w:rPr>
            </w:pPr>
            <w:r w:rsidRPr="00CA6BAC">
              <w:rPr>
                <w:sz w:val="20"/>
                <w:szCs w:val="20"/>
              </w:rPr>
              <w:t xml:space="preserve">Разработка </w:t>
            </w:r>
            <w:r w:rsidRPr="00CA6BAC">
              <w:rPr>
                <w:sz w:val="20"/>
                <w:szCs w:val="20"/>
              </w:rPr>
              <w:tab/>
            </w:r>
            <w:r w:rsidRPr="00CA6BAC">
              <w:rPr>
                <w:spacing w:val="-1"/>
                <w:sz w:val="20"/>
                <w:szCs w:val="20"/>
              </w:rPr>
              <w:t xml:space="preserve">письменных </w:t>
            </w:r>
            <w:r w:rsidRPr="00CA6BAC">
              <w:rPr>
                <w:spacing w:val="-52"/>
                <w:sz w:val="20"/>
                <w:szCs w:val="20"/>
              </w:rPr>
              <w:t xml:space="preserve">  </w:t>
            </w:r>
            <w:r w:rsidRPr="00CA6BAC">
              <w:rPr>
                <w:sz w:val="20"/>
                <w:szCs w:val="20"/>
              </w:rPr>
              <w:t>рекомендаций</w:t>
            </w:r>
            <w:r w:rsidRPr="00CA6BAC">
              <w:rPr>
                <w:sz w:val="20"/>
                <w:szCs w:val="20"/>
              </w:rPr>
              <w:tab/>
              <w:t>воспитателям</w:t>
            </w:r>
            <w:r w:rsidRPr="00CA6BAC">
              <w:rPr>
                <w:sz w:val="20"/>
                <w:szCs w:val="20"/>
              </w:rPr>
              <w:tab/>
            </w:r>
            <w:r w:rsidRPr="00CA6BAC">
              <w:rPr>
                <w:spacing w:val="-2"/>
                <w:sz w:val="20"/>
                <w:szCs w:val="20"/>
              </w:rPr>
              <w:t>и</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родителям</w:t>
            </w:r>
            <w:r w:rsidRPr="00CA6BAC">
              <w:rPr>
                <w:rFonts w:eastAsia="Calibri"/>
                <w:spacing w:val="-1"/>
                <w:sz w:val="20"/>
                <w:szCs w:val="20"/>
              </w:rPr>
              <w:t xml:space="preserve"> </w:t>
            </w:r>
            <w:r w:rsidRPr="00CA6BAC">
              <w:rPr>
                <w:rFonts w:eastAsia="Calibri"/>
                <w:sz w:val="20"/>
                <w:szCs w:val="20"/>
              </w:rPr>
              <w:t>по</w:t>
            </w:r>
            <w:r w:rsidRPr="00CA6BAC">
              <w:rPr>
                <w:rFonts w:eastAsia="Calibri"/>
                <w:spacing w:val="-1"/>
                <w:sz w:val="20"/>
                <w:szCs w:val="20"/>
              </w:rPr>
              <w:t xml:space="preserve"> </w:t>
            </w:r>
            <w:r w:rsidRPr="00CA6BAC">
              <w:rPr>
                <w:rFonts w:eastAsia="Calibri"/>
                <w:sz w:val="20"/>
                <w:szCs w:val="20"/>
              </w:rPr>
              <w:t>развитию</w:t>
            </w:r>
            <w:r w:rsidRPr="00CA6BAC">
              <w:rPr>
                <w:rFonts w:eastAsia="Calibri"/>
                <w:spacing w:val="-1"/>
                <w:sz w:val="20"/>
                <w:szCs w:val="20"/>
              </w:rPr>
              <w:t xml:space="preserve"> </w:t>
            </w:r>
            <w:r w:rsidRPr="00CA6BAC">
              <w:rPr>
                <w:rFonts w:eastAsia="Calibri"/>
                <w:sz w:val="20"/>
                <w:szCs w:val="20"/>
              </w:rPr>
              <w:t>детей</w:t>
            </w:r>
          </w:p>
        </w:tc>
        <w:tc>
          <w:tcPr>
            <w:tcW w:w="3114"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Рекомендации</w:t>
            </w:r>
            <w:r w:rsidRPr="00CA6BAC">
              <w:rPr>
                <w:rFonts w:eastAsia="Calibri"/>
                <w:sz w:val="20"/>
                <w:szCs w:val="20"/>
              </w:rPr>
              <w:tab/>
              <w:t>для</w:t>
            </w:r>
            <w:r w:rsidRPr="00CA6BAC">
              <w:rPr>
                <w:rFonts w:eastAsia="Calibri"/>
                <w:sz w:val="20"/>
                <w:szCs w:val="20"/>
              </w:rPr>
              <w:tab/>
              <w:t>каждой</w:t>
            </w:r>
            <w:r w:rsidRPr="00CA6BAC">
              <w:rPr>
                <w:rFonts w:eastAsia="Calibri"/>
                <w:spacing w:val="-52"/>
                <w:sz w:val="20"/>
                <w:szCs w:val="20"/>
              </w:rPr>
              <w:t xml:space="preserve"> </w:t>
            </w:r>
            <w:r w:rsidRPr="00CA6BAC">
              <w:rPr>
                <w:rFonts w:eastAsia="Calibri"/>
                <w:sz w:val="20"/>
                <w:szCs w:val="20"/>
              </w:rPr>
              <w:t>возрастной</w:t>
            </w:r>
            <w:r w:rsidRPr="00CA6BAC">
              <w:rPr>
                <w:rFonts w:eastAsia="Calibri"/>
                <w:spacing w:val="-1"/>
                <w:sz w:val="20"/>
                <w:szCs w:val="20"/>
              </w:rPr>
              <w:t xml:space="preserve"> </w:t>
            </w:r>
            <w:r w:rsidRPr="00CA6BAC">
              <w:rPr>
                <w:rFonts w:eastAsia="Calibri"/>
                <w:sz w:val="20"/>
                <w:szCs w:val="20"/>
              </w:rPr>
              <w:t>группы</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1</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934"/>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shd w:val="clear" w:color="auto" w:fill="auto"/>
          </w:tcPr>
          <w:p w:rsidR="00CA6BAC" w:rsidRPr="00CA6BAC" w:rsidRDefault="00CA6BAC" w:rsidP="00CA6BAC">
            <w:pPr>
              <w:tabs>
                <w:tab w:val="left" w:pos="1887"/>
                <w:tab w:val="left" w:pos="2561"/>
                <w:tab w:val="left" w:pos="3605"/>
              </w:tabs>
              <w:ind w:left="109" w:right="93" w:firstLine="141"/>
              <w:rPr>
                <w:sz w:val="20"/>
                <w:szCs w:val="20"/>
              </w:rPr>
            </w:pPr>
            <w:r w:rsidRPr="00CA6BAC">
              <w:rPr>
                <w:sz w:val="20"/>
                <w:szCs w:val="20"/>
              </w:rPr>
              <w:t>Участие</w:t>
            </w:r>
            <w:r w:rsidRPr="00CA6BAC">
              <w:rPr>
                <w:spacing w:val="-2"/>
                <w:sz w:val="20"/>
                <w:szCs w:val="20"/>
              </w:rPr>
              <w:t xml:space="preserve"> </w:t>
            </w:r>
            <w:r w:rsidRPr="00CA6BAC">
              <w:rPr>
                <w:sz w:val="20"/>
                <w:szCs w:val="20"/>
              </w:rPr>
              <w:t>в</w:t>
            </w:r>
            <w:r w:rsidRPr="00CA6BAC">
              <w:rPr>
                <w:spacing w:val="-1"/>
                <w:sz w:val="20"/>
                <w:szCs w:val="20"/>
              </w:rPr>
              <w:t xml:space="preserve"> </w:t>
            </w:r>
            <w:r w:rsidRPr="00CA6BAC">
              <w:rPr>
                <w:sz w:val="20"/>
                <w:szCs w:val="20"/>
              </w:rPr>
              <w:t>ПМПК</w:t>
            </w:r>
            <w:r w:rsidRPr="00CA6BAC">
              <w:rPr>
                <w:spacing w:val="-3"/>
                <w:sz w:val="20"/>
                <w:szCs w:val="20"/>
              </w:rPr>
              <w:t xml:space="preserve"> </w:t>
            </w:r>
            <w:r w:rsidRPr="00CA6BAC">
              <w:rPr>
                <w:sz w:val="20"/>
                <w:szCs w:val="20"/>
              </w:rPr>
              <w:t>на</w:t>
            </w:r>
            <w:r w:rsidRPr="00CA6BAC">
              <w:rPr>
                <w:spacing w:val="-2"/>
                <w:sz w:val="20"/>
                <w:szCs w:val="20"/>
              </w:rPr>
              <w:t xml:space="preserve"> </w:t>
            </w:r>
            <w:r w:rsidRPr="00CA6BAC">
              <w:rPr>
                <w:sz w:val="20"/>
                <w:szCs w:val="20"/>
              </w:rPr>
              <w:t>уровне</w:t>
            </w:r>
            <w:r w:rsidRPr="00CA6BAC">
              <w:rPr>
                <w:spacing w:val="-1"/>
                <w:sz w:val="20"/>
                <w:szCs w:val="20"/>
              </w:rPr>
              <w:t xml:space="preserve"> </w:t>
            </w:r>
            <w:r w:rsidRPr="00CA6BAC">
              <w:rPr>
                <w:sz w:val="20"/>
                <w:szCs w:val="20"/>
              </w:rPr>
              <w:t>МБДОУ</w:t>
            </w:r>
          </w:p>
        </w:tc>
        <w:tc>
          <w:tcPr>
            <w:tcW w:w="3114"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Оформление</w:t>
            </w:r>
            <w:r w:rsidRPr="00CA6BAC">
              <w:rPr>
                <w:rFonts w:eastAsia="Calibri"/>
                <w:spacing w:val="-4"/>
                <w:sz w:val="20"/>
                <w:szCs w:val="20"/>
              </w:rPr>
              <w:t xml:space="preserve"> </w:t>
            </w:r>
            <w:r w:rsidRPr="00CA6BAC">
              <w:rPr>
                <w:rFonts w:eastAsia="Calibri"/>
                <w:sz w:val="20"/>
                <w:szCs w:val="20"/>
              </w:rPr>
              <w:t>документации</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270"/>
        </w:trPr>
        <w:tc>
          <w:tcPr>
            <w:tcW w:w="10490" w:type="dxa"/>
            <w:gridSpan w:val="24"/>
            <w:tcBorders>
              <w:bottom w:val="single" w:sz="4" w:space="0" w:color="auto"/>
            </w:tcBorders>
            <w:shd w:val="clear" w:color="auto" w:fill="auto"/>
          </w:tcPr>
          <w:p w:rsidR="00CA6BAC" w:rsidRPr="00CA6BAC" w:rsidRDefault="00CA6BAC" w:rsidP="00CA6BAC">
            <w:pPr>
              <w:widowControl/>
              <w:autoSpaceDE/>
              <w:autoSpaceDN/>
              <w:jc w:val="center"/>
              <w:rPr>
                <w:rFonts w:eastAsia="Calibri"/>
                <w:sz w:val="20"/>
                <w:szCs w:val="20"/>
              </w:rPr>
            </w:pPr>
            <w:r w:rsidRPr="00CA6BAC">
              <w:rPr>
                <w:rFonts w:eastAsia="Calibri"/>
                <w:b/>
                <w:sz w:val="20"/>
                <w:szCs w:val="20"/>
              </w:rPr>
              <w:t>Выплаты за интенсивность и высокие результаты работы</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1321"/>
        </w:trPr>
        <w:tc>
          <w:tcPr>
            <w:tcW w:w="2547" w:type="dxa"/>
            <w:gridSpan w:val="4"/>
            <w:shd w:val="clear" w:color="auto" w:fill="auto"/>
          </w:tcPr>
          <w:p w:rsidR="00CA6BAC" w:rsidRPr="00CA6BAC" w:rsidRDefault="00CA6BAC" w:rsidP="00CA6BAC">
            <w:pPr>
              <w:tabs>
                <w:tab w:val="left" w:pos="1630"/>
              </w:tabs>
              <w:spacing w:line="247" w:lineRule="exact"/>
              <w:ind w:left="249"/>
              <w:rPr>
                <w:sz w:val="20"/>
                <w:szCs w:val="20"/>
              </w:rPr>
            </w:pPr>
            <w:r w:rsidRPr="00CA6BAC">
              <w:rPr>
                <w:sz w:val="20"/>
                <w:szCs w:val="20"/>
              </w:rPr>
              <w:t>Участие</w:t>
            </w:r>
            <w:r w:rsidRPr="00CA6BAC">
              <w:rPr>
                <w:sz w:val="20"/>
                <w:szCs w:val="20"/>
              </w:rPr>
              <w:tab/>
              <w:t>в</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инновационной</w:t>
            </w:r>
            <w:r w:rsidRPr="00CA6BAC">
              <w:rPr>
                <w:rFonts w:eastAsia="Calibri"/>
                <w:spacing w:val="-52"/>
                <w:sz w:val="20"/>
                <w:szCs w:val="20"/>
              </w:rPr>
              <w:t xml:space="preserve"> </w:t>
            </w:r>
            <w:r w:rsidRPr="00CA6BAC">
              <w:rPr>
                <w:rFonts w:eastAsia="Calibri"/>
                <w:sz w:val="20"/>
                <w:szCs w:val="20"/>
              </w:rPr>
              <w:t>деятельности</w:t>
            </w: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Использование</w:t>
            </w:r>
            <w:r w:rsidRPr="00CA6BAC">
              <w:rPr>
                <w:rFonts w:eastAsia="Calibri"/>
                <w:sz w:val="20"/>
                <w:szCs w:val="20"/>
              </w:rPr>
              <w:tab/>
            </w:r>
            <w:r w:rsidRPr="00CA6BAC">
              <w:rPr>
                <w:rFonts w:eastAsia="Calibri"/>
                <w:spacing w:val="-1"/>
                <w:sz w:val="20"/>
                <w:szCs w:val="20"/>
              </w:rPr>
              <w:t>современных</w:t>
            </w:r>
            <w:r w:rsidRPr="00CA6BAC">
              <w:rPr>
                <w:rFonts w:eastAsia="Calibri"/>
                <w:spacing w:val="-52"/>
                <w:sz w:val="20"/>
                <w:szCs w:val="20"/>
              </w:rPr>
              <w:t xml:space="preserve"> </w:t>
            </w:r>
            <w:r w:rsidRPr="00CA6BAC">
              <w:rPr>
                <w:rFonts w:eastAsia="Calibri"/>
                <w:sz w:val="20"/>
                <w:szCs w:val="20"/>
              </w:rPr>
              <w:t>образовательных</w:t>
            </w:r>
            <w:r w:rsidRPr="00CA6BAC">
              <w:rPr>
                <w:rFonts w:eastAsia="Calibri"/>
                <w:spacing w:val="-1"/>
                <w:sz w:val="20"/>
                <w:szCs w:val="20"/>
              </w:rPr>
              <w:t xml:space="preserve"> </w:t>
            </w:r>
            <w:r w:rsidRPr="00CA6BAC">
              <w:rPr>
                <w:rFonts w:eastAsia="Calibri"/>
                <w:sz w:val="20"/>
                <w:szCs w:val="20"/>
              </w:rPr>
              <w:t>технологий</w:t>
            </w:r>
          </w:p>
        </w:tc>
        <w:tc>
          <w:tcPr>
            <w:tcW w:w="3114" w:type="dxa"/>
            <w:gridSpan w:val="9"/>
            <w:shd w:val="clear" w:color="auto" w:fill="auto"/>
          </w:tcPr>
          <w:p w:rsidR="00CA6BAC" w:rsidRPr="00CA6BAC" w:rsidRDefault="00CA6BAC" w:rsidP="00CA6BAC">
            <w:pPr>
              <w:tabs>
                <w:tab w:val="left" w:pos="2593"/>
              </w:tabs>
              <w:spacing w:line="247" w:lineRule="exact"/>
              <w:ind w:left="251"/>
              <w:jc w:val="both"/>
              <w:rPr>
                <w:sz w:val="20"/>
                <w:szCs w:val="20"/>
              </w:rPr>
            </w:pPr>
            <w:r w:rsidRPr="00CA6BAC">
              <w:rPr>
                <w:sz w:val="20"/>
                <w:szCs w:val="20"/>
              </w:rPr>
              <w:t>Презентация</w:t>
            </w:r>
            <w:r w:rsidRPr="00CA6BAC">
              <w:rPr>
                <w:sz w:val="20"/>
                <w:szCs w:val="20"/>
              </w:rPr>
              <w:tab/>
            </w:r>
          </w:p>
          <w:p w:rsidR="00CA6BAC" w:rsidRPr="00CA6BAC" w:rsidRDefault="00CA6BAC" w:rsidP="00CA6BAC">
            <w:pPr>
              <w:tabs>
                <w:tab w:val="left" w:pos="2593"/>
              </w:tabs>
              <w:spacing w:line="247" w:lineRule="exact"/>
              <w:ind w:left="251"/>
              <w:jc w:val="both"/>
              <w:rPr>
                <w:sz w:val="20"/>
                <w:szCs w:val="20"/>
              </w:rPr>
            </w:pPr>
            <w:r w:rsidRPr="00CA6BAC">
              <w:rPr>
                <w:sz w:val="20"/>
                <w:szCs w:val="20"/>
              </w:rPr>
              <w:t>проектной</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деятельности,</w:t>
            </w:r>
            <w:r w:rsidRPr="00CA6BAC">
              <w:rPr>
                <w:rFonts w:eastAsia="Calibri"/>
                <w:sz w:val="20"/>
                <w:szCs w:val="20"/>
              </w:rPr>
              <w:tab/>
            </w:r>
            <w:r w:rsidRPr="00CA6BAC">
              <w:rPr>
                <w:rFonts w:eastAsia="Calibri"/>
                <w:spacing w:val="-1"/>
                <w:sz w:val="20"/>
                <w:szCs w:val="20"/>
              </w:rPr>
              <w:t>представление</w:t>
            </w:r>
            <w:r w:rsidRPr="00CA6BAC">
              <w:rPr>
                <w:rFonts w:eastAsia="Calibri"/>
                <w:spacing w:val="-52"/>
                <w:sz w:val="20"/>
                <w:szCs w:val="20"/>
              </w:rPr>
              <w:t xml:space="preserve"> </w:t>
            </w:r>
            <w:r w:rsidRPr="00CA6BAC">
              <w:rPr>
                <w:rFonts w:eastAsia="Calibri"/>
                <w:sz w:val="20"/>
                <w:szCs w:val="20"/>
              </w:rPr>
              <w:t>педагогического</w:t>
            </w:r>
            <w:r w:rsidRPr="00CA6BAC">
              <w:rPr>
                <w:rFonts w:eastAsia="Calibri"/>
                <w:spacing w:val="-1"/>
                <w:sz w:val="20"/>
                <w:szCs w:val="20"/>
              </w:rPr>
              <w:t xml:space="preserve"> </w:t>
            </w:r>
            <w:r w:rsidRPr="00CA6BAC">
              <w:rPr>
                <w:rFonts w:eastAsia="Calibri"/>
                <w:sz w:val="20"/>
                <w:szCs w:val="20"/>
              </w:rPr>
              <w:t>опыта</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1</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518"/>
        </w:trPr>
        <w:tc>
          <w:tcPr>
            <w:tcW w:w="2547" w:type="dxa"/>
            <w:gridSpan w:val="4"/>
            <w:shd w:val="clear" w:color="auto" w:fill="auto"/>
          </w:tcPr>
          <w:p w:rsidR="00CA6BAC" w:rsidRPr="00CA6BAC" w:rsidRDefault="00CA6BAC" w:rsidP="00CA6BAC">
            <w:pPr>
              <w:ind w:left="107" w:right="299" w:firstLine="141"/>
              <w:rPr>
                <w:sz w:val="20"/>
                <w:szCs w:val="20"/>
              </w:rPr>
            </w:pPr>
            <w:r w:rsidRPr="00CA6BAC">
              <w:rPr>
                <w:sz w:val="20"/>
                <w:szCs w:val="20"/>
              </w:rPr>
              <w:t>Эффективное</w:t>
            </w:r>
            <w:r w:rsidRPr="00CA6BAC">
              <w:rPr>
                <w:spacing w:val="-52"/>
                <w:sz w:val="20"/>
                <w:szCs w:val="20"/>
              </w:rPr>
              <w:t xml:space="preserve"> </w:t>
            </w:r>
            <w:r w:rsidRPr="00CA6BAC">
              <w:rPr>
                <w:sz w:val="20"/>
                <w:szCs w:val="20"/>
              </w:rPr>
              <w:t>применение</w:t>
            </w:r>
            <w:r w:rsidRPr="00CA6BAC">
              <w:rPr>
                <w:spacing w:val="1"/>
                <w:sz w:val="20"/>
                <w:szCs w:val="20"/>
              </w:rPr>
              <w:t xml:space="preserve"> </w:t>
            </w:r>
            <w:r w:rsidRPr="00CA6BAC">
              <w:rPr>
                <w:sz w:val="20"/>
                <w:szCs w:val="20"/>
              </w:rPr>
              <w:t>здоровье-</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сберегающих</w:t>
            </w:r>
            <w:r w:rsidRPr="00CA6BAC">
              <w:rPr>
                <w:rFonts w:eastAsia="Calibri"/>
                <w:spacing w:val="-52"/>
                <w:sz w:val="20"/>
                <w:szCs w:val="20"/>
              </w:rPr>
              <w:t xml:space="preserve"> </w:t>
            </w:r>
            <w:r w:rsidRPr="00CA6BAC">
              <w:rPr>
                <w:rFonts w:eastAsia="Calibri"/>
                <w:sz w:val="20"/>
                <w:szCs w:val="20"/>
              </w:rPr>
              <w:t>технологий</w:t>
            </w: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Организации работы по проведению</w:t>
            </w:r>
            <w:r w:rsidRPr="00CA6BAC">
              <w:rPr>
                <w:rFonts w:eastAsia="Calibri"/>
                <w:spacing w:val="-52"/>
                <w:sz w:val="20"/>
                <w:szCs w:val="20"/>
              </w:rPr>
              <w:t xml:space="preserve"> </w:t>
            </w:r>
            <w:r w:rsidRPr="00CA6BAC">
              <w:rPr>
                <w:rFonts w:eastAsia="Calibri"/>
                <w:sz w:val="20"/>
                <w:szCs w:val="20"/>
              </w:rPr>
              <w:t>психологической разгрузки</w:t>
            </w:r>
            <w:r w:rsidRPr="00CA6BAC">
              <w:rPr>
                <w:rFonts w:eastAsia="Calibri"/>
                <w:spacing w:val="1"/>
                <w:sz w:val="20"/>
                <w:szCs w:val="20"/>
              </w:rPr>
              <w:t xml:space="preserve"> </w:t>
            </w:r>
            <w:r w:rsidRPr="00CA6BAC">
              <w:rPr>
                <w:rFonts w:eastAsia="Calibri"/>
                <w:sz w:val="20"/>
                <w:szCs w:val="20"/>
              </w:rPr>
              <w:t>в</w:t>
            </w:r>
            <w:r w:rsidRPr="00CA6BAC">
              <w:rPr>
                <w:rFonts w:eastAsia="Calibri"/>
                <w:spacing w:val="1"/>
                <w:sz w:val="20"/>
                <w:szCs w:val="20"/>
              </w:rPr>
              <w:t xml:space="preserve"> </w:t>
            </w:r>
            <w:r w:rsidRPr="00CA6BAC">
              <w:rPr>
                <w:rFonts w:eastAsia="Calibri"/>
                <w:sz w:val="20"/>
                <w:szCs w:val="20"/>
              </w:rPr>
              <w:t>разных</w:t>
            </w:r>
            <w:r w:rsidRPr="00CA6BAC">
              <w:rPr>
                <w:rFonts w:eastAsia="Calibri"/>
                <w:spacing w:val="-1"/>
                <w:sz w:val="20"/>
                <w:szCs w:val="20"/>
              </w:rPr>
              <w:t xml:space="preserve"> </w:t>
            </w:r>
            <w:r w:rsidRPr="00CA6BAC">
              <w:rPr>
                <w:rFonts w:eastAsia="Calibri"/>
                <w:sz w:val="20"/>
                <w:szCs w:val="20"/>
              </w:rPr>
              <w:t>возрастных группах</w:t>
            </w:r>
          </w:p>
        </w:tc>
        <w:tc>
          <w:tcPr>
            <w:tcW w:w="3114" w:type="dxa"/>
            <w:gridSpan w:val="9"/>
            <w:shd w:val="clear" w:color="auto" w:fill="auto"/>
          </w:tcPr>
          <w:p w:rsidR="00CA6BAC" w:rsidRPr="00CA6BAC" w:rsidRDefault="00CA6BAC" w:rsidP="00CA6BAC">
            <w:pPr>
              <w:widowControl/>
              <w:autoSpaceDE/>
              <w:autoSpaceDN/>
              <w:rPr>
                <w:rFonts w:eastAsia="Calibri"/>
                <w:sz w:val="20"/>
                <w:szCs w:val="20"/>
              </w:rPr>
            </w:pPr>
          </w:p>
        </w:tc>
        <w:tc>
          <w:tcPr>
            <w:tcW w:w="584" w:type="dxa"/>
            <w:gridSpan w:val="2"/>
            <w:shd w:val="clear" w:color="auto" w:fill="auto"/>
          </w:tcPr>
          <w:p w:rsidR="00CA6BAC" w:rsidRPr="00CA6BAC" w:rsidRDefault="00CA6BAC" w:rsidP="00CA6BAC">
            <w:pPr>
              <w:widowControl/>
              <w:autoSpaceDE/>
              <w:autoSpaceDN/>
              <w:jc w:val="center"/>
              <w:rPr>
                <w:rFonts w:eastAsia="Calibri"/>
                <w:sz w:val="20"/>
                <w:szCs w:val="20"/>
              </w:rPr>
            </w:pPr>
            <w:r w:rsidRPr="00CA6BAC">
              <w:rPr>
                <w:rFonts w:eastAsia="Calibri"/>
                <w:sz w:val="20"/>
                <w:szCs w:val="20"/>
              </w:rPr>
              <w:t>1</w:t>
            </w:r>
          </w:p>
          <w:p w:rsidR="00CA6BAC" w:rsidRPr="00CA6BAC" w:rsidRDefault="00CA6BAC" w:rsidP="00CA6BAC">
            <w:pPr>
              <w:widowControl/>
              <w:autoSpaceDE/>
              <w:autoSpaceDN/>
              <w:jc w:val="center"/>
              <w:rPr>
                <w:rFonts w:eastAsia="Calibri"/>
                <w:sz w:val="20"/>
                <w:szCs w:val="20"/>
              </w:rPr>
            </w:pPr>
          </w:p>
          <w:p w:rsidR="00CA6BAC" w:rsidRPr="00CA6BAC" w:rsidRDefault="00CA6BAC" w:rsidP="00CA6BAC">
            <w:pPr>
              <w:widowControl/>
              <w:autoSpaceDE/>
              <w:autoSpaceDN/>
              <w:jc w:val="center"/>
              <w:rPr>
                <w:rFonts w:eastAsia="Calibri"/>
                <w:sz w:val="20"/>
                <w:szCs w:val="20"/>
              </w:rPr>
            </w:pPr>
          </w:p>
          <w:p w:rsidR="00CA6BAC" w:rsidRPr="00CA6BAC" w:rsidRDefault="00CA6BAC" w:rsidP="00CA6BAC">
            <w:pPr>
              <w:widowControl/>
              <w:autoSpaceDE/>
              <w:autoSpaceDN/>
              <w:jc w:val="both"/>
              <w:rPr>
                <w:rFonts w:eastAsia="Calibri"/>
                <w:sz w:val="20"/>
                <w:szCs w:val="20"/>
              </w:rPr>
            </w:pP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626"/>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Взаимодействие</w:t>
            </w:r>
            <w:r w:rsidRPr="00CA6BAC">
              <w:rPr>
                <w:rFonts w:eastAsia="Calibri"/>
                <w:spacing w:val="-52"/>
                <w:sz w:val="20"/>
                <w:szCs w:val="20"/>
              </w:rPr>
              <w:t xml:space="preserve"> </w:t>
            </w:r>
            <w:r w:rsidRPr="00CA6BAC">
              <w:rPr>
                <w:rFonts w:eastAsia="Calibri"/>
                <w:sz w:val="20"/>
                <w:szCs w:val="20"/>
              </w:rPr>
              <w:t>с детьми</w:t>
            </w:r>
            <w:r w:rsidRPr="00CA6BAC">
              <w:rPr>
                <w:rFonts w:eastAsia="Calibri"/>
                <w:spacing w:val="-1"/>
                <w:sz w:val="20"/>
                <w:szCs w:val="20"/>
              </w:rPr>
              <w:t xml:space="preserve"> </w:t>
            </w:r>
            <w:r w:rsidRPr="00CA6BAC">
              <w:rPr>
                <w:rFonts w:eastAsia="Calibri"/>
                <w:sz w:val="20"/>
                <w:szCs w:val="20"/>
              </w:rPr>
              <w:t>ОВЗ</w:t>
            </w:r>
          </w:p>
        </w:tc>
        <w:tc>
          <w:tcPr>
            <w:tcW w:w="4245" w:type="dxa"/>
            <w:gridSpan w:val="9"/>
            <w:shd w:val="clear" w:color="auto" w:fill="auto"/>
          </w:tcPr>
          <w:p w:rsidR="00CA6BAC" w:rsidRPr="00CA6BAC" w:rsidRDefault="00CA6BAC" w:rsidP="00CA6BAC">
            <w:pPr>
              <w:tabs>
                <w:tab w:val="left" w:pos="1387"/>
                <w:tab w:val="left" w:pos="1985"/>
                <w:tab w:val="left" w:pos="3606"/>
              </w:tabs>
              <w:ind w:left="109" w:right="94" w:firstLine="141"/>
              <w:rPr>
                <w:sz w:val="20"/>
                <w:szCs w:val="20"/>
              </w:rPr>
            </w:pPr>
            <w:r w:rsidRPr="00CA6BAC">
              <w:rPr>
                <w:sz w:val="20"/>
                <w:szCs w:val="20"/>
              </w:rPr>
              <w:t>Работа</w:t>
            </w:r>
            <w:r w:rsidRPr="00CA6BAC">
              <w:rPr>
                <w:sz w:val="20"/>
                <w:szCs w:val="20"/>
              </w:rPr>
              <w:tab/>
              <w:t>с</w:t>
            </w:r>
            <w:r w:rsidRPr="00CA6BAC">
              <w:rPr>
                <w:sz w:val="20"/>
                <w:szCs w:val="20"/>
              </w:rPr>
              <w:tab/>
            </w:r>
            <w:r w:rsidRPr="00CA6BAC">
              <w:rPr>
                <w:spacing w:val="-1"/>
                <w:sz w:val="20"/>
                <w:szCs w:val="20"/>
              </w:rPr>
              <w:t>индивидуальными</w:t>
            </w:r>
            <w:r w:rsidRPr="00CA6BAC">
              <w:rPr>
                <w:spacing w:val="-52"/>
                <w:sz w:val="20"/>
                <w:szCs w:val="20"/>
              </w:rPr>
              <w:t xml:space="preserve"> </w:t>
            </w:r>
            <w:r w:rsidRPr="00CA6BAC">
              <w:rPr>
                <w:sz w:val="20"/>
                <w:szCs w:val="20"/>
              </w:rPr>
              <w:t>оздоровительными</w:t>
            </w:r>
            <w:r w:rsidRPr="00CA6BAC">
              <w:rPr>
                <w:sz w:val="20"/>
                <w:szCs w:val="20"/>
              </w:rPr>
              <w:tab/>
            </w:r>
            <w:r w:rsidRPr="00CA6BAC">
              <w:rPr>
                <w:sz w:val="20"/>
                <w:szCs w:val="20"/>
              </w:rPr>
              <w:tab/>
            </w:r>
            <w:r w:rsidRPr="00CA6BAC">
              <w:rPr>
                <w:spacing w:val="-4"/>
                <w:sz w:val="20"/>
                <w:szCs w:val="20"/>
              </w:rPr>
              <w:t>и</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образовательными</w:t>
            </w:r>
            <w:r w:rsidRPr="00CA6BAC">
              <w:rPr>
                <w:rFonts w:eastAsia="Calibri"/>
                <w:spacing w:val="-5"/>
                <w:sz w:val="20"/>
                <w:szCs w:val="20"/>
              </w:rPr>
              <w:t xml:space="preserve"> </w:t>
            </w:r>
            <w:r w:rsidRPr="00CA6BAC">
              <w:rPr>
                <w:rFonts w:eastAsia="Calibri"/>
                <w:sz w:val="20"/>
                <w:szCs w:val="20"/>
              </w:rPr>
              <w:t>маршрутами</w:t>
            </w:r>
          </w:p>
        </w:tc>
        <w:tc>
          <w:tcPr>
            <w:tcW w:w="3114" w:type="dxa"/>
            <w:gridSpan w:val="9"/>
            <w:shd w:val="clear" w:color="auto" w:fill="auto"/>
          </w:tcPr>
          <w:p w:rsidR="00CA6BAC" w:rsidRPr="00CA6BAC" w:rsidRDefault="00CA6BAC" w:rsidP="00CA6BAC">
            <w:pPr>
              <w:tabs>
                <w:tab w:val="left" w:pos="1985"/>
                <w:tab w:val="left" w:pos="3460"/>
              </w:tabs>
              <w:ind w:right="92"/>
              <w:rPr>
                <w:sz w:val="20"/>
                <w:szCs w:val="20"/>
              </w:rPr>
            </w:pPr>
            <w:r w:rsidRPr="00CA6BAC">
              <w:rPr>
                <w:sz w:val="20"/>
                <w:szCs w:val="20"/>
              </w:rPr>
              <w:t>Сопровождение индивидуальных</w:t>
            </w:r>
            <w:r w:rsidRPr="00CA6BAC">
              <w:rPr>
                <w:spacing w:val="-52"/>
                <w:sz w:val="20"/>
                <w:szCs w:val="20"/>
              </w:rPr>
              <w:t xml:space="preserve"> </w:t>
            </w:r>
            <w:r w:rsidRPr="00CA6BAC">
              <w:rPr>
                <w:sz w:val="20"/>
                <w:szCs w:val="20"/>
              </w:rPr>
              <w:t>оздоровительных</w:t>
            </w:r>
            <w:r w:rsidRPr="00CA6BAC">
              <w:rPr>
                <w:sz w:val="20"/>
                <w:szCs w:val="20"/>
              </w:rPr>
              <w:tab/>
            </w:r>
            <w:r w:rsidRPr="00CA6BAC">
              <w:rPr>
                <w:sz w:val="20"/>
                <w:szCs w:val="20"/>
              </w:rPr>
              <w:tab/>
            </w:r>
            <w:r w:rsidRPr="00CA6BAC">
              <w:rPr>
                <w:spacing w:val="-3"/>
                <w:sz w:val="20"/>
                <w:szCs w:val="20"/>
              </w:rPr>
              <w:t>и</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образовательных</w:t>
            </w:r>
            <w:r w:rsidRPr="00CA6BAC">
              <w:rPr>
                <w:rFonts w:eastAsia="Calibri"/>
                <w:spacing w:val="-2"/>
                <w:sz w:val="20"/>
                <w:szCs w:val="20"/>
              </w:rPr>
              <w:t xml:space="preserve"> </w:t>
            </w:r>
            <w:r w:rsidRPr="00CA6BAC">
              <w:rPr>
                <w:rFonts w:eastAsia="Calibri"/>
                <w:sz w:val="20"/>
                <w:szCs w:val="20"/>
              </w:rPr>
              <w:t>маршрутов</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511"/>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Организация здоровьесберегающей воспитывающей среды</w:t>
            </w: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Отсутствие травм, несчастных случаев</w:t>
            </w:r>
          </w:p>
        </w:tc>
        <w:tc>
          <w:tcPr>
            <w:tcW w:w="3114" w:type="dxa"/>
            <w:gridSpan w:val="9"/>
            <w:shd w:val="clear" w:color="auto" w:fill="auto"/>
          </w:tcPr>
          <w:p w:rsidR="00CA6BAC" w:rsidRPr="00CA6BAC" w:rsidRDefault="00CA6BAC" w:rsidP="00CA6BAC">
            <w:pPr>
              <w:widowControl/>
              <w:autoSpaceDE/>
              <w:autoSpaceDN/>
              <w:rPr>
                <w:rFonts w:eastAsia="Calibri"/>
                <w:sz w:val="20"/>
                <w:szCs w:val="20"/>
              </w:rPr>
            </w:pPr>
            <w:r w:rsidRPr="00CA6BAC">
              <w:rPr>
                <w:rFonts w:eastAsia="Calibri"/>
                <w:sz w:val="20"/>
                <w:szCs w:val="20"/>
              </w:rPr>
              <w:t>0</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1</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511"/>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pacing w:val="-1"/>
                <w:sz w:val="20"/>
                <w:szCs w:val="20"/>
              </w:rPr>
              <w:t xml:space="preserve"> Эффективность работы с родителями</w:t>
            </w:r>
          </w:p>
        </w:tc>
        <w:tc>
          <w:tcPr>
            <w:tcW w:w="4245" w:type="dxa"/>
            <w:gridSpan w:val="9"/>
            <w:shd w:val="clear" w:color="auto" w:fill="auto"/>
          </w:tcPr>
          <w:p w:rsidR="00CA6BAC" w:rsidRPr="00CA6BAC" w:rsidRDefault="00CA6BAC" w:rsidP="00CA6BAC">
            <w:pPr>
              <w:tabs>
                <w:tab w:val="left" w:pos="2629"/>
              </w:tabs>
              <w:spacing w:line="247" w:lineRule="exact"/>
              <w:ind w:left="251"/>
              <w:rPr>
                <w:sz w:val="20"/>
                <w:szCs w:val="20"/>
              </w:rPr>
            </w:pPr>
            <w:r w:rsidRPr="00CA6BAC">
              <w:rPr>
                <w:sz w:val="20"/>
                <w:szCs w:val="20"/>
              </w:rPr>
              <w:t>Своевременное обновление</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информационно-просветительской</w:t>
            </w:r>
            <w:r w:rsidRPr="00CA6BAC">
              <w:rPr>
                <w:rFonts w:eastAsia="Calibri"/>
                <w:spacing w:val="-52"/>
                <w:sz w:val="20"/>
                <w:szCs w:val="20"/>
              </w:rPr>
              <w:t xml:space="preserve"> </w:t>
            </w:r>
            <w:r w:rsidRPr="00CA6BAC">
              <w:rPr>
                <w:rFonts w:eastAsia="Calibri"/>
                <w:sz w:val="20"/>
                <w:szCs w:val="20"/>
              </w:rPr>
              <w:t>среды</w:t>
            </w:r>
            <w:r w:rsidRPr="00CA6BAC">
              <w:rPr>
                <w:rFonts w:eastAsia="Calibri"/>
                <w:spacing w:val="-1"/>
                <w:sz w:val="20"/>
                <w:szCs w:val="20"/>
              </w:rPr>
              <w:t xml:space="preserve"> </w:t>
            </w:r>
            <w:r w:rsidRPr="00CA6BAC">
              <w:rPr>
                <w:rFonts w:eastAsia="Calibri"/>
                <w:sz w:val="20"/>
                <w:szCs w:val="20"/>
              </w:rPr>
              <w:t>для</w:t>
            </w:r>
            <w:r w:rsidRPr="00CA6BAC">
              <w:rPr>
                <w:rFonts w:eastAsia="Calibri"/>
                <w:spacing w:val="-1"/>
                <w:sz w:val="20"/>
                <w:szCs w:val="20"/>
              </w:rPr>
              <w:t xml:space="preserve"> </w:t>
            </w:r>
            <w:r w:rsidRPr="00CA6BAC">
              <w:rPr>
                <w:rFonts w:eastAsia="Calibri"/>
                <w:sz w:val="20"/>
                <w:szCs w:val="20"/>
              </w:rPr>
              <w:t>родителей</w:t>
            </w:r>
          </w:p>
        </w:tc>
        <w:tc>
          <w:tcPr>
            <w:tcW w:w="3114" w:type="dxa"/>
            <w:gridSpan w:val="9"/>
            <w:shd w:val="clear" w:color="auto" w:fill="auto"/>
          </w:tcPr>
          <w:p w:rsidR="00CA6BAC" w:rsidRPr="00CA6BAC" w:rsidRDefault="00CA6BAC" w:rsidP="00CA6BAC">
            <w:pPr>
              <w:tabs>
                <w:tab w:val="left" w:pos="1901"/>
                <w:tab w:val="left" w:pos="2465"/>
              </w:tabs>
              <w:spacing w:line="247" w:lineRule="exact"/>
              <w:ind w:left="-108"/>
              <w:rPr>
                <w:sz w:val="20"/>
                <w:szCs w:val="20"/>
              </w:rPr>
            </w:pPr>
            <w:r w:rsidRPr="00CA6BAC">
              <w:rPr>
                <w:sz w:val="20"/>
                <w:szCs w:val="20"/>
              </w:rPr>
              <w:t>Оформление и пополнение</w:t>
            </w:r>
          </w:p>
          <w:p w:rsidR="00CA6BAC" w:rsidRPr="00CA6BAC" w:rsidRDefault="00CA6BAC" w:rsidP="00CA6BAC">
            <w:pPr>
              <w:widowControl/>
              <w:autoSpaceDE/>
              <w:autoSpaceDN/>
              <w:ind w:left="-108"/>
              <w:rPr>
                <w:rFonts w:eastAsia="Calibri"/>
                <w:sz w:val="20"/>
                <w:szCs w:val="20"/>
              </w:rPr>
            </w:pPr>
            <w:r w:rsidRPr="00CA6BAC">
              <w:rPr>
                <w:rFonts w:eastAsia="Calibri"/>
                <w:sz w:val="20"/>
                <w:szCs w:val="20"/>
              </w:rPr>
              <w:t>информации</w:t>
            </w:r>
            <w:r w:rsidRPr="00CA6BAC">
              <w:rPr>
                <w:rFonts w:eastAsia="Calibri"/>
                <w:spacing w:val="-2"/>
                <w:sz w:val="20"/>
                <w:szCs w:val="20"/>
              </w:rPr>
              <w:t xml:space="preserve"> </w:t>
            </w:r>
            <w:r w:rsidRPr="00CA6BAC">
              <w:rPr>
                <w:rFonts w:eastAsia="Calibri"/>
                <w:sz w:val="20"/>
                <w:szCs w:val="20"/>
              </w:rPr>
              <w:t>в</w:t>
            </w:r>
            <w:r w:rsidRPr="00CA6BAC">
              <w:rPr>
                <w:rFonts w:eastAsia="Calibri"/>
                <w:spacing w:val="-2"/>
                <w:sz w:val="20"/>
                <w:szCs w:val="20"/>
              </w:rPr>
              <w:t xml:space="preserve"> </w:t>
            </w:r>
            <w:r w:rsidRPr="00CA6BAC">
              <w:rPr>
                <w:rFonts w:eastAsia="Calibri"/>
                <w:sz w:val="20"/>
                <w:szCs w:val="20"/>
              </w:rPr>
              <w:t>уголке</w:t>
            </w:r>
            <w:r w:rsidRPr="00CA6BAC">
              <w:rPr>
                <w:rFonts w:eastAsia="Calibri"/>
                <w:spacing w:val="-1"/>
                <w:sz w:val="20"/>
                <w:szCs w:val="20"/>
              </w:rPr>
              <w:t xml:space="preserve"> </w:t>
            </w:r>
            <w:r w:rsidRPr="00CA6BAC">
              <w:rPr>
                <w:rFonts w:eastAsia="Calibri"/>
                <w:sz w:val="20"/>
                <w:szCs w:val="20"/>
              </w:rPr>
              <w:t>«Психолога»</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1</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591"/>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Осуществление дополнительных работ</w:t>
            </w: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Участие в проведении ремонтных работ, в</w:t>
            </w:r>
            <w:r w:rsidRPr="00CA6BAC">
              <w:rPr>
                <w:rFonts w:eastAsia="Calibri"/>
                <w:spacing w:val="1"/>
                <w:sz w:val="20"/>
                <w:szCs w:val="20"/>
              </w:rPr>
              <w:t xml:space="preserve"> </w:t>
            </w:r>
            <w:r w:rsidRPr="00CA6BAC">
              <w:rPr>
                <w:rFonts w:eastAsia="Calibri"/>
                <w:sz w:val="20"/>
                <w:szCs w:val="20"/>
              </w:rPr>
              <w:t>работах</w:t>
            </w:r>
            <w:r w:rsidRPr="00CA6BAC">
              <w:rPr>
                <w:rFonts w:eastAsia="Calibri"/>
                <w:spacing w:val="1"/>
                <w:sz w:val="20"/>
                <w:szCs w:val="20"/>
              </w:rPr>
              <w:t xml:space="preserve"> </w:t>
            </w:r>
            <w:r w:rsidRPr="00CA6BAC">
              <w:rPr>
                <w:rFonts w:eastAsia="Calibri"/>
                <w:sz w:val="20"/>
                <w:szCs w:val="20"/>
              </w:rPr>
              <w:t>по</w:t>
            </w:r>
            <w:r w:rsidRPr="00CA6BAC">
              <w:rPr>
                <w:rFonts w:eastAsia="Calibri"/>
                <w:spacing w:val="1"/>
                <w:sz w:val="20"/>
                <w:szCs w:val="20"/>
              </w:rPr>
              <w:t xml:space="preserve"> </w:t>
            </w:r>
            <w:r w:rsidRPr="00CA6BAC">
              <w:rPr>
                <w:rFonts w:eastAsia="Calibri"/>
                <w:sz w:val="20"/>
                <w:szCs w:val="20"/>
              </w:rPr>
              <w:t>благоустройству групп</w:t>
            </w:r>
            <w:r w:rsidRPr="00CA6BAC">
              <w:rPr>
                <w:rFonts w:eastAsia="Calibri"/>
                <w:spacing w:val="1"/>
                <w:sz w:val="20"/>
                <w:szCs w:val="20"/>
              </w:rPr>
              <w:t xml:space="preserve"> </w:t>
            </w:r>
            <w:r w:rsidRPr="00CA6BAC">
              <w:rPr>
                <w:rFonts w:eastAsia="Calibri"/>
                <w:sz w:val="20"/>
                <w:szCs w:val="20"/>
              </w:rPr>
              <w:t>и</w:t>
            </w:r>
            <w:r w:rsidRPr="00CA6BAC">
              <w:rPr>
                <w:rFonts w:eastAsia="Calibri"/>
                <w:spacing w:val="1"/>
                <w:sz w:val="20"/>
                <w:szCs w:val="20"/>
              </w:rPr>
              <w:t xml:space="preserve"> </w:t>
            </w:r>
            <w:r w:rsidRPr="00CA6BAC">
              <w:rPr>
                <w:rFonts w:eastAsia="Calibri"/>
                <w:sz w:val="20"/>
                <w:szCs w:val="20"/>
              </w:rPr>
              <w:lastRenderedPageBreak/>
              <w:t xml:space="preserve">озеленению </w:t>
            </w:r>
            <w:r w:rsidRPr="00CA6BAC">
              <w:rPr>
                <w:rFonts w:eastAsia="Calibri"/>
                <w:spacing w:val="-52"/>
                <w:sz w:val="20"/>
                <w:szCs w:val="20"/>
              </w:rPr>
              <w:t xml:space="preserve"> </w:t>
            </w:r>
            <w:r w:rsidRPr="00CA6BAC">
              <w:rPr>
                <w:rFonts w:eastAsia="Calibri"/>
                <w:sz w:val="20"/>
                <w:szCs w:val="20"/>
              </w:rPr>
              <w:t>территории ДОУ</w:t>
            </w:r>
          </w:p>
        </w:tc>
        <w:tc>
          <w:tcPr>
            <w:tcW w:w="3114"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lastRenderedPageBreak/>
              <w:t>Постоянно</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591"/>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lastRenderedPageBreak/>
              <w:t>Развитие</w:t>
            </w:r>
            <w:r w:rsidRPr="00CA6BAC">
              <w:rPr>
                <w:rFonts w:eastAsia="Calibri"/>
                <w:spacing w:val="1"/>
                <w:sz w:val="20"/>
                <w:szCs w:val="20"/>
              </w:rPr>
              <w:t xml:space="preserve"> </w:t>
            </w:r>
            <w:r w:rsidRPr="00CA6BAC">
              <w:rPr>
                <w:rFonts w:eastAsia="Calibri"/>
                <w:sz w:val="20"/>
                <w:szCs w:val="20"/>
              </w:rPr>
              <w:t>профессиональн</w:t>
            </w:r>
            <w:r w:rsidRPr="00CA6BAC">
              <w:rPr>
                <w:rFonts w:eastAsia="Calibri"/>
                <w:spacing w:val="-52"/>
                <w:sz w:val="20"/>
                <w:szCs w:val="20"/>
              </w:rPr>
              <w:t xml:space="preserve"> </w:t>
            </w:r>
            <w:r w:rsidRPr="00CA6BAC">
              <w:rPr>
                <w:rFonts w:eastAsia="Calibri"/>
                <w:sz w:val="20"/>
                <w:szCs w:val="20"/>
              </w:rPr>
              <w:t>ой компетенции</w:t>
            </w: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Участие</w:t>
            </w:r>
            <w:r w:rsidRPr="00CA6BAC">
              <w:rPr>
                <w:rFonts w:eastAsia="Calibri"/>
                <w:spacing w:val="-1"/>
                <w:sz w:val="20"/>
                <w:szCs w:val="20"/>
              </w:rPr>
              <w:t xml:space="preserve"> </w:t>
            </w:r>
            <w:r w:rsidRPr="00CA6BAC">
              <w:rPr>
                <w:rFonts w:eastAsia="Calibri"/>
                <w:sz w:val="20"/>
                <w:szCs w:val="20"/>
              </w:rPr>
              <w:t>в Конкурсах</w:t>
            </w:r>
          </w:p>
        </w:tc>
        <w:tc>
          <w:tcPr>
            <w:tcW w:w="3114" w:type="dxa"/>
            <w:gridSpan w:val="9"/>
            <w:shd w:val="clear" w:color="auto" w:fill="auto"/>
          </w:tcPr>
          <w:p w:rsidR="00CA6BAC" w:rsidRPr="00CA6BAC" w:rsidRDefault="00CA6BAC" w:rsidP="00CA6BAC">
            <w:pPr>
              <w:tabs>
                <w:tab w:val="left" w:pos="1419"/>
                <w:tab w:val="left" w:pos="2235"/>
                <w:tab w:val="left" w:pos="2612"/>
              </w:tabs>
              <w:spacing w:line="242" w:lineRule="auto"/>
              <w:ind w:left="109" w:right="92" w:firstLine="141"/>
              <w:rPr>
                <w:sz w:val="20"/>
                <w:szCs w:val="20"/>
              </w:rPr>
            </w:pPr>
            <w:r w:rsidRPr="00CA6BAC">
              <w:rPr>
                <w:sz w:val="20"/>
                <w:szCs w:val="20"/>
              </w:rPr>
              <w:t>Призовое</w:t>
            </w:r>
            <w:r w:rsidRPr="00CA6BAC">
              <w:rPr>
                <w:sz w:val="20"/>
                <w:szCs w:val="20"/>
              </w:rPr>
              <w:tab/>
              <w:t>место</w:t>
            </w:r>
            <w:r w:rsidRPr="00CA6BAC">
              <w:rPr>
                <w:sz w:val="20"/>
                <w:szCs w:val="20"/>
              </w:rPr>
              <w:tab/>
              <w:t xml:space="preserve">в </w:t>
            </w:r>
            <w:r w:rsidRPr="00CA6BAC">
              <w:rPr>
                <w:spacing w:val="-1"/>
                <w:sz w:val="20"/>
                <w:szCs w:val="20"/>
              </w:rPr>
              <w:t>Интернет-</w:t>
            </w:r>
            <w:r w:rsidRPr="00CA6BAC">
              <w:rPr>
                <w:spacing w:val="-52"/>
                <w:sz w:val="20"/>
                <w:szCs w:val="20"/>
              </w:rPr>
              <w:t xml:space="preserve"> </w:t>
            </w:r>
            <w:r w:rsidRPr="00CA6BAC">
              <w:rPr>
                <w:sz w:val="20"/>
                <w:szCs w:val="20"/>
              </w:rPr>
              <w:t>конкурсе</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(один</w:t>
            </w:r>
            <w:r w:rsidRPr="00CA6BAC">
              <w:rPr>
                <w:rFonts w:eastAsia="Calibri"/>
                <w:spacing w:val="-1"/>
                <w:sz w:val="20"/>
                <w:szCs w:val="20"/>
              </w:rPr>
              <w:t xml:space="preserve"> </w:t>
            </w:r>
            <w:r w:rsidRPr="00CA6BAC">
              <w:rPr>
                <w:rFonts w:eastAsia="Calibri"/>
                <w:sz w:val="20"/>
                <w:szCs w:val="20"/>
              </w:rPr>
              <w:t>конкурс</w:t>
            </w:r>
            <w:r w:rsidRPr="00CA6BAC">
              <w:rPr>
                <w:rFonts w:eastAsia="Calibri"/>
                <w:spacing w:val="-1"/>
                <w:sz w:val="20"/>
                <w:szCs w:val="20"/>
              </w:rPr>
              <w:t xml:space="preserve"> </w:t>
            </w:r>
            <w:r w:rsidRPr="00CA6BAC">
              <w:rPr>
                <w:rFonts w:eastAsia="Calibri"/>
                <w:sz w:val="20"/>
                <w:szCs w:val="20"/>
              </w:rPr>
              <w:t>в</w:t>
            </w:r>
            <w:r w:rsidRPr="00CA6BAC">
              <w:rPr>
                <w:rFonts w:eastAsia="Calibri"/>
                <w:spacing w:val="-1"/>
                <w:sz w:val="20"/>
                <w:szCs w:val="20"/>
              </w:rPr>
              <w:t xml:space="preserve"> </w:t>
            </w:r>
            <w:r w:rsidRPr="00CA6BAC">
              <w:rPr>
                <w:rFonts w:eastAsia="Calibri"/>
                <w:sz w:val="20"/>
                <w:szCs w:val="20"/>
              </w:rPr>
              <w:t>месяц)</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1</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591"/>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Смотры-конкурсы</w:t>
            </w:r>
            <w:r w:rsidRPr="00CA6BAC">
              <w:rPr>
                <w:rFonts w:eastAsia="Calibri"/>
                <w:sz w:val="20"/>
                <w:szCs w:val="20"/>
              </w:rPr>
              <w:tab/>
              <w:t>на</w:t>
            </w:r>
            <w:r w:rsidRPr="00CA6BAC">
              <w:rPr>
                <w:rFonts w:eastAsia="Calibri"/>
                <w:sz w:val="20"/>
                <w:szCs w:val="20"/>
              </w:rPr>
              <w:tab/>
            </w:r>
            <w:r w:rsidRPr="00CA6BAC">
              <w:rPr>
                <w:rFonts w:eastAsia="Calibri"/>
                <w:spacing w:val="-1"/>
                <w:sz w:val="20"/>
                <w:szCs w:val="20"/>
              </w:rPr>
              <w:t>уровне</w:t>
            </w:r>
            <w:r w:rsidRPr="00CA6BAC">
              <w:rPr>
                <w:rFonts w:eastAsia="Calibri"/>
                <w:spacing w:val="-52"/>
                <w:sz w:val="20"/>
                <w:szCs w:val="20"/>
              </w:rPr>
              <w:t xml:space="preserve"> </w:t>
            </w:r>
            <w:r w:rsidRPr="00CA6BAC">
              <w:rPr>
                <w:rFonts w:eastAsia="Calibri"/>
                <w:sz w:val="20"/>
                <w:szCs w:val="20"/>
              </w:rPr>
              <w:t>МБДОУ</w:t>
            </w:r>
            <w:r w:rsidRPr="00CA6BAC">
              <w:rPr>
                <w:rFonts w:eastAsia="Calibri"/>
                <w:spacing w:val="-1"/>
                <w:sz w:val="20"/>
                <w:szCs w:val="20"/>
              </w:rPr>
              <w:t xml:space="preserve"> </w:t>
            </w:r>
            <w:r w:rsidRPr="00CA6BAC">
              <w:rPr>
                <w:rFonts w:eastAsia="Calibri"/>
                <w:i/>
                <w:sz w:val="20"/>
                <w:szCs w:val="20"/>
              </w:rPr>
              <w:t>(</w:t>
            </w:r>
            <w:r w:rsidRPr="00CA6BAC">
              <w:rPr>
                <w:rFonts w:eastAsia="Calibri"/>
                <w:i/>
                <w:spacing w:val="-2"/>
                <w:sz w:val="20"/>
                <w:szCs w:val="20"/>
              </w:rPr>
              <w:t xml:space="preserve"> </w:t>
            </w:r>
            <w:r w:rsidRPr="00CA6BAC">
              <w:rPr>
                <w:rFonts w:eastAsia="Calibri"/>
                <w:i/>
                <w:sz w:val="20"/>
                <w:szCs w:val="20"/>
              </w:rPr>
              <w:t>за каждый)</w:t>
            </w:r>
          </w:p>
        </w:tc>
        <w:tc>
          <w:tcPr>
            <w:tcW w:w="3114" w:type="dxa"/>
            <w:gridSpan w:val="9"/>
            <w:shd w:val="clear" w:color="auto" w:fill="auto"/>
          </w:tcPr>
          <w:p w:rsidR="00CA6BAC" w:rsidRPr="00CA6BAC" w:rsidRDefault="00CA6BAC" w:rsidP="00CA6BAC">
            <w:pPr>
              <w:ind w:left="252" w:right="989"/>
              <w:rPr>
                <w:spacing w:val="-52"/>
                <w:sz w:val="20"/>
                <w:szCs w:val="20"/>
              </w:rPr>
            </w:pPr>
            <w:r w:rsidRPr="00CA6BAC">
              <w:rPr>
                <w:sz w:val="20"/>
                <w:szCs w:val="20"/>
              </w:rPr>
              <w:t>1 балл – участие</w:t>
            </w:r>
            <w:r w:rsidRPr="00CA6BAC">
              <w:rPr>
                <w:spacing w:val="-52"/>
                <w:sz w:val="20"/>
                <w:szCs w:val="20"/>
              </w:rPr>
              <w:t xml:space="preserve"> </w:t>
            </w:r>
          </w:p>
          <w:p w:rsidR="00CA6BAC" w:rsidRPr="00CA6BAC" w:rsidRDefault="00CA6BAC" w:rsidP="00CA6BAC">
            <w:pPr>
              <w:ind w:left="252" w:right="989"/>
              <w:rPr>
                <w:sz w:val="20"/>
                <w:szCs w:val="20"/>
              </w:rPr>
            </w:pPr>
            <w:r w:rsidRPr="00CA6BAC">
              <w:rPr>
                <w:sz w:val="20"/>
                <w:szCs w:val="20"/>
              </w:rPr>
              <w:t>2</w:t>
            </w:r>
            <w:r w:rsidRPr="00CA6BAC">
              <w:rPr>
                <w:spacing w:val="-3"/>
                <w:sz w:val="20"/>
                <w:szCs w:val="20"/>
              </w:rPr>
              <w:t xml:space="preserve"> </w:t>
            </w:r>
            <w:r w:rsidRPr="00CA6BAC">
              <w:rPr>
                <w:sz w:val="20"/>
                <w:szCs w:val="20"/>
              </w:rPr>
              <w:t>балла</w:t>
            </w:r>
            <w:r w:rsidRPr="00CA6BAC">
              <w:rPr>
                <w:spacing w:val="-3"/>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2"/>
                <w:sz w:val="20"/>
                <w:szCs w:val="20"/>
              </w:rPr>
              <w:t xml:space="preserve"> </w:t>
            </w:r>
            <w:r w:rsidRPr="00CA6BAC">
              <w:rPr>
                <w:sz w:val="20"/>
                <w:szCs w:val="20"/>
              </w:rPr>
              <w:t>место</w:t>
            </w:r>
          </w:p>
          <w:p w:rsidR="00CA6BAC" w:rsidRPr="00CA6BAC" w:rsidRDefault="00CA6BAC" w:rsidP="00CA6BAC">
            <w:pPr>
              <w:tabs>
                <w:tab w:val="left" w:pos="418"/>
              </w:tabs>
              <w:spacing w:line="251" w:lineRule="exact"/>
              <w:ind w:left="417"/>
              <w:rPr>
                <w:sz w:val="20"/>
                <w:szCs w:val="20"/>
              </w:rPr>
            </w:pPr>
            <w:r w:rsidRPr="00CA6BAC">
              <w:rPr>
                <w:sz w:val="20"/>
                <w:szCs w:val="20"/>
              </w:rPr>
              <w:t>3балла</w:t>
            </w:r>
            <w:r w:rsidRPr="00CA6BAC">
              <w:rPr>
                <w:spacing w:val="-1"/>
                <w:sz w:val="20"/>
                <w:szCs w:val="20"/>
              </w:rPr>
              <w:t xml:space="preserve"> </w:t>
            </w:r>
            <w:r w:rsidRPr="00CA6BAC">
              <w:rPr>
                <w:sz w:val="20"/>
                <w:szCs w:val="20"/>
              </w:rPr>
              <w:t>– 2 место</w:t>
            </w:r>
          </w:p>
          <w:p w:rsidR="00CA6BAC" w:rsidRPr="00CA6BAC" w:rsidRDefault="00CA6BAC" w:rsidP="00CA6BAC">
            <w:pPr>
              <w:tabs>
                <w:tab w:val="left" w:pos="1419"/>
                <w:tab w:val="left" w:pos="2235"/>
                <w:tab w:val="left" w:pos="2612"/>
              </w:tabs>
              <w:spacing w:line="242" w:lineRule="auto"/>
              <w:ind w:left="109" w:right="92" w:firstLine="141"/>
              <w:rPr>
                <w:sz w:val="20"/>
                <w:szCs w:val="20"/>
              </w:rPr>
            </w:pPr>
            <w:r w:rsidRPr="00CA6BAC">
              <w:rPr>
                <w:sz w:val="20"/>
                <w:szCs w:val="20"/>
              </w:rPr>
              <w:t>4 балла</w:t>
            </w:r>
            <w:r w:rsidRPr="00CA6BAC">
              <w:rPr>
                <w:spacing w:val="-1"/>
                <w:sz w:val="20"/>
                <w:szCs w:val="20"/>
              </w:rPr>
              <w:t xml:space="preserve"> </w:t>
            </w:r>
            <w:r w:rsidRPr="00CA6BAC">
              <w:rPr>
                <w:sz w:val="20"/>
                <w:szCs w:val="20"/>
              </w:rPr>
              <w:t>– 1 место</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1</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3</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4</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591"/>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shd w:val="clear" w:color="auto" w:fill="auto"/>
          </w:tcPr>
          <w:p w:rsidR="00CA6BAC" w:rsidRPr="00CA6BAC" w:rsidRDefault="00CA6BAC" w:rsidP="00CA6BAC">
            <w:pPr>
              <w:ind w:left="110" w:right="1131"/>
              <w:rPr>
                <w:sz w:val="20"/>
                <w:szCs w:val="20"/>
              </w:rPr>
            </w:pPr>
            <w:r w:rsidRPr="00CA6BAC">
              <w:rPr>
                <w:sz w:val="20"/>
                <w:szCs w:val="20"/>
              </w:rPr>
              <w:t>Профессиональные смотры-</w:t>
            </w:r>
            <w:r w:rsidRPr="00CA6BAC">
              <w:rPr>
                <w:spacing w:val="1"/>
                <w:sz w:val="20"/>
                <w:szCs w:val="20"/>
              </w:rPr>
              <w:t xml:space="preserve"> </w:t>
            </w:r>
            <w:r w:rsidRPr="00CA6BAC">
              <w:rPr>
                <w:sz w:val="20"/>
                <w:szCs w:val="20"/>
              </w:rPr>
              <w:t>конкурсы (независимо от уровня; за</w:t>
            </w:r>
            <w:r w:rsidRPr="00CA6BAC">
              <w:rPr>
                <w:spacing w:val="-53"/>
                <w:sz w:val="20"/>
                <w:szCs w:val="20"/>
              </w:rPr>
              <w:t xml:space="preserve"> </w:t>
            </w:r>
            <w:r w:rsidRPr="00CA6BAC">
              <w:rPr>
                <w:sz w:val="20"/>
                <w:szCs w:val="20"/>
              </w:rPr>
              <w:t>каждый)</w:t>
            </w:r>
          </w:p>
          <w:p w:rsidR="00CA6BAC" w:rsidRPr="00CA6BAC" w:rsidRDefault="00CA6BAC" w:rsidP="00CA6BAC">
            <w:pPr>
              <w:widowControl/>
              <w:autoSpaceDE/>
              <w:autoSpaceDN/>
              <w:jc w:val="both"/>
              <w:rPr>
                <w:rFonts w:eastAsia="Calibri"/>
                <w:sz w:val="20"/>
                <w:szCs w:val="20"/>
              </w:rPr>
            </w:pPr>
          </w:p>
        </w:tc>
        <w:tc>
          <w:tcPr>
            <w:tcW w:w="3114" w:type="dxa"/>
            <w:gridSpan w:val="9"/>
            <w:shd w:val="clear" w:color="auto" w:fill="auto"/>
          </w:tcPr>
          <w:p w:rsidR="00CA6BAC" w:rsidRPr="00CA6BAC" w:rsidRDefault="00CA6BAC" w:rsidP="00483142">
            <w:pPr>
              <w:widowControl/>
              <w:numPr>
                <w:ilvl w:val="0"/>
                <w:numId w:val="53"/>
              </w:numPr>
              <w:suppressAutoHyphens/>
              <w:autoSpaceDE/>
              <w:autoSpaceDN/>
              <w:spacing w:after="12" w:line="264" w:lineRule="auto"/>
              <w:ind w:right="1131"/>
              <w:jc w:val="both"/>
              <w:rPr>
                <w:sz w:val="20"/>
                <w:szCs w:val="20"/>
              </w:rPr>
            </w:pPr>
            <w:r w:rsidRPr="00CA6BAC">
              <w:rPr>
                <w:sz w:val="20"/>
                <w:szCs w:val="20"/>
              </w:rPr>
              <w:t>балла</w:t>
            </w:r>
            <w:r w:rsidRPr="00CA6BAC">
              <w:rPr>
                <w:spacing w:val="-2"/>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3"/>
                <w:sz w:val="20"/>
                <w:szCs w:val="20"/>
              </w:rPr>
              <w:t xml:space="preserve"> </w:t>
            </w:r>
            <w:r w:rsidRPr="00CA6BAC">
              <w:rPr>
                <w:sz w:val="20"/>
                <w:szCs w:val="20"/>
              </w:rPr>
              <w:t>место</w:t>
            </w:r>
          </w:p>
          <w:p w:rsidR="00CA6BAC" w:rsidRPr="00CA6BAC" w:rsidRDefault="00CA6BAC" w:rsidP="00CA6BAC">
            <w:pPr>
              <w:tabs>
                <w:tab w:val="left" w:pos="276"/>
              </w:tabs>
              <w:spacing w:line="252" w:lineRule="exact"/>
              <w:ind w:left="275"/>
              <w:rPr>
                <w:sz w:val="20"/>
                <w:szCs w:val="20"/>
              </w:rPr>
            </w:pPr>
            <w:r w:rsidRPr="00CA6BAC">
              <w:rPr>
                <w:sz w:val="20"/>
                <w:szCs w:val="20"/>
              </w:rPr>
              <w:t>3 балла – 2 место</w:t>
            </w:r>
          </w:p>
          <w:p w:rsidR="00CA6BAC" w:rsidRPr="00CA6BAC" w:rsidRDefault="00CA6BAC" w:rsidP="00CA6BAC">
            <w:pPr>
              <w:ind w:left="252" w:right="989"/>
              <w:rPr>
                <w:sz w:val="20"/>
                <w:szCs w:val="20"/>
              </w:rPr>
            </w:pPr>
            <w:r w:rsidRPr="00CA6BAC">
              <w:rPr>
                <w:sz w:val="20"/>
                <w:szCs w:val="20"/>
              </w:rPr>
              <w:t>4 балла – 1 место</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3</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4</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293"/>
        </w:trPr>
        <w:tc>
          <w:tcPr>
            <w:tcW w:w="2547" w:type="dxa"/>
            <w:gridSpan w:val="4"/>
            <w:vMerge w:val="restart"/>
            <w:shd w:val="clear" w:color="auto" w:fill="auto"/>
          </w:tcPr>
          <w:p w:rsidR="00CA6BAC" w:rsidRPr="00CA6BAC" w:rsidRDefault="00CA6BAC" w:rsidP="00CA6BAC">
            <w:pPr>
              <w:widowControl/>
              <w:autoSpaceDE/>
              <w:autoSpaceDN/>
              <w:jc w:val="both"/>
              <w:rPr>
                <w:rFonts w:eastAsia="Calibri"/>
                <w:sz w:val="20"/>
                <w:szCs w:val="20"/>
              </w:rPr>
            </w:pPr>
          </w:p>
          <w:p w:rsidR="00CA6BAC" w:rsidRPr="00CA6BAC" w:rsidRDefault="00CA6BAC" w:rsidP="00CA6BAC">
            <w:pPr>
              <w:widowControl/>
              <w:autoSpaceDE/>
              <w:autoSpaceDN/>
              <w:spacing w:after="200" w:line="276" w:lineRule="auto"/>
              <w:rPr>
                <w:rFonts w:eastAsia="Calibri"/>
                <w:sz w:val="20"/>
                <w:szCs w:val="20"/>
              </w:rPr>
            </w:pPr>
          </w:p>
          <w:p w:rsidR="00CA6BAC" w:rsidRPr="00CA6BAC" w:rsidRDefault="00CA6BAC" w:rsidP="00CA6BAC">
            <w:pPr>
              <w:widowControl/>
              <w:autoSpaceDE/>
              <w:autoSpaceDN/>
              <w:spacing w:after="200" w:line="276" w:lineRule="auto"/>
              <w:ind w:firstLine="708"/>
              <w:rPr>
                <w:rFonts w:eastAsia="Calibri"/>
                <w:sz w:val="20"/>
                <w:szCs w:val="20"/>
              </w:rPr>
            </w:pPr>
          </w:p>
        </w:tc>
        <w:tc>
          <w:tcPr>
            <w:tcW w:w="4245" w:type="dxa"/>
            <w:gridSpan w:val="9"/>
            <w:vMerge w:val="restart"/>
            <w:shd w:val="clear" w:color="auto" w:fill="auto"/>
          </w:tcPr>
          <w:p w:rsidR="00CA6BAC" w:rsidRPr="00CA6BAC" w:rsidRDefault="00CA6BAC" w:rsidP="00CA6BAC">
            <w:pPr>
              <w:ind w:left="110" w:right="1131"/>
              <w:rPr>
                <w:sz w:val="20"/>
                <w:szCs w:val="20"/>
              </w:rPr>
            </w:pPr>
            <w:r w:rsidRPr="00CA6BAC">
              <w:rPr>
                <w:sz w:val="20"/>
                <w:szCs w:val="20"/>
              </w:rPr>
              <w:t>Участие</w:t>
            </w:r>
            <w:r w:rsidRPr="00CA6BAC">
              <w:rPr>
                <w:spacing w:val="-1"/>
                <w:sz w:val="20"/>
                <w:szCs w:val="20"/>
              </w:rPr>
              <w:t xml:space="preserve"> </w:t>
            </w:r>
            <w:r w:rsidRPr="00CA6BAC">
              <w:rPr>
                <w:sz w:val="20"/>
                <w:szCs w:val="20"/>
              </w:rPr>
              <w:t>в</w:t>
            </w:r>
            <w:r w:rsidRPr="00CA6BAC">
              <w:rPr>
                <w:spacing w:val="-1"/>
                <w:sz w:val="20"/>
                <w:szCs w:val="20"/>
              </w:rPr>
              <w:t xml:space="preserve"> </w:t>
            </w:r>
            <w:r w:rsidRPr="00CA6BAC">
              <w:rPr>
                <w:sz w:val="20"/>
                <w:szCs w:val="20"/>
              </w:rPr>
              <w:t>РМО</w:t>
            </w:r>
          </w:p>
        </w:tc>
        <w:tc>
          <w:tcPr>
            <w:tcW w:w="3114" w:type="dxa"/>
            <w:gridSpan w:val="9"/>
            <w:vMerge w:val="restart"/>
            <w:shd w:val="clear" w:color="auto" w:fill="auto"/>
          </w:tcPr>
          <w:p w:rsidR="00CA6BAC" w:rsidRPr="00CA6BAC" w:rsidRDefault="00CA6BAC" w:rsidP="00CA6BAC">
            <w:pPr>
              <w:spacing w:line="247" w:lineRule="exact"/>
              <w:ind w:left="251"/>
              <w:rPr>
                <w:sz w:val="20"/>
                <w:szCs w:val="20"/>
              </w:rPr>
            </w:pPr>
            <w:r w:rsidRPr="00CA6BAC">
              <w:rPr>
                <w:sz w:val="20"/>
                <w:szCs w:val="20"/>
              </w:rPr>
              <w:t>Активное</w:t>
            </w:r>
            <w:r w:rsidRPr="00CA6BAC">
              <w:rPr>
                <w:spacing w:val="57"/>
                <w:sz w:val="20"/>
                <w:szCs w:val="20"/>
              </w:rPr>
              <w:t xml:space="preserve"> </w:t>
            </w:r>
            <w:r w:rsidRPr="00CA6BAC">
              <w:rPr>
                <w:sz w:val="20"/>
                <w:szCs w:val="20"/>
              </w:rPr>
              <w:t xml:space="preserve">участие  </w:t>
            </w:r>
            <w:r w:rsidRPr="00CA6BAC">
              <w:rPr>
                <w:spacing w:val="1"/>
                <w:sz w:val="20"/>
                <w:szCs w:val="20"/>
              </w:rPr>
              <w:t xml:space="preserve"> </w:t>
            </w:r>
            <w:r w:rsidRPr="00CA6BAC">
              <w:rPr>
                <w:sz w:val="20"/>
                <w:szCs w:val="20"/>
              </w:rPr>
              <w:t>(выступление,</w:t>
            </w:r>
          </w:p>
          <w:p w:rsidR="00CA6BAC" w:rsidRPr="00CA6BAC" w:rsidRDefault="00CA6BAC" w:rsidP="00CA6BAC">
            <w:pPr>
              <w:suppressAutoHyphens/>
              <w:ind w:left="110" w:right="-108" w:hanging="576"/>
              <w:rPr>
                <w:sz w:val="20"/>
                <w:szCs w:val="20"/>
              </w:rPr>
            </w:pPr>
            <w:r w:rsidRPr="00CA6BAC">
              <w:rPr>
                <w:sz w:val="20"/>
                <w:szCs w:val="20"/>
              </w:rPr>
              <w:t>открытое</w:t>
            </w:r>
            <w:r w:rsidRPr="00CA6BAC">
              <w:rPr>
                <w:spacing w:val="-1"/>
                <w:sz w:val="20"/>
                <w:szCs w:val="20"/>
              </w:rPr>
              <w:t xml:space="preserve"> </w:t>
            </w:r>
            <w:r w:rsidRPr="00CA6BAC">
              <w:rPr>
                <w:sz w:val="20"/>
                <w:szCs w:val="20"/>
              </w:rPr>
              <w:t>занятие</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292"/>
        </w:trPr>
        <w:tc>
          <w:tcPr>
            <w:tcW w:w="2547" w:type="dxa"/>
            <w:gridSpan w:val="4"/>
            <w:vMerge/>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vMerge/>
            <w:shd w:val="clear" w:color="auto" w:fill="auto"/>
          </w:tcPr>
          <w:p w:rsidR="00CA6BAC" w:rsidRPr="00CA6BAC" w:rsidRDefault="00CA6BAC" w:rsidP="00CA6BAC">
            <w:pPr>
              <w:ind w:left="110" w:right="1131"/>
              <w:rPr>
                <w:sz w:val="20"/>
                <w:szCs w:val="20"/>
              </w:rPr>
            </w:pPr>
          </w:p>
        </w:tc>
        <w:tc>
          <w:tcPr>
            <w:tcW w:w="3114" w:type="dxa"/>
            <w:gridSpan w:val="9"/>
            <w:vMerge/>
            <w:shd w:val="clear" w:color="auto" w:fill="auto"/>
          </w:tcPr>
          <w:p w:rsidR="00CA6BAC" w:rsidRPr="00CA6BAC" w:rsidRDefault="00CA6BAC" w:rsidP="00CA6BAC">
            <w:pPr>
              <w:ind w:left="110" w:right="-108"/>
              <w:rPr>
                <w:sz w:val="20"/>
                <w:szCs w:val="20"/>
              </w:rPr>
            </w:pP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vMerge w:val="restart"/>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Осуществление</w:t>
            </w:r>
            <w:r w:rsidRPr="00CA6BAC">
              <w:rPr>
                <w:rFonts w:eastAsia="Calibri"/>
                <w:spacing w:val="-53"/>
                <w:sz w:val="20"/>
                <w:szCs w:val="20"/>
              </w:rPr>
              <w:t xml:space="preserve"> </w:t>
            </w:r>
            <w:r w:rsidRPr="00CA6BAC">
              <w:rPr>
                <w:rFonts w:eastAsia="Calibri"/>
                <w:sz w:val="20"/>
                <w:szCs w:val="20"/>
              </w:rPr>
              <w:t>дополнительных</w:t>
            </w:r>
            <w:r w:rsidRPr="00CA6BAC">
              <w:rPr>
                <w:rFonts w:eastAsia="Calibri"/>
                <w:spacing w:val="-53"/>
                <w:sz w:val="20"/>
                <w:szCs w:val="20"/>
              </w:rPr>
              <w:t xml:space="preserve"> </w:t>
            </w:r>
            <w:r w:rsidRPr="00CA6BAC">
              <w:rPr>
                <w:rFonts w:eastAsia="Calibri"/>
                <w:sz w:val="20"/>
                <w:szCs w:val="20"/>
              </w:rPr>
              <w:t>работ</w:t>
            </w:r>
          </w:p>
        </w:tc>
        <w:tc>
          <w:tcPr>
            <w:tcW w:w="4245" w:type="dxa"/>
            <w:gridSpan w:val="9"/>
            <w:vMerge w:val="restart"/>
            <w:shd w:val="clear" w:color="auto" w:fill="auto"/>
          </w:tcPr>
          <w:p w:rsidR="00CA6BAC" w:rsidRPr="00CA6BAC" w:rsidRDefault="00CA6BAC" w:rsidP="00CA6BAC">
            <w:pPr>
              <w:ind w:left="110" w:right="-108"/>
              <w:rPr>
                <w:sz w:val="20"/>
                <w:szCs w:val="20"/>
              </w:rPr>
            </w:pPr>
            <w:r w:rsidRPr="00CA6BAC">
              <w:rPr>
                <w:sz w:val="20"/>
                <w:szCs w:val="20"/>
              </w:rPr>
              <w:t>Расширение</w:t>
            </w:r>
            <w:r w:rsidRPr="00CA6BAC">
              <w:rPr>
                <w:spacing w:val="1"/>
                <w:sz w:val="20"/>
                <w:szCs w:val="20"/>
              </w:rPr>
              <w:t xml:space="preserve"> </w:t>
            </w:r>
            <w:r w:rsidRPr="00CA6BAC">
              <w:rPr>
                <w:sz w:val="20"/>
                <w:szCs w:val="20"/>
              </w:rPr>
              <w:t>зоны</w:t>
            </w:r>
            <w:r w:rsidRPr="00CA6BAC">
              <w:rPr>
                <w:spacing w:val="1"/>
                <w:sz w:val="20"/>
                <w:szCs w:val="20"/>
              </w:rPr>
              <w:t xml:space="preserve"> </w:t>
            </w:r>
            <w:r w:rsidRPr="00CA6BAC">
              <w:rPr>
                <w:sz w:val="20"/>
                <w:szCs w:val="20"/>
              </w:rPr>
              <w:t>обслуживания</w:t>
            </w:r>
            <w:r w:rsidRPr="00CA6BAC">
              <w:rPr>
                <w:spacing w:val="1"/>
                <w:sz w:val="20"/>
                <w:szCs w:val="20"/>
              </w:rPr>
              <w:t xml:space="preserve"> </w:t>
            </w:r>
            <w:r w:rsidRPr="00CA6BAC">
              <w:rPr>
                <w:sz w:val="20"/>
                <w:szCs w:val="20"/>
              </w:rPr>
              <w:t>работников</w:t>
            </w:r>
            <w:r w:rsidRPr="00CA6BAC">
              <w:rPr>
                <w:spacing w:val="1"/>
                <w:sz w:val="20"/>
                <w:szCs w:val="20"/>
              </w:rPr>
              <w:t xml:space="preserve"> </w:t>
            </w:r>
            <w:r w:rsidRPr="00CA6BAC">
              <w:rPr>
                <w:sz w:val="20"/>
                <w:szCs w:val="20"/>
              </w:rPr>
              <w:t>(сверх</w:t>
            </w:r>
            <w:r w:rsidRPr="00CA6BAC">
              <w:rPr>
                <w:spacing w:val="1"/>
                <w:sz w:val="20"/>
                <w:szCs w:val="20"/>
              </w:rPr>
              <w:t xml:space="preserve"> </w:t>
            </w:r>
            <w:r w:rsidRPr="00CA6BAC">
              <w:rPr>
                <w:sz w:val="20"/>
                <w:szCs w:val="20"/>
              </w:rPr>
              <w:t>функциональных</w:t>
            </w:r>
            <w:r w:rsidRPr="00CA6BAC">
              <w:rPr>
                <w:spacing w:val="1"/>
                <w:sz w:val="20"/>
                <w:szCs w:val="20"/>
              </w:rPr>
              <w:t xml:space="preserve"> </w:t>
            </w:r>
            <w:r w:rsidRPr="00CA6BAC">
              <w:rPr>
                <w:sz w:val="20"/>
                <w:szCs w:val="20"/>
              </w:rPr>
              <w:t>обязанностей)</w:t>
            </w:r>
          </w:p>
        </w:tc>
        <w:tc>
          <w:tcPr>
            <w:tcW w:w="3114" w:type="dxa"/>
            <w:gridSpan w:val="9"/>
            <w:vMerge w:val="restart"/>
            <w:shd w:val="clear" w:color="auto" w:fill="auto"/>
          </w:tcPr>
          <w:p w:rsidR="00CA6BAC" w:rsidRPr="00CA6BAC" w:rsidRDefault="00CA6BAC" w:rsidP="00CA6BAC">
            <w:pPr>
              <w:ind w:left="109" w:right="92" w:firstLine="141"/>
              <w:jc w:val="both"/>
              <w:rPr>
                <w:sz w:val="20"/>
                <w:szCs w:val="20"/>
              </w:rPr>
            </w:pPr>
            <w:r w:rsidRPr="00CA6BAC">
              <w:rPr>
                <w:sz w:val="20"/>
                <w:szCs w:val="20"/>
              </w:rPr>
              <w:t>Участие</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утренниках</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развлечениях</w:t>
            </w:r>
            <w:r w:rsidRPr="00CA6BAC">
              <w:rPr>
                <w:spacing w:val="1"/>
                <w:sz w:val="20"/>
                <w:szCs w:val="20"/>
              </w:rPr>
              <w:t xml:space="preserve"> </w:t>
            </w:r>
            <w:r w:rsidRPr="00CA6BAC">
              <w:rPr>
                <w:sz w:val="20"/>
                <w:szCs w:val="20"/>
              </w:rPr>
              <w:t>не</w:t>
            </w:r>
            <w:r w:rsidRPr="00CA6BAC">
              <w:rPr>
                <w:spacing w:val="1"/>
                <w:sz w:val="20"/>
                <w:szCs w:val="20"/>
              </w:rPr>
              <w:t xml:space="preserve"> </w:t>
            </w:r>
            <w:r w:rsidRPr="00CA6BAC">
              <w:rPr>
                <w:sz w:val="20"/>
                <w:szCs w:val="20"/>
              </w:rPr>
              <w:t>в</w:t>
            </w:r>
            <w:r w:rsidRPr="00CA6BAC">
              <w:rPr>
                <w:spacing w:val="1"/>
                <w:sz w:val="20"/>
                <w:szCs w:val="20"/>
              </w:rPr>
              <w:t xml:space="preserve"> </w:t>
            </w:r>
            <w:r w:rsidRPr="00CA6BAC">
              <w:rPr>
                <w:sz w:val="20"/>
                <w:szCs w:val="20"/>
              </w:rPr>
              <w:t>своей</w:t>
            </w:r>
            <w:r w:rsidRPr="00CA6BAC">
              <w:rPr>
                <w:spacing w:val="1"/>
                <w:sz w:val="20"/>
                <w:szCs w:val="20"/>
              </w:rPr>
              <w:t xml:space="preserve"> </w:t>
            </w:r>
            <w:r w:rsidRPr="00CA6BAC">
              <w:rPr>
                <w:sz w:val="20"/>
                <w:szCs w:val="20"/>
              </w:rPr>
              <w:t>группе</w:t>
            </w:r>
            <w:r w:rsidRPr="00CA6BAC">
              <w:rPr>
                <w:spacing w:val="1"/>
                <w:sz w:val="20"/>
                <w:szCs w:val="20"/>
              </w:rPr>
              <w:t xml:space="preserve"> </w:t>
            </w:r>
            <w:r w:rsidRPr="00CA6BAC">
              <w:rPr>
                <w:sz w:val="20"/>
                <w:szCs w:val="20"/>
              </w:rPr>
              <w:t>в</w:t>
            </w:r>
            <w:r w:rsidRPr="00CA6BAC">
              <w:rPr>
                <w:spacing w:val="1"/>
                <w:sz w:val="20"/>
                <w:szCs w:val="20"/>
              </w:rPr>
              <w:t xml:space="preserve"> </w:t>
            </w:r>
            <w:r w:rsidRPr="00CA6BAC">
              <w:rPr>
                <w:sz w:val="20"/>
                <w:szCs w:val="20"/>
              </w:rPr>
              <w:t>нерабочее</w:t>
            </w:r>
            <w:r w:rsidRPr="00CA6BAC">
              <w:rPr>
                <w:spacing w:val="-1"/>
                <w:sz w:val="20"/>
                <w:szCs w:val="20"/>
              </w:rPr>
              <w:t xml:space="preserve"> </w:t>
            </w:r>
            <w:r w:rsidRPr="00CA6BAC">
              <w:rPr>
                <w:sz w:val="20"/>
                <w:szCs w:val="20"/>
              </w:rPr>
              <w:t>время</w:t>
            </w:r>
          </w:p>
          <w:p w:rsidR="00CA6BAC" w:rsidRPr="00CA6BAC" w:rsidRDefault="00CA6BAC" w:rsidP="00CA6BAC">
            <w:pPr>
              <w:suppressAutoHyphens/>
              <w:spacing w:line="247" w:lineRule="exact"/>
              <w:ind w:left="251" w:hanging="576"/>
              <w:rPr>
                <w:sz w:val="20"/>
                <w:szCs w:val="20"/>
              </w:rPr>
            </w:pPr>
            <w:r w:rsidRPr="00CA6BAC">
              <w:rPr>
                <w:sz w:val="20"/>
                <w:szCs w:val="20"/>
              </w:rPr>
              <w:t>(за</w:t>
            </w:r>
            <w:r w:rsidRPr="00CA6BAC">
              <w:rPr>
                <w:spacing w:val="-2"/>
                <w:sz w:val="20"/>
                <w:szCs w:val="20"/>
              </w:rPr>
              <w:t xml:space="preserve"> </w:t>
            </w:r>
            <w:r w:rsidRPr="00CA6BAC">
              <w:rPr>
                <w:sz w:val="20"/>
                <w:szCs w:val="20"/>
              </w:rPr>
              <w:t>каждое</w:t>
            </w:r>
            <w:r w:rsidRPr="00CA6BAC">
              <w:rPr>
                <w:spacing w:val="-1"/>
                <w:sz w:val="20"/>
                <w:szCs w:val="20"/>
              </w:rPr>
              <w:t xml:space="preserve"> </w:t>
            </w:r>
            <w:r w:rsidRPr="00CA6BAC">
              <w:rPr>
                <w:sz w:val="20"/>
                <w:szCs w:val="20"/>
              </w:rPr>
              <w:t>мероприятие)</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vMerge/>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vMerge/>
            <w:shd w:val="clear" w:color="auto" w:fill="auto"/>
          </w:tcPr>
          <w:p w:rsidR="00CA6BAC" w:rsidRPr="00CA6BAC" w:rsidRDefault="00CA6BAC" w:rsidP="00CA6BAC">
            <w:pPr>
              <w:ind w:left="110" w:right="1131"/>
              <w:rPr>
                <w:sz w:val="20"/>
                <w:szCs w:val="20"/>
              </w:rPr>
            </w:pPr>
          </w:p>
        </w:tc>
        <w:tc>
          <w:tcPr>
            <w:tcW w:w="3114" w:type="dxa"/>
            <w:gridSpan w:val="9"/>
            <w:vMerge/>
            <w:shd w:val="clear" w:color="auto" w:fill="auto"/>
          </w:tcPr>
          <w:p w:rsidR="00CA6BAC" w:rsidRPr="00CA6BAC" w:rsidRDefault="00CA6BAC" w:rsidP="00CA6BAC">
            <w:pPr>
              <w:spacing w:line="247" w:lineRule="exact"/>
              <w:ind w:left="251"/>
              <w:rPr>
                <w:sz w:val="20"/>
                <w:szCs w:val="20"/>
              </w:rPr>
            </w:pP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shd w:val="clear" w:color="auto" w:fill="auto"/>
          </w:tcPr>
          <w:p w:rsidR="00CA6BAC" w:rsidRPr="00CA6BAC" w:rsidRDefault="00CA6BAC" w:rsidP="00CA6BAC">
            <w:pPr>
              <w:ind w:left="110" w:right="-108"/>
              <w:rPr>
                <w:sz w:val="20"/>
                <w:szCs w:val="20"/>
              </w:rPr>
            </w:pPr>
            <w:r w:rsidRPr="00CA6BAC">
              <w:rPr>
                <w:sz w:val="20"/>
                <w:szCs w:val="20"/>
              </w:rPr>
              <w:t>Участие в проведении ремонтных работ, в</w:t>
            </w:r>
            <w:r w:rsidRPr="00CA6BAC">
              <w:rPr>
                <w:spacing w:val="1"/>
                <w:sz w:val="20"/>
                <w:szCs w:val="20"/>
              </w:rPr>
              <w:t xml:space="preserve"> </w:t>
            </w:r>
            <w:r w:rsidRPr="00CA6BAC">
              <w:rPr>
                <w:sz w:val="20"/>
                <w:szCs w:val="20"/>
              </w:rPr>
              <w:t>работах</w:t>
            </w:r>
            <w:r w:rsidRPr="00CA6BAC">
              <w:rPr>
                <w:spacing w:val="1"/>
                <w:sz w:val="20"/>
                <w:szCs w:val="20"/>
              </w:rPr>
              <w:t xml:space="preserve"> </w:t>
            </w:r>
            <w:r w:rsidRPr="00CA6BAC">
              <w:rPr>
                <w:sz w:val="20"/>
                <w:szCs w:val="20"/>
              </w:rPr>
              <w:t>по</w:t>
            </w:r>
            <w:r w:rsidRPr="00CA6BAC">
              <w:rPr>
                <w:spacing w:val="1"/>
                <w:sz w:val="20"/>
                <w:szCs w:val="20"/>
              </w:rPr>
              <w:t xml:space="preserve"> </w:t>
            </w:r>
            <w:r w:rsidRPr="00CA6BAC">
              <w:rPr>
                <w:sz w:val="20"/>
                <w:szCs w:val="20"/>
              </w:rPr>
              <w:t>благоустройству групп</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 xml:space="preserve">озеленению </w:t>
            </w:r>
            <w:r w:rsidRPr="00CA6BAC">
              <w:rPr>
                <w:spacing w:val="-52"/>
                <w:sz w:val="20"/>
                <w:szCs w:val="20"/>
              </w:rPr>
              <w:t xml:space="preserve"> </w:t>
            </w:r>
            <w:r w:rsidRPr="00CA6BAC">
              <w:rPr>
                <w:sz w:val="20"/>
                <w:szCs w:val="20"/>
              </w:rPr>
              <w:t>территории ДОУ</w:t>
            </w:r>
          </w:p>
        </w:tc>
        <w:tc>
          <w:tcPr>
            <w:tcW w:w="3114" w:type="dxa"/>
            <w:gridSpan w:val="9"/>
            <w:shd w:val="clear" w:color="auto" w:fill="auto"/>
          </w:tcPr>
          <w:p w:rsidR="00CA6BAC" w:rsidRPr="00CA6BAC" w:rsidRDefault="00CA6BAC" w:rsidP="00CA6BAC">
            <w:pPr>
              <w:ind w:left="109" w:right="92" w:firstLine="141"/>
              <w:jc w:val="both"/>
              <w:rPr>
                <w:sz w:val="20"/>
                <w:szCs w:val="20"/>
              </w:rPr>
            </w:pPr>
            <w:r w:rsidRPr="00CA6BAC">
              <w:rPr>
                <w:sz w:val="20"/>
                <w:szCs w:val="20"/>
              </w:rPr>
              <w:t>постоянно</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shd w:val="clear" w:color="auto" w:fill="auto"/>
          </w:tcPr>
          <w:p w:rsidR="00CA6BAC" w:rsidRPr="00CA6BAC" w:rsidRDefault="00CA6BAC" w:rsidP="00CA6BAC">
            <w:pPr>
              <w:ind w:left="110" w:right="-108"/>
              <w:rPr>
                <w:sz w:val="20"/>
                <w:szCs w:val="20"/>
              </w:rPr>
            </w:pPr>
            <w:r w:rsidRPr="00CA6BAC">
              <w:rPr>
                <w:sz w:val="20"/>
                <w:szCs w:val="20"/>
              </w:rPr>
              <w:t>Участие</w:t>
            </w:r>
            <w:r w:rsidRPr="00CA6BAC">
              <w:rPr>
                <w:sz w:val="20"/>
                <w:szCs w:val="20"/>
              </w:rPr>
              <w:tab/>
              <w:t>в</w:t>
            </w:r>
            <w:r w:rsidRPr="00CA6BAC">
              <w:rPr>
                <w:sz w:val="20"/>
                <w:szCs w:val="20"/>
              </w:rPr>
              <w:tab/>
              <w:t>непрофессиональных</w:t>
            </w:r>
            <w:r w:rsidRPr="00CA6BAC">
              <w:rPr>
                <w:spacing w:val="-52"/>
                <w:sz w:val="20"/>
                <w:szCs w:val="20"/>
              </w:rPr>
              <w:t xml:space="preserve">    </w:t>
            </w:r>
            <w:r w:rsidRPr="00CA6BAC">
              <w:rPr>
                <w:sz w:val="20"/>
                <w:szCs w:val="20"/>
              </w:rPr>
              <w:t>конкурсах</w:t>
            </w:r>
            <w:r w:rsidRPr="00CA6BAC">
              <w:rPr>
                <w:spacing w:val="-1"/>
                <w:sz w:val="20"/>
                <w:szCs w:val="20"/>
              </w:rPr>
              <w:t xml:space="preserve"> </w:t>
            </w:r>
            <w:r w:rsidRPr="00CA6BAC">
              <w:rPr>
                <w:sz w:val="20"/>
                <w:szCs w:val="20"/>
              </w:rPr>
              <w:t>работников</w:t>
            </w:r>
            <w:r w:rsidRPr="00CA6BAC">
              <w:rPr>
                <w:spacing w:val="-2"/>
                <w:sz w:val="20"/>
                <w:szCs w:val="20"/>
              </w:rPr>
              <w:t xml:space="preserve"> </w:t>
            </w:r>
            <w:r w:rsidRPr="00CA6BAC">
              <w:rPr>
                <w:sz w:val="20"/>
                <w:szCs w:val="20"/>
              </w:rPr>
              <w:t>образования</w:t>
            </w:r>
          </w:p>
        </w:tc>
        <w:tc>
          <w:tcPr>
            <w:tcW w:w="3114" w:type="dxa"/>
            <w:gridSpan w:val="9"/>
            <w:shd w:val="clear" w:color="auto" w:fill="auto"/>
          </w:tcPr>
          <w:p w:rsidR="00CA6BAC" w:rsidRPr="00CA6BAC" w:rsidRDefault="00CA6BAC" w:rsidP="00CA6BAC">
            <w:pPr>
              <w:ind w:left="-108" w:right="-108"/>
              <w:jc w:val="both"/>
              <w:rPr>
                <w:sz w:val="20"/>
                <w:szCs w:val="20"/>
              </w:rPr>
            </w:pPr>
            <w:r w:rsidRPr="00CA6BAC">
              <w:rPr>
                <w:sz w:val="20"/>
                <w:szCs w:val="20"/>
              </w:rPr>
              <w:t>Спартакиады,</w:t>
            </w:r>
            <w:r w:rsidRPr="00CA6BAC">
              <w:rPr>
                <w:sz w:val="20"/>
                <w:szCs w:val="20"/>
              </w:rPr>
              <w:tab/>
            </w:r>
            <w:r w:rsidRPr="00CA6BAC">
              <w:rPr>
                <w:spacing w:val="-1"/>
                <w:sz w:val="20"/>
                <w:szCs w:val="20"/>
              </w:rPr>
              <w:t>творческие</w:t>
            </w:r>
            <w:r w:rsidRPr="00CA6BAC">
              <w:rPr>
                <w:spacing w:val="-53"/>
                <w:sz w:val="20"/>
                <w:szCs w:val="20"/>
              </w:rPr>
              <w:t xml:space="preserve"> </w:t>
            </w:r>
            <w:r w:rsidRPr="00CA6BAC">
              <w:rPr>
                <w:sz w:val="20"/>
                <w:szCs w:val="20"/>
              </w:rPr>
              <w:t>конкурсы,</w:t>
            </w:r>
            <w:r w:rsidRPr="00CA6BAC">
              <w:rPr>
                <w:spacing w:val="1"/>
                <w:sz w:val="20"/>
                <w:szCs w:val="20"/>
              </w:rPr>
              <w:t xml:space="preserve"> </w:t>
            </w:r>
            <w:r w:rsidRPr="00CA6BAC">
              <w:rPr>
                <w:sz w:val="20"/>
                <w:szCs w:val="20"/>
              </w:rPr>
              <w:t>выставки</w:t>
            </w:r>
            <w:r w:rsidRPr="00CA6BAC">
              <w:rPr>
                <w:spacing w:val="1"/>
                <w:sz w:val="20"/>
                <w:szCs w:val="20"/>
              </w:rPr>
              <w:t xml:space="preserve"> </w:t>
            </w:r>
            <w:r w:rsidRPr="00CA6BAC">
              <w:rPr>
                <w:sz w:val="20"/>
                <w:szCs w:val="20"/>
              </w:rPr>
              <w:t>(за</w:t>
            </w:r>
            <w:r w:rsidRPr="00CA6BAC">
              <w:rPr>
                <w:spacing w:val="1"/>
                <w:sz w:val="20"/>
                <w:szCs w:val="20"/>
              </w:rPr>
              <w:t xml:space="preserve"> </w:t>
            </w:r>
            <w:r w:rsidRPr="00CA6BAC">
              <w:rPr>
                <w:sz w:val="20"/>
                <w:szCs w:val="20"/>
              </w:rPr>
              <w:t>каждое</w:t>
            </w:r>
            <w:r w:rsidRPr="00CA6BAC">
              <w:rPr>
                <w:spacing w:val="-52"/>
                <w:sz w:val="20"/>
                <w:szCs w:val="20"/>
              </w:rPr>
              <w:t xml:space="preserve"> </w:t>
            </w:r>
            <w:r w:rsidRPr="00CA6BAC">
              <w:rPr>
                <w:sz w:val="20"/>
                <w:szCs w:val="20"/>
              </w:rPr>
              <w:t>мероприятие)</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1</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vMerge w:val="restart"/>
            <w:shd w:val="clear" w:color="auto" w:fill="auto"/>
          </w:tcPr>
          <w:p w:rsidR="00CA6BAC" w:rsidRPr="00CA6BAC" w:rsidRDefault="00CA6BAC" w:rsidP="00CA6BAC">
            <w:pPr>
              <w:tabs>
                <w:tab w:val="left" w:pos="1619"/>
              </w:tabs>
              <w:ind w:left="107" w:right="91" w:firstLine="141"/>
              <w:jc w:val="both"/>
              <w:rPr>
                <w:sz w:val="20"/>
                <w:szCs w:val="20"/>
              </w:rPr>
            </w:pPr>
            <w:r w:rsidRPr="00CA6BAC">
              <w:rPr>
                <w:sz w:val="20"/>
                <w:szCs w:val="20"/>
              </w:rPr>
              <w:t>Эффективность</w:t>
            </w:r>
            <w:r w:rsidRPr="00CA6BAC">
              <w:rPr>
                <w:spacing w:val="-53"/>
                <w:sz w:val="20"/>
                <w:szCs w:val="20"/>
              </w:rPr>
              <w:t xml:space="preserve"> </w:t>
            </w:r>
            <w:r w:rsidRPr="00CA6BAC">
              <w:rPr>
                <w:sz w:val="20"/>
                <w:szCs w:val="20"/>
              </w:rPr>
              <w:t>методов</w:t>
            </w:r>
            <w:r w:rsidRPr="00CA6BAC">
              <w:rPr>
                <w:sz w:val="20"/>
                <w:szCs w:val="20"/>
              </w:rPr>
              <w:tab/>
            </w:r>
            <w:r w:rsidRPr="00CA6BAC">
              <w:rPr>
                <w:spacing w:val="-4"/>
                <w:sz w:val="20"/>
                <w:szCs w:val="20"/>
              </w:rPr>
              <w:t>и</w:t>
            </w:r>
            <w:r w:rsidRPr="00CA6BAC">
              <w:rPr>
                <w:spacing w:val="-53"/>
                <w:sz w:val="20"/>
                <w:szCs w:val="20"/>
              </w:rPr>
              <w:t xml:space="preserve"> </w:t>
            </w:r>
            <w:r w:rsidRPr="00CA6BAC">
              <w:rPr>
                <w:sz w:val="20"/>
                <w:szCs w:val="20"/>
              </w:rPr>
              <w:t>способов работы</w:t>
            </w:r>
            <w:r w:rsidRPr="00CA6BAC">
              <w:rPr>
                <w:spacing w:val="-52"/>
                <w:sz w:val="20"/>
                <w:szCs w:val="20"/>
              </w:rPr>
              <w:t xml:space="preserve"> </w:t>
            </w:r>
            <w:r w:rsidRPr="00CA6BAC">
              <w:rPr>
                <w:sz w:val="20"/>
                <w:szCs w:val="20"/>
              </w:rPr>
              <w:t>по</w:t>
            </w:r>
            <w:r w:rsidRPr="00CA6BAC">
              <w:rPr>
                <w:spacing w:val="1"/>
                <w:sz w:val="20"/>
                <w:szCs w:val="20"/>
              </w:rPr>
              <w:t xml:space="preserve"> </w:t>
            </w:r>
            <w:r w:rsidRPr="00CA6BAC">
              <w:rPr>
                <w:sz w:val="20"/>
                <w:szCs w:val="20"/>
              </w:rPr>
              <w:t>психолого-</w:t>
            </w:r>
            <w:r w:rsidRPr="00CA6BAC">
              <w:rPr>
                <w:spacing w:val="-52"/>
                <w:sz w:val="20"/>
                <w:szCs w:val="20"/>
              </w:rPr>
              <w:t xml:space="preserve"> </w:t>
            </w:r>
            <w:r w:rsidRPr="00CA6BAC">
              <w:rPr>
                <w:sz w:val="20"/>
                <w:szCs w:val="20"/>
              </w:rPr>
              <w:t>педагогическому</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сопровождению</w:t>
            </w:r>
          </w:p>
        </w:tc>
        <w:tc>
          <w:tcPr>
            <w:tcW w:w="4245" w:type="dxa"/>
            <w:gridSpan w:val="9"/>
            <w:shd w:val="clear" w:color="auto" w:fill="auto"/>
          </w:tcPr>
          <w:p w:rsidR="00CA6BAC" w:rsidRPr="00CA6BAC" w:rsidRDefault="00CA6BAC" w:rsidP="00CA6BAC">
            <w:pPr>
              <w:ind w:left="110" w:right="-108"/>
              <w:rPr>
                <w:sz w:val="20"/>
                <w:szCs w:val="20"/>
              </w:rPr>
            </w:pPr>
            <w:r w:rsidRPr="00CA6BAC">
              <w:rPr>
                <w:sz w:val="20"/>
                <w:szCs w:val="20"/>
              </w:rPr>
              <w:t>Участие в разработке и реализации</w:t>
            </w:r>
            <w:r w:rsidRPr="00CA6BAC">
              <w:rPr>
                <w:spacing w:val="1"/>
                <w:sz w:val="20"/>
                <w:szCs w:val="20"/>
              </w:rPr>
              <w:t xml:space="preserve"> </w:t>
            </w:r>
            <w:r w:rsidRPr="00CA6BAC">
              <w:rPr>
                <w:sz w:val="20"/>
                <w:szCs w:val="20"/>
              </w:rPr>
              <w:t>развивающих</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коррекционных</w:t>
            </w:r>
            <w:r w:rsidRPr="00CA6BAC">
              <w:rPr>
                <w:spacing w:val="1"/>
                <w:sz w:val="20"/>
                <w:szCs w:val="20"/>
              </w:rPr>
              <w:t xml:space="preserve"> </w:t>
            </w:r>
            <w:r w:rsidRPr="00CA6BAC">
              <w:rPr>
                <w:sz w:val="20"/>
                <w:szCs w:val="20"/>
              </w:rPr>
              <w:t>программ,</w:t>
            </w:r>
            <w:r w:rsidRPr="00CA6BAC">
              <w:rPr>
                <w:spacing w:val="1"/>
                <w:sz w:val="20"/>
                <w:szCs w:val="20"/>
              </w:rPr>
              <w:t xml:space="preserve"> </w:t>
            </w:r>
            <w:r w:rsidRPr="00CA6BAC">
              <w:rPr>
                <w:sz w:val="20"/>
                <w:szCs w:val="20"/>
              </w:rPr>
              <w:t>проектов,</w:t>
            </w:r>
            <w:r w:rsidRPr="00CA6BAC">
              <w:rPr>
                <w:spacing w:val="1"/>
                <w:sz w:val="20"/>
                <w:szCs w:val="20"/>
              </w:rPr>
              <w:t xml:space="preserve"> </w:t>
            </w:r>
            <w:r w:rsidRPr="00CA6BAC">
              <w:rPr>
                <w:sz w:val="20"/>
                <w:szCs w:val="20"/>
              </w:rPr>
              <w:t>связанных</w:t>
            </w:r>
            <w:r w:rsidRPr="00CA6BAC">
              <w:rPr>
                <w:spacing w:val="1"/>
                <w:sz w:val="20"/>
                <w:szCs w:val="20"/>
              </w:rPr>
              <w:t xml:space="preserve"> </w:t>
            </w:r>
            <w:r w:rsidRPr="00CA6BAC">
              <w:rPr>
                <w:sz w:val="20"/>
                <w:szCs w:val="20"/>
              </w:rPr>
              <w:t>с</w:t>
            </w:r>
            <w:r w:rsidRPr="00CA6BAC">
              <w:rPr>
                <w:spacing w:val="1"/>
                <w:sz w:val="20"/>
                <w:szCs w:val="20"/>
              </w:rPr>
              <w:t xml:space="preserve"> </w:t>
            </w:r>
            <w:r w:rsidRPr="00CA6BAC">
              <w:rPr>
                <w:sz w:val="20"/>
                <w:szCs w:val="20"/>
              </w:rPr>
              <w:t>образовательной</w:t>
            </w:r>
            <w:r w:rsidRPr="00CA6BAC">
              <w:rPr>
                <w:spacing w:val="-2"/>
                <w:sz w:val="20"/>
                <w:szCs w:val="20"/>
              </w:rPr>
              <w:t xml:space="preserve"> </w:t>
            </w:r>
            <w:r w:rsidRPr="00CA6BAC">
              <w:rPr>
                <w:sz w:val="20"/>
                <w:szCs w:val="20"/>
              </w:rPr>
              <w:t>деятельностью</w:t>
            </w:r>
          </w:p>
        </w:tc>
        <w:tc>
          <w:tcPr>
            <w:tcW w:w="3114" w:type="dxa"/>
            <w:gridSpan w:val="9"/>
            <w:shd w:val="clear" w:color="auto" w:fill="auto"/>
          </w:tcPr>
          <w:p w:rsidR="00CA6BAC" w:rsidRPr="00CA6BAC" w:rsidRDefault="00CA6BAC" w:rsidP="00CA6BAC">
            <w:pPr>
              <w:ind w:left="-108" w:right="-108"/>
              <w:jc w:val="both"/>
              <w:rPr>
                <w:sz w:val="20"/>
                <w:szCs w:val="20"/>
              </w:rPr>
            </w:pPr>
            <w:r w:rsidRPr="00CA6BAC">
              <w:rPr>
                <w:sz w:val="20"/>
                <w:szCs w:val="20"/>
              </w:rPr>
              <w:t>Программы,</w:t>
            </w:r>
            <w:r w:rsidRPr="00CA6BAC">
              <w:rPr>
                <w:spacing w:val="29"/>
                <w:sz w:val="20"/>
                <w:szCs w:val="20"/>
              </w:rPr>
              <w:t xml:space="preserve"> </w:t>
            </w:r>
            <w:r w:rsidRPr="00CA6BAC">
              <w:rPr>
                <w:sz w:val="20"/>
                <w:szCs w:val="20"/>
              </w:rPr>
              <w:t>проекты,</w:t>
            </w:r>
            <w:r w:rsidRPr="00CA6BAC">
              <w:rPr>
                <w:spacing w:val="30"/>
                <w:sz w:val="20"/>
                <w:szCs w:val="20"/>
              </w:rPr>
              <w:t xml:space="preserve"> </w:t>
            </w:r>
            <w:r w:rsidRPr="00CA6BAC">
              <w:rPr>
                <w:sz w:val="20"/>
                <w:szCs w:val="20"/>
              </w:rPr>
              <w:t>связанные</w:t>
            </w:r>
            <w:r w:rsidRPr="00CA6BAC">
              <w:rPr>
                <w:spacing w:val="30"/>
                <w:sz w:val="20"/>
                <w:szCs w:val="20"/>
              </w:rPr>
              <w:t xml:space="preserve"> </w:t>
            </w:r>
            <w:r w:rsidRPr="00CA6BAC">
              <w:rPr>
                <w:sz w:val="20"/>
                <w:szCs w:val="20"/>
              </w:rPr>
              <w:t>с</w:t>
            </w:r>
            <w:r w:rsidRPr="00CA6BAC">
              <w:rPr>
                <w:spacing w:val="-52"/>
                <w:sz w:val="20"/>
                <w:szCs w:val="20"/>
              </w:rPr>
              <w:t xml:space="preserve"> </w:t>
            </w:r>
            <w:r w:rsidRPr="00CA6BAC">
              <w:rPr>
                <w:sz w:val="20"/>
                <w:szCs w:val="20"/>
              </w:rPr>
              <w:t>образовательной</w:t>
            </w:r>
            <w:r w:rsidRPr="00CA6BAC">
              <w:rPr>
                <w:spacing w:val="-2"/>
                <w:sz w:val="20"/>
                <w:szCs w:val="20"/>
              </w:rPr>
              <w:t xml:space="preserve"> </w:t>
            </w:r>
            <w:r w:rsidRPr="00CA6BAC">
              <w:rPr>
                <w:sz w:val="20"/>
                <w:szCs w:val="20"/>
              </w:rPr>
              <w:t>деятельностью</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3</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vMerge/>
            <w:shd w:val="clear" w:color="auto" w:fill="auto"/>
          </w:tcPr>
          <w:p w:rsidR="00CA6BAC" w:rsidRPr="00CA6BAC" w:rsidRDefault="00CA6BAC" w:rsidP="00CA6BAC">
            <w:pPr>
              <w:tabs>
                <w:tab w:val="left" w:pos="1619"/>
              </w:tabs>
              <w:ind w:left="107" w:right="91" w:firstLine="141"/>
              <w:jc w:val="both"/>
              <w:rPr>
                <w:sz w:val="20"/>
                <w:szCs w:val="20"/>
              </w:rPr>
            </w:pPr>
          </w:p>
        </w:tc>
        <w:tc>
          <w:tcPr>
            <w:tcW w:w="4245" w:type="dxa"/>
            <w:gridSpan w:val="9"/>
            <w:shd w:val="clear" w:color="auto" w:fill="auto"/>
          </w:tcPr>
          <w:p w:rsidR="00CA6BAC" w:rsidRPr="00CA6BAC" w:rsidRDefault="00CA6BAC" w:rsidP="00CA6BAC">
            <w:pPr>
              <w:tabs>
                <w:tab w:val="left" w:pos="1594"/>
                <w:tab w:val="left" w:pos="2278"/>
                <w:tab w:val="left" w:pos="2456"/>
              </w:tabs>
              <w:ind w:left="109" w:right="92" w:firstLine="141"/>
              <w:rPr>
                <w:sz w:val="20"/>
                <w:szCs w:val="20"/>
              </w:rPr>
            </w:pPr>
            <w:r w:rsidRPr="00CA6BAC">
              <w:rPr>
                <w:sz w:val="20"/>
                <w:szCs w:val="20"/>
              </w:rPr>
              <w:t>Адаптация</w:t>
            </w:r>
            <w:r w:rsidRPr="00CA6BAC">
              <w:rPr>
                <w:sz w:val="20"/>
                <w:szCs w:val="20"/>
              </w:rPr>
              <w:tab/>
              <w:t>вновь</w:t>
            </w:r>
            <w:r w:rsidRPr="00CA6BAC">
              <w:rPr>
                <w:sz w:val="20"/>
                <w:szCs w:val="20"/>
              </w:rPr>
              <w:tab/>
            </w:r>
            <w:r w:rsidRPr="00CA6BAC">
              <w:rPr>
                <w:sz w:val="20"/>
                <w:szCs w:val="20"/>
              </w:rPr>
              <w:tab/>
              <w:t>поступивши детей,</w:t>
            </w:r>
            <w:r w:rsidRPr="00CA6BAC">
              <w:rPr>
                <w:sz w:val="20"/>
                <w:szCs w:val="20"/>
              </w:rPr>
              <w:tab/>
            </w:r>
            <w:r w:rsidRPr="00CA6BAC">
              <w:rPr>
                <w:sz w:val="20"/>
                <w:szCs w:val="20"/>
              </w:rPr>
              <w:tab/>
            </w:r>
            <w:r w:rsidRPr="00CA6BAC">
              <w:rPr>
                <w:spacing w:val="-1"/>
                <w:sz w:val="20"/>
                <w:szCs w:val="20"/>
              </w:rPr>
              <w:t>благоприятный</w:t>
            </w:r>
          </w:p>
          <w:p w:rsidR="00CA6BAC" w:rsidRPr="00CA6BAC" w:rsidRDefault="00CA6BAC" w:rsidP="00CA6BAC">
            <w:pPr>
              <w:ind w:left="110" w:right="-108"/>
              <w:rPr>
                <w:sz w:val="20"/>
                <w:szCs w:val="20"/>
              </w:rPr>
            </w:pPr>
            <w:r w:rsidRPr="00CA6BAC">
              <w:rPr>
                <w:sz w:val="20"/>
                <w:szCs w:val="20"/>
              </w:rPr>
              <w:t>психологический</w:t>
            </w:r>
            <w:r w:rsidRPr="00CA6BAC">
              <w:rPr>
                <w:spacing w:val="-5"/>
                <w:sz w:val="20"/>
                <w:szCs w:val="20"/>
              </w:rPr>
              <w:t xml:space="preserve"> </w:t>
            </w:r>
            <w:r w:rsidRPr="00CA6BAC">
              <w:rPr>
                <w:sz w:val="20"/>
                <w:szCs w:val="20"/>
              </w:rPr>
              <w:t>климат</w:t>
            </w:r>
          </w:p>
        </w:tc>
        <w:tc>
          <w:tcPr>
            <w:tcW w:w="3114" w:type="dxa"/>
            <w:gridSpan w:val="9"/>
            <w:shd w:val="clear" w:color="auto" w:fill="auto"/>
          </w:tcPr>
          <w:p w:rsidR="00CA6BAC" w:rsidRPr="00CA6BAC" w:rsidRDefault="00CA6BAC" w:rsidP="00CA6BAC">
            <w:pPr>
              <w:ind w:left="109" w:firstLine="141"/>
              <w:rPr>
                <w:sz w:val="20"/>
                <w:szCs w:val="20"/>
              </w:rPr>
            </w:pPr>
            <w:r w:rsidRPr="00CA6BAC">
              <w:rPr>
                <w:sz w:val="20"/>
                <w:szCs w:val="20"/>
              </w:rPr>
              <w:t>Психологическая</w:t>
            </w:r>
            <w:r w:rsidRPr="00CA6BAC">
              <w:rPr>
                <w:spacing w:val="5"/>
                <w:sz w:val="20"/>
                <w:szCs w:val="20"/>
              </w:rPr>
              <w:t xml:space="preserve"> </w:t>
            </w:r>
            <w:r w:rsidRPr="00CA6BAC">
              <w:rPr>
                <w:sz w:val="20"/>
                <w:szCs w:val="20"/>
              </w:rPr>
              <w:t>помощь</w:t>
            </w:r>
            <w:r w:rsidRPr="00CA6BAC">
              <w:rPr>
                <w:spacing w:val="5"/>
                <w:sz w:val="20"/>
                <w:szCs w:val="20"/>
              </w:rPr>
              <w:t xml:space="preserve"> </w:t>
            </w:r>
            <w:r w:rsidRPr="00CA6BAC">
              <w:rPr>
                <w:sz w:val="20"/>
                <w:szCs w:val="20"/>
              </w:rPr>
              <w:t>детям,</w:t>
            </w:r>
            <w:r w:rsidRPr="00CA6BAC">
              <w:rPr>
                <w:spacing w:val="-52"/>
                <w:sz w:val="20"/>
                <w:szCs w:val="20"/>
              </w:rPr>
              <w:t xml:space="preserve"> </w:t>
            </w:r>
            <w:r w:rsidRPr="00CA6BAC">
              <w:rPr>
                <w:sz w:val="20"/>
                <w:szCs w:val="20"/>
              </w:rPr>
              <w:t>родителям,</w:t>
            </w:r>
            <w:r w:rsidRPr="00CA6BAC">
              <w:rPr>
                <w:spacing w:val="12"/>
                <w:sz w:val="20"/>
                <w:szCs w:val="20"/>
              </w:rPr>
              <w:t xml:space="preserve"> </w:t>
            </w:r>
            <w:r w:rsidRPr="00CA6BAC">
              <w:rPr>
                <w:sz w:val="20"/>
                <w:szCs w:val="20"/>
              </w:rPr>
              <w:t>педагогам</w:t>
            </w:r>
            <w:r w:rsidRPr="00CA6BAC">
              <w:rPr>
                <w:spacing w:val="10"/>
                <w:sz w:val="20"/>
                <w:szCs w:val="20"/>
              </w:rPr>
              <w:t xml:space="preserve"> </w:t>
            </w:r>
            <w:r w:rsidRPr="00CA6BAC">
              <w:rPr>
                <w:sz w:val="20"/>
                <w:szCs w:val="20"/>
              </w:rPr>
              <w:t>в</w:t>
            </w:r>
            <w:r w:rsidRPr="00CA6BAC">
              <w:rPr>
                <w:spacing w:val="12"/>
                <w:sz w:val="20"/>
                <w:szCs w:val="20"/>
              </w:rPr>
              <w:t xml:space="preserve"> </w:t>
            </w:r>
            <w:r w:rsidRPr="00CA6BAC">
              <w:rPr>
                <w:sz w:val="20"/>
                <w:szCs w:val="20"/>
              </w:rPr>
              <w:t>решении</w:t>
            </w:r>
          </w:p>
          <w:p w:rsidR="00CA6BAC" w:rsidRPr="00CA6BAC" w:rsidRDefault="00CA6BAC" w:rsidP="00CA6BAC">
            <w:pPr>
              <w:ind w:left="-108" w:right="-108"/>
              <w:jc w:val="both"/>
              <w:rPr>
                <w:sz w:val="20"/>
                <w:szCs w:val="20"/>
              </w:rPr>
            </w:pPr>
            <w:r w:rsidRPr="00CA6BAC">
              <w:rPr>
                <w:sz w:val="20"/>
                <w:szCs w:val="20"/>
              </w:rPr>
              <w:t>конкретных</w:t>
            </w:r>
            <w:r w:rsidRPr="00CA6BAC">
              <w:rPr>
                <w:spacing w:val="-1"/>
                <w:sz w:val="20"/>
                <w:szCs w:val="20"/>
              </w:rPr>
              <w:t xml:space="preserve"> </w:t>
            </w:r>
            <w:r w:rsidRPr="00CA6BAC">
              <w:rPr>
                <w:sz w:val="20"/>
                <w:szCs w:val="20"/>
              </w:rPr>
              <w:t>проблем</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269"/>
        </w:trPr>
        <w:tc>
          <w:tcPr>
            <w:tcW w:w="10490" w:type="dxa"/>
            <w:gridSpan w:val="24"/>
            <w:shd w:val="clear" w:color="auto" w:fill="auto"/>
          </w:tcPr>
          <w:p w:rsidR="00CA6BAC" w:rsidRPr="00CA6BAC" w:rsidRDefault="00CA6BAC" w:rsidP="00CA6BAC">
            <w:pPr>
              <w:widowControl/>
              <w:autoSpaceDE/>
              <w:autoSpaceDN/>
              <w:jc w:val="center"/>
              <w:rPr>
                <w:rFonts w:eastAsia="Calibri"/>
                <w:b/>
                <w:sz w:val="20"/>
                <w:szCs w:val="20"/>
              </w:rPr>
            </w:pPr>
            <w:r w:rsidRPr="00CA6BAC">
              <w:rPr>
                <w:rFonts w:eastAsia="Calibri"/>
                <w:b/>
                <w:sz w:val="20"/>
                <w:szCs w:val="20"/>
              </w:rPr>
              <w:t>Выплаты за качество выполняемых работ</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c>
          <w:tcPr>
            <w:tcW w:w="2547" w:type="dxa"/>
            <w:gridSpan w:val="4"/>
            <w:vMerge w:val="restart"/>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Высокий уровень педагогического мастерства при организации воспитательного процесса</w:t>
            </w: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Выстраивание воспитательного процесса в соответствии с учетом возраста, подготовленности и состояния здоровья, индивидуальных и психологических особенностей детей, проведение занятий высокого качества</w:t>
            </w:r>
          </w:p>
        </w:tc>
        <w:tc>
          <w:tcPr>
            <w:tcW w:w="3114"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Отсутствие замечаний старшего воспитателя, администрации организации, надзорных органов</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c>
          <w:tcPr>
            <w:tcW w:w="2547" w:type="dxa"/>
            <w:gridSpan w:val="4"/>
            <w:vMerge/>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shd w:val="clear" w:color="auto" w:fill="auto"/>
          </w:tcPr>
          <w:p w:rsidR="00CA6BAC" w:rsidRPr="00CA6BAC" w:rsidRDefault="00CA6BAC" w:rsidP="00CA6BAC">
            <w:pPr>
              <w:ind w:left="109" w:right="91" w:firstLine="141"/>
              <w:jc w:val="both"/>
              <w:rPr>
                <w:sz w:val="20"/>
                <w:szCs w:val="20"/>
              </w:rPr>
            </w:pPr>
            <w:r w:rsidRPr="00CA6BAC">
              <w:rPr>
                <w:sz w:val="20"/>
                <w:szCs w:val="20"/>
              </w:rPr>
              <w:t>Результаты участия воспитанников</w:t>
            </w:r>
            <w:r w:rsidRPr="00CA6BAC">
              <w:rPr>
                <w:spacing w:val="-52"/>
                <w:sz w:val="20"/>
                <w:szCs w:val="20"/>
              </w:rPr>
              <w:t xml:space="preserve"> </w:t>
            </w:r>
            <w:r w:rsidRPr="00CA6BAC">
              <w:rPr>
                <w:sz w:val="20"/>
                <w:szCs w:val="20"/>
              </w:rPr>
              <w:t>(группы</w:t>
            </w:r>
            <w:r w:rsidRPr="00CA6BAC">
              <w:rPr>
                <w:spacing w:val="1"/>
                <w:sz w:val="20"/>
                <w:szCs w:val="20"/>
              </w:rPr>
              <w:t xml:space="preserve"> </w:t>
            </w:r>
            <w:r w:rsidRPr="00CA6BAC">
              <w:rPr>
                <w:sz w:val="20"/>
                <w:szCs w:val="20"/>
              </w:rPr>
              <w:t>воспитанников)</w:t>
            </w:r>
            <w:r w:rsidRPr="00CA6BAC">
              <w:rPr>
                <w:spacing w:val="1"/>
                <w:sz w:val="20"/>
                <w:szCs w:val="20"/>
              </w:rPr>
              <w:t xml:space="preserve"> </w:t>
            </w:r>
            <w:r w:rsidRPr="00CA6BAC">
              <w:rPr>
                <w:sz w:val="20"/>
                <w:szCs w:val="20"/>
              </w:rPr>
              <w:t>в</w:t>
            </w:r>
            <w:r w:rsidRPr="00CA6BAC">
              <w:rPr>
                <w:spacing w:val="-52"/>
                <w:sz w:val="20"/>
                <w:szCs w:val="20"/>
              </w:rPr>
              <w:t xml:space="preserve"> </w:t>
            </w:r>
            <w:r w:rsidRPr="00CA6BAC">
              <w:rPr>
                <w:sz w:val="20"/>
                <w:szCs w:val="20"/>
              </w:rPr>
              <w:t>конкурсах,</w:t>
            </w:r>
            <w:r w:rsidRPr="00CA6BAC">
              <w:rPr>
                <w:spacing w:val="55"/>
                <w:sz w:val="20"/>
                <w:szCs w:val="20"/>
              </w:rPr>
              <w:t xml:space="preserve"> </w:t>
            </w:r>
            <w:r w:rsidRPr="00CA6BAC">
              <w:rPr>
                <w:sz w:val="20"/>
                <w:szCs w:val="20"/>
              </w:rPr>
              <w:t>фестивалях</w:t>
            </w:r>
            <w:r w:rsidRPr="00CA6BAC">
              <w:rPr>
                <w:spacing w:val="2"/>
                <w:sz w:val="20"/>
                <w:szCs w:val="20"/>
              </w:rPr>
              <w:t xml:space="preserve"> </w:t>
            </w:r>
            <w:r w:rsidRPr="00CA6BAC">
              <w:rPr>
                <w:sz w:val="20"/>
                <w:szCs w:val="20"/>
              </w:rPr>
              <w:t>и</w:t>
            </w:r>
            <w:r w:rsidRPr="00CA6BAC">
              <w:rPr>
                <w:spacing w:val="2"/>
                <w:sz w:val="20"/>
                <w:szCs w:val="20"/>
              </w:rPr>
              <w:t xml:space="preserve"> </w:t>
            </w:r>
            <w:r w:rsidRPr="00CA6BAC">
              <w:rPr>
                <w:sz w:val="20"/>
                <w:szCs w:val="20"/>
              </w:rPr>
              <w:t>т.п.</w:t>
            </w:r>
            <w:r w:rsidRPr="00CA6BAC">
              <w:rPr>
                <w:spacing w:val="2"/>
                <w:sz w:val="20"/>
                <w:szCs w:val="20"/>
              </w:rPr>
              <w:t xml:space="preserve"> </w:t>
            </w:r>
            <w:r w:rsidRPr="00CA6BAC">
              <w:rPr>
                <w:sz w:val="20"/>
                <w:szCs w:val="20"/>
              </w:rPr>
              <w:t>(за</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каждый)</w:t>
            </w:r>
          </w:p>
        </w:tc>
        <w:tc>
          <w:tcPr>
            <w:tcW w:w="3114" w:type="dxa"/>
            <w:gridSpan w:val="9"/>
            <w:shd w:val="clear" w:color="auto" w:fill="auto"/>
          </w:tcPr>
          <w:p w:rsidR="00CA6BAC" w:rsidRPr="00CA6BAC" w:rsidRDefault="00CA6BAC" w:rsidP="00483142">
            <w:pPr>
              <w:widowControl/>
              <w:numPr>
                <w:ilvl w:val="0"/>
                <w:numId w:val="58"/>
              </w:numPr>
              <w:tabs>
                <w:tab w:val="left" w:pos="589"/>
              </w:tabs>
              <w:suppressAutoHyphens/>
              <w:autoSpaceDE/>
              <w:autoSpaceDN/>
              <w:spacing w:after="12" w:line="264" w:lineRule="auto"/>
              <w:ind w:right="96" w:firstLine="142"/>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подготовка</w:t>
            </w:r>
            <w:r w:rsidRPr="00CA6BAC">
              <w:rPr>
                <w:spacing w:val="1"/>
                <w:sz w:val="20"/>
                <w:szCs w:val="20"/>
              </w:rPr>
              <w:t xml:space="preserve"> </w:t>
            </w:r>
            <w:r w:rsidRPr="00CA6BAC">
              <w:rPr>
                <w:sz w:val="20"/>
                <w:szCs w:val="20"/>
              </w:rPr>
              <w:t>(независимо от количества</w:t>
            </w:r>
            <w:r w:rsidRPr="00CA6BAC">
              <w:rPr>
                <w:spacing w:val="1"/>
                <w:sz w:val="20"/>
                <w:szCs w:val="20"/>
              </w:rPr>
              <w:t xml:space="preserve"> </w:t>
            </w:r>
            <w:r w:rsidRPr="00CA6BAC">
              <w:rPr>
                <w:sz w:val="20"/>
                <w:szCs w:val="20"/>
              </w:rPr>
              <w:t>воспитанников)</w:t>
            </w:r>
          </w:p>
          <w:p w:rsidR="00CA6BAC" w:rsidRPr="00CA6BAC" w:rsidRDefault="00CA6BAC" w:rsidP="00483142">
            <w:pPr>
              <w:widowControl/>
              <w:numPr>
                <w:ilvl w:val="0"/>
                <w:numId w:val="58"/>
              </w:numPr>
              <w:tabs>
                <w:tab w:val="left" w:pos="579"/>
              </w:tabs>
              <w:suppressAutoHyphens/>
              <w:autoSpaceDE/>
              <w:autoSpaceDN/>
              <w:spacing w:after="12" w:line="264" w:lineRule="auto"/>
              <w:ind w:right="96" w:firstLine="142"/>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победа</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районном</w:t>
            </w:r>
            <w:r w:rsidRPr="00CA6BAC">
              <w:rPr>
                <w:spacing w:val="-3"/>
                <w:sz w:val="20"/>
                <w:szCs w:val="20"/>
              </w:rPr>
              <w:t xml:space="preserve"> </w:t>
            </w:r>
            <w:r w:rsidRPr="00CA6BAC">
              <w:rPr>
                <w:sz w:val="20"/>
                <w:szCs w:val="20"/>
              </w:rPr>
              <w:t>уровне</w:t>
            </w:r>
            <w:r w:rsidRPr="00CA6BAC">
              <w:rPr>
                <w:spacing w:val="-2"/>
                <w:sz w:val="20"/>
                <w:szCs w:val="20"/>
              </w:rPr>
              <w:t xml:space="preserve"> </w:t>
            </w:r>
            <w:r w:rsidRPr="00CA6BAC">
              <w:rPr>
                <w:sz w:val="20"/>
                <w:szCs w:val="20"/>
              </w:rPr>
              <w:t>(на</w:t>
            </w:r>
            <w:r w:rsidRPr="00CA6BAC">
              <w:rPr>
                <w:spacing w:val="-1"/>
                <w:sz w:val="20"/>
                <w:szCs w:val="20"/>
              </w:rPr>
              <w:t xml:space="preserve"> </w:t>
            </w:r>
            <w:r w:rsidRPr="00CA6BAC">
              <w:rPr>
                <w:sz w:val="20"/>
                <w:szCs w:val="20"/>
              </w:rPr>
              <w:t>всех)</w:t>
            </w:r>
          </w:p>
          <w:p w:rsidR="00CA6BAC" w:rsidRPr="00CA6BAC" w:rsidRDefault="00CA6BAC" w:rsidP="00483142">
            <w:pPr>
              <w:widowControl/>
              <w:numPr>
                <w:ilvl w:val="0"/>
                <w:numId w:val="58"/>
              </w:numPr>
              <w:tabs>
                <w:tab w:val="left" w:pos="578"/>
                <w:tab w:val="left" w:pos="579"/>
                <w:tab w:val="left" w:pos="1324"/>
                <w:tab w:val="left" w:pos="1651"/>
                <w:tab w:val="left" w:pos="2514"/>
              </w:tabs>
              <w:suppressAutoHyphens/>
              <w:autoSpaceDE/>
              <w:autoSpaceDN/>
              <w:spacing w:after="12" w:line="264" w:lineRule="auto"/>
              <w:ind w:right="96" w:firstLine="142"/>
              <w:jc w:val="right"/>
              <w:rPr>
                <w:sz w:val="20"/>
                <w:szCs w:val="20"/>
              </w:rPr>
            </w:pPr>
            <w:r w:rsidRPr="00CA6BAC">
              <w:rPr>
                <w:sz w:val="20"/>
                <w:szCs w:val="20"/>
              </w:rPr>
              <w:t>балла</w:t>
            </w:r>
            <w:r w:rsidRPr="00CA6BAC">
              <w:rPr>
                <w:sz w:val="20"/>
                <w:szCs w:val="20"/>
              </w:rPr>
              <w:tab/>
              <w:t>–</w:t>
            </w:r>
            <w:r w:rsidRPr="00CA6BAC">
              <w:rPr>
                <w:sz w:val="20"/>
                <w:szCs w:val="20"/>
              </w:rPr>
              <w:tab/>
              <w:t>победа</w:t>
            </w:r>
            <w:r w:rsidRPr="00CA6BAC">
              <w:rPr>
                <w:sz w:val="20"/>
                <w:szCs w:val="20"/>
              </w:rPr>
              <w:tab/>
            </w:r>
            <w:r w:rsidRPr="00CA6BAC">
              <w:rPr>
                <w:spacing w:val="-3"/>
                <w:sz w:val="20"/>
                <w:szCs w:val="20"/>
              </w:rPr>
              <w:t>на</w:t>
            </w:r>
            <w:r w:rsidRPr="00CA6BAC">
              <w:rPr>
                <w:spacing w:val="-52"/>
                <w:sz w:val="20"/>
                <w:szCs w:val="20"/>
              </w:rPr>
              <w:t xml:space="preserve"> </w:t>
            </w:r>
            <w:r w:rsidRPr="00CA6BAC">
              <w:rPr>
                <w:sz w:val="20"/>
                <w:szCs w:val="20"/>
              </w:rPr>
              <w:t>краевом уровне (на всех)</w:t>
            </w:r>
            <w:r w:rsidRPr="00CA6BAC">
              <w:rPr>
                <w:spacing w:val="-52"/>
                <w:sz w:val="20"/>
                <w:szCs w:val="20"/>
              </w:rPr>
              <w:t xml:space="preserve"> </w:t>
            </w:r>
            <w:r w:rsidRPr="00CA6BAC">
              <w:rPr>
                <w:sz w:val="20"/>
                <w:szCs w:val="20"/>
              </w:rPr>
              <w:t>1</w:t>
            </w:r>
            <w:r w:rsidRPr="00CA6BAC">
              <w:rPr>
                <w:spacing w:val="23"/>
                <w:sz w:val="20"/>
                <w:szCs w:val="20"/>
              </w:rPr>
              <w:t xml:space="preserve"> </w:t>
            </w:r>
            <w:r w:rsidRPr="00CA6BAC">
              <w:rPr>
                <w:sz w:val="20"/>
                <w:szCs w:val="20"/>
              </w:rPr>
              <w:t>балл</w:t>
            </w:r>
            <w:r w:rsidRPr="00CA6BAC">
              <w:rPr>
                <w:spacing w:val="23"/>
                <w:sz w:val="20"/>
                <w:szCs w:val="20"/>
              </w:rPr>
              <w:t xml:space="preserve"> </w:t>
            </w:r>
            <w:r w:rsidRPr="00CA6BAC">
              <w:rPr>
                <w:sz w:val="20"/>
                <w:szCs w:val="20"/>
              </w:rPr>
              <w:t>–</w:t>
            </w:r>
            <w:r w:rsidRPr="00CA6BAC">
              <w:rPr>
                <w:spacing w:val="23"/>
                <w:sz w:val="20"/>
                <w:szCs w:val="20"/>
              </w:rPr>
              <w:t xml:space="preserve"> </w:t>
            </w:r>
            <w:r w:rsidRPr="00CA6BAC">
              <w:rPr>
                <w:sz w:val="20"/>
                <w:szCs w:val="20"/>
              </w:rPr>
              <w:t>победа</w:t>
            </w:r>
            <w:r w:rsidRPr="00CA6BAC">
              <w:rPr>
                <w:spacing w:val="23"/>
                <w:sz w:val="20"/>
                <w:szCs w:val="20"/>
              </w:rPr>
              <w:t xml:space="preserve"> </w:t>
            </w:r>
            <w:r w:rsidRPr="00CA6BAC">
              <w:rPr>
                <w:sz w:val="20"/>
                <w:szCs w:val="20"/>
              </w:rPr>
              <w:t>в</w:t>
            </w:r>
            <w:r w:rsidRPr="00CA6BAC">
              <w:rPr>
                <w:spacing w:val="22"/>
                <w:sz w:val="20"/>
                <w:szCs w:val="20"/>
              </w:rPr>
              <w:t xml:space="preserve"> </w:t>
            </w:r>
            <w:r w:rsidRPr="00CA6BAC">
              <w:rPr>
                <w:sz w:val="20"/>
                <w:szCs w:val="20"/>
              </w:rPr>
              <w:t>Internet</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конкурсе</w:t>
            </w:r>
            <w:r w:rsidRPr="00CA6BAC">
              <w:rPr>
                <w:rFonts w:eastAsia="Calibri"/>
                <w:spacing w:val="-4"/>
                <w:sz w:val="20"/>
                <w:szCs w:val="20"/>
              </w:rPr>
              <w:t xml:space="preserve"> </w:t>
            </w:r>
            <w:r w:rsidRPr="00CA6BAC">
              <w:rPr>
                <w:rFonts w:eastAsia="Calibri"/>
                <w:sz w:val="20"/>
                <w:szCs w:val="20"/>
              </w:rPr>
              <w:t>(от УО)</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1</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3</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331"/>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lang w:eastAsia="ru-RU"/>
              </w:rPr>
              <w:t xml:space="preserve">Своевременное информирование руководителя учреждения о  происшествиях с воспитанниками, обучающимися, </w:t>
            </w:r>
            <w:r w:rsidRPr="00CA6BAC">
              <w:rPr>
                <w:rFonts w:eastAsia="Calibri"/>
                <w:sz w:val="20"/>
                <w:szCs w:val="20"/>
                <w:lang w:eastAsia="ru-RU"/>
              </w:rPr>
              <w:lastRenderedPageBreak/>
              <w:t>повлекших причинения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lang w:eastAsia="ru-RU"/>
              </w:rPr>
              <w:lastRenderedPageBreak/>
              <w:t>Отсутствие случаев сокрытия происшествий с воспитанниками, обучающимися</w:t>
            </w:r>
          </w:p>
        </w:tc>
        <w:tc>
          <w:tcPr>
            <w:tcW w:w="3114"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lang w:eastAsia="ru-RU"/>
              </w:rPr>
              <w:t>Отсутствие случаев сокрытия происшествий с воспитанниками, обучающимися</w:t>
            </w:r>
          </w:p>
        </w:tc>
        <w:tc>
          <w:tcPr>
            <w:tcW w:w="584" w:type="dxa"/>
            <w:gridSpan w:val="2"/>
            <w:shd w:val="clear" w:color="auto" w:fill="auto"/>
          </w:tcPr>
          <w:p w:rsidR="00CA6BAC" w:rsidRPr="00CA6BAC" w:rsidRDefault="00CA6BAC" w:rsidP="00CA6BAC">
            <w:pPr>
              <w:widowControl/>
              <w:autoSpaceDE/>
              <w:autoSpaceDN/>
              <w:rPr>
                <w:rFonts w:eastAsia="Calibri"/>
                <w:b/>
                <w:sz w:val="20"/>
                <w:szCs w:val="20"/>
              </w:rPr>
            </w:pPr>
            <w:r w:rsidRPr="00CA6BAC">
              <w:rPr>
                <w:rFonts w:eastAsia="Calibri"/>
                <w:sz w:val="20"/>
                <w:szCs w:val="20"/>
              </w:rPr>
              <w:t>1</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331"/>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lang w:eastAsia="ru-RU"/>
              </w:rPr>
            </w:pPr>
          </w:p>
        </w:tc>
        <w:tc>
          <w:tcPr>
            <w:tcW w:w="4245" w:type="dxa"/>
            <w:gridSpan w:val="9"/>
            <w:shd w:val="clear" w:color="auto" w:fill="auto"/>
          </w:tcPr>
          <w:p w:rsidR="00CA6BAC" w:rsidRPr="00CA6BAC" w:rsidRDefault="00CA6BAC" w:rsidP="00CA6BAC">
            <w:pPr>
              <w:ind w:left="109" w:right="92" w:firstLine="141"/>
              <w:jc w:val="both"/>
              <w:rPr>
                <w:sz w:val="20"/>
                <w:szCs w:val="20"/>
              </w:rPr>
            </w:pPr>
            <w:r w:rsidRPr="00CA6BAC">
              <w:rPr>
                <w:sz w:val="20"/>
                <w:szCs w:val="20"/>
              </w:rPr>
              <w:t>Высокий</w:t>
            </w:r>
            <w:r w:rsidRPr="00CA6BAC">
              <w:rPr>
                <w:spacing w:val="1"/>
                <w:sz w:val="20"/>
                <w:szCs w:val="20"/>
              </w:rPr>
              <w:t xml:space="preserve"> </w:t>
            </w:r>
            <w:r w:rsidRPr="00CA6BAC">
              <w:rPr>
                <w:sz w:val="20"/>
                <w:szCs w:val="20"/>
              </w:rPr>
              <w:t>уровень</w:t>
            </w:r>
            <w:r w:rsidRPr="00CA6BAC">
              <w:rPr>
                <w:spacing w:val="1"/>
                <w:sz w:val="20"/>
                <w:szCs w:val="20"/>
              </w:rPr>
              <w:t xml:space="preserve"> </w:t>
            </w:r>
            <w:r w:rsidRPr="00CA6BAC">
              <w:rPr>
                <w:sz w:val="20"/>
                <w:szCs w:val="20"/>
              </w:rPr>
              <w:t>исполнительской</w:t>
            </w:r>
            <w:r w:rsidRPr="00CA6BAC">
              <w:rPr>
                <w:spacing w:val="-52"/>
                <w:sz w:val="20"/>
                <w:szCs w:val="20"/>
              </w:rPr>
              <w:t xml:space="preserve"> </w:t>
            </w:r>
            <w:r w:rsidRPr="00CA6BAC">
              <w:rPr>
                <w:sz w:val="20"/>
                <w:szCs w:val="20"/>
              </w:rPr>
              <w:t>дисциплины</w:t>
            </w:r>
            <w:r w:rsidRPr="00CA6BAC">
              <w:rPr>
                <w:spacing w:val="1"/>
                <w:sz w:val="20"/>
                <w:szCs w:val="20"/>
              </w:rPr>
              <w:t xml:space="preserve"> </w:t>
            </w:r>
            <w:r w:rsidRPr="00CA6BAC">
              <w:rPr>
                <w:sz w:val="20"/>
                <w:szCs w:val="20"/>
              </w:rPr>
              <w:t>при</w:t>
            </w:r>
            <w:r w:rsidRPr="00CA6BAC">
              <w:rPr>
                <w:spacing w:val="1"/>
                <w:sz w:val="20"/>
                <w:szCs w:val="20"/>
              </w:rPr>
              <w:t xml:space="preserve"> </w:t>
            </w:r>
            <w:r w:rsidRPr="00CA6BAC">
              <w:rPr>
                <w:sz w:val="20"/>
                <w:szCs w:val="20"/>
              </w:rPr>
              <w:t>выполнении</w:t>
            </w:r>
            <w:r w:rsidRPr="00CA6BAC">
              <w:rPr>
                <w:spacing w:val="1"/>
                <w:sz w:val="20"/>
                <w:szCs w:val="20"/>
              </w:rPr>
              <w:t xml:space="preserve"> </w:t>
            </w:r>
            <w:r w:rsidRPr="00CA6BAC">
              <w:rPr>
                <w:sz w:val="20"/>
                <w:szCs w:val="20"/>
              </w:rPr>
              <w:t>работ,</w:t>
            </w:r>
            <w:r w:rsidRPr="00CA6BAC">
              <w:rPr>
                <w:spacing w:val="-52"/>
                <w:sz w:val="20"/>
                <w:szCs w:val="20"/>
              </w:rPr>
              <w:t xml:space="preserve"> </w:t>
            </w:r>
            <w:r w:rsidRPr="00CA6BAC">
              <w:rPr>
                <w:sz w:val="20"/>
                <w:szCs w:val="20"/>
              </w:rPr>
              <w:t>не</w:t>
            </w:r>
            <w:r w:rsidRPr="00CA6BAC">
              <w:rPr>
                <w:spacing w:val="32"/>
                <w:sz w:val="20"/>
                <w:szCs w:val="20"/>
              </w:rPr>
              <w:t xml:space="preserve"> </w:t>
            </w:r>
            <w:r w:rsidRPr="00CA6BAC">
              <w:rPr>
                <w:sz w:val="20"/>
                <w:szCs w:val="20"/>
              </w:rPr>
              <w:t>входящих</w:t>
            </w:r>
            <w:r w:rsidRPr="00CA6BAC">
              <w:rPr>
                <w:spacing w:val="29"/>
                <w:sz w:val="20"/>
                <w:szCs w:val="20"/>
              </w:rPr>
              <w:t xml:space="preserve"> </w:t>
            </w:r>
            <w:r w:rsidRPr="00CA6BAC">
              <w:rPr>
                <w:sz w:val="20"/>
                <w:szCs w:val="20"/>
              </w:rPr>
              <w:t>в</w:t>
            </w:r>
            <w:r w:rsidRPr="00CA6BAC">
              <w:rPr>
                <w:spacing w:val="28"/>
                <w:sz w:val="20"/>
                <w:szCs w:val="20"/>
              </w:rPr>
              <w:t xml:space="preserve"> </w:t>
            </w:r>
            <w:r w:rsidRPr="00CA6BAC">
              <w:rPr>
                <w:sz w:val="20"/>
                <w:szCs w:val="20"/>
              </w:rPr>
              <w:t>должностные</w:t>
            </w:r>
          </w:p>
          <w:p w:rsidR="00CA6BAC" w:rsidRPr="00CA6BAC" w:rsidRDefault="00CA6BAC" w:rsidP="00CA6BAC">
            <w:pPr>
              <w:widowControl/>
              <w:autoSpaceDE/>
              <w:autoSpaceDN/>
              <w:jc w:val="both"/>
              <w:rPr>
                <w:rFonts w:eastAsia="Calibri"/>
                <w:sz w:val="20"/>
                <w:szCs w:val="20"/>
                <w:lang w:eastAsia="ru-RU"/>
              </w:rPr>
            </w:pPr>
            <w:r w:rsidRPr="00CA6BAC">
              <w:rPr>
                <w:rFonts w:eastAsia="Calibri"/>
                <w:sz w:val="20"/>
                <w:szCs w:val="20"/>
              </w:rPr>
              <w:t>обязанности</w:t>
            </w:r>
          </w:p>
        </w:tc>
        <w:tc>
          <w:tcPr>
            <w:tcW w:w="3114" w:type="dxa"/>
            <w:gridSpan w:val="9"/>
            <w:shd w:val="clear" w:color="auto" w:fill="auto"/>
          </w:tcPr>
          <w:p w:rsidR="00CA6BAC" w:rsidRPr="00CA6BAC" w:rsidRDefault="00CA6BAC" w:rsidP="00CA6BAC">
            <w:pPr>
              <w:widowControl/>
              <w:autoSpaceDE/>
              <w:autoSpaceDN/>
              <w:jc w:val="both"/>
              <w:rPr>
                <w:rFonts w:eastAsia="Calibri"/>
                <w:sz w:val="20"/>
                <w:szCs w:val="20"/>
                <w:lang w:eastAsia="ru-RU"/>
              </w:rPr>
            </w:pPr>
            <w:r w:rsidRPr="00CA6BAC">
              <w:rPr>
                <w:rFonts w:eastAsia="Calibri"/>
                <w:sz w:val="20"/>
                <w:szCs w:val="20"/>
              </w:rPr>
              <w:t>По распоряжению администрации</w:t>
            </w:r>
            <w:r w:rsidRPr="00CA6BAC">
              <w:rPr>
                <w:rFonts w:eastAsia="Calibri"/>
                <w:spacing w:val="-52"/>
                <w:sz w:val="20"/>
                <w:szCs w:val="20"/>
              </w:rPr>
              <w:t xml:space="preserve"> </w:t>
            </w:r>
            <w:r w:rsidRPr="00CA6BAC">
              <w:rPr>
                <w:rFonts w:eastAsia="Calibri"/>
                <w:sz w:val="20"/>
                <w:szCs w:val="20"/>
              </w:rPr>
              <w:t>(за</w:t>
            </w:r>
            <w:r w:rsidRPr="00CA6BAC">
              <w:rPr>
                <w:rFonts w:eastAsia="Calibri"/>
                <w:spacing w:val="-1"/>
                <w:sz w:val="20"/>
                <w:szCs w:val="20"/>
              </w:rPr>
              <w:t xml:space="preserve"> </w:t>
            </w:r>
            <w:r w:rsidRPr="00CA6BAC">
              <w:rPr>
                <w:rFonts w:eastAsia="Calibri"/>
                <w:sz w:val="20"/>
                <w:szCs w:val="20"/>
              </w:rPr>
              <w:t>каждое)</w:t>
            </w:r>
          </w:p>
        </w:tc>
        <w:tc>
          <w:tcPr>
            <w:tcW w:w="584" w:type="dxa"/>
            <w:gridSpan w:val="2"/>
            <w:shd w:val="clear" w:color="auto" w:fill="auto"/>
          </w:tcPr>
          <w:p w:rsidR="00CA6BAC" w:rsidRPr="00CA6BAC" w:rsidRDefault="00CA6BAC" w:rsidP="00CA6BAC">
            <w:pPr>
              <w:widowControl/>
              <w:autoSpaceDE/>
              <w:autoSpaceDN/>
              <w:rPr>
                <w:rFonts w:eastAsia="Calibri"/>
                <w:b/>
                <w:sz w:val="20"/>
                <w:szCs w:val="20"/>
              </w:rPr>
            </w:pPr>
            <w:r w:rsidRPr="00CA6BAC">
              <w:rPr>
                <w:rFonts w:eastAsia="Calibri"/>
                <w:sz w:val="20"/>
                <w:szCs w:val="20"/>
              </w:rPr>
              <w:t>1</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316"/>
        </w:trPr>
        <w:tc>
          <w:tcPr>
            <w:tcW w:w="10490" w:type="dxa"/>
            <w:gridSpan w:val="24"/>
            <w:shd w:val="clear" w:color="auto" w:fill="auto"/>
          </w:tcPr>
          <w:p w:rsidR="00CA6BAC" w:rsidRPr="00CA6BAC" w:rsidRDefault="00CA6BAC" w:rsidP="00CA6BAC">
            <w:pPr>
              <w:widowControl/>
              <w:autoSpaceDE/>
              <w:autoSpaceDN/>
              <w:jc w:val="center"/>
              <w:rPr>
                <w:rFonts w:eastAsia="Calibri"/>
                <w:b/>
                <w:sz w:val="20"/>
                <w:szCs w:val="20"/>
              </w:rPr>
            </w:pPr>
            <w:r w:rsidRPr="00CA6BAC">
              <w:rPr>
                <w:rFonts w:eastAsia="Calibri"/>
                <w:b/>
                <w:sz w:val="20"/>
                <w:szCs w:val="20"/>
              </w:rPr>
              <w:t>Учитель-логопед</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404"/>
        </w:trPr>
        <w:tc>
          <w:tcPr>
            <w:tcW w:w="10490" w:type="dxa"/>
            <w:gridSpan w:val="24"/>
            <w:shd w:val="clear" w:color="auto" w:fill="auto"/>
          </w:tcPr>
          <w:p w:rsidR="00CA6BAC" w:rsidRPr="00CA6BAC" w:rsidRDefault="00CA6BAC" w:rsidP="00CA6BAC">
            <w:pPr>
              <w:widowControl/>
              <w:autoSpaceDE/>
              <w:autoSpaceDN/>
              <w:jc w:val="center"/>
              <w:rPr>
                <w:rFonts w:eastAsia="Calibri"/>
                <w:b/>
                <w:sz w:val="20"/>
                <w:szCs w:val="20"/>
              </w:rPr>
            </w:pPr>
            <w:r w:rsidRPr="00CA6BAC">
              <w:rPr>
                <w:rFonts w:eastAsia="Calibri"/>
                <w:b/>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934"/>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Ведение профессиональной документации (тематическое планирование, рабочие программы)</w:t>
            </w: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Полнота и соответствие нормативным регламентирующим документам</w:t>
            </w:r>
          </w:p>
        </w:tc>
        <w:tc>
          <w:tcPr>
            <w:tcW w:w="3114" w:type="dxa"/>
            <w:gridSpan w:val="9"/>
            <w:shd w:val="clear" w:color="auto" w:fill="auto"/>
          </w:tcPr>
          <w:p w:rsidR="00CA6BAC" w:rsidRPr="00CA6BAC" w:rsidRDefault="00CA6BAC" w:rsidP="00CA6BAC">
            <w:pPr>
              <w:widowControl/>
              <w:autoSpaceDE/>
              <w:autoSpaceDN/>
              <w:rPr>
                <w:rFonts w:eastAsia="Calibri"/>
                <w:sz w:val="20"/>
                <w:szCs w:val="20"/>
              </w:rPr>
            </w:pPr>
            <w:r w:rsidRPr="00CA6BAC">
              <w:rPr>
                <w:rFonts w:eastAsia="Calibri"/>
                <w:sz w:val="20"/>
                <w:szCs w:val="20"/>
              </w:rPr>
              <w:t>100%</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3</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934"/>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shd w:val="clear" w:color="auto" w:fill="auto"/>
          </w:tcPr>
          <w:p w:rsidR="00CA6BAC" w:rsidRPr="00CA6BAC" w:rsidRDefault="00CA6BAC" w:rsidP="00CA6BAC">
            <w:pPr>
              <w:tabs>
                <w:tab w:val="left" w:pos="1887"/>
                <w:tab w:val="left" w:pos="2561"/>
                <w:tab w:val="left" w:pos="3605"/>
              </w:tabs>
              <w:ind w:left="109" w:right="93" w:firstLine="141"/>
              <w:rPr>
                <w:sz w:val="20"/>
                <w:szCs w:val="20"/>
              </w:rPr>
            </w:pPr>
            <w:r w:rsidRPr="00CA6BAC">
              <w:rPr>
                <w:sz w:val="20"/>
                <w:szCs w:val="20"/>
              </w:rPr>
              <w:t xml:space="preserve">Разработка </w:t>
            </w:r>
            <w:r w:rsidRPr="00CA6BAC">
              <w:rPr>
                <w:sz w:val="20"/>
                <w:szCs w:val="20"/>
              </w:rPr>
              <w:tab/>
            </w:r>
            <w:r w:rsidRPr="00CA6BAC">
              <w:rPr>
                <w:spacing w:val="-1"/>
                <w:sz w:val="20"/>
                <w:szCs w:val="20"/>
              </w:rPr>
              <w:t xml:space="preserve">письменных </w:t>
            </w:r>
            <w:r w:rsidRPr="00CA6BAC">
              <w:rPr>
                <w:spacing w:val="-52"/>
                <w:sz w:val="20"/>
                <w:szCs w:val="20"/>
              </w:rPr>
              <w:t xml:space="preserve">  </w:t>
            </w:r>
            <w:r w:rsidRPr="00CA6BAC">
              <w:rPr>
                <w:sz w:val="20"/>
                <w:szCs w:val="20"/>
              </w:rPr>
              <w:t>рекомендаций</w:t>
            </w:r>
            <w:r w:rsidRPr="00CA6BAC">
              <w:rPr>
                <w:sz w:val="20"/>
                <w:szCs w:val="20"/>
              </w:rPr>
              <w:tab/>
              <w:t>воспитателям</w:t>
            </w:r>
            <w:r w:rsidRPr="00CA6BAC">
              <w:rPr>
                <w:sz w:val="20"/>
                <w:szCs w:val="20"/>
              </w:rPr>
              <w:tab/>
            </w:r>
            <w:r w:rsidRPr="00CA6BAC">
              <w:rPr>
                <w:spacing w:val="-2"/>
                <w:sz w:val="20"/>
                <w:szCs w:val="20"/>
              </w:rPr>
              <w:t>и</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родителям</w:t>
            </w:r>
            <w:r w:rsidRPr="00CA6BAC">
              <w:rPr>
                <w:rFonts w:eastAsia="Calibri"/>
                <w:spacing w:val="-1"/>
                <w:sz w:val="20"/>
                <w:szCs w:val="20"/>
              </w:rPr>
              <w:t xml:space="preserve"> </w:t>
            </w:r>
            <w:r w:rsidRPr="00CA6BAC">
              <w:rPr>
                <w:rFonts w:eastAsia="Calibri"/>
                <w:sz w:val="20"/>
                <w:szCs w:val="20"/>
              </w:rPr>
              <w:t>по</w:t>
            </w:r>
            <w:r w:rsidRPr="00CA6BAC">
              <w:rPr>
                <w:rFonts w:eastAsia="Calibri"/>
                <w:spacing w:val="-1"/>
                <w:sz w:val="20"/>
                <w:szCs w:val="20"/>
              </w:rPr>
              <w:t xml:space="preserve"> </w:t>
            </w:r>
            <w:r w:rsidRPr="00CA6BAC">
              <w:rPr>
                <w:rFonts w:eastAsia="Calibri"/>
                <w:sz w:val="20"/>
                <w:szCs w:val="20"/>
              </w:rPr>
              <w:t>развитию</w:t>
            </w:r>
            <w:r w:rsidRPr="00CA6BAC">
              <w:rPr>
                <w:rFonts w:eastAsia="Calibri"/>
                <w:spacing w:val="-1"/>
                <w:sz w:val="20"/>
                <w:szCs w:val="20"/>
              </w:rPr>
              <w:t xml:space="preserve"> </w:t>
            </w:r>
            <w:r w:rsidRPr="00CA6BAC">
              <w:rPr>
                <w:rFonts w:eastAsia="Calibri"/>
                <w:sz w:val="20"/>
                <w:szCs w:val="20"/>
              </w:rPr>
              <w:t>детей</w:t>
            </w:r>
          </w:p>
        </w:tc>
        <w:tc>
          <w:tcPr>
            <w:tcW w:w="3114"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Рекомендации</w:t>
            </w:r>
            <w:r w:rsidRPr="00CA6BAC">
              <w:rPr>
                <w:rFonts w:eastAsia="Calibri"/>
                <w:sz w:val="20"/>
                <w:szCs w:val="20"/>
              </w:rPr>
              <w:tab/>
              <w:t>для</w:t>
            </w:r>
            <w:r w:rsidRPr="00CA6BAC">
              <w:rPr>
                <w:rFonts w:eastAsia="Calibri"/>
                <w:sz w:val="20"/>
                <w:szCs w:val="20"/>
              </w:rPr>
              <w:tab/>
              <w:t>каждой</w:t>
            </w:r>
            <w:r w:rsidRPr="00CA6BAC">
              <w:rPr>
                <w:rFonts w:eastAsia="Calibri"/>
                <w:spacing w:val="-52"/>
                <w:sz w:val="20"/>
                <w:szCs w:val="20"/>
              </w:rPr>
              <w:t xml:space="preserve"> </w:t>
            </w:r>
            <w:r w:rsidRPr="00CA6BAC">
              <w:rPr>
                <w:rFonts w:eastAsia="Calibri"/>
                <w:sz w:val="20"/>
                <w:szCs w:val="20"/>
              </w:rPr>
              <w:t>возрастной</w:t>
            </w:r>
            <w:r w:rsidRPr="00CA6BAC">
              <w:rPr>
                <w:rFonts w:eastAsia="Calibri"/>
                <w:spacing w:val="-1"/>
                <w:sz w:val="20"/>
                <w:szCs w:val="20"/>
              </w:rPr>
              <w:t xml:space="preserve"> </w:t>
            </w:r>
            <w:r w:rsidRPr="00CA6BAC">
              <w:rPr>
                <w:rFonts w:eastAsia="Calibri"/>
                <w:sz w:val="20"/>
                <w:szCs w:val="20"/>
              </w:rPr>
              <w:t>группы</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1</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934"/>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shd w:val="clear" w:color="auto" w:fill="auto"/>
          </w:tcPr>
          <w:p w:rsidR="00CA6BAC" w:rsidRPr="00CA6BAC" w:rsidRDefault="00CA6BAC" w:rsidP="00CA6BAC">
            <w:pPr>
              <w:tabs>
                <w:tab w:val="left" w:pos="1887"/>
                <w:tab w:val="left" w:pos="2561"/>
                <w:tab w:val="left" w:pos="3605"/>
              </w:tabs>
              <w:ind w:left="109" w:right="93" w:firstLine="141"/>
              <w:rPr>
                <w:sz w:val="20"/>
                <w:szCs w:val="20"/>
              </w:rPr>
            </w:pPr>
            <w:r w:rsidRPr="00CA6BAC">
              <w:rPr>
                <w:sz w:val="20"/>
                <w:szCs w:val="20"/>
              </w:rPr>
              <w:t>Участие</w:t>
            </w:r>
            <w:r w:rsidRPr="00CA6BAC">
              <w:rPr>
                <w:spacing w:val="-2"/>
                <w:sz w:val="20"/>
                <w:szCs w:val="20"/>
              </w:rPr>
              <w:t xml:space="preserve"> </w:t>
            </w:r>
            <w:r w:rsidRPr="00CA6BAC">
              <w:rPr>
                <w:sz w:val="20"/>
                <w:szCs w:val="20"/>
              </w:rPr>
              <w:t>в</w:t>
            </w:r>
            <w:r w:rsidRPr="00CA6BAC">
              <w:rPr>
                <w:spacing w:val="-1"/>
                <w:sz w:val="20"/>
                <w:szCs w:val="20"/>
              </w:rPr>
              <w:t xml:space="preserve"> </w:t>
            </w:r>
            <w:r w:rsidRPr="00CA6BAC">
              <w:rPr>
                <w:sz w:val="20"/>
                <w:szCs w:val="20"/>
              </w:rPr>
              <w:t>ПМПК</w:t>
            </w:r>
            <w:r w:rsidRPr="00CA6BAC">
              <w:rPr>
                <w:spacing w:val="-3"/>
                <w:sz w:val="20"/>
                <w:szCs w:val="20"/>
              </w:rPr>
              <w:t xml:space="preserve"> </w:t>
            </w:r>
            <w:r w:rsidRPr="00CA6BAC">
              <w:rPr>
                <w:sz w:val="20"/>
                <w:szCs w:val="20"/>
              </w:rPr>
              <w:t>на</w:t>
            </w:r>
            <w:r w:rsidRPr="00CA6BAC">
              <w:rPr>
                <w:spacing w:val="-2"/>
                <w:sz w:val="20"/>
                <w:szCs w:val="20"/>
              </w:rPr>
              <w:t xml:space="preserve"> </w:t>
            </w:r>
            <w:r w:rsidRPr="00CA6BAC">
              <w:rPr>
                <w:sz w:val="20"/>
                <w:szCs w:val="20"/>
              </w:rPr>
              <w:t>уровне</w:t>
            </w:r>
            <w:r w:rsidRPr="00CA6BAC">
              <w:rPr>
                <w:spacing w:val="-1"/>
                <w:sz w:val="20"/>
                <w:szCs w:val="20"/>
              </w:rPr>
              <w:t xml:space="preserve"> </w:t>
            </w:r>
            <w:r w:rsidRPr="00CA6BAC">
              <w:rPr>
                <w:sz w:val="20"/>
                <w:szCs w:val="20"/>
              </w:rPr>
              <w:t>МБДОУ</w:t>
            </w:r>
          </w:p>
        </w:tc>
        <w:tc>
          <w:tcPr>
            <w:tcW w:w="3114"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Оформление</w:t>
            </w:r>
            <w:r w:rsidRPr="00CA6BAC">
              <w:rPr>
                <w:rFonts w:eastAsia="Calibri"/>
                <w:spacing w:val="-4"/>
                <w:sz w:val="20"/>
                <w:szCs w:val="20"/>
              </w:rPr>
              <w:t xml:space="preserve"> </w:t>
            </w:r>
            <w:r w:rsidRPr="00CA6BAC">
              <w:rPr>
                <w:rFonts w:eastAsia="Calibri"/>
                <w:sz w:val="20"/>
                <w:szCs w:val="20"/>
              </w:rPr>
              <w:t>документации</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270"/>
        </w:trPr>
        <w:tc>
          <w:tcPr>
            <w:tcW w:w="10490" w:type="dxa"/>
            <w:gridSpan w:val="24"/>
            <w:tcBorders>
              <w:bottom w:val="single" w:sz="4" w:space="0" w:color="auto"/>
            </w:tcBorders>
            <w:shd w:val="clear" w:color="auto" w:fill="auto"/>
          </w:tcPr>
          <w:p w:rsidR="00CA6BAC" w:rsidRPr="00CA6BAC" w:rsidRDefault="00CA6BAC" w:rsidP="00CA6BAC">
            <w:pPr>
              <w:widowControl/>
              <w:autoSpaceDE/>
              <w:autoSpaceDN/>
              <w:jc w:val="center"/>
              <w:rPr>
                <w:rFonts w:eastAsia="Calibri"/>
                <w:sz w:val="20"/>
                <w:szCs w:val="20"/>
              </w:rPr>
            </w:pPr>
            <w:r w:rsidRPr="00CA6BAC">
              <w:rPr>
                <w:rFonts w:eastAsia="Calibri"/>
                <w:b/>
                <w:sz w:val="20"/>
                <w:szCs w:val="20"/>
              </w:rPr>
              <w:t>Выплаты за интенсивность и высокие результаты работы</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1321"/>
        </w:trPr>
        <w:tc>
          <w:tcPr>
            <w:tcW w:w="2547" w:type="dxa"/>
            <w:gridSpan w:val="4"/>
            <w:shd w:val="clear" w:color="auto" w:fill="auto"/>
          </w:tcPr>
          <w:p w:rsidR="00CA6BAC" w:rsidRPr="00CA6BAC" w:rsidRDefault="00CA6BAC" w:rsidP="00CA6BAC">
            <w:pPr>
              <w:tabs>
                <w:tab w:val="left" w:pos="1630"/>
              </w:tabs>
              <w:spacing w:line="247" w:lineRule="exact"/>
              <w:ind w:left="249"/>
              <w:rPr>
                <w:sz w:val="20"/>
                <w:szCs w:val="20"/>
              </w:rPr>
            </w:pPr>
            <w:r w:rsidRPr="00CA6BAC">
              <w:rPr>
                <w:sz w:val="20"/>
                <w:szCs w:val="20"/>
              </w:rPr>
              <w:t>Участие</w:t>
            </w:r>
            <w:r w:rsidRPr="00CA6BAC">
              <w:rPr>
                <w:sz w:val="20"/>
                <w:szCs w:val="20"/>
              </w:rPr>
              <w:tab/>
              <w:t>в</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инновационной</w:t>
            </w:r>
            <w:r w:rsidRPr="00CA6BAC">
              <w:rPr>
                <w:rFonts w:eastAsia="Calibri"/>
                <w:spacing w:val="-52"/>
                <w:sz w:val="20"/>
                <w:szCs w:val="20"/>
              </w:rPr>
              <w:t xml:space="preserve"> </w:t>
            </w:r>
            <w:r w:rsidRPr="00CA6BAC">
              <w:rPr>
                <w:rFonts w:eastAsia="Calibri"/>
                <w:sz w:val="20"/>
                <w:szCs w:val="20"/>
              </w:rPr>
              <w:t>деятельности</w:t>
            </w: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Использование</w:t>
            </w:r>
            <w:r w:rsidRPr="00CA6BAC">
              <w:rPr>
                <w:rFonts w:eastAsia="Calibri"/>
                <w:sz w:val="20"/>
                <w:szCs w:val="20"/>
              </w:rPr>
              <w:tab/>
            </w:r>
            <w:r w:rsidRPr="00CA6BAC">
              <w:rPr>
                <w:rFonts w:eastAsia="Calibri"/>
                <w:spacing w:val="-1"/>
                <w:sz w:val="20"/>
                <w:szCs w:val="20"/>
              </w:rPr>
              <w:t>современных</w:t>
            </w:r>
            <w:r w:rsidRPr="00CA6BAC">
              <w:rPr>
                <w:rFonts w:eastAsia="Calibri"/>
                <w:spacing w:val="-52"/>
                <w:sz w:val="20"/>
                <w:szCs w:val="20"/>
              </w:rPr>
              <w:t xml:space="preserve"> </w:t>
            </w:r>
            <w:r w:rsidRPr="00CA6BAC">
              <w:rPr>
                <w:rFonts w:eastAsia="Calibri"/>
                <w:sz w:val="20"/>
                <w:szCs w:val="20"/>
              </w:rPr>
              <w:t>образовательных</w:t>
            </w:r>
            <w:r w:rsidRPr="00CA6BAC">
              <w:rPr>
                <w:rFonts w:eastAsia="Calibri"/>
                <w:spacing w:val="-1"/>
                <w:sz w:val="20"/>
                <w:szCs w:val="20"/>
              </w:rPr>
              <w:t xml:space="preserve"> </w:t>
            </w:r>
            <w:r w:rsidRPr="00CA6BAC">
              <w:rPr>
                <w:rFonts w:eastAsia="Calibri"/>
                <w:sz w:val="20"/>
                <w:szCs w:val="20"/>
              </w:rPr>
              <w:t>технологий</w:t>
            </w:r>
          </w:p>
        </w:tc>
        <w:tc>
          <w:tcPr>
            <w:tcW w:w="3114" w:type="dxa"/>
            <w:gridSpan w:val="9"/>
            <w:shd w:val="clear" w:color="auto" w:fill="auto"/>
          </w:tcPr>
          <w:p w:rsidR="00CA6BAC" w:rsidRPr="00CA6BAC" w:rsidRDefault="00CA6BAC" w:rsidP="00CA6BAC">
            <w:pPr>
              <w:tabs>
                <w:tab w:val="left" w:pos="2593"/>
              </w:tabs>
              <w:spacing w:line="247" w:lineRule="exact"/>
              <w:ind w:left="251"/>
              <w:rPr>
                <w:sz w:val="20"/>
                <w:szCs w:val="20"/>
              </w:rPr>
            </w:pPr>
            <w:r w:rsidRPr="00CA6BAC">
              <w:rPr>
                <w:sz w:val="20"/>
                <w:szCs w:val="20"/>
              </w:rPr>
              <w:t>Презентация</w:t>
            </w:r>
            <w:r w:rsidRPr="00CA6BAC">
              <w:rPr>
                <w:sz w:val="20"/>
                <w:szCs w:val="20"/>
              </w:rPr>
              <w:tab/>
            </w:r>
          </w:p>
          <w:p w:rsidR="00CA6BAC" w:rsidRPr="00CA6BAC" w:rsidRDefault="00CA6BAC" w:rsidP="00CA6BAC">
            <w:pPr>
              <w:tabs>
                <w:tab w:val="left" w:pos="2593"/>
              </w:tabs>
              <w:spacing w:line="247" w:lineRule="exact"/>
              <w:ind w:left="251"/>
              <w:rPr>
                <w:sz w:val="20"/>
                <w:szCs w:val="20"/>
              </w:rPr>
            </w:pPr>
            <w:r w:rsidRPr="00CA6BAC">
              <w:rPr>
                <w:sz w:val="20"/>
                <w:szCs w:val="20"/>
              </w:rPr>
              <w:t>проектной</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деятельности,</w:t>
            </w:r>
            <w:r w:rsidRPr="00CA6BAC">
              <w:rPr>
                <w:rFonts w:eastAsia="Calibri"/>
                <w:sz w:val="20"/>
                <w:szCs w:val="20"/>
              </w:rPr>
              <w:tab/>
            </w:r>
            <w:r w:rsidRPr="00CA6BAC">
              <w:rPr>
                <w:rFonts w:eastAsia="Calibri"/>
                <w:spacing w:val="-1"/>
                <w:sz w:val="20"/>
                <w:szCs w:val="20"/>
              </w:rPr>
              <w:t>представление</w:t>
            </w:r>
            <w:r w:rsidRPr="00CA6BAC">
              <w:rPr>
                <w:rFonts w:eastAsia="Calibri"/>
                <w:spacing w:val="-52"/>
                <w:sz w:val="20"/>
                <w:szCs w:val="20"/>
              </w:rPr>
              <w:t xml:space="preserve"> </w:t>
            </w:r>
            <w:r w:rsidRPr="00CA6BAC">
              <w:rPr>
                <w:rFonts w:eastAsia="Calibri"/>
                <w:sz w:val="20"/>
                <w:szCs w:val="20"/>
              </w:rPr>
              <w:t>педагогического</w:t>
            </w:r>
            <w:r w:rsidRPr="00CA6BAC">
              <w:rPr>
                <w:rFonts w:eastAsia="Calibri"/>
                <w:spacing w:val="-1"/>
                <w:sz w:val="20"/>
                <w:szCs w:val="20"/>
              </w:rPr>
              <w:t xml:space="preserve"> </w:t>
            </w:r>
            <w:r w:rsidRPr="00CA6BAC">
              <w:rPr>
                <w:rFonts w:eastAsia="Calibri"/>
                <w:sz w:val="20"/>
                <w:szCs w:val="20"/>
              </w:rPr>
              <w:t>опыта</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1</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518"/>
        </w:trPr>
        <w:tc>
          <w:tcPr>
            <w:tcW w:w="2547" w:type="dxa"/>
            <w:gridSpan w:val="4"/>
            <w:shd w:val="clear" w:color="auto" w:fill="auto"/>
          </w:tcPr>
          <w:p w:rsidR="00CA6BAC" w:rsidRPr="00CA6BAC" w:rsidRDefault="00CA6BAC" w:rsidP="00CA6BAC">
            <w:pPr>
              <w:ind w:left="107" w:right="299" w:firstLine="141"/>
              <w:rPr>
                <w:sz w:val="20"/>
                <w:szCs w:val="20"/>
              </w:rPr>
            </w:pPr>
            <w:r w:rsidRPr="00CA6BAC">
              <w:rPr>
                <w:sz w:val="20"/>
                <w:szCs w:val="20"/>
              </w:rPr>
              <w:t>Эффективное</w:t>
            </w:r>
            <w:r w:rsidRPr="00CA6BAC">
              <w:rPr>
                <w:spacing w:val="-52"/>
                <w:sz w:val="20"/>
                <w:szCs w:val="20"/>
              </w:rPr>
              <w:t xml:space="preserve"> </w:t>
            </w:r>
            <w:r w:rsidRPr="00CA6BAC">
              <w:rPr>
                <w:sz w:val="20"/>
                <w:szCs w:val="20"/>
              </w:rPr>
              <w:t>применение</w:t>
            </w:r>
            <w:r w:rsidRPr="00CA6BAC">
              <w:rPr>
                <w:spacing w:val="1"/>
                <w:sz w:val="20"/>
                <w:szCs w:val="20"/>
              </w:rPr>
              <w:t xml:space="preserve"> </w:t>
            </w:r>
            <w:r w:rsidRPr="00CA6BAC">
              <w:rPr>
                <w:sz w:val="20"/>
                <w:szCs w:val="20"/>
              </w:rPr>
              <w:t>здоровье-</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сберегающих</w:t>
            </w:r>
            <w:r w:rsidRPr="00CA6BAC">
              <w:rPr>
                <w:rFonts w:eastAsia="Calibri"/>
                <w:spacing w:val="-52"/>
                <w:sz w:val="20"/>
                <w:szCs w:val="20"/>
              </w:rPr>
              <w:t xml:space="preserve"> </w:t>
            </w:r>
            <w:r w:rsidRPr="00CA6BAC">
              <w:rPr>
                <w:rFonts w:eastAsia="Calibri"/>
                <w:sz w:val="20"/>
                <w:szCs w:val="20"/>
              </w:rPr>
              <w:t>технологий</w:t>
            </w: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color w:val="000000"/>
                <w:sz w:val="20"/>
                <w:szCs w:val="20"/>
                <w:lang w:eastAsia="ar-SA"/>
              </w:rPr>
              <w:t>Организации работы по проведению</w:t>
            </w:r>
            <w:r w:rsidRPr="00CA6BAC">
              <w:rPr>
                <w:color w:val="000000"/>
                <w:spacing w:val="-52"/>
                <w:sz w:val="20"/>
                <w:szCs w:val="20"/>
                <w:lang w:eastAsia="ar-SA"/>
              </w:rPr>
              <w:t xml:space="preserve"> </w:t>
            </w:r>
            <w:r w:rsidRPr="00CA6BAC">
              <w:rPr>
                <w:color w:val="000000"/>
                <w:sz w:val="20"/>
                <w:szCs w:val="20"/>
                <w:lang w:eastAsia="ar-SA"/>
              </w:rPr>
              <w:t>артикуляционной</w:t>
            </w:r>
            <w:r w:rsidRPr="00CA6BAC">
              <w:rPr>
                <w:color w:val="000000"/>
                <w:spacing w:val="1"/>
                <w:sz w:val="20"/>
                <w:szCs w:val="20"/>
                <w:lang w:eastAsia="ar-SA"/>
              </w:rPr>
              <w:t xml:space="preserve"> </w:t>
            </w:r>
            <w:r w:rsidRPr="00CA6BAC">
              <w:rPr>
                <w:color w:val="000000"/>
                <w:sz w:val="20"/>
                <w:szCs w:val="20"/>
                <w:lang w:eastAsia="ar-SA"/>
              </w:rPr>
              <w:t>гимнастики</w:t>
            </w:r>
            <w:r w:rsidRPr="00CA6BAC">
              <w:rPr>
                <w:color w:val="000000"/>
                <w:spacing w:val="1"/>
                <w:sz w:val="20"/>
                <w:szCs w:val="20"/>
                <w:lang w:eastAsia="ar-SA"/>
              </w:rPr>
              <w:t xml:space="preserve"> </w:t>
            </w:r>
            <w:r w:rsidRPr="00CA6BAC">
              <w:rPr>
                <w:color w:val="000000"/>
                <w:sz w:val="20"/>
                <w:szCs w:val="20"/>
                <w:lang w:eastAsia="ar-SA"/>
              </w:rPr>
              <w:t>в</w:t>
            </w:r>
            <w:r w:rsidRPr="00CA6BAC">
              <w:rPr>
                <w:color w:val="000000"/>
                <w:spacing w:val="1"/>
                <w:sz w:val="20"/>
                <w:szCs w:val="20"/>
                <w:lang w:eastAsia="ar-SA"/>
              </w:rPr>
              <w:t xml:space="preserve"> </w:t>
            </w:r>
            <w:r w:rsidRPr="00CA6BAC">
              <w:rPr>
                <w:color w:val="000000"/>
                <w:sz w:val="20"/>
                <w:szCs w:val="20"/>
                <w:lang w:eastAsia="ar-SA"/>
              </w:rPr>
              <w:t>разных</w:t>
            </w:r>
            <w:r w:rsidRPr="00CA6BAC">
              <w:rPr>
                <w:color w:val="000000"/>
                <w:spacing w:val="-1"/>
                <w:sz w:val="20"/>
                <w:szCs w:val="20"/>
                <w:lang w:eastAsia="ar-SA"/>
              </w:rPr>
              <w:t xml:space="preserve"> </w:t>
            </w:r>
            <w:r w:rsidRPr="00CA6BAC">
              <w:rPr>
                <w:color w:val="000000"/>
                <w:sz w:val="20"/>
                <w:szCs w:val="20"/>
                <w:lang w:eastAsia="ar-SA"/>
              </w:rPr>
              <w:t>возрастных группах</w:t>
            </w:r>
          </w:p>
        </w:tc>
        <w:tc>
          <w:tcPr>
            <w:tcW w:w="3114" w:type="dxa"/>
            <w:gridSpan w:val="9"/>
            <w:shd w:val="clear" w:color="auto" w:fill="auto"/>
          </w:tcPr>
          <w:p w:rsidR="00CA6BAC" w:rsidRPr="00CA6BAC" w:rsidRDefault="00CA6BAC" w:rsidP="00CA6BAC">
            <w:pPr>
              <w:widowControl/>
              <w:autoSpaceDE/>
              <w:autoSpaceDN/>
              <w:rPr>
                <w:rFonts w:eastAsia="Calibri"/>
                <w:sz w:val="20"/>
                <w:szCs w:val="20"/>
              </w:rPr>
            </w:pPr>
            <w:r w:rsidRPr="00CA6BAC">
              <w:rPr>
                <w:color w:val="000000"/>
                <w:sz w:val="20"/>
                <w:szCs w:val="20"/>
                <w:lang w:eastAsia="ar-SA"/>
              </w:rPr>
              <w:t>Проведение</w:t>
            </w:r>
            <w:r w:rsidRPr="00CA6BAC">
              <w:rPr>
                <w:color w:val="000000"/>
                <w:sz w:val="20"/>
                <w:szCs w:val="20"/>
                <w:lang w:eastAsia="ar-SA"/>
              </w:rPr>
              <w:tab/>
            </w:r>
            <w:r w:rsidRPr="00CA6BAC">
              <w:rPr>
                <w:color w:val="000000"/>
                <w:spacing w:val="-1"/>
                <w:sz w:val="20"/>
                <w:szCs w:val="20"/>
                <w:lang w:eastAsia="ar-SA"/>
              </w:rPr>
              <w:t>артикуляционной</w:t>
            </w:r>
            <w:r w:rsidRPr="00CA6BAC">
              <w:rPr>
                <w:color w:val="000000"/>
                <w:spacing w:val="-52"/>
                <w:sz w:val="20"/>
                <w:szCs w:val="20"/>
                <w:lang w:eastAsia="ar-SA"/>
              </w:rPr>
              <w:t xml:space="preserve"> </w:t>
            </w:r>
            <w:r w:rsidRPr="00CA6BAC">
              <w:rPr>
                <w:color w:val="000000"/>
                <w:sz w:val="20"/>
                <w:szCs w:val="20"/>
                <w:lang w:eastAsia="ar-SA"/>
              </w:rPr>
              <w:t>гимнастики</w:t>
            </w:r>
            <w:r w:rsidRPr="00CA6BAC">
              <w:rPr>
                <w:color w:val="000000"/>
                <w:spacing w:val="-4"/>
                <w:sz w:val="20"/>
                <w:szCs w:val="20"/>
                <w:lang w:eastAsia="ar-SA"/>
              </w:rPr>
              <w:t xml:space="preserve"> </w:t>
            </w:r>
            <w:r w:rsidRPr="00CA6BAC">
              <w:rPr>
                <w:color w:val="000000"/>
                <w:sz w:val="20"/>
                <w:szCs w:val="20"/>
                <w:lang w:eastAsia="ar-SA"/>
              </w:rPr>
              <w:t>с</w:t>
            </w:r>
            <w:r w:rsidRPr="00CA6BAC">
              <w:rPr>
                <w:color w:val="000000"/>
                <w:spacing w:val="-1"/>
                <w:sz w:val="20"/>
                <w:szCs w:val="20"/>
                <w:lang w:eastAsia="ar-SA"/>
              </w:rPr>
              <w:t xml:space="preserve"> </w:t>
            </w:r>
            <w:r w:rsidRPr="00CA6BAC">
              <w:rPr>
                <w:color w:val="000000"/>
                <w:sz w:val="20"/>
                <w:szCs w:val="20"/>
                <w:lang w:eastAsia="ar-SA"/>
              </w:rPr>
              <w:t>рекомендациями</w:t>
            </w:r>
          </w:p>
        </w:tc>
        <w:tc>
          <w:tcPr>
            <w:tcW w:w="584" w:type="dxa"/>
            <w:gridSpan w:val="2"/>
            <w:shd w:val="clear" w:color="auto" w:fill="auto"/>
          </w:tcPr>
          <w:p w:rsidR="00CA6BAC" w:rsidRPr="00CA6BAC" w:rsidRDefault="00CA6BAC" w:rsidP="00CA6BAC">
            <w:pPr>
              <w:widowControl/>
              <w:autoSpaceDE/>
              <w:autoSpaceDN/>
              <w:jc w:val="center"/>
              <w:rPr>
                <w:rFonts w:eastAsia="Calibri"/>
                <w:sz w:val="20"/>
                <w:szCs w:val="20"/>
              </w:rPr>
            </w:pPr>
            <w:r w:rsidRPr="00CA6BAC">
              <w:rPr>
                <w:rFonts w:eastAsia="Calibri"/>
                <w:sz w:val="20"/>
                <w:szCs w:val="20"/>
              </w:rPr>
              <w:t>1</w:t>
            </w:r>
          </w:p>
          <w:p w:rsidR="00CA6BAC" w:rsidRPr="00CA6BAC" w:rsidRDefault="00CA6BAC" w:rsidP="00CA6BAC">
            <w:pPr>
              <w:widowControl/>
              <w:autoSpaceDE/>
              <w:autoSpaceDN/>
              <w:jc w:val="center"/>
              <w:rPr>
                <w:rFonts w:eastAsia="Calibri"/>
                <w:sz w:val="20"/>
                <w:szCs w:val="20"/>
              </w:rPr>
            </w:pPr>
          </w:p>
          <w:p w:rsidR="00CA6BAC" w:rsidRPr="00CA6BAC" w:rsidRDefault="00CA6BAC" w:rsidP="00CA6BAC">
            <w:pPr>
              <w:widowControl/>
              <w:autoSpaceDE/>
              <w:autoSpaceDN/>
              <w:jc w:val="center"/>
              <w:rPr>
                <w:rFonts w:eastAsia="Calibri"/>
                <w:sz w:val="20"/>
                <w:szCs w:val="20"/>
              </w:rPr>
            </w:pPr>
          </w:p>
          <w:p w:rsidR="00CA6BAC" w:rsidRPr="00CA6BAC" w:rsidRDefault="00CA6BAC" w:rsidP="00CA6BAC">
            <w:pPr>
              <w:widowControl/>
              <w:autoSpaceDE/>
              <w:autoSpaceDN/>
              <w:jc w:val="both"/>
              <w:rPr>
                <w:rFonts w:eastAsia="Calibri"/>
                <w:sz w:val="20"/>
                <w:szCs w:val="20"/>
              </w:rPr>
            </w:pP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626"/>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Взаимодействие</w:t>
            </w:r>
            <w:r w:rsidRPr="00CA6BAC">
              <w:rPr>
                <w:rFonts w:eastAsia="Calibri"/>
                <w:spacing w:val="-52"/>
                <w:sz w:val="20"/>
                <w:szCs w:val="20"/>
              </w:rPr>
              <w:t xml:space="preserve"> </w:t>
            </w:r>
            <w:r w:rsidRPr="00CA6BAC">
              <w:rPr>
                <w:rFonts w:eastAsia="Calibri"/>
                <w:sz w:val="20"/>
                <w:szCs w:val="20"/>
              </w:rPr>
              <w:t>с детьми</w:t>
            </w:r>
            <w:r w:rsidRPr="00CA6BAC">
              <w:rPr>
                <w:rFonts w:eastAsia="Calibri"/>
                <w:spacing w:val="-1"/>
                <w:sz w:val="20"/>
                <w:szCs w:val="20"/>
              </w:rPr>
              <w:t xml:space="preserve"> </w:t>
            </w:r>
            <w:r w:rsidRPr="00CA6BAC">
              <w:rPr>
                <w:rFonts w:eastAsia="Calibri"/>
                <w:sz w:val="20"/>
                <w:szCs w:val="20"/>
              </w:rPr>
              <w:t>ОВЗ</w:t>
            </w:r>
          </w:p>
        </w:tc>
        <w:tc>
          <w:tcPr>
            <w:tcW w:w="4245" w:type="dxa"/>
            <w:gridSpan w:val="9"/>
            <w:shd w:val="clear" w:color="auto" w:fill="auto"/>
          </w:tcPr>
          <w:p w:rsidR="00CA6BAC" w:rsidRPr="00CA6BAC" w:rsidRDefault="00CA6BAC" w:rsidP="00CA6BAC">
            <w:pPr>
              <w:tabs>
                <w:tab w:val="left" w:pos="1387"/>
                <w:tab w:val="left" w:pos="1985"/>
                <w:tab w:val="left" w:pos="3606"/>
              </w:tabs>
              <w:ind w:left="109" w:right="94" w:firstLine="141"/>
              <w:rPr>
                <w:sz w:val="20"/>
                <w:szCs w:val="20"/>
              </w:rPr>
            </w:pPr>
            <w:r w:rsidRPr="00CA6BAC">
              <w:rPr>
                <w:sz w:val="20"/>
                <w:szCs w:val="20"/>
              </w:rPr>
              <w:t>Работа</w:t>
            </w:r>
            <w:r w:rsidRPr="00CA6BAC">
              <w:rPr>
                <w:sz w:val="20"/>
                <w:szCs w:val="20"/>
              </w:rPr>
              <w:tab/>
              <w:t>с</w:t>
            </w:r>
            <w:r w:rsidRPr="00CA6BAC">
              <w:rPr>
                <w:sz w:val="20"/>
                <w:szCs w:val="20"/>
              </w:rPr>
              <w:tab/>
            </w:r>
            <w:r w:rsidRPr="00CA6BAC">
              <w:rPr>
                <w:spacing w:val="-1"/>
                <w:sz w:val="20"/>
                <w:szCs w:val="20"/>
              </w:rPr>
              <w:t>индивидуальными</w:t>
            </w:r>
            <w:r w:rsidRPr="00CA6BAC">
              <w:rPr>
                <w:spacing w:val="-52"/>
                <w:sz w:val="20"/>
                <w:szCs w:val="20"/>
              </w:rPr>
              <w:t xml:space="preserve"> </w:t>
            </w:r>
            <w:r w:rsidRPr="00CA6BAC">
              <w:rPr>
                <w:sz w:val="20"/>
                <w:szCs w:val="20"/>
              </w:rPr>
              <w:t>оздоровительными</w:t>
            </w:r>
            <w:r w:rsidRPr="00CA6BAC">
              <w:rPr>
                <w:sz w:val="20"/>
                <w:szCs w:val="20"/>
              </w:rPr>
              <w:tab/>
            </w:r>
            <w:r w:rsidRPr="00CA6BAC">
              <w:rPr>
                <w:sz w:val="20"/>
                <w:szCs w:val="20"/>
              </w:rPr>
              <w:tab/>
            </w:r>
            <w:r w:rsidRPr="00CA6BAC">
              <w:rPr>
                <w:spacing w:val="-4"/>
                <w:sz w:val="20"/>
                <w:szCs w:val="20"/>
              </w:rPr>
              <w:t>и</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образовательными</w:t>
            </w:r>
            <w:r w:rsidRPr="00CA6BAC">
              <w:rPr>
                <w:rFonts w:eastAsia="Calibri"/>
                <w:spacing w:val="-5"/>
                <w:sz w:val="20"/>
                <w:szCs w:val="20"/>
              </w:rPr>
              <w:t xml:space="preserve"> </w:t>
            </w:r>
            <w:r w:rsidRPr="00CA6BAC">
              <w:rPr>
                <w:rFonts w:eastAsia="Calibri"/>
                <w:sz w:val="20"/>
                <w:szCs w:val="20"/>
              </w:rPr>
              <w:t>маршрутами</w:t>
            </w:r>
          </w:p>
        </w:tc>
        <w:tc>
          <w:tcPr>
            <w:tcW w:w="3114" w:type="dxa"/>
            <w:gridSpan w:val="9"/>
            <w:shd w:val="clear" w:color="auto" w:fill="auto"/>
          </w:tcPr>
          <w:p w:rsidR="00CA6BAC" w:rsidRPr="00CA6BAC" w:rsidRDefault="00CA6BAC" w:rsidP="00CA6BAC">
            <w:pPr>
              <w:tabs>
                <w:tab w:val="left" w:pos="1985"/>
                <w:tab w:val="left" w:pos="3460"/>
              </w:tabs>
              <w:ind w:right="92"/>
              <w:rPr>
                <w:sz w:val="20"/>
                <w:szCs w:val="20"/>
              </w:rPr>
            </w:pPr>
            <w:r w:rsidRPr="00CA6BAC">
              <w:rPr>
                <w:sz w:val="20"/>
                <w:szCs w:val="20"/>
              </w:rPr>
              <w:t>Сопровождение индивидуальных</w:t>
            </w:r>
            <w:r w:rsidRPr="00CA6BAC">
              <w:rPr>
                <w:spacing w:val="-52"/>
                <w:sz w:val="20"/>
                <w:szCs w:val="20"/>
              </w:rPr>
              <w:t xml:space="preserve"> </w:t>
            </w:r>
            <w:r w:rsidRPr="00CA6BAC">
              <w:rPr>
                <w:sz w:val="20"/>
                <w:szCs w:val="20"/>
              </w:rPr>
              <w:t>оздоровительных</w:t>
            </w:r>
            <w:r w:rsidRPr="00CA6BAC">
              <w:rPr>
                <w:sz w:val="20"/>
                <w:szCs w:val="20"/>
              </w:rPr>
              <w:tab/>
            </w:r>
            <w:r w:rsidRPr="00CA6BAC">
              <w:rPr>
                <w:sz w:val="20"/>
                <w:szCs w:val="20"/>
              </w:rPr>
              <w:tab/>
            </w:r>
            <w:r w:rsidRPr="00CA6BAC">
              <w:rPr>
                <w:spacing w:val="-3"/>
                <w:sz w:val="20"/>
                <w:szCs w:val="20"/>
              </w:rPr>
              <w:t>и</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образовательных</w:t>
            </w:r>
            <w:r w:rsidRPr="00CA6BAC">
              <w:rPr>
                <w:rFonts w:eastAsia="Calibri"/>
                <w:spacing w:val="-2"/>
                <w:sz w:val="20"/>
                <w:szCs w:val="20"/>
              </w:rPr>
              <w:t xml:space="preserve"> </w:t>
            </w:r>
            <w:r w:rsidRPr="00CA6BAC">
              <w:rPr>
                <w:rFonts w:eastAsia="Calibri"/>
                <w:sz w:val="20"/>
                <w:szCs w:val="20"/>
              </w:rPr>
              <w:t>маршрутов</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511"/>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Организация здоровьесберегающей воспитывающей среды</w:t>
            </w: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Отсутствие травм, несчастных случаев</w:t>
            </w:r>
          </w:p>
        </w:tc>
        <w:tc>
          <w:tcPr>
            <w:tcW w:w="3114" w:type="dxa"/>
            <w:gridSpan w:val="9"/>
            <w:shd w:val="clear" w:color="auto" w:fill="auto"/>
          </w:tcPr>
          <w:p w:rsidR="00CA6BAC" w:rsidRPr="00CA6BAC" w:rsidRDefault="00CA6BAC" w:rsidP="00CA6BAC">
            <w:pPr>
              <w:widowControl/>
              <w:autoSpaceDE/>
              <w:autoSpaceDN/>
              <w:rPr>
                <w:rFonts w:eastAsia="Calibri"/>
                <w:sz w:val="20"/>
                <w:szCs w:val="20"/>
              </w:rPr>
            </w:pPr>
            <w:r w:rsidRPr="00CA6BAC">
              <w:rPr>
                <w:rFonts w:eastAsia="Calibri"/>
                <w:sz w:val="20"/>
                <w:szCs w:val="20"/>
              </w:rPr>
              <w:t>0</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1</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511"/>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pacing w:val="-1"/>
                <w:sz w:val="20"/>
                <w:szCs w:val="20"/>
              </w:rPr>
              <w:t xml:space="preserve"> Эффективность работы с родителями</w:t>
            </w:r>
          </w:p>
        </w:tc>
        <w:tc>
          <w:tcPr>
            <w:tcW w:w="4245" w:type="dxa"/>
            <w:gridSpan w:val="9"/>
            <w:shd w:val="clear" w:color="auto" w:fill="auto"/>
          </w:tcPr>
          <w:p w:rsidR="00CA6BAC" w:rsidRPr="00CA6BAC" w:rsidRDefault="00CA6BAC" w:rsidP="00CA6BAC">
            <w:pPr>
              <w:tabs>
                <w:tab w:val="left" w:pos="2629"/>
              </w:tabs>
              <w:spacing w:line="247" w:lineRule="exact"/>
              <w:ind w:left="251"/>
              <w:rPr>
                <w:sz w:val="20"/>
                <w:szCs w:val="20"/>
              </w:rPr>
            </w:pPr>
            <w:r w:rsidRPr="00CA6BAC">
              <w:rPr>
                <w:sz w:val="20"/>
                <w:szCs w:val="20"/>
              </w:rPr>
              <w:t>Своевременное обновление</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информационно-просветительской</w:t>
            </w:r>
            <w:r w:rsidRPr="00CA6BAC">
              <w:rPr>
                <w:rFonts w:eastAsia="Calibri"/>
                <w:spacing w:val="-52"/>
                <w:sz w:val="20"/>
                <w:szCs w:val="20"/>
              </w:rPr>
              <w:t xml:space="preserve"> </w:t>
            </w:r>
            <w:r w:rsidRPr="00CA6BAC">
              <w:rPr>
                <w:rFonts w:eastAsia="Calibri"/>
                <w:sz w:val="20"/>
                <w:szCs w:val="20"/>
              </w:rPr>
              <w:t>среды</w:t>
            </w:r>
            <w:r w:rsidRPr="00CA6BAC">
              <w:rPr>
                <w:rFonts w:eastAsia="Calibri"/>
                <w:spacing w:val="-1"/>
                <w:sz w:val="20"/>
                <w:szCs w:val="20"/>
              </w:rPr>
              <w:t xml:space="preserve"> </w:t>
            </w:r>
            <w:r w:rsidRPr="00CA6BAC">
              <w:rPr>
                <w:rFonts w:eastAsia="Calibri"/>
                <w:sz w:val="20"/>
                <w:szCs w:val="20"/>
              </w:rPr>
              <w:t>для</w:t>
            </w:r>
            <w:r w:rsidRPr="00CA6BAC">
              <w:rPr>
                <w:rFonts w:eastAsia="Calibri"/>
                <w:spacing w:val="-1"/>
                <w:sz w:val="20"/>
                <w:szCs w:val="20"/>
              </w:rPr>
              <w:t xml:space="preserve"> </w:t>
            </w:r>
            <w:r w:rsidRPr="00CA6BAC">
              <w:rPr>
                <w:rFonts w:eastAsia="Calibri"/>
                <w:sz w:val="20"/>
                <w:szCs w:val="20"/>
              </w:rPr>
              <w:lastRenderedPageBreak/>
              <w:t>родителей</w:t>
            </w:r>
          </w:p>
        </w:tc>
        <w:tc>
          <w:tcPr>
            <w:tcW w:w="3114" w:type="dxa"/>
            <w:gridSpan w:val="9"/>
            <w:shd w:val="clear" w:color="auto" w:fill="auto"/>
          </w:tcPr>
          <w:p w:rsidR="00CA6BAC" w:rsidRPr="00CA6BAC" w:rsidRDefault="00CA6BAC" w:rsidP="00CA6BAC">
            <w:pPr>
              <w:tabs>
                <w:tab w:val="left" w:pos="1901"/>
                <w:tab w:val="left" w:pos="2465"/>
              </w:tabs>
              <w:spacing w:line="247" w:lineRule="exact"/>
              <w:ind w:left="-108"/>
              <w:rPr>
                <w:sz w:val="20"/>
                <w:szCs w:val="20"/>
              </w:rPr>
            </w:pPr>
            <w:r w:rsidRPr="00CA6BAC">
              <w:rPr>
                <w:sz w:val="20"/>
                <w:szCs w:val="20"/>
              </w:rPr>
              <w:lastRenderedPageBreak/>
              <w:t>Оформление и пополнение</w:t>
            </w:r>
          </w:p>
          <w:p w:rsidR="00CA6BAC" w:rsidRPr="00CA6BAC" w:rsidRDefault="00CA6BAC" w:rsidP="00CA6BAC">
            <w:pPr>
              <w:widowControl/>
              <w:autoSpaceDE/>
              <w:autoSpaceDN/>
              <w:ind w:left="-108"/>
              <w:rPr>
                <w:rFonts w:eastAsia="Calibri"/>
                <w:sz w:val="20"/>
                <w:szCs w:val="20"/>
              </w:rPr>
            </w:pPr>
            <w:r w:rsidRPr="00CA6BAC">
              <w:rPr>
                <w:rFonts w:eastAsia="Calibri"/>
                <w:sz w:val="20"/>
                <w:szCs w:val="20"/>
              </w:rPr>
              <w:t>информации</w:t>
            </w:r>
            <w:r w:rsidRPr="00CA6BAC">
              <w:rPr>
                <w:rFonts w:eastAsia="Calibri"/>
                <w:spacing w:val="-2"/>
                <w:sz w:val="20"/>
                <w:szCs w:val="20"/>
              </w:rPr>
              <w:t xml:space="preserve"> </w:t>
            </w:r>
            <w:r w:rsidRPr="00CA6BAC">
              <w:rPr>
                <w:rFonts w:eastAsia="Calibri"/>
                <w:sz w:val="20"/>
                <w:szCs w:val="20"/>
              </w:rPr>
              <w:t>в</w:t>
            </w:r>
            <w:r w:rsidRPr="00CA6BAC">
              <w:rPr>
                <w:rFonts w:eastAsia="Calibri"/>
                <w:spacing w:val="-2"/>
                <w:sz w:val="20"/>
                <w:szCs w:val="20"/>
              </w:rPr>
              <w:t xml:space="preserve"> </w:t>
            </w:r>
            <w:r w:rsidRPr="00CA6BAC">
              <w:rPr>
                <w:rFonts w:eastAsia="Calibri"/>
                <w:sz w:val="20"/>
                <w:szCs w:val="20"/>
              </w:rPr>
              <w:t>уголке</w:t>
            </w:r>
            <w:r w:rsidRPr="00CA6BAC">
              <w:rPr>
                <w:rFonts w:eastAsia="Calibri"/>
                <w:spacing w:val="-1"/>
                <w:sz w:val="20"/>
                <w:szCs w:val="20"/>
              </w:rPr>
              <w:t xml:space="preserve"> </w:t>
            </w:r>
            <w:r w:rsidRPr="00CA6BAC">
              <w:rPr>
                <w:rFonts w:eastAsia="Calibri"/>
                <w:sz w:val="20"/>
                <w:szCs w:val="20"/>
              </w:rPr>
              <w:t>«Логопеда»</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1</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591"/>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lastRenderedPageBreak/>
              <w:t>Осуществление дополнительных работ</w:t>
            </w: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Участие в проведении ремонтных работ, в</w:t>
            </w:r>
            <w:r w:rsidRPr="00CA6BAC">
              <w:rPr>
                <w:rFonts w:eastAsia="Calibri"/>
                <w:spacing w:val="1"/>
                <w:sz w:val="20"/>
                <w:szCs w:val="20"/>
              </w:rPr>
              <w:t xml:space="preserve"> </w:t>
            </w:r>
            <w:r w:rsidRPr="00CA6BAC">
              <w:rPr>
                <w:rFonts w:eastAsia="Calibri"/>
                <w:sz w:val="20"/>
                <w:szCs w:val="20"/>
              </w:rPr>
              <w:t>работах</w:t>
            </w:r>
            <w:r w:rsidRPr="00CA6BAC">
              <w:rPr>
                <w:rFonts w:eastAsia="Calibri"/>
                <w:spacing w:val="1"/>
                <w:sz w:val="20"/>
                <w:szCs w:val="20"/>
              </w:rPr>
              <w:t xml:space="preserve"> </w:t>
            </w:r>
            <w:r w:rsidRPr="00CA6BAC">
              <w:rPr>
                <w:rFonts w:eastAsia="Calibri"/>
                <w:sz w:val="20"/>
                <w:szCs w:val="20"/>
              </w:rPr>
              <w:t>по</w:t>
            </w:r>
            <w:r w:rsidRPr="00CA6BAC">
              <w:rPr>
                <w:rFonts w:eastAsia="Calibri"/>
                <w:spacing w:val="1"/>
                <w:sz w:val="20"/>
                <w:szCs w:val="20"/>
              </w:rPr>
              <w:t xml:space="preserve"> </w:t>
            </w:r>
            <w:r w:rsidRPr="00CA6BAC">
              <w:rPr>
                <w:rFonts w:eastAsia="Calibri"/>
                <w:sz w:val="20"/>
                <w:szCs w:val="20"/>
              </w:rPr>
              <w:t>благоустройству групп</w:t>
            </w:r>
            <w:r w:rsidRPr="00CA6BAC">
              <w:rPr>
                <w:rFonts w:eastAsia="Calibri"/>
                <w:spacing w:val="1"/>
                <w:sz w:val="20"/>
                <w:szCs w:val="20"/>
              </w:rPr>
              <w:t xml:space="preserve"> </w:t>
            </w:r>
            <w:r w:rsidRPr="00CA6BAC">
              <w:rPr>
                <w:rFonts w:eastAsia="Calibri"/>
                <w:sz w:val="20"/>
                <w:szCs w:val="20"/>
              </w:rPr>
              <w:t>и</w:t>
            </w:r>
            <w:r w:rsidRPr="00CA6BAC">
              <w:rPr>
                <w:rFonts w:eastAsia="Calibri"/>
                <w:spacing w:val="1"/>
                <w:sz w:val="20"/>
                <w:szCs w:val="20"/>
              </w:rPr>
              <w:t xml:space="preserve"> </w:t>
            </w:r>
            <w:r w:rsidRPr="00CA6BAC">
              <w:rPr>
                <w:rFonts w:eastAsia="Calibri"/>
                <w:sz w:val="20"/>
                <w:szCs w:val="20"/>
              </w:rPr>
              <w:t xml:space="preserve">озеленению </w:t>
            </w:r>
            <w:r w:rsidRPr="00CA6BAC">
              <w:rPr>
                <w:rFonts w:eastAsia="Calibri"/>
                <w:spacing w:val="-52"/>
                <w:sz w:val="20"/>
                <w:szCs w:val="20"/>
              </w:rPr>
              <w:t xml:space="preserve"> </w:t>
            </w:r>
            <w:r w:rsidRPr="00CA6BAC">
              <w:rPr>
                <w:rFonts w:eastAsia="Calibri"/>
                <w:sz w:val="20"/>
                <w:szCs w:val="20"/>
              </w:rPr>
              <w:t>территории ДОУ</w:t>
            </w:r>
          </w:p>
        </w:tc>
        <w:tc>
          <w:tcPr>
            <w:tcW w:w="3114"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Постоянно</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591"/>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Развитие</w:t>
            </w:r>
            <w:r w:rsidRPr="00CA6BAC">
              <w:rPr>
                <w:rFonts w:eastAsia="Calibri"/>
                <w:spacing w:val="1"/>
                <w:sz w:val="20"/>
                <w:szCs w:val="20"/>
              </w:rPr>
              <w:t xml:space="preserve"> </w:t>
            </w:r>
            <w:r w:rsidRPr="00CA6BAC">
              <w:rPr>
                <w:rFonts w:eastAsia="Calibri"/>
                <w:sz w:val="20"/>
                <w:szCs w:val="20"/>
              </w:rPr>
              <w:t>профессиональн</w:t>
            </w:r>
            <w:r w:rsidRPr="00CA6BAC">
              <w:rPr>
                <w:rFonts w:eastAsia="Calibri"/>
                <w:spacing w:val="-52"/>
                <w:sz w:val="20"/>
                <w:szCs w:val="20"/>
              </w:rPr>
              <w:t xml:space="preserve"> </w:t>
            </w:r>
            <w:r w:rsidRPr="00CA6BAC">
              <w:rPr>
                <w:rFonts w:eastAsia="Calibri"/>
                <w:sz w:val="20"/>
                <w:szCs w:val="20"/>
              </w:rPr>
              <w:t>ой компетенции</w:t>
            </w: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Участие</w:t>
            </w:r>
            <w:r w:rsidRPr="00CA6BAC">
              <w:rPr>
                <w:rFonts w:eastAsia="Calibri"/>
                <w:spacing w:val="-1"/>
                <w:sz w:val="20"/>
                <w:szCs w:val="20"/>
              </w:rPr>
              <w:t xml:space="preserve"> </w:t>
            </w:r>
            <w:r w:rsidRPr="00CA6BAC">
              <w:rPr>
                <w:rFonts w:eastAsia="Calibri"/>
                <w:sz w:val="20"/>
                <w:szCs w:val="20"/>
              </w:rPr>
              <w:t>в Конкурсах</w:t>
            </w:r>
          </w:p>
        </w:tc>
        <w:tc>
          <w:tcPr>
            <w:tcW w:w="3114" w:type="dxa"/>
            <w:gridSpan w:val="9"/>
            <w:shd w:val="clear" w:color="auto" w:fill="auto"/>
          </w:tcPr>
          <w:p w:rsidR="00CA6BAC" w:rsidRPr="00CA6BAC" w:rsidRDefault="00CA6BAC" w:rsidP="00CA6BAC">
            <w:pPr>
              <w:tabs>
                <w:tab w:val="left" w:pos="1419"/>
                <w:tab w:val="left" w:pos="2235"/>
                <w:tab w:val="left" w:pos="2612"/>
              </w:tabs>
              <w:spacing w:line="242" w:lineRule="auto"/>
              <w:ind w:left="109" w:right="92" w:firstLine="141"/>
              <w:rPr>
                <w:sz w:val="20"/>
                <w:szCs w:val="20"/>
              </w:rPr>
            </w:pPr>
            <w:r w:rsidRPr="00CA6BAC">
              <w:rPr>
                <w:sz w:val="20"/>
                <w:szCs w:val="20"/>
              </w:rPr>
              <w:t>Призовое</w:t>
            </w:r>
            <w:r w:rsidRPr="00CA6BAC">
              <w:rPr>
                <w:sz w:val="20"/>
                <w:szCs w:val="20"/>
              </w:rPr>
              <w:tab/>
              <w:t>место</w:t>
            </w:r>
            <w:r w:rsidRPr="00CA6BAC">
              <w:rPr>
                <w:sz w:val="20"/>
                <w:szCs w:val="20"/>
              </w:rPr>
              <w:tab/>
              <w:t xml:space="preserve">в </w:t>
            </w:r>
            <w:r w:rsidRPr="00CA6BAC">
              <w:rPr>
                <w:spacing w:val="-1"/>
                <w:sz w:val="20"/>
                <w:szCs w:val="20"/>
              </w:rPr>
              <w:t>Интернет-</w:t>
            </w:r>
            <w:r w:rsidRPr="00CA6BAC">
              <w:rPr>
                <w:spacing w:val="-52"/>
                <w:sz w:val="20"/>
                <w:szCs w:val="20"/>
              </w:rPr>
              <w:t xml:space="preserve"> </w:t>
            </w:r>
            <w:r w:rsidRPr="00CA6BAC">
              <w:rPr>
                <w:sz w:val="20"/>
                <w:szCs w:val="20"/>
              </w:rPr>
              <w:t>конкурсе</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(один</w:t>
            </w:r>
            <w:r w:rsidRPr="00CA6BAC">
              <w:rPr>
                <w:rFonts w:eastAsia="Calibri"/>
                <w:spacing w:val="-1"/>
                <w:sz w:val="20"/>
                <w:szCs w:val="20"/>
              </w:rPr>
              <w:t xml:space="preserve"> </w:t>
            </w:r>
            <w:r w:rsidRPr="00CA6BAC">
              <w:rPr>
                <w:rFonts w:eastAsia="Calibri"/>
                <w:sz w:val="20"/>
                <w:szCs w:val="20"/>
              </w:rPr>
              <w:t>конкурс</w:t>
            </w:r>
            <w:r w:rsidRPr="00CA6BAC">
              <w:rPr>
                <w:rFonts w:eastAsia="Calibri"/>
                <w:spacing w:val="-1"/>
                <w:sz w:val="20"/>
                <w:szCs w:val="20"/>
              </w:rPr>
              <w:t xml:space="preserve"> </w:t>
            </w:r>
            <w:r w:rsidRPr="00CA6BAC">
              <w:rPr>
                <w:rFonts w:eastAsia="Calibri"/>
                <w:sz w:val="20"/>
                <w:szCs w:val="20"/>
              </w:rPr>
              <w:t>в</w:t>
            </w:r>
            <w:r w:rsidRPr="00CA6BAC">
              <w:rPr>
                <w:rFonts w:eastAsia="Calibri"/>
                <w:spacing w:val="-1"/>
                <w:sz w:val="20"/>
                <w:szCs w:val="20"/>
              </w:rPr>
              <w:t xml:space="preserve"> </w:t>
            </w:r>
            <w:r w:rsidRPr="00CA6BAC">
              <w:rPr>
                <w:rFonts w:eastAsia="Calibri"/>
                <w:sz w:val="20"/>
                <w:szCs w:val="20"/>
              </w:rPr>
              <w:t>месяц)</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1</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591"/>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Смотры-конкурсы</w:t>
            </w:r>
            <w:r w:rsidRPr="00CA6BAC">
              <w:rPr>
                <w:rFonts w:eastAsia="Calibri"/>
                <w:sz w:val="20"/>
                <w:szCs w:val="20"/>
              </w:rPr>
              <w:tab/>
              <w:t>на</w:t>
            </w:r>
            <w:r w:rsidRPr="00CA6BAC">
              <w:rPr>
                <w:rFonts w:eastAsia="Calibri"/>
                <w:sz w:val="20"/>
                <w:szCs w:val="20"/>
              </w:rPr>
              <w:tab/>
            </w:r>
            <w:r w:rsidRPr="00CA6BAC">
              <w:rPr>
                <w:rFonts w:eastAsia="Calibri"/>
                <w:spacing w:val="-1"/>
                <w:sz w:val="20"/>
                <w:szCs w:val="20"/>
              </w:rPr>
              <w:t>уровне</w:t>
            </w:r>
            <w:r w:rsidRPr="00CA6BAC">
              <w:rPr>
                <w:rFonts w:eastAsia="Calibri"/>
                <w:spacing w:val="-52"/>
                <w:sz w:val="20"/>
                <w:szCs w:val="20"/>
              </w:rPr>
              <w:t xml:space="preserve"> </w:t>
            </w:r>
            <w:r w:rsidRPr="00CA6BAC">
              <w:rPr>
                <w:rFonts w:eastAsia="Calibri"/>
                <w:sz w:val="20"/>
                <w:szCs w:val="20"/>
              </w:rPr>
              <w:t>МБДОУ</w:t>
            </w:r>
            <w:r w:rsidRPr="00CA6BAC">
              <w:rPr>
                <w:rFonts w:eastAsia="Calibri"/>
                <w:spacing w:val="-1"/>
                <w:sz w:val="20"/>
                <w:szCs w:val="20"/>
              </w:rPr>
              <w:t xml:space="preserve"> </w:t>
            </w:r>
            <w:r w:rsidRPr="00CA6BAC">
              <w:rPr>
                <w:rFonts w:eastAsia="Calibri"/>
                <w:i/>
                <w:sz w:val="20"/>
                <w:szCs w:val="20"/>
              </w:rPr>
              <w:t>(</w:t>
            </w:r>
            <w:r w:rsidRPr="00CA6BAC">
              <w:rPr>
                <w:rFonts w:eastAsia="Calibri"/>
                <w:i/>
                <w:spacing w:val="-2"/>
                <w:sz w:val="20"/>
                <w:szCs w:val="20"/>
              </w:rPr>
              <w:t xml:space="preserve"> </w:t>
            </w:r>
            <w:r w:rsidRPr="00CA6BAC">
              <w:rPr>
                <w:rFonts w:eastAsia="Calibri"/>
                <w:i/>
                <w:sz w:val="20"/>
                <w:szCs w:val="20"/>
              </w:rPr>
              <w:t>за каждый)</w:t>
            </w:r>
          </w:p>
        </w:tc>
        <w:tc>
          <w:tcPr>
            <w:tcW w:w="3114" w:type="dxa"/>
            <w:gridSpan w:val="9"/>
            <w:shd w:val="clear" w:color="auto" w:fill="auto"/>
          </w:tcPr>
          <w:p w:rsidR="00CA6BAC" w:rsidRPr="00CA6BAC" w:rsidRDefault="00CA6BAC" w:rsidP="00CA6BAC">
            <w:pPr>
              <w:ind w:left="252" w:right="989"/>
              <w:rPr>
                <w:spacing w:val="-52"/>
                <w:sz w:val="20"/>
                <w:szCs w:val="20"/>
              </w:rPr>
            </w:pPr>
            <w:r w:rsidRPr="00CA6BAC">
              <w:rPr>
                <w:sz w:val="20"/>
                <w:szCs w:val="20"/>
              </w:rPr>
              <w:t>1 балл – участие</w:t>
            </w:r>
            <w:r w:rsidRPr="00CA6BAC">
              <w:rPr>
                <w:spacing w:val="-52"/>
                <w:sz w:val="20"/>
                <w:szCs w:val="20"/>
              </w:rPr>
              <w:t xml:space="preserve"> </w:t>
            </w:r>
          </w:p>
          <w:p w:rsidR="00CA6BAC" w:rsidRPr="00CA6BAC" w:rsidRDefault="00CA6BAC" w:rsidP="00CA6BAC">
            <w:pPr>
              <w:ind w:left="252" w:right="989"/>
              <w:rPr>
                <w:sz w:val="20"/>
                <w:szCs w:val="20"/>
              </w:rPr>
            </w:pPr>
            <w:r w:rsidRPr="00CA6BAC">
              <w:rPr>
                <w:sz w:val="20"/>
                <w:szCs w:val="20"/>
              </w:rPr>
              <w:t>2</w:t>
            </w:r>
            <w:r w:rsidRPr="00CA6BAC">
              <w:rPr>
                <w:spacing w:val="-3"/>
                <w:sz w:val="20"/>
                <w:szCs w:val="20"/>
              </w:rPr>
              <w:t xml:space="preserve"> </w:t>
            </w:r>
            <w:r w:rsidRPr="00CA6BAC">
              <w:rPr>
                <w:sz w:val="20"/>
                <w:szCs w:val="20"/>
              </w:rPr>
              <w:t>балла</w:t>
            </w:r>
            <w:r w:rsidRPr="00CA6BAC">
              <w:rPr>
                <w:spacing w:val="-3"/>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2"/>
                <w:sz w:val="20"/>
                <w:szCs w:val="20"/>
              </w:rPr>
              <w:t xml:space="preserve"> </w:t>
            </w:r>
            <w:r w:rsidRPr="00CA6BAC">
              <w:rPr>
                <w:sz w:val="20"/>
                <w:szCs w:val="20"/>
              </w:rPr>
              <w:t>место</w:t>
            </w:r>
          </w:p>
          <w:p w:rsidR="00CA6BAC" w:rsidRPr="00CA6BAC" w:rsidRDefault="00CA6BAC" w:rsidP="00CA6BAC">
            <w:pPr>
              <w:tabs>
                <w:tab w:val="left" w:pos="418"/>
              </w:tabs>
              <w:spacing w:line="251" w:lineRule="exact"/>
              <w:ind w:left="251"/>
              <w:rPr>
                <w:sz w:val="20"/>
                <w:szCs w:val="20"/>
              </w:rPr>
            </w:pPr>
            <w:r w:rsidRPr="00CA6BAC">
              <w:rPr>
                <w:sz w:val="20"/>
                <w:szCs w:val="20"/>
              </w:rPr>
              <w:t>3балла</w:t>
            </w:r>
            <w:r w:rsidRPr="00CA6BAC">
              <w:rPr>
                <w:spacing w:val="-1"/>
                <w:sz w:val="20"/>
                <w:szCs w:val="20"/>
              </w:rPr>
              <w:t xml:space="preserve"> </w:t>
            </w:r>
            <w:r w:rsidRPr="00CA6BAC">
              <w:rPr>
                <w:sz w:val="20"/>
                <w:szCs w:val="20"/>
              </w:rPr>
              <w:t>– 2 место</w:t>
            </w:r>
          </w:p>
          <w:p w:rsidR="00CA6BAC" w:rsidRPr="00CA6BAC" w:rsidRDefault="00CA6BAC" w:rsidP="00CA6BAC">
            <w:pPr>
              <w:tabs>
                <w:tab w:val="left" w:pos="1419"/>
                <w:tab w:val="left" w:pos="2235"/>
                <w:tab w:val="left" w:pos="2612"/>
              </w:tabs>
              <w:spacing w:line="242" w:lineRule="auto"/>
              <w:ind w:left="109" w:right="92" w:firstLine="141"/>
              <w:rPr>
                <w:sz w:val="20"/>
                <w:szCs w:val="20"/>
              </w:rPr>
            </w:pPr>
            <w:r w:rsidRPr="00CA6BAC">
              <w:rPr>
                <w:sz w:val="20"/>
                <w:szCs w:val="20"/>
              </w:rPr>
              <w:t>4 балла</w:t>
            </w:r>
            <w:r w:rsidRPr="00CA6BAC">
              <w:rPr>
                <w:spacing w:val="-1"/>
                <w:sz w:val="20"/>
                <w:szCs w:val="20"/>
              </w:rPr>
              <w:t xml:space="preserve"> </w:t>
            </w:r>
            <w:r w:rsidRPr="00CA6BAC">
              <w:rPr>
                <w:sz w:val="20"/>
                <w:szCs w:val="20"/>
              </w:rPr>
              <w:t>– 1 место</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1</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3</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4</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591"/>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shd w:val="clear" w:color="auto" w:fill="auto"/>
          </w:tcPr>
          <w:p w:rsidR="00CA6BAC" w:rsidRPr="00CA6BAC" w:rsidRDefault="00CA6BAC" w:rsidP="00CA6BAC">
            <w:pPr>
              <w:ind w:left="110" w:right="1131"/>
              <w:rPr>
                <w:sz w:val="20"/>
                <w:szCs w:val="20"/>
              </w:rPr>
            </w:pPr>
            <w:r w:rsidRPr="00CA6BAC">
              <w:rPr>
                <w:sz w:val="20"/>
                <w:szCs w:val="20"/>
              </w:rPr>
              <w:t>Профессиональные смотры-</w:t>
            </w:r>
            <w:r w:rsidRPr="00CA6BAC">
              <w:rPr>
                <w:spacing w:val="1"/>
                <w:sz w:val="20"/>
                <w:szCs w:val="20"/>
              </w:rPr>
              <w:t xml:space="preserve"> </w:t>
            </w:r>
            <w:r w:rsidRPr="00CA6BAC">
              <w:rPr>
                <w:sz w:val="20"/>
                <w:szCs w:val="20"/>
              </w:rPr>
              <w:t>конкурсы (независимо от уровня; за</w:t>
            </w:r>
            <w:r w:rsidRPr="00CA6BAC">
              <w:rPr>
                <w:spacing w:val="-53"/>
                <w:sz w:val="20"/>
                <w:szCs w:val="20"/>
              </w:rPr>
              <w:t xml:space="preserve"> </w:t>
            </w:r>
            <w:r w:rsidRPr="00CA6BAC">
              <w:rPr>
                <w:sz w:val="20"/>
                <w:szCs w:val="20"/>
              </w:rPr>
              <w:t>каждый)</w:t>
            </w:r>
          </w:p>
          <w:p w:rsidR="00CA6BAC" w:rsidRPr="00CA6BAC" w:rsidRDefault="00CA6BAC" w:rsidP="00CA6BAC">
            <w:pPr>
              <w:widowControl/>
              <w:autoSpaceDE/>
              <w:autoSpaceDN/>
              <w:jc w:val="both"/>
              <w:rPr>
                <w:rFonts w:eastAsia="Calibri"/>
                <w:sz w:val="20"/>
                <w:szCs w:val="20"/>
              </w:rPr>
            </w:pPr>
          </w:p>
        </w:tc>
        <w:tc>
          <w:tcPr>
            <w:tcW w:w="3114" w:type="dxa"/>
            <w:gridSpan w:val="9"/>
            <w:shd w:val="clear" w:color="auto" w:fill="auto"/>
          </w:tcPr>
          <w:p w:rsidR="00CA6BAC" w:rsidRPr="00CA6BAC" w:rsidRDefault="00CA6BAC" w:rsidP="00483142">
            <w:pPr>
              <w:widowControl/>
              <w:numPr>
                <w:ilvl w:val="0"/>
                <w:numId w:val="59"/>
              </w:numPr>
              <w:suppressAutoHyphens/>
              <w:autoSpaceDE/>
              <w:autoSpaceDN/>
              <w:spacing w:after="12" w:line="264" w:lineRule="auto"/>
              <w:ind w:right="1131"/>
              <w:jc w:val="both"/>
              <w:rPr>
                <w:sz w:val="20"/>
                <w:szCs w:val="20"/>
              </w:rPr>
            </w:pPr>
            <w:r w:rsidRPr="00CA6BAC">
              <w:rPr>
                <w:sz w:val="20"/>
                <w:szCs w:val="20"/>
              </w:rPr>
              <w:t>балла</w:t>
            </w:r>
            <w:r w:rsidRPr="00CA6BAC">
              <w:rPr>
                <w:spacing w:val="-2"/>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3"/>
                <w:sz w:val="20"/>
                <w:szCs w:val="20"/>
              </w:rPr>
              <w:t xml:space="preserve"> </w:t>
            </w:r>
            <w:r w:rsidRPr="00CA6BAC">
              <w:rPr>
                <w:sz w:val="20"/>
                <w:szCs w:val="20"/>
              </w:rPr>
              <w:t>место</w:t>
            </w:r>
          </w:p>
          <w:p w:rsidR="00CA6BAC" w:rsidRPr="00CA6BAC" w:rsidRDefault="00CA6BAC" w:rsidP="00CA6BAC">
            <w:pPr>
              <w:tabs>
                <w:tab w:val="left" w:pos="276"/>
              </w:tabs>
              <w:spacing w:line="252" w:lineRule="exact"/>
              <w:ind w:left="275"/>
              <w:rPr>
                <w:sz w:val="20"/>
                <w:szCs w:val="20"/>
              </w:rPr>
            </w:pPr>
            <w:r w:rsidRPr="00CA6BAC">
              <w:rPr>
                <w:sz w:val="20"/>
                <w:szCs w:val="20"/>
              </w:rPr>
              <w:t>3 балла – 2 место</w:t>
            </w:r>
          </w:p>
          <w:p w:rsidR="00CA6BAC" w:rsidRPr="00CA6BAC" w:rsidRDefault="00CA6BAC" w:rsidP="00CA6BAC">
            <w:pPr>
              <w:ind w:left="252" w:right="989"/>
              <w:rPr>
                <w:sz w:val="20"/>
                <w:szCs w:val="20"/>
              </w:rPr>
            </w:pPr>
            <w:r w:rsidRPr="00CA6BAC">
              <w:rPr>
                <w:sz w:val="20"/>
                <w:szCs w:val="20"/>
              </w:rPr>
              <w:t>4 балла – 1 место</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3</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4</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293"/>
        </w:trPr>
        <w:tc>
          <w:tcPr>
            <w:tcW w:w="2547" w:type="dxa"/>
            <w:gridSpan w:val="4"/>
            <w:vMerge w:val="restart"/>
            <w:shd w:val="clear" w:color="auto" w:fill="auto"/>
          </w:tcPr>
          <w:p w:rsidR="00CA6BAC" w:rsidRPr="00CA6BAC" w:rsidRDefault="00CA6BAC" w:rsidP="00CA6BAC">
            <w:pPr>
              <w:widowControl/>
              <w:autoSpaceDE/>
              <w:autoSpaceDN/>
              <w:jc w:val="both"/>
              <w:rPr>
                <w:rFonts w:eastAsia="Calibri"/>
                <w:sz w:val="20"/>
                <w:szCs w:val="20"/>
              </w:rPr>
            </w:pPr>
          </w:p>
          <w:p w:rsidR="00CA6BAC" w:rsidRPr="00CA6BAC" w:rsidRDefault="00CA6BAC" w:rsidP="00CA6BAC">
            <w:pPr>
              <w:widowControl/>
              <w:autoSpaceDE/>
              <w:autoSpaceDN/>
              <w:spacing w:after="200" w:line="276" w:lineRule="auto"/>
              <w:rPr>
                <w:rFonts w:eastAsia="Calibri"/>
                <w:sz w:val="20"/>
                <w:szCs w:val="20"/>
              </w:rPr>
            </w:pPr>
          </w:p>
          <w:p w:rsidR="00CA6BAC" w:rsidRPr="00CA6BAC" w:rsidRDefault="00CA6BAC" w:rsidP="00CA6BAC">
            <w:pPr>
              <w:widowControl/>
              <w:autoSpaceDE/>
              <w:autoSpaceDN/>
              <w:spacing w:after="200" w:line="276" w:lineRule="auto"/>
              <w:ind w:firstLine="708"/>
              <w:rPr>
                <w:rFonts w:eastAsia="Calibri"/>
                <w:sz w:val="20"/>
                <w:szCs w:val="20"/>
              </w:rPr>
            </w:pPr>
          </w:p>
        </w:tc>
        <w:tc>
          <w:tcPr>
            <w:tcW w:w="4245" w:type="dxa"/>
            <w:gridSpan w:val="9"/>
            <w:vMerge w:val="restart"/>
            <w:shd w:val="clear" w:color="auto" w:fill="auto"/>
          </w:tcPr>
          <w:p w:rsidR="00CA6BAC" w:rsidRPr="00CA6BAC" w:rsidRDefault="00CA6BAC" w:rsidP="00CA6BAC">
            <w:pPr>
              <w:ind w:left="110" w:right="1131"/>
              <w:rPr>
                <w:sz w:val="20"/>
                <w:szCs w:val="20"/>
              </w:rPr>
            </w:pPr>
            <w:r w:rsidRPr="00CA6BAC">
              <w:rPr>
                <w:sz w:val="20"/>
                <w:szCs w:val="20"/>
              </w:rPr>
              <w:t>Участие</w:t>
            </w:r>
            <w:r w:rsidRPr="00CA6BAC">
              <w:rPr>
                <w:spacing w:val="-1"/>
                <w:sz w:val="20"/>
                <w:szCs w:val="20"/>
              </w:rPr>
              <w:t xml:space="preserve"> </w:t>
            </w:r>
            <w:r w:rsidRPr="00CA6BAC">
              <w:rPr>
                <w:sz w:val="20"/>
                <w:szCs w:val="20"/>
              </w:rPr>
              <w:t>в</w:t>
            </w:r>
            <w:r w:rsidRPr="00CA6BAC">
              <w:rPr>
                <w:spacing w:val="-1"/>
                <w:sz w:val="20"/>
                <w:szCs w:val="20"/>
              </w:rPr>
              <w:t xml:space="preserve"> </w:t>
            </w:r>
            <w:r w:rsidRPr="00CA6BAC">
              <w:rPr>
                <w:sz w:val="20"/>
                <w:szCs w:val="20"/>
              </w:rPr>
              <w:t>РМО</w:t>
            </w:r>
          </w:p>
        </w:tc>
        <w:tc>
          <w:tcPr>
            <w:tcW w:w="3114" w:type="dxa"/>
            <w:gridSpan w:val="9"/>
            <w:vMerge w:val="restart"/>
            <w:shd w:val="clear" w:color="auto" w:fill="auto"/>
          </w:tcPr>
          <w:p w:rsidR="00CA6BAC" w:rsidRPr="00CA6BAC" w:rsidRDefault="00CA6BAC" w:rsidP="00CA6BAC">
            <w:pPr>
              <w:spacing w:line="247" w:lineRule="exact"/>
              <w:ind w:left="251"/>
              <w:jc w:val="center"/>
              <w:rPr>
                <w:sz w:val="20"/>
                <w:szCs w:val="20"/>
              </w:rPr>
            </w:pPr>
            <w:r w:rsidRPr="00CA6BAC">
              <w:rPr>
                <w:sz w:val="20"/>
                <w:szCs w:val="20"/>
              </w:rPr>
              <w:t>Активное</w:t>
            </w:r>
            <w:r w:rsidRPr="00CA6BAC">
              <w:rPr>
                <w:spacing w:val="57"/>
                <w:sz w:val="20"/>
                <w:szCs w:val="20"/>
              </w:rPr>
              <w:t xml:space="preserve"> </w:t>
            </w:r>
            <w:r w:rsidRPr="00CA6BAC">
              <w:rPr>
                <w:sz w:val="20"/>
                <w:szCs w:val="20"/>
              </w:rPr>
              <w:t xml:space="preserve">участие  </w:t>
            </w:r>
            <w:r w:rsidRPr="00CA6BAC">
              <w:rPr>
                <w:spacing w:val="1"/>
                <w:sz w:val="20"/>
                <w:szCs w:val="20"/>
              </w:rPr>
              <w:t xml:space="preserve"> </w:t>
            </w:r>
            <w:r w:rsidRPr="00CA6BAC">
              <w:rPr>
                <w:sz w:val="20"/>
                <w:szCs w:val="20"/>
              </w:rPr>
              <w:t>(выступление,</w:t>
            </w:r>
          </w:p>
          <w:p w:rsidR="00CA6BAC" w:rsidRPr="00CA6BAC" w:rsidRDefault="00CA6BAC" w:rsidP="00CA6BAC">
            <w:pPr>
              <w:suppressAutoHyphens/>
              <w:ind w:left="110" w:right="-108" w:hanging="576"/>
              <w:jc w:val="center"/>
              <w:rPr>
                <w:sz w:val="20"/>
                <w:szCs w:val="20"/>
              </w:rPr>
            </w:pPr>
            <w:r w:rsidRPr="00CA6BAC">
              <w:rPr>
                <w:sz w:val="20"/>
                <w:szCs w:val="20"/>
              </w:rPr>
              <w:t>открытое</w:t>
            </w:r>
            <w:r w:rsidRPr="00CA6BAC">
              <w:rPr>
                <w:spacing w:val="-1"/>
                <w:sz w:val="20"/>
                <w:szCs w:val="20"/>
              </w:rPr>
              <w:t xml:space="preserve"> </w:t>
            </w:r>
            <w:r w:rsidRPr="00CA6BAC">
              <w:rPr>
                <w:sz w:val="20"/>
                <w:szCs w:val="20"/>
              </w:rPr>
              <w:t>занятие</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292"/>
        </w:trPr>
        <w:tc>
          <w:tcPr>
            <w:tcW w:w="2547" w:type="dxa"/>
            <w:gridSpan w:val="4"/>
            <w:vMerge/>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vMerge/>
            <w:shd w:val="clear" w:color="auto" w:fill="auto"/>
          </w:tcPr>
          <w:p w:rsidR="00CA6BAC" w:rsidRPr="00CA6BAC" w:rsidRDefault="00CA6BAC" w:rsidP="00CA6BAC">
            <w:pPr>
              <w:ind w:left="110" w:right="1131"/>
              <w:rPr>
                <w:sz w:val="20"/>
                <w:szCs w:val="20"/>
              </w:rPr>
            </w:pPr>
          </w:p>
        </w:tc>
        <w:tc>
          <w:tcPr>
            <w:tcW w:w="3114" w:type="dxa"/>
            <w:gridSpan w:val="9"/>
            <w:vMerge/>
            <w:shd w:val="clear" w:color="auto" w:fill="auto"/>
          </w:tcPr>
          <w:p w:rsidR="00CA6BAC" w:rsidRPr="00CA6BAC" w:rsidRDefault="00CA6BAC" w:rsidP="00CA6BAC">
            <w:pPr>
              <w:ind w:left="110" w:right="-108"/>
              <w:rPr>
                <w:sz w:val="20"/>
                <w:szCs w:val="20"/>
              </w:rPr>
            </w:pP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vMerge w:val="restart"/>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Осуществление</w:t>
            </w:r>
            <w:r w:rsidRPr="00CA6BAC">
              <w:rPr>
                <w:rFonts w:eastAsia="Calibri"/>
                <w:spacing w:val="-53"/>
                <w:sz w:val="20"/>
                <w:szCs w:val="20"/>
              </w:rPr>
              <w:t xml:space="preserve"> </w:t>
            </w:r>
            <w:r w:rsidRPr="00CA6BAC">
              <w:rPr>
                <w:rFonts w:eastAsia="Calibri"/>
                <w:sz w:val="20"/>
                <w:szCs w:val="20"/>
              </w:rPr>
              <w:t>дополнительных</w:t>
            </w:r>
            <w:r w:rsidRPr="00CA6BAC">
              <w:rPr>
                <w:rFonts w:eastAsia="Calibri"/>
                <w:spacing w:val="-53"/>
                <w:sz w:val="20"/>
                <w:szCs w:val="20"/>
              </w:rPr>
              <w:t xml:space="preserve"> </w:t>
            </w:r>
            <w:r w:rsidRPr="00CA6BAC">
              <w:rPr>
                <w:rFonts w:eastAsia="Calibri"/>
                <w:sz w:val="20"/>
                <w:szCs w:val="20"/>
              </w:rPr>
              <w:t>работ</w:t>
            </w:r>
          </w:p>
        </w:tc>
        <w:tc>
          <w:tcPr>
            <w:tcW w:w="4245" w:type="dxa"/>
            <w:gridSpan w:val="9"/>
            <w:vMerge w:val="restart"/>
            <w:shd w:val="clear" w:color="auto" w:fill="auto"/>
          </w:tcPr>
          <w:p w:rsidR="00CA6BAC" w:rsidRPr="00CA6BAC" w:rsidRDefault="00CA6BAC" w:rsidP="00CA6BAC">
            <w:pPr>
              <w:ind w:left="110" w:right="-108"/>
              <w:rPr>
                <w:sz w:val="20"/>
                <w:szCs w:val="20"/>
              </w:rPr>
            </w:pPr>
            <w:r w:rsidRPr="00CA6BAC">
              <w:rPr>
                <w:sz w:val="20"/>
                <w:szCs w:val="20"/>
              </w:rPr>
              <w:t>Расширение</w:t>
            </w:r>
            <w:r w:rsidRPr="00CA6BAC">
              <w:rPr>
                <w:spacing w:val="1"/>
                <w:sz w:val="20"/>
                <w:szCs w:val="20"/>
              </w:rPr>
              <w:t xml:space="preserve"> </w:t>
            </w:r>
            <w:r w:rsidRPr="00CA6BAC">
              <w:rPr>
                <w:sz w:val="20"/>
                <w:szCs w:val="20"/>
              </w:rPr>
              <w:t>зоны</w:t>
            </w:r>
            <w:r w:rsidRPr="00CA6BAC">
              <w:rPr>
                <w:spacing w:val="1"/>
                <w:sz w:val="20"/>
                <w:szCs w:val="20"/>
              </w:rPr>
              <w:t xml:space="preserve"> </w:t>
            </w:r>
            <w:r w:rsidRPr="00CA6BAC">
              <w:rPr>
                <w:sz w:val="20"/>
                <w:szCs w:val="20"/>
              </w:rPr>
              <w:t>обслуживания</w:t>
            </w:r>
            <w:r w:rsidRPr="00CA6BAC">
              <w:rPr>
                <w:spacing w:val="1"/>
                <w:sz w:val="20"/>
                <w:szCs w:val="20"/>
              </w:rPr>
              <w:t xml:space="preserve"> </w:t>
            </w:r>
            <w:r w:rsidRPr="00CA6BAC">
              <w:rPr>
                <w:sz w:val="20"/>
                <w:szCs w:val="20"/>
              </w:rPr>
              <w:t>работников</w:t>
            </w:r>
            <w:r w:rsidRPr="00CA6BAC">
              <w:rPr>
                <w:spacing w:val="1"/>
                <w:sz w:val="20"/>
                <w:szCs w:val="20"/>
              </w:rPr>
              <w:t xml:space="preserve"> </w:t>
            </w:r>
            <w:r w:rsidRPr="00CA6BAC">
              <w:rPr>
                <w:sz w:val="20"/>
                <w:szCs w:val="20"/>
              </w:rPr>
              <w:t>(сверх</w:t>
            </w:r>
            <w:r w:rsidRPr="00CA6BAC">
              <w:rPr>
                <w:spacing w:val="1"/>
                <w:sz w:val="20"/>
                <w:szCs w:val="20"/>
              </w:rPr>
              <w:t xml:space="preserve"> </w:t>
            </w:r>
            <w:r w:rsidRPr="00CA6BAC">
              <w:rPr>
                <w:sz w:val="20"/>
                <w:szCs w:val="20"/>
              </w:rPr>
              <w:t>функциональных</w:t>
            </w:r>
            <w:r w:rsidRPr="00CA6BAC">
              <w:rPr>
                <w:spacing w:val="1"/>
                <w:sz w:val="20"/>
                <w:szCs w:val="20"/>
              </w:rPr>
              <w:t xml:space="preserve"> </w:t>
            </w:r>
            <w:r w:rsidRPr="00CA6BAC">
              <w:rPr>
                <w:sz w:val="20"/>
                <w:szCs w:val="20"/>
              </w:rPr>
              <w:t>обязанностей)</w:t>
            </w:r>
          </w:p>
        </w:tc>
        <w:tc>
          <w:tcPr>
            <w:tcW w:w="3114" w:type="dxa"/>
            <w:gridSpan w:val="9"/>
            <w:vMerge w:val="restart"/>
            <w:shd w:val="clear" w:color="auto" w:fill="auto"/>
          </w:tcPr>
          <w:p w:rsidR="00CA6BAC" w:rsidRPr="00CA6BAC" w:rsidRDefault="00CA6BAC" w:rsidP="00CA6BAC">
            <w:pPr>
              <w:ind w:left="109" w:right="92" w:firstLine="141"/>
              <w:jc w:val="both"/>
              <w:rPr>
                <w:sz w:val="20"/>
                <w:szCs w:val="20"/>
              </w:rPr>
            </w:pPr>
            <w:r w:rsidRPr="00CA6BAC">
              <w:rPr>
                <w:sz w:val="20"/>
                <w:szCs w:val="20"/>
              </w:rPr>
              <w:t>Участие</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утренниках</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развлечениях</w:t>
            </w:r>
            <w:r w:rsidRPr="00CA6BAC">
              <w:rPr>
                <w:spacing w:val="1"/>
                <w:sz w:val="20"/>
                <w:szCs w:val="20"/>
              </w:rPr>
              <w:t xml:space="preserve"> </w:t>
            </w:r>
            <w:r w:rsidRPr="00CA6BAC">
              <w:rPr>
                <w:sz w:val="20"/>
                <w:szCs w:val="20"/>
              </w:rPr>
              <w:t>не</w:t>
            </w:r>
            <w:r w:rsidRPr="00CA6BAC">
              <w:rPr>
                <w:spacing w:val="1"/>
                <w:sz w:val="20"/>
                <w:szCs w:val="20"/>
              </w:rPr>
              <w:t xml:space="preserve"> </w:t>
            </w:r>
            <w:r w:rsidRPr="00CA6BAC">
              <w:rPr>
                <w:sz w:val="20"/>
                <w:szCs w:val="20"/>
              </w:rPr>
              <w:t>в</w:t>
            </w:r>
            <w:r w:rsidRPr="00CA6BAC">
              <w:rPr>
                <w:spacing w:val="1"/>
                <w:sz w:val="20"/>
                <w:szCs w:val="20"/>
              </w:rPr>
              <w:t xml:space="preserve"> </w:t>
            </w:r>
            <w:r w:rsidRPr="00CA6BAC">
              <w:rPr>
                <w:sz w:val="20"/>
                <w:szCs w:val="20"/>
              </w:rPr>
              <w:t>своей</w:t>
            </w:r>
            <w:r w:rsidRPr="00CA6BAC">
              <w:rPr>
                <w:spacing w:val="1"/>
                <w:sz w:val="20"/>
                <w:szCs w:val="20"/>
              </w:rPr>
              <w:t xml:space="preserve"> </w:t>
            </w:r>
            <w:r w:rsidRPr="00CA6BAC">
              <w:rPr>
                <w:sz w:val="20"/>
                <w:szCs w:val="20"/>
              </w:rPr>
              <w:t>группе</w:t>
            </w:r>
            <w:r w:rsidRPr="00CA6BAC">
              <w:rPr>
                <w:spacing w:val="1"/>
                <w:sz w:val="20"/>
                <w:szCs w:val="20"/>
              </w:rPr>
              <w:t xml:space="preserve"> </w:t>
            </w:r>
            <w:r w:rsidRPr="00CA6BAC">
              <w:rPr>
                <w:sz w:val="20"/>
                <w:szCs w:val="20"/>
              </w:rPr>
              <w:t>в</w:t>
            </w:r>
            <w:r w:rsidRPr="00CA6BAC">
              <w:rPr>
                <w:spacing w:val="1"/>
                <w:sz w:val="20"/>
                <w:szCs w:val="20"/>
              </w:rPr>
              <w:t xml:space="preserve"> </w:t>
            </w:r>
            <w:r w:rsidRPr="00CA6BAC">
              <w:rPr>
                <w:sz w:val="20"/>
                <w:szCs w:val="20"/>
              </w:rPr>
              <w:t>нерабочее</w:t>
            </w:r>
            <w:r w:rsidRPr="00CA6BAC">
              <w:rPr>
                <w:spacing w:val="-1"/>
                <w:sz w:val="20"/>
                <w:szCs w:val="20"/>
              </w:rPr>
              <w:t xml:space="preserve"> </w:t>
            </w:r>
            <w:r w:rsidRPr="00CA6BAC">
              <w:rPr>
                <w:sz w:val="20"/>
                <w:szCs w:val="20"/>
              </w:rPr>
              <w:t>время</w:t>
            </w:r>
          </w:p>
          <w:p w:rsidR="00CA6BAC" w:rsidRPr="00CA6BAC" w:rsidRDefault="00CA6BAC" w:rsidP="00CA6BAC">
            <w:pPr>
              <w:suppressAutoHyphens/>
              <w:spacing w:line="247" w:lineRule="exact"/>
              <w:ind w:left="251" w:hanging="576"/>
              <w:rPr>
                <w:sz w:val="20"/>
                <w:szCs w:val="20"/>
              </w:rPr>
            </w:pPr>
            <w:r w:rsidRPr="00CA6BAC">
              <w:rPr>
                <w:sz w:val="20"/>
                <w:szCs w:val="20"/>
              </w:rPr>
              <w:t>(за</w:t>
            </w:r>
            <w:r w:rsidRPr="00CA6BAC">
              <w:rPr>
                <w:spacing w:val="-2"/>
                <w:sz w:val="20"/>
                <w:szCs w:val="20"/>
              </w:rPr>
              <w:t xml:space="preserve"> </w:t>
            </w:r>
            <w:r w:rsidRPr="00CA6BAC">
              <w:rPr>
                <w:sz w:val="20"/>
                <w:szCs w:val="20"/>
              </w:rPr>
              <w:t>каждое</w:t>
            </w:r>
            <w:r w:rsidRPr="00CA6BAC">
              <w:rPr>
                <w:spacing w:val="-1"/>
                <w:sz w:val="20"/>
                <w:szCs w:val="20"/>
              </w:rPr>
              <w:t xml:space="preserve"> </w:t>
            </w:r>
            <w:r w:rsidRPr="00CA6BAC">
              <w:rPr>
                <w:sz w:val="20"/>
                <w:szCs w:val="20"/>
              </w:rPr>
              <w:t>мероприятие)</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vMerge/>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vMerge/>
            <w:shd w:val="clear" w:color="auto" w:fill="auto"/>
          </w:tcPr>
          <w:p w:rsidR="00CA6BAC" w:rsidRPr="00CA6BAC" w:rsidRDefault="00CA6BAC" w:rsidP="00CA6BAC">
            <w:pPr>
              <w:ind w:left="110" w:right="1131"/>
              <w:rPr>
                <w:sz w:val="20"/>
                <w:szCs w:val="20"/>
              </w:rPr>
            </w:pPr>
          </w:p>
        </w:tc>
        <w:tc>
          <w:tcPr>
            <w:tcW w:w="3114" w:type="dxa"/>
            <w:gridSpan w:val="9"/>
            <w:vMerge/>
            <w:shd w:val="clear" w:color="auto" w:fill="auto"/>
          </w:tcPr>
          <w:p w:rsidR="00CA6BAC" w:rsidRPr="00CA6BAC" w:rsidRDefault="00CA6BAC" w:rsidP="00CA6BAC">
            <w:pPr>
              <w:spacing w:line="247" w:lineRule="exact"/>
              <w:ind w:left="251"/>
              <w:rPr>
                <w:sz w:val="20"/>
                <w:szCs w:val="20"/>
              </w:rPr>
            </w:pP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shd w:val="clear" w:color="auto" w:fill="auto"/>
          </w:tcPr>
          <w:p w:rsidR="00CA6BAC" w:rsidRPr="00CA6BAC" w:rsidRDefault="00CA6BAC" w:rsidP="00CA6BAC">
            <w:pPr>
              <w:ind w:left="110" w:right="-108"/>
              <w:rPr>
                <w:sz w:val="20"/>
                <w:szCs w:val="20"/>
              </w:rPr>
            </w:pPr>
            <w:r w:rsidRPr="00CA6BAC">
              <w:rPr>
                <w:sz w:val="20"/>
                <w:szCs w:val="20"/>
              </w:rPr>
              <w:t>Участие в проведении ремонтных работ, в</w:t>
            </w:r>
            <w:r w:rsidRPr="00CA6BAC">
              <w:rPr>
                <w:spacing w:val="1"/>
                <w:sz w:val="20"/>
                <w:szCs w:val="20"/>
              </w:rPr>
              <w:t xml:space="preserve"> </w:t>
            </w:r>
            <w:r w:rsidRPr="00CA6BAC">
              <w:rPr>
                <w:sz w:val="20"/>
                <w:szCs w:val="20"/>
              </w:rPr>
              <w:t>работах</w:t>
            </w:r>
            <w:r w:rsidRPr="00CA6BAC">
              <w:rPr>
                <w:spacing w:val="1"/>
                <w:sz w:val="20"/>
                <w:szCs w:val="20"/>
              </w:rPr>
              <w:t xml:space="preserve"> </w:t>
            </w:r>
            <w:r w:rsidRPr="00CA6BAC">
              <w:rPr>
                <w:sz w:val="20"/>
                <w:szCs w:val="20"/>
              </w:rPr>
              <w:t>по</w:t>
            </w:r>
            <w:r w:rsidRPr="00CA6BAC">
              <w:rPr>
                <w:spacing w:val="1"/>
                <w:sz w:val="20"/>
                <w:szCs w:val="20"/>
              </w:rPr>
              <w:t xml:space="preserve"> </w:t>
            </w:r>
            <w:r w:rsidRPr="00CA6BAC">
              <w:rPr>
                <w:sz w:val="20"/>
                <w:szCs w:val="20"/>
              </w:rPr>
              <w:t>благоустройству групп</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 xml:space="preserve">озеленению </w:t>
            </w:r>
            <w:r w:rsidRPr="00CA6BAC">
              <w:rPr>
                <w:spacing w:val="-52"/>
                <w:sz w:val="20"/>
                <w:szCs w:val="20"/>
              </w:rPr>
              <w:t xml:space="preserve"> </w:t>
            </w:r>
            <w:r w:rsidRPr="00CA6BAC">
              <w:rPr>
                <w:sz w:val="20"/>
                <w:szCs w:val="20"/>
              </w:rPr>
              <w:t>территории ДОУ</w:t>
            </w:r>
          </w:p>
        </w:tc>
        <w:tc>
          <w:tcPr>
            <w:tcW w:w="3114" w:type="dxa"/>
            <w:gridSpan w:val="9"/>
            <w:shd w:val="clear" w:color="auto" w:fill="auto"/>
          </w:tcPr>
          <w:p w:rsidR="00CA6BAC" w:rsidRPr="00CA6BAC" w:rsidRDefault="00CA6BAC" w:rsidP="00CA6BAC">
            <w:pPr>
              <w:ind w:left="109" w:right="92" w:firstLine="141"/>
              <w:jc w:val="both"/>
              <w:rPr>
                <w:sz w:val="20"/>
                <w:szCs w:val="20"/>
              </w:rPr>
            </w:pPr>
            <w:r w:rsidRPr="00CA6BAC">
              <w:rPr>
                <w:sz w:val="20"/>
                <w:szCs w:val="20"/>
              </w:rPr>
              <w:t>постоянно</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shd w:val="clear" w:color="auto" w:fill="auto"/>
          </w:tcPr>
          <w:p w:rsidR="00CA6BAC" w:rsidRPr="00CA6BAC" w:rsidRDefault="00CA6BAC" w:rsidP="00CA6BAC">
            <w:pPr>
              <w:ind w:left="110" w:right="-108"/>
              <w:rPr>
                <w:sz w:val="20"/>
                <w:szCs w:val="20"/>
              </w:rPr>
            </w:pPr>
            <w:r w:rsidRPr="00CA6BAC">
              <w:rPr>
                <w:sz w:val="20"/>
                <w:szCs w:val="20"/>
              </w:rPr>
              <w:t>Участие</w:t>
            </w:r>
            <w:r w:rsidRPr="00CA6BAC">
              <w:rPr>
                <w:sz w:val="20"/>
                <w:szCs w:val="20"/>
              </w:rPr>
              <w:tab/>
              <w:t>в</w:t>
            </w:r>
            <w:r w:rsidRPr="00CA6BAC">
              <w:rPr>
                <w:sz w:val="20"/>
                <w:szCs w:val="20"/>
              </w:rPr>
              <w:tab/>
              <w:t>непрофессиональных</w:t>
            </w:r>
            <w:r w:rsidRPr="00CA6BAC">
              <w:rPr>
                <w:spacing w:val="-52"/>
                <w:sz w:val="20"/>
                <w:szCs w:val="20"/>
              </w:rPr>
              <w:t xml:space="preserve">    </w:t>
            </w:r>
            <w:r w:rsidRPr="00CA6BAC">
              <w:rPr>
                <w:sz w:val="20"/>
                <w:szCs w:val="20"/>
              </w:rPr>
              <w:t>конкурсах</w:t>
            </w:r>
            <w:r w:rsidRPr="00CA6BAC">
              <w:rPr>
                <w:spacing w:val="-1"/>
                <w:sz w:val="20"/>
                <w:szCs w:val="20"/>
              </w:rPr>
              <w:t xml:space="preserve"> </w:t>
            </w:r>
            <w:r w:rsidRPr="00CA6BAC">
              <w:rPr>
                <w:sz w:val="20"/>
                <w:szCs w:val="20"/>
              </w:rPr>
              <w:t>работников</w:t>
            </w:r>
            <w:r w:rsidRPr="00CA6BAC">
              <w:rPr>
                <w:spacing w:val="-2"/>
                <w:sz w:val="20"/>
                <w:szCs w:val="20"/>
              </w:rPr>
              <w:t xml:space="preserve"> </w:t>
            </w:r>
            <w:r w:rsidRPr="00CA6BAC">
              <w:rPr>
                <w:sz w:val="20"/>
                <w:szCs w:val="20"/>
              </w:rPr>
              <w:t>образования</w:t>
            </w:r>
          </w:p>
        </w:tc>
        <w:tc>
          <w:tcPr>
            <w:tcW w:w="3114" w:type="dxa"/>
            <w:gridSpan w:val="9"/>
            <w:shd w:val="clear" w:color="auto" w:fill="auto"/>
          </w:tcPr>
          <w:p w:rsidR="00CA6BAC" w:rsidRPr="00CA6BAC" w:rsidRDefault="00CA6BAC" w:rsidP="00CA6BAC">
            <w:pPr>
              <w:ind w:left="-108" w:right="-108"/>
              <w:jc w:val="both"/>
              <w:rPr>
                <w:sz w:val="20"/>
                <w:szCs w:val="20"/>
              </w:rPr>
            </w:pPr>
            <w:r w:rsidRPr="00CA6BAC">
              <w:rPr>
                <w:sz w:val="20"/>
                <w:szCs w:val="20"/>
              </w:rPr>
              <w:t>Спартакиады,</w:t>
            </w:r>
            <w:r w:rsidRPr="00CA6BAC">
              <w:rPr>
                <w:sz w:val="20"/>
                <w:szCs w:val="20"/>
              </w:rPr>
              <w:tab/>
            </w:r>
            <w:r w:rsidRPr="00CA6BAC">
              <w:rPr>
                <w:spacing w:val="-1"/>
                <w:sz w:val="20"/>
                <w:szCs w:val="20"/>
              </w:rPr>
              <w:t>творческие</w:t>
            </w:r>
            <w:r w:rsidRPr="00CA6BAC">
              <w:rPr>
                <w:spacing w:val="-53"/>
                <w:sz w:val="20"/>
                <w:szCs w:val="20"/>
              </w:rPr>
              <w:t xml:space="preserve"> </w:t>
            </w:r>
            <w:r w:rsidRPr="00CA6BAC">
              <w:rPr>
                <w:sz w:val="20"/>
                <w:szCs w:val="20"/>
              </w:rPr>
              <w:t>конкурсы,</w:t>
            </w:r>
            <w:r w:rsidRPr="00CA6BAC">
              <w:rPr>
                <w:spacing w:val="1"/>
                <w:sz w:val="20"/>
                <w:szCs w:val="20"/>
              </w:rPr>
              <w:t xml:space="preserve"> </w:t>
            </w:r>
            <w:r w:rsidRPr="00CA6BAC">
              <w:rPr>
                <w:sz w:val="20"/>
                <w:szCs w:val="20"/>
              </w:rPr>
              <w:t>выставки</w:t>
            </w:r>
            <w:r w:rsidRPr="00CA6BAC">
              <w:rPr>
                <w:spacing w:val="1"/>
                <w:sz w:val="20"/>
                <w:szCs w:val="20"/>
              </w:rPr>
              <w:t xml:space="preserve"> </w:t>
            </w:r>
            <w:r w:rsidRPr="00CA6BAC">
              <w:rPr>
                <w:sz w:val="20"/>
                <w:szCs w:val="20"/>
              </w:rPr>
              <w:t>(за</w:t>
            </w:r>
            <w:r w:rsidRPr="00CA6BAC">
              <w:rPr>
                <w:spacing w:val="1"/>
                <w:sz w:val="20"/>
                <w:szCs w:val="20"/>
              </w:rPr>
              <w:t xml:space="preserve"> </w:t>
            </w:r>
            <w:r w:rsidRPr="00CA6BAC">
              <w:rPr>
                <w:sz w:val="20"/>
                <w:szCs w:val="20"/>
              </w:rPr>
              <w:t>каждое</w:t>
            </w:r>
            <w:r w:rsidRPr="00CA6BAC">
              <w:rPr>
                <w:spacing w:val="-52"/>
                <w:sz w:val="20"/>
                <w:szCs w:val="20"/>
              </w:rPr>
              <w:t xml:space="preserve"> </w:t>
            </w:r>
            <w:r w:rsidRPr="00CA6BAC">
              <w:rPr>
                <w:sz w:val="20"/>
                <w:szCs w:val="20"/>
              </w:rPr>
              <w:t>мероприятие)</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1</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vMerge w:val="restart"/>
            <w:shd w:val="clear" w:color="auto" w:fill="auto"/>
          </w:tcPr>
          <w:p w:rsidR="00CA6BAC" w:rsidRPr="00CA6BAC" w:rsidRDefault="00CA6BAC" w:rsidP="00CA6BAC">
            <w:pPr>
              <w:tabs>
                <w:tab w:val="left" w:pos="1619"/>
              </w:tabs>
              <w:ind w:left="107" w:right="91" w:firstLine="141"/>
              <w:jc w:val="both"/>
              <w:rPr>
                <w:sz w:val="20"/>
                <w:szCs w:val="20"/>
              </w:rPr>
            </w:pPr>
            <w:r w:rsidRPr="00CA6BAC">
              <w:rPr>
                <w:sz w:val="20"/>
                <w:szCs w:val="20"/>
              </w:rPr>
              <w:t>Эффективность</w:t>
            </w:r>
            <w:r w:rsidRPr="00CA6BAC">
              <w:rPr>
                <w:spacing w:val="-53"/>
                <w:sz w:val="20"/>
                <w:szCs w:val="20"/>
              </w:rPr>
              <w:t xml:space="preserve"> </w:t>
            </w:r>
            <w:r w:rsidRPr="00CA6BAC">
              <w:rPr>
                <w:sz w:val="20"/>
                <w:szCs w:val="20"/>
              </w:rPr>
              <w:t>методов</w:t>
            </w:r>
            <w:r w:rsidRPr="00CA6BAC">
              <w:rPr>
                <w:sz w:val="20"/>
                <w:szCs w:val="20"/>
              </w:rPr>
              <w:tab/>
            </w:r>
            <w:r w:rsidRPr="00CA6BAC">
              <w:rPr>
                <w:spacing w:val="-4"/>
                <w:sz w:val="20"/>
                <w:szCs w:val="20"/>
              </w:rPr>
              <w:t>и</w:t>
            </w:r>
            <w:r w:rsidRPr="00CA6BAC">
              <w:rPr>
                <w:spacing w:val="-53"/>
                <w:sz w:val="20"/>
                <w:szCs w:val="20"/>
              </w:rPr>
              <w:t xml:space="preserve"> </w:t>
            </w:r>
            <w:r w:rsidRPr="00CA6BAC">
              <w:rPr>
                <w:sz w:val="20"/>
                <w:szCs w:val="20"/>
              </w:rPr>
              <w:t>способов работы</w:t>
            </w:r>
            <w:r w:rsidRPr="00CA6BAC">
              <w:rPr>
                <w:spacing w:val="-52"/>
                <w:sz w:val="20"/>
                <w:szCs w:val="20"/>
              </w:rPr>
              <w:t xml:space="preserve"> </w:t>
            </w:r>
            <w:r w:rsidRPr="00CA6BAC">
              <w:rPr>
                <w:sz w:val="20"/>
                <w:szCs w:val="20"/>
              </w:rPr>
              <w:t>по</w:t>
            </w:r>
            <w:r w:rsidRPr="00CA6BAC">
              <w:rPr>
                <w:spacing w:val="1"/>
                <w:sz w:val="20"/>
                <w:szCs w:val="20"/>
              </w:rPr>
              <w:t xml:space="preserve"> </w:t>
            </w:r>
            <w:r w:rsidRPr="00CA6BAC">
              <w:rPr>
                <w:sz w:val="20"/>
                <w:szCs w:val="20"/>
              </w:rPr>
              <w:t>психолого-</w:t>
            </w:r>
            <w:r w:rsidRPr="00CA6BAC">
              <w:rPr>
                <w:spacing w:val="-52"/>
                <w:sz w:val="20"/>
                <w:szCs w:val="20"/>
              </w:rPr>
              <w:t xml:space="preserve"> </w:t>
            </w:r>
            <w:r w:rsidRPr="00CA6BAC">
              <w:rPr>
                <w:sz w:val="20"/>
                <w:szCs w:val="20"/>
              </w:rPr>
              <w:t>педагогическому</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сопровождению</w:t>
            </w:r>
          </w:p>
        </w:tc>
        <w:tc>
          <w:tcPr>
            <w:tcW w:w="4245" w:type="dxa"/>
            <w:gridSpan w:val="9"/>
            <w:shd w:val="clear" w:color="auto" w:fill="auto"/>
          </w:tcPr>
          <w:p w:rsidR="00CA6BAC" w:rsidRPr="00CA6BAC" w:rsidRDefault="00CA6BAC" w:rsidP="00CA6BAC">
            <w:pPr>
              <w:ind w:left="110" w:right="-108"/>
              <w:rPr>
                <w:sz w:val="20"/>
                <w:szCs w:val="20"/>
              </w:rPr>
            </w:pPr>
            <w:r w:rsidRPr="00CA6BAC">
              <w:rPr>
                <w:sz w:val="20"/>
                <w:szCs w:val="20"/>
              </w:rPr>
              <w:t>Участие в разработке и реализации</w:t>
            </w:r>
            <w:r w:rsidRPr="00CA6BAC">
              <w:rPr>
                <w:spacing w:val="1"/>
                <w:sz w:val="20"/>
                <w:szCs w:val="20"/>
              </w:rPr>
              <w:t xml:space="preserve"> </w:t>
            </w:r>
            <w:r w:rsidRPr="00CA6BAC">
              <w:rPr>
                <w:sz w:val="20"/>
                <w:szCs w:val="20"/>
              </w:rPr>
              <w:t>развивающих</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коррекционных</w:t>
            </w:r>
            <w:r w:rsidRPr="00CA6BAC">
              <w:rPr>
                <w:spacing w:val="1"/>
                <w:sz w:val="20"/>
                <w:szCs w:val="20"/>
              </w:rPr>
              <w:t xml:space="preserve"> </w:t>
            </w:r>
            <w:r w:rsidRPr="00CA6BAC">
              <w:rPr>
                <w:sz w:val="20"/>
                <w:szCs w:val="20"/>
              </w:rPr>
              <w:t>программ,</w:t>
            </w:r>
            <w:r w:rsidRPr="00CA6BAC">
              <w:rPr>
                <w:spacing w:val="1"/>
                <w:sz w:val="20"/>
                <w:szCs w:val="20"/>
              </w:rPr>
              <w:t xml:space="preserve"> </w:t>
            </w:r>
            <w:r w:rsidRPr="00CA6BAC">
              <w:rPr>
                <w:sz w:val="20"/>
                <w:szCs w:val="20"/>
              </w:rPr>
              <w:t>проектов,</w:t>
            </w:r>
            <w:r w:rsidRPr="00CA6BAC">
              <w:rPr>
                <w:spacing w:val="1"/>
                <w:sz w:val="20"/>
                <w:szCs w:val="20"/>
              </w:rPr>
              <w:t xml:space="preserve"> </w:t>
            </w:r>
            <w:r w:rsidRPr="00CA6BAC">
              <w:rPr>
                <w:sz w:val="20"/>
                <w:szCs w:val="20"/>
              </w:rPr>
              <w:t>связанных</w:t>
            </w:r>
            <w:r w:rsidRPr="00CA6BAC">
              <w:rPr>
                <w:spacing w:val="1"/>
                <w:sz w:val="20"/>
                <w:szCs w:val="20"/>
              </w:rPr>
              <w:t xml:space="preserve"> </w:t>
            </w:r>
            <w:r w:rsidRPr="00CA6BAC">
              <w:rPr>
                <w:sz w:val="20"/>
                <w:szCs w:val="20"/>
              </w:rPr>
              <w:t>с</w:t>
            </w:r>
            <w:r w:rsidRPr="00CA6BAC">
              <w:rPr>
                <w:spacing w:val="1"/>
                <w:sz w:val="20"/>
                <w:szCs w:val="20"/>
              </w:rPr>
              <w:t xml:space="preserve"> </w:t>
            </w:r>
            <w:r w:rsidRPr="00CA6BAC">
              <w:rPr>
                <w:sz w:val="20"/>
                <w:szCs w:val="20"/>
              </w:rPr>
              <w:t>образовательной</w:t>
            </w:r>
            <w:r w:rsidRPr="00CA6BAC">
              <w:rPr>
                <w:spacing w:val="-2"/>
                <w:sz w:val="20"/>
                <w:szCs w:val="20"/>
              </w:rPr>
              <w:t xml:space="preserve"> </w:t>
            </w:r>
            <w:r w:rsidRPr="00CA6BAC">
              <w:rPr>
                <w:sz w:val="20"/>
                <w:szCs w:val="20"/>
              </w:rPr>
              <w:t>деятельностью</w:t>
            </w:r>
          </w:p>
        </w:tc>
        <w:tc>
          <w:tcPr>
            <w:tcW w:w="3114" w:type="dxa"/>
            <w:gridSpan w:val="9"/>
            <w:shd w:val="clear" w:color="auto" w:fill="auto"/>
          </w:tcPr>
          <w:p w:rsidR="00CA6BAC" w:rsidRPr="00CA6BAC" w:rsidRDefault="00CA6BAC" w:rsidP="00CA6BAC">
            <w:pPr>
              <w:ind w:left="-108" w:right="-108"/>
              <w:jc w:val="center"/>
              <w:rPr>
                <w:sz w:val="20"/>
                <w:szCs w:val="20"/>
              </w:rPr>
            </w:pPr>
            <w:r w:rsidRPr="00CA6BAC">
              <w:rPr>
                <w:sz w:val="20"/>
                <w:szCs w:val="20"/>
              </w:rPr>
              <w:t>Программы,</w:t>
            </w:r>
            <w:r w:rsidRPr="00CA6BAC">
              <w:rPr>
                <w:spacing w:val="29"/>
                <w:sz w:val="20"/>
                <w:szCs w:val="20"/>
              </w:rPr>
              <w:t xml:space="preserve"> </w:t>
            </w:r>
            <w:r w:rsidRPr="00CA6BAC">
              <w:rPr>
                <w:sz w:val="20"/>
                <w:szCs w:val="20"/>
              </w:rPr>
              <w:t>проекты,</w:t>
            </w:r>
            <w:r w:rsidRPr="00CA6BAC">
              <w:rPr>
                <w:spacing w:val="30"/>
                <w:sz w:val="20"/>
                <w:szCs w:val="20"/>
              </w:rPr>
              <w:t xml:space="preserve"> </w:t>
            </w:r>
            <w:r w:rsidRPr="00CA6BAC">
              <w:rPr>
                <w:sz w:val="20"/>
                <w:szCs w:val="20"/>
              </w:rPr>
              <w:t>связанные</w:t>
            </w:r>
            <w:r w:rsidRPr="00CA6BAC">
              <w:rPr>
                <w:spacing w:val="30"/>
                <w:sz w:val="20"/>
                <w:szCs w:val="20"/>
              </w:rPr>
              <w:t xml:space="preserve"> </w:t>
            </w:r>
            <w:r w:rsidRPr="00CA6BAC">
              <w:rPr>
                <w:sz w:val="20"/>
                <w:szCs w:val="20"/>
              </w:rPr>
              <w:t>с</w:t>
            </w:r>
            <w:r w:rsidRPr="00CA6BAC">
              <w:rPr>
                <w:spacing w:val="-52"/>
                <w:sz w:val="20"/>
                <w:szCs w:val="20"/>
              </w:rPr>
              <w:t xml:space="preserve"> </w:t>
            </w:r>
            <w:r w:rsidRPr="00CA6BAC">
              <w:rPr>
                <w:sz w:val="20"/>
                <w:szCs w:val="20"/>
              </w:rPr>
              <w:t>образовательной</w:t>
            </w:r>
            <w:r w:rsidRPr="00CA6BAC">
              <w:rPr>
                <w:spacing w:val="-2"/>
                <w:sz w:val="20"/>
                <w:szCs w:val="20"/>
              </w:rPr>
              <w:t xml:space="preserve"> </w:t>
            </w:r>
            <w:r w:rsidRPr="00CA6BAC">
              <w:rPr>
                <w:sz w:val="20"/>
                <w:szCs w:val="20"/>
              </w:rPr>
              <w:t>деятельностью</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3</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vMerge/>
            <w:shd w:val="clear" w:color="auto" w:fill="auto"/>
          </w:tcPr>
          <w:p w:rsidR="00CA6BAC" w:rsidRPr="00CA6BAC" w:rsidRDefault="00CA6BAC" w:rsidP="00CA6BAC">
            <w:pPr>
              <w:tabs>
                <w:tab w:val="left" w:pos="1619"/>
              </w:tabs>
              <w:ind w:left="107" w:right="91" w:firstLine="141"/>
              <w:jc w:val="both"/>
              <w:rPr>
                <w:sz w:val="20"/>
                <w:szCs w:val="20"/>
              </w:rPr>
            </w:pPr>
          </w:p>
        </w:tc>
        <w:tc>
          <w:tcPr>
            <w:tcW w:w="4245" w:type="dxa"/>
            <w:gridSpan w:val="9"/>
            <w:shd w:val="clear" w:color="auto" w:fill="auto"/>
          </w:tcPr>
          <w:p w:rsidR="00CA6BAC" w:rsidRPr="00CA6BAC" w:rsidRDefault="00CA6BAC" w:rsidP="00CA6BAC">
            <w:pPr>
              <w:tabs>
                <w:tab w:val="left" w:pos="1594"/>
                <w:tab w:val="left" w:pos="2278"/>
                <w:tab w:val="left" w:pos="2456"/>
              </w:tabs>
              <w:ind w:left="109" w:right="92" w:firstLine="141"/>
              <w:rPr>
                <w:sz w:val="20"/>
                <w:szCs w:val="20"/>
              </w:rPr>
            </w:pPr>
            <w:r w:rsidRPr="00CA6BAC">
              <w:rPr>
                <w:sz w:val="20"/>
                <w:szCs w:val="20"/>
              </w:rPr>
              <w:t>Адаптация</w:t>
            </w:r>
            <w:r w:rsidRPr="00CA6BAC">
              <w:rPr>
                <w:sz w:val="20"/>
                <w:szCs w:val="20"/>
              </w:rPr>
              <w:tab/>
              <w:t>вновь</w:t>
            </w:r>
            <w:r w:rsidRPr="00CA6BAC">
              <w:rPr>
                <w:sz w:val="20"/>
                <w:szCs w:val="20"/>
              </w:rPr>
              <w:tab/>
            </w:r>
            <w:r w:rsidRPr="00CA6BAC">
              <w:rPr>
                <w:sz w:val="20"/>
                <w:szCs w:val="20"/>
              </w:rPr>
              <w:tab/>
              <w:t>поступивши детей,</w:t>
            </w:r>
            <w:r w:rsidRPr="00CA6BAC">
              <w:rPr>
                <w:sz w:val="20"/>
                <w:szCs w:val="20"/>
              </w:rPr>
              <w:tab/>
            </w:r>
            <w:r w:rsidRPr="00CA6BAC">
              <w:rPr>
                <w:sz w:val="20"/>
                <w:szCs w:val="20"/>
              </w:rPr>
              <w:tab/>
            </w:r>
            <w:r w:rsidRPr="00CA6BAC">
              <w:rPr>
                <w:spacing w:val="-1"/>
                <w:sz w:val="20"/>
                <w:szCs w:val="20"/>
              </w:rPr>
              <w:t>благоприятный</w:t>
            </w:r>
          </w:p>
          <w:p w:rsidR="00CA6BAC" w:rsidRPr="00CA6BAC" w:rsidRDefault="00CA6BAC" w:rsidP="00CA6BAC">
            <w:pPr>
              <w:ind w:left="110" w:right="-108"/>
              <w:rPr>
                <w:sz w:val="20"/>
                <w:szCs w:val="20"/>
              </w:rPr>
            </w:pPr>
            <w:r w:rsidRPr="00CA6BAC">
              <w:rPr>
                <w:sz w:val="20"/>
                <w:szCs w:val="20"/>
              </w:rPr>
              <w:t>психологический</w:t>
            </w:r>
            <w:r w:rsidRPr="00CA6BAC">
              <w:rPr>
                <w:spacing w:val="-5"/>
                <w:sz w:val="20"/>
                <w:szCs w:val="20"/>
              </w:rPr>
              <w:t xml:space="preserve"> </w:t>
            </w:r>
            <w:r w:rsidRPr="00CA6BAC">
              <w:rPr>
                <w:sz w:val="20"/>
                <w:szCs w:val="20"/>
              </w:rPr>
              <w:t>климат</w:t>
            </w:r>
          </w:p>
        </w:tc>
        <w:tc>
          <w:tcPr>
            <w:tcW w:w="3114" w:type="dxa"/>
            <w:gridSpan w:val="9"/>
            <w:shd w:val="clear" w:color="auto" w:fill="auto"/>
          </w:tcPr>
          <w:p w:rsidR="00CA6BAC" w:rsidRPr="00CA6BAC" w:rsidRDefault="00CA6BAC" w:rsidP="00CA6BAC">
            <w:pPr>
              <w:ind w:left="109" w:firstLine="141"/>
              <w:rPr>
                <w:sz w:val="20"/>
                <w:szCs w:val="20"/>
              </w:rPr>
            </w:pPr>
            <w:r w:rsidRPr="00CA6BAC">
              <w:rPr>
                <w:sz w:val="20"/>
                <w:szCs w:val="20"/>
              </w:rPr>
              <w:t>Психологическая</w:t>
            </w:r>
            <w:r w:rsidRPr="00CA6BAC">
              <w:rPr>
                <w:spacing w:val="5"/>
                <w:sz w:val="20"/>
                <w:szCs w:val="20"/>
              </w:rPr>
              <w:t xml:space="preserve"> </w:t>
            </w:r>
            <w:r w:rsidRPr="00CA6BAC">
              <w:rPr>
                <w:sz w:val="20"/>
                <w:szCs w:val="20"/>
              </w:rPr>
              <w:t>помощь</w:t>
            </w:r>
            <w:r w:rsidRPr="00CA6BAC">
              <w:rPr>
                <w:spacing w:val="5"/>
                <w:sz w:val="20"/>
                <w:szCs w:val="20"/>
              </w:rPr>
              <w:t xml:space="preserve"> </w:t>
            </w:r>
            <w:r w:rsidRPr="00CA6BAC">
              <w:rPr>
                <w:sz w:val="20"/>
                <w:szCs w:val="20"/>
              </w:rPr>
              <w:t>детям,</w:t>
            </w:r>
            <w:r w:rsidRPr="00CA6BAC">
              <w:rPr>
                <w:spacing w:val="-52"/>
                <w:sz w:val="20"/>
                <w:szCs w:val="20"/>
              </w:rPr>
              <w:t xml:space="preserve"> </w:t>
            </w:r>
            <w:r w:rsidRPr="00CA6BAC">
              <w:rPr>
                <w:sz w:val="20"/>
                <w:szCs w:val="20"/>
              </w:rPr>
              <w:t>родителям,</w:t>
            </w:r>
            <w:r w:rsidRPr="00CA6BAC">
              <w:rPr>
                <w:spacing w:val="12"/>
                <w:sz w:val="20"/>
                <w:szCs w:val="20"/>
              </w:rPr>
              <w:t xml:space="preserve"> </w:t>
            </w:r>
            <w:r w:rsidRPr="00CA6BAC">
              <w:rPr>
                <w:sz w:val="20"/>
                <w:szCs w:val="20"/>
              </w:rPr>
              <w:t>педагогам</w:t>
            </w:r>
            <w:r w:rsidRPr="00CA6BAC">
              <w:rPr>
                <w:spacing w:val="10"/>
                <w:sz w:val="20"/>
                <w:szCs w:val="20"/>
              </w:rPr>
              <w:t xml:space="preserve"> </w:t>
            </w:r>
            <w:r w:rsidRPr="00CA6BAC">
              <w:rPr>
                <w:sz w:val="20"/>
                <w:szCs w:val="20"/>
              </w:rPr>
              <w:t>в</w:t>
            </w:r>
            <w:r w:rsidRPr="00CA6BAC">
              <w:rPr>
                <w:spacing w:val="12"/>
                <w:sz w:val="20"/>
                <w:szCs w:val="20"/>
              </w:rPr>
              <w:t xml:space="preserve"> </w:t>
            </w:r>
            <w:r w:rsidRPr="00CA6BAC">
              <w:rPr>
                <w:sz w:val="20"/>
                <w:szCs w:val="20"/>
              </w:rPr>
              <w:t>решении</w:t>
            </w:r>
          </w:p>
          <w:p w:rsidR="00CA6BAC" w:rsidRPr="00CA6BAC" w:rsidRDefault="00CA6BAC" w:rsidP="00CA6BAC">
            <w:pPr>
              <w:ind w:left="-108" w:right="-108"/>
              <w:jc w:val="both"/>
              <w:rPr>
                <w:sz w:val="20"/>
                <w:szCs w:val="20"/>
              </w:rPr>
            </w:pPr>
            <w:r w:rsidRPr="00CA6BAC">
              <w:rPr>
                <w:sz w:val="20"/>
                <w:szCs w:val="20"/>
              </w:rPr>
              <w:t>конкретных</w:t>
            </w:r>
            <w:r w:rsidRPr="00CA6BAC">
              <w:rPr>
                <w:spacing w:val="-1"/>
                <w:sz w:val="20"/>
                <w:szCs w:val="20"/>
              </w:rPr>
              <w:t xml:space="preserve"> </w:t>
            </w:r>
            <w:r w:rsidRPr="00CA6BAC">
              <w:rPr>
                <w:sz w:val="20"/>
                <w:szCs w:val="20"/>
              </w:rPr>
              <w:t>проблем</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269"/>
        </w:trPr>
        <w:tc>
          <w:tcPr>
            <w:tcW w:w="10490" w:type="dxa"/>
            <w:gridSpan w:val="24"/>
            <w:shd w:val="clear" w:color="auto" w:fill="auto"/>
          </w:tcPr>
          <w:p w:rsidR="00CA6BAC" w:rsidRPr="00CA6BAC" w:rsidRDefault="00CA6BAC" w:rsidP="00CA6BAC">
            <w:pPr>
              <w:widowControl/>
              <w:autoSpaceDE/>
              <w:autoSpaceDN/>
              <w:jc w:val="center"/>
              <w:rPr>
                <w:rFonts w:eastAsia="Calibri"/>
                <w:b/>
                <w:sz w:val="20"/>
                <w:szCs w:val="20"/>
              </w:rPr>
            </w:pPr>
            <w:r w:rsidRPr="00CA6BAC">
              <w:rPr>
                <w:rFonts w:eastAsia="Calibri"/>
                <w:b/>
                <w:sz w:val="20"/>
                <w:szCs w:val="20"/>
              </w:rPr>
              <w:t>Выплаты за качество выполняемых работ</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c>
          <w:tcPr>
            <w:tcW w:w="2547" w:type="dxa"/>
            <w:gridSpan w:val="4"/>
            <w:vMerge w:val="restart"/>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Высокий уровень педагогического мастерства при организации воспитательного процесса</w:t>
            </w: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Выстраивание воспитательного процесса в соответствии с учетом возраста, подготовленности и состояния здоровья, индивидуальных и психологических особенностей детей, проведение занятий высокого качества</w:t>
            </w:r>
          </w:p>
        </w:tc>
        <w:tc>
          <w:tcPr>
            <w:tcW w:w="3114"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Отсутствие замечаний старшего воспитателя, администрации организации, надзорных органов</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c>
          <w:tcPr>
            <w:tcW w:w="2547" w:type="dxa"/>
            <w:gridSpan w:val="4"/>
            <w:vMerge/>
            <w:shd w:val="clear" w:color="auto" w:fill="auto"/>
          </w:tcPr>
          <w:p w:rsidR="00CA6BAC" w:rsidRPr="00CA6BAC" w:rsidRDefault="00CA6BAC" w:rsidP="00CA6BAC">
            <w:pPr>
              <w:widowControl/>
              <w:autoSpaceDE/>
              <w:autoSpaceDN/>
              <w:jc w:val="both"/>
              <w:rPr>
                <w:rFonts w:eastAsia="Calibri"/>
                <w:sz w:val="20"/>
                <w:szCs w:val="20"/>
              </w:rPr>
            </w:pPr>
          </w:p>
        </w:tc>
        <w:tc>
          <w:tcPr>
            <w:tcW w:w="4245" w:type="dxa"/>
            <w:gridSpan w:val="9"/>
            <w:shd w:val="clear" w:color="auto" w:fill="auto"/>
          </w:tcPr>
          <w:p w:rsidR="00CA6BAC" w:rsidRPr="00CA6BAC" w:rsidRDefault="00CA6BAC" w:rsidP="00CA6BAC">
            <w:pPr>
              <w:ind w:left="109" w:right="91" w:firstLine="141"/>
              <w:jc w:val="both"/>
              <w:rPr>
                <w:sz w:val="20"/>
                <w:szCs w:val="20"/>
              </w:rPr>
            </w:pPr>
            <w:r w:rsidRPr="00CA6BAC">
              <w:rPr>
                <w:sz w:val="20"/>
                <w:szCs w:val="20"/>
              </w:rPr>
              <w:t>Результаты участия воспитанников</w:t>
            </w:r>
            <w:r w:rsidRPr="00CA6BAC">
              <w:rPr>
                <w:spacing w:val="-52"/>
                <w:sz w:val="20"/>
                <w:szCs w:val="20"/>
              </w:rPr>
              <w:t xml:space="preserve"> </w:t>
            </w:r>
            <w:r w:rsidRPr="00CA6BAC">
              <w:rPr>
                <w:sz w:val="20"/>
                <w:szCs w:val="20"/>
              </w:rPr>
              <w:t>(группы</w:t>
            </w:r>
            <w:r w:rsidRPr="00CA6BAC">
              <w:rPr>
                <w:spacing w:val="1"/>
                <w:sz w:val="20"/>
                <w:szCs w:val="20"/>
              </w:rPr>
              <w:t xml:space="preserve"> </w:t>
            </w:r>
            <w:r w:rsidRPr="00CA6BAC">
              <w:rPr>
                <w:sz w:val="20"/>
                <w:szCs w:val="20"/>
              </w:rPr>
              <w:t>воспитанников)</w:t>
            </w:r>
            <w:r w:rsidRPr="00CA6BAC">
              <w:rPr>
                <w:spacing w:val="1"/>
                <w:sz w:val="20"/>
                <w:szCs w:val="20"/>
              </w:rPr>
              <w:t xml:space="preserve"> </w:t>
            </w:r>
            <w:r w:rsidRPr="00CA6BAC">
              <w:rPr>
                <w:sz w:val="20"/>
                <w:szCs w:val="20"/>
              </w:rPr>
              <w:t>в</w:t>
            </w:r>
            <w:r w:rsidRPr="00CA6BAC">
              <w:rPr>
                <w:spacing w:val="-52"/>
                <w:sz w:val="20"/>
                <w:szCs w:val="20"/>
              </w:rPr>
              <w:t xml:space="preserve"> </w:t>
            </w:r>
            <w:r w:rsidRPr="00CA6BAC">
              <w:rPr>
                <w:sz w:val="20"/>
                <w:szCs w:val="20"/>
              </w:rPr>
              <w:t>конкурсах,</w:t>
            </w:r>
            <w:r w:rsidRPr="00CA6BAC">
              <w:rPr>
                <w:spacing w:val="55"/>
                <w:sz w:val="20"/>
                <w:szCs w:val="20"/>
              </w:rPr>
              <w:t xml:space="preserve"> </w:t>
            </w:r>
            <w:r w:rsidRPr="00CA6BAC">
              <w:rPr>
                <w:sz w:val="20"/>
                <w:szCs w:val="20"/>
              </w:rPr>
              <w:t>фестивалях</w:t>
            </w:r>
            <w:r w:rsidRPr="00CA6BAC">
              <w:rPr>
                <w:spacing w:val="2"/>
                <w:sz w:val="20"/>
                <w:szCs w:val="20"/>
              </w:rPr>
              <w:t xml:space="preserve"> </w:t>
            </w:r>
            <w:r w:rsidRPr="00CA6BAC">
              <w:rPr>
                <w:sz w:val="20"/>
                <w:szCs w:val="20"/>
              </w:rPr>
              <w:t>и</w:t>
            </w:r>
            <w:r w:rsidRPr="00CA6BAC">
              <w:rPr>
                <w:spacing w:val="2"/>
                <w:sz w:val="20"/>
                <w:szCs w:val="20"/>
              </w:rPr>
              <w:t xml:space="preserve"> </w:t>
            </w:r>
            <w:r w:rsidRPr="00CA6BAC">
              <w:rPr>
                <w:sz w:val="20"/>
                <w:szCs w:val="20"/>
              </w:rPr>
              <w:t>т.п.</w:t>
            </w:r>
            <w:r w:rsidRPr="00CA6BAC">
              <w:rPr>
                <w:spacing w:val="2"/>
                <w:sz w:val="20"/>
                <w:szCs w:val="20"/>
              </w:rPr>
              <w:t xml:space="preserve"> </w:t>
            </w:r>
            <w:r w:rsidRPr="00CA6BAC">
              <w:rPr>
                <w:sz w:val="20"/>
                <w:szCs w:val="20"/>
              </w:rPr>
              <w:t>(за</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каждый)</w:t>
            </w:r>
          </w:p>
        </w:tc>
        <w:tc>
          <w:tcPr>
            <w:tcW w:w="3114" w:type="dxa"/>
            <w:gridSpan w:val="9"/>
            <w:shd w:val="clear" w:color="auto" w:fill="auto"/>
          </w:tcPr>
          <w:p w:rsidR="00CA6BAC" w:rsidRPr="00CA6BAC" w:rsidRDefault="00CA6BAC" w:rsidP="00483142">
            <w:pPr>
              <w:widowControl/>
              <w:numPr>
                <w:ilvl w:val="0"/>
                <w:numId w:val="61"/>
              </w:numPr>
              <w:tabs>
                <w:tab w:val="left" w:pos="589"/>
              </w:tabs>
              <w:suppressAutoHyphens/>
              <w:autoSpaceDE/>
              <w:autoSpaceDN/>
              <w:spacing w:after="12" w:line="264" w:lineRule="auto"/>
              <w:ind w:right="96"/>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подготовка</w:t>
            </w:r>
            <w:r w:rsidRPr="00CA6BAC">
              <w:rPr>
                <w:spacing w:val="1"/>
                <w:sz w:val="20"/>
                <w:szCs w:val="20"/>
              </w:rPr>
              <w:t xml:space="preserve"> </w:t>
            </w:r>
            <w:r w:rsidRPr="00CA6BAC">
              <w:rPr>
                <w:sz w:val="20"/>
                <w:szCs w:val="20"/>
              </w:rPr>
              <w:t>(независимо от количества</w:t>
            </w:r>
            <w:r w:rsidRPr="00CA6BAC">
              <w:rPr>
                <w:spacing w:val="1"/>
                <w:sz w:val="20"/>
                <w:szCs w:val="20"/>
              </w:rPr>
              <w:t xml:space="preserve"> </w:t>
            </w:r>
            <w:r w:rsidRPr="00CA6BAC">
              <w:rPr>
                <w:sz w:val="20"/>
                <w:szCs w:val="20"/>
              </w:rPr>
              <w:t>воспитанников)</w:t>
            </w:r>
          </w:p>
          <w:p w:rsidR="00CA6BAC" w:rsidRPr="00CA6BAC" w:rsidRDefault="00CA6BAC" w:rsidP="00483142">
            <w:pPr>
              <w:widowControl/>
              <w:numPr>
                <w:ilvl w:val="0"/>
                <w:numId w:val="61"/>
              </w:numPr>
              <w:tabs>
                <w:tab w:val="left" w:pos="579"/>
              </w:tabs>
              <w:suppressAutoHyphens/>
              <w:autoSpaceDE/>
              <w:autoSpaceDN/>
              <w:spacing w:after="12" w:line="264" w:lineRule="auto"/>
              <w:ind w:right="96"/>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победа</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районном</w:t>
            </w:r>
            <w:r w:rsidRPr="00CA6BAC">
              <w:rPr>
                <w:spacing w:val="-3"/>
                <w:sz w:val="20"/>
                <w:szCs w:val="20"/>
              </w:rPr>
              <w:t xml:space="preserve"> </w:t>
            </w:r>
            <w:r w:rsidRPr="00CA6BAC">
              <w:rPr>
                <w:sz w:val="20"/>
                <w:szCs w:val="20"/>
              </w:rPr>
              <w:t>уровне</w:t>
            </w:r>
            <w:r w:rsidRPr="00CA6BAC">
              <w:rPr>
                <w:spacing w:val="-2"/>
                <w:sz w:val="20"/>
                <w:szCs w:val="20"/>
              </w:rPr>
              <w:t xml:space="preserve"> </w:t>
            </w:r>
            <w:r w:rsidRPr="00CA6BAC">
              <w:rPr>
                <w:sz w:val="20"/>
                <w:szCs w:val="20"/>
              </w:rPr>
              <w:t>(на</w:t>
            </w:r>
            <w:r w:rsidRPr="00CA6BAC">
              <w:rPr>
                <w:spacing w:val="-1"/>
                <w:sz w:val="20"/>
                <w:szCs w:val="20"/>
              </w:rPr>
              <w:t xml:space="preserve"> </w:t>
            </w:r>
            <w:r w:rsidRPr="00CA6BAC">
              <w:rPr>
                <w:sz w:val="20"/>
                <w:szCs w:val="20"/>
              </w:rPr>
              <w:t>всех)</w:t>
            </w:r>
          </w:p>
          <w:p w:rsidR="00CA6BAC" w:rsidRPr="00CA6BAC" w:rsidRDefault="00CA6BAC" w:rsidP="00CA6BAC">
            <w:pPr>
              <w:tabs>
                <w:tab w:val="left" w:pos="578"/>
                <w:tab w:val="left" w:pos="579"/>
                <w:tab w:val="left" w:pos="1324"/>
                <w:tab w:val="left" w:pos="1651"/>
                <w:tab w:val="left" w:pos="2514"/>
              </w:tabs>
              <w:ind w:left="576" w:right="96" w:hanging="576"/>
              <w:jc w:val="both"/>
              <w:rPr>
                <w:sz w:val="20"/>
                <w:szCs w:val="20"/>
              </w:rPr>
            </w:pPr>
            <w:r w:rsidRPr="00CA6BAC">
              <w:rPr>
                <w:sz w:val="20"/>
                <w:szCs w:val="20"/>
              </w:rPr>
              <w:t>1</w:t>
            </w:r>
            <w:r w:rsidRPr="00CA6BAC">
              <w:rPr>
                <w:spacing w:val="23"/>
                <w:sz w:val="20"/>
                <w:szCs w:val="20"/>
              </w:rPr>
              <w:t xml:space="preserve"> </w:t>
            </w:r>
            <w:r w:rsidRPr="00CA6BAC">
              <w:rPr>
                <w:sz w:val="20"/>
                <w:szCs w:val="20"/>
              </w:rPr>
              <w:t>балл</w:t>
            </w:r>
            <w:r w:rsidRPr="00CA6BAC">
              <w:rPr>
                <w:spacing w:val="23"/>
                <w:sz w:val="20"/>
                <w:szCs w:val="20"/>
              </w:rPr>
              <w:t xml:space="preserve"> </w:t>
            </w:r>
            <w:r w:rsidRPr="00CA6BAC">
              <w:rPr>
                <w:sz w:val="20"/>
                <w:szCs w:val="20"/>
              </w:rPr>
              <w:t>–</w:t>
            </w:r>
            <w:r w:rsidRPr="00CA6BAC">
              <w:rPr>
                <w:spacing w:val="23"/>
                <w:sz w:val="20"/>
                <w:szCs w:val="20"/>
              </w:rPr>
              <w:t xml:space="preserve"> </w:t>
            </w:r>
            <w:r w:rsidRPr="00CA6BAC">
              <w:rPr>
                <w:sz w:val="20"/>
                <w:szCs w:val="20"/>
              </w:rPr>
              <w:t>победа</w:t>
            </w:r>
            <w:r w:rsidRPr="00CA6BAC">
              <w:rPr>
                <w:spacing w:val="23"/>
                <w:sz w:val="20"/>
                <w:szCs w:val="20"/>
              </w:rPr>
              <w:t xml:space="preserve"> </w:t>
            </w:r>
            <w:r w:rsidRPr="00CA6BAC">
              <w:rPr>
                <w:sz w:val="20"/>
                <w:szCs w:val="20"/>
              </w:rPr>
              <w:t>в</w:t>
            </w:r>
            <w:r w:rsidRPr="00CA6BAC">
              <w:rPr>
                <w:spacing w:val="22"/>
                <w:sz w:val="20"/>
                <w:szCs w:val="20"/>
              </w:rPr>
              <w:t xml:space="preserve"> </w:t>
            </w:r>
            <w:r w:rsidRPr="00CA6BAC">
              <w:rPr>
                <w:sz w:val="20"/>
                <w:szCs w:val="20"/>
              </w:rPr>
              <w:t>Internet</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конкурсе</w:t>
            </w:r>
            <w:r w:rsidRPr="00CA6BAC">
              <w:rPr>
                <w:rFonts w:eastAsia="Calibri"/>
                <w:spacing w:val="-4"/>
                <w:sz w:val="20"/>
                <w:szCs w:val="20"/>
              </w:rPr>
              <w:t xml:space="preserve"> </w:t>
            </w:r>
            <w:r w:rsidRPr="00CA6BAC">
              <w:rPr>
                <w:rFonts w:eastAsia="Calibri"/>
                <w:sz w:val="20"/>
                <w:szCs w:val="20"/>
              </w:rPr>
              <w:t>(от УО)</w:t>
            </w:r>
          </w:p>
        </w:tc>
        <w:tc>
          <w:tcPr>
            <w:tcW w:w="584"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1</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2</w:t>
            </w:r>
          </w:p>
          <w:p w:rsidR="00CA6BAC" w:rsidRPr="00CA6BAC" w:rsidRDefault="00CA6BAC" w:rsidP="00CA6BAC">
            <w:pPr>
              <w:widowControl/>
              <w:autoSpaceDE/>
              <w:autoSpaceDN/>
              <w:jc w:val="both"/>
              <w:rPr>
                <w:rFonts w:eastAsia="Calibri"/>
                <w:sz w:val="20"/>
                <w:szCs w:val="20"/>
              </w:rPr>
            </w:pPr>
            <w:r w:rsidRPr="00CA6BAC">
              <w:rPr>
                <w:rFonts w:eastAsia="Calibri"/>
                <w:sz w:val="20"/>
                <w:szCs w:val="20"/>
              </w:rPr>
              <w:t>3</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331"/>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lang w:eastAsia="ru-RU"/>
              </w:rPr>
              <w:t xml:space="preserve">Своевременное информирование руководителя учреждения о  происшествиях с </w:t>
            </w:r>
            <w:r w:rsidRPr="00CA6BAC">
              <w:rPr>
                <w:rFonts w:eastAsia="Calibri"/>
                <w:sz w:val="20"/>
                <w:szCs w:val="20"/>
                <w:lang w:eastAsia="ru-RU"/>
              </w:rPr>
              <w:lastRenderedPageBreak/>
              <w:t>воспитанниками, обучающимися, повлекших причинения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4245"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lang w:eastAsia="ru-RU"/>
              </w:rPr>
              <w:lastRenderedPageBreak/>
              <w:t>Отсутствие случаев сокрытия происшествий с воспитанниками, обучающимися</w:t>
            </w:r>
          </w:p>
        </w:tc>
        <w:tc>
          <w:tcPr>
            <w:tcW w:w="3114" w:type="dxa"/>
            <w:gridSpan w:val="9"/>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lang w:eastAsia="ru-RU"/>
              </w:rPr>
              <w:t>Отсутствие случаев сокрытия происшествий с воспитанниками, обучающимися</w:t>
            </w:r>
          </w:p>
        </w:tc>
        <w:tc>
          <w:tcPr>
            <w:tcW w:w="584" w:type="dxa"/>
            <w:gridSpan w:val="2"/>
            <w:shd w:val="clear" w:color="auto" w:fill="auto"/>
          </w:tcPr>
          <w:p w:rsidR="00CA6BAC" w:rsidRPr="00CA6BAC" w:rsidRDefault="00CA6BAC" w:rsidP="00CA6BAC">
            <w:pPr>
              <w:widowControl/>
              <w:autoSpaceDE/>
              <w:autoSpaceDN/>
              <w:rPr>
                <w:rFonts w:eastAsia="Calibri"/>
                <w:b/>
                <w:sz w:val="20"/>
                <w:szCs w:val="20"/>
              </w:rPr>
            </w:pPr>
            <w:r w:rsidRPr="00CA6BAC">
              <w:rPr>
                <w:rFonts w:eastAsia="Calibri"/>
                <w:sz w:val="20"/>
                <w:szCs w:val="20"/>
              </w:rPr>
              <w:t>1</w:t>
            </w:r>
          </w:p>
        </w:tc>
      </w:tr>
      <w:tr w:rsidR="00CA6BAC" w:rsidRPr="00CA6BAC" w:rsidTr="009B6AA8">
        <w:tblPrEx>
          <w:tblCellMar>
            <w:top w:w="0" w:type="dxa"/>
            <w:left w:w="108" w:type="dxa"/>
            <w:bottom w:w="0" w:type="dxa"/>
            <w:right w:w="108" w:type="dxa"/>
          </w:tblCellMar>
          <w:tblLook w:val="04A0" w:firstRow="1" w:lastRow="0" w:firstColumn="1" w:lastColumn="0" w:noHBand="0" w:noVBand="1"/>
        </w:tblPrEx>
        <w:trPr>
          <w:trHeight w:val="331"/>
        </w:trPr>
        <w:tc>
          <w:tcPr>
            <w:tcW w:w="2547" w:type="dxa"/>
            <w:gridSpan w:val="4"/>
            <w:shd w:val="clear" w:color="auto" w:fill="auto"/>
          </w:tcPr>
          <w:p w:rsidR="00CA6BAC" w:rsidRPr="00CA6BAC" w:rsidRDefault="00CA6BAC" w:rsidP="00CA6BAC">
            <w:pPr>
              <w:widowControl/>
              <w:autoSpaceDE/>
              <w:autoSpaceDN/>
              <w:jc w:val="both"/>
              <w:rPr>
                <w:rFonts w:eastAsia="Calibri"/>
                <w:sz w:val="20"/>
                <w:szCs w:val="20"/>
                <w:lang w:eastAsia="ru-RU"/>
              </w:rPr>
            </w:pPr>
          </w:p>
        </w:tc>
        <w:tc>
          <w:tcPr>
            <w:tcW w:w="4245" w:type="dxa"/>
            <w:gridSpan w:val="9"/>
            <w:shd w:val="clear" w:color="auto" w:fill="auto"/>
          </w:tcPr>
          <w:p w:rsidR="00CA6BAC" w:rsidRPr="00CA6BAC" w:rsidRDefault="00CA6BAC" w:rsidP="00CA6BAC">
            <w:pPr>
              <w:ind w:left="109" w:right="92" w:firstLine="141"/>
              <w:jc w:val="both"/>
              <w:rPr>
                <w:sz w:val="20"/>
                <w:szCs w:val="20"/>
              </w:rPr>
            </w:pPr>
            <w:r w:rsidRPr="00CA6BAC">
              <w:rPr>
                <w:sz w:val="20"/>
                <w:szCs w:val="20"/>
              </w:rPr>
              <w:t>Высокий</w:t>
            </w:r>
            <w:r w:rsidRPr="00CA6BAC">
              <w:rPr>
                <w:spacing w:val="1"/>
                <w:sz w:val="20"/>
                <w:szCs w:val="20"/>
              </w:rPr>
              <w:t xml:space="preserve"> </w:t>
            </w:r>
            <w:r w:rsidRPr="00CA6BAC">
              <w:rPr>
                <w:sz w:val="20"/>
                <w:szCs w:val="20"/>
              </w:rPr>
              <w:t>уровень</w:t>
            </w:r>
            <w:r w:rsidRPr="00CA6BAC">
              <w:rPr>
                <w:spacing w:val="1"/>
                <w:sz w:val="20"/>
                <w:szCs w:val="20"/>
              </w:rPr>
              <w:t xml:space="preserve"> </w:t>
            </w:r>
            <w:r w:rsidRPr="00CA6BAC">
              <w:rPr>
                <w:sz w:val="20"/>
                <w:szCs w:val="20"/>
              </w:rPr>
              <w:t>исполнительской</w:t>
            </w:r>
            <w:r w:rsidRPr="00CA6BAC">
              <w:rPr>
                <w:spacing w:val="-52"/>
                <w:sz w:val="20"/>
                <w:szCs w:val="20"/>
              </w:rPr>
              <w:t xml:space="preserve"> </w:t>
            </w:r>
            <w:r w:rsidRPr="00CA6BAC">
              <w:rPr>
                <w:sz w:val="20"/>
                <w:szCs w:val="20"/>
              </w:rPr>
              <w:t>дисциплины</w:t>
            </w:r>
            <w:r w:rsidRPr="00CA6BAC">
              <w:rPr>
                <w:spacing w:val="1"/>
                <w:sz w:val="20"/>
                <w:szCs w:val="20"/>
              </w:rPr>
              <w:t xml:space="preserve"> </w:t>
            </w:r>
            <w:r w:rsidRPr="00CA6BAC">
              <w:rPr>
                <w:sz w:val="20"/>
                <w:szCs w:val="20"/>
              </w:rPr>
              <w:t>при</w:t>
            </w:r>
            <w:r w:rsidRPr="00CA6BAC">
              <w:rPr>
                <w:spacing w:val="1"/>
                <w:sz w:val="20"/>
                <w:szCs w:val="20"/>
              </w:rPr>
              <w:t xml:space="preserve"> </w:t>
            </w:r>
            <w:r w:rsidRPr="00CA6BAC">
              <w:rPr>
                <w:sz w:val="20"/>
                <w:szCs w:val="20"/>
              </w:rPr>
              <w:t>выполнении</w:t>
            </w:r>
            <w:r w:rsidRPr="00CA6BAC">
              <w:rPr>
                <w:spacing w:val="1"/>
                <w:sz w:val="20"/>
                <w:szCs w:val="20"/>
              </w:rPr>
              <w:t xml:space="preserve"> </w:t>
            </w:r>
            <w:r w:rsidRPr="00CA6BAC">
              <w:rPr>
                <w:sz w:val="20"/>
                <w:szCs w:val="20"/>
              </w:rPr>
              <w:t>работ,</w:t>
            </w:r>
            <w:r w:rsidRPr="00CA6BAC">
              <w:rPr>
                <w:spacing w:val="-52"/>
                <w:sz w:val="20"/>
                <w:szCs w:val="20"/>
              </w:rPr>
              <w:t xml:space="preserve"> </w:t>
            </w:r>
            <w:r w:rsidRPr="00CA6BAC">
              <w:rPr>
                <w:sz w:val="20"/>
                <w:szCs w:val="20"/>
              </w:rPr>
              <w:t>не</w:t>
            </w:r>
            <w:r w:rsidRPr="00CA6BAC">
              <w:rPr>
                <w:spacing w:val="32"/>
                <w:sz w:val="20"/>
                <w:szCs w:val="20"/>
              </w:rPr>
              <w:t xml:space="preserve"> </w:t>
            </w:r>
            <w:r w:rsidRPr="00CA6BAC">
              <w:rPr>
                <w:sz w:val="20"/>
                <w:szCs w:val="20"/>
              </w:rPr>
              <w:t>входящих</w:t>
            </w:r>
            <w:r w:rsidRPr="00CA6BAC">
              <w:rPr>
                <w:spacing w:val="29"/>
                <w:sz w:val="20"/>
                <w:szCs w:val="20"/>
              </w:rPr>
              <w:t xml:space="preserve"> </w:t>
            </w:r>
            <w:r w:rsidRPr="00CA6BAC">
              <w:rPr>
                <w:sz w:val="20"/>
                <w:szCs w:val="20"/>
              </w:rPr>
              <w:t>в</w:t>
            </w:r>
            <w:r w:rsidRPr="00CA6BAC">
              <w:rPr>
                <w:spacing w:val="28"/>
                <w:sz w:val="20"/>
                <w:szCs w:val="20"/>
              </w:rPr>
              <w:t xml:space="preserve"> </w:t>
            </w:r>
            <w:r w:rsidRPr="00CA6BAC">
              <w:rPr>
                <w:sz w:val="20"/>
                <w:szCs w:val="20"/>
              </w:rPr>
              <w:t>должностные</w:t>
            </w:r>
          </w:p>
          <w:p w:rsidR="00CA6BAC" w:rsidRPr="00CA6BAC" w:rsidRDefault="00CA6BAC" w:rsidP="00CA6BAC">
            <w:pPr>
              <w:widowControl/>
              <w:autoSpaceDE/>
              <w:autoSpaceDN/>
              <w:jc w:val="both"/>
              <w:rPr>
                <w:rFonts w:eastAsia="Calibri"/>
                <w:sz w:val="20"/>
                <w:szCs w:val="20"/>
                <w:lang w:eastAsia="ru-RU"/>
              </w:rPr>
            </w:pPr>
            <w:r w:rsidRPr="00CA6BAC">
              <w:rPr>
                <w:rFonts w:eastAsia="Calibri"/>
                <w:sz w:val="20"/>
                <w:szCs w:val="20"/>
              </w:rPr>
              <w:t>обязанности</w:t>
            </w:r>
          </w:p>
        </w:tc>
        <w:tc>
          <w:tcPr>
            <w:tcW w:w="3114" w:type="dxa"/>
            <w:gridSpan w:val="9"/>
            <w:shd w:val="clear" w:color="auto" w:fill="auto"/>
          </w:tcPr>
          <w:p w:rsidR="00CA6BAC" w:rsidRPr="00CA6BAC" w:rsidRDefault="00CA6BAC" w:rsidP="00CA6BAC">
            <w:pPr>
              <w:widowControl/>
              <w:autoSpaceDE/>
              <w:autoSpaceDN/>
              <w:jc w:val="both"/>
              <w:rPr>
                <w:rFonts w:eastAsia="Calibri"/>
                <w:sz w:val="20"/>
                <w:szCs w:val="20"/>
                <w:lang w:eastAsia="ru-RU"/>
              </w:rPr>
            </w:pPr>
            <w:r w:rsidRPr="00CA6BAC">
              <w:rPr>
                <w:rFonts w:eastAsia="Calibri"/>
                <w:sz w:val="20"/>
                <w:szCs w:val="20"/>
              </w:rPr>
              <w:t>По распоряжению администрации</w:t>
            </w:r>
            <w:r w:rsidRPr="00CA6BAC">
              <w:rPr>
                <w:rFonts w:eastAsia="Calibri"/>
                <w:spacing w:val="-52"/>
                <w:sz w:val="20"/>
                <w:szCs w:val="20"/>
              </w:rPr>
              <w:t xml:space="preserve"> </w:t>
            </w:r>
          </w:p>
        </w:tc>
        <w:tc>
          <w:tcPr>
            <w:tcW w:w="584" w:type="dxa"/>
            <w:gridSpan w:val="2"/>
            <w:shd w:val="clear" w:color="auto" w:fill="auto"/>
          </w:tcPr>
          <w:p w:rsidR="00CA6BAC" w:rsidRPr="00CA6BAC" w:rsidRDefault="00CA6BAC" w:rsidP="00CA6BAC">
            <w:pPr>
              <w:widowControl/>
              <w:autoSpaceDE/>
              <w:autoSpaceDN/>
              <w:rPr>
                <w:rFonts w:eastAsia="Calibri"/>
                <w:b/>
                <w:sz w:val="20"/>
                <w:szCs w:val="20"/>
              </w:rPr>
            </w:pPr>
            <w:r w:rsidRPr="00CA6BAC">
              <w:rPr>
                <w:rFonts w:eastAsia="Calibri"/>
                <w:sz w:val="20"/>
                <w:szCs w:val="20"/>
              </w:rPr>
              <w:t>1</w:t>
            </w:r>
          </w:p>
        </w:tc>
      </w:tr>
      <w:tr w:rsidR="00CA6BAC" w:rsidRPr="00CA6BAC" w:rsidTr="009B6AA8">
        <w:trPr>
          <w:trHeight w:val="335"/>
        </w:trPr>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b/>
                <w:bCs/>
                <w:kern w:val="1"/>
                <w:sz w:val="20"/>
                <w:szCs w:val="20"/>
                <w:lang w:eastAsia="hi-IN" w:bidi="hi-IN"/>
              </w:rPr>
            </w:pPr>
            <w:r w:rsidRPr="00CA6BAC">
              <w:rPr>
                <w:rFonts w:eastAsia="SimSun"/>
                <w:b/>
                <w:bCs/>
                <w:kern w:val="1"/>
                <w:sz w:val="20"/>
                <w:szCs w:val="20"/>
                <w:lang w:eastAsia="hi-IN" w:bidi="hi-IN"/>
              </w:rPr>
              <w:t>Старший воспитатель</w:t>
            </w:r>
          </w:p>
        </w:tc>
      </w:tr>
      <w:tr w:rsidR="00CA6BAC" w:rsidRPr="00CA6BAC" w:rsidTr="009B6AA8">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Выплаты за важность выполняемой работы, степень самостоятельности и ответственности при выполнении поставленных задач</w:t>
            </w:r>
          </w:p>
        </w:tc>
      </w:tr>
      <w:tr w:rsidR="00CA6BAC" w:rsidRPr="00CA6BAC" w:rsidTr="009B6AA8">
        <w:trPr>
          <w:trHeight w:val="345"/>
        </w:trPr>
        <w:tc>
          <w:tcPr>
            <w:tcW w:w="1483" w:type="dxa"/>
            <w:gridSpan w:val="2"/>
            <w:vMerge w:val="restart"/>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Ведение профессиональной документации(тематическое планирование, рабочие программы)</w:t>
            </w:r>
          </w:p>
        </w:tc>
        <w:tc>
          <w:tcPr>
            <w:tcW w:w="4489" w:type="dxa"/>
            <w:gridSpan w:val="6"/>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Полнота и соответствие нормативным регламентирующим документам</w:t>
            </w:r>
          </w:p>
        </w:tc>
        <w:tc>
          <w:tcPr>
            <w:tcW w:w="3344" w:type="dxa"/>
            <w:gridSpan w:val="11"/>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100%</w:t>
            </w: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CA6BAC" w:rsidRPr="00CA6BAC" w:rsidTr="009B6AA8">
        <w:trPr>
          <w:trHeight w:val="345"/>
        </w:trPr>
        <w:tc>
          <w:tcPr>
            <w:tcW w:w="1483" w:type="dxa"/>
            <w:gridSpan w:val="2"/>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489" w:type="dxa"/>
            <w:gridSpan w:val="6"/>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Участие</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ПМПК</w:t>
            </w:r>
            <w:r w:rsidRPr="00CA6BAC">
              <w:rPr>
                <w:rFonts w:eastAsia="SimSun"/>
                <w:spacing w:val="-3"/>
                <w:kern w:val="1"/>
                <w:sz w:val="20"/>
                <w:szCs w:val="20"/>
                <w:lang w:eastAsia="hi-IN" w:bidi="hi-IN"/>
              </w:rPr>
              <w:t xml:space="preserve"> </w:t>
            </w:r>
            <w:r w:rsidRPr="00CA6BAC">
              <w:rPr>
                <w:rFonts w:eastAsia="SimSun"/>
                <w:kern w:val="1"/>
                <w:sz w:val="20"/>
                <w:szCs w:val="20"/>
                <w:lang w:eastAsia="hi-IN" w:bidi="hi-IN"/>
              </w:rPr>
              <w:t>на</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уровне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МБДОУ</w:t>
            </w:r>
          </w:p>
        </w:tc>
        <w:tc>
          <w:tcPr>
            <w:tcW w:w="3344" w:type="dxa"/>
            <w:gridSpan w:val="11"/>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Оформление</w:t>
            </w:r>
            <w:r w:rsidRPr="00CA6BAC">
              <w:rPr>
                <w:rFonts w:eastAsia="SimSun"/>
                <w:spacing w:val="-4"/>
                <w:kern w:val="1"/>
                <w:sz w:val="20"/>
                <w:szCs w:val="20"/>
                <w:lang w:eastAsia="hi-IN" w:bidi="hi-IN"/>
              </w:rPr>
              <w:t xml:space="preserve"> </w:t>
            </w:r>
            <w:r w:rsidRPr="00CA6BAC">
              <w:rPr>
                <w:rFonts w:eastAsia="SimSun"/>
                <w:kern w:val="1"/>
                <w:sz w:val="20"/>
                <w:szCs w:val="20"/>
                <w:lang w:eastAsia="hi-IN" w:bidi="hi-IN"/>
              </w:rPr>
              <w:t>документации</w:t>
            </w: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CA6BAC" w:rsidRPr="00CA6BAC" w:rsidTr="009B6AA8">
        <w:trPr>
          <w:trHeight w:val="345"/>
        </w:trPr>
        <w:tc>
          <w:tcPr>
            <w:tcW w:w="1483" w:type="dxa"/>
            <w:gridSpan w:val="2"/>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489" w:type="dxa"/>
            <w:gridSpan w:val="6"/>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3344" w:type="dxa"/>
            <w:gridSpan w:val="11"/>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r>
      <w:tr w:rsidR="00CA6BAC" w:rsidRPr="00CA6BAC" w:rsidTr="009B6AA8">
        <w:tc>
          <w:tcPr>
            <w:tcW w:w="1483" w:type="dxa"/>
            <w:gridSpan w:val="2"/>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Участие в разработке и реализации проектов, программ связанных с образовательной деятельностью</w:t>
            </w:r>
          </w:p>
          <w:p w:rsidR="00CA6BAC" w:rsidRPr="00CA6BAC" w:rsidRDefault="00CA6BAC" w:rsidP="00CA6BAC">
            <w:pPr>
              <w:suppressLineNumbers/>
              <w:suppressAutoHyphens/>
              <w:autoSpaceDE/>
              <w:autoSpaceDN/>
              <w:rPr>
                <w:rFonts w:eastAsia="SimSun"/>
                <w:kern w:val="1"/>
                <w:sz w:val="20"/>
                <w:szCs w:val="20"/>
                <w:lang w:eastAsia="hi-IN" w:bidi="hi-IN"/>
              </w:rPr>
            </w:pPr>
          </w:p>
        </w:tc>
        <w:tc>
          <w:tcPr>
            <w:tcW w:w="4489" w:type="dxa"/>
            <w:gridSpan w:val="6"/>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eastAsia="ar-SA"/>
              </w:rPr>
              <w:t>Разработка, согласование, утверждение и реализация проектов и программ</w:t>
            </w:r>
          </w:p>
        </w:tc>
        <w:tc>
          <w:tcPr>
            <w:tcW w:w="3344" w:type="dxa"/>
            <w:gridSpan w:val="11"/>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eastAsia="ar-SA"/>
              </w:rPr>
              <w:t>Издание печатной продукции (статей, отражающих результаты работы</w:t>
            </w: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c>
          <w:tcPr>
            <w:tcW w:w="1483" w:type="dxa"/>
            <w:gridSpan w:val="2"/>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eastAsia="ar-SA"/>
              </w:rPr>
              <w:t>Создание условий для осуществления образовательного процесса</w:t>
            </w:r>
          </w:p>
        </w:tc>
        <w:tc>
          <w:tcPr>
            <w:tcW w:w="4489" w:type="dxa"/>
            <w:gridSpan w:val="6"/>
            <w:shd w:val="clear" w:color="auto" w:fill="auto"/>
          </w:tcPr>
          <w:p w:rsidR="00CA6BAC" w:rsidRPr="00CA6BAC" w:rsidRDefault="00CA6BAC" w:rsidP="00CA6BAC">
            <w:pPr>
              <w:widowControl/>
              <w:autoSpaceDE/>
              <w:autoSpaceDN/>
              <w:jc w:val="both"/>
              <w:rPr>
                <w:rFonts w:eastAsia="Calibri"/>
                <w:sz w:val="20"/>
                <w:szCs w:val="20"/>
              </w:rPr>
            </w:pPr>
            <w:r w:rsidRPr="00CA6BAC">
              <w:rPr>
                <w:rFonts w:eastAsia="Calibri"/>
                <w:sz w:val="20"/>
                <w:szCs w:val="20"/>
              </w:rPr>
              <w:t>Обеспечение санитарно-гигиенических условий процесса обучения, обеспечение санитарно-бытовых условий, выполнение требований пожарной и электробезопасности, охраны труда</w:t>
            </w:r>
          </w:p>
          <w:p w:rsidR="00CA6BAC" w:rsidRPr="00CA6BAC" w:rsidRDefault="00CA6BAC" w:rsidP="00CA6BAC">
            <w:pPr>
              <w:suppressLineNumbers/>
              <w:suppressAutoHyphens/>
              <w:autoSpaceDE/>
              <w:autoSpaceDN/>
              <w:rPr>
                <w:rFonts w:eastAsia="SimSun"/>
                <w:kern w:val="1"/>
                <w:sz w:val="20"/>
                <w:szCs w:val="20"/>
                <w:lang w:eastAsia="hi-IN" w:bidi="hi-IN"/>
              </w:rPr>
            </w:pPr>
          </w:p>
        </w:tc>
        <w:tc>
          <w:tcPr>
            <w:tcW w:w="3344" w:type="dxa"/>
            <w:gridSpan w:val="11"/>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eastAsia="ar-SA"/>
              </w:rPr>
              <w:t>Отсутствие предписаний надзорных органов или устранение предписаний в установленные сроки</w:t>
            </w: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CA6BAC" w:rsidRPr="00CA6BAC" w:rsidTr="009B6AA8">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Выплаты за интенсивность и высокие результаты</w:t>
            </w:r>
          </w:p>
        </w:tc>
      </w:tr>
      <w:tr w:rsidR="00CA6BAC" w:rsidRPr="00CA6BAC" w:rsidTr="009B6AA8">
        <w:tc>
          <w:tcPr>
            <w:tcW w:w="1448" w:type="dxa"/>
            <w:vMerge w:val="restart"/>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ru-RU" w:bidi="hi-IN"/>
              </w:rPr>
              <w:t>Участие в инновационной деятельности</w:t>
            </w:r>
          </w:p>
        </w:tc>
        <w:tc>
          <w:tcPr>
            <w:tcW w:w="4524" w:type="dxa"/>
            <w:gridSpan w:val="7"/>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Использование</w:t>
            </w:r>
            <w:r w:rsidRPr="00CA6BAC">
              <w:rPr>
                <w:rFonts w:eastAsia="SimSun"/>
                <w:kern w:val="1"/>
                <w:sz w:val="20"/>
                <w:szCs w:val="20"/>
                <w:lang w:eastAsia="hi-IN" w:bidi="hi-IN"/>
              </w:rPr>
              <w:tab/>
              <w:t>современных</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образовательных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технологий</w:t>
            </w:r>
          </w:p>
        </w:tc>
        <w:tc>
          <w:tcPr>
            <w:tcW w:w="3271" w:type="dxa"/>
            <w:gridSpan w:val="9"/>
            <w:shd w:val="clear" w:color="auto" w:fill="auto"/>
          </w:tcPr>
          <w:p w:rsidR="00CA6BAC" w:rsidRPr="00CA6BAC" w:rsidRDefault="00CA6BAC" w:rsidP="00CA6BAC">
            <w:pPr>
              <w:tabs>
                <w:tab w:val="left" w:pos="2593"/>
              </w:tabs>
              <w:spacing w:line="247" w:lineRule="exact"/>
              <w:ind w:left="109"/>
              <w:rPr>
                <w:sz w:val="20"/>
                <w:szCs w:val="20"/>
              </w:rPr>
            </w:pPr>
            <w:r w:rsidRPr="00CA6BAC">
              <w:rPr>
                <w:sz w:val="20"/>
                <w:szCs w:val="20"/>
              </w:rPr>
              <w:t>Презентация проектной</w:t>
            </w:r>
          </w:p>
          <w:p w:rsidR="00CA6BAC" w:rsidRPr="00CA6BAC" w:rsidRDefault="00CA6BAC" w:rsidP="00CA6BAC">
            <w:pPr>
              <w:suppressLineNumbers/>
              <w:suppressAutoHyphens/>
              <w:autoSpaceDE/>
              <w:autoSpaceDN/>
              <w:snapToGrid w:val="0"/>
              <w:rPr>
                <w:rFonts w:eastAsia="SimSun"/>
                <w:kern w:val="1"/>
                <w:sz w:val="20"/>
                <w:szCs w:val="20"/>
                <w:lang w:eastAsia="hi-IN" w:bidi="hi-IN"/>
              </w:rPr>
            </w:pPr>
            <w:r w:rsidRPr="00CA6BAC">
              <w:rPr>
                <w:rFonts w:eastAsia="SimSun"/>
                <w:kern w:val="1"/>
                <w:sz w:val="20"/>
                <w:szCs w:val="20"/>
                <w:lang w:eastAsia="hi-IN" w:bidi="hi-IN"/>
              </w:rPr>
              <w:t>деятельности,</w:t>
            </w:r>
            <w:r w:rsidRPr="00CA6BAC">
              <w:rPr>
                <w:rFonts w:eastAsia="SimSun"/>
                <w:kern w:val="1"/>
                <w:sz w:val="20"/>
                <w:szCs w:val="20"/>
                <w:lang w:eastAsia="hi-IN" w:bidi="hi-IN"/>
              </w:rPr>
              <w:tab/>
            </w:r>
            <w:r w:rsidRPr="00CA6BAC">
              <w:rPr>
                <w:rFonts w:eastAsia="SimSun"/>
                <w:spacing w:val="-1"/>
                <w:kern w:val="1"/>
                <w:sz w:val="20"/>
                <w:szCs w:val="20"/>
                <w:lang w:eastAsia="hi-IN" w:bidi="hi-IN"/>
              </w:rPr>
              <w:t>представление</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педагогического</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опыта</w:t>
            </w:r>
          </w:p>
        </w:tc>
        <w:tc>
          <w:tcPr>
            <w:tcW w:w="1247" w:type="dxa"/>
            <w:gridSpan w:val="7"/>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CA6BAC" w:rsidRPr="00CA6BAC" w:rsidTr="009B6AA8">
        <w:tc>
          <w:tcPr>
            <w:tcW w:w="1448" w:type="dxa"/>
            <w:vMerge/>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Работа с сайтом ДОУ</w:t>
            </w:r>
          </w:p>
        </w:tc>
        <w:tc>
          <w:tcPr>
            <w:tcW w:w="3271" w:type="dxa"/>
            <w:gridSpan w:val="9"/>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p>
        </w:tc>
        <w:tc>
          <w:tcPr>
            <w:tcW w:w="1247" w:type="dxa"/>
            <w:gridSpan w:val="7"/>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CA6BAC" w:rsidRPr="00CA6BAC" w:rsidTr="009B6AA8">
        <w:trPr>
          <w:trHeight w:val="733"/>
        </w:trPr>
        <w:tc>
          <w:tcPr>
            <w:tcW w:w="1448" w:type="dxa"/>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lastRenderedPageBreak/>
              <w:t>Эффективность работы с родителями</w:t>
            </w:r>
          </w:p>
        </w:tc>
        <w:tc>
          <w:tcPr>
            <w:tcW w:w="4524" w:type="dxa"/>
            <w:gridSpan w:val="7"/>
            <w:shd w:val="clear" w:color="auto" w:fill="auto"/>
          </w:tcPr>
          <w:p w:rsidR="00CA6BAC" w:rsidRPr="00CA6BAC" w:rsidRDefault="00CA6BAC" w:rsidP="00CA6BAC">
            <w:pPr>
              <w:tabs>
                <w:tab w:val="left" w:pos="2629"/>
              </w:tabs>
              <w:spacing w:line="247" w:lineRule="exact"/>
              <w:ind w:left="251"/>
              <w:rPr>
                <w:sz w:val="20"/>
                <w:szCs w:val="20"/>
              </w:rPr>
            </w:pPr>
            <w:r w:rsidRPr="00CA6BAC">
              <w:rPr>
                <w:sz w:val="20"/>
                <w:szCs w:val="20"/>
              </w:rPr>
              <w:t>Своевременное обновление</w:t>
            </w:r>
          </w:p>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Calibri"/>
                <w:sz w:val="20"/>
                <w:szCs w:val="20"/>
              </w:rPr>
              <w:t>информационно-просветительской</w:t>
            </w:r>
            <w:r w:rsidRPr="00CA6BAC">
              <w:rPr>
                <w:rFonts w:eastAsia="Calibri"/>
                <w:spacing w:val="-52"/>
                <w:sz w:val="20"/>
                <w:szCs w:val="20"/>
              </w:rPr>
              <w:t xml:space="preserve"> </w:t>
            </w:r>
            <w:r w:rsidRPr="00CA6BAC">
              <w:rPr>
                <w:rFonts w:eastAsia="Calibri"/>
                <w:sz w:val="20"/>
                <w:szCs w:val="20"/>
              </w:rPr>
              <w:t>среды</w:t>
            </w:r>
            <w:r w:rsidRPr="00CA6BAC">
              <w:rPr>
                <w:rFonts w:eastAsia="Calibri"/>
                <w:spacing w:val="-1"/>
                <w:sz w:val="20"/>
                <w:szCs w:val="20"/>
              </w:rPr>
              <w:t xml:space="preserve"> </w:t>
            </w:r>
            <w:r w:rsidRPr="00CA6BAC">
              <w:rPr>
                <w:rFonts w:eastAsia="Calibri"/>
                <w:sz w:val="20"/>
                <w:szCs w:val="20"/>
              </w:rPr>
              <w:t>для</w:t>
            </w:r>
            <w:r w:rsidRPr="00CA6BAC">
              <w:rPr>
                <w:rFonts w:eastAsia="Calibri"/>
                <w:spacing w:val="-1"/>
                <w:sz w:val="20"/>
                <w:szCs w:val="20"/>
              </w:rPr>
              <w:t xml:space="preserve"> </w:t>
            </w:r>
            <w:r w:rsidRPr="00CA6BAC">
              <w:rPr>
                <w:rFonts w:eastAsia="Calibri"/>
                <w:sz w:val="20"/>
                <w:szCs w:val="20"/>
              </w:rPr>
              <w:t>родителей</w:t>
            </w:r>
          </w:p>
          <w:p w:rsidR="00CA6BAC" w:rsidRPr="00CA6BAC" w:rsidRDefault="00CA6BAC" w:rsidP="00CA6BAC">
            <w:pPr>
              <w:suppressLineNumbers/>
              <w:suppressAutoHyphens/>
              <w:autoSpaceDE/>
              <w:autoSpaceDN/>
              <w:rPr>
                <w:rFonts w:eastAsia="SimSun"/>
                <w:kern w:val="1"/>
                <w:sz w:val="20"/>
                <w:szCs w:val="20"/>
                <w:lang w:eastAsia="hi-IN" w:bidi="hi-IN"/>
              </w:rPr>
            </w:pPr>
          </w:p>
        </w:tc>
        <w:tc>
          <w:tcPr>
            <w:tcW w:w="3271" w:type="dxa"/>
            <w:gridSpan w:val="9"/>
            <w:shd w:val="clear" w:color="auto" w:fill="auto"/>
          </w:tcPr>
          <w:p w:rsidR="00CA6BAC" w:rsidRPr="00CA6BAC" w:rsidRDefault="00CA6BAC" w:rsidP="00CA6BAC">
            <w:pPr>
              <w:tabs>
                <w:tab w:val="left" w:pos="1901"/>
                <w:tab w:val="left" w:pos="2465"/>
              </w:tabs>
              <w:spacing w:line="247" w:lineRule="exact"/>
              <w:ind w:left="-108"/>
              <w:jc w:val="center"/>
              <w:rPr>
                <w:sz w:val="20"/>
                <w:szCs w:val="20"/>
              </w:rPr>
            </w:pPr>
            <w:r w:rsidRPr="00CA6BAC">
              <w:rPr>
                <w:sz w:val="20"/>
                <w:szCs w:val="20"/>
              </w:rPr>
              <w:t>Оформление и пополнение</w:t>
            </w:r>
          </w:p>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Calibri"/>
                <w:sz w:val="20"/>
                <w:szCs w:val="20"/>
              </w:rPr>
              <w:t>информации</w:t>
            </w:r>
            <w:r w:rsidRPr="00CA6BAC">
              <w:rPr>
                <w:rFonts w:eastAsia="Calibri"/>
                <w:spacing w:val="-2"/>
                <w:sz w:val="20"/>
                <w:szCs w:val="20"/>
              </w:rPr>
              <w:t xml:space="preserve"> </w:t>
            </w:r>
            <w:r w:rsidRPr="00CA6BAC">
              <w:rPr>
                <w:rFonts w:eastAsia="Calibri"/>
                <w:sz w:val="20"/>
                <w:szCs w:val="20"/>
              </w:rPr>
              <w:t>в</w:t>
            </w:r>
            <w:r w:rsidRPr="00CA6BAC">
              <w:rPr>
                <w:rFonts w:eastAsia="Calibri"/>
                <w:spacing w:val="-2"/>
                <w:sz w:val="20"/>
                <w:szCs w:val="20"/>
              </w:rPr>
              <w:t xml:space="preserve"> </w:t>
            </w:r>
            <w:r w:rsidRPr="00CA6BAC">
              <w:rPr>
                <w:rFonts w:eastAsia="Calibri"/>
                <w:sz w:val="20"/>
                <w:szCs w:val="20"/>
              </w:rPr>
              <w:t>уголке</w:t>
            </w:r>
            <w:r w:rsidRPr="00CA6BAC">
              <w:rPr>
                <w:rFonts w:eastAsia="Calibri"/>
                <w:spacing w:val="-1"/>
                <w:sz w:val="20"/>
                <w:szCs w:val="20"/>
              </w:rPr>
              <w:t xml:space="preserve"> </w:t>
            </w:r>
            <w:r w:rsidRPr="00CA6BAC">
              <w:rPr>
                <w:rFonts w:eastAsia="Calibri"/>
                <w:sz w:val="20"/>
                <w:szCs w:val="20"/>
              </w:rPr>
              <w:t>«Старшего воспитателя»</w:t>
            </w:r>
          </w:p>
        </w:tc>
        <w:tc>
          <w:tcPr>
            <w:tcW w:w="1247" w:type="dxa"/>
            <w:gridSpan w:val="7"/>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c>
          <w:tcPr>
            <w:tcW w:w="1448" w:type="dxa"/>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 xml:space="preserve">Осуществление дополнительных работ </w:t>
            </w:r>
          </w:p>
        </w:tc>
        <w:tc>
          <w:tcPr>
            <w:tcW w:w="4524" w:type="dxa"/>
            <w:gridSpan w:val="7"/>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Участие в проведении ремонтных работ, 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работах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по</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благоустройству групп</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и</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 xml:space="preserve">озеленению </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территории ДОУ</w:t>
            </w:r>
          </w:p>
        </w:tc>
        <w:tc>
          <w:tcPr>
            <w:tcW w:w="3271" w:type="dxa"/>
            <w:gridSpan w:val="9"/>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постоянно</w:t>
            </w:r>
          </w:p>
        </w:tc>
        <w:tc>
          <w:tcPr>
            <w:tcW w:w="1247" w:type="dxa"/>
            <w:gridSpan w:val="7"/>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rPr>
          <w:trHeight w:val="345"/>
        </w:trPr>
        <w:tc>
          <w:tcPr>
            <w:tcW w:w="1448" w:type="dxa"/>
            <w:vMerge w:val="restart"/>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Развитие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профессиональн</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ой компетенции</w:t>
            </w:r>
          </w:p>
        </w:tc>
        <w:tc>
          <w:tcPr>
            <w:tcW w:w="4524" w:type="dxa"/>
            <w:gridSpan w:val="7"/>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Участие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в Конкурсах</w:t>
            </w:r>
          </w:p>
        </w:tc>
        <w:tc>
          <w:tcPr>
            <w:tcW w:w="3271" w:type="dxa"/>
            <w:gridSpan w:val="9"/>
            <w:vMerge w:val="restart"/>
            <w:shd w:val="clear" w:color="auto" w:fill="auto"/>
          </w:tcPr>
          <w:p w:rsidR="00CA6BAC" w:rsidRPr="00CA6BAC" w:rsidRDefault="00CA6BAC" w:rsidP="00CA6BAC">
            <w:pPr>
              <w:tabs>
                <w:tab w:val="left" w:pos="1419"/>
                <w:tab w:val="left" w:pos="2235"/>
                <w:tab w:val="left" w:pos="2612"/>
              </w:tabs>
              <w:spacing w:line="242" w:lineRule="auto"/>
              <w:ind w:left="109" w:right="92" w:firstLine="141"/>
              <w:rPr>
                <w:sz w:val="20"/>
                <w:szCs w:val="20"/>
              </w:rPr>
            </w:pPr>
            <w:r w:rsidRPr="00CA6BAC">
              <w:rPr>
                <w:sz w:val="20"/>
                <w:szCs w:val="20"/>
              </w:rPr>
              <w:t>Призовое</w:t>
            </w:r>
            <w:r w:rsidRPr="00CA6BAC">
              <w:rPr>
                <w:sz w:val="20"/>
                <w:szCs w:val="20"/>
              </w:rPr>
              <w:tab/>
              <w:t>место</w:t>
            </w:r>
            <w:r w:rsidRPr="00CA6BAC">
              <w:rPr>
                <w:sz w:val="20"/>
                <w:szCs w:val="20"/>
              </w:rPr>
              <w:tab/>
              <w:t xml:space="preserve">в </w:t>
            </w:r>
            <w:r w:rsidRPr="00CA6BAC">
              <w:rPr>
                <w:spacing w:val="-1"/>
                <w:sz w:val="20"/>
                <w:szCs w:val="20"/>
              </w:rPr>
              <w:t>Интернет-</w:t>
            </w:r>
            <w:r w:rsidRPr="00CA6BAC">
              <w:rPr>
                <w:spacing w:val="-52"/>
                <w:sz w:val="20"/>
                <w:szCs w:val="20"/>
              </w:rPr>
              <w:t xml:space="preserve"> </w:t>
            </w:r>
            <w:r w:rsidRPr="00CA6BAC">
              <w:rPr>
                <w:sz w:val="20"/>
                <w:szCs w:val="20"/>
              </w:rPr>
              <w:t>конкурсе</w:t>
            </w:r>
          </w:p>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(один</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конкурс</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месяц)</w:t>
            </w:r>
          </w:p>
        </w:tc>
        <w:tc>
          <w:tcPr>
            <w:tcW w:w="1247" w:type="dxa"/>
            <w:gridSpan w:val="7"/>
            <w:vMerge w:val="restart"/>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CA6BAC" w:rsidRPr="00CA6BAC" w:rsidTr="009B6AA8">
        <w:trPr>
          <w:trHeight w:val="345"/>
        </w:trPr>
        <w:tc>
          <w:tcPr>
            <w:tcW w:w="1448" w:type="dxa"/>
            <w:vMerge/>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p>
        </w:tc>
        <w:tc>
          <w:tcPr>
            <w:tcW w:w="3271" w:type="dxa"/>
            <w:gridSpan w:val="9"/>
            <w:vMerge/>
            <w:shd w:val="clear" w:color="auto" w:fill="auto"/>
          </w:tcPr>
          <w:p w:rsidR="00CA6BAC" w:rsidRPr="00CA6BAC" w:rsidRDefault="00CA6BAC" w:rsidP="00CA6BAC">
            <w:pPr>
              <w:tabs>
                <w:tab w:val="left" w:pos="1419"/>
                <w:tab w:val="left" w:pos="2235"/>
                <w:tab w:val="left" w:pos="2612"/>
              </w:tabs>
              <w:spacing w:line="242" w:lineRule="auto"/>
              <w:ind w:left="109" w:right="92" w:firstLine="141"/>
              <w:rPr>
                <w:sz w:val="20"/>
                <w:szCs w:val="20"/>
              </w:rPr>
            </w:pPr>
          </w:p>
        </w:tc>
        <w:tc>
          <w:tcPr>
            <w:tcW w:w="1247" w:type="dxa"/>
            <w:gridSpan w:val="7"/>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r>
      <w:tr w:rsidR="00CA6BAC" w:rsidRPr="00CA6BAC" w:rsidTr="009B6AA8">
        <w:trPr>
          <w:trHeight w:val="255"/>
        </w:trPr>
        <w:tc>
          <w:tcPr>
            <w:tcW w:w="1448" w:type="dxa"/>
            <w:vMerge/>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Смотры-конкурсы</w:t>
            </w:r>
            <w:r w:rsidRPr="00CA6BAC">
              <w:rPr>
                <w:rFonts w:eastAsia="SimSun"/>
                <w:kern w:val="1"/>
                <w:sz w:val="20"/>
                <w:szCs w:val="20"/>
                <w:lang w:eastAsia="hi-IN" w:bidi="hi-IN"/>
              </w:rPr>
              <w:tab/>
              <w:t>на</w:t>
            </w:r>
            <w:r w:rsidRPr="00CA6BAC">
              <w:rPr>
                <w:rFonts w:eastAsia="SimSun"/>
                <w:kern w:val="1"/>
                <w:sz w:val="20"/>
                <w:szCs w:val="20"/>
                <w:lang w:eastAsia="hi-IN" w:bidi="hi-IN"/>
              </w:rPr>
              <w:tab/>
            </w:r>
            <w:r w:rsidRPr="00CA6BAC">
              <w:rPr>
                <w:rFonts w:eastAsia="SimSun"/>
                <w:spacing w:val="-1"/>
                <w:kern w:val="1"/>
                <w:sz w:val="20"/>
                <w:szCs w:val="20"/>
                <w:lang w:eastAsia="hi-IN" w:bidi="hi-IN"/>
              </w:rPr>
              <w:t>уровне</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МБДОУ</w:t>
            </w:r>
            <w:r w:rsidRPr="00CA6BAC">
              <w:rPr>
                <w:rFonts w:eastAsia="SimSun"/>
                <w:spacing w:val="-1"/>
                <w:kern w:val="1"/>
                <w:sz w:val="20"/>
                <w:szCs w:val="20"/>
                <w:lang w:eastAsia="hi-IN" w:bidi="hi-IN"/>
              </w:rPr>
              <w:t xml:space="preserve"> </w:t>
            </w:r>
          </w:p>
        </w:tc>
        <w:tc>
          <w:tcPr>
            <w:tcW w:w="3271" w:type="dxa"/>
            <w:gridSpan w:val="9"/>
            <w:shd w:val="clear" w:color="auto" w:fill="auto"/>
          </w:tcPr>
          <w:p w:rsidR="00CA6BAC" w:rsidRPr="00CA6BAC" w:rsidRDefault="00CA6BAC" w:rsidP="00CA6BAC">
            <w:pPr>
              <w:ind w:left="252" w:right="989"/>
              <w:rPr>
                <w:spacing w:val="-52"/>
                <w:sz w:val="20"/>
                <w:szCs w:val="20"/>
              </w:rPr>
            </w:pPr>
            <w:r w:rsidRPr="00CA6BAC">
              <w:rPr>
                <w:sz w:val="20"/>
                <w:szCs w:val="20"/>
              </w:rPr>
              <w:t>1 балл – участие</w:t>
            </w:r>
            <w:r w:rsidRPr="00CA6BAC">
              <w:rPr>
                <w:spacing w:val="-52"/>
                <w:sz w:val="20"/>
                <w:szCs w:val="20"/>
              </w:rPr>
              <w:t xml:space="preserve"> </w:t>
            </w:r>
          </w:p>
          <w:p w:rsidR="00CA6BAC" w:rsidRPr="00CA6BAC" w:rsidRDefault="00CA6BAC" w:rsidP="00CA6BAC">
            <w:pPr>
              <w:ind w:left="252" w:right="989"/>
              <w:rPr>
                <w:sz w:val="20"/>
                <w:szCs w:val="20"/>
              </w:rPr>
            </w:pPr>
            <w:r w:rsidRPr="00CA6BAC">
              <w:rPr>
                <w:sz w:val="20"/>
                <w:szCs w:val="20"/>
              </w:rPr>
              <w:t>2</w:t>
            </w:r>
            <w:r w:rsidRPr="00CA6BAC">
              <w:rPr>
                <w:spacing w:val="-3"/>
                <w:sz w:val="20"/>
                <w:szCs w:val="20"/>
              </w:rPr>
              <w:t xml:space="preserve"> </w:t>
            </w:r>
            <w:r w:rsidRPr="00CA6BAC">
              <w:rPr>
                <w:sz w:val="20"/>
                <w:szCs w:val="20"/>
              </w:rPr>
              <w:t>балла</w:t>
            </w:r>
            <w:r w:rsidRPr="00CA6BAC">
              <w:rPr>
                <w:spacing w:val="-3"/>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2"/>
                <w:sz w:val="20"/>
                <w:szCs w:val="20"/>
              </w:rPr>
              <w:t xml:space="preserve"> </w:t>
            </w:r>
            <w:r w:rsidRPr="00CA6BAC">
              <w:rPr>
                <w:sz w:val="20"/>
                <w:szCs w:val="20"/>
              </w:rPr>
              <w:t>место</w:t>
            </w:r>
          </w:p>
          <w:p w:rsidR="00CA6BAC" w:rsidRPr="00CA6BAC" w:rsidRDefault="00CA6BAC" w:rsidP="00CA6BAC">
            <w:pPr>
              <w:tabs>
                <w:tab w:val="left" w:pos="418"/>
              </w:tabs>
              <w:spacing w:line="251" w:lineRule="exact"/>
              <w:ind w:left="251"/>
              <w:rPr>
                <w:sz w:val="20"/>
                <w:szCs w:val="20"/>
              </w:rPr>
            </w:pPr>
            <w:r w:rsidRPr="00CA6BAC">
              <w:rPr>
                <w:sz w:val="20"/>
                <w:szCs w:val="20"/>
              </w:rPr>
              <w:t>3балла</w:t>
            </w:r>
            <w:r w:rsidRPr="00CA6BAC">
              <w:rPr>
                <w:spacing w:val="-1"/>
                <w:sz w:val="20"/>
                <w:szCs w:val="20"/>
              </w:rPr>
              <w:t xml:space="preserve"> </w:t>
            </w:r>
            <w:r w:rsidRPr="00CA6BAC">
              <w:rPr>
                <w:sz w:val="20"/>
                <w:szCs w:val="20"/>
              </w:rPr>
              <w:t>– 2 место</w:t>
            </w:r>
          </w:p>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 xml:space="preserve">    4 балла</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 1 место</w:t>
            </w:r>
          </w:p>
        </w:tc>
        <w:tc>
          <w:tcPr>
            <w:tcW w:w="1247" w:type="dxa"/>
            <w:gridSpan w:val="7"/>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1</w:t>
            </w:r>
          </w:p>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2</w:t>
            </w:r>
          </w:p>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3</w:t>
            </w:r>
          </w:p>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4</w:t>
            </w:r>
          </w:p>
        </w:tc>
      </w:tr>
      <w:tr w:rsidR="00CA6BAC" w:rsidRPr="00CA6BAC" w:rsidTr="009B6AA8">
        <w:trPr>
          <w:trHeight w:val="255"/>
        </w:trPr>
        <w:tc>
          <w:tcPr>
            <w:tcW w:w="1448" w:type="dxa"/>
            <w:vMerge/>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CA6BAC" w:rsidRPr="00CA6BAC" w:rsidRDefault="00CA6BAC" w:rsidP="00CA6BAC">
            <w:pPr>
              <w:ind w:left="110" w:right="1131"/>
              <w:rPr>
                <w:sz w:val="20"/>
                <w:szCs w:val="20"/>
              </w:rPr>
            </w:pPr>
            <w:r w:rsidRPr="00CA6BAC">
              <w:rPr>
                <w:sz w:val="20"/>
                <w:szCs w:val="20"/>
              </w:rPr>
              <w:t>Профессиональные смотры-</w:t>
            </w:r>
            <w:r w:rsidRPr="00CA6BAC">
              <w:rPr>
                <w:spacing w:val="1"/>
                <w:sz w:val="20"/>
                <w:szCs w:val="20"/>
              </w:rPr>
              <w:t xml:space="preserve"> </w:t>
            </w:r>
            <w:r w:rsidRPr="00CA6BAC">
              <w:rPr>
                <w:sz w:val="20"/>
                <w:szCs w:val="20"/>
              </w:rPr>
              <w:t>конкурсы (независимо от уровня;)</w:t>
            </w:r>
          </w:p>
          <w:p w:rsidR="00CA6BAC" w:rsidRPr="00CA6BAC" w:rsidRDefault="00CA6BAC" w:rsidP="00CA6BAC">
            <w:pPr>
              <w:suppressLineNumbers/>
              <w:suppressAutoHyphens/>
              <w:autoSpaceDE/>
              <w:autoSpaceDN/>
              <w:rPr>
                <w:rFonts w:eastAsia="SimSun"/>
                <w:kern w:val="1"/>
                <w:sz w:val="20"/>
                <w:szCs w:val="20"/>
                <w:lang w:eastAsia="hi-IN" w:bidi="hi-IN"/>
              </w:rPr>
            </w:pPr>
          </w:p>
        </w:tc>
        <w:tc>
          <w:tcPr>
            <w:tcW w:w="3271" w:type="dxa"/>
            <w:gridSpan w:val="9"/>
            <w:shd w:val="clear" w:color="auto" w:fill="auto"/>
          </w:tcPr>
          <w:p w:rsidR="00CA6BAC" w:rsidRPr="00CA6BAC" w:rsidRDefault="00CA6BAC" w:rsidP="00CA6BAC">
            <w:pPr>
              <w:ind w:left="110" w:right="1131"/>
              <w:rPr>
                <w:sz w:val="20"/>
                <w:szCs w:val="20"/>
              </w:rPr>
            </w:pPr>
            <w:r w:rsidRPr="00CA6BAC">
              <w:rPr>
                <w:spacing w:val="-3"/>
                <w:sz w:val="20"/>
                <w:szCs w:val="20"/>
              </w:rPr>
              <w:t xml:space="preserve">2- </w:t>
            </w:r>
            <w:r w:rsidRPr="00CA6BAC">
              <w:rPr>
                <w:sz w:val="20"/>
                <w:szCs w:val="20"/>
              </w:rPr>
              <w:t>балла</w:t>
            </w:r>
            <w:r w:rsidRPr="00CA6BAC">
              <w:rPr>
                <w:spacing w:val="-2"/>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3"/>
                <w:sz w:val="20"/>
                <w:szCs w:val="20"/>
              </w:rPr>
              <w:t xml:space="preserve"> </w:t>
            </w:r>
            <w:r w:rsidRPr="00CA6BAC">
              <w:rPr>
                <w:sz w:val="20"/>
                <w:szCs w:val="20"/>
              </w:rPr>
              <w:t>место</w:t>
            </w:r>
          </w:p>
          <w:p w:rsidR="00CA6BAC" w:rsidRPr="00CA6BAC" w:rsidRDefault="00CA6BAC" w:rsidP="00CA6BAC">
            <w:pPr>
              <w:tabs>
                <w:tab w:val="left" w:pos="276"/>
              </w:tabs>
              <w:spacing w:line="252" w:lineRule="exact"/>
              <w:ind w:left="470"/>
              <w:rPr>
                <w:sz w:val="20"/>
                <w:szCs w:val="20"/>
              </w:rPr>
            </w:pPr>
            <w:r w:rsidRPr="00CA6BAC">
              <w:rPr>
                <w:sz w:val="20"/>
                <w:szCs w:val="20"/>
              </w:rPr>
              <w:t>3-балла – 2 место</w:t>
            </w:r>
          </w:p>
          <w:p w:rsidR="00CA6BAC" w:rsidRPr="00CA6BAC" w:rsidRDefault="00CA6BAC" w:rsidP="00483142">
            <w:pPr>
              <w:widowControl/>
              <w:numPr>
                <w:ilvl w:val="0"/>
                <w:numId w:val="61"/>
              </w:numPr>
              <w:suppressLineNumbers/>
              <w:suppressAutoHyphens/>
              <w:autoSpaceDE/>
              <w:autoSpaceDN/>
              <w:spacing w:after="12" w:line="264" w:lineRule="auto"/>
              <w:ind w:right="2"/>
              <w:jc w:val="both"/>
              <w:rPr>
                <w:rFonts w:eastAsia="SimSun"/>
                <w:kern w:val="1"/>
                <w:sz w:val="20"/>
                <w:szCs w:val="20"/>
                <w:lang w:eastAsia="hi-IN" w:bidi="hi-IN"/>
              </w:rPr>
            </w:pPr>
            <w:r w:rsidRPr="00CA6BAC">
              <w:rPr>
                <w:rFonts w:eastAsia="SimSun"/>
                <w:kern w:val="1"/>
                <w:sz w:val="20"/>
                <w:szCs w:val="20"/>
                <w:lang w:eastAsia="hi-IN" w:bidi="hi-IN"/>
              </w:rPr>
              <w:t>балла – 1 место</w:t>
            </w:r>
          </w:p>
        </w:tc>
        <w:tc>
          <w:tcPr>
            <w:tcW w:w="1247" w:type="dxa"/>
            <w:gridSpan w:val="7"/>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4</w:t>
            </w:r>
          </w:p>
        </w:tc>
      </w:tr>
      <w:tr w:rsidR="00CA6BAC" w:rsidRPr="00CA6BAC" w:rsidTr="009B6AA8">
        <w:trPr>
          <w:trHeight w:val="156"/>
        </w:trPr>
        <w:tc>
          <w:tcPr>
            <w:tcW w:w="1448" w:type="dxa"/>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535" w:type="dxa"/>
            <w:gridSpan w:val="8"/>
            <w:shd w:val="clear" w:color="auto" w:fill="auto"/>
          </w:tcPr>
          <w:p w:rsidR="00CA6BAC" w:rsidRPr="00CA6BAC" w:rsidRDefault="00CA6BAC" w:rsidP="00CA6BAC">
            <w:pPr>
              <w:suppressLineNumbers/>
              <w:suppressAutoHyphens/>
              <w:autoSpaceDE/>
              <w:autoSpaceDN/>
              <w:jc w:val="center"/>
              <w:rPr>
                <w:rFonts w:eastAsia="SimSun"/>
                <w:bCs/>
                <w:kern w:val="1"/>
                <w:sz w:val="20"/>
                <w:szCs w:val="20"/>
                <w:lang w:eastAsia="hi-IN" w:bidi="hi-IN"/>
              </w:rPr>
            </w:pPr>
            <w:r w:rsidRPr="00CA6BAC">
              <w:rPr>
                <w:rFonts w:eastAsia="SimSun"/>
                <w:kern w:val="1"/>
                <w:sz w:val="20"/>
                <w:szCs w:val="20"/>
                <w:lang w:eastAsia="hi-IN" w:bidi="hi-IN"/>
              </w:rPr>
              <w:t>Участие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РМО</w:t>
            </w:r>
          </w:p>
        </w:tc>
        <w:tc>
          <w:tcPr>
            <w:tcW w:w="3260" w:type="dxa"/>
            <w:gridSpan w:val="8"/>
            <w:shd w:val="clear" w:color="auto" w:fill="auto"/>
          </w:tcPr>
          <w:p w:rsidR="00CA6BAC" w:rsidRPr="00CA6BAC" w:rsidRDefault="00CA6BAC" w:rsidP="00CA6BAC">
            <w:pPr>
              <w:suppressLineNumbers/>
              <w:suppressAutoHyphens/>
              <w:autoSpaceDE/>
              <w:autoSpaceDN/>
              <w:ind w:right="-55"/>
              <w:jc w:val="center"/>
              <w:rPr>
                <w:rFonts w:eastAsia="SimSun"/>
                <w:kern w:val="1"/>
                <w:sz w:val="20"/>
                <w:szCs w:val="20"/>
                <w:lang w:eastAsia="hi-IN" w:bidi="hi-IN"/>
              </w:rPr>
            </w:pPr>
            <w:r w:rsidRPr="00CA6BAC">
              <w:rPr>
                <w:rFonts w:eastAsia="SimSun"/>
                <w:kern w:val="1"/>
                <w:sz w:val="20"/>
                <w:szCs w:val="20"/>
                <w:lang w:eastAsia="hi-IN" w:bidi="hi-IN"/>
              </w:rPr>
              <w:t>Активное</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участие</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(выступление,</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открытое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занятие)</w:t>
            </w:r>
          </w:p>
        </w:tc>
        <w:tc>
          <w:tcPr>
            <w:tcW w:w="1247" w:type="dxa"/>
            <w:gridSpan w:val="7"/>
            <w:shd w:val="clear" w:color="auto" w:fill="auto"/>
          </w:tcPr>
          <w:p w:rsidR="00CA6BAC" w:rsidRPr="00CA6BAC" w:rsidRDefault="00CA6BAC" w:rsidP="00CA6BAC">
            <w:pPr>
              <w:suppressLineNumbers/>
              <w:suppressAutoHyphens/>
              <w:autoSpaceDE/>
              <w:autoSpaceDN/>
              <w:ind w:right="-55"/>
              <w:jc w:val="center"/>
              <w:rPr>
                <w:rFonts w:eastAsia="SimSun"/>
                <w:bCs/>
                <w:kern w:val="1"/>
                <w:sz w:val="20"/>
                <w:szCs w:val="20"/>
                <w:lang w:eastAsia="hi-IN" w:bidi="hi-IN"/>
              </w:rPr>
            </w:pPr>
            <w:r w:rsidRPr="00CA6BAC">
              <w:rPr>
                <w:rFonts w:eastAsia="SimSun"/>
                <w:bCs/>
                <w:kern w:val="1"/>
                <w:sz w:val="20"/>
                <w:szCs w:val="20"/>
                <w:lang w:eastAsia="hi-IN" w:bidi="hi-IN"/>
              </w:rPr>
              <w:t>2</w:t>
            </w:r>
          </w:p>
        </w:tc>
      </w:tr>
      <w:tr w:rsidR="00CA6BAC" w:rsidRPr="00CA6BAC" w:rsidTr="009B6AA8">
        <w:trPr>
          <w:trHeight w:val="20"/>
        </w:trPr>
        <w:tc>
          <w:tcPr>
            <w:tcW w:w="1448" w:type="dxa"/>
            <w:vMerge w:val="restart"/>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Осуществление</w:t>
            </w:r>
            <w:r w:rsidRPr="00CA6BAC">
              <w:rPr>
                <w:rFonts w:eastAsia="SimSun"/>
                <w:spacing w:val="-53"/>
                <w:kern w:val="1"/>
                <w:sz w:val="20"/>
                <w:szCs w:val="20"/>
                <w:lang w:eastAsia="hi-IN" w:bidi="hi-IN"/>
              </w:rPr>
              <w:t xml:space="preserve"> </w:t>
            </w:r>
            <w:r w:rsidRPr="00CA6BAC">
              <w:rPr>
                <w:rFonts w:eastAsia="SimSun"/>
                <w:kern w:val="1"/>
                <w:sz w:val="20"/>
                <w:szCs w:val="20"/>
                <w:lang w:eastAsia="hi-IN" w:bidi="hi-IN"/>
              </w:rPr>
              <w:t>дополнительных</w:t>
            </w:r>
            <w:r w:rsidRPr="00CA6BAC">
              <w:rPr>
                <w:rFonts w:eastAsia="SimSun"/>
                <w:spacing w:val="-53"/>
                <w:kern w:val="1"/>
                <w:sz w:val="20"/>
                <w:szCs w:val="20"/>
                <w:lang w:eastAsia="hi-IN" w:bidi="hi-IN"/>
              </w:rPr>
              <w:t xml:space="preserve"> </w:t>
            </w:r>
            <w:r w:rsidRPr="00CA6BAC">
              <w:rPr>
                <w:rFonts w:eastAsia="SimSun"/>
                <w:kern w:val="1"/>
                <w:sz w:val="20"/>
                <w:szCs w:val="20"/>
                <w:lang w:eastAsia="hi-IN" w:bidi="hi-IN"/>
              </w:rPr>
              <w:t>работ</w:t>
            </w:r>
          </w:p>
        </w:tc>
        <w:tc>
          <w:tcPr>
            <w:tcW w:w="4535" w:type="dxa"/>
            <w:gridSpan w:val="8"/>
            <w:vMerge w:val="restart"/>
            <w:shd w:val="clear" w:color="auto" w:fill="auto"/>
          </w:tcPr>
          <w:p w:rsidR="00CA6BAC" w:rsidRPr="00CA6BAC" w:rsidRDefault="00CA6BAC" w:rsidP="00CA6BAC">
            <w:pPr>
              <w:suppressLineNumbers/>
              <w:suppressAutoHyphens/>
              <w:autoSpaceDE/>
              <w:autoSpaceDN/>
              <w:jc w:val="center"/>
              <w:rPr>
                <w:rFonts w:eastAsia="SimSun"/>
                <w:bCs/>
                <w:kern w:val="1"/>
                <w:sz w:val="20"/>
                <w:szCs w:val="20"/>
                <w:lang w:eastAsia="hi-IN" w:bidi="hi-IN"/>
              </w:rPr>
            </w:pPr>
            <w:r w:rsidRPr="00CA6BAC">
              <w:rPr>
                <w:rFonts w:eastAsia="SimSun"/>
                <w:kern w:val="1"/>
                <w:sz w:val="20"/>
                <w:szCs w:val="20"/>
                <w:lang w:eastAsia="hi-IN" w:bidi="hi-IN"/>
              </w:rPr>
              <w:t>Расширение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зоны</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обслуживания</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работников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(сверх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функциональных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обязанностей)</w:t>
            </w:r>
          </w:p>
        </w:tc>
        <w:tc>
          <w:tcPr>
            <w:tcW w:w="3260" w:type="dxa"/>
            <w:gridSpan w:val="8"/>
            <w:shd w:val="clear" w:color="auto" w:fill="auto"/>
          </w:tcPr>
          <w:p w:rsidR="00CA6BAC" w:rsidRPr="00CA6BAC" w:rsidRDefault="00CA6BAC" w:rsidP="00CA6BAC">
            <w:pPr>
              <w:tabs>
                <w:tab w:val="left" w:pos="1299"/>
                <w:tab w:val="left" w:pos="1674"/>
                <w:tab w:val="left" w:pos="2571"/>
              </w:tabs>
              <w:spacing w:line="247" w:lineRule="exact"/>
              <w:ind w:left="109" w:firstLine="141"/>
              <w:rPr>
                <w:sz w:val="20"/>
                <w:szCs w:val="20"/>
              </w:rPr>
            </w:pPr>
          </w:p>
        </w:tc>
        <w:tc>
          <w:tcPr>
            <w:tcW w:w="1247" w:type="dxa"/>
            <w:gridSpan w:val="7"/>
            <w:shd w:val="clear" w:color="auto" w:fill="auto"/>
          </w:tcPr>
          <w:p w:rsidR="00CA6BAC" w:rsidRPr="00CA6BAC" w:rsidRDefault="00CA6BAC" w:rsidP="00CA6BAC">
            <w:pPr>
              <w:suppressLineNumbers/>
              <w:suppressAutoHyphens/>
              <w:autoSpaceDE/>
              <w:autoSpaceDN/>
              <w:ind w:right="-55"/>
              <w:jc w:val="center"/>
              <w:rPr>
                <w:rFonts w:eastAsia="SimSun"/>
                <w:bCs/>
                <w:kern w:val="1"/>
                <w:sz w:val="20"/>
                <w:szCs w:val="20"/>
                <w:lang w:eastAsia="hi-IN" w:bidi="hi-IN"/>
              </w:rPr>
            </w:pPr>
          </w:p>
        </w:tc>
      </w:tr>
      <w:tr w:rsidR="00CA6BAC" w:rsidRPr="00CA6BAC" w:rsidTr="009B6AA8">
        <w:trPr>
          <w:trHeight w:val="156"/>
        </w:trPr>
        <w:tc>
          <w:tcPr>
            <w:tcW w:w="1448" w:type="dxa"/>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535" w:type="dxa"/>
            <w:gridSpan w:val="8"/>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3260" w:type="dxa"/>
            <w:gridSpan w:val="8"/>
            <w:vMerge w:val="restart"/>
            <w:shd w:val="clear" w:color="auto" w:fill="auto"/>
          </w:tcPr>
          <w:p w:rsidR="00CA6BAC" w:rsidRPr="00CA6BAC" w:rsidRDefault="00CA6BAC" w:rsidP="00CA6BAC">
            <w:pPr>
              <w:ind w:left="109" w:right="92" w:firstLine="141"/>
              <w:jc w:val="both"/>
              <w:rPr>
                <w:sz w:val="20"/>
                <w:szCs w:val="20"/>
              </w:rPr>
            </w:pPr>
            <w:r w:rsidRPr="00CA6BAC">
              <w:rPr>
                <w:sz w:val="20"/>
                <w:szCs w:val="20"/>
              </w:rPr>
              <w:t>Участие</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утренниках</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развлечениях</w:t>
            </w:r>
            <w:r w:rsidRPr="00CA6BAC">
              <w:rPr>
                <w:spacing w:val="1"/>
                <w:sz w:val="20"/>
                <w:szCs w:val="20"/>
              </w:rPr>
              <w:t xml:space="preserve"> </w:t>
            </w:r>
          </w:p>
        </w:tc>
        <w:tc>
          <w:tcPr>
            <w:tcW w:w="1247" w:type="dxa"/>
            <w:gridSpan w:val="7"/>
            <w:shd w:val="clear" w:color="auto" w:fill="auto"/>
          </w:tcPr>
          <w:p w:rsidR="00CA6BAC" w:rsidRPr="00CA6BAC" w:rsidRDefault="00CA6BAC" w:rsidP="00CA6BAC">
            <w:pPr>
              <w:suppressLineNumbers/>
              <w:suppressAutoHyphens/>
              <w:autoSpaceDE/>
              <w:autoSpaceDN/>
              <w:ind w:right="-55"/>
              <w:jc w:val="center"/>
              <w:rPr>
                <w:rFonts w:eastAsia="SimSun"/>
                <w:bCs/>
                <w:kern w:val="1"/>
                <w:sz w:val="20"/>
                <w:szCs w:val="20"/>
                <w:lang w:eastAsia="hi-IN" w:bidi="hi-IN"/>
              </w:rPr>
            </w:pPr>
            <w:r w:rsidRPr="00CA6BAC">
              <w:rPr>
                <w:rFonts w:eastAsia="SimSun"/>
                <w:bCs/>
                <w:kern w:val="1"/>
                <w:sz w:val="20"/>
                <w:szCs w:val="20"/>
                <w:lang w:eastAsia="hi-IN" w:bidi="hi-IN"/>
              </w:rPr>
              <w:t>2</w:t>
            </w:r>
          </w:p>
        </w:tc>
      </w:tr>
      <w:tr w:rsidR="00CA6BAC" w:rsidRPr="00CA6BAC" w:rsidTr="009B6AA8">
        <w:trPr>
          <w:trHeight w:val="156"/>
        </w:trPr>
        <w:tc>
          <w:tcPr>
            <w:tcW w:w="1448" w:type="dxa"/>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535" w:type="dxa"/>
            <w:gridSpan w:val="8"/>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3260" w:type="dxa"/>
            <w:gridSpan w:val="8"/>
            <w:vMerge/>
            <w:shd w:val="clear" w:color="auto" w:fill="auto"/>
          </w:tcPr>
          <w:p w:rsidR="00CA6BAC" w:rsidRPr="00CA6BAC" w:rsidRDefault="00CA6BAC" w:rsidP="00CA6BAC">
            <w:pPr>
              <w:tabs>
                <w:tab w:val="left" w:pos="1299"/>
                <w:tab w:val="left" w:pos="1674"/>
                <w:tab w:val="left" w:pos="2571"/>
              </w:tabs>
              <w:spacing w:line="247" w:lineRule="exact"/>
              <w:ind w:left="109" w:firstLine="141"/>
              <w:rPr>
                <w:sz w:val="20"/>
                <w:szCs w:val="20"/>
              </w:rPr>
            </w:pPr>
          </w:p>
        </w:tc>
        <w:tc>
          <w:tcPr>
            <w:tcW w:w="1247" w:type="dxa"/>
            <w:gridSpan w:val="7"/>
            <w:shd w:val="clear" w:color="auto" w:fill="auto"/>
          </w:tcPr>
          <w:p w:rsidR="00CA6BAC" w:rsidRPr="00CA6BAC" w:rsidRDefault="00CA6BAC" w:rsidP="00CA6BAC">
            <w:pPr>
              <w:suppressLineNumbers/>
              <w:suppressAutoHyphens/>
              <w:autoSpaceDE/>
              <w:autoSpaceDN/>
              <w:ind w:right="-55"/>
              <w:jc w:val="center"/>
              <w:rPr>
                <w:rFonts w:eastAsia="SimSun"/>
                <w:bCs/>
                <w:kern w:val="1"/>
                <w:sz w:val="20"/>
                <w:szCs w:val="20"/>
                <w:lang w:eastAsia="hi-IN" w:bidi="hi-IN"/>
              </w:rPr>
            </w:pPr>
          </w:p>
        </w:tc>
      </w:tr>
      <w:tr w:rsidR="00CA6BAC" w:rsidRPr="00CA6BAC" w:rsidTr="009B6AA8">
        <w:trPr>
          <w:trHeight w:val="156"/>
        </w:trPr>
        <w:tc>
          <w:tcPr>
            <w:tcW w:w="1448" w:type="dxa"/>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535" w:type="dxa"/>
            <w:gridSpan w:val="8"/>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Участие</w:t>
            </w:r>
            <w:r w:rsidRPr="00CA6BAC">
              <w:rPr>
                <w:rFonts w:eastAsia="SimSun"/>
                <w:kern w:val="1"/>
                <w:sz w:val="20"/>
                <w:szCs w:val="20"/>
                <w:lang w:eastAsia="hi-IN" w:bidi="hi-IN"/>
              </w:rPr>
              <w:tab/>
              <w:t>в</w:t>
            </w:r>
            <w:r w:rsidRPr="00CA6BAC">
              <w:rPr>
                <w:rFonts w:eastAsia="SimSun"/>
                <w:kern w:val="1"/>
                <w:sz w:val="20"/>
                <w:szCs w:val="20"/>
                <w:lang w:eastAsia="hi-IN" w:bidi="hi-IN"/>
              </w:rPr>
              <w:tab/>
              <w:t>непрофессиональных</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конкурсах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работников</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образования</w:t>
            </w:r>
          </w:p>
        </w:tc>
        <w:tc>
          <w:tcPr>
            <w:tcW w:w="3260" w:type="dxa"/>
            <w:gridSpan w:val="8"/>
            <w:shd w:val="clear" w:color="auto" w:fill="auto"/>
          </w:tcPr>
          <w:p w:rsidR="00CA6BAC" w:rsidRPr="00CA6BAC" w:rsidRDefault="00CA6BAC" w:rsidP="00CA6BAC">
            <w:pPr>
              <w:tabs>
                <w:tab w:val="left" w:pos="1299"/>
                <w:tab w:val="left" w:pos="1674"/>
                <w:tab w:val="left" w:pos="2571"/>
              </w:tabs>
              <w:spacing w:line="247" w:lineRule="exact"/>
              <w:ind w:left="109" w:firstLine="141"/>
              <w:rPr>
                <w:sz w:val="20"/>
                <w:szCs w:val="20"/>
              </w:rPr>
            </w:pPr>
            <w:r w:rsidRPr="00CA6BAC">
              <w:rPr>
                <w:sz w:val="20"/>
                <w:szCs w:val="20"/>
              </w:rPr>
              <w:t>Спартакиады, досуги</w:t>
            </w:r>
            <w:r w:rsidRPr="00CA6BAC">
              <w:rPr>
                <w:sz w:val="20"/>
                <w:szCs w:val="20"/>
              </w:rPr>
              <w:tab/>
            </w:r>
            <w:r w:rsidRPr="00CA6BAC">
              <w:rPr>
                <w:spacing w:val="-1"/>
                <w:sz w:val="20"/>
                <w:szCs w:val="20"/>
              </w:rPr>
              <w:t>творческие</w:t>
            </w:r>
            <w:r w:rsidRPr="00CA6BAC">
              <w:rPr>
                <w:spacing w:val="-53"/>
                <w:sz w:val="20"/>
                <w:szCs w:val="20"/>
              </w:rPr>
              <w:t xml:space="preserve"> </w:t>
            </w:r>
            <w:r w:rsidRPr="00CA6BAC">
              <w:rPr>
                <w:sz w:val="20"/>
                <w:szCs w:val="20"/>
              </w:rPr>
              <w:t>конкурсы,</w:t>
            </w:r>
            <w:r w:rsidRPr="00CA6BAC">
              <w:rPr>
                <w:spacing w:val="1"/>
                <w:sz w:val="20"/>
                <w:szCs w:val="20"/>
              </w:rPr>
              <w:t xml:space="preserve"> </w:t>
            </w:r>
            <w:r w:rsidRPr="00CA6BAC">
              <w:rPr>
                <w:sz w:val="20"/>
                <w:szCs w:val="20"/>
              </w:rPr>
              <w:t>выставки</w:t>
            </w:r>
            <w:r w:rsidRPr="00CA6BAC">
              <w:rPr>
                <w:spacing w:val="1"/>
                <w:sz w:val="20"/>
                <w:szCs w:val="20"/>
              </w:rPr>
              <w:t xml:space="preserve"> </w:t>
            </w:r>
          </w:p>
        </w:tc>
        <w:tc>
          <w:tcPr>
            <w:tcW w:w="1247" w:type="dxa"/>
            <w:gridSpan w:val="7"/>
            <w:shd w:val="clear" w:color="auto" w:fill="auto"/>
          </w:tcPr>
          <w:p w:rsidR="00CA6BAC" w:rsidRPr="00CA6BAC" w:rsidRDefault="00CA6BAC" w:rsidP="00CA6BAC">
            <w:pPr>
              <w:suppressLineNumbers/>
              <w:suppressAutoHyphens/>
              <w:autoSpaceDE/>
              <w:autoSpaceDN/>
              <w:ind w:right="-55"/>
              <w:jc w:val="center"/>
              <w:rPr>
                <w:rFonts w:eastAsia="SimSun"/>
                <w:bCs/>
                <w:kern w:val="1"/>
                <w:sz w:val="20"/>
                <w:szCs w:val="20"/>
                <w:lang w:eastAsia="hi-IN" w:bidi="hi-IN"/>
              </w:rPr>
            </w:pPr>
            <w:r w:rsidRPr="00CA6BAC">
              <w:rPr>
                <w:rFonts w:eastAsia="SimSun"/>
                <w:bCs/>
                <w:kern w:val="1"/>
                <w:sz w:val="20"/>
                <w:szCs w:val="20"/>
                <w:lang w:eastAsia="hi-IN" w:bidi="hi-IN"/>
              </w:rPr>
              <w:t>2</w:t>
            </w:r>
          </w:p>
        </w:tc>
      </w:tr>
      <w:tr w:rsidR="00CA6BAC" w:rsidRPr="00CA6BAC" w:rsidTr="009B6AA8">
        <w:trPr>
          <w:trHeight w:val="262"/>
        </w:trPr>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 xml:space="preserve">Выплаты за качество выполняемых работ </w:t>
            </w:r>
          </w:p>
        </w:tc>
      </w:tr>
      <w:tr w:rsidR="00CA6BAC" w:rsidRPr="00CA6BAC" w:rsidTr="009B6AA8">
        <w:tc>
          <w:tcPr>
            <w:tcW w:w="2547" w:type="dxa"/>
            <w:gridSpan w:val="4"/>
            <w:vMerge w:val="restart"/>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Высокий уровень педагогического мастерства при организации воспитательного процесса</w:t>
            </w:r>
          </w:p>
        </w:tc>
        <w:tc>
          <w:tcPr>
            <w:tcW w:w="3404" w:type="dxa"/>
            <w:gridSpan w:val="3"/>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Выстраивание воспитательного процесса в соответствии с программой воспитания коллектива детей , проведение занятий высокого качества</w:t>
            </w:r>
          </w:p>
        </w:tc>
        <w:tc>
          <w:tcPr>
            <w:tcW w:w="3398" w:type="dxa"/>
            <w:gridSpan w:val="13"/>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 xml:space="preserve">Отсутствие замечаний  администрации организации </w:t>
            </w:r>
          </w:p>
        </w:tc>
        <w:tc>
          <w:tcPr>
            <w:tcW w:w="1141"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c>
          <w:tcPr>
            <w:tcW w:w="2547" w:type="dxa"/>
            <w:gridSpan w:val="4"/>
            <w:vMerge/>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p>
        </w:tc>
        <w:tc>
          <w:tcPr>
            <w:tcW w:w="3404" w:type="dxa"/>
            <w:gridSpan w:val="3"/>
            <w:shd w:val="clear" w:color="auto" w:fill="auto"/>
          </w:tcPr>
          <w:p w:rsidR="00CA6BAC" w:rsidRPr="00CA6BAC" w:rsidRDefault="00CA6BAC" w:rsidP="00CA6BAC">
            <w:pPr>
              <w:ind w:left="109" w:right="91" w:firstLine="141"/>
              <w:jc w:val="both"/>
              <w:rPr>
                <w:sz w:val="20"/>
                <w:szCs w:val="20"/>
              </w:rPr>
            </w:pPr>
            <w:r w:rsidRPr="00CA6BAC">
              <w:rPr>
                <w:sz w:val="20"/>
                <w:szCs w:val="20"/>
              </w:rPr>
              <w:t>Результаты участия воспитанников</w:t>
            </w:r>
            <w:r w:rsidRPr="00CA6BAC">
              <w:rPr>
                <w:spacing w:val="-52"/>
                <w:sz w:val="20"/>
                <w:szCs w:val="20"/>
              </w:rPr>
              <w:t xml:space="preserve"> </w:t>
            </w:r>
            <w:r w:rsidRPr="00CA6BAC">
              <w:rPr>
                <w:sz w:val="20"/>
                <w:szCs w:val="20"/>
              </w:rPr>
              <w:t>(группы</w:t>
            </w:r>
            <w:r w:rsidRPr="00CA6BAC">
              <w:rPr>
                <w:spacing w:val="1"/>
                <w:sz w:val="20"/>
                <w:szCs w:val="20"/>
              </w:rPr>
              <w:t xml:space="preserve"> </w:t>
            </w:r>
            <w:r w:rsidRPr="00CA6BAC">
              <w:rPr>
                <w:sz w:val="20"/>
                <w:szCs w:val="20"/>
              </w:rPr>
              <w:t>воспитанников)</w:t>
            </w:r>
            <w:r w:rsidRPr="00CA6BAC">
              <w:rPr>
                <w:spacing w:val="1"/>
                <w:sz w:val="20"/>
                <w:szCs w:val="20"/>
              </w:rPr>
              <w:t xml:space="preserve"> </w:t>
            </w:r>
            <w:r w:rsidRPr="00CA6BAC">
              <w:rPr>
                <w:sz w:val="20"/>
                <w:szCs w:val="20"/>
              </w:rPr>
              <w:t>в</w:t>
            </w:r>
            <w:r w:rsidRPr="00CA6BAC">
              <w:rPr>
                <w:spacing w:val="-52"/>
                <w:sz w:val="20"/>
                <w:szCs w:val="20"/>
              </w:rPr>
              <w:t xml:space="preserve"> </w:t>
            </w:r>
            <w:r w:rsidRPr="00CA6BAC">
              <w:rPr>
                <w:sz w:val="20"/>
                <w:szCs w:val="20"/>
              </w:rPr>
              <w:t>конкурсах,</w:t>
            </w:r>
            <w:r w:rsidRPr="00CA6BAC">
              <w:rPr>
                <w:spacing w:val="55"/>
                <w:sz w:val="20"/>
                <w:szCs w:val="20"/>
              </w:rPr>
              <w:t xml:space="preserve"> </w:t>
            </w:r>
            <w:r w:rsidRPr="00CA6BAC">
              <w:rPr>
                <w:sz w:val="20"/>
                <w:szCs w:val="20"/>
              </w:rPr>
              <w:t>фестивалях</w:t>
            </w:r>
            <w:r w:rsidRPr="00CA6BAC">
              <w:rPr>
                <w:spacing w:val="2"/>
                <w:sz w:val="20"/>
                <w:szCs w:val="20"/>
              </w:rPr>
              <w:t xml:space="preserve"> </w:t>
            </w:r>
            <w:r w:rsidRPr="00CA6BAC">
              <w:rPr>
                <w:sz w:val="20"/>
                <w:szCs w:val="20"/>
              </w:rPr>
              <w:t>и</w:t>
            </w:r>
            <w:r w:rsidRPr="00CA6BAC">
              <w:rPr>
                <w:spacing w:val="2"/>
                <w:sz w:val="20"/>
                <w:szCs w:val="20"/>
              </w:rPr>
              <w:t xml:space="preserve"> </w:t>
            </w:r>
            <w:r w:rsidRPr="00CA6BAC">
              <w:rPr>
                <w:sz w:val="20"/>
                <w:szCs w:val="20"/>
              </w:rPr>
              <w:t>т.п.</w:t>
            </w:r>
            <w:r w:rsidRPr="00CA6BAC">
              <w:rPr>
                <w:spacing w:val="2"/>
                <w:sz w:val="20"/>
                <w:szCs w:val="20"/>
              </w:rPr>
              <w:t xml:space="preserve"> </w:t>
            </w:r>
            <w:r w:rsidRPr="00CA6BAC">
              <w:rPr>
                <w:sz w:val="20"/>
                <w:szCs w:val="20"/>
              </w:rPr>
              <w:t>(за</w:t>
            </w:r>
          </w:p>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каждый)</w:t>
            </w:r>
          </w:p>
        </w:tc>
        <w:tc>
          <w:tcPr>
            <w:tcW w:w="3398" w:type="dxa"/>
            <w:gridSpan w:val="13"/>
            <w:shd w:val="clear" w:color="auto" w:fill="auto"/>
          </w:tcPr>
          <w:p w:rsidR="00CA6BAC" w:rsidRPr="00CA6BAC" w:rsidRDefault="00CA6BAC" w:rsidP="00483142">
            <w:pPr>
              <w:widowControl/>
              <w:numPr>
                <w:ilvl w:val="0"/>
                <w:numId w:val="62"/>
              </w:numPr>
              <w:tabs>
                <w:tab w:val="left" w:pos="589"/>
              </w:tabs>
              <w:suppressAutoHyphens/>
              <w:autoSpaceDE/>
              <w:autoSpaceDN/>
              <w:spacing w:after="12" w:line="264" w:lineRule="auto"/>
              <w:ind w:right="96"/>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подготовка</w:t>
            </w:r>
            <w:r w:rsidRPr="00CA6BAC">
              <w:rPr>
                <w:spacing w:val="1"/>
                <w:sz w:val="20"/>
                <w:szCs w:val="20"/>
              </w:rPr>
              <w:t xml:space="preserve"> </w:t>
            </w:r>
            <w:r w:rsidRPr="00CA6BAC">
              <w:rPr>
                <w:sz w:val="20"/>
                <w:szCs w:val="20"/>
              </w:rPr>
              <w:t>(независимо от количества</w:t>
            </w:r>
            <w:r w:rsidRPr="00CA6BAC">
              <w:rPr>
                <w:spacing w:val="1"/>
                <w:sz w:val="20"/>
                <w:szCs w:val="20"/>
              </w:rPr>
              <w:t xml:space="preserve"> </w:t>
            </w:r>
            <w:r w:rsidRPr="00CA6BAC">
              <w:rPr>
                <w:sz w:val="20"/>
                <w:szCs w:val="20"/>
              </w:rPr>
              <w:t>воспитанников)</w:t>
            </w:r>
          </w:p>
          <w:p w:rsidR="00CA6BAC" w:rsidRPr="00CA6BAC" w:rsidRDefault="00CA6BAC" w:rsidP="00CA6BAC">
            <w:pPr>
              <w:tabs>
                <w:tab w:val="left" w:pos="579"/>
              </w:tabs>
              <w:ind w:left="252" w:right="96"/>
              <w:jc w:val="both"/>
              <w:rPr>
                <w:sz w:val="20"/>
                <w:szCs w:val="20"/>
              </w:rPr>
            </w:pPr>
            <w:r w:rsidRPr="00CA6BAC">
              <w:rPr>
                <w:sz w:val="20"/>
                <w:szCs w:val="20"/>
              </w:rPr>
              <w:t>3 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победа</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районном</w:t>
            </w:r>
            <w:r w:rsidRPr="00CA6BAC">
              <w:rPr>
                <w:spacing w:val="-3"/>
                <w:sz w:val="20"/>
                <w:szCs w:val="20"/>
              </w:rPr>
              <w:t xml:space="preserve"> </w:t>
            </w:r>
            <w:r w:rsidRPr="00CA6BAC">
              <w:rPr>
                <w:sz w:val="20"/>
                <w:szCs w:val="20"/>
              </w:rPr>
              <w:t>уровне</w:t>
            </w:r>
            <w:r w:rsidRPr="00CA6BAC">
              <w:rPr>
                <w:spacing w:val="-2"/>
                <w:sz w:val="20"/>
                <w:szCs w:val="20"/>
              </w:rPr>
              <w:t xml:space="preserve"> </w:t>
            </w:r>
            <w:r w:rsidRPr="00CA6BAC">
              <w:rPr>
                <w:sz w:val="20"/>
                <w:szCs w:val="20"/>
              </w:rPr>
              <w:t>(на</w:t>
            </w:r>
            <w:r w:rsidRPr="00CA6BAC">
              <w:rPr>
                <w:spacing w:val="-1"/>
                <w:sz w:val="20"/>
                <w:szCs w:val="20"/>
              </w:rPr>
              <w:t xml:space="preserve"> </w:t>
            </w:r>
            <w:r w:rsidRPr="00CA6BAC">
              <w:rPr>
                <w:sz w:val="20"/>
                <w:szCs w:val="20"/>
              </w:rPr>
              <w:t>всех)</w:t>
            </w:r>
          </w:p>
          <w:p w:rsidR="00CA6BAC" w:rsidRPr="00CA6BAC" w:rsidRDefault="00CA6BAC" w:rsidP="00CA6BAC">
            <w:pPr>
              <w:tabs>
                <w:tab w:val="left" w:pos="578"/>
                <w:tab w:val="left" w:pos="579"/>
                <w:tab w:val="left" w:pos="1324"/>
                <w:tab w:val="left" w:pos="1651"/>
                <w:tab w:val="left" w:pos="2514"/>
              </w:tabs>
              <w:ind w:left="252" w:right="96"/>
              <w:jc w:val="center"/>
              <w:rPr>
                <w:sz w:val="20"/>
                <w:szCs w:val="20"/>
              </w:rPr>
            </w:pPr>
            <w:r w:rsidRPr="00CA6BAC">
              <w:rPr>
                <w:sz w:val="20"/>
                <w:szCs w:val="20"/>
              </w:rPr>
              <w:t>1</w:t>
            </w:r>
            <w:r w:rsidRPr="00CA6BAC">
              <w:rPr>
                <w:spacing w:val="23"/>
                <w:sz w:val="20"/>
                <w:szCs w:val="20"/>
              </w:rPr>
              <w:t xml:space="preserve"> </w:t>
            </w:r>
            <w:r w:rsidRPr="00CA6BAC">
              <w:rPr>
                <w:sz w:val="20"/>
                <w:szCs w:val="20"/>
              </w:rPr>
              <w:t>балл</w:t>
            </w:r>
            <w:r w:rsidRPr="00CA6BAC">
              <w:rPr>
                <w:spacing w:val="23"/>
                <w:sz w:val="20"/>
                <w:szCs w:val="20"/>
              </w:rPr>
              <w:t xml:space="preserve"> </w:t>
            </w:r>
            <w:r w:rsidRPr="00CA6BAC">
              <w:rPr>
                <w:sz w:val="20"/>
                <w:szCs w:val="20"/>
              </w:rPr>
              <w:t>–в</w:t>
            </w:r>
            <w:r w:rsidRPr="00CA6BAC">
              <w:rPr>
                <w:spacing w:val="22"/>
                <w:sz w:val="20"/>
                <w:szCs w:val="20"/>
              </w:rPr>
              <w:t xml:space="preserve"> </w:t>
            </w:r>
            <w:r w:rsidRPr="00CA6BAC">
              <w:rPr>
                <w:sz w:val="20"/>
                <w:szCs w:val="20"/>
              </w:rPr>
              <w:t>Internet</w:t>
            </w:r>
          </w:p>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конкурсе</w:t>
            </w:r>
            <w:r w:rsidRPr="00CA6BAC">
              <w:rPr>
                <w:rFonts w:eastAsia="SimSun"/>
                <w:spacing w:val="-4"/>
                <w:kern w:val="1"/>
                <w:sz w:val="20"/>
                <w:szCs w:val="20"/>
                <w:lang w:eastAsia="hi-IN" w:bidi="hi-IN"/>
              </w:rPr>
              <w:t xml:space="preserve"> </w:t>
            </w:r>
            <w:r w:rsidRPr="00CA6BAC">
              <w:rPr>
                <w:rFonts w:eastAsia="SimSun"/>
                <w:kern w:val="1"/>
                <w:sz w:val="20"/>
                <w:szCs w:val="20"/>
                <w:lang w:eastAsia="hi-IN" w:bidi="hi-IN"/>
              </w:rPr>
              <w:t>(от УО )</w:t>
            </w:r>
          </w:p>
        </w:tc>
        <w:tc>
          <w:tcPr>
            <w:tcW w:w="1141"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CA6BAC" w:rsidRPr="00CA6BAC" w:rsidTr="009B6AA8">
        <w:tc>
          <w:tcPr>
            <w:tcW w:w="2547" w:type="dxa"/>
            <w:gridSpan w:val="4"/>
            <w:tcBorders>
              <w:bottom w:val="single" w:sz="4" w:space="0" w:color="auto"/>
            </w:tcBorders>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p>
        </w:tc>
        <w:tc>
          <w:tcPr>
            <w:tcW w:w="3404" w:type="dxa"/>
            <w:gridSpan w:val="3"/>
            <w:tcBorders>
              <w:bottom w:val="single" w:sz="4" w:space="0" w:color="auto"/>
            </w:tcBorders>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r w:rsidRPr="00CA6BAC">
              <w:rPr>
                <w:rFonts w:eastAsia="SimSun"/>
                <w:kern w:val="1"/>
                <w:sz w:val="20"/>
                <w:szCs w:val="20"/>
                <w:lang w:eastAsia="ru-RU" w:bidi="hi-IN"/>
              </w:rPr>
              <w:t xml:space="preserve">Своевременное информирование руководителя учреждения о  происшествиях с воспитанниками, обучающимися, повлекших причинения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w:t>
            </w:r>
            <w:r w:rsidRPr="00CA6BAC">
              <w:rPr>
                <w:rFonts w:eastAsia="SimSun"/>
                <w:kern w:val="1"/>
                <w:sz w:val="20"/>
                <w:szCs w:val="20"/>
                <w:lang w:eastAsia="ru-RU" w:bidi="hi-IN"/>
              </w:rPr>
              <w:lastRenderedPageBreak/>
              <w:t>отрицательное влияние на воспитанников, обучающихся</w:t>
            </w:r>
          </w:p>
        </w:tc>
        <w:tc>
          <w:tcPr>
            <w:tcW w:w="3398" w:type="dxa"/>
            <w:gridSpan w:val="13"/>
            <w:tcBorders>
              <w:bottom w:val="single" w:sz="4" w:space="0" w:color="auto"/>
            </w:tcBorders>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r w:rsidRPr="00CA6BAC">
              <w:rPr>
                <w:rFonts w:eastAsia="SimSun"/>
                <w:kern w:val="1"/>
                <w:sz w:val="20"/>
                <w:szCs w:val="20"/>
                <w:lang w:eastAsia="ru-RU" w:bidi="hi-IN"/>
              </w:rPr>
              <w:lastRenderedPageBreak/>
              <w:t>Отсутствие случаев сокрытия происшествий с воспитанниками, обучающимися</w:t>
            </w:r>
          </w:p>
        </w:tc>
        <w:tc>
          <w:tcPr>
            <w:tcW w:w="1141" w:type="dxa"/>
            <w:gridSpan w:val="4"/>
            <w:tcBorders>
              <w:bottom w:val="single" w:sz="4" w:space="0" w:color="auto"/>
            </w:tcBorders>
            <w:shd w:val="clear" w:color="auto" w:fill="auto"/>
          </w:tcPr>
          <w:p w:rsidR="00CA6BAC" w:rsidRPr="00CA6BAC" w:rsidRDefault="00CA6BAC" w:rsidP="00CA6BAC">
            <w:pPr>
              <w:suppressLineNumbers/>
              <w:suppressAutoHyphens/>
              <w:autoSpaceDE/>
              <w:autoSpaceDN/>
              <w:snapToGrid w:val="0"/>
              <w:jc w:val="center"/>
              <w:rPr>
                <w:rFonts w:eastAsia="SimSun"/>
                <w:kern w:val="1"/>
                <w:sz w:val="20"/>
                <w:szCs w:val="20"/>
                <w:lang w:eastAsia="hi-IN" w:bidi="hi-IN"/>
              </w:rPr>
            </w:pPr>
            <w:r w:rsidRPr="00CA6BAC">
              <w:rPr>
                <w:rFonts w:eastAsia="SimSun"/>
                <w:kern w:val="1"/>
                <w:sz w:val="20"/>
                <w:szCs w:val="20"/>
                <w:lang w:eastAsia="hi-IN" w:bidi="hi-IN"/>
              </w:rPr>
              <w:t>1</w:t>
            </w:r>
          </w:p>
        </w:tc>
      </w:tr>
      <w:tr w:rsidR="00CA6BAC" w:rsidRPr="00CA6BAC" w:rsidTr="009B6AA8">
        <w:tc>
          <w:tcPr>
            <w:tcW w:w="2547" w:type="dxa"/>
            <w:gridSpan w:val="4"/>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p>
        </w:tc>
        <w:tc>
          <w:tcPr>
            <w:tcW w:w="3404" w:type="dxa"/>
            <w:gridSpan w:val="3"/>
            <w:shd w:val="clear" w:color="auto" w:fill="auto"/>
          </w:tcPr>
          <w:p w:rsidR="00CA6BAC" w:rsidRPr="00CA6BAC" w:rsidRDefault="00CA6BAC" w:rsidP="00CA6BAC">
            <w:pPr>
              <w:ind w:left="109" w:right="92" w:firstLine="141"/>
              <w:jc w:val="both"/>
              <w:rPr>
                <w:sz w:val="20"/>
                <w:szCs w:val="20"/>
              </w:rPr>
            </w:pPr>
            <w:r w:rsidRPr="00CA6BAC">
              <w:rPr>
                <w:sz w:val="20"/>
                <w:szCs w:val="20"/>
              </w:rPr>
              <w:t>Высокий</w:t>
            </w:r>
            <w:r w:rsidRPr="00CA6BAC">
              <w:rPr>
                <w:spacing w:val="1"/>
                <w:sz w:val="20"/>
                <w:szCs w:val="20"/>
              </w:rPr>
              <w:t xml:space="preserve"> </w:t>
            </w:r>
            <w:r w:rsidRPr="00CA6BAC">
              <w:rPr>
                <w:sz w:val="20"/>
                <w:szCs w:val="20"/>
              </w:rPr>
              <w:t>уровень</w:t>
            </w:r>
            <w:r w:rsidRPr="00CA6BAC">
              <w:rPr>
                <w:spacing w:val="1"/>
                <w:sz w:val="20"/>
                <w:szCs w:val="20"/>
              </w:rPr>
              <w:t xml:space="preserve"> </w:t>
            </w:r>
            <w:r w:rsidRPr="00CA6BAC">
              <w:rPr>
                <w:sz w:val="20"/>
                <w:szCs w:val="20"/>
              </w:rPr>
              <w:t>исполнительской</w:t>
            </w:r>
            <w:r w:rsidRPr="00CA6BAC">
              <w:rPr>
                <w:spacing w:val="-52"/>
                <w:sz w:val="20"/>
                <w:szCs w:val="20"/>
              </w:rPr>
              <w:t xml:space="preserve"> </w:t>
            </w:r>
            <w:r w:rsidRPr="00CA6BAC">
              <w:rPr>
                <w:sz w:val="20"/>
                <w:szCs w:val="20"/>
              </w:rPr>
              <w:t>дисциплины</w:t>
            </w:r>
            <w:r w:rsidRPr="00CA6BAC">
              <w:rPr>
                <w:spacing w:val="1"/>
                <w:sz w:val="20"/>
                <w:szCs w:val="20"/>
              </w:rPr>
              <w:t xml:space="preserve"> </w:t>
            </w:r>
            <w:r w:rsidRPr="00CA6BAC">
              <w:rPr>
                <w:sz w:val="20"/>
                <w:szCs w:val="20"/>
              </w:rPr>
              <w:t>при</w:t>
            </w:r>
            <w:r w:rsidRPr="00CA6BAC">
              <w:rPr>
                <w:spacing w:val="1"/>
                <w:sz w:val="20"/>
                <w:szCs w:val="20"/>
              </w:rPr>
              <w:t xml:space="preserve"> </w:t>
            </w:r>
            <w:r w:rsidRPr="00CA6BAC">
              <w:rPr>
                <w:sz w:val="20"/>
                <w:szCs w:val="20"/>
              </w:rPr>
              <w:t>выполнении</w:t>
            </w:r>
            <w:r w:rsidRPr="00CA6BAC">
              <w:rPr>
                <w:spacing w:val="1"/>
                <w:sz w:val="20"/>
                <w:szCs w:val="20"/>
              </w:rPr>
              <w:t xml:space="preserve"> </w:t>
            </w:r>
            <w:r w:rsidRPr="00CA6BAC">
              <w:rPr>
                <w:sz w:val="20"/>
                <w:szCs w:val="20"/>
              </w:rPr>
              <w:t>работ,</w:t>
            </w:r>
            <w:r w:rsidRPr="00CA6BAC">
              <w:rPr>
                <w:spacing w:val="-52"/>
                <w:sz w:val="20"/>
                <w:szCs w:val="20"/>
              </w:rPr>
              <w:t xml:space="preserve"> </w:t>
            </w:r>
            <w:r w:rsidRPr="00CA6BAC">
              <w:rPr>
                <w:sz w:val="20"/>
                <w:szCs w:val="20"/>
              </w:rPr>
              <w:t>не</w:t>
            </w:r>
            <w:r w:rsidRPr="00CA6BAC">
              <w:rPr>
                <w:spacing w:val="32"/>
                <w:sz w:val="20"/>
                <w:szCs w:val="20"/>
              </w:rPr>
              <w:t xml:space="preserve"> </w:t>
            </w:r>
            <w:r w:rsidRPr="00CA6BAC">
              <w:rPr>
                <w:sz w:val="20"/>
                <w:szCs w:val="20"/>
              </w:rPr>
              <w:t>входящих</w:t>
            </w:r>
            <w:r w:rsidRPr="00CA6BAC">
              <w:rPr>
                <w:spacing w:val="29"/>
                <w:sz w:val="20"/>
                <w:szCs w:val="20"/>
              </w:rPr>
              <w:t xml:space="preserve"> </w:t>
            </w:r>
            <w:r w:rsidRPr="00CA6BAC">
              <w:rPr>
                <w:sz w:val="20"/>
                <w:szCs w:val="20"/>
              </w:rPr>
              <w:t>в</w:t>
            </w:r>
            <w:r w:rsidRPr="00CA6BAC">
              <w:rPr>
                <w:spacing w:val="28"/>
                <w:sz w:val="20"/>
                <w:szCs w:val="20"/>
              </w:rPr>
              <w:t xml:space="preserve"> </w:t>
            </w:r>
            <w:r w:rsidRPr="00CA6BAC">
              <w:rPr>
                <w:sz w:val="20"/>
                <w:szCs w:val="20"/>
              </w:rPr>
              <w:t>должностные</w:t>
            </w:r>
          </w:p>
          <w:p w:rsidR="00CA6BAC" w:rsidRPr="00CA6BAC" w:rsidRDefault="00CA6BAC" w:rsidP="00CA6BAC">
            <w:pPr>
              <w:suppressLineNumbers/>
              <w:suppressAutoHyphens/>
              <w:autoSpaceDE/>
              <w:autoSpaceDN/>
              <w:snapToGrid w:val="0"/>
              <w:rPr>
                <w:rFonts w:eastAsia="SimSun"/>
                <w:kern w:val="1"/>
                <w:sz w:val="20"/>
                <w:szCs w:val="20"/>
                <w:lang w:eastAsia="ru-RU" w:bidi="hi-IN"/>
              </w:rPr>
            </w:pPr>
            <w:r w:rsidRPr="00CA6BAC">
              <w:rPr>
                <w:rFonts w:eastAsia="SimSun"/>
                <w:kern w:val="1"/>
                <w:sz w:val="20"/>
                <w:szCs w:val="20"/>
                <w:lang w:eastAsia="hi-IN" w:bidi="hi-IN"/>
              </w:rPr>
              <w:t>обязанности</w:t>
            </w:r>
          </w:p>
        </w:tc>
        <w:tc>
          <w:tcPr>
            <w:tcW w:w="3398" w:type="dxa"/>
            <w:gridSpan w:val="13"/>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ru-RU" w:bidi="hi-IN"/>
              </w:rPr>
            </w:pPr>
            <w:r w:rsidRPr="00CA6BAC">
              <w:rPr>
                <w:rFonts w:eastAsia="SimSun"/>
                <w:kern w:val="1"/>
                <w:sz w:val="20"/>
                <w:szCs w:val="20"/>
                <w:lang w:eastAsia="hi-IN" w:bidi="hi-IN"/>
              </w:rPr>
              <w:t>По распоряжению администрации</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(за</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каждое)</w:t>
            </w:r>
          </w:p>
        </w:tc>
        <w:tc>
          <w:tcPr>
            <w:tcW w:w="1141" w:type="dxa"/>
            <w:gridSpan w:val="4"/>
            <w:shd w:val="clear" w:color="auto" w:fill="auto"/>
          </w:tcPr>
          <w:p w:rsidR="00CA6BAC" w:rsidRPr="00CA6BAC" w:rsidRDefault="00CA6BAC" w:rsidP="00CA6BAC">
            <w:pPr>
              <w:suppressLineNumbers/>
              <w:suppressAutoHyphens/>
              <w:autoSpaceDE/>
              <w:autoSpaceDN/>
              <w:snapToGrid w:val="0"/>
              <w:jc w:val="center"/>
              <w:rPr>
                <w:rFonts w:eastAsia="SimSun"/>
                <w:kern w:val="1"/>
                <w:sz w:val="20"/>
                <w:szCs w:val="20"/>
                <w:lang w:eastAsia="hi-IN" w:bidi="hi-IN"/>
              </w:rPr>
            </w:pPr>
            <w:r w:rsidRPr="00CA6BAC">
              <w:rPr>
                <w:rFonts w:eastAsia="SimSun"/>
                <w:kern w:val="1"/>
                <w:sz w:val="20"/>
                <w:szCs w:val="20"/>
                <w:lang w:eastAsia="hi-IN" w:bidi="hi-IN"/>
              </w:rPr>
              <w:t>1</w:t>
            </w:r>
          </w:p>
        </w:tc>
      </w:tr>
      <w:tr w:rsidR="00CA6BAC" w:rsidRPr="00CA6BAC" w:rsidTr="009B6AA8">
        <w:trPr>
          <w:trHeight w:val="335"/>
        </w:trPr>
        <w:tc>
          <w:tcPr>
            <w:tcW w:w="10490" w:type="dxa"/>
            <w:gridSpan w:val="24"/>
            <w:shd w:val="clear" w:color="auto" w:fill="auto"/>
          </w:tcPr>
          <w:p w:rsidR="00CA6BAC" w:rsidRPr="00CA6BAC" w:rsidRDefault="009B6AA8" w:rsidP="00CA6BAC">
            <w:pPr>
              <w:suppressLineNumbers/>
              <w:suppressAutoHyphens/>
              <w:autoSpaceDE/>
              <w:autoSpaceDN/>
              <w:jc w:val="center"/>
              <w:rPr>
                <w:rFonts w:eastAsia="SimSun"/>
                <w:b/>
                <w:bCs/>
                <w:kern w:val="1"/>
                <w:sz w:val="20"/>
                <w:szCs w:val="20"/>
                <w:lang w:eastAsia="hi-IN" w:bidi="hi-IN"/>
              </w:rPr>
            </w:pPr>
            <w:r>
              <w:rPr>
                <w:rFonts w:eastAsia="SimSun"/>
                <w:b/>
                <w:bCs/>
                <w:kern w:val="1"/>
                <w:sz w:val="20"/>
                <w:szCs w:val="20"/>
                <w:lang w:eastAsia="hi-IN" w:bidi="hi-IN"/>
              </w:rPr>
              <w:t>П</w:t>
            </w:r>
            <w:r w:rsidR="00CA6BAC" w:rsidRPr="00CA6BAC">
              <w:rPr>
                <w:rFonts w:eastAsia="SimSun"/>
                <w:b/>
                <w:bCs/>
                <w:kern w:val="1"/>
                <w:sz w:val="20"/>
                <w:szCs w:val="20"/>
                <w:lang w:eastAsia="hi-IN" w:bidi="hi-IN"/>
              </w:rPr>
              <w:t>омощник воспитателя</w:t>
            </w:r>
          </w:p>
        </w:tc>
      </w:tr>
      <w:tr w:rsidR="00CA6BAC" w:rsidRPr="00CA6BAC" w:rsidTr="009B6AA8">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Выплаты за важность выполняемой работы, степень самостоятельности и ответственности при выполнении поставленных задач</w:t>
            </w:r>
          </w:p>
        </w:tc>
      </w:tr>
      <w:tr w:rsidR="00CA6BAC" w:rsidRPr="00CA6BAC" w:rsidTr="009B6AA8">
        <w:trPr>
          <w:trHeight w:val="345"/>
        </w:trPr>
        <w:tc>
          <w:tcPr>
            <w:tcW w:w="1483" w:type="dxa"/>
            <w:gridSpan w:val="2"/>
            <w:vMerge w:val="restart"/>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Проведение работы по укреплению здоровья детей</w:t>
            </w:r>
          </w:p>
        </w:tc>
        <w:tc>
          <w:tcPr>
            <w:tcW w:w="4468"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ежедневное проведение совместно с воспитателем и под его руководством закаливающих процедур</w:t>
            </w:r>
          </w:p>
        </w:tc>
        <w:tc>
          <w:tcPr>
            <w:tcW w:w="3365" w:type="dxa"/>
            <w:gridSpan w:val="12"/>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отсутствие замечаний медперсонала, администрации учреждения, надзорных органов</w:t>
            </w: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rPr>
          <w:trHeight w:val="345"/>
        </w:trPr>
        <w:tc>
          <w:tcPr>
            <w:tcW w:w="1483" w:type="dxa"/>
            <w:gridSpan w:val="2"/>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468"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Организация работы по самообслуживанию, соблюдению детьми распорядка дня</w:t>
            </w:r>
          </w:p>
        </w:tc>
        <w:tc>
          <w:tcPr>
            <w:tcW w:w="1701" w:type="dxa"/>
            <w:gridSpan w:val="9"/>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соблюдение распорядка дня, режима подачи питьевой воды, оказание необходимой помощи воспитанникам по самообслуживанию</w:t>
            </w:r>
          </w:p>
        </w:tc>
        <w:tc>
          <w:tcPr>
            <w:tcW w:w="1664" w:type="dxa"/>
            <w:gridSpan w:val="3"/>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отсутствие замечаний медперсонала, администрации учреждения, надзорных органов</w:t>
            </w: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Выплаты за интенсивность и высокие результаты работы</w:t>
            </w:r>
          </w:p>
        </w:tc>
      </w:tr>
      <w:tr w:rsidR="00CA6BAC" w:rsidRPr="00CA6BAC" w:rsidTr="009B6AA8">
        <w:tc>
          <w:tcPr>
            <w:tcW w:w="1448" w:type="dxa"/>
            <w:vMerge w:val="restart"/>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Осуществление дополнительных работ</w:t>
            </w:r>
          </w:p>
        </w:tc>
        <w:tc>
          <w:tcPr>
            <w:tcW w:w="1635" w:type="dxa"/>
            <w:gridSpan w:val="6"/>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r w:rsidRPr="00CA6BAC">
              <w:rPr>
                <w:color w:val="000000"/>
                <w:sz w:val="20"/>
                <w:szCs w:val="20"/>
                <w:lang w:eastAsia="ru-RU"/>
              </w:rPr>
              <w:t>участие в проведении ремонтных работ в учреждении</w:t>
            </w:r>
          </w:p>
        </w:tc>
        <w:tc>
          <w:tcPr>
            <w:tcW w:w="1636" w:type="dxa"/>
            <w:gridSpan w:val="3"/>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r w:rsidRPr="00CA6BAC">
              <w:rPr>
                <w:rFonts w:eastAsia="SimSun"/>
                <w:kern w:val="1"/>
                <w:sz w:val="20"/>
                <w:szCs w:val="20"/>
                <w:lang w:eastAsia="hi-IN" w:bidi="hi-IN"/>
              </w:rPr>
              <w:t>постоянно</w:t>
            </w:r>
          </w:p>
        </w:tc>
        <w:tc>
          <w:tcPr>
            <w:tcW w:w="1247" w:type="dxa"/>
            <w:gridSpan w:val="7"/>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CA6BAC" w:rsidRPr="00CA6BAC" w:rsidTr="009B6AA8">
        <w:tc>
          <w:tcPr>
            <w:tcW w:w="1448" w:type="dxa"/>
            <w:vMerge/>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Участие в мероприятиях учреждения</w:t>
            </w:r>
          </w:p>
        </w:tc>
        <w:tc>
          <w:tcPr>
            <w:tcW w:w="1635" w:type="dxa"/>
            <w:gridSpan w:val="6"/>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r w:rsidRPr="00CA6BAC">
              <w:rPr>
                <w:color w:val="000000"/>
                <w:sz w:val="20"/>
                <w:szCs w:val="20"/>
                <w:lang w:eastAsia="ru-RU"/>
              </w:rPr>
              <w:t>проведение дня именинника, праздников для детей</w:t>
            </w:r>
          </w:p>
        </w:tc>
        <w:tc>
          <w:tcPr>
            <w:tcW w:w="1636" w:type="dxa"/>
            <w:gridSpan w:val="3"/>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r w:rsidRPr="00CA6BAC">
              <w:rPr>
                <w:rFonts w:eastAsia="SimSun"/>
                <w:kern w:val="1"/>
                <w:sz w:val="20"/>
                <w:szCs w:val="20"/>
                <w:lang w:eastAsia="hi-IN" w:bidi="hi-IN"/>
              </w:rPr>
              <w:t>постоянно</w:t>
            </w:r>
          </w:p>
        </w:tc>
        <w:tc>
          <w:tcPr>
            <w:tcW w:w="1247" w:type="dxa"/>
            <w:gridSpan w:val="7"/>
            <w:vMerge w:val="restart"/>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CA6BAC" w:rsidRPr="00CA6BAC" w:rsidTr="009B6AA8">
        <w:trPr>
          <w:trHeight w:val="156"/>
        </w:trPr>
        <w:tc>
          <w:tcPr>
            <w:tcW w:w="1448" w:type="dxa"/>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535" w:type="dxa"/>
            <w:gridSpan w:val="8"/>
            <w:shd w:val="clear" w:color="auto" w:fill="auto"/>
          </w:tcPr>
          <w:p w:rsidR="00CA6BAC" w:rsidRPr="00CA6BAC" w:rsidRDefault="00CA6BAC" w:rsidP="00CA6BAC">
            <w:pPr>
              <w:suppressLineNumbers/>
              <w:suppressAutoHyphens/>
              <w:autoSpaceDE/>
              <w:autoSpaceDN/>
              <w:jc w:val="center"/>
              <w:rPr>
                <w:rFonts w:eastAsia="SimSun"/>
                <w:bCs/>
                <w:kern w:val="1"/>
                <w:sz w:val="20"/>
                <w:szCs w:val="20"/>
                <w:lang w:eastAsia="hi-IN" w:bidi="hi-IN"/>
              </w:rPr>
            </w:pPr>
          </w:p>
        </w:tc>
        <w:tc>
          <w:tcPr>
            <w:tcW w:w="1630" w:type="dxa"/>
            <w:gridSpan w:val="6"/>
            <w:shd w:val="clear" w:color="auto" w:fill="auto"/>
          </w:tcPr>
          <w:p w:rsidR="00CA6BAC" w:rsidRPr="00CA6BAC" w:rsidRDefault="00CA6BAC" w:rsidP="00CA6BAC">
            <w:pPr>
              <w:suppressLineNumbers/>
              <w:suppressAutoHyphens/>
              <w:autoSpaceDE/>
              <w:autoSpaceDN/>
              <w:ind w:right="-55"/>
              <w:jc w:val="center"/>
              <w:rPr>
                <w:rFonts w:eastAsia="SimSun"/>
                <w:kern w:val="1"/>
                <w:sz w:val="20"/>
                <w:szCs w:val="20"/>
                <w:lang w:eastAsia="hi-IN" w:bidi="hi-IN"/>
              </w:rPr>
            </w:pPr>
          </w:p>
        </w:tc>
        <w:tc>
          <w:tcPr>
            <w:tcW w:w="1630" w:type="dxa"/>
            <w:gridSpan w:val="2"/>
            <w:shd w:val="clear" w:color="auto" w:fill="auto"/>
          </w:tcPr>
          <w:p w:rsidR="00CA6BAC" w:rsidRPr="00CA6BAC" w:rsidRDefault="00CA6BAC" w:rsidP="00CA6BAC">
            <w:pPr>
              <w:suppressLineNumbers/>
              <w:suppressAutoHyphens/>
              <w:autoSpaceDE/>
              <w:autoSpaceDN/>
              <w:ind w:right="-55"/>
              <w:jc w:val="center"/>
              <w:rPr>
                <w:rFonts w:eastAsia="SimSun"/>
                <w:kern w:val="1"/>
                <w:sz w:val="20"/>
                <w:szCs w:val="20"/>
                <w:lang w:eastAsia="hi-IN" w:bidi="hi-IN"/>
              </w:rPr>
            </w:pPr>
          </w:p>
        </w:tc>
        <w:tc>
          <w:tcPr>
            <w:tcW w:w="1247" w:type="dxa"/>
            <w:gridSpan w:val="7"/>
            <w:vMerge/>
            <w:shd w:val="clear" w:color="auto" w:fill="auto"/>
          </w:tcPr>
          <w:p w:rsidR="00CA6BAC" w:rsidRPr="00CA6BAC" w:rsidRDefault="00CA6BAC" w:rsidP="00CA6BAC">
            <w:pPr>
              <w:suppressLineNumbers/>
              <w:suppressAutoHyphens/>
              <w:autoSpaceDE/>
              <w:autoSpaceDN/>
              <w:ind w:right="-55"/>
              <w:jc w:val="center"/>
              <w:rPr>
                <w:rFonts w:eastAsia="SimSun"/>
                <w:bCs/>
                <w:kern w:val="1"/>
                <w:sz w:val="20"/>
                <w:szCs w:val="20"/>
                <w:lang w:eastAsia="hi-IN" w:bidi="hi-IN"/>
              </w:rPr>
            </w:pPr>
          </w:p>
        </w:tc>
      </w:tr>
      <w:tr w:rsidR="00CA6BAC" w:rsidRPr="00CA6BAC" w:rsidTr="009B6AA8">
        <w:trPr>
          <w:trHeight w:val="262"/>
        </w:trPr>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Выплаты за качество выполняемых работ</w:t>
            </w:r>
          </w:p>
        </w:tc>
      </w:tr>
      <w:tr w:rsidR="00CA6BAC" w:rsidRPr="00CA6BAC" w:rsidTr="009B6AA8">
        <w:tc>
          <w:tcPr>
            <w:tcW w:w="2547" w:type="dxa"/>
            <w:gridSpan w:val="4"/>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p>
        </w:tc>
        <w:tc>
          <w:tcPr>
            <w:tcW w:w="3404" w:type="dxa"/>
            <w:gridSpan w:val="3"/>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Соблюдение санитарно-гигиенических норм</w:t>
            </w:r>
          </w:p>
        </w:tc>
        <w:tc>
          <w:tcPr>
            <w:tcW w:w="1701" w:type="dxa"/>
            <w:gridSpan w:val="9"/>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отсутствие замечаний надзорных органов</w:t>
            </w:r>
          </w:p>
        </w:tc>
        <w:tc>
          <w:tcPr>
            <w:tcW w:w="1697" w:type="dxa"/>
            <w:gridSpan w:val="4"/>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0</w:t>
            </w:r>
          </w:p>
        </w:tc>
        <w:tc>
          <w:tcPr>
            <w:tcW w:w="1141"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CA6BAC" w:rsidRPr="00CA6BAC" w:rsidTr="009B6AA8">
        <w:trPr>
          <w:trHeight w:val="335"/>
        </w:trPr>
        <w:tc>
          <w:tcPr>
            <w:tcW w:w="10490" w:type="dxa"/>
            <w:gridSpan w:val="24"/>
            <w:shd w:val="clear" w:color="auto" w:fill="auto"/>
          </w:tcPr>
          <w:p w:rsidR="00CA6BAC" w:rsidRPr="00CA6BAC" w:rsidRDefault="009B6AA8" w:rsidP="00CA6BAC">
            <w:pPr>
              <w:suppressLineNumbers/>
              <w:suppressAutoHyphens/>
              <w:autoSpaceDE/>
              <w:autoSpaceDN/>
              <w:jc w:val="center"/>
              <w:rPr>
                <w:rFonts w:eastAsia="SimSun"/>
                <w:b/>
                <w:bCs/>
                <w:kern w:val="1"/>
                <w:sz w:val="20"/>
                <w:szCs w:val="20"/>
                <w:lang w:eastAsia="hi-IN" w:bidi="hi-IN"/>
              </w:rPr>
            </w:pPr>
            <w:r>
              <w:rPr>
                <w:rFonts w:eastAsia="SimSun"/>
                <w:b/>
                <w:bCs/>
                <w:kern w:val="1"/>
                <w:sz w:val="20"/>
                <w:szCs w:val="20"/>
                <w:lang w:eastAsia="hi-IN" w:bidi="hi-IN"/>
              </w:rPr>
              <w:t>П</w:t>
            </w:r>
            <w:r w:rsidR="00CA6BAC" w:rsidRPr="00CA6BAC">
              <w:rPr>
                <w:rFonts w:eastAsia="SimSun"/>
                <w:b/>
                <w:bCs/>
                <w:kern w:val="1"/>
                <w:sz w:val="20"/>
                <w:szCs w:val="20"/>
                <w:lang w:eastAsia="hi-IN" w:bidi="hi-IN"/>
              </w:rPr>
              <w:t>овар</w:t>
            </w:r>
          </w:p>
        </w:tc>
      </w:tr>
      <w:tr w:rsidR="00CA6BAC" w:rsidRPr="00CA6BAC" w:rsidTr="009B6AA8">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Выплаты за важность выполняемой работы, степень самостоятельности и ответственности при выполнении поставленных задач</w:t>
            </w:r>
          </w:p>
        </w:tc>
      </w:tr>
      <w:tr w:rsidR="00CA6BAC" w:rsidRPr="00CA6BAC" w:rsidTr="009B6AA8">
        <w:trPr>
          <w:trHeight w:val="345"/>
        </w:trPr>
        <w:tc>
          <w:tcPr>
            <w:tcW w:w="1483" w:type="dxa"/>
            <w:gridSpan w:val="2"/>
            <w:vMerge w:val="restart"/>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Отсутствие или оперативное устранение предписаний контролирующих или надзорных органов</w:t>
            </w:r>
          </w:p>
        </w:tc>
        <w:tc>
          <w:tcPr>
            <w:tcW w:w="4468"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наличие предписаний контролирующих органов</w:t>
            </w:r>
          </w:p>
        </w:tc>
        <w:tc>
          <w:tcPr>
            <w:tcW w:w="3365" w:type="dxa"/>
            <w:gridSpan w:val="12"/>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отсутствие предписаний</w:t>
            </w: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CA6BAC" w:rsidRPr="00CA6BAC" w:rsidTr="009B6AA8">
        <w:trPr>
          <w:trHeight w:val="345"/>
        </w:trPr>
        <w:tc>
          <w:tcPr>
            <w:tcW w:w="1483" w:type="dxa"/>
            <w:gridSpan w:val="2"/>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468"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3365" w:type="dxa"/>
            <w:gridSpan w:val="12"/>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устранение предписаний в установленные сроки</w:t>
            </w: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Выплаты за интенсивность и высокие результаты работы</w:t>
            </w:r>
          </w:p>
        </w:tc>
      </w:tr>
      <w:tr w:rsidR="00CA6BAC" w:rsidRPr="00CA6BAC" w:rsidTr="009B6AA8">
        <w:trPr>
          <w:trHeight w:val="552"/>
        </w:trPr>
        <w:tc>
          <w:tcPr>
            <w:tcW w:w="1549" w:type="dxa"/>
            <w:gridSpan w:val="3"/>
            <w:vMerge w:val="restart"/>
            <w:tcBorders>
              <w:bottom w:val="single" w:sz="4" w:space="0" w:color="auto"/>
            </w:tcBorders>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 xml:space="preserve">Снижение уровня </w:t>
            </w:r>
            <w:r w:rsidRPr="00CA6BAC">
              <w:rPr>
                <w:color w:val="000000"/>
                <w:sz w:val="20"/>
                <w:szCs w:val="20"/>
                <w:lang w:val="en-US" w:eastAsia="ru-RU"/>
              </w:rPr>
              <w:lastRenderedPageBreak/>
              <w:t>заболеваемости детей</w:t>
            </w:r>
          </w:p>
        </w:tc>
        <w:tc>
          <w:tcPr>
            <w:tcW w:w="4402" w:type="dxa"/>
            <w:gridSpan w:val="4"/>
            <w:tcBorders>
              <w:bottom w:val="single" w:sz="4" w:space="0" w:color="auto"/>
            </w:tcBorders>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lastRenderedPageBreak/>
              <w:t>уровень заболеваемости детей</w:t>
            </w:r>
          </w:p>
        </w:tc>
        <w:tc>
          <w:tcPr>
            <w:tcW w:w="3404" w:type="dxa"/>
            <w:gridSpan w:val="14"/>
            <w:tcBorders>
              <w:bottom w:val="single" w:sz="4" w:space="0" w:color="auto"/>
            </w:tcBorders>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r w:rsidRPr="00CA6BAC">
              <w:rPr>
                <w:color w:val="000000"/>
                <w:sz w:val="20"/>
                <w:szCs w:val="20"/>
                <w:lang w:val="en-US" w:eastAsia="ru-RU"/>
              </w:rPr>
              <w:t>отсутствие вспышек заболеваний</w:t>
            </w:r>
          </w:p>
        </w:tc>
        <w:tc>
          <w:tcPr>
            <w:tcW w:w="1135" w:type="dxa"/>
            <w:gridSpan w:val="3"/>
            <w:vMerge w:val="restart"/>
            <w:tcBorders>
              <w:bottom w:val="single" w:sz="4" w:space="0" w:color="auto"/>
            </w:tcBorders>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CA6BAC" w:rsidRPr="00CA6BAC" w:rsidTr="009B6AA8">
        <w:trPr>
          <w:trHeight w:val="156"/>
        </w:trPr>
        <w:tc>
          <w:tcPr>
            <w:tcW w:w="1549" w:type="dxa"/>
            <w:gridSpan w:val="3"/>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402" w:type="dxa"/>
            <w:gridSpan w:val="4"/>
            <w:shd w:val="clear" w:color="auto" w:fill="auto"/>
          </w:tcPr>
          <w:p w:rsidR="00CA6BAC" w:rsidRPr="00CA6BAC" w:rsidRDefault="00CA6BAC" w:rsidP="00CA6BAC">
            <w:pPr>
              <w:suppressLineNumbers/>
              <w:suppressAutoHyphens/>
              <w:autoSpaceDE/>
              <w:autoSpaceDN/>
              <w:jc w:val="center"/>
              <w:rPr>
                <w:rFonts w:eastAsia="SimSun"/>
                <w:bCs/>
                <w:kern w:val="1"/>
                <w:sz w:val="20"/>
                <w:szCs w:val="20"/>
                <w:lang w:eastAsia="hi-IN" w:bidi="hi-IN"/>
              </w:rPr>
            </w:pPr>
          </w:p>
        </w:tc>
        <w:tc>
          <w:tcPr>
            <w:tcW w:w="3404" w:type="dxa"/>
            <w:gridSpan w:val="14"/>
            <w:shd w:val="clear" w:color="auto" w:fill="auto"/>
          </w:tcPr>
          <w:p w:rsidR="00CA6BAC" w:rsidRPr="00CA6BAC" w:rsidRDefault="00CA6BAC" w:rsidP="00CA6BAC">
            <w:pPr>
              <w:suppressLineNumbers/>
              <w:suppressAutoHyphens/>
              <w:autoSpaceDE/>
              <w:autoSpaceDN/>
              <w:ind w:right="-55"/>
              <w:jc w:val="center"/>
              <w:rPr>
                <w:rFonts w:eastAsia="SimSun"/>
                <w:kern w:val="1"/>
                <w:sz w:val="20"/>
                <w:szCs w:val="20"/>
                <w:lang w:eastAsia="hi-IN" w:bidi="hi-IN"/>
              </w:rPr>
            </w:pPr>
          </w:p>
        </w:tc>
        <w:tc>
          <w:tcPr>
            <w:tcW w:w="1135" w:type="dxa"/>
            <w:gridSpan w:val="3"/>
            <w:vMerge/>
            <w:shd w:val="clear" w:color="auto" w:fill="auto"/>
          </w:tcPr>
          <w:p w:rsidR="00CA6BAC" w:rsidRPr="00CA6BAC" w:rsidRDefault="00CA6BAC" w:rsidP="00CA6BAC">
            <w:pPr>
              <w:suppressLineNumbers/>
              <w:suppressAutoHyphens/>
              <w:autoSpaceDE/>
              <w:autoSpaceDN/>
              <w:ind w:right="-55"/>
              <w:jc w:val="center"/>
              <w:rPr>
                <w:rFonts w:eastAsia="SimSun"/>
                <w:bCs/>
                <w:kern w:val="1"/>
                <w:sz w:val="20"/>
                <w:szCs w:val="20"/>
                <w:lang w:eastAsia="hi-IN" w:bidi="hi-IN"/>
              </w:rPr>
            </w:pPr>
          </w:p>
        </w:tc>
      </w:tr>
      <w:tr w:rsidR="00CA6BAC" w:rsidRPr="00CA6BAC" w:rsidTr="009B6AA8">
        <w:trPr>
          <w:trHeight w:val="262"/>
        </w:trPr>
        <w:tc>
          <w:tcPr>
            <w:tcW w:w="1549" w:type="dxa"/>
            <w:gridSpan w:val="3"/>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lastRenderedPageBreak/>
              <w:t>Соблюдение норм в приготовлении пищи согласно цикличному меню</w:t>
            </w:r>
          </w:p>
        </w:tc>
        <w:tc>
          <w:tcPr>
            <w:tcW w:w="4402"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отсутствие замечаний надзорных органов</w:t>
            </w:r>
          </w:p>
        </w:tc>
        <w:tc>
          <w:tcPr>
            <w:tcW w:w="3404" w:type="dxa"/>
            <w:gridSpan w:val="1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0</w:t>
            </w:r>
          </w:p>
        </w:tc>
        <w:tc>
          <w:tcPr>
            <w:tcW w:w="1135" w:type="dxa"/>
            <w:gridSpan w:val="3"/>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4</w:t>
            </w:r>
          </w:p>
        </w:tc>
      </w:tr>
      <w:tr w:rsidR="00CA6BAC" w:rsidRPr="00CA6BAC" w:rsidTr="009B6AA8">
        <w:trPr>
          <w:trHeight w:val="262"/>
        </w:trPr>
        <w:tc>
          <w:tcPr>
            <w:tcW w:w="1549" w:type="dxa"/>
            <w:gridSpan w:val="3"/>
            <w:shd w:val="clear" w:color="auto" w:fill="auto"/>
          </w:tcPr>
          <w:p w:rsidR="00CA6BAC" w:rsidRPr="00CA6BAC" w:rsidRDefault="00CA6BAC" w:rsidP="00CA6BAC">
            <w:pPr>
              <w:suppressLineNumbers/>
              <w:suppressAutoHyphens/>
              <w:autoSpaceDE/>
              <w:autoSpaceDN/>
              <w:jc w:val="center"/>
              <w:rPr>
                <w:color w:val="000000"/>
                <w:sz w:val="20"/>
                <w:szCs w:val="20"/>
                <w:lang w:eastAsia="ru-RU"/>
              </w:rPr>
            </w:pPr>
            <w:r w:rsidRPr="00CA6BAC">
              <w:rPr>
                <w:color w:val="000000"/>
                <w:sz w:val="20"/>
                <w:szCs w:val="20"/>
                <w:lang w:eastAsia="ru-RU"/>
              </w:rPr>
              <w:t>Соблюдение технологического процесса приготовления пищи</w:t>
            </w:r>
          </w:p>
        </w:tc>
        <w:tc>
          <w:tcPr>
            <w:tcW w:w="4402" w:type="dxa"/>
            <w:gridSpan w:val="4"/>
            <w:shd w:val="clear" w:color="auto" w:fill="auto"/>
          </w:tcPr>
          <w:p w:rsidR="00CA6BAC" w:rsidRPr="00CA6BAC" w:rsidRDefault="00CA6BAC" w:rsidP="00CA6BAC">
            <w:pPr>
              <w:suppressLineNumbers/>
              <w:suppressAutoHyphens/>
              <w:autoSpaceDE/>
              <w:autoSpaceDN/>
              <w:jc w:val="center"/>
              <w:rPr>
                <w:color w:val="000000"/>
                <w:sz w:val="20"/>
                <w:szCs w:val="20"/>
                <w:lang w:eastAsia="ru-RU"/>
              </w:rPr>
            </w:pPr>
            <w:r w:rsidRPr="00CA6BAC">
              <w:rPr>
                <w:color w:val="000000"/>
                <w:sz w:val="20"/>
                <w:szCs w:val="20"/>
                <w:lang w:val="en-US" w:eastAsia="ru-RU"/>
              </w:rPr>
              <w:t>отсутствие замечаний надзорных органов</w:t>
            </w:r>
          </w:p>
        </w:tc>
        <w:tc>
          <w:tcPr>
            <w:tcW w:w="3404" w:type="dxa"/>
            <w:gridSpan w:val="1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0</w:t>
            </w:r>
          </w:p>
        </w:tc>
        <w:tc>
          <w:tcPr>
            <w:tcW w:w="1135" w:type="dxa"/>
            <w:gridSpan w:val="3"/>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4</w:t>
            </w:r>
          </w:p>
        </w:tc>
      </w:tr>
      <w:tr w:rsidR="00CA6BAC" w:rsidRPr="00CA6BAC" w:rsidTr="009B6AA8">
        <w:trPr>
          <w:trHeight w:val="262"/>
        </w:trPr>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Выплаты за качество выполняемых работ</w:t>
            </w:r>
          </w:p>
        </w:tc>
      </w:tr>
      <w:tr w:rsidR="00CA6BAC" w:rsidRPr="00CA6BAC" w:rsidTr="009B6AA8">
        <w:tc>
          <w:tcPr>
            <w:tcW w:w="2547" w:type="dxa"/>
            <w:gridSpan w:val="4"/>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eastAsia="ru-RU"/>
              </w:rPr>
              <w:t>Содержание помещений в строгом соответствии с санитарно-гигиеническими требованиями</w:t>
            </w:r>
          </w:p>
        </w:tc>
        <w:tc>
          <w:tcPr>
            <w:tcW w:w="3404" w:type="dxa"/>
            <w:gridSpan w:val="3"/>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eastAsia="ru-RU"/>
              </w:rPr>
              <w:t>состояние помещений и территории учреждения</w:t>
            </w:r>
          </w:p>
        </w:tc>
        <w:tc>
          <w:tcPr>
            <w:tcW w:w="3398" w:type="dxa"/>
            <w:gridSpan w:val="13"/>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отсутствие замечаний администрации учреждения</w:t>
            </w:r>
          </w:p>
        </w:tc>
        <w:tc>
          <w:tcPr>
            <w:tcW w:w="1141"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CA6BAC" w:rsidRPr="00CA6BAC" w:rsidTr="009B6AA8">
        <w:tc>
          <w:tcPr>
            <w:tcW w:w="2547" w:type="dxa"/>
            <w:gridSpan w:val="4"/>
            <w:shd w:val="clear" w:color="auto" w:fill="auto"/>
          </w:tcPr>
          <w:p w:rsidR="00CA6BAC" w:rsidRPr="00CA6BAC" w:rsidRDefault="00CA6BAC" w:rsidP="00CA6BAC">
            <w:pPr>
              <w:suppressLineNumbers/>
              <w:suppressAutoHyphens/>
              <w:autoSpaceDE/>
              <w:autoSpaceDN/>
              <w:rPr>
                <w:color w:val="000000"/>
                <w:sz w:val="20"/>
                <w:szCs w:val="20"/>
                <w:lang w:eastAsia="ru-RU"/>
              </w:rPr>
            </w:pPr>
            <w:r w:rsidRPr="00CA6BAC">
              <w:rPr>
                <w:color w:val="000000"/>
                <w:sz w:val="20"/>
                <w:szCs w:val="20"/>
                <w:lang w:eastAsia="ru-RU"/>
              </w:rPr>
              <w:t>Качество приготовления пищи, эстетическое оформление блюд</w:t>
            </w:r>
          </w:p>
        </w:tc>
        <w:tc>
          <w:tcPr>
            <w:tcW w:w="3404" w:type="dxa"/>
            <w:gridSpan w:val="3"/>
            <w:shd w:val="clear" w:color="auto" w:fill="auto"/>
          </w:tcPr>
          <w:p w:rsidR="00CA6BAC" w:rsidRPr="00CA6BAC" w:rsidRDefault="00CA6BAC" w:rsidP="00CA6BAC">
            <w:pPr>
              <w:suppressLineNumbers/>
              <w:suppressAutoHyphens/>
              <w:autoSpaceDE/>
              <w:autoSpaceDN/>
              <w:rPr>
                <w:color w:val="000000"/>
                <w:sz w:val="20"/>
                <w:szCs w:val="20"/>
                <w:lang w:eastAsia="ru-RU"/>
              </w:rPr>
            </w:pPr>
            <w:r w:rsidRPr="00CA6BAC">
              <w:rPr>
                <w:color w:val="000000"/>
                <w:sz w:val="20"/>
                <w:szCs w:val="20"/>
                <w:lang w:eastAsia="ru-RU"/>
              </w:rPr>
              <w:t>отсутствие замечаний медицинских работников при проведении органолептической оценки</w:t>
            </w:r>
          </w:p>
        </w:tc>
        <w:tc>
          <w:tcPr>
            <w:tcW w:w="3398" w:type="dxa"/>
            <w:gridSpan w:val="13"/>
            <w:shd w:val="clear" w:color="auto" w:fill="auto"/>
          </w:tcPr>
          <w:p w:rsidR="00CA6BAC" w:rsidRPr="00CA6BAC" w:rsidRDefault="00CA6BAC" w:rsidP="00CA6BAC">
            <w:pPr>
              <w:suppressLineNumbers/>
              <w:suppressAutoHyphens/>
              <w:autoSpaceDE/>
              <w:autoSpaceDN/>
              <w:rPr>
                <w:color w:val="000000"/>
                <w:sz w:val="20"/>
                <w:szCs w:val="20"/>
                <w:lang w:eastAsia="ru-RU"/>
              </w:rPr>
            </w:pPr>
            <w:r w:rsidRPr="00CA6BAC">
              <w:rPr>
                <w:color w:val="000000"/>
                <w:sz w:val="20"/>
                <w:szCs w:val="20"/>
                <w:lang w:eastAsia="ru-RU"/>
              </w:rPr>
              <w:t>0</w:t>
            </w:r>
          </w:p>
        </w:tc>
        <w:tc>
          <w:tcPr>
            <w:tcW w:w="1141"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4</w:t>
            </w:r>
          </w:p>
        </w:tc>
      </w:tr>
      <w:tr w:rsidR="00CA6BAC" w:rsidRPr="00CA6BAC" w:rsidTr="009B6AA8">
        <w:trPr>
          <w:trHeight w:val="335"/>
        </w:trPr>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b/>
                <w:bCs/>
                <w:kern w:val="1"/>
                <w:sz w:val="20"/>
                <w:szCs w:val="20"/>
                <w:lang w:eastAsia="hi-IN" w:bidi="hi-IN"/>
              </w:rPr>
            </w:pPr>
            <w:r w:rsidRPr="00CA6BAC">
              <w:rPr>
                <w:b/>
                <w:color w:val="000000"/>
                <w:sz w:val="20"/>
                <w:szCs w:val="20"/>
                <w:lang w:eastAsia="ru-RU"/>
              </w:rPr>
              <w:t>Заведующий хозяйством, кладовщик, кастелянша, рабочий по комплексному обслуживанию и ремонту зданий, дворник, рабочий по стирке и ремонту одежды, машинист по стирке белья, сторож, уборщик служебных помещений, по</w:t>
            </w:r>
            <w:r w:rsidR="009B6AA8">
              <w:rPr>
                <w:b/>
                <w:color w:val="000000"/>
                <w:sz w:val="20"/>
                <w:szCs w:val="20"/>
                <w:lang w:eastAsia="ru-RU"/>
              </w:rPr>
              <w:t xml:space="preserve">дсобный рабочий, </w:t>
            </w:r>
            <w:r w:rsidRPr="00CA6BAC">
              <w:rPr>
                <w:b/>
                <w:color w:val="000000"/>
                <w:sz w:val="20"/>
                <w:szCs w:val="20"/>
                <w:lang w:eastAsia="ru-RU"/>
              </w:rPr>
              <w:t>оператор теплового пункта</w:t>
            </w:r>
          </w:p>
        </w:tc>
      </w:tr>
      <w:tr w:rsidR="00CA6BAC" w:rsidRPr="00CA6BAC" w:rsidTr="009B6AA8">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Выплаты за важность выполняемой работы, степень самостоятельности и ответственности при выполнении поставленных задач</w:t>
            </w:r>
          </w:p>
        </w:tc>
      </w:tr>
      <w:tr w:rsidR="00CA6BAC" w:rsidRPr="00CA6BAC" w:rsidTr="009B6AA8">
        <w:trPr>
          <w:trHeight w:val="645"/>
        </w:trPr>
        <w:tc>
          <w:tcPr>
            <w:tcW w:w="1483" w:type="dxa"/>
            <w:gridSpan w:val="2"/>
            <w:vMerge w:val="restart"/>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Выполнение дополнительных видов работ</w:t>
            </w:r>
          </w:p>
        </w:tc>
        <w:tc>
          <w:tcPr>
            <w:tcW w:w="4468" w:type="dxa"/>
            <w:gridSpan w:val="5"/>
            <w:vMerge w:val="restart"/>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погрузочно-разгрузочные работы; проведение ремонтных работ и работ, связанных с ликвидацией аварий; выполнение работ по благоустройству и озеленению территории учреждения; проведение генеральных уборок</w:t>
            </w:r>
          </w:p>
        </w:tc>
        <w:tc>
          <w:tcPr>
            <w:tcW w:w="3365" w:type="dxa"/>
            <w:gridSpan w:val="12"/>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5 часов в месяц</w:t>
            </w: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CA6BAC" w:rsidRPr="00CA6BAC" w:rsidTr="009B6AA8">
        <w:trPr>
          <w:trHeight w:val="645"/>
        </w:trPr>
        <w:tc>
          <w:tcPr>
            <w:tcW w:w="1483" w:type="dxa"/>
            <w:gridSpan w:val="2"/>
            <w:vMerge/>
            <w:shd w:val="clear" w:color="auto" w:fill="auto"/>
          </w:tcPr>
          <w:p w:rsidR="00CA6BAC" w:rsidRPr="00CA6BAC" w:rsidRDefault="00CA6BAC" w:rsidP="00CA6BAC">
            <w:pPr>
              <w:suppressLineNumbers/>
              <w:suppressAutoHyphens/>
              <w:autoSpaceDE/>
              <w:autoSpaceDN/>
              <w:jc w:val="center"/>
              <w:rPr>
                <w:color w:val="000000"/>
                <w:sz w:val="20"/>
                <w:szCs w:val="20"/>
                <w:lang w:val="en-US" w:eastAsia="ru-RU"/>
              </w:rPr>
            </w:pPr>
          </w:p>
        </w:tc>
        <w:tc>
          <w:tcPr>
            <w:tcW w:w="4468" w:type="dxa"/>
            <w:gridSpan w:val="5"/>
            <w:vMerge/>
            <w:shd w:val="clear" w:color="auto" w:fill="auto"/>
          </w:tcPr>
          <w:p w:rsidR="00CA6BAC" w:rsidRPr="00CA6BAC" w:rsidRDefault="00CA6BAC" w:rsidP="00CA6BAC">
            <w:pPr>
              <w:suppressLineNumbers/>
              <w:suppressAutoHyphens/>
              <w:autoSpaceDE/>
              <w:autoSpaceDN/>
              <w:jc w:val="center"/>
              <w:rPr>
                <w:color w:val="000000"/>
                <w:sz w:val="20"/>
                <w:szCs w:val="20"/>
                <w:lang w:eastAsia="ru-RU"/>
              </w:rPr>
            </w:pPr>
          </w:p>
        </w:tc>
        <w:tc>
          <w:tcPr>
            <w:tcW w:w="3365" w:type="dxa"/>
            <w:gridSpan w:val="12"/>
            <w:shd w:val="clear" w:color="auto" w:fill="auto"/>
          </w:tcPr>
          <w:p w:rsidR="00CA6BAC" w:rsidRPr="00CA6BAC" w:rsidRDefault="00CA6BAC" w:rsidP="00CA6BAC">
            <w:pPr>
              <w:suppressLineNumbers/>
              <w:suppressAutoHyphens/>
              <w:autoSpaceDE/>
              <w:autoSpaceDN/>
              <w:jc w:val="center"/>
              <w:rPr>
                <w:color w:val="000000"/>
                <w:sz w:val="20"/>
                <w:szCs w:val="20"/>
                <w:lang w:val="en-US" w:eastAsia="ru-RU"/>
              </w:rPr>
            </w:pPr>
            <w:r w:rsidRPr="00CA6BAC">
              <w:rPr>
                <w:color w:val="000000"/>
                <w:sz w:val="20"/>
                <w:szCs w:val="20"/>
                <w:lang w:eastAsia="ru-RU"/>
              </w:rPr>
              <w:t>10</w:t>
            </w:r>
            <w:r w:rsidRPr="00CA6BAC">
              <w:rPr>
                <w:color w:val="000000"/>
                <w:sz w:val="20"/>
                <w:szCs w:val="20"/>
                <w:lang w:val="en-US" w:eastAsia="ru-RU"/>
              </w:rPr>
              <w:t xml:space="preserve"> часов в месяц</w:t>
            </w: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rPr>
          <w:trHeight w:val="645"/>
        </w:trPr>
        <w:tc>
          <w:tcPr>
            <w:tcW w:w="1483" w:type="dxa"/>
            <w:gridSpan w:val="2"/>
            <w:vMerge/>
            <w:shd w:val="clear" w:color="auto" w:fill="auto"/>
          </w:tcPr>
          <w:p w:rsidR="00CA6BAC" w:rsidRPr="00CA6BAC" w:rsidRDefault="00CA6BAC" w:rsidP="00CA6BAC">
            <w:pPr>
              <w:suppressLineNumbers/>
              <w:suppressAutoHyphens/>
              <w:autoSpaceDE/>
              <w:autoSpaceDN/>
              <w:jc w:val="center"/>
              <w:rPr>
                <w:color w:val="000000"/>
                <w:sz w:val="20"/>
                <w:szCs w:val="20"/>
                <w:lang w:val="en-US" w:eastAsia="ru-RU"/>
              </w:rPr>
            </w:pPr>
          </w:p>
        </w:tc>
        <w:tc>
          <w:tcPr>
            <w:tcW w:w="4468" w:type="dxa"/>
            <w:gridSpan w:val="5"/>
            <w:vMerge/>
            <w:shd w:val="clear" w:color="auto" w:fill="auto"/>
          </w:tcPr>
          <w:p w:rsidR="00CA6BAC" w:rsidRPr="00CA6BAC" w:rsidRDefault="00CA6BAC" w:rsidP="00CA6BAC">
            <w:pPr>
              <w:suppressLineNumbers/>
              <w:suppressAutoHyphens/>
              <w:autoSpaceDE/>
              <w:autoSpaceDN/>
              <w:jc w:val="center"/>
              <w:rPr>
                <w:color w:val="000000"/>
                <w:sz w:val="20"/>
                <w:szCs w:val="20"/>
                <w:lang w:eastAsia="ru-RU"/>
              </w:rPr>
            </w:pPr>
          </w:p>
        </w:tc>
        <w:tc>
          <w:tcPr>
            <w:tcW w:w="3365" w:type="dxa"/>
            <w:gridSpan w:val="12"/>
            <w:shd w:val="clear" w:color="auto" w:fill="auto"/>
          </w:tcPr>
          <w:p w:rsidR="00CA6BAC" w:rsidRPr="00CA6BAC" w:rsidRDefault="00CA6BAC" w:rsidP="00CA6BAC">
            <w:pPr>
              <w:suppressLineNumbers/>
              <w:suppressAutoHyphens/>
              <w:autoSpaceDE/>
              <w:autoSpaceDN/>
              <w:jc w:val="center"/>
              <w:rPr>
                <w:color w:val="000000"/>
                <w:sz w:val="20"/>
                <w:szCs w:val="20"/>
                <w:lang w:val="en-US" w:eastAsia="ru-RU"/>
              </w:rPr>
            </w:pPr>
            <w:r w:rsidRPr="00CA6BAC">
              <w:rPr>
                <w:color w:val="000000"/>
                <w:sz w:val="20"/>
                <w:szCs w:val="20"/>
                <w:lang w:eastAsia="ru-RU"/>
              </w:rPr>
              <w:t>1</w:t>
            </w:r>
            <w:r w:rsidRPr="00CA6BAC">
              <w:rPr>
                <w:color w:val="000000"/>
                <w:sz w:val="20"/>
                <w:szCs w:val="20"/>
                <w:lang w:val="en-US" w:eastAsia="ru-RU"/>
              </w:rPr>
              <w:t>5 часов в месяц</w:t>
            </w: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CA6BAC" w:rsidRPr="00CA6BAC" w:rsidTr="009B6AA8">
        <w:trPr>
          <w:trHeight w:val="345"/>
        </w:trPr>
        <w:tc>
          <w:tcPr>
            <w:tcW w:w="1483" w:type="dxa"/>
            <w:gridSpan w:val="2"/>
            <w:vMerge/>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4468"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3365" w:type="dxa"/>
            <w:gridSpan w:val="12"/>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1174" w:type="dxa"/>
            <w:gridSpan w:val="5"/>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Выплаты за интенсивность и высокие результаты работы</w:t>
            </w:r>
          </w:p>
        </w:tc>
      </w:tr>
      <w:tr w:rsidR="00CA6BAC" w:rsidRPr="00CA6BAC" w:rsidTr="009B6AA8">
        <w:trPr>
          <w:trHeight w:val="645"/>
        </w:trPr>
        <w:tc>
          <w:tcPr>
            <w:tcW w:w="2547" w:type="dxa"/>
            <w:gridSpan w:val="4"/>
            <w:vMerge w:val="restart"/>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eastAsia="ru-RU"/>
              </w:rPr>
              <w:t>Отсутствие или оперативное устранение предписаний контролирующих или надзорных органов</w:t>
            </w:r>
          </w:p>
        </w:tc>
        <w:tc>
          <w:tcPr>
            <w:tcW w:w="3396" w:type="dxa"/>
            <w:gridSpan w:val="2"/>
            <w:vMerge w:val="restart"/>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наличие предписаний контролирующих органов</w:t>
            </w:r>
          </w:p>
        </w:tc>
        <w:tc>
          <w:tcPr>
            <w:tcW w:w="3406" w:type="dxa"/>
            <w:gridSpan w:val="14"/>
            <w:tcBorders>
              <w:bottom w:val="single" w:sz="4" w:space="0" w:color="auto"/>
            </w:tcBorders>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r w:rsidRPr="00CA6BAC">
              <w:rPr>
                <w:color w:val="000000"/>
                <w:sz w:val="20"/>
                <w:szCs w:val="20"/>
                <w:lang w:val="en-US" w:eastAsia="ru-RU"/>
              </w:rPr>
              <w:t>отсутствие предписаний</w:t>
            </w:r>
          </w:p>
        </w:tc>
        <w:tc>
          <w:tcPr>
            <w:tcW w:w="1141"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5</w:t>
            </w:r>
          </w:p>
        </w:tc>
      </w:tr>
      <w:tr w:rsidR="00CA6BAC" w:rsidRPr="00CA6BAC" w:rsidTr="009B6AA8">
        <w:trPr>
          <w:trHeight w:val="1399"/>
        </w:trPr>
        <w:tc>
          <w:tcPr>
            <w:tcW w:w="2547" w:type="dxa"/>
            <w:gridSpan w:val="4"/>
            <w:vMerge/>
            <w:shd w:val="clear" w:color="auto" w:fill="auto"/>
          </w:tcPr>
          <w:p w:rsidR="00CA6BAC" w:rsidRPr="00CA6BAC" w:rsidRDefault="00CA6BAC" w:rsidP="00CA6BAC">
            <w:pPr>
              <w:suppressLineNumbers/>
              <w:suppressAutoHyphens/>
              <w:autoSpaceDE/>
              <w:autoSpaceDN/>
              <w:rPr>
                <w:color w:val="000000"/>
                <w:sz w:val="20"/>
                <w:szCs w:val="20"/>
                <w:lang w:val="en-US" w:eastAsia="ru-RU"/>
              </w:rPr>
            </w:pPr>
          </w:p>
        </w:tc>
        <w:tc>
          <w:tcPr>
            <w:tcW w:w="3396" w:type="dxa"/>
            <w:gridSpan w:val="2"/>
            <w:vMerge/>
            <w:shd w:val="clear" w:color="auto" w:fill="auto"/>
          </w:tcPr>
          <w:p w:rsidR="00CA6BAC" w:rsidRPr="00CA6BAC" w:rsidRDefault="00CA6BAC" w:rsidP="00CA6BAC">
            <w:pPr>
              <w:suppressLineNumbers/>
              <w:suppressAutoHyphens/>
              <w:autoSpaceDE/>
              <w:autoSpaceDN/>
              <w:rPr>
                <w:color w:val="000000"/>
                <w:sz w:val="20"/>
                <w:szCs w:val="20"/>
                <w:lang w:eastAsia="ru-RU"/>
              </w:rPr>
            </w:pPr>
          </w:p>
        </w:tc>
        <w:tc>
          <w:tcPr>
            <w:tcW w:w="3406" w:type="dxa"/>
            <w:gridSpan w:val="14"/>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r w:rsidRPr="00CA6BAC">
              <w:rPr>
                <w:color w:val="000000"/>
                <w:sz w:val="20"/>
                <w:szCs w:val="20"/>
                <w:lang w:eastAsia="ru-RU"/>
              </w:rPr>
              <w:t>устранение предписаний в установленные сроки</w:t>
            </w:r>
          </w:p>
        </w:tc>
        <w:tc>
          <w:tcPr>
            <w:tcW w:w="1141"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CA6BAC" w:rsidRPr="00CA6BAC" w:rsidTr="009B6AA8">
        <w:trPr>
          <w:trHeight w:val="262"/>
        </w:trPr>
        <w:tc>
          <w:tcPr>
            <w:tcW w:w="2547"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Проведение праздников для детей</w:t>
            </w:r>
          </w:p>
        </w:tc>
        <w:tc>
          <w:tcPr>
            <w:tcW w:w="3396" w:type="dxa"/>
            <w:gridSpan w:val="2"/>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участие в мероприятиях учреждения</w:t>
            </w:r>
          </w:p>
        </w:tc>
        <w:tc>
          <w:tcPr>
            <w:tcW w:w="3406" w:type="dxa"/>
            <w:gridSpan w:val="1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p>
        </w:tc>
        <w:tc>
          <w:tcPr>
            <w:tcW w:w="1141"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rPr>
          <w:trHeight w:val="262"/>
        </w:trPr>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Выплаты за качество выполняемых работ</w:t>
            </w:r>
          </w:p>
        </w:tc>
      </w:tr>
      <w:tr w:rsidR="00CA6BAC" w:rsidRPr="00CA6BAC" w:rsidTr="009B6AA8">
        <w:trPr>
          <w:trHeight w:val="1245"/>
        </w:trPr>
        <w:tc>
          <w:tcPr>
            <w:tcW w:w="2547" w:type="dxa"/>
            <w:gridSpan w:val="4"/>
            <w:vMerge w:val="restart"/>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eastAsia="ru-RU"/>
              </w:rPr>
              <w:lastRenderedPageBreak/>
              <w:t>Содержание помещений, участков в строгом соответствии с санитарно- гигиеническими требованиями, качественная уборка помещений</w:t>
            </w:r>
          </w:p>
        </w:tc>
        <w:tc>
          <w:tcPr>
            <w:tcW w:w="3404" w:type="dxa"/>
            <w:gridSpan w:val="3"/>
            <w:vMerge w:val="restart"/>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eastAsia="ru-RU"/>
              </w:rPr>
              <w:t>состояние помещений и территории учреждения</w:t>
            </w:r>
          </w:p>
        </w:tc>
        <w:tc>
          <w:tcPr>
            <w:tcW w:w="3398" w:type="dxa"/>
            <w:gridSpan w:val="13"/>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eastAsia="ru-RU"/>
              </w:rPr>
              <w:t>отсутствие предписаний контролирующих или надзорных органов</w:t>
            </w:r>
          </w:p>
        </w:tc>
        <w:tc>
          <w:tcPr>
            <w:tcW w:w="1141"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5</w:t>
            </w:r>
          </w:p>
        </w:tc>
      </w:tr>
      <w:tr w:rsidR="00CA6BAC" w:rsidRPr="00CA6BAC" w:rsidTr="009B6AA8">
        <w:trPr>
          <w:trHeight w:val="1245"/>
        </w:trPr>
        <w:tc>
          <w:tcPr>
            <w:tcW w:w="2547" w:type="dxa"/>
            <w:gridSpan w:val="4"/>
            <w:vMerge/>
            <w:shd w:val="clear" w:color="auto" w:fill="auto"/>
          </w:tcPr>
          <w:p w:rsidR="00CA6BAC" w:rsidRPr="00CA6BAC" w:rsidRDefault="00CA6BAC" w:rsidP="00CA6BAC">
            <w:pPr>
              <w:suppressLineNumbers/>
              <w:suppressAutoHyphens/>
              <w:autoSpaceDE/>
              <w:autoSpaceDN/>
              <w:rPr>
                <w:color w:val="000000"/>
                <w:sz w:val="20"/>
                <w:szCs w:val="20"/>
                <w:lang w:eastAsia="ru-RU"/>
              </w:rPr>
            </w:pPr>
          </w:p>
        </w:tc>
        <w:tc>
          <w:tcPr>
            <w:tcW w:w="3404" w:type="dxa"/>
            <w:gridSpan w:val="3"/>
            <w:vMerge/>
            <w:shd w:val="clear" w:color="auto" w:fill="auto"/>
          </w:tcPr>
          <w:p w:rsidR="00CA6BAC" w:rsidRPr="00CA6BAC" w:rsidRDefault="00CA6BAC" w:rsidP="00CA6BAC">
            <w:pPr>
              <w:suppressLineNumbers/>
              <w:suppressAutoHyphens/>
              <w:autoSpaceDE/>
              <w:autoSpaceDN/>
              <w:rPr>
                <w:color w:val="000000"/>
                <w:sz w:val="20"/>
                <w:szCs w:val="20"/>
                <w:lang w:eastAsia="ru-RU"/>
              </w:rPr>
            </w:pPr>
          </w:p>
        </w:tc>
        <w:tc>
          <w:tcPr>
            <w:tcW w:w="3398" w:type="dxa"/>
            <w:gridSpan w:val="13"/>
            <w:shd w:val="clear" w:color="auto" w:fill="auto"/>
          </w:tcPr>
          <w:p w:rsidR="00CA6BAC" w:rsidRPr="00CA6BAC" w:rsidRDefault="00CA6BAC" w:rsidP="00CA6BAC">
            <w:pPr>
              <w:suppressLineNumbers/>
              <w:suppressAutoHyphens/>
              <w:autoSpaceDE/>
              <w:autoSpaceDN/>
              <w:rPr>
                <w:color w:val="000000"/>
                <w:sz w:val="20"/>
                <w:szCs w:val="20"/>
                <w:lang w:eastAsia="ru-RU"/>
              </w:rPr>
            </w:pPr>
            <w:r w:rsidRPr="00CA6BAC">
              <w:rPr>
                <w:color w:val="000000"/>
                <w:sz w:val="20"/>
                <w:szCs w:val="20"/>
                <w:lang w:eastAsia="ru-RU"/>
              </w:rPr>
              <w:t>отсутствие замечаний администрации учреждения, надзорных органов</w:t>
            </w:r>
          </w:p>
        </w:tc>
        <w:tc>
          <w:tcPr>
            <w:tcW w:w="1141"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CA6BAC" w:rsidRPr="00CA6BAC" w:rsidTr="009B6AA8">
        <w:trPr>
          <w:trHeight w:val="335"/>
        </w:trPr>
        <w:tc>
          <w:tcPr>
            <w:tcW w:w="10490" w:type="dxa"/>
            <w:gridSpan w:val="24"/>
            <w:shd w:val="clear" w:color="auto" w:fill="auto"/>
          </w:tcPr>
          <w:p w:rsidR="00CA6BAC" w:rsidRPr="00CA6BAC" w:rsidRDefault="009B6AA8" w:rsidP="00CA6BAC">
            <w:pPr>
              <w:suppressLineNumbers/>
              <w:suppressAutoHyphens/>
              <w:autoSpaceDE/>
              <w:autoSpaceDN/>
              <w:jc w:val="center"/>
              <w:rPr>
                <w:rFonts w:eastAsia="SimSun"/>
                <w:b/>
                <w:bCs/>
                <w:kern w:val="1"/>
                <w:sz w:val="20"/>
                <w:szCs w:val="20"/>
                <w:lang w:eastAsia="hi-IN" w:bidi="hi-IN"/>
              </w:rPr>
            </w:pPr>
            <w:r>
              <w:rPr>
                <w:b/>
                <w:color w:val="000000"/>
                <w:sz w:val="20"/>
                <w:szCs w:val="20"/>
                <w:lang w:eastAsia="ru-RU"/>
              </w:rPr>
              <w:t>Д</w:t>
            </w:r>
            <w:r w:rsidR="00CA6BAC" w:rsidRPr="00CA6BAC">
              <w:rPr>
                <w:b/>
                <w:color w:val="000000"/>
                <w:sz w:val="20"/>
                <w:szCs w:val="20"/>
                <w:lang w:val="en-US" w:eastAsia="ru-RU"/>
              </w:rPr>
              <w:t>елопроизводитель</w:t>
            </w:r>
          </w:p>
        </w:tc>
      </w:tr>
      <w:tr w:rsidR="00CA6BAC" w:rsidRPr="00CA6BAC" w:rsidTr="009B6AA8">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Выплаты за важность выполняемой работы, степень самостоятельности и ответственности при выполнении поставленных задач</w:t>
            </w:r>
          </w:p>
        </w:tc>
      </w:tr>
      <w:tr w:rsidR="00CA6BAC" w:rsidRPr="00CA6BAC" w:rsidTr="009B6AA8">
        <w:trPr>
          <w:trHeight w:val="1247"/>
        </w:trPr>
        <w:tc>
          <w:tcPr>
            <w:tcW w:w="2547"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Образцовое состояние документооборота</w:t>
            </w:r>
          </w:p>
        </w:tc>
        <w:tc>
          <w:tcPr>
            <w:tcW w:w="3396" w:type="dxa"/>
            <w:gridSpan w:val="2"/>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отсутствие замечаний по документообеспечению</w:t>
            </w:r>
          </w:p>
        </w:tc>
        <w:tc>
          <w:tcPr>
            <w:tcW w:w="3365" w:type="dxa"/>
            <w:gridSpan w:val="12"/>
            <w:shd w:val="clear" w:color="auto" w:fill="auto"/>
          </w:tcPr>
          <w:p w:rsidR="00CA6BAC" w:rsidRPr="00CA6BAC" w:rsidRDefault="00CA6BAC" w:rsidP="00CA6BAC">
            <w:pPr>
              <w:suppressLineNumbers/>
              <w:suppressAutoHyphens/>
              <w:autoSpaceDE/>
              <w:autoSpaceDN/>
              <w:ind w:hanging="576"/>
              <w:jc w:val="center"/>
              <w:rPr>
                <w:rFonts w:eastAsia="SimSun"/>
                <w:kern w:val="1"/>
                <w:sz w:val="20"/>
                <w:szCs w:val="20"/>
                <w:lang w:eastAsia="hi-IN" w:bidi="hi-IN"/>
              </w:rPr>
            </w:pPr>
            <w:r w:rsidRPr="00CA6BAC">
              <w:rPr>
                <w:color w:val="000000"/>
                <w:sz w:val="20"/>
                <w:szCs w:val="20"/>
                <w:lang w:eastAsia="ru-RU"/>
              </w:rPr>
              <w:t>0 замечаний</w:t>
            </w:r>
          </w:p>
        </w:tc>
        <w:tc>
          <w:tcPr>
            <w:tcW w:w="1182" w:type="dxa"/>
            <w:gridSpan w:val="6"/>
            <w:shd w:val="clear" w:color="auto" w:fill="auto"/>
          </w:tcPr>
          <w:p w:rsidR="00CA6BAC" w:rsidRPr="00CA6BAC" w:rsidRDefault="00CA6BAC" w:rsidP="00CA6BAC">
            <w:pPr>
              <w:suppressLineNumbers/>
              <w:suppressAutoHyphens/>
              <w:autoSpaceDE/>
              <w:autoSpaceDN/>
              <w:ind w:hanging="576"/>
              <w:jc w:val="center"/>
              <w:rPr>
                <w:rFonts w:eastAsia="SimSun"/>
                <w:kern w:val="1"/>
                <w:sz w:val="20"/>
                <w:szCs w:val="20"/>
                <w:lang w:eastAsia="hi-IN" w:bidi="hi-IN"/>
              </w:rPr>
            </w:pPr>
            <w:r w:rsidRPr="00CA6BAC">
              <w:rPr>
                <w:rFonts w:eastAsia="SimSun"/>
                <w:kern w:val="1"/>
                <w:sz w:val="20"/>
                <w:szCs w:val="20"/>
                <w:lang w:eastAsia="hi-IN" w:bidi="hi-IN"/>
              </w:rPr>
              <w:t>2</w:t>
            </w:r>
          </w:p>
          <w:p w:rsidR="00CA6BAC" w:rsidRPr="00CA6BAC" w:rsidRDefault="00CA6BAC" w:rsidP="00CA6BAC">
            <w:pPr>
              <w:suppressLineNumbers/>
              <w:suppressAutoHyphens/>
              <w:autoSpaceDE/>
              <w:autoSpaceDN/>
              <w:ind w:hanging="576"/>
              <w:jc w:val="center"/>
              <w:rPr>
                <w:rFonts w:eastAsia="SimSun"/>
                <w:kern w:val="1"/>
                <w:sz w:val="20"/>
                <w:szCs w:val="20"/>
                <w:lang w:eastAsia="hi-IN" w:bidi="hi-IN"/>
              </w:rPr>
            </w:pPr>
          </w:p>
        </w:tc>
      </w:tr>
      <w:tr w:rsidR="00CA6BAC" w:rsidRPr="00CA6BAC" w:rsidTr="009B6AA8">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Выплаты за интенсивность и высокие результаты работы</w:t>
            </w:r>
          </w:p>
        </w:tc>
      </w:tr>
      <w:tr w:rsidR="00CA6BAC" w:rsidRPr="00CA6BAC" w:rsidTr="009B6AA8">
        <w:trPr>
          <w:trHeight w:val="904"/>
        </w:trPr>
        <w:tc>
          <w:tcPr>
            <w:tcW w:w="2547" w:type="dxa"/>
            <w:gridSpan w:val="4"/>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Оперативность выполняемой работы</w:t>
            </w:r>
          </w:p>
        </w:tc>
        <w:tc>
          <w:tcPr>
            <w:tcW w:w="3396" w:type="dxa"/>
            <w:gridSpan w:val="2"/>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оформление документов в срок</w:t>
            </w:r>
          </w:p>
        </w:tc>
        <w:tc>
          <w:tcPr>
            <w:tcW w:w="3406" w:type="dxa"/>
            <w:gridSpan w:val="14"/>
            <w:shd w:val="clear" w:color="auto" w:fill="auto"/>
          </w:tcPr>
          <w:p w:rsidR="00CA6BAC" w:rsidRPr="00CA6BAC" w:rsidRDefault="00CA6BAC" w:rsidP="00CA6BAC">
            <w:pPr>
              <w:suppressLineNumbers/>
              <w:suppressAutoHyphens/>
              <w:autoSpaceDE/>
              <w:autoSpaceDN/>
              <w:snapToGrid w:val="0"/>
              <w:rPr>
                <w:rFonts w:eastAsia="SimSun"/>
                <w:kern w:val="1"/>
                <w:sz w:val="20"/>
                <w:szCs w:val="20"/>
                <w:lang w:eastAsia="hi-IN" w:bidi="hi-IN"/>
              </w:rPr>
            </w:pPr>
            <w:r w:rsidRPr="00CA6BAC">
              <w:rPr>
                <w:color w:val="000000"/>
                <w:sz w:val="20"/>
                <w:szCs w:val="20"/>
                <w:lang w:eastAsia="ru-RU"/>
              </w:rPr>
              <w:t>0 замечаний</w:t>
            </w:r>
          </w:p>
          <w:p w:rsidR="00CA6BAC" w:rsidRPr="00CA6BAC" w:rsidRDefault="00CA6BAC" w:rsidP="00CA6BAC">
            <w:pPr>
              <w:suppressLineNumbers/>
              <w:suppressAutoHyphens/>
              <w:autoSpaceDE/>
              <w:autoSpaceDN/>
              <w:snapToGrid w:val="0"/>
              <w:ind w:hanging="576"/>
              <w:rPr>
                <w:rFonts w:eastAsia="SimSun"/>
                <w:kern w:val="1"/>
                <w:sz w:val="20"/>
                <w:szCs w:val="20"/>
                <w:lang w:eastAsia="hi-IN" w:bidi="hi-IN"/>
              </w:rPr>
            </w:pPr>
          </w:p>
        </w:tc>
        <w:tc>
          <w:tcPr>
            <w:tcW w:w="1141"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p w:rsidR="00CA6BAC" w:rsidRPr="00CA6BAC" w:rsidRDefault="00CA6BAC" w:rsidP="00CA6BAC">
            <w:pPr>
              <w:suppressLineNumbers/>
              <w:suppressAutoHyphens/>
              <w:autoSpaceDE/>
              <w:autoSpaceDN/>
              <w:ind w:hanging="576"/>
              <w:jc w:val="center"/>
              <w:rPr>
                <w:rFonts w:eastAsia="SimSun"/>
                <w:kern w:val="1"/>
                <w:sz w:val="20"/>
                <w:szCs w:val="20"/>
                <w:lang w:eastAsia="hi-IN" w:bidi="hi-IN"/>
              </w:rPr>
            </w:pPr>
          </w:p>
        </w:tc>
      </w:tr>
      <w:tr w:rsidR="00CA6BAC" w:rsidRPr="00CA6BAC" w:rsidTr="009B6AA8">
        <w:trPr>
          <w:trHeight w:val="262"/>
        </w:trPr>
        <w:tc>
          <w:tcPr>
            <w:tcW w:w="10490" w:type="dxa"/>
            <w:gridSpan w:val="2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Выплаты за качество выполняемых работ</w:t>
            </w:r>
          </w:p>
        </w:tc>
      </w:tr>
      <w:tr w:rsidR="00CA6BAC" w:rsidRPr="00CA6BAC" w:rsidTr="009B6AA8">
        <w:trPr>
          <w:trHeight w:val="1172"/>
        </w:trPr>
        <w:tc>
          <w:tcPr>
            <w:tcW w:w="2547" w:type="dxa"/>
            <w:gridSpan w:val="4"/>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eastAsia="ru-RU"/>
              </w:rPr>
              <w:t>Взаимодействие по документообеспечению с другими ведомствами</w:t>
            </w:r>
          </w:p>
        </w:tc>
        <w:tc>
          <w:tcPr>
            <w:tcW w:w="3404" w:type="dxa"/>
            <w:gridSpan w:val="3"/>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eastAsia="ru-RU"/>
              </w:rPr>
              <w:t>отсутствие замечаний от других ведомств</w:t>
            </w:r>
          </w:p>
        </w:tc>
        <w:tc>
          <w:tcPr>
            <w:tcW w:w="3398" w:type="dxa"/>
            <w:gridSpan w:val="13"/>
            <w:shd w:val="clear" w:color="auto" w:fill="auto"/>
          </w:tcPr>
          <w:p w:rsidR="00CA6BAC" w:rsidRPr="00CA6BAC" w:rsidRDefault="00CA6BAC" w:rsidP="00CA6BAC">
            <w:pPr>
              <w:suppressLineNumbers/>
              <w:suppressAutoHyphens/>
              <w:autoSpaceDE/>
              <w:autoSpaceDN/>
              <w:rPr>
                <w:rFonts w:eastAsia="SimSun"/>
                <w:kern w:val="1"/>
                <w:sz w:val="20"/>
                <w:szCs w:val="20"/>
                <w:lang w:eastAsia="hi-IN" w:bidi="hi-IN"/>
              </w:rPr>
            </w:pPr>
            <w:r w:rsidRPr="00CA6BAC">
              <w:rPr>
                <w:color w:val="000000"/>
                <w:sz w:val="20"/>
                <w:szCs w:val="20"/>
                <w:lang w:eastAsia="ru-RU"/>
              </w:rPr>
              <w:t>0 замечаний</w:t>
            </w:r>
          </w:p>
          <w:p w:rsidR="00CA6BAC" w:rsidRPr="00CA6BAC" w:rsidRDefault="00CA6BAC" w:rsidP="00CA6BAC">
            <w:pPr>
              <w:suppressLineNumbers/>
              <w:suppressAutoHyphens/>
              <w:autoSpaceDE/>
              <w:autoSpaceDN/>
              <w:ind w:hanging="576"/>
              <w:rPr>
                <w:rFonts w:eastAsia="SimSun"/>
                <w:kern w:val="1"/>
                <w:sz w:val="20"/>
                <w:szCs w:val="20"/>
                <w:lang w:eastAsia="hi-IN" w:bidi="hi-IN"/>
              </w:rPr>
            </w:pPr>
          </w:p>
        </w:tc>
        <w:tc>
          <w:tcPr>
            <w:tcW w:w="1141" w:type="dxa"/>
            <w:gridSpan w:val="4"/>
            <w:shd w:val="clear" w:color="auto" w:fill="auto"/>
          </w:tcPr>
          <w:p w:rsidR="00CA6BAC" w:rsidRPr="00CA6BAC" w:rsidRDefault="00CA6BAC" w:rsidP="00CA6BAC">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5</w:t>
            </w:r>
          </w:p>
          <w:p w:rsidR="00CA6BAC" w:rsidRPr="00CA6BAC" w:rsidRDefault="00CA6BAC" w:rsidP="00CA6BAC">
            <w:pPr>
              <w:suppressLineNumbers/>
              <w:suppressAutoHyphens/>
              <w:autoSpaceDE/>
              <w:autoSpaceDN/>
              <w:ind w:hanging="576"/>
              <w:jc w:val="center"/>
              <w:rPr>
                <w:rFonts w:eastAsia="SimSun"/>
                <w:kern w:val="1"/>
                <w:sz w:val="20"/>
                <w:szCs w:val="20"/>
                <w:lang w:eastAsia="hi-IN" w:bidi="hi-IN"/>
              </w:rPr>
            </w:pPr>
          </w:p>
        </w:tc>
      </w:tr>
    </w:tbl>
    <w:p w:rsidR="00CA6BAC" w:rsidRPr="00CA6BAC" w:rsidRDefault="00CA6BAC" w:rsidP="00CA6BAC">
      <w:pPr>
        <w:widowControl/>
        <w:suppressAutoHyphens/>
        <w:autoSpaceDE/>
        <w:autoSpaceDN/>
        <w:spacing w:after="12" w:line="264" w:lineRule="auto"/>
        <w:ind w:left="1287"/>
        <w:rPr>
          <w:color w:val="000000"/>
          <w:sz w:val="24"/>
          <w:szCs w:val="24"/>
          <w:lang w:eastAsia="ar-SA"/>
        </w:rPr>
      </w:pPr>
    </w:p>
    <w:p w:rsidR="00CA6BAC" w:rsidRPr="00CA6BAC" w:rsidRDefault="00CA6BAC" w:rsidP="00CA6BAC">
      <w:pPr>
        <w:widowControl/>
        <w:suppressAutoHyphens/>
        <w:autoSpaceDE/>
        <w:autoSpaceDN/>
        <w:spacing w:after="12" w:line="264" w:lineRule="auto"/>
        <w:ind w:left="1287"/>
        <w:rPr>
          <w:color w:val="000000"/>
          <w:sz w:val="24"/>
          <w:szCs w:val="24"/>
          <w:lang w:eastAsia="ar-SA"/>
        </w:rPr>
      </w:pPr>
    </w:p>
    <w:p w:rsidR="00CA6BAC" w:rsidRPr="00CA6BAC" w:rsidRDefault="00CA6BAC" w:rsidP="00CA6BAC">
      <w:pPr>
        <w:widowControl/>
        <w:suppressAutoHyphens/>
        <w:autoSpaceDE/>
        <w:autoSpaceDN/>
        <w:spacing w:line="264" w:lineRule="auto"/>
        <w:ind w:left="576" w:right="2" w:hanging="576"/>
        <w:jc w:val="both"/>
        <w:rPr>
          <w:vanish/>
          <w:color w:val="000000"/>
          <w:sz w:val="24"/>
          <w:lang w:val="en-US" w:eastAsia="ar-SA"/>
        </w:rPr>
      </w:pPr>
    </w:p>
    <w:p w:rsidR="00CA6BAC" w:rsidRPr="00CA6BAC" w:rsidRDefault="00CA6BAC" w:rsidP="00CA6BAC">
      <w:pPr>
        <w:widowControl/>
        <w:suppressAutoHyphens/>
        <w:autoSpaceDE/>
        <w:autoSpaceDN/>
        <w:spacing w:after="12" w:line="264" w:lineRule="auto"/>
        <w:ind w:left="1287"/>
        <w:jc w:val="both"/>
        <w:rPr>
          <w:color w:val="000000"/>
          <w:sz w:val="20"/>
          <w:szCs w:val="20"/>
          <w:lang w:eastAsia="ar-SA"/>
        </w:rPr>
      </w:pPr>
    </w:p>
    <w:p w:rsidR="00CA6BAC" w:rsidRPr="00CA6BAC" w:rsidRDefault="00CA6BAC" w:rsidP="00CA6BAC">
      <w:pPr>
        <w:widowControl/>
        <w:suppressAutoHyphens/>
        <w:autoSpaceDE/>
        <w:autoSpaceDN/>
        <w:spacing w:after="12" w:line="264" w:lineRule="auto"/>
        <w:ind w:left="1287"/>
        <w:jc w:val="both"/>
        <w:rPr>
          <w:color w:val="000000"/>
          <w:sz w:val="24"/>
          <w:szCs w:val="24"/>
          <w:lang w:eastAsia="ar-SA"/>
        </w:rPr>
      </w:pPr>
    </w:p>
    <w:p w:rsidR="00CA6BAC" w:rsidRDefault="00CA6BAC" w:rsidP="00CA6BAC">
      <w:pPr>
        <w:tabs>
          <w:tab w:val="left" w:pos="1718"/>
        </w:tabs>
        <w:ind w:right="430"/>
        <w:jc w:val="both"/>
        <w:rPr>
          <w:sz w:val="28"/>
          <w:lang w:val="en-US"/>
        </w:rPr>
      </w:pPr>
    </w:p>
    <w:p w:rsidR="00CA6BAC" w:rsidRDefault="00CA6BAC" w:rsidP="00CA6BAC">
      <w:pPr>
        <w:tabs>
          <w:tab w:val="left" w:pos="1718"/>
        </w:tabs>
        <w:ind w:right="430"/>
        <w:jc w:val="both"/>
        <w:rPr>
          <w:sz w:val="28"/>
          <w:lang w:val="en-US"/>
        </w:rPr>
      </w:pPr>
    </w:p>
    <w:p w:rsidR="00CA6BAC" w:rsidRDefault="00CA6BAC" w:rsidP="00CA6BAC">
      <w:pPr>
        <w:tabs>
          <w:tab w:val="left" w:pos="1718"/>
        </w:tabs>
        <w:ind w:right="430"/>
        <w:jc w:val="both"/>
        <w:rPr>
          <w:sz w:val="28"/>
          <w:lang w:val="en-US"/>
        </w:rPr>
      </w:pPr>
    </w:p>
    <w:p w:rsidR="003E6464" w:rsidRDefault="003E6464" w:rsidP="003E6464">
      <w:pPr>
        <w:tabs>
          <w:tab w:val="left" w:pos="1878"/>
        </w:tabs>
        <w:rPr>
          <w:sz w:val="28"/>
        </w:rPr>
      </w:pPr>
    </w:p>
    <w:p w:rsidR="003E6464" w:rsidRDefault="003E6464" w:rsidP="003E6464">
      <w:pPr>
        <w:rPr>
          <w:sz w:val="28"/>
        </w:rPr>
      </w:pPr>
    </w:p>
    <w:p w:rsidR="005B258F" w:rsidRPr="003E6464" w:rsidRDefault="005B258F" w:rsidP="003E6464">
      <w:pPr>
        <w:rPr>
          <w:sz w:val="28"/>
        </w:rPr>
        <w:sectPr w:rsidR="005B258F" w:rsidRPr="003E6464">
          <w:pgSz w:w="11920" w:h="16850"/>
          <w:pgMar w:top="1060" w:right="420" w:bottom="1220" w:left="1400" w:header="0" w:footer="954" w:gutter="0"/>
          <w:cols w:space="720"/>
        </w:sectPr>
      </w:pPr>
    </w:p>
    <w:p w:rsidR="003B1FA3" w:rsidRPr="003B1FA3" w:rsidRDefault="003B1FA3" w:rsidP="003B1FA3">
      <w:pPr>
        <w:spacing w:line="311" w:lineRule="exact"/>
        <w:ind w:left="744"/>
        <w:jc w:val="right"/>
        <w:rPr>
          <w:b/>
          <w:sz w:val="28"/>
        </w:rPr>
      </w:pPr>
      <w:r w:rsidRPr="003B1FA3">
        <w:rPr>
          <w:b/>
          <w:sz w:val="28"/>
        </w:rPr>
        <w:lastRenderedPageBreak/>
        <w:t>ПРИЛОЖЕНИЕ</w:t>
      </w:r>
      <w:r w:rsidRPr="003B1FA3">
        <w:rPr>
          <w:b/>
          <w:spacing w:val="-2"/>
          <w:sz w:val="28"/>
        </w:rPr>
        <w:t xml:space="preserve"> </w:t>
      </w:r>
      <w:r w:rsidRPr="003B1FA3">
        <w:rPr>
          <w:b/>
          <w:sz w:val="28"/>
        </w:rPr>
        <w:t>№</w:t>
      </w:r>
      <w:r w:rsidRPr="003B1FA3">
        <w:rPr>
          <w:b/>
          <w:spacing w:val="1"/>
          <w:sz w:val="28"/>
        </w:rPr>
        <w:t xml:space="preserve"> </w:t>
      </w:r>
      <w:r w:rsidRPr="003B1FA3">
        <w:rPr>
          <w:b/>
          <w:sz w:val="28"/>
        </w:rPr>
        <w:t>8</w:t>
      </w:r>
    </w:p>
    <w:p w:rsidR="003B1FA3" w:rsidRPr="003B1FA3" w:rsidRDefault="003B1FA3" w:rsidP="003B1FA3">
      <w:pPr>
        <w:spacing w:before="2"/>
        <w:jc w:val="right"/>
        <w:rPr>
          <w:b/>
          <w:sz w:val="28"/>
        </w:rPr>
      </w:pPr>
      <w:r w:rsidRPr="003B1FA3">
        <w:rPr>
          <w:b/>
          <w:sz w:val="28"/>
        </w:rPr>
        <w:t>к</w:t>
      </w:r>
      <w:r w:rsidRPr="003B1FA3">
        <w:rPr>
          <w:b/>
          <w:spacing w:val="-8"/>
          <w:sz w:val="28"/>
        </w:rPr>
        <w:t xml:space="preserve"> </w:t>
      </w:r>
      <w:r w:rsidRPr="003B1FA3">
        <w:rPr>
          <w:b/>
          <w:sz w:val="28"/>
        </w:rPr>
        <w:t>коллективному</w:t>
      </w:r>
      <w:r w:rsidRPr="003B1FA3">
        <w:rPr>
          <w:b/>
          <w:spacing w:val="-6"/>
          <w:sz w:val="28"/>
        </w:rPr>
        <w:t xml:space="preserve"> </w:t>
      </w:r>
      <w:r w:rsidRPr="003B1FA3">
        <w:rPr>
          <w:b/>
          <w:sz w:val="28"/>
        </w:rPr>
        <w:t>договору</w:t>
      </w: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tbl>
      <w:tblPr>
        <w:tblStyle w:val="TableNormal"/>
        <w:tblpPr w:leftFromText="180" w:rightFromText="180" w:vertAnchor="page" w:horzAnchor="margin" w:tblpXSpec="right" w:tblpY="2513"/>
        <w:tblW w:w="9634" w:type="dxa"/>
        <w:tblLayout w:type="fixed"/>
        <w:tblLook w:val="01E0" w:firstRow="1" w:lastRow="1" w:firstColumn="1" w:lastColumn="1" w:noHBand="0" w:noVBand="0"/>
      </w:tblPr>
      <w:tblGrid>
        <w:gridCol w:w="4398"/>
        <w:gridCol w:w="5236"/>
      </w:tblGrid>
      <w:tr w:rsidR="003B1FA3" w:rsidRPr="00496AA6" w:rsidTr="009F02AF">
        <w:trPr>
          <w:trHeight w:val="1470"/>
        </w:trPr>
        <w:tc>
          <w:tcPr>
            <w:tcW w:w="4398" w:type="dxa"/>
          </w:tcPr>
          <w:p w:rsidR="003B1FA3" w:rsidRPr="00C56A4C" w:rsidRDefault="003B1FA3" w:rsidP="009F02AF">
            <w:pPr>
              <w:spacing w:before="37"/>
              <w:ind w:left="200"/>
              <w:rPr>
                <w:sz w:val="28"/>
                <w:lang w:val="ru-RU"/>
              </w:rPr>
            </w:pPr>
            <w:r w:rsidRPr="00C56A4C">
              <w:rPr>
                <w:sz w:val="28"/>
                <w:lang w:val="ru-RU"/>
              </w:rPr>
              <w:t>Заведующий</w:t>
            </w:r>
            <w:r w:rsidRPr="00C56A4C">
              <w:rPr>
                <w:spacing w:val="-2"/>
                <w:sz w:val="28"/>
                <w:lang w:val="ru-RU"/>
              </w:rPr>
              <w:t xml:space="preserve"> </w:t>
            </w:r>
            <w:r w:rsidRPr="00C56A4C">
              <w:rPr>
                <w:sz w:val="28"/>
                <w:lang w:val="ru-RU"/>
              </w:rPr>
              <w:t>МБДОУ «Ермаковский детский сад</w:t>
            </w:r>
            <w:r w:rsidRPr="00C56A4C">
              <w:rPr>
                <w:spacing w:val="-3"/>
                <w:sz w:val="28"/>
                <w:lang w:val="ru-RU"/>
              </w:rPr>
              <w:t xml:space="preserve"> </w:t>
            </w:r>
            <w:r w:rsidRPr="00C56A4C">
              <w:rPr>
                <w:sz w:val="28"/>
                <w:lang w:val="ru-RU"/>
              </w:rPr>
              <w:t>№3 комбинированного вида»</w:t>
            </w:r>
          </w:p>
          <w:p w:rsidR="003B1FA3" w:rsidRPr="00496AA6" w:rsidRDefault="003B1FA3" w:rsidP="009F02AF">
            <w:pPr>
              <w:tabs>
                <w:tab w:val="left" w:pos="2365"/>
              </w:tabs>
              <w:rPr>
                <w:sz w:val="28"/>
              </w:rPr>
            </w:pPr>
            <w:r w:rsidRPr="00C56A4C">
              <w:rPr>
                <w:sz w:val="28"/>
                <w:u w:val="single"/>
                <w:lang w:val="ru-RU"/>
              </w:rPr>
              <w:tab/>
              <w:t xml:space="preserve"> </w:t>
            </w:r>
            <w:r>
              <w:rPr>
                <w:sz w:val="28"/>
              </w:rPr>
              <w:t>Ю.В.Запорожец</w:t>
            </w:r>
          </w:p>
          <w:p w:rsidR="003B1FA3" w:rsidRPr="00496AA6" w:rsidRDefault="003B1FA3" w:rsidP="009F02AF">
            <w:pPr>
              <w:tabs>
                <w:tab w:val="left" w:pos="760"/>
                <w:tab w:val="left" w:pos="2929"/>
              </w:tabs>
              <w:spacing w:before="48" w:line="302" w:lineRule="exact"/>
              <w:ind w:left="200"/>
              <w:rPr>
                <w:sz w:val="28"/>
              </w:rPr>
            </w:pPr>
            <w:r w:rsidRPr="00496AA6">
              <w:rPr>
                <w:sz w:val="28"/>
              </w:rPr>
              <w:t>«</w:t>
            </w:r>
            <w:r w:rsidRPr="00496AA6">
              <w:rPr>
                <w:sz w:val="28"/>
                <w:u w:val="single"/>
              </w:rPr>
              <w:tab/>
            </w:r>
            <w:r w:rsidRPr="00496AA6">
              <w:rPr>
                <w:sz w:val="28"/>
              </w:rPr>
              <w:t>»</w:t>
            </w:r>
            <w:r w:rsidRPr="00496AA6">
              <w:rPr>
                <w:sz w:val="28"/>
                <w:u w:val="single"/>
              </w:rPr>
              <w:tab/>
            </w:r>
            <w:r>
              <w:rPr>
                <w:sz w:val="28"/>
              </w:rPr>
              <w:t>2023</w:t>
            </w:r>
            <w:r w:rsidRPr="00496AA6">
              <w:rPr>
                <w:sz w:val="28"/>
              </w:rPr>
              <w:t xml:space="preserve"> г.</w:t>
            </w:r>
          </w:p>
        </w:tc>
        <w:tc>
          <w:tcPr>
            <w:tcW w:w="5236" w:type="dxa"/>
          </w:tcPr>
          <w:p w:rsidR="003B1FA3" w:rsidRPr="00C56A4C" w:rsidRDefault="003B1FA3" w:rsidP="009F02AF">
            <w:pPr>
              <w:ind w:left="345" w:right="181"/>
              <w:rPr>
                <w:sz w:val="28"/>
                <w:lang w:val="ru-RU"/>
              </w:rPr>
            </w:pPr>
            <w:r w:rsidRPr="00C56A4C">
              <w:rPr>
                <w:sz w:val="28"/>
                <w:lang w:val="ru-RU"/>
              </w:rPr>
              <w:t>Председатель первичной профсоюзной</w:t>
            </w:r>
            <w:r w:rsidRPr="00C56A4C">
              <w:rPr>
                <w:spacing w:val="-68"/>
                <w:sz w:val="28"/>
                <w:lang w:val="ru-RU"/>
              </w:rPr>
              <w:t xml:space="preserve"> </w:t>
            </w:r>
            <w:r w:rsidRPr="00C56A4C">
              <w:rPr>
                <w:sz w:val="28"/>
                <w:lang w:val="ru-RU"/>
              </w:rPr>
              <w:t>организации</w:t>
            </w:r>
            <w:r w:rsidRPr="00C56A4C">
              <w:rPr>
                <w:spacing w:val="-1"/>
                <w:sz w:val="28"/>
                <w:lang w:val="ru-RU"/>
              </w:rPr>
              <w:t xml:space="preserve"> </w:t>
            </w:r>
          </w:p>
          <w:p w:rsidR="003B1FA3" w:rsidRPr="00C56A4C" w:rsidRDefault="003B1FA3" w:rsidP="009F02AF">
            <w:pPr>
              <w:tabs>
                <w:tab w:val="left" w:pos="906"/>
                <w:tab w:val="left" w:pos="3075"/>
              </w:tabs>
              <w:spacing w:before="39"/>
              <w:ind w:left="345"/>
              <w:rPr>
                <w:sz w:val="28"/>
                <w:lang w:val="ru-RU"/>
              </w:rPr>
            </w:pPr>
          </w:p>
          <w:p w:rsidR="003B1FA3" w:rsidRPr="00C56A4C" w:rsidRDefault="003B1FA3" w:rsidP="009F02AF">
            <w:pPr>
              <w:tabs>
                <w:tab w:val="left" w:pos="906"/>
                <w:tab w:val="left" w:pos="3075"/>
              </w:tabs>
              <w:spacing w:before="39"/>
              <w:ind w:left="345"/>
              <w:rPr>
                <w:sz w:val="28"/>
                <w:lang w:val="ru-RU"/>
              </w:rPr>
            </w:pPr>
            <w:r w:rsidRPr="00C56A4C">
              <w:rPr>
                <w:sz w:val="28"/>
                <w:lang w:val="ru-RU"/>
              </w:rPr>
              <w:t>______________________ Н.А.Туняк</w:t>
            </w:r>
          </w:p>
          <w:p w:rsidR="003B1FA3" w:rsidRPr="00496AA6" w:rsidRDefault="003B1FA3" w:rsidP="009F02AF">
            <w:pPr>
              <w:tabs>
                <w:tab w:val="left" w:pos="906"/>
                <w:tab w:val="left" w:pos="3075"/>
              </w:tabs>
              <w:spacing w:before="39"/>
              <w:ind w:left="345"/>
              <w:rPr>
                <w:sz w:val="28"/>
              </w:rPr>
            </w:pPr>
            <w:r w:rsidRPr="00496AA6">
              <w:rPr>
                <w:sz w:val="28"/>
              </w:rPr>
              <w:t>«</w:t>
            </w:r>
            <w:r w:rsidRPr="00496AA6">
              <w:rPr>
                <w:sz w:val="28"/>
                <w:u w:val="single"/>
              </w:rPr>
              <w:tab/>
            </w:r>
            <w:r w:rsidRPr="00496AA6">
              <w:rPr>
                <w:sz w:val="28"/>
              </w:rPr>
              <w:t>»</w:t>
            </w:r>
            <w:r w:rsidRPr="00496AA6">
              <w:rPr>
                <w:sz w:val="28"/>
                <w:u w:val="single"/>
              </w:rPr>
              <w:tab/>
            </w:r>
            <w:r>
              <w:rPr>
                <w:sz w:val="28"/>
              </w:rPr>
              <w:t>2023</w:t>
            </w:r>
            <w:r w:rsidRPr="00496AA6">
              <w:rPr>
                <w:spacing w:val="-1"/>
                <w:sz w:val="28"/>
              </w:rPr>
              <w:t xml:space="preserve"> </w:t>
            </w:r>
            <w:r w:rsidRPr="00496AA6">
              <w:rPr>
                <w:sz w:val="28"/>
              </w:rPr>
              <w:t>г.</w:t>
            </w:r>
          </w:p>
        </w:tc>
      </w:tr>
    </w:tbl>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Pr="003B1FA3" w:rsidRDefault="003B1FA3" w:rsidP="003B1FA3">
      <w:pPr>
        <w:ind w:left="362" w:right="374" w:firstLine="422"/>
        <w:jc w:val="center"/>
        <w:rPr>
          <w:b/>
          <w:sz w:val="28"/>
        </w:rPr>
      </w:pPr>
      <w:r w:rsidRPr="003B1FA3">
        <w:rPr>
          <w:b/>
          <w:sz w:val="28"/>
        </w:rPr>
        <w:t>ПОЛОЖЕНИЕ ОБ ОПЛАТЕ ТРУДА РАБОТНИКОВ</w:t>
      </w:r>
      <w:r w:rsidRPr="003B1FA3">
        <w:rPr>
          <w:b/>
          <w:spacing w:val="1"/>
          <w:sz w:val="28"/>
        </w:rPr>
        <w:t xml:space="preserve"> </w:t>
      </w:r>
      <w:r w:rsidRPr="003B1FA3">
        <w:rPr>
          <w:b/>
          <w:sz w:val="28"/>
        </w:rPr>
        <w:t>МУНИЦИПАЛЬНОГО</w:t>
      </w:r>
      <w:r w:rsidRPr="003B1FA3">
        <w:rPr>
          <w:b/>
          <w:spacing w:val="-6"/>
          <w:sz w:val="28"/>
        </w:rPr>
        <w:t xml:space="preserve"> </w:t>
      </w:r>
      <w:r w:rsidRPr="003B1FA3">
        <w:rPr>
          <w:b/>
          <w:sz w:val="28"/>
        </w:rPr>
        <w:t>БЮДЖЕТНОГО</w:t>
      </w:r>
      <w:r w:rsidRPr="003B1FA3">
        <w:rPr>
          <w:b/>
          <w:spacing w:val="-6"/>
          <w:sz w:val="28"/>
        </w:rPr>
        <w:t xml:space="preserve"> </w:t>
      </w:r>
      <w:r w:rsidRPr="003B1FA3">
        <w:rPr>
          <w:b/>
          <w:sz w:val="28"/>
        </w:rPr>
        <w:t>ДОШКОЛЬНОГО</w:t>
      </w:r>
    </w:p>
    <w:p w:rsidR="003B1FA3" w:rsidRDefault="003B1FA3" w:rsidP="003B1FA3">
      <w:pPr>
        <w:spacing w:line="321" w:lineRule="exact"/>
        <w:jc w:val="center"/>
        <w:rPr>
          <w:b/>
          <w:sz w:val="28"/>
        </w:rPr>
      </w:pPr>
      <w:r w:rsidRPr="003B1FA3">
        <w:rPr>
          <w:b/>
          <w:sz w:val="28"/>
        </w:rPr>
        <w:t>ОБРАЗОВАТЕЛЬНОГО</w:t>
      </w:r>
      <w:r w:rsidRPr="003B1FA3">
        <w:rPr>
          <w:b/>
          <w:spacing w:val="-2"/>
          <w:sz w:val="28"/>
        </w:rPr>
        <w:t xml:space="preserve"> </w:t>
      </w:r>
      <w:r w:rsidRPr="003B1FA3">
        <w:rPr>
          <w:b/>
          <w:sz w:val="28"/>
        </w:rPr>
        <w:t>УЧРЕЖДЕНИЯ</w:t>
      </w:r>
      <w:r w:rsidRPr="003B1FA3">
        <w:rPr>
          <w:b/>
          <w:spacing w:val="-2"/>
          <w:sz w:val="28"/>
        </w:rPr>
        <w:t xml:space="preserve"> </w:t>
      </w:r>
      <w:r w:rsidRPr="003B1FA3">
        <w:rPr>
          <w:b/>
          <w:sz w:val="28"/>
        </w:rPr>
        <w:t>«</w:t>
      </w:r>
      <w:r>
        <w:rPr>
          <w:b/>
          <w:sz w:val="28"/>
        </w:rPr>
        <w:t xml:space="preserve">ЕРМАКОВСКИЙ </w:t>
      </w:r>
      <w:r w:rsidRPr="003B1FA3">
        <w:rPr>
          <w:b/>
          <w:sz w:val="28"/>
        </w:rPr>
        <w:t>ДЕТСКИЙ</w:t>
      </w:r>
      <w:r w:rsidRPr="003B1FA3">
        <w:rPr>
          <w:b/>
          <w:spacing w:val="-4"/>
          <w:sz w:val="28"/>
        </w:rPr>
        <w:t xml:space="preserve"> </w:t>
      </w:r>
      <w:r w:rsidRPr="003B1FA3">
        <w:rPr>
          <w:b/>
          <w:sz w:val="28"/>
        </w:rPr>
        <w:t>САД</w:t>
      </w:r>
    </w:p>
    <w:p w:rsidR="003B1FA3" w:rsidRPr="003B1FA3" w:rsidRDefault="003B1FA3" w:rsidP="003B1FA3">
      <w:pPr>
        <w:spacing w:line="321" w:lineRule="exact"/>
        <w:jc w:val="center"/>
        <w:rPr>
          <w:b/>
          <w:sz w:val="28"/>
        </w:rPr>
      </w:pPr>
      <w:r w:rsidRPr="003B1FA3">
        <w:rPr>
          <w:b/>
          <w:spacing w:val="-2"/>
          <w:sz w:val="28"/>
        </w:rPr>
        <w:t xml:space="preserve"> </w:t>
      </w:r>
      <w:r w:rsidRPr="003B1FA3">
        <w:rPr>
          <w:b/>
          <w:sz w:val="28"/>
        </w:rPr>
        <w:t>№</w:t>
      </w:r>
      <w:r w:rsidRPr="003B1FA3">
        <w:rPr>
          <w:b/>
          <w:spacing w:val="-1"/>
          <w:sz w:val="28"/>
        </w:rPr>
        <w:t xml:space="preserve"> </w:t>
      </w:r>
      <w:r>
        <w:rPr>
          <w:b/>
          <w:sz w:val="28"/>
        </w:rPr>
        <w:t>3 КОМБИНИРОВАННОГО ВИДА</w:t>
      </w:r>
      <w:r w:rsidRPr="003B1FA3">
        <w:rPr>
          <w:b/>
          <w:sz w:val="28"/>
        </w:rPr>
        <w:t>»</w:t>
      </w: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3B1FA3" w:rsidRDefault="003B1FA3" w:rsidP="002F6D80">
      <w:pPr>
        <w:jc w:val="center"/>
        <w:rPr>
          <w:b/>
          <w:sz w:val="28"/>
        </w:rPr>
      </w:pPr>
    </w:p>
    <w:p w:rsidR="00F56C3D" w:rsidRPr="002F6D80" w:rsidRDefault="002F6D80" w:rsidP="002F6D80">
      <w:pPr>
        <w:jc w:val="center"/>
        <w:rPr>
          <w:b/>
          <w:sz w:val="28"/>
        </w:rPr>
      </w:pPr>
      <w:r w:rsidRPr="002F6D80">
        <w:rPr>
          <w:b/>
          <w:sz w:val="28"/>
        </w:rPr>
        <w:lastRenderedPageBreak/>
        <w:t>1.Общие положение</w:t>
      </w:r>
    </w:p>
    <w:p w:rsidR="002F6D80" w:rsidRDefault="002F6D80" w:rsidP="002F6D80">
      <w:pPr>
        <w:ind w:right="504"/>
        <w:jc w:val="both"/>
        <w:rPr>
          <w:b/>
          <w:bCs/>
          <w:sz w:val="28"/>
          <w:szCs w:val="28"/>
        </w:rPr>
      </w:pPr>
    </w:p>
    <w:p w:rsidR="002F6D80" w:rsidRPr="002F6D80" w:rsidRDefault="002F6D80" w:rsidP="002F6D80">
      <w:pPr>
        <w:ind w:left="567" w:right="504"/>
        <w:jc w:val="both"/>
        <w:rPr>
          <w:sz w:val="28"/>
        </w:rPr>
      </w:pPr>
      <w:r>
        <w:rPr>
          <w:sz w:val="28"/>
        </w:rPr>
        <w:t xml:space="preserve">                 </w:t>
      </w:r>
      <w:r w:rsidRPr="002F6D80">
        <w:rPr>
          <w:sz w:val="28"/>
        </w:rPr>
        <w:t>Настоящее</w:t>
      </w:r>
      <w:r w:rsidRPr="002F6D80">
        <w:rPr>
          <w:spacing w:val="1"/>
          <w:sz w:val="28"/>
        </w:rPr>
        <w:t xml:space="preserve"> </w:t>
      </w:r>
      <w:r w:rsidRPr="002F6D80">
        <w:rPr>
          <w:sz w:val="28"/>
        </w:rPr>
        <w:t>положение</w:t>
      </w:r>
      <w:r w:rsidRPr="002F6D80">
        <w:rPr>
          <w:spacing w:val="1"/>
          <w:sz w:val="28"/>
        </w:rPr>
        <w:t xml:space="preserve"> </w:t>
      </w:r>
      <w:r w:rsidRPr="002F6D80">
        <w:rPr>
          <w:sz w:val="28"/>
        </w:rPr>
        <w:t>об</w:t>
      </w:r>
      <w:r w:rsidRPr="002F6D80">
        <w:rPr>
          <w:spacing w:val="1"/>
          <w:sz w:val="28"/>
        </w:rPr>
        <w:t xml:space="preserve"> </w:t>
      </w:r>
      <w:r w:rsidRPr="002F6D80">
        <w:rPr>
          <w:sz w:val="28"/>
        </w:rPr>
        <w:t>оплате</w:t>
      </w:r>
      <w:r w:rsidRPr="002F6D80">
        <w:rPr>
          <w:spacing w:val="1"/>
          <w:sz w:val="28"/>
        </w:rPr>
        <w:t xml:space="preserve"> </w:t>
      </w:r>
      <w:r w:rsidRPr="002F6D80">
        <w:rPr>
          <w:sz w:val="28"/>
        </w:rPr>
        <w:t>труда</w:t>
      </w:r>
      <w:r w:rsidRPr="002F6D80">
        <w:rPr>
          <w:spacing w:val="1"/>
          <w:sz w:val="28"/>
        </w:rPr>
        <w:t xml:space="preserve"> </w:t>
      </w:r>
      <w:r w:rsidRPr="002F6D80">
        <w:rPr>
          <w:sz w:val="28"/>
        </w:rPr>
        <w:t>работников</w:t>
      </w:r>
      <w:r w:rsidRPr="002F6D80">
        <w:rPr>
          <w:spacing w:val="1"/>
          <w:sz w:val="28"/>
        </w:rPr>
        <w:t xml:space="preserve"> </w:t>
      </w:r>
      <w:r>
        <w:rPr>
          <w:spacing w:val="1"/>
          <w:sz w:val="28"/>
        </w:rPr>
        <w:t xml:space="preserve">  </w:t>
      </w:r>
      <w:r w:rsidRPr="002F6D80">
        <w:rPr>
          <w:sz w:val="28"/>
        </w:rPr>
        <w:t>Муниципального</w:t>
      </w:r>
      <w:r w:rsidRPr="002F6D80">
        <w:rPr>
          <w:spacing w:val="1"/>
          <w:sz w:val="28"/>
        </w:rPr>
        <w:t xml:space="preserve"> </w:t>
      </w:r>
      <w:r w:rsidRPr="002F6D80">
        <w:rPr>
          <w:sz w:val="28"/>
        </w:rPr>
        <w:t>бюджетного</w:t>
      </w:r>
      <w:r w:rsidRPr="002F6D80">
        <w:rPr>
          <w:spacing w:val="1"/>
          <w:sz w:val="28"/>
        </w:rPr>
        <w:t xml:space="preserve"> </w:t>
      </w:r>
      <w:r w:rsidRPr="002F6D80">
        <w:rPr>
          <w:sz w:val="28"/>
        </w:rPr>
        <w:t>дошкольного</w:t>
      </w:r>
      <w:r w:rsidRPr="002F6D80">
        <w:rPr>
          <w:spacing w:val="1"/>
          <w:sz w:val="28"/>
        </w:rPr>
        <w:t xml:space="preserve"> </w:t>
      </w:r>
      <w:r w:rsidRPr="002F6D80">
        <w:rPr>
          <w:sz w:val="28"/>
        </w:rPr>
        <w:t>образовательного</w:t>
      </w:r>
      <w:r w:rsidRPr="002F6D80">
        <w:rPr>
          <w:spacing w:val="1"/>
          <w:sz w:val="28"/>
        </w:rPr>
        <w:t xml:space="preserve"> </w:t>
      </w:r>
      <w:r w:rsidRPr="002F6D80">
        <w:rPr>
          <w:sz w:val="28"/>
        </w:rPr>
        <w:t>учреждения</w:t>
      </w:r>
      <w:r w:rsidRPr="002F6D80">
        <w:rPr>
          <w:spacing w:val="1"/>
          <w:sz w:val="28"/>
        </w:rPr>
        <w:t xml:space="preserve"> </w:t>
      </w:r>
      <w:r w:rsidRPr="002F6D80">
        <w:rPr>
          <w:sz w:val="28"/>
        </w:rPr>
        <w:t>«Ермаковский</w:t>
      </w:r>
      <w:r w:rsidRPr="002F6D80">
        <w:rPr>
          <w:spacing w:val="1"/>
          <w:sz w:val="28"/>
        </w:rPr>
        <w:t xml:space="preserve"> </w:t>
      </w:r>
      <w:r>
        <w:rPr>
          <w:sz w:val="28"/>
        </w:rPr>
        <w:t>детский сад № 3</w:t>
      </w:r>
      <w:r w:rsidRPr="002F6D80">
        <w:rPr>
          <w:sz w:val="28"/>
        </w:rPr>
        <w:t xml:space="preserve"> комбинированного вида» (далее - Положение), разработано</w:t>
      </w:r>
      <w:r w:rsidRPr="002F6D80">
        <w:rPr>
          <w:spacing w:val="1"/>
          <w:sz w:val="28"/>
        </w:rPr>
        <w:t xml:space="preserve"> </w:t>
      </w:r>
      <w:r w:rsidRPr="002F6D80">
        <w:rPr>
          <w:sz w:val="28"/>
        </w:rPr>
        <w:t>на</w:t>
      </w:r>
      <w:r w:rsidRPr="002F6D80">
        <w:rPr>
          <w:spacing w:val="-6"/>
          <w:sz w:val="28"/>
        </w:rPr>
        <w:t xml:space="preserve"> </w:t>
      </w:r>
      <w:r w:rsidRPr="002F6D80">
        <w:rPr>
          <w:sz w:val="28"/>
        </w:rPr>
        <w:t>основании</w:t>
      </w:r>
      <w:r w:rsidRPr="002F6D80">
        <w:rPr>
          <w:spacing w:val="-5"/>
          <w:sz w:val="28"/>
        </w:rPr>
        <w:t xml:space="preserve"> </w:t>
      </w:r>
      <w:hyperlink r:id="rId40">
        <w:r w:rsidRPr="002F6D80">
          <w:rPr>
            <w:sz w:val="28"/>
          </w:rPr>
          <w:t>Закона</w:t>
        </w:r>
        <w:r w:rsidRPr="002F6D80">
          <w:rPr>
            <w:spacing w:val="-5"/>
            <w:sz w:val="28"/>
          </w:rPr>
          <w:t xml:space="preserve"> </w:t>
        </w:r>
      </w:hyperlink>
      <w:r w:rsidRPr="002F6D80">
        <w:rPr>
          <w:sz w:val="28"/>
        </w:rPr>
        <w:t>Красноярского</w:t>
      </w:r>
      <w:r w:rsidRPr="002F6D80">
        <w:rPr>
          <w:spacing w:val="-5"/>
          <w:sz w:val="28"/>
        </w:rPr>
        <w:t xml:space="preserve"> </w:t>
      </w:r>
      <w:r w:rsidRPr="002F6D80">
        <w:rPr>
          <w:sz w:val="28"/>
        </w:rPr>
        <w:t>края</w:t>
      </w:r>
      <w:r w:rsidRPr="002F6D80">
        <w:rPr>
          <w:spacing w:val="-5"/>
          <w:sz w:val="28"/>
        </w:rPr>
        <w:t xml:space="preserve"> </w:t>
      </w:r>
      <w:r w:rsidRPr="002F6D80">
        <w:rPr>
          <w:sz w:val="28"/>
        </w:rPr>
        <w:t>от</w:t>
      </w:r>
      <w:r w:rsidRPr="002F6D80">
        <w:rPr>
          <w:spacing w:val="-7"/>
          <w:sz w:val="28"/>
        </w:rPr>
        <w:t xml:space="preserve"> </w:t>
      </w:r>
      <w:r w:rsidRPr="002F6D80">
        <w:rPr>
          <w:sz w:val="28"/>
        </w:rPr>
        <w:t>29.10.2009</w:t>
      </w:r>
      <w:r w:rsidRPr="002F6D80">
        <w:rPr>
          <w:spacing w:val="-5"/>
          <w:sz w:val="28"/>
        </w:rPr>
        <w:t xml:space="preserve"> </w:t>
      </w:r>
      <w:r w:rsidRPr="002F6D80">
        <w:rPr>
          <w:sz w:val="28"/>
        </w:rPr>
        <w:t>№</w:t>
      </w:r>
      <w:r w:rsidRPr="002F6D80">
        <w:rPr>
          <w:spacing w:val="-7"/>
          <w:sz w:val="28"/>
        </w:rPr>
        <w:t xml:space="preserve"> </w:t>
      </w:r>
      <w:r w:rsidRPr="002F6D80">
        <w:rPr>
          <w:sz w:val="28"/>
        </w:rPr>
        <w:t>9-3864</w:t>
      </w:r>
      <w:r w:rsidRPr="002F6D80">
        <w:rPr>
          <w:spacing w:val="-6"/>
          <w:sz w:val="28"/>
        </w:rPr>
        <w:t xml:space="preserve"> </w:t>
      </w:r>
      <w:r w:rsidRPr="002F6D80">
        <w:rPr>
          <w:sz w:val="28"/>
        </w:rPr>
        <w:t>«О</w:t>
      </w:r>
      <w:r w:rsidRPr="002F6D80">
        <w:rPr>
          <w:spacing w:val="-7"/>
          <w:sz w:val="28"/>
        </w:rPr>
        <w:t xml:space="preserve"> </w:t>
      </w:r>
      <w:r w:rsidRPr="002F6D80">
        <w:rPr>
          <w:sz w:val="28"/>
        </w:rPr>
        <w:t>системах</w:t>
      </w:r>
      <w:r w:rsidRPr="002F6D80">
        <w:rPr>
          <w:spacing w:val="-68"/>
          <w:sz w:val="28"/>
        </w:rPr>
        <w:t xml:space="preserve"> </w:t>
      </w:r>
      <w:r w:rsidRPr="002F6D80">
        <w:rPr>
          <w:spacing w:val="-1"/>
          <w:sz w:val="28"/>
        </w:rPr>
        <w:t>оплаты</w:t>
      </w:r>
      <w:r w:rsidRPr="002F6D80">
        <w:rPr>
          <w:spacing w:val="-17"/>
          <w:sz w:val="28"/>
        </w:rPr>
        <w:t xml:space="preserve"> </w:t>
      </w:r>
      <w:r w:rsidRPr="002F6D80">
        <w:rPr>
          <w:spacing w:val="-1"/>
          <w:sz w:val="28"/>
        </w:rPr>
        <w:t>труда</w:t>
      </w:r>
      <w:r w:rsidRPr="002F6D80">
        <w:rPr>
          <w:spacing w:val="-19"/>
          <w:sz w:val="28"/>
        </w:rPr>
        <w:t xml:space="preserve"> </w:t>
      </w:r>
      <w:r w:rsidRPr="002F6D80">
        <w:rPr>
          <w:spacing w:val="-1"/>
          <w:sz w:val="28"/>
        </w:rPr>
        <w:t>работников</w:t>
      </w:r>
      <w:r w:rsidRPr="002F6D80">
        <w:rPr>
          <w:spacing w:val="-17"/>
          <w:sz w:val="28"/>
        </w:rPr>
        <w:t xml:space="preserve"> </w:t>
      </w:r>
      <w:r w:rsidRPr="002F6D80">
        <w:rPr>
          <w:spacing w:val="-1"/>
          <w:sz w:val="28"/>
        </w:rPr>
        <w:t>краевых</w:t>
      </w:r>
      <w:r w:rsidRPr="002F6D80">
        <w:rPr>
          <w:spacing w:val="-17"/>
          <w:sz w:val="28"/>
        </w:rPr>
        <w:t xml:space="preserve"> </w:t>
      </w:r>
      <w:r w:rsidRPr="002F6D80">
        <w:rPr>
          <w:sz w:val="28"/>
        </w:rPr>
        <w:t>государственных</w:t>
      </w:r>
      <w:r w:rsidRPr="002F6D80">
        <w:rPr>
          <w:spacing w:val="-18"/>
          <w:sz w:val="28"/>
        </w:rPr>
        <w:t xml:space="preserve"> </w:t>
      </w:r>
      <w:r w:rsidRPr="002F6D80">
        <w:rPr>
          <w:sz w:val="28"/>
        </w:rPr>
        <w:t>бюджетных</w:t>
      </w:r>
      <w:r w:rsidRPr="002F6D80">
        <w:rPr>
          <w:spacing w:val="-16"/>
          <w:sz w:val="28"/>
        </w:rPr>
        <w:t xml:space="preserve"> </w:t>
      </w:r>
      <w:r w:rsidRPr="002F6D80">
        <w:rPr>
          <w:sz w:val="28"/>
        </w:rPr>
        <w:t>учреждений»;</w:t>
      </w:r>
      <w:r w:rsidRPr="002F6D80">
        <w:rPr>
          <w:spacing w:val="-68"/>
          <w:sz w:val="28"/>
        </w:rPr>
        <w:t xml:space="preserve"> </w:t>
      </w:r>
      <w:r w:rsidRPr="002F6D80">
        <w:rPr>
          <w:sz w:val="28"/>
        </w:rPr>
        <w:t>постановления Правительства Красноярского края от 15.12.2009 № 648-п «Об</w:t>
      </w:r>
      <w:r w:rsidRPr="002F6D80">
        <w:rPr>
          <w:spacing w:val="-67"/>
          <w:sz w:val="28"/>
        </w:rPr>
        <w:t xml:space="preserve"> </w:t>
      </w:r>
      <w:r w:rsidRPr="002F6D80">
        <w:rPr>
          <w:sz w:val="28"/>
        </w:rPr>
        <w:t>утверждении Примерного положения об оплате труда работников краевых</w:t>
      </w:r>
      <w:r w:rsidRPr="002F6D80">
        <w:rPr>
          <w:spacing w:val="1"/>
          <w:sz w:val="28"/>
        </w:rPr>
        <w:t xml:space="preserve"> </w:t>
      </w:r>
      <w:r w:rsidRPr="002F6D80">
        <w:rPr>
          <w:sz w:val="28"/>
        </w:rPr>
        <w:t>государственных</w:t>
      </w:r>
      <w:r w:rsidRPr="002F6D80">
        <w:rPr>
          <w:spacing w:val="1"/>
          <w:sz w:val="28"/>
        </w:rPr>
        <w:t xml:space="preserve"> </w:t>
      </w:r>
      <w:r w:rsidRPr="002F6D80">
        <w:rPr>
          <w:sz w:val="28"/>
        </w:rPr>
        <w:t>бюджетных</w:t>
      </w:r>
      <w:r w:rsidRPr="002F6D80">
        <w:rPr>
          <w:spacing w:val="1"/>
          <w:sz w:val="28"/>
        </w:rPr>
        <w:t xml:space="preserve"> </w:t>
      </w:r>
      <w:r w:rsidRPr="002F6D80">
        <w:rPr>
          <w:sz w:val="28"/>
        </w:rPr>
        <w:t>и</w:t>
      </w:r>
      <w:r w:rsidRPr="002F6D80">
        <w:rPr>
          <w:spacing w:val="1"/>
          <w:sz w:val="28"/>
        </w:rPr>
        <w:t xml:space="preserve"> </w:t>
      </w:r>
      <w:r w:rsidRPr="002F6D80">
        <w:rPr>
          <w:sz w:val="28"/>
        </w:rPr>
        <w:t>казенных</w:t>
      </w:r>
      <w:r w:rsidRPr="002F6D80">
        <w:rPr>
          <w:spacing w:val="1"/>
          <w:sz w:val="28"/>
        </w:rPr>
        <w:t xml:space="preserve"> </w:t>
      </w:r>
      <w:r w:rsidRPr="002F6D80">
        <w:rPr>
          <w:sz w:val="28"/>
        </w:rPr>
        <w:t>учреждений,</w:t>
      </w:r>
      <w:r w:rsidRPr="002F6D80">
        <w:rPr>
          <w:spacing w:val="1"/>
          <w:sz w:val="28"/>
        </w:rPr>
        <w:t xml:space="preserve"> </w:t>
      </w:r>
      <w:r w:rsidRPr="002F6D80">
        <w:rPr>
          <w:sz w:val="28"/>
        </w:rPr>
        <w:t>подведомственных</w:t>
      </w:r>
      <w:r w:rsidRPr="002F6D80">
        <w:rPr>
          <w:spacing w:val="1"/>
          <w:sz w:val="28"/>
        </w:rPr>
        <w:t xml:space="preserve"> </w:t>
      </w:r>
      <w:r w:rsidRPr="002F6D80">
        <w:rPr>
          <w:sz w:val="28"/>
        </w:rPr>
        <w:t>министерству</w:t>
      </w:r>
      <w:r w:rsidRPr="002F6D80">
        <w:rPr>
          <w:spacing w:val="1"/>
          <w:sz w:val="28"/>
        </w:rPr>
        <w:t xml:space="preserve"> </w:t>
      </w:r>
      <w:r w:rsidRPr="002F6D80">
        <w:rPr>
          <w:sz w:val="28"/>
        </w:rPr>
        <w:t>образования</w:t>
      </w:r>
      <w:r w:rsidRPr="002F6D80">
        <w:rPr>
          <w:spacing w:val="1"/>
          <w:sz w:val="28"/>
        </w:rPr>
        <w:t xml:space="preserve"> </w:t>
      </w:r>
      <w:r w:rsidRPr="002F6D80">
        <w:rPr>
          <w:sz w:val="28"/>
        </w:rPr>
        <w:t>и</w:t>
      </w:r>
      <w:r w:rsidRPr="002F6D80">
        <w:rPr>
          <w:spacing w:val="1"/>
          <w:sz w:val="28"/>
        </w:rPr>
        <w:t xml:space="preserve"> </w:t>
      </w:r>
      <w:r w:rsidRPr="002F6D80">
        <w:rPr>
          <w:sz w:val="28"/>
        </w:rPr>
        <w:t>науки</w:t>
      </w:r>
      <w:r w:rsidRPr="002F6D80">
        <w:rPr>
          <w:spacing w:val="1"/>
          <w:sz w:val="28"/>
        </w:rPr>
        <w:t xml:space="preserve"> </w:t>
      </w:r>
      <w:r w:rsidRPr="002F6D80">
        <w:rPr>
          <w:sz w:val="28"/>
        </w:rPr>
        <w:t>Красноярского</w:t>
      </w:r>
      <w:r w:rsidRPr="002F6D80">
        <w:rPr>
          <w:spacing w:val="1"/>
          <w:sz w:val="28"/>
        </w:rPr>
        <w:t xml:space="preserve"> </w:t>
      </w:r>
      <w:r w:rsidRPr="002F6D80">
        <w:rPr>
          <w:sz w:val="28"/>
        </w:rPr>
        <w:t>края»;</w:t>
      </w:r>
      <w:r w:rsidRPr="002F6D80">
        <w:rPr>
          <w:spacing w:val="1"/>
          <w:sz w:val="28"/>
        </w:rPr>
        <w:t xml:space="preserve"> </w:t>
      </w:r>
      <w:r w:rsidRPr="002F6D80">
        <w:rPr>
          <w:sz w:val="28"/>
        </w:rPr>
        <w:t>Постановления</w:t>
      </w:r>
      <w:r w:rsidRPr="002F6D80">
        <w:rPr>
          <w:spacing w:val="-67"/>
          <w:sz w:val="28"/>
        </w:rPr>
        <w:t xml:space="preserve"> </w:t>
      </w:r>
      <w:r w:rsidRPr="002F6D80">
        <w:rPr>
          <w:sz w:val="28"/>
        </w:rPr>
        <w:t>администрации</w:t>
      </w:r>
      <w:r w:rsidRPr="002F6D80">
        <w:rPr>
          <w:spacing w:val="1"/>
          <w:sz w:val="28"/>
        </w:rPr>
        <w:t xml:space="preserve"> </w:t>
      </w:r>
      <w:r w:rsidRPr="002F6D80">
        <w:rPr>
          <w:sz w:val="28"/>
        </w:rPr>
        <w:t>Ермаковского</w:t>
      </w:r>
      <w:r w:rsidRPr="002F6D80">
        <w:rPr>
          <w:spacing w:val="1"/>
          <w:sz w:val="28"/>
        </w:rPr>
        <w:t xml:space="preserve"> </w:t>
      </w:r>
      <w:r w:rsidRPr="002F6D80">
        <w:rPr>
          <w:sz w:val="28"/>
        </w:rPr>
        <w:t>района</w:t>
      </w:r>
      <w:r w:rsidRPr="002F6D80">
        <w:rPr>
          <w:spacing w:val="1"/>
          <w:sz w:val="28"/>
        </w:rPr>
        <w:t xml:space="preserve"> </w:t>
      </w:r>
      <w:r w:rsidRPr="002F6D80">
        <w:rPr>
          <w:sz w:val="28"/>
        </w:rPr>
        <w:t>от</w:t>
      </w:r>
      <w:r w:rsidRPr="002F6D80">
        <w:rPr>
          <w:spacing w:val="1"/>
          <w:sz w:val="28"/>
        </w:rPr>
        <w:t xml:space="preserve"> </w:t>
      </w:r>
      <w:r w:rsidRPr="002F6D80">
        <w:rPr>
          <w:sz w:val="28"/>
        </w:rPr>
        <w:t>29.09.2014</w:t>
      </w:r>
      <w:r w:rsidRPr="002F6D80">
        <w:rPr>
          <w:spacing w:val="1"/>
          <w:sz w:val="28"/>
        </w:rPr>
        <w:t xml:space="preserve"> </w:t>
      </w:r>
      <w:r w:rsidRPr="002F6D80">
        <w:rPr>
          <w:sz w:val="28"/>
        </w:rPr>
        <w:t>года</w:t>
      </w:r>
      <w:r w:rsidRPr="002F6D80">
        <w:rPr>
          <w:spacing w:val="1"/>
          <w:sz w:val="28"/>
        </w:rPr>
        <w:t xml:space="preserve"> </w:t>
      </w:r>
      <w:r w:rsidRPr="002F6D80">
        <w:rPr>
          <w:sz w:val="28"/>
        </w:rPr>
        <w:t>№</w:t>
      </w:r>
      <w:r w:rsidRPr="002F6D80">
        <w:rPr>
          <w:spacing w:val="1"/>
          <w:sz w:val="28"/>
        </w:rPr>
        <w:t xml:space="preserve"> </w:t>
      </w:r>
      <w:r w:rsidRPr="002F6D80">
        <w:rPr>
          <w:sz w:val="28"/>
        </w:rPr>
        <w:t>754-п</w:t>
      </w:r>
      <w:r w:rsidRPr="002F6D80">
        <w:rPr>
          <w:spacing w:val="1"/>
          <w:sz w:val="28"/>
        </w:rPr>
        <w:t xml:space="preserve"> </w:t>
      </w:r>
      <w:r w:rsidRPr="002F6D80">
        <w:rPr>
          <w:sz w:val="28"/>
        </w:rPr>
        <w:t>«Об</w:t>
      </w:r>
      <w:r w:rsidRPr="002F6D80">
        <w:rPr>
          <w:spacing w:val="1"/>
          <w:sz w:val="28"/>
        </w:rPr>
        <w:t xml:space="preserve"> </w:t>
      </w:r>
      <w:r w:rsidRPr="002F6D80">
        <w:rPr>
          <w:sz w:val="28"/>
        </w:rPr>
        <w:t>утверждении системы оплаты труда работников муниципальных бюджетных</w:t>
      </w:r>
      <w:r w:rsidRPr="002F6D80">
        <w:rPr>
          <w:spacing w:val="1"/>
          <w:sz w:val="28"/>
        </w:rPr>
        <w:t xml:space="preserve"> </w:t>
      </w:r>
      <w:r w:rsidRPr="002F6D80">
        <w:rPr>
          <w:sz w:val="28"/>
        </w:rPr>
        <w:t>и</w:t>
      </w:r>
      <w:r w:rsidRPr="002F6D80">
        <w:rPr>
          <w:spacing w:val="1"/>
          <w:sz w:val="28"/>
        </w:rPr>
        <w:t xml:space="preserve"> </w:t>
      </w:r>
      <w:r w:rsidRPr="002F6D80">
        <w:rPr>
          <w:sz w:val="28"/>
        </w:rPr>
        <w:t>казенных</w:t>
      </w:r>
      <w:r w:rsidRPr="002F6D80">
        <w:rPr>
          <w:spacing w:val="1"/>
          <w:sz w:val="28"/>
        </w:rPr>
        <w:t xml:space="preserve"> </w:t>
      </w:r>
      <w:r w:rsidRPr="002F6D80">
        <w:rPr>
          <w:sz w:val="28"/>
        </w:rPr>
        <w:t>образовательных</w:t>
      </w:r>
      <w:r w:rsidRPr="002F6D80">
        <w:rPr>
          <w:spacing w:val="1"/>
          <w:sz w:val="28"/>
        </w:rPr>
        <w:t xml:space="preserve"> </w:t>
      </w:r>
      <w:r w:rsidRPr="002F6D80">
        <w:rPr>
          <w:sz w:val="28"/>
        </w:rPr>
        <w:t>организаций,</w:t>
      </w:r>
      <w:r w:rsidRPr="002F6D80">
        <w:rPr>
          <w:spacing w:val="1"/>
          <w:sz w:val="28"/>
        </w:rPr>
        <w:t xml:space="preserve"> </w:t>
      </w:r>
      <w:r w:rsidRPr="002F6D80">
        <w:rPr>
          <w:sz w:val="28"/>
        </w:rPr>
        <w:t>подведомственных</w:t>
      </w:r>
      <w:r w:rsidRPr="002F6D80">
        <w:rPr>
          <w:spacing w:val="1"/>
          <w:sz w:val="28"/>
        </w:rPr>
        <w:t xml:space="preserve"> </w:t>
      </w:r>
      <w:r w:rsidRPr="002F6D80">
        <w:rPr>
          <w:sz w:val="28"/>
        </w:rPr>
        <w:t>управлению</w:t>
      </w:r>
      <w:r w:rsidRPr="002F6D80">
        <w:rPr>
          <w:spacing w:val="-67"/>
          <w:sz w:val="28"/>
        </w:rPr>
        <w:t xml:space="preserve"> </w:t>
      </w:r>
      <w:r w:rsidRPr="002F6D80">
        <w:rPr>
          <w:sz w:val="28"/>
        </w:rPr>
        <w:t>образования</w:t>
      </w:r>
      <w:r w:rsidRPr="002F6D80">
        <w:rPr>
          <w:spacing w:val="1"/>
          <w:sz w:val="28"/>
        </w:rPr>
        <w:t xml:space="preserve"> </w:t>
      </w:r>
      <w:r w:rsidRPr="002F6D80">
        <w:rPr>
          <w:sz w:val="28"/>
        </w:rPr>
        <w:t>администрации</w:t>
      </w:r>
      <w:r w:rsidRPr="002F6D80">
        <w:rPr>
          <w:spacing w:val="1"/>
          <w:sz w:val="28"/>
        </w:rPr>
        <w:t xml:space="preserve"> </w:t>
      </w:r>
      <w:r w:rsidRPr="002F6D80">
        <w:rPr>
          <w:sz w:val="28"/>
        </w:rPr>
        <w:t>Ермаковского</w:t>
      </w:r>
      <w:r w:rsidRPr="002F6D80">
        <w:rPr>
          <w:spacing w:val="1"/>
          <w:sz w:val="28"/>
        </w:rPr>
        <w:t xml:space="preserve"> </w:t>
      </w:r>
      <w:r w:rsidRPr="002F6D80">
        <w:rPr>
          <w:sz w:val="28"/>
        </w:rPr>
        <w:t>района»;</w:t>
      </w:r>
      <w:r w:rsidRPr="002F6D80">
        <w:rPr>
          <w:spacing w:val="1"/>
          <w:sz w:val="28"/>
        </w:rPr>
        <w:t xml:space="preserve"> </w:t>
      </w:r>
      <w:r w:rsidRPr="002F6D80">
        <w:rPr>
          <w:sz w:val="28"/>
        </w:rPr>
        <w:t>Постановления</w:t>
      </w:r>
      <w:r w:rsidRPr="002F6D80">
        <w:rPr>
          <w:spacing w:val="1"/>
          <w:sz w:val="28"/>
        </w:rPr>
        <w:t xml:space="preserve"> </w:t>
      </w:r>
      <w:r w:rsidRPr="002F6D80">
        <w:rPr>
          <w:sz w:val="28"/>
        </w:rPr>
        <w:t>администрации</w:t>
      </w:r>
      <w:r w:rsidRPr="002F6D80">
        <w:rPr>
          <w:spacing w:val="1"/>
          <w:sz w:val="28"/>
        </w:rPr>
        <w:t xml:space="preserve"> </w:t>
      </w:r>
      <w:r w:rsidRPr="002F6D80">
        <w:rPr>
          <w:sz w:val="28"/>
        </w:rPr>
        <w:t>Ермаковского</w:t>
      </w:r>
      <w:r w:rsidRPr="002F6D80">
        <w:rPr>
          <w:spacing w:val="1"/>
          <w:sz w:val="28"/>
        </w:rPr>
        <w:t xml:space="preserve"> </w:t>
      </w:r>
      <w:r w:rsidRPr="002F6D80">
        <w:rPr>
          <w:sz w:val="28"/>
        </w:rPr>
        <w:t>района</w:t>
      </w:r>
      <w:r w:rsidRPr="002F6D80">
        <w:rPr>
          <w:spacing w:val="1"/>
          <w:sz w:val="28"/>
        </w:rPr>
        <w:t xml:space="preserve"> </w:t>
      </w:r>
      <w:r w:rsidRPr="002F6D80">
        <w:rPr>
          <w:sz w:val="28"/>
        </w:rPr>
        <w:t>от</w:t>
      </w:r>
      <w:r w:rsidRPr="002F6D80">
        <w:rPr>
          <w:spacing w:val="1"/>
          <w:sz w:val="28"/>
        </w:rPr>
        <w:t xml:space="preserve"> </w:t>
      </w:r>
      <w:r w:rsidRPr="002F6D80">
        <w:rPr>
          <w:sz w:val="28"/>
        </w:rPr>
        <w:t>29.09.2014</w:t>
      </w:r>
      <w:r w:rsidRPr="002F6D80">
        <w:rPr>
          <w:spacing w:val="1"/>
          <w:sz w:val="28"/>
        </w:rPr>
        <w:t xml:space="preserve"> </w:t>
      </w:r>
      <w:r w:rsidRPr="002F6D80">
        <w:rPr>
          <w:sz w:val="28"/>
        </w:rPr>
        <w:t>года</w:t>
      </w:r>
      <w:r w:rsidRPr="002F6D80">
        <w:rPr>
          <w:spacing w:val="1"/>
          <w:sz w:val="28"/>
        </w:rPr>
        <w:t xml:space="preserve"> </w:t>
      </w:r>
      <w:r w:rsidRPr="002F6D80">
        <w:rPr>
          <w:sz w:val="28"/>
        </w:rPr>
        <w:t>№</w:t>
      </w:r>
      <w:r w:rsidRPr="002F6D80">
        <w:rPr>
          <w:spacing w:val="1"/>
          <w:sz w:val="28"/>
        </w:rPr>
        <w:t xml:space="preserve"> </w:t>
      </w:r>
      <w:r w:rsidRPr="002F6D80">
        <w:rPr>
          <w:sz w:val="28"/>
        </w:rPr>
        <w:t>755-п</w:t>
      </w:r>
      <w:r w:rsidRPr="002F6D80">
        <w:rPr>
          <w:spacing w:val="1"/>
          <w:sz w:val="28"/>
        </w:rPr>
        <w:t xml:space="preserve"> </w:t>
      </w:r>
      <w:r w:rsidRPr="002F6D80">
        <w:rPr>
          <w:sz w:val="28"/>
        </w:rPr>
        <w:t>«Об</w:t>
      </w:r>
      <w:r w:rsidRPr="002F6D80">
        <w:rPr>
          <w:spacing w:val="1"/>
          <w:sz w:val="28"/>
        </w:rPr>
        <w:t xml:space="preserve"> </w:t>
      </w:r>
      <w:r w:rsidRPr="002F6D80">
        <w:rPr>
          <w:sz w:val="28"/>
        </w:rPr>
        <w:t>утверждении</w:t>
      </w:r>
      <w:r w:rsidRPr="002F6D80">
        <w:rPr>
          <w:spacing w:val="1"/>
          <w:sz w:val="28"/>
        </w:rPr>
        <w:t xml:space="preserve"> </w:t>
      </w:r>
      <w:r w:rsidRPr="002F6D80">
        <w:rPr>
          <w:sz w:val="28"/>
        </w:rPr>
        <w:t>примерного</w:t>
      </w:r>
      <w:r w:rsidRPr="002F6D80">
        <w:rPr>
          <w:spacing w:val="1"/>
          <w:sz w:val="28"/>
        </w:rPr>
        <w:t xml:space="preserve"> </w:t>
      </w:r>
      <w:r w:rsidRPr="002F6D80">
        <w:rPr>
          <w:sz w:val="28"/>
        </w:rPr>
        <w:t>положения</w:t>
      </w:r>
      <w:r w:rsidRPr="002F6D80">
        <w:rPr>
          <w:spacing w:val="1"/>
          <w:sz w:val="28"/>
        </w:rPr>
        <w:t xml:space="preserve"> </w:t>
      </w:r>
      <w:r w:rsidRPr="002F6D80">
        <w:rPr>
          <w:sz w:val="28"/>
        </w:rPr>
        <w:t>об</w:t>
      </w:r>
      <w:r w:rsidRPr="002F6D80">
        <w:rPr>
          <w:spacing w:val="1"/>
          <w:sz w:val="28"/>
        </w:rPr>
        <w:t xml:space="preserve"> </w:t>
      </w:r>
      <w:r w:rsidRPr="002F6D80">
        <w:rPr>
          <w:sz w:val="28"/>
        </w:rPr>
        <w:t>оплате</w:t>
      </w:r>
      <w:r w:rsidRPr="002F6D80">
        <w:rPr>
          <w:spacing w:val="1"/>
          <w:sz w:val="28"/>
        </w:rPr>
        <w:t xml:space="preserve"> </w:t>
      </w:r>
      <w:r w:rsidRPr="002F6D80">
        <w:rPr>
          <w:sz w:val="28"/>
        </w:rPr>
        <w:t>труда</w:t>
      </w:r>
      <w:r w:rsidRPr="002F6D80">
        <w:rPr>
          <w:spacing w:val="1"/>
          <w:sz w:val="28"/>
        </w:rPr>
        <w:t xml:space="preserve"> </w:t>
      </w:r>
      <w:r w:rsidRPr="002F6D80">
        <w:rPr>
          <w:sz w:val="28"/>
        </w:rPr>
        <w:t>работников</w:t>
      </w:r>
      <w:r w:rsidRPr="002F6D80">
        <w:rPr>
          <w:spacing w:val="1"/>
          <w:sz w:val="28"/>
        </w:rPr>
        <w:t xml:space="preserve"> </w:t>
      </w:r>
      <w:r w:rsidRPr="002F6D80">
        <w:rPr>
          <w:sz w:val="28"/>
        </w:rPr>
        <w:t>муниципальных</w:t>
      </w:r>
      <w:r w:rsidRPr="002F6D80">
        <w:rPr>
          <w:spacing w:val="1"/>
          <w:sz w:val="28"/>
        </w:rPr>
        <w:t xml:space="preserve"> </w:t>
      </w:r>
      <w:r w:rsidRPr="002F6D80">
        <w:rPr>
          <w:sz w:val="28"/>
        </w:rPr>
        <w:t>бюджетных</w:t>
      </w:r>
      <w:r w:rsidRPr="002F6D80">
        <w:rPr>
          <w:spacing w:val="1"/>
          <w:sz w:val="28"/>
        </w:rPr>
        <w:t xml:space="preserve"> </w:t>
      </w:r>
      <w:r w:rsidRPr="002F6D80">
        <w:rPr>
          <w:sz w:val="28"/>
        </w:rPr>
        <w:t>и</w:t>
      </w:r>
      <w:r w:rsidRPr="002F6D80">
        <w:rPr>
          <w:spacing w:val="1"/>
          <w:sz w:val="28"/>
        </w:rPr>
        <w:t xml:space="preserve"> </w:t>
      </w:r>
      <w:r w:rsidRPr="002F6D80">
        <w:rPr>
          <w:sz w:val="28"/>
        </w:rPr>
        <w:t>казенных</w:t>
      </w:r>
      <w:r w:rsidRPr="002F6D80">
        <w:rPr>
          <w:spacing w:val="1"/>
          <w:sz w:val="28"/>
        </w:rPr>
        <w:t xml:space="preserve"> </w:t>
      </w:r>
      <w:r w:rsidRPr="002F6D80">
        <w:rPr>
          <w:sz w:val="28"/>
        </w:rPr>
        <w:t>образовательных</w:t>
      </w:r>
      <w:r w:rsidRPr="002F6D80">
        <w:rPr>
          <w:spacing w:val="1"/>
          <w:sz w:val="28"/>
        </w:rPr>
        <w:t xml:space="preserve"> </w:t>
      </w:r>
      <w:r w:rsidRPr="002F6D80">
        <w:rPr>
          <w:sz w:val="28"/>
        </w:rPr>
        <w:t>организаций,</w:t>
      </w:r>
      <w:r w:rsidRPr="002F6D80">
        <w:rPr>
          <w:spacing w:val="1"/>
          <w:sz w:val="28"/>
        </w:rPr>
        <w:t xml:space="preserve"> </w:t>
      </w:r>
      <w:r w:rsidRPr="002F6D80">
        <w:rPr>
          <w:sz w:val="28"/>
        </w:rPr>
        <w:t>подведомственных</w:t>
      </w:r>
      <w:r w:rsidRPr="002F6D80">
        <w:rPr>
          <w:spacing w:val="1"/>
          <w:sz w:val="28"/>
        </w:rPr>
        <w:t xml:space="preserve"> </w:t>
      </w:r>
      <w:r w:rsidRPr="002F6D80">
        <w:rPr>
          <w:sz w:val="28"/>
        </w:rPr>
        <w:t>управлению</w:t>
      </w:r>
      <w:r w:rsidRPr="002F6D80">
        <w:rPr>
          <w:spacing w:val="1"/>
          <w:sz w:val="28"/>
        </w:rPr>
        <w:t xml:space="preserve"> </w:t>
      </w:r>
      <w:r w:rsidRPr="002F6D80">
        <w:rPr>
          <w:sz w:val="28"/>
        </w:rPr>
        <w:t>образования</w:t>
      </w:r>
      <w:r w:rsidRPr="002F6D80">
        <w:rPr>
          <w:spacing w:val="1"/>
          <w:sz w:val="28"/>
        </w:rPr>
        <w:t xml:space="preserve"> </w:t>
      </w:r>
      <w:r w:rsidRPr="002F6D80">
        <w:rPr>
          <w:sz w:val="28"/>
        </w:rPr>
        <w:t>администрации</w:t>
      </w:r>
      <w:r w:rsidRPr="002F6D80">
        <w:rPr>
          <w:spacing w:val="1"/>
          <w:sz w:val="28"/>
        </w:rPr>
        <w:t xml:space="preserve"> </w:t>
      </w:r>
      <w:r w:rsidRPr="002F6D80">
        <w:rPr>
          <w:sz w:val="28"/>
        </w:rPr>
        <w:t>Ермаковского</w:t>
      </w:r>
      <w:r w:rsidRPr="002F6D80">
        <w:rPr>
          <w:spacing w:val="-67"/>
          <w:sz w:val="28"/>
        </w:rPr>
        <w:t xml:space="preserve"> </w:t>
      </w:r>
      <w:r w:rsidRPr="002F6D80">
        <w:rPr>
          <w:sz w:val="28"/>
        </w:rPr>
        <w:t>района»; Постановления админис</w:t>
      </w:r>
      <w:r>
        <w:rPr>
          <w:sz w:val="28"/>
        </w:rPr>
        <w:t>трации Ермаковского района от 14.01.2022</w:t>
      </w:r>
      <w:r w:rsidRPr="002F6D80">
        <w:rPr>
          <w:spacing w:val="1"/>
          <w:sz w:val="28"/>
        </w:rPr>
        <w:t xml:space="preserve"> </w:t>
      </w:r>
      <w:r w:rsidRPr="002F6D80">
        <w:rPr>
          <w:sz w:val="28"/>
        </w:rPr>
        <w:t>года</w:t>
      </w:r>
      <w:r w:rsidRPr="002F6D80">
        <w:rPr>
          <w:spacing w:val="1"/>
          <w:sz w:val="28"/>
        </w:rPr>
        <w:t xml:space="preserve"> </w:t>
      </w:r>
      <w:r w:rsidRPr="002F6D80">
        <w:rPr>
          <w:sz w:val="28"/>
        </w:rPr>
        <w:t>№</w:t>
      </w:r>
      <w:r w:rsidRPr="002F6D80">
        <w:rPr>
          <w:spacing w:val="1"/>
          <w:sz w:val="28"/>
        </w:rPr>
        <w:t xml:space="preserve"> </w:t>
      </w:r>
      <w:r>
        <w:rPr>
          <w:sz w:val="28"/>
        </w:rPr>
        <w:t>35</w:t>
      </w:r>
      <w:r w:rsidRPr="002F6D80">
        <w:rPr>
          <w:sz w:val="28"/>
        </w:rPr>
        <w:t>-п</w:t>
      </w:r>
      <w:r w:rsidRPr="002F6D80">
        <w:rPr>
          <w:spacing w:val="1"/>
          <w:sz w:val="28"/>
        </w:rPr>
        <w:t xml:space="preserve"> </w:t>
      </w:r>
      <w:r w:rsidRPr="002F6D80">
        <w:rPr>
          <w:sz w:val="28"/>
        </w:rPr>
        <w:t>«О</w:t>
      </w:r>
      <w:r w:rsidRPr="002F6D80">
        <w:rPr>
          <w:spacing w:val="1"/>
          <w:sz w:val="28"/>
        </w:rPr>
        <w:t xml:space="preserve"> </w:t>
      </w:r>
      <w:r w:rsidRPr="002F6D80">
        <w:rPr>
          <w:sz w:val="28"/>
        </w:rPr>
        <w:t>внесении</w:t>
      </w:r>
      <w:r w:rsidRPr="002F6D80">
        <w:rPr>
          <w:spacing w:val="1"/>
          <w:sz w:val="28"/>
        </w:rPr>
        <w:t xml:space="preserve"> </w:t>
      </w:r>
      <w:r w:rsidRPr="002F6D80">
        <w:rPr>
          <w:sz w:val="28"/>
        </w:rPr>
        <w:t>изменений</w:t>
      </w:r>
      <w:r w:rsidRPr="002F6D80">
        <w:rPr>
          <w:spacing w:val="1"/>
          <w:sz w:val="28"/>
        </w:rPr>
        <w:t xml:space="preserve"> </w:t>
      </w:r>
      <w:r w:rsidRPr="002F6D80">
        <w:rPr>
          <w:sz w:val="28"/>
        </w:rPr>
        <w:t>в</w:t>
      </w:r>
      <w:r w:rsidRPr="002F6D80">
        <w:rPr>
          <w:spacing w:val="1"/>
          <w:sz w:val="28"/>
        </w:rPr>
        <w:t xml:space="preserve"> </w:t>
      </w:r>
      <w:r w:rsidRPr="002F6D80">
        <w:rPr>
          <w:sz w:val="28"/>
        </w:rPr>
        <w:t>постановление</w:t>
      </w:r>
      <w:r w:rsidRPr="002F6D80">
        <w:rPr>
          <w:spacing w:val="1"/>
          <w:sz w:val="28"/>
        </w:rPr>
        <w:t xml:space="preserve"> </w:t>
      </w:r>
      <w:r w:rsidRPr="002F6D80">
        <w:rPr>
          <w:sz w:val="28"/>
        </w:rPr>
        <w:t>администрации</w:t>
      </w:r>
      <w:r w:rsidRPr="002F6D80">
        <w:rPr>
          <w:spacing w:val="1"/>
          <w:sz w:val="28"/>
        </w:rPr>
        <w:t xml:space="preserve"> </w:t>
      </w:r>
      <w:r w:rsidRPr="002F6D80">
        <w:rPr>
          <w:sz w:val="28"/>
        </w:rPr>
        <w:t>Ермаковского района от 29 сентября 2014 года № 755-п «Об утверждении</w:t>
      </w:r>
      <w:r w:rsidRPr="002F6D80">
        <w:rPr>
          <w:spacing w:val="1"/>
          <w:sz w:val="28"/>
        </w:rPr>
        <w:t xml:space="preserve"> </w:t>
      </w:r>
      <w:r w:rsidRPr="002F6D80">
        <w:rPr>
          <w:sz w:val="28"/>
        </w:rPr>
        <w:t>примерного</w:t>
      </w:r>
      <w:r w:rsidRPr="002F6D80">
        <w:rPr>
          <w:spacing w:val="1"/>
          <w:sz w:val="28"/>
        </w:rPr>
        <w:t xml:space="preserve"> </w:t>
      </w:r>
      <w:r w:rsidRPr="002F6D80">
        <w:rPr>
          <w:sz w:val="28"/>
        </w:rPr>
        <w:t>положения</w:t>
      </w:r>
      <w:r w:rsidRPr="002F6D80">
        <w:rPr>
          <w:spacing w:val="1"/>
          <w:sz w:val="28"/>
        </w:rPr>
        <w:t xml:space="preserve"> </w:t>
      </w:r>
      <w:r w:rsidRPr="002F6D80">
        <w:rPr>
          <w:sz w:val="28"/>
        </w:rPr>
        <w:t>об</w:t>
      </w:r>
      <w:r w:rsidRPr="002F6D80">
        <w:rPr>
          <w:spacing w:val="1"/>
          <w:sz w:val="28"/>
        </w:rPr>
        <w:t xml:space="preserve"> </w:t>
      </w:r>
      <w:r w:rsidRPr="002F6D80">
        <w:rPr>
          <w:sz w:val="28"/>
        </w:rPr>
        <w:t>оплате</w:t>
      </w:r>
      <w:r w:rsidRPr="002F6D80">
        <w:rPr>
          <w:spacing w:val="1"/>
          <w:sz w:val="28"/>
        </w:rPr>
        <w:t xml:space="preserve"> </w:t>
      </w:r>
      <w:r w:rsidRPr="002F6D80">
        <w:rPr>
          <w:sz w:val="28"/>
        </w:rPr>
        <w:t>труда</w:t>
      </w:r>
      <w:r w:rsidRPr="002F6D80">
        <w:rPr>
          <w:spacing w:val="1"/>
          <w:sz w:val="28"/>
        </w:rPr>
        <w:t xml:space="preserve"> </w:t>
      </w:r>
      <w:r w:rsidRPr="002F6D80">
        <w:rPr>
          <w:sz w:val="28"/>
        </w:rPr>
        <w:t>работников</w:t>
      </w:r>
      <w:r w:rsidRPr="002F6D80">
        <w:rPr>
          <w:spacing w:val="1"/>
          <w:sz w:val="28"/>
        </w:rPr>
        <w:t xml:space="preserve"> </w:t>
      </w:r>
      <w:r w:rsidRPr="002F6D80">
        <w:rPr>
          <w:sz w:val="28"/>
        </w:rPr>
        <w:t>муниципальных</w:t>
      </w:r>
      <w:r w:rsidRPr="002F6D80">
        <w:rPr>
          <w:spacing w:val="1"/>
          <w:sz w:val="28"/>
        </w:rPr>
        <w:t xml:space="preserve"> </w:t>
      </w:r>
      <w:r w:rsidRPr="002F6D80">
        <w:rPr>
          <w:sz w:val="28"/>
        </w:rPr>
        <w:t>бюджетных</w:t>
      </w:r>
      <w:r w:rsidRPr="002F6D80">
        <w:rPr>
          <w:spacing w:val="1"/>
          <w:sz w:val="28"/>
        </w:rPr>
        <w:t xml:space="preserve"> </w:t>
      </w:r>
      <w:r w:rsidRPr="002F6D80">
        <w:rPr>
          <w:sz w:val="28"/>
        </w:rPr>
        <w:t>и</w:t>
      </w:r>
      <w:r w:rsidRPr="002F6D80">
        <w:rPr>
          <w:spacing w:val="1"/>
          <w:sz w:val="28"/>
        </w:rPr>
        <w:t xml:space="preserve"> </w:t>
      </w:r>
      <w:r w:rsidRPr="002F6D80">
        <w:rPr>
          <w:sz w:val="28"/>
        </w:rPr>
        <w:t>казенных</w:t>
      </w:r>
      <w:r w:rsidRPr="002F6D80">
        <w:rPr>
          <w:spacing w:val="1"/>
          <w:sz w:val="28"/>
        </w:rPr>
        <w:t xml:space="preserve"> </w:t>
      </w:r>
      <w:r w:rsidRPr="002F6D80">
        <w:rPr>
          <w:sz w:val="28"/>
        </w:rPr>
        <w:t>образовательных</w:t>
      </w:r>
      <w:r w:rsidRPr="002F6D80">
        <w:rPr>
          <w:spacing w:val="1"/>
          <w:sz w:val="28"/>
        </w:rPr>
        <w:t xml:space="preserve"> </w:t>
      </w:r>
      <w:r w:rsidRPr="002F6D80">
        <w:rPr>
          <w:sz w:val="28"/>
        </w:rPr>
        <w:t>организаций,</w:t>
      </w:r>
      <w:r w:rsidRPr="002F6D80">
        <w:rPr>
          <w:spacing w:val="1"/>
          <w:sz w:val="28"/>
        </w:rPr>
        <w:t xml:space="preserve"> </w:t>
      </w:r>
      <w:r w:rsidRPr="002F6D80">
        <w:rPr>
          <w:sz w:val="28"/>
        </w:rPr>
        <w:t>подведомственных</w:t>
      </w:r>
      <w:r w:rsidRPr="002F6D80">
        <w:rPr>
          <w:spacing w:val="1"/>
          <w:sz w:val="28"/>
        </w:rPr>
        <w:t xml:space="preserve"> </w:t>
      </w:r>
      <w:r w:rsidRPr="002F6D80">
        <w:rPr>
          <w:sz w:val="28"/>
        </w:rPr>
        <w:t>управлению</w:t>
      </w:r>
      <w:r w:rsidRPr="002F6D80">
        <w:rPr>
          <w:spacing w:val="1"/>
          <w:sz w:val="28"/>
        </w:rPr>
        <w:t xml:space="preserve"> </w:t>
      </w:r>
      <w:r w:rsidRPr="002F6D80">
        <w:rPr>
          <w:sz w:val="28"/>
        </w:rPr>
        <w:t>образования</w:t>
      </w:r>
      <w:r w:rsidRPr="002F6D80">
        <w:rPr>
          <w:spacing w:val="1"/>
          <w:sz w:val="28"/>
        </w:rPr>
        <w:t xml:space="preserve"> </w:t>
      </w:r>
      <w:r w:rsidRPr="002F6D80">
        <w:rPr>
          <w:sz w:val="28"/>
        </w:rPr>
        <w:t>администрации</w:t>
      </w:r>
      <w:r w:rsidRPr="002F6D80">
        <w:rPr>
          <w:spacing w:val="1"/>
          <w:sz w:val="28"/>
        </w:rPr>
        <w:t xml:space="preserve"> </w:t>
      </w:r>
      <w:r w:rsidRPr="002F6D80">
        <w:rPr>
          <w:sz w:val="28"/>
        </w:rPr>
        <w:t>Ермаковского</w:t>
      </w:r>
      <w:r w:rsidRPr="002F6D80">
        <w:rPr>
          <w:spacing w:val="1"/>
          <w:sz w:val="28"/>
        </w:rPr>
        <w:t xml:space="preserve"> </w:t>
      </w:r>
      <w:r w:rsidRPr="002F6D80">
        <w:rPr>
          <w:sz w:val="28"/>
        </w:rPr>
        <w:t>района»,</w:t>
      </w:r>
      <w:r w:rsidRPr="002F6D80">
        <w:rPr>
          <w:spacing w:val="71"/>
          <w:sz w:val="28"/>
        </w:rPr>
        <w:t xml:space="preserve"> </w:t>
      </w:r>
      <w:r w:rsidRPr="002F6D80">
        <w:rPr>
          <w:sz w:val="28"/>
        </w:rPr>
        <w:t>и</w:t>
      </w:r>
      <w:r w:rsidRPr="002F6D80">
        <w:rPr>
          <w:spacing w:val="1"/>
          <w:sz w:val="28"/>
        </w:rPr>
        <w:t xml:space="preserve"> </w:t>
      </w:r>
      <w:r w:rsidRPr="002F6D80">
        <w:rPr>
          <w:sz w:val="28"/>
        </w:rPr>
        <w:t>регулирует порядок оплаты труда работников муниципального бюджетного</w:t>
      </w:r>
      <w:r w:rsidRPr="002F6D80">
        <w:rPr>
          <w:spacing w:val="1"/>
          <w:sz w:val="28"/>
        </w:rPr>
        <w:t xml:space="preserve"> </w:t>
      </w:r>
      <w:r w:rsidRPr="002F6D80">
        <w:rPr>
          <w:sz w:val="28"/>
        </w:rPr>
        <w:t>дошкольного образовательного учрежде</w:t>
      </w:r>
      <w:r>
        <w:rPr>
          <w:sz w:val="28"/>
        </w:rPr>
        <w:t>ния «Ермаковский детский сад №3</w:t>
      </w:r>
      <w:r w:rsidRPr="002F6D80">
        <w:rPr>
          <w:spacing w:val="1"/>
          <w:sz w:val="28"/>
        </w:rPr>
        <w:t xml:space="preserve"> </w:t>
      </w:r>
      <w:r w:rsidRPr="002F6D80">
        <w:rPr>
          <w:sz w:val="28"/>
        </w:rPr>
        <w:t>комбинированного</w:t>
      </w:r>
      <w:r w:rsidRPr="002F6D80">
        <w:rPr>
          <w:spacing w:val="-3"/>
          <w:sz w:val="28"/>
        </w:rPr>
        <w:t xml:space="preserve"> </w:t>
      </w:r>
      <w:r w:rsidRPr="002F6D80">
        <w:rPr>
          <w:sz w:val="28"/>
        </w:rPr>
        <w:t>вида».</w:t>
      </w:r>
    </w:p>
    <w:p w:rsidR="002F6D80" w:rsidRDefault="002F6D80" w:rsidP="002F6D80">
      <w:pPr>
        <w:tabs>
          <w:tab w:val="left" w:pos="2360"/>
        </w:tabs>
        <w:spacing w:line="319" w:lineRule="exact"/>
        <w:jc w:val="center"/>
        <w:outlineLvl w:val="0"/>
        <w:rPr>
          <w:b/>
          <w:bCs/>
          <w:sz w:val="28"/>
          <w:szCs w:val="28"/>
        </w:rPr>
      </w:pPr>
    </w:p>
    <w:p w:rsidR="002F6D80" w:rsidRDefault="002F6D80" w:rsidP="002F6D80">
      <w:pPr>
        <w:tabs>
          <w:tab w:val="left" w:pos="2360"/>
        </w:tabs>
        <w:spacing w:line="319" w:lineRule="exact"/>
        <w:jc w:val="center"/>
        <w:outlineLvl w:val="0"/>
        <w:rPr>
          <w:b/>
          <w:bCs/>
          <w:sz w:val="28"/>
          <w:szCs w:val="28"/>
        </w:rPr>
      </w:pPr>
      <w:r>
        <w:rPr>
          <w:b/>
          <w:bCs/>
          <w:sz w:val="28"/>
          <w:szCs w:val="28"/>
        </w:rPr>
        <w:t>2.</w:t>
      </w:r>
      <w:r w:rsidRPr="002F6D80">
        <w:rPr>
          <w:b/>
          <w:bCs/>
          <w:sz w:val="28"/>
          <w:szCs w:val="28"/>
        </w:rPr>
        <w:t>Порядок</w:t>
      </w:r>
      <w:r w:rsidRPr="002F6D80">
        <w:rPr>
          <w:b/>
          <w:bCs/>
          <w:spacing w:val="-3"/>
          <w:sz w:val="28"/>
          <w:szCs w:val="28"/>
        </w:rPr>
        <w:t xml:space="preserve"> </w:t>
      </w:r>
      <w:r w:rsidRPr="002F6D80">
        <w:rPr>
          <w:b/>
          <w:bCs/>
          <w:sz w:val="28"/>
          <w:szCs w:val="28"/>
        </w:rPr>
        <w:t>и</w:t>
      </w:r>
      <w:r w:rsidRPr="002F6D80">
        <w:rPr>
          <w:b/>
          <w:bCs/>
          <w:spacing w:val="-3"/>
          <w:sz w:val="28"/>
          <w:szCs w:val="28"/>
        </w:rPr>
        <w:t xml:space="preserve"> </w:t>
      </w:r>
      <w:r w:rsidRPr="002F6D80">
        <w:rPr>
          <w:b/>
          <w:bCs/>
          <w:sz w:val="28"/>
          <w:szCs w:val="28"/>
        </w:rPr>
        <w:t>условия</w:t>
      </w:r>
      <w:r w:rsidRPr="002F6D80">
        <w:rPr>
          <w:b/>
          <w:bCs/>
          <w:spacing w:val="-4"/>
          <w:sz w:val="28"/>
          <w:szCs w:val="28"/>
        </w:rPr>
        <w:t xml:space="preserve"> </w:t>
      </w:r>
      <w:r w:rsidRPr="002F6D80">
        <w:rPr>
          <w:b/>
          <w:bCs/>
          <w:sz w:val="28"/>
          <w:szCs w:val="28"/>
        </w:rPr>
        <w:t>оплаты</w:t>
      </w:r>
      <w:r w:rsidRPr="002F6D80">
        <w:rPr>
          <w:b/>
          <w:bCs/>
          <w:spacing w:val="-2"/>
          <w:sz w:val="28"/>
          <w:szCs w:val="28"/>
        </w:rPr>
        <w:t xml:space="preserve"> </w:t>
      </w:r>
      <w:r w:rsidRPr="002F6D80">
        <w:rPr>
          <w:b/>
          <w:bCs/>
          <w:sz w:val="28"/>
          <w:szCs w:val="28"/>
        </w:rPr>
        <w:t>труда</w:t>
      </w:r>
      <w:r w:rsidRPr="002F6D80">
        <w:rPr>
          <w:b/>
          <w:bCs/>
          <w:spacing w:val="-1"/>
          <w:sz w:val="28"/>
          <w:szCs w:val="28"/>
        </w:rPr>
        <w:t xml:space="preserve"> </w:t>
      </w:r>
      <w:r w:rsidRPr="002F6D80">
        <w:rPr>
          <w:b/>
          <w:bCs/>
          <w:sz w:val="28"/>
          <w:szCs w:val="28"/>
        </w:rPr>
        <w:t>работников</w:t>
      </w:r>
    </w:p>
    <w:p w:rsidR="002F6D80" w:rsidRPr="002F6D80" w:rsidRDefault="002F6D80" w:rsidP="002F6D80">
      <w:pPr>
        <w:tabs>
          <w:tab w:val="left" w:pos="2360"/>
        </w:tabs>
        <w:spacing w:line="319" w:lineRule="exact"/>
        <w:jc w:val="center"/>
        <w:outlineLvl w:val="0"/>
        <w:rPr>
          <w:b/>
          <w:bCs/>
          <w:sz w:val="28"/>
          <w:szCs w:val="28"/>
        </w:rPr>
      </w:pPr>
    </w:p>
    <w:p w:rsidR="002F6D80" w:rsidRPr="002F6D80" w:rsidRDefault="002F6D80" w:rsidP="00483142">
      <w:pPr>
        <w:numPr>
          <w:ilvl w:val="0"/>
          <w:numId w:val="42"/>
        </w:numPr>
        <w:tabs>
          <w:tab w:val="left" w:pos="1263"/>
        </w:tabs>
        <w:ind w:right="511" w:firstLine="539"/>
        <w:rPr>
          <w:sz w:val="28"/>
        </w:rPr>
      </w:pPr>
      <w:r w:rsidRPr="002F6D80">
        <w:rPr>
          <w:sz w:val="28"/>
        </w:rPr>
        <w:t>Определение величины минимальных размеров окладов (должностных</w:t>
      </w:r>
      <w:r w:rsidRPr="002F6D80">
        <w:rPr>
          <w:spacing w:val="-68"/>
          <w:sz w:val="28"/>
        </w:rPr>
        <w:t xml:space="preserve"> </w:t>
      </w:r>
      <w:r w:rsidRPr="002F6D80">
        <w:rPr>
          <w:sz w:val="28"/>
        </w:rPr>
        <w:t>окладов),</w:t>
      </w:r>
      <w:r w:rsidRPr="002F6D80">
        <w:rPr>
          <w:spacing w:val="-2"/>
          <w:sz w:val="28"/>
        </w:rPr>
        <w:t xml:space="preserve"> </w:t>
      </w:r>
      <w:r w:rsidRPr="002F6D80">
        <w:rPr>
          <w:sz w:val="28"/>
        </w:rPr>
        <w:t>ставок заработной</w:t>
      </w:r>
      <w:r w:rsidRPr="002F6D80">
        <w:rPr>
          <w:spacing w:val="-3"/>
          <w:sz w:val="28"/>
        </w:rPr>
        <w:t xml:space="preserve"> </w:t>
      </w:r>
      <w:r w:rsidRPr="002F6D80">
        <w:rPr>
          <w:sz w:val="28"/>
        </w:rPr>
        <w:t>платы</w:t>
      </w:r>
      <w:r w:rsidRPr="002F6D80">
        <w:rPr>
          <w:spacing w:val="-2"/>
          <w:sz w:val="28"/>
        </w:rPr>
        <w:t xml:space="preserve"> </w:t>
      </w:r>
      <w:r w:rsidRPr="002F6D80">
        <w:rPr>
          <w:sz w:val="28"/>
        </w:rPr>
        <w:t>работников.</w:t>
      </w:r>
    </w:p>
    <w:p w:rsidR="002F6D80" w:rsidRPr="002F6D80" w:rsidRDefault="002F6D80" w:rsidP="00483142">
      <w:pPr>
        <w:numPr>
          <w:ilvl w:val="1"/>
          <w:numId w:val="42"/>
        </w:numPr>
        <w:tabs>
          <w:tab w:val="left" w:pos="1584"/>
        </w:tabs>
        <w:ind w:right="511" w:firstLine="539"/>
        <w:rPr>
          <w:sz w:val="28"/>
        </w:rPr>
      </w:pPr>
      <w:r w:rsidRPr="002F6D80">
        <w:rPr>
          <w:sz w:val="28"/>
        </w:rPr>
        <w:t>Минимальные</w:t>
      </w:r>
      <w:r w:rsidRPr="002F6D80">
        <w:rPr>
          <w:spacing w:val="1"/>
          <w:sz w:val="28"/>
        </w:rPr>
        <w:t xml:space="preserve"> </w:t>
      </w:r>
      <w:r w:rsidRPr="002F6D80">
        <w:rPr>
          <w:sz w:val="28"/>
        </w:rPr>
        <w:t>размеры</w:t>
      </w:r>
      <w:r w:rsidRPr="002F6D80">
        <w:rPr>
          <w:spacing w:val="1"/>
          <w:sz w:val="28"/>
        </w:rPr>
        <w:t xml:space="preserve"> </w:t>
      </w:r>
      <w:r w:rsidRPr="002F6D80">
        <w:rPr>
          <w:sz w:val="28"/>
        </w:rPr>
        <w:t>окладов</w:t>
      </w:r>
      <w:r w:rsidRPr="002F6D80">
        <w:rPr>
          <w:spacing w:val="1"/>
          <w:sz w:val="28"/>
        </w:rPr>
        <w:t xml:space="preserve"> </w:t>
      </w:r>
      <w:r w:rsidRPr="002F6D80">
        <w:rPr>
          <w:sz w:val="28"/>
        </w:rPr>
        <w:t>(должностных</w:t>
      </w:r>
      <w:r w:rsidRPr="002F6D80">
        <w:rPr>
          <w:spacing w:val="1"/>
          <w:sz w:val="28"/>
        </w:rPr>
        <w:t xml:space="preserve"> </w:t>
      </w:r>
      <w:r w:rsidRPr="002F6D80">
        <w:rPr>
          <w:sz w:val="28"/>
        </w:rPr>
        <w:t>окладов),</w:t>
      </w:r>
      <w:r w:rsidRPr="002F6D80">
        <w:rPr>
          <w:spacing w:val="1"/>
          <w:sz w:val="28"/>
        </w:rPr>
        <w:t xml:space="preserve"> </w:t>
      </w:r>
      <w:r w:rsidRPr="002F6D80">
        <w:rPr>
          <w:sz w:val="28"/>
        </w:rPr>
        <w:t>ставок</w:t>
      </w:r>
      <w:r w:rsidRPr="002F6D80">
        <w:rPr>
          <w:spacing w:val="1"/>
          <w:sz w:val="28"/>
        </w:rPr>
        <w:t xml:space="preserve"> </w:t>
      </w:r>
      <w:r w:rsidRPr="002F6D80">
        <w:rPr>
          <w:sz w:val="28"/>
        </w:rPr>
        <w:t>заработной</w:t>
      </w:r>
      <w:r w:rsidRPr="002F6D80">
        <w:rPr>
          <w:spacing w:val="1"/>
          <w:sz w:val="28"/>
        </w:rPr>
        <w:t xml:space="preserve"> </w:t>
      </w:r>
      <w:r w:rsidRPr="002F6D80">
        <w:rPr>
          <w:sz w:val="28"/>
        </w:rPr>
        <w:t>платы</w:t>
      </w:r>
      <w:r w:rsidRPr="002F6D80">
        <w:rPr>
          <w:spacing w:val="1"/>
          <w:sz w:val="28"/>
        </w:rPr>
        <w:t xml:space="preserve"> </w:t>
      </w:r>
      <w:r w:rsidRPr="002F6D80">
        <w:rPr>
          <w:sz w:val="28"/>
        </w:rPr>
        <w:t>работников</w:t>
      </w:r>
      <w:r w:rsidRPr="002F6D80">
        <w:rPr>
          <w:spacing w:val="1"/>
          <w:sz w:val="28"/>
        </w:rPr>
        <w:t xml:space="preserve"> </w:t>
      </w:r>
      <w:r w:rsidRPr="002F6D80">
        <w:rPr>
          <w:sz w:val="28"/>
        </w:rPr>
        <w:t>муниципального</w:t>
      </w:r>
      <w:r w:rsidRPr="002F6D80">
        <w:rPr>
          <w:spacing w:val="1"/>
          <w:sz w:val="28"/>
        </w:rPr>
        <w:t xml:space="preserve"> </w:t>
      </w:r>
      <w:r w:rsidRPr="002F6D80">
        <w:rPr>
          <w:sz w:val="28"/>
        </w:rPr>
        <w:t>бюджетного</w:t>
      </w:r>
      <w:r w:rsidRPr="002F6D80">
        <w:rPr>
          <w:spacing w:val="1"/>
          <w:sz w:val="28"/>
        </w:rPr>
        <w:t xml:space="preserve"> </w:t>
      </w:r>
      <w:r w:rsidRPr="002F6D80">
        <w:rPr>
          <w:sz w:val="28"/>
        </w:rPr>
        <w:t>дошкольного</w:t>
      </w:r>
      <w:r w:rsidRPr="002F6D80">
        <w:rPr>
          <w:spacing w:val="1"/>
          <w:sz w:val="28"/>
        </w:rPr>
        <w:t xml:space="preserve"> </w:t>
      </w:r>
      <w:r w:rsidRPr="002F6D80">
        <w:rPr>
          <w:sz w:val="28"/>
        </w:rPr>
        <w:t>образовательного</w:t>
      </w:r>
      <w:r w:rsidRPr="002F6D80">
        <w:rPr>
          <w:spacing w:val="1"/>
          <w:sz w:val="28"/>
        </w:rPr>
        <w:t xml:space="preserve"> </w:t>
      </w:r>
      <w:r w:rsidRPr="002F6D80">
        <w:rPr>
          <w:sz w:val="28"/>
        </w:rPr>
        <w:t>учреждения</w:t>
      </w:r>
      <w:r w:rsidRPr="002F6D80">
        <w:rPr>
          <w:spacing w:val="1"/>
          <w:sz w:val="28"/>
        </w:rPr>
        <w:t xml:space="preserve"> </w:t>
      </w:r>
      <w:r w:rsidRPr="002F6D80">
        <w:rPr>
          <w:sz w:val="28"/>
        </w:rPr>
        <w:t>«Ермаковский</w:t>
      </w:r>
      <w:r w:rsidRPr="002F6D80">
        <w:rPr>
          <w:spacing w:val="1"/>
          <w:sz w:val="28"/>
        </w:rPr>
        <w:t xml:space="preserve"> </w:t>
      </w:r>
      <w:r w:rsidRPr="002F6D80">
        <w:rPr>
          <w:sz w:val="28"/>
        </w:rPr>
        <w:t>детский</w:t>
      </w:r>
      <w:r w:rsidRPr="002F6D80">
        <w:rPr>
          <w:spacing w:val="1"/>
          <w:sz w:val="28"/>
        </w:rPr>
        <w:t xml:space="preserve"> </w:t>
      </w:r>
      <w:r w:rsidRPr="002F6D80">
        <w:rPr>
          <w:sz w:val="28"/>
        </w:rPr>
        <w:t>сад</w:t>
      </w:r>
      <w:r w:rsidRPr="002F6D80">
        <w:rPr>
          <w:spacing w:val="1"/>
          <w:sz w:val="28"/>
        </w:rPr>
        <w:t xml:space="preserve"> </w:t>
      </w:r>
      <w:r w:rsidRPr="002F6D80">
        <w:rPr>
          <w:sz w:val="28"/>
        </w:rPr>
        <w:t>№</w:t>
      </w:r>
      <w:r w:rsidRPr="002F6D80">
        <w:rPr>
          <w:spacing w:val="1"/>
          <w:sz w:val="28"/>
        </w:rPr>
        <w:t xml:space="preserve"> </w:t>
      </w:r>
      <w:r>
        <w:rPr>
          <w:sz w:val="28"/>
        </w:rPr>
        <w:t>3</w:t>
      </w:r>
      <w:r w:rsidRPr="002F6D80">
        <w:rPr>
          <w:spacing w:val="1"/>
          <w:sz w:val="28"/>
        </w:rPr>
        <w:t xml:space="preserve"> </w:t>
      </w:r>
      <w:r w:rsidRPr="002F6D80">
        <w:rPr>
          <w:sz w:val="28"/>
        </w:rPr>
        <w:t>комбинированного вида» устанавливаются в соответствии с Приложением №</w:t>
      </w:r>
      <w:r w:rsidRPr="002F6D80">
        <w:rPr>
          <w:spacing w:val="-67"/>
          <w:sz w:val="28"/>
        </w:rPr>
        <w:t xml:space="preserve"> </w:t>
      </w:r>
      <w:r w:rsidRPr="002F6D80">
        <w:rPr>
          <w:sz w:val="28"/>
        </w:rPr>
        <w:t>1 к</w:t>
      </w:r>
      <w:r w:rsidRPr="002F6D80">
        <w:rPr>
          <w:spacing w:val="-1"/>
          <w:sz w:val="28"/>
        </w:rPr>
        <w:t xml:space="preserve"> </w:t>
      </w:r>
      <w:r w:rsidRPr="002F6D80">
        <w:rPr>
          <w:sz w:val="28"/>
        </w:rPr>
        <w:t>настоящему</w:t>
      </w:r>
      <w:r w:rsidRPr="002F6D80">
        <w:rPr>
          <w:spacing w:val="-4"/>
          <w:sz w:val="28"/>
        </w:rPr>
        <w:t xml:space="preserve"> </w:t>
      </w:r>
      <w:r w:rsidRPr="002F6D80">
        <w:rPr>
          <w:sz w:val="28"/>
        </w:rPr>
        <w:t>Положению.</w:t>
      </w:r>
    </w:p>
    <w:p w:rsidR="002F6D80" w:rsidRPr="002F6D80" w:rsidRDefault="002F6D80" w:rsidP="00483142">
      <w:pPr>
        <w:numPr>
          <w:ilvl w:val="1"/>
          <w:numId w:val="42"/>
        </w:numPr>
        <w:tabs>
          <w:tab w:val="left" w:pos="1555"/>
        </w:tabs>
        <w:ind w:right="505" w:firstLine="539"/>
        <w:rPr>
          <w:sz w:val="28"/>
        </w:rPr>
      </w:pPr>
      <w:r w:rsidRPr="002F6D80">
        <w:rPr>
          <w:sz w:val="28"/>
        </w:rPr>
        <w:t>Условия,</w:t>
      </w:r>
      <w:r w:rsidRPr="002F6D80">
        <w:rPr>
          <w:spacing w:val="1"/>
          <w:sz w:val="28"/>
        </w:rPr>
        <w:t xml:space="preserve"> </w:t>
      </w:r>
      <w:r w:rsidRPr="002F6D80">
        <w:rPr>
          <w:sz w:val="28"/>
        </w:rPr>
        <w:t>при</w:t>
      </w:r>
      <w:r w:rsidRPr="002F6D80">
        <w:rPr>
          <w:spacing w:val="1"/>
          <w:sz w:val="28"/>
        </w:rPr>
        <w:t xml:space="preserve"> </w:t>
      </w:r>
      <w:r w:rsidRPr="002F6D80">
        <w:rPr>
          <w:sz w:val="28"/>
        </w:rPr>
        <w:t>которых</w:t>
      </w:r>
      <w:r w:rsidRPr="002F6D80">
        <w:rPr>
          <w:spacing w:val="1"/>
          <w:sz w:val="28"/>
        </w:rPr>
        <w:t xml:space="preserve"> </w:t>
      </w:r>
      <w:r w:rsidRPr="002F6D80">
        <w:rPr>
          <w:sz w:val="28"/>
        </w:rPr>
        <w:t>размеры</w:t>
      </w:r>
      <w:r w:rsidRPr="002F6D80">
        <w:rPr>
          <w:spacing w:val="1"/>
          <w:sz w:val="28"/>
        </w:rPr>
        <w:t xml:space="preserve"> </w:t>
      </w:r>
      <w:r w:rsidRPr="002F6D80">
        <w:rPr>
          <w:sz w:val="28"/>
        </w:rPr>
        <w:t>окладов</w:t>
      </w:r>
      <w:r w:rsidRPr="002F6D80">
        <w:rPr>
          <w:spacing w:val="1"/>
          <w:sz w:val="28"/>
        </w:rPr>
        <w:t xml:space="preserve"> </w:t>
      </w:r>
      <w:r w:rsidRPr="002F6D80">
        <w:rPr>
          <w:sz w:val="28"/>
        </w:rPr>
        <w:t>(должностных</w:t>
      </w:r>
      <w:r w:rsidRPr="002F6D80">
        <w:rPr>
          <w:spacing w:val="1"/>
          <w:sz w:val="28"/>
        </w:rPr>
        <w:t xml:space="preserve"> </w:t>
      </w:r>
      <w:r w:rsidRPr="002F6D80">
        <w:rPr>
          <w:sz w:val="28"/>
        </w:rPr>
        <w:t>окладов),</w:t>
      </w:r>
      <w:r w:rsidRPr="002F6D80">
        <w:rPr>
          <w:spacing w:val="1"/>
          <w:sz w:val="28"/>
        </w:rPr>
        <w:t xml:space="preserve"> </w:t>
      </w:r>
      <w:r w:rsidRPr="002F6D80">
        <w:rPr>
          <w:sz w:val="28"/>
        </w:rPr>
        <w:t>ставок</w:t>
      </w:r>
      <w:r w:rsidRPr="002F6D80">
        <w:rPr>
          <w:spacing w:val="1"/>
          <w:sz w:val="28"/>
        </w:rPr>
        <w:t xml:space="preserve"> </w:t>
      </w:r>
      <w:r w:rsidRPr="002F6D80">
        <w:rPr>
          <w:sz w:val="28"/>
        </w:rPr>
        <w:t>заработной</w:t>
      </w:r>
      <w:r w:rsidRPr="002F6D80">
        <w:rPr>
          <w:spacing w:val="1"/>
          <w:sz w:val="28"/>
        </w:rPr>
        <w:t xml:space="preserve"> </w:t>
      </w:r>
      <w:r w:rsidRPr="002F6D80">
        <w:rPr>
          <w:sz w:val="28"/>
        </w:rPr>
        <w:t>платы</w:t>
      </w:r>
      <w:r w:rsidRPr="002F6D80">
        <w:rPr>
          <w:spacing w:val="1"/>
          <w:sz w:val="28"/>
        </w:rPr>
        <w:t xml:space="preserve"> </w:t>
      </w:r>
      <w:r w:rsidRPr="002F6D80">
        <w:rPr>
          <w:sz w:val="28"/>
        </w:rPr>
        <w:t>работникам</w:t>
      </w:r>
      <w:r w:rsidRPr="002F6D80">
        <w:rPr>
          <w:spacing w:val="1"/>
          <w:sz w:val="28"/>
        </w:rPr>
        <w:t xml:space="preserve"> </w:t>
      </w:r>
      <w:r w:rsidRPr="002F6D80">
        <w:rPr>
          <w:sz w:val="28"/>
        </w:rPr>
        <w:t>муниципального</w:t>
      </w:r>
      <w:r w:rsidRPr="002F6D80">
        <w:rPr>
          <w:spacing w:val="1"/>
          <w:sz w:val="28"/>
        </w:rPr>
        <w:t xml:space="preserve"> </w:t>
      </w:r>
      <w:r w:rsidRPr="002F6D80">
        <w:rPr>
          <w:sz w:val="28"/>
        </w:rPr>
        <w:t>бюджетного</w:t>
      </w:r>
      <w:r w:rsidRPr="002F6D80">
        <w:rPr>
          <w:spacing w:val="1"/>
          <w:sz w:val="28"/>
        </w:rPr>
        <w:t xml:space="preserve"> </w:t>
      </w:r>
      <w:r w:rsidRPr="002F6D80">
        <w:rPr>
          <w:sz w:val="28"/>
        </w:rPr>
        <w:t>дошкольного образовательного учреждения</w:t>
      </w:r>
      <w:r>
        <w:rPr>
          <w:sz w:val="28"/>
        </w:rPr>
        <w:t xml:space="preserve"> «Ермаковский детский сад № 3</w:t>
      </w:r>
      <w:r w:rsidRPr="002F6D80">
        <w:rPr>
          <w:spacing w:val="1"/>
          <w:sz w:val="28"/>
        </w:rPr>
        <w:t xml:space="preserve"> </w:t>
      </w:r>
      <w:r w:rsidRPr="002F6D80">
        <w:rPr>
          <w:sz w:val="28"/>
        </w:rPr>
        <w:t>комбинированного</w:t>
      </w:r>
      <w:r w:rsidRPr="002F6D80">
        <w:rPr>
          <w:spacing w:val="1"/>
          <w:sz w:val="28"/>
        </w:rPr>
        <w:t xml:space="preserve"> </w:t>
      </w:r>
      <w:r w:rsidRPr="002F6D80">
        <w:rPr>
          <w:sz w:val="28"/>
        </w:rPr>
        <w:t>вида»</w:t>
      </w:r>
      <w:r w:rsidRPr="002F6D80">
        <w:rPr>
          <w:spacing w:val="1"/>
          <w:sz w:val="28"/>
        </w:rPr>
        <w:t xml:space="preserve"> </w:t>
      </w:r>
      <w:r w:rsidRPr="002F6D80">
        <w:rPr>
          <w:sz w:val="28"/>
        </w:rPr>
        <w:t>могут</w:t>
      </w:r>
      <w:r w:rsidRPr="002F6D80">
        <w:rPr>
          <w:spacing w:val="1"/>
          <w:sz w:val="28"/>
        </w:rPr>
        <w:t xml:space="preserve"> </w:t>
      </w:r>
      <w:r w:rsidRPr="002F6D80">
        <w:rPr>
          <w:sz w:val="28"/>
        </w:rPr>
        <w:t>устанавливаться</w:t>
      </w:r>
      <w:r w:rsidRPr="002F6D80">
        <w:rPr>
          <w:spacing w:val="1"/>
          <w:sz w:val="28"/>
        </w:rPr>
        <w:t xml:space="preserve"> </w:t>
      </w:r>
      <w:r w:rsidRPr="002F6D80">
        <w:rPr>
          <w:sz w:val="28"/>
        </w:rPr>
        <w:t>выше</w:t>
      </w:r>
      <w:r w:rsidRPr="002F6D80">
        <w:rPr>
          <w:spacing w:val="1"/>
          <w:sz w:val="28"/>
        </w:rPr>
        <w:t xml:space="preserve"> </w:t>
      </w:r>
      <w:r w:rsidRPr="002F6D80">
        <w:rPr>
          <w:sz w:val="28"/>
        </w:rPr>
        <w:t>минимальных</w:t>
      </w:r>
      <w:r w:rsidRPr="002F6D80">
        <w:rPr>
          <w:spacing w:val="1"/>
          <w:sz w:val="28"/>
        </w:rPr>
        <w:t xml:space="preserve"> </w:t>
      </w:r>
      <w:r w:rsidRPr="002F6D80">
        <w:rPr>
          <w:sz w:val="28"/>
        </w:rPr>
        <w:t>размеров</w:t>
      </w:r>
      <w:r w:rsidRPr="002F6D80">
        <w:rPr>
          <w:spacing w:val="1"/>
          <w:sz w:val="28"/>
        </w:rPr>
        <w:t xml:space="preserve"> </w:t>
      </w:r>
      <w:r w:rsidRPr="002F6D80">
        <w:rPr>
          <w:sz w:val="28"/>
        </w:rPr>
        <w:t>окладов</w:t>
      </w:r>
      <w:r w:rsidRPr="002F6D80">
        <w:rPr>
          <w:spacing w:val="1"/>
          <w:sz w:val="28"/>
        </w:rPr>
        <w:t xml:space="preserve"> </w:t>
      </w:r>
      <w:r w:rsidRPr="002F6D80">
        <w:rPr>
          <w:sz w:val="28"/>
        </w:rPr>
        <w:t>(должностных</w:t>
      </w:r>
      <w:r w:rsidRPr="002F6D80">
        <w:rPr>
          <w:spacing w:val="1"/>
          <w:sz w:val="28"/>
        </w:rPr>
        <w:t xml:space="preserve"> </w:t>
      </w:r>
      <w:r w:rsidRPr="002F6D80">
        <w:rPr>
          <w:sz w:val="28"/>
        </w:rPr>
        <w:t>окладов),</w:t>
      </w:r>
      <w:r w:rsidRPr="002F6D80">
        <w:rPr>
          <w:spacing w:val="1"/>
          <w:sz w:val="28"/>
        </w:rPr>
        <w:t xml:space="preserve"> </w:t>
      </w:r>
      <w:r w:rsidRPr="002F6D80">
        <w:rPr>
          <w:sz w:val="28"/>
        </w:rPr>
        <w:t>ставок</w:t>
      </w:r>
      <w:r w:rsidRPr="002F6D80">
        <w:rPr>
          <w:spacing w:val="1"/>
          <w:sz w:val="28"/>
        </w:rPr>
        <w:t xml:space="preserve"> </w:t>
      </w:r>
      <w:r w:rsidRPr="002F6D80">
        <w:rPr>
          <w:sz w:val="28"/>
        </w:rPr>
        <w:t>заработной</w:t>
      </w:r>
      <w:r w:rsidRPr="002F6D80">
        <w:rPr>
          <w:spacing w:val="1"/>
          <w:sz w:val="28"/>
        </w:rPr>
        <w:t xml:space="preserve"> </w:t>
      </w:r>
      <w:r w:rsidRPr="002F6D80">
        <w:rPr>
          <w:sz w:val="28"/>
        </w:rPr>
        <w:t>платы,</w:t>
      </w:r>
      <w:r w:rsidRPr="002F6D80">
        <w:rPr>
          <w:spacing w:val="1"/>
          <w:sz w:val="28"/>
        </w:rPr>
        <w:t xml:space="preserve"> </w:t>
      </w:r>
      <w:r w:rsidRPr="002F6D80">
        <w:rPr>
          <w:sz w:val="28"/>
        </w:rPr>
        <w:t>определяются</w:t>
      </w:r>
      <w:r w:rsidRPr="002F6D80">
        <w:rPr>
          <w:spacing w:val="-6"/>
          <w:sz w:val="28"/>
        </w:rPr>
        <w:t xml:space="preserve"> </w:t>
      </w:r>
      <w:r w:rsidRPr="002F6D80">
        <w:rPr>
          <w:sz w:val="28"/>
        </w:rPr>
        <w:t>постановлением</w:t>
      </w:r>
      <w:r w:rsidRPr="002F6D80">
        <w:rPr>
          <w:spacing w:val="-3"/>
          <w:sz w:val="28"/>
        </w:rPr>
        <w:t xml:space="preserve"> </w:t>
      </w:r>
      <w:r w:rsidRPr="002F6D80">
        <w:rPr>
          <w:sz w:val="28"/>
        </w:rPr>
        <w:t>главы</w:t>
      </w:r>
      <w:r w:rsidRPr="002F6D80">
        <w:rPr>
          <w:spacing w:val="-3"/>
          <w:sz w:val="28"/>
        </w:rPr>
        <w:t xml:space="preserve"> </w:t>
      </w:r>
      <w:r w:rsidRPr="002F6D80">
        <w:rPr>
          <w:sz w:val="28"/>
        </w:rPr>
        <w:t>администрации</w:t>
      </w:r>
      <w:r w:rsidRPr="002F6D80">
        <w:rPr>
          <w:spacing w:val="-3"/>
          <w:sz w:val="28"/>
        </w:rPr>
        <w:t xml:space="preserve"> </w:t>
      </w:r>
      <w:r w:rsidRPr="002F6D80">
        <w:rPr>
          <w:sz w:val="28"/>
        </w:rPr>
        <w:t>Ермаковского</w:t>
      </w:r>
      <w:r w:rsidRPr="002F6D80">
        <w:rPr>
          <w:spacing w:val="-2"/>
          <w:sz w:val="28"/>
        </w:rPr>
        <w:t xml:space="preserve"> </w:t>
      </w:r>
      <w:r w:rsidRPr="002F6D80">
        <w:rPr>
          <w:sz w:val="28"/>
        </w:rPr>
        <w:t>района.</w:t>
      </w:r>
    </w:p>
    <w:p w:rsidR="002F6D80" w:rsidRPr="002F6D80" w:rsidRDefault="002F6D80" w:rsidP="00483142">
      <w:pPr>
        <w:numPr>
          <w:ilvl w:val="0"/>
          <w:numId w:val="42"/>
        </w:numPr>
        <w:tabs>
          <w:tab w:val="left" w:pos="1263"/>
        </w:tabs>
        <w:spacing w:line="322" w:lineRule="exact"/>
        <w:ind w:left="1262" w:hanging="282"/>
        <w:rPr>
          <w:sz w:val="28"/>
        </w:rPr>
      </w:pPr>
      <w:r w:rsidRPr="002F6D80">
        <w:rPr>
          <w:sz w:val="28"/>
        </w:rPr>
        <w:t>Выплаты</w:t>
      </w:r>
      <w:r w:rsidRPr="002F6D80">
        <w:rPr>
          <w:spacing w:val="-6"/>
          <w:sz w:val="28"/>
        </w:rPr>
        <w:t xml:space="preserve"> </w:t>
      </w:r>
      <w:r w:rsidRPr="002F6D80">
        <w:rPr>
          <w:sz w:val="28"/>
        </w:rPr>
        <w:t>компенсационного</w:t>
      </w:r>
      <w:r w:rsidRPr="002F6D80">
        <w:rPr>
          <w:spacing w:val="-4"/>
          <w:sz w:val="28"/>
        </w:rPr>
        <w:t xml:space="preserve"> </w:t>
      </w:r>
      <w:r w:rsidRPr="002F6D80">
        <w:rPr>
          <w:sz w:val="28"/>
        </w:rPr>
        <w:t>характера.</w:t>
      </w:r>
    </w:p>
    <w:p w:rsidR="002F6D80" w:rsidRPr="002F6D80" w:rsidRDefault="002F6D80" w:rsidP="002F6D80">
      <w:pPr>
        <w:pStyle w:val="a5"/>
        <w:tabs>
          <w:tab w:val="left" w:pos="1879"/>
        </w:tabs>
        <w:ind w:left="567" w:right="512" w:firstLine="0"/>
        <w:rPr>
          <w:sz w:val="28"/>
        </w:rPr>
      </w:pPr>
      <w:r>
        <w:rPr>
          <w:sz w:val="28"/>
        </w:rPr>
        <w:lastRenderedPageBreak/>
        <w:t xml:space="preserve">   2.1.</w:t>
      </w:r>
      <w:r w:rsidRPr="002F6D80">
        <w:rPr>
          <w:sz w:val="28"/>
        </w:rPr>
        <w:t>Работникам</w:t>
      </w:r>
      <w:r w:rsidRPr="002F6D80">
        <w:rPr>
          <w:spacing w:val="1"/>
          <w:sz w:val="28"/>
        </w:rPr>
        <w:t xml:space="preserve"> </w:t>
      </w:r>
      <w:r w:rsidRPr="002F6D80">
        <w:rPr>
          <w:sz w:val="28"/>
        </w:rPr>
        <w:t>муниципального</w:t>
      </w:r>
      <w:r w:rsidRPr="002F6D80">
        <w:rPr>
          <w:spacing w:val="1"/>
          <w:sz w:val="28"/>
        </w:rPr>
        <w:t xml:space="preserve"> </w:t>
      </w:r>
      <w:r w:rsidRPr="002F6D80">
        <w:rPr>
          <w:sz w:val="28"/>
        </w:rPr>
        <w:t>бюджетного</w:t>
      </w:r>
      <w:r w:rsidRPr="002F6D80">
        <w:rPr>
          <w:spacing w:val="1"/>
          <w:sz w:val="28"/>
        </w:rPr>
        <w:t xml:space="preserve"> </w:t>
      </w:r>
      <w:r w:rsidRPr="002F6D80">
        <w:rPr>
          <w:sz w:val="28"/>
        </w:rPr>
        <w:t>дошкольного</w:t>
      </w:r>
      <w:r w:rsidRPr="002F6D80">
        <w:rPr>
          <w:spacing w:val="1"/>
          <w:sz w:val="28"/>
        </w:rPr>
        <w:t xml:space="preserve">   </w:t>
      </w:r>
      <w:r w:rsidRPr="002F6D80">
        <w:rPr>
          <w:sz w:val="28"/>
        </w:rPr>
        <w:t>образовательного</w:t>
      </w:r>
      <w:r w:rsidRPr="002F6D80">
        <w:rPr>
          <w:spacing w:val="36"/>
          <w:sz w:val="28"/>
        </w:rPr>
        <w:t xml:space="preserve"> </w:t>
      </w:r>
      <w:r w:rsidRPr="002F6D80">
        <w:rPr>
          <w:sz w:val="28"/>
        </w:rPr>
        <w:t>учреждения</w:t>
      </w:r>
      <w:r w:rsidRPr="002F6D80">
        <w:rPr>
          <w:spacing w:val="35"/>
          <w:sz w:val="28"/>
        </w:rPr>
        <w:t xml:space="preserve"> </w:t>
      </w:r>
      <w:r w:rsidRPr="002F6D80">
        <w:rPr>
          <w:sz w:val="28"/>
        </w:rPr>
        <w:t>«Ермаковский</w:t>
      </w:r>
      <w:r w:rsidRPr="002F6D80">
        <w:rPr>
          <w:spacing w:val="36"/>
          <w:sz w:val="28"/>
        </w:rPr>
        <w:t xml:space="preserve"> </w:t>
      </w:r>
      <w:r w:rsidRPr="002F6D80">
        <w:rPr>
          <w:sz w:val="28"/>
        </w:rPr>
        <w:t>детский</w:t>
      </w:r>
      <w:r w:rsidRPr="002F6D80">
        <w:rPr>
          <w:spacing w:val="36"/>
          <w:sz w:val="28"/>
        </w:rPr>
        <w:t xml:space="preserve"> </w:t>
      </w:r>
      <w:r w:rsidRPr="002F6D80">
        <w:rPr>
          <w:sz w:val="28"/>
        </w:rPr>
        <w:t>сад</w:t>
      </w:r>
      <w:r w:rsidRPr="002F6D80">
        <w:rPr>
          <w:spacing w:val="36"/>
          <w:sz w:val="28"/>
        </w:rPr>
        <w:t xml:space="preserve"> </w:t>
      </w:r>
      <w:r w:rsidRPr="002F6D80">
        <w:rPr>
          <w:sz w:val="28"/>
        </w:rPr>
        <w:t>№</w:t>
      </w:r>
      <w:r w:rsidRPr="002F6D80">
        <w:rPr>
          <w:spacing w:val="33"/>
          <w:sz w:val="28"/>
        </w:rPr>
        <w:t>3</w:t>
      </w:r>
      <w:r>
        <w:rPr>
          <w:spacing w:val="33"/>
          <w:sz w:val="28"/>
        </w:rPr>
        <w:t xml:space="preserve"> </w:t>
      </w:r>
      <w:r w:rsidRPr="002F6D80">
        <w:rPr>
          <w:sz w:val="28"/>
        </w:rPr>
        <w:t>комбинированного</w:t>
      </w:r>
      <w:r w:rsidRPr="002F6D80">
        <w:rPr>
          <w:spacing w:val="1"/>
          <w:sz w:val="28"/>
        </w:rPr>
        <w:t xml:space="preserve"> </w:t>
      </w:r>
      <w:r w:rsidRPr="002F6D80">
        <w:rPr>
          <w:sz w:val="28"/>
        </w:rPr>
        <w:t>вида»</w:t>
      </w:r>
      <w:r w:rsidRPr="002F6D80">
        <w:rPr>
          <w:spacing w:val="1"/>
          <w:sz w:val="28"/>
        </w:rPr>
        <w:t xml:space="preserve"> </w:t>
      </w:r>
      <w:r w:rsidRPr="002F6D80">
        <w:rPr>
          <w:sz w:val="28"/>
        </w:rPr>
        <w:t>устанавливаются</w:t>
      </w:r>
      <w:r w:rsidRPr="002F6D80">
        <w:rPr>
          <w:spacing w:val="1"/>
          <w:sz w:val="28"/>
        </w:rPr>
        <w:t xml:space="preserve"> </w:t>
      </w:r>
      <w:r w:rsidRPr="002F6D80">
        <w:rPr>
          <w:sz w:val="28"/>
        </w:rPr>
        <w:t>следующие</w:t>
      </w:r>
      <w:r w:rsidRPr="002F6D80">
        <w:rPr>
          <w:spacing w:val="1"/>
          <w:sz w:val="28"/>
        </w:rPr>
        <w:t xml:space="preserve"> </w:t>
      </w:r>
      <w:r w:rsidRPr="002F6D80">
        <w:rPr>
          <w:sz w:val="28"/>
        </w:rPr>
        <w:t>выплаты</w:t>
      </w:r>
      <w:r w:rsidRPr="002F6D80">
        <w:rPr>
          <w:spacing w:val="1"/>
          <w:sz w:val="28"/>
        </w:rPr>
        <w:t xml:space="preserve"> </w:t>
      </w:r>
      <w:r w:rsidRPr="002F6D80">
        <w:rPr>
          <w:sz w:val="28"/>
        </w:rPr>
        <w:t>компенсационного</w:t>
      </w:r>
      <w:r w:rsidRPr="002F6D80">
        <w:rPr>
          <w:spacing w:val="-3"/>
          <w:sz w:val="28"/>
        </w:rPr>
        <w:t xml:space="preserve"> </w:t>
      </w:r>
      <w:r w:rsidRPr="002F6D80">
        <w:rPr>
          <w:sz w:val="28"/>
        </w:rPr>
        <w:t>характера</w:t>
      </w:r>
      <w:r w:rsidRPr="002F6D80">
        <w:rPr>
          <w:spacing w:val="2"/>
          <w:sz w:val="28"/>
        </w:rPr>
        <w:t xml:space="preserve"> </w:t>
      </w:r>
      <w:r w:rsidRPr="002F6D80">
        <w:rPr>
          <w:sz w:val="28"/>
        </w:rPr>
        <w:t>(Приложение</w:t>
      </w:r>
      <w:r w:rsidRPr="002F6D80">
        <w:rPr>
          <w:spacing w:val="-3"/>
          <w:sz w:val="28"/>
        </w:rPr>
        <w:t xml:space="preserve"> </w:t>
      </w:r>
      <w:r w:rsidRPr="002F6D80">
        <w:rPr>
          <w:sz w:val="28"/>
        </w:rPr>
        <w:t>№2):</w:t>
      </w:r>
    </w:p>
    <w:p w:rsidR="002F6D80" w:rsidRPr="002F6D80" w:rsidRDefault="002F6D80" w:rsidP="002F6D80">
      <w:pPr>
        <w:ind w:left="567" w:right="509"/>
        <w:jc w:val="both"/>
        <w:rPr>
          <w:sz w:val="28"/>
        </w:rPr>
      </w:pPr>
      <w:r w:rsidRPr="002F6D80">
        <w:rPr>
          <w:sz w:val="28"/>
        </w:rPr>
        <w:t>выплаты</w:t>
      </w:r>
      <w:r w:rsidRPr="002F6D80">
        <w:rPr>
          <w:spacing w:val="-10"/>
          <w:sz w:val="28"/>
        </w:rPr>
        <w:t xml:space="preserve"> </w:t>
      </w:r>
      <w:r w:rsidRPr="002F6D80">
        <w:rPr>
          <w:sz w:val="28"/>
        </w:rPr>
        <w:t>работникам,</w:t>
      </w:r>
      <w:r w:rsidRPr="002F6D80">
        <w:rPr>
          <w:spacing w:val="-11"/>
          <w:sz w:val="28"/>
        </w:rPr>
        <w:t xml:space="preserve"> </w:t>
      </w:r>
      <w:r w:rsidRPr="002F6D80">
        <w:rPr>
          <w:sz w:val="28"/>
        </w:rPr>
        <w:t>занятым</w:t>
      </w:r>
      <w:r w:rsidRPr="002F6D80">
        <w:rPr>
          <w:spacing w:val="-10"/>
          <w:sz w:val="28"/>
        </w:rPr>
        <w:t xml:space="preserve"> </w:t>
      </w:r>
      <w:r w:rsidRPr="002F6D80">
        <w:rPr>
          <w:sz w:val="28"/>
        </w:rPr>
        <w:t>на</w:t>
      </w:r>
      <w:r w:rsidRPr="002F6D80">
        <w:rPr>
          <w:spacing w:val="-10"/>
          <w:sz w:val="28"/>
        </w:rPr>
        <w:t xml:space="preserve"> </w:t>
      </w:r>
      <w:r w:rsidRPr="002F6D80">
        <w:rPr>
          <w:sz w:val="28"/>
        </w:rPr>
        <w:t>тяжелых</w:t>
      </w:r>
      <w:r w:rsidRPr="002F6D80">
        <w:rPr>
          <w:spacing w:val="-12"/>
          <w:sz w:val="28"/>
        </w:rPr>
        <w:t xml:space="preserve"> </w:t>
      </w:r>
      <w:r w:rsidRPr="002F6D80">
        <w:rPr>
          <w:sz w:val="28"/>
        </w:rPr>
        <w:t>работах,</w:t>
      </w:r>
      <w:r w:rsidRPr="002F6D80">
        <w:rPr>
          <w:spacing w:val="-11"/>
          <w:sz w:val="28"/>
        </w:rPr>
        <w:t xml:space="preserve"> </w:t>
      </w:r>
      <w:r w:rsidRPr="002F6D80">
        <w:rPr>
          <w:sz w:val="28"/>
        </w:rPr>
        <w:t>работах</w:t>
      </w:r>
      <w:r w:rsidRPr="002F6D80">
        <w:rPr>
          <w:spacing w:val="-9"/>
          <w:sz w:val="28"/>
        </w:rPr>
        <w:t xml:space="preserve"> </w:t>
      </w:r>
      <w:r w:rsidRPr="002F6D80">
        <w:rPr>
          <w:sz w:val="28"/>
        </w:rPr>
        <w:t>с</w:t>
      </w:r>
      <w:r w:rsidRPr="002F6D80">
        <w:rPr>
          <w:spacing w:val="-10"/>
          <w:sz w:val="28"/>
        </w:rPr>
        <w:t xml:space="preserve"> </w:t>
      </w:r>
      <w:r w:rsidRPr="002F6D80">
        <w:rPr>
          <w:sz w:val="28"/>
        </w:rPr>
        <w:t>вредными</w:t>
      </w:r>
      <w:r w:rsidRPr="002F6D80">
        <w:rPr>
          <w:spacing w:val="-11"/>
          <w:sz w:val="28"/>
        </w:rPr>
        <w:t xml:space="preserve"> </w:t>
      </w:r>
      <w:r w:rsidRPr="002F6D80">
        <w:rPr>
          <w:sz w:val="28"/>
        </w:rPr>
        <w:t>и</w:t>
      </w:r>
      <w:r w:rsidRPr="002F6D80">
        <w:rPr>
          <w:spacing w:val="-67"/>
          <w:sz w:val="28"/>
        </w:rPr>
        <w:t xml:space="preserve"> </w:t>
      </w:r>
      <w:r w:rsidRPr="002F6D80">
        <w:rPr>
          <w:sz w:val="28"/>
        </w:rPr>
        <w:t>(или)</w:t>
      </w:r>
      <w:r w:rsidRPr="002F6D80">
        <w:rPr>
          <w:spacing w:val="-4"/>
          <w:sz w:val="28"/>
        </w:rPr>
        <w:t xml:space="preserve"> </w:t>
      </w:r>
      <w:r w:rsidRPr="002F6D80">
        <w:rPr>
          <w:sz w:val="28"/>
        </w:rPr>
        <w:t>опасными и иными</w:t>
      </w:r>
      <w:r w:rsidRPr="002F6D80">
        <w:rPr>
          <w:spacing w:val="-1"/>
          <w:sz w:val="28"/>
        </w:rPr>
        <w:t xml:space="preserve"> </w:t>
      </w:r>
      <w:r w:rsidRPr="002F6D80">
        <w:rPr>
          <w:sz w:val="28"/>
        </w:rPr>
        <w:t>особыми условиями труда;</w:t>
      </w:r>
    </w:p>
    <w:p w:rsidR="002F6D80" w:rsidRPr="002F6D80" w:rsidRDefault="002F6D80" w:rsidP="002F6D80">
      <w:pPr>
        <w:ind w:left="567" w:right="505"/>
        <w:jc w:val="both"/>
        <w:rPr>
          <w:sz w:val="28"/>
        </w:rPr>
      </w:pPr>
      <w:r w:rsidRPr="002F6D80">
        <w:rPr>
          <w:sz w:val="28"/>
        </w:rPr>
        <w:t>выплаты за работу в местностях с особыми климатическими условиями;</w:t>
      </w:r>
      <w:r w:rsidRPr="002F6D80">
        <w:rPr>
          <w:spacing w:val="1"/>
          <w:sz w:val="28"/>
        </w:rPr>
        <w:t xml:space="preserve"> </w:t>
      </w:r>
      <w:r w:rsidRPr="002F6D80">
        <w:rPr>
          <w:sz w:val="28"/>
        </w:rPr>
        <w:t>выплаты</w:t>
      </w:r>
      <w:r w:rsidRPr="002F6D80">
        <w:rPr>
          <w:spacing w:val="12"/>
          <w:sz w:val="28"/>
        </w:rPr>
        <w:t xml:space="preserve"> </w:t>
      </w:r>
      <w:r w:rsidRPr="002F6D80">
        <w:rPr>
          <w:sz w:val="28"/>
        </w:rPr>
        <w:t>за</w:t>
      </w:r>
      <w:r w:rsidRPr="002F6D80">
        <w:rPr>
          <w:spacing w:val="12"/>
          <w:sz w:val="28"/>
        </w:rPr>
        <w:t xml:space="preserve"> </w:t>
      </w:r>
      <w:r w:rsidRPr="002F6D80">
        <w:rPr>
          <w:sz w:val="28"/>
        </w:rPr>
        <w:t>работу</w:t>
      </w:r>
      <w:r w:rsidRPr="002F6D80">
        <w:rPr>
          <w:spacing w:val="10"/>
          <w:sz w:val="28"/>
        </w:rPr>
        <w:t xml:space="preserve"> </w:t>
      </w:r>
      <w:r w:rsidRPr="002F6D80">
        <w:rPr>
          <w:sz w:val="28"/>
        </w:rPr>
        <w:t>в</w:t>
      </w:r>
      <w:r w:rsidRPr="002F6D80">
        <w:rPr>
          <w:spacing w:val="14"/>
          <w:sz w:val="28"/>
        </w:rPr>
        <w:t xml:space="preserve"> </w:t>
      </w:r>
      <w:r w:rsidRPr="002F6D80">
        <w:rPr>
          <w:sz w:val="28"/>
        </w:rPr>
        <w:t>условиях,</w:t>
      </w:r>
      <w:r w:rsidRPr="002F6D80">
        <w:rPr>
          <w:spacing w:val="9"/>
          <w:sz w:val="28"/>
        </w:rPr>
        <w:t xml:space="preserve"> </w:t>
      </w:r>
      <w:r w:rsidRPr="002F6D80">
        <w:rPr>
          <w:sz w:val="28"/>
        </w:rPr>
        <w:t>отклоняющихся</w:t>
      </w:r>
      <w:r w:rsidRPr="002F6D80">
        <w:rPr>
          <w:spacing w:val="12"/>
          <w:sz w:val="28"/>
        </w:rPr>
        <w:t xml:space="preserve"> </w:t>
      </w:r>
      <w:r w:rsidRPr="002F6D80">
        <w:rPr>
          <w:sz w:val="28"/>
        </w:rPr>
        <w:t>от</w:t>
      </w:r>
      <w:r w:rsidRPr="002F6D80">
        <w:rPr>
          <w:spacing w:val="12"/>
          <w:sz w:val="28"/>
        </w:rPr>
        <w:t xml:space="preserve"> </w:t>
      </w:r>
      <w:r w:rsidRPr="002F6D80">
        <w:rPr>
          <w:sz w:val="28"/>
        </w:rPr>
        <w:t>нормальных</w:t>
      </w:r>
      <w:r w:rsidRPr="002F6D80">
        <w:rPr>
          <w:spacing w:val="13"/>
          <w:sz w:val="28"/>
        </w:rPr>
        <w:t xml:space="preserve"> </w:t>
      </w:r>
      <w:r w:rsidRPr="002F6D80">
        <w:rPr>
          <w:sz w:val="28"/>
        </w:rPr>
        <w:t>(при</w:t>
      </w:r>
    </w:p>
    <w:p w:rsidR="002F6D80" w:rsidRPr="002F6D80" w:rsidRDefault="002F6D80" w:rsidP="002F6D80">
      <w:pPr>
        <w:spacing w:before="1"/>
        <w:ind w:left="567" w:right="512"/>
        <w:jc w:val="both"/>
        <w:rPr>
          <w:sz w:val="28"/>
        </w:rPr>
      </w:pPr>
      <w:r w:rsidRPr="002F6D80">
        <w:rPr>
          <w:sz w:val="28"/>
        </w:rPr>
        <w:t>выполнении</w:t>
      </w:r>
      <w:r w:rsidRPr="002F6D80">
        <w:rPr>
          <w:spacing w:val="1"/>
          <w:sz w:val="28"/>
        </w:rPr>
        <w:t xml:space="preserve"> </w:t>
      </w:r>
      <w:r w:rsidRPr="002F6D80">
        <w:rPr>
          <w:sz w:val="28"/>
        </w:rPr>
        <w:t>работ</w:t>
      </w:r>
      <w:r w:rsidRPr="002F6D80">
        <w:rPr>
          <w:spacing w:val="1"/>
          <w:sz w:val="28"/>
        </w:rPr>
        <w:t xml:space="preserve"> </w:t>
      </w:r>
      <w:r w:rsidRPr="002F6D80">
        <w:rPr>
          <w:sz w:val="28"/>
        </w:rPr>
        <w:t>различной</w:t>
      </w:r>
      <w:r w:rsidRPr="002F6D80">
        <w:rPr>
          <w:spacing w:val="1"/>
          <w:sz w:val="28"/>
        </w:rPr>
        <w:t xml:space="preserve"> </w:t>
      </w:r>
      <w:r w:rsidRPr="002F6D80">
        <w:rPr>
          <w:sz w:val="28"/>
        </w:rPr>
        <w:t>квалификации,</w:t>
      </w:r>
      <w:r w:rsidRPr="002F6D80">
        <w:rPr>
          <w:spacing w:val="1"/>
          <w:sz w:val="28"/>
        </w:rPr>
        <w:t xml:space="preserve"> </w:t>
      </w:r>
      <w:r w:rsidRPr="002F6D80">
        <w:rPr>
          <w:sz w:val="28"/>
        </w:rPr>
        <w:t>совмещении</w:t>
      </w:r>
      <w:r w:rsidRPr="002F6D80">
        <w:rPr>
          <w:spacing w:val="1"/>
          <w:sz w:val="28"/>
        </w:rPr>
        <w:t xml:space="preserve"> </w:t>
      </w:r>
      <w:r w:rsidRPr="002F6D80">
        <w:rPr>
          <w:sz w:val="28"/>
        </w:rPr>
        <w:t>профессий</w:t>
      </w:r>
      <w:r w:rsidRPr="002F6D80">
        <w:rPr>
          <w:spacing w:val="1"/>
          <w:sz w:val="28"/>
        </w:rPr>
        <w:t xml:space="preserve"> </w:t>
      </w:r>
      <w:r w:rsidRPr="002F6D80">
        <w:rPr>
          <w:sz w:val="28"/>
        </w:rPr>
        <w:t>(должностей),</w:t>
      </w:r>
      <w:r w:rsidRPr="002F6D80">
        <w:rPr>
          <w:spacing w:val="-7"/>
          <w:sz w:val="28"/>
        </w:rPr>
        <w:t xml:space="preserve"> </w:t>
      </w:r>
      <w:r w:rsidRPr="002F6D80">
        <w:rPr>
          <w:sz w:val="28"/>
        </w:rPr>
        <w:t>сверхурочной</w:t>
      </w:r>
      <w:r w:rsidRPr="002F6D80">
        <w:rPr>
          <w:spacing w:val="-6"/>
          <w:sz w:val="28"/>
        </w:rPr>
        <w:t xml:space="preserve"> </w:t>
      </w:r>
      <w:r w:rsidRPr="002F6D80">
        <w:rPr>
          <w:sz w:val="28"/>
        </w:rPr>
        <w:t>работе,</w:t>
      </w:r>
      <w:r w:rsidRPr="002F6D80">
        <w:rPr>
          <w:spacing w:val="-6"/>
          <w:sz w:val="28"/>
        </w:rPr>
        <w:t xml:space="preserve"> </w:t>
      </w:r>
      <w:r w:rsidRPr="002F6D80">
        <w:rPr>
          <w:sz w:val="28"/>
        </w:rPr>
        <w:t>работе</w:t>
      </w:r>
      <w:r w:rsidRPr="002F6D80">
        <w:rPr>
          <w:spacing w:val="-6"/>
          <w:sz w:val="28"/>
        </w:rPr>
        <w:t xml:space="preserve"> </w:t>
      </w:r>
      <w:r w:rsidRPr="002F6D80">
        <w:rPr>
          <w:sz w:val="28"/>
        </w:rPr>
        <w:t>в</w:t>
      </w:r>
      <w:r w:rsidRPr="002F6D80">
        <w:rPr>
          <w:spacing w:val="-6"/>
          <w:sz w:val="28"/>
        </w:rPr>
        <w:t xml:space="preserve"> </w:t>
      </w:r>
      <w:r w:rsidRPr="002F6D80">
        <w:rPr>
          <w:sz w:val="28"/>
        </w:rPr>
        <w:t>ночное</w:t>
      </w:r>
      <w:r w:rsidRPr="002F6D80">
        <w:rPr>
          <w:spacing w:val="-6"/>
          <w:sz w:val="28"/>
        </w:rPr>
        <w:t xml:space="preserve"> </w:t>
      </w:r>
      <w:r w:rsidRPr="002F6D80">
        <w:rPr>
          <w:sz w:val="28"/>
        </w:rPr>
        <w:t>время</w:t>
      </w:r>
      <w:r w:rsidRPr="002F6D80">
        <w:rPr>
          <w:spacing w:val="-7"/>
          <w:sz w:val="28"/>
        </w:rPr>
        <w:t xml:space="preserve"> </w:t>
      </w:r>
      <w:r w:rsidRPr="002F6D80">
        <w:rPr>
          <w:sz w:val="28"/>
        </w:rPr>
        <w:t>и</w:t>
      </w:r>
      <w:r w:rsidRPr="002F6D80">
        <w:rPr>
          <w:spacing w:val="-6"/>
          <w:sz w:val="28"/>
        </w:rPr>
        <w:t xml:space="preserve"> </w:t>
      </w:r>
      <w:r w:rsidRPr="002F6D80">
        <w:rPr>
          <w:sz w:val="28"/>
        </w:rPr>
        <w:t>при</w:t>
      </w:r>
      <w:r w:rsidRPr="002F6D80">
        <w:rPr>
          <w:spacing w:val="-5"/>
          <w:sz w:val="28"/>
        </w:rPr>
        <w:t xml:space="preserve"> </w:t>
      </w:r>
      <w:r w:rsidRPr="002F6D80">
        <w:rPr>
          <w:sz w:val="28"/>
        </w:rPr>
        <w:t>выполнении</w:t>
      </w:r>
      <w:r w:rsidRPr="002F6D80">
        <w:rPr>
          <w:spacing w:val="-68"/>
          <w:sz w:val="28"/>
        </w:rPr>
        <w:t xml:space="preserve"> </w:t>
      </w:r>
      <w:r w:rsidRPr="002F6D80">
        <w:rPr>
          <w:sz w:val="28"/>
        </w:rPr>
        <w:t>работ</w:t>
      </w:r>
      <w:r w:rsidRPr="002F6D80">
        <w:rPr>
          <w:spacing w:val="-2"/>
          <w:sz w:val="28"/>
        </w:rPr>
        <w:t xml:space="preserve"> </w:t>
      </w:r>
      <w:r w:rsidRPr="002F6D80">
        <w:rPr>
          <w:sz w:val="28"/>
        </w:rPr>
        <w:t>в</w:t>
      </w:r>
      <w:r w:rsidRPr="002F6D80">
        <w:rPr>
          <w:spacing w:val="-2"/>
          <w:sz w:val="28"/>
        </w:rPr>
        <w:t xml:space="preserve"> </w:t>
      </w:r>
      <w:r w:rsidRPr="002F6D80">
        <w:rPr>
          <w:sz w:val="28"/>
        </w:rPr>
        <w:t>других условиях,</w:t>
      </w:r>
      <w:r w:rsidRPr="002F6D80">
        <w:rPr>
          <w:spacing w:val="-4"/>
          <w:sz w:val="28"/>
        </w:rPr>
        <w:t xml:space="preserve"> </w:t>
      </w:r>
      <w:r w:rsidRPr="002F6D80">
        <w:rPr>
          <w:sz w:val="28"/>
        </w:rPr>
        <w:t>отклоняющихся</w:t>
      </w:r>
      <w:r w:rsidRPr="002F6D80">
        <w:rPr>
          <w:spacing w:val="-1"/>
          <w:sz w:val="28"/>
        </w:rPr>
        <w:t xml:space="preserve"> </w:t>
      </w:r>
      <w:r w:rsidRPr="002F6D80">
        <w:rPr>
          <w:sz w:val="28"/>
        </w:rPr>
        <w:t>от</w:t>
      </w:r>
      <w:r w:rsidRPr="002F6D80">
        <w:rPr>
          <w:spacing w:val="-1"/>
          <w:sz w:val="28"/>
        </w:rPr>
        <w:t xml:space="preserve"> </w:t>
      </w:r>
      <w:r w:rsidRPr="002F6D80">
        <w:rPr>
          <w:sz w:val="28"/>
        </w:rPr>
        <w:t>нормальных).</w:t>
      </w:r>
    </w:p>
    <w:p w:rsidR="002F6D80" w:rsidRPr="002F6D80" w:rsidRDefault="002F6D80" w:rsidP="002F6D80">
      <w:pPr>
        <w:tabs>
          <w:tab w:val="left" w:pos="1584"/>
        </w:tabs>
        <w:ind w:left="567" w:right="504"/>
        <w:jc w:val="both"/>
        <w:rPr>
          <w:sz w:val="28"/>
        </w:rPr>
      </w:pPr>
      <w:r>
        <w:rPr>
          <w:sz w:val="28"/>
        </w:rPr>
        <w:t>2.2.</w:t>
      </w:r>
      <w:r w:rsidRPr="002F6D80">
        <w:rPr>
          <w:sz w:val="28"/>
        </w:rPr>
        <w:t>Выплаты</w:t>
      </w:r>
      <w:r w:rsidRPr="002F6D80">
        <w:rPr>
          <w:spacing w:val="1"/>
          <w:sz w:val="28"/>
        </w:rPr>
        <w:t xml:space="preserve"> </w:t>
      </w:r>
      <w:r w:rsidRPr="002F6D80">
        <w:rPr>
          <w:sz w:val="28"/>
        </w:rPr>
        <w:t>работникам,</w:t>
      </w:r>
      <w:r w:rsidRPr="002F6D80">
        <w:rPr>
          <w:spacing w:val="1"/>
          <w:sz w:val="28"/>
        </w:rPr>
        <w:t xml:space="preserve"> </w:t>
      </w:r>
      <w:r w:rsidRPr="002F6D80">
        <w:rPr>
          <w:sz w:val="28"/>
        </w:rPr>
        <w:t>занятым</w:t>
      </w:r>
      <w:r w:rsidRPr="002F6D80">
        <w:rPr>
          <w:spacing w:val="1"/>
          <w:sz w:val="28"/>
        </w:rPr>
        <w:t xml:space="preserve"> </w:t>
      </w:r>
      <w:r w:rsidRPr="002F6D80">
        <w:rPr>
          <w:sz w:val="28"/>
        </w:rPr>
        <w:t>на</w:t>
      </w:r>
      <w:r w:rsidRPr="002F6D80">
        <w:rPr>
          <w:spacing w:val="1"/>
          <w:sz w:val="28"/>
        </w:rPr>
        <w:t xml:space="preserve"> </w:t>
      </w:r>
      <w:r w:rsidRPr="002F6D80">
        <w:rPr>
          <w:sz w:val="28"/>
        </w:rPr>
        <w:t>тяжелых</w:t>
      </w:r>
      <w:r w:rsidRPr="002F6D80">
        <w:rPr>
          <w:spacing w:val="1"/>
          <w:sz w:val="28"/>
        </w:rPr>
        <w:t xml:space="preserve"> </w:t>
      </w:r>
      <w:r w:rsidRPr="002F6D80">
        <w:rPr>
          <w:sz w:val="28"/>
        </w:rPr>
        <w:t>работах,</w:t>
      </w:r>
      <w:r w:rsidRPr="002F6D80">
        <w:rPr>
          <w:spacing w:val="1"/>
          <w:sz w:val="28"/>
        </w:rPr>
        <w:t xml:space="preserve"> </w:t>
      </w:r>
      <w:r w:rsidRPr="002F6D80">
        <w:rPr>
          <w:sz w:val="28"/>
        </w:rPr>
        <w:t>работах</w:t>
      </w:r>
      <w:r w:rsidRPr="002F6D80">
        <w:rPr>
          <w:spacing w:val="1"/>
          <w:sz w:val="28"/>
        </w:rPr>
        <w:t xml:space="preserve"> </w:t>
      </w:r>
      <w:r w:rsidRPr="002F6D80">
        <w:rPr>
          <w:sz w:val="28"/>
        </w:rPr>
        <w:t>с</w:t>
      </w:r>
      <w:r w:rsidRPr="002F6D80">
        <w:rPr>
          <w:spacing w:val="1"/>
          <w:sz w:val="28"/>
        </w:rPr>
        <w:t xml:space="preserve"> </w:t>
      </w:r>
      <w:r w:rsidRPr="002F6D80">
        <w:rPr>
          <w:sz w:val="28"/>
        </w:rPr>
        <w:t>вредными</w:t>
      </w:r>
      <w:r w:rsidRPr="002F6D80">
        <w:rPr>
          <w:spacing w:val="1"/>
          <w:sz w:val="28"/>
        </w:rPr>
        <w:t xml:space="preserve"> </w:t>
      </w:r>
      <w:r w:rsidRPr="002F6D80">
        <w:rPr>
          <w:sz w:val="28"/>
        </w:rPr>
        <w:t>и</w:t>
      </w:r>
      <w:r w:rsidRPr="002F6D80">
        <w:rPr>
          <w:spacing w:val="1"/>
          <w:sz w:val="28"/>
        </w:rPr>
        <w:t xml:space="preserve"> </w:t>
      </w:r>
      <w:r w:rsidRPr="002F6D80">
        <w:rPr>
          <w:sz w:val="28"/>
        </w:rPr>
        <w:t>(или)</w:t>
      </w:r>
      <w:r w:rsidRPr="002F6D80">
        <w:rPr>
          <w:spacing w:val="1"/>
          <w:sz w:val="28"/>
        </w:rPr>
        <w:t xml:space="preserve"> </w:t>
      </w:r>
      <w:r w:rsidRPr="002F6D80">
        <w:rPr>
          <w:sz w:val="28"/>
        </w:rPr>
        <w:t>опасными</w:t>
      </w:r>
      <w:r w:rsidRPr="002F6D80">
        <w:rPr>
          <w:spacing w:val="1"/>
          <w:sz w:val="28"/>
        </w:rPr>
        <w:t xml:space="preserve"> </w:t>
      </w:r>
      <w:r w:rsidRPr="002F6D80">
        <w:rPr>
          <w:sz w:val="28"/>
        </w:rPr>
        <w:t>и</w:t>
      </w:r>
      <w:r w:rsidRPr="002F6D80">
        <w:rPr>
          <w:spacing w:val="1"/>
          <w:sz w:val="28"/>
        </w:rPr>
        <w:t xml:space="preserve"> </w:t>
      </w:r>
      <w:r w:rsidRPr="002F6D80">
        <w:rPr>
          <w:sz w:val="28"/>
        </w:rPr>
        <w:t>иными</w:t>
      </w:r>
      <w:r w:rsidRPr="002F6D80">
        <w:rPr>
          <w:spacing w:val="1"/>
          <w:sz w:val="28"/>
        </w:rPr>
        <w:t xml:space="preserve"> </w:t>
      </w:r>
      <w:r w:rsidRPr="002F6D80">
        <w:rPr>
          <w:sz w:val="28"/>
        </w:rPr>
        <w:t>особыми</w:t>
      </w:r>
      <w:r w:rsidRPr="002F6D80">
        <w:rPr>
          <w:spacing w:val="1"/>
          <w:sz w:val="28"/>
        </w:rPr>
        <w:t xml:space="preserve"> </w:t>
      </w:r>
      <w:r w:rsidRPr="002F6D80">
        <w:rPr>
          <w:sz w:val="28"/>
        </w:rPr>
        <w:t>условиями</w:t>
      </w:r>
      <w:r w:rsidRPr="002F6D80">
        <w:rPr>
          <w:spacing w:val="1"/>
          <w:sz w:val="28"/>
        </w:rPr>
        <w:t xml:space="preserve"> </w:t>
      </w:r>
      <w:r w:rsidRPr="002F6D80">
        <w:rPr>
          <w:sz w:val="28"/>
        </w:rPr>
        <w:t>труда,</w:t>
      </w:r>
      <w:r w:rsidRPr="002F6D80">
        <w:rPr>
          <w:spacing w:val="1"/>
          <w:sz w:val="28"/>
        </w:rPr>
        <w:t xml:space="preserve"> </w:t>
      </w:r>
      <w:r w:rsidRPr="002F6D80">
        <w:rPr>
          <w:sz w:val="28"/>
        </w:rPr>
        <w:t>устанавливаются</w:t>
      </w:r>
      <w:r w:rsidRPr="002F6D80">
        <w:rPr>
          <w:spacing w:val="1"/>
          <w:sz w:val="28"/>
        </w:rPr>
        <w:t xml:space="preserve"> </w:t>
      </w:r>
      <w:r w:rsidRPr="002F6D80">
        <w:rPr>
          <w:sz w:val="28"/>
        </w:rPr>
        <w:t>работникам</w:t>
      </w:r>
      <w:r w:rsidRPr="002F6D80">
        <w:rPr>
          <w:spacing w:val="1"/>
          <w:sz w:val="28"/>
        </w:rPr>
        <w:t xml:space="preserve"> </w:t>
      </w:r>
      <w:r w:rsidRPr="002F6D80">
        <w:rPr>
          <w:sz w:val="28"/>
        </w:rPr>
        <w:t>образовательных</w:t>
      </w:r>
      <w:r w:rsidRPr="002F6D80">
        <w:rPr>
          <w:spacing w:val="1"/>
          <w:sz w:val="28"/>
        </w:rPr>
        <w:t xml:space="preserve"> </w:t>
      </w:r>
      <w:r w:rsidRPr="002F6D80">
        <w:rPr>
          <w:sz w:val="28"/>
        </w:rPr>
        <w:t>организации</w:t>
      </w:r>
      <w:r w:rsidRPr="002F6D80">
        <w:rPr>
          <w:spacing w:val="1"/>
          <w:sz w:val="28"/>
        </w:rPr>
        <w:t xml:space="preserve"> </w:t>
      </w:r>
      <w:r w:rsidRPr="002F6D80">
        <w:rPr>
          <w:sz w:val="28"/>
        </w:rPr>
        <w:t>на</w:t>
      </w:r>
      <w:r w:rsidRPr="002F6D80">
        <w:rPr>
          <w:spacing w:val="1"/>
          <w:sz w:val="28"/>
        </w:rPr>
        <w:t xml:space="preserve"> </w:t>
      </w:r>
      <w:r w:rsidRPr="002F6D80">
        <w:rPr>
          <w:sz w:val="28"/>
        </w:rPr>
        <w:t>основании</w:t>
      </w:r>
      <w:r w:rsidRPr="002F6D80">
        <w:rPr>
          <w:spacing w:val="1"/>
          <w:sz w:val="28"/>
        </w:rPr>
        <w:t xml:space="preserve"> </w:t>
      </w:r>
      <w:r w:rsidRPr="002F6D80">
        <w:rPr>
          <w:sz w:val="28"/>
        </w:rPr>
        <w:t>статьи</w:t>
      </w:r>
      <w:r w:rsidRPr="002F6D80">
        <w:rPr>
          <w:spacing w:val="-1"/>
          <w:sz w:val="28"/>
        </w:rPr>
        <w:t xml:space="preserve"> </w:t>
      </w:r>
      <w:r w:rsidRPr="002F6D80">
        <w:rPr>
          <w:sz w:val="28"/>
        </w:rPr>
        <w:t>147 Трудового</w:t>
      </w:r>
      <w:r w:rsidRPr="002F6D80">
        <w:rPr>
          <w:spacing w:val="1"/>
          <w:sz w:val="28"/>
        </w:rPr>
        <w:t xml:space="preserve"> </w:t>
      </w:r>
      <w:r w:rsidRPr="002F6D80">
        <w:rPr>
          <w:sz w:val="28"/>
        </w:rPr>
        <w:t>кодекса</w:t>
      </w:r>
      <w:r w:rsidRPr="002F6D80">
        <w:rPr>
          <w:spacing w:val="-1"/>
          <w:sz w:val="28"/>
        </w:rPr>
        <w:t xml:space="preserve"> </w:t>
      </w:r>
      <w:r w:rsidRPr="002F6D80">
        <w:rPr>
          <w:sz w:val="28"/>
        </w:rPr>
        <w:t>Российской Федерации.</w:t>
      </w:r>
    </w:p>
    <w:p w:rsidR="002F6D80" w:rsidRPr="002F6D80" w:rsidRDefault="002F6D80" w:rsidP="00483142">
      <w:pPr>
        <w:numPr>
          <w:ilvl w:val="1"/>
          <w:numId w:val="42"/>
        </w:numPr>
        <w:tabs>
          <w:tab w:val="left" w:pos="1601"/>
        </w:tabs>
        <w:ind w:left="567" w:right="511" w:firstLine="0"/>
        <w:rPr>
          <w:sz w:val="28"/>
        </w:rPr>
      </w:pPr>
      <w:r w:rsidRPr="002F6D80">
        <w:rPr>
          <w:sz w:val="28"/>
        </w:rPr>
        <w:t>Выплаты</w:t>
      </w:r>
      <w:r w:rsidRPr="002F6D80">
        <w:rPr>
          <w:spacing w:val="1"/>
          <w:sz w:val="28"/>
        </w:rPr>
        <w:t xml:space="preserve"> </w:t>
      </w:r>
      <w:r w:rsidRPr="002F6D80">
        <w:rPr>
          <w:sz w:val="28"/>
        </w:rPr>
        <w:t>за</w:t>
      </w:r>
      <w:r w:rsidRPr="002F6D80">
        <w:rPr>
          <w:spacing w:val="1"/>
          <w:sz w:val="28"/>
        </w:rPr>
        <w:t xml:space="preserve"> </w:t>
      </w:r>
      <w:r w:rsidRPr="002F6D80">
        <w:rPr>
          <w:sz w:val="28"/>
        </w:rPr>
        <w:t>работу</w:t>
      </w:r>
      <w:r w:rsidRPr="002F6D80">
        <w:rPr>
          <w:spacing w:val="1"/>
          <w:sz w:val="28"/>
        </w:rPr>
        <w:t xml:space="preserve"> </w:t>
      </w:r>
      <w:r w:rsidRPr="002F6D80">
        <w:rPr>
          <w:sz w:val="28"/>
        </w:rPr>
        <w:t>в</w:t>
      </w:r>
      <w:r w:rsidRPr="002F6D80">
        <w:rPr>
          <w:spacing w:val="1"/>
          <w:sz w:val="28"/>
        </w:rPr>
        <w:t xml:space="preserve"> </w:t>
      </w:r>
      <w:r w:rsidRPr="002F6D80">
        <w:rPr>
          <w:sz w:val="28"/>
        </w:rPr>
        <w:t>местностях</w:t>
      </w:r>
      <w:r w:rsidRPr="002F6D80">
        <w:rPr>
          <w:spacing w:val="1"/>
          <w:sz w:val="28"/>
        </w:rPr>
        <w:t xml:space="preserve"> </w:t>
      </w:r>
      <w:r w:rsidRPr="002F6D80">
        <w:rPr>
          <w:sz w:val="28"/>
        </w:rPr>
        <w:t>с</w:t>
      </w:r>
      <w:r w:rsidRPr="002F6D80">
        <w:rPr>
          <w:spacing w:val="1"/>
          <w:sz w:val="28"/>
        </w:rPr>
        <w:t xml:space="preserve"> </w:t>
      </w:r>
      <w:r w:rsidRPr="002F6D80">
        <w:rPr>
          <w:sz w:val="28"/>
        </w:rPr>
        <w:t>особыми</w:t>
      </w:r>
      <w:r w:rsidRPr="002F6D80">
        <w:rPr>
          <w:spacing w:val="1"/>
          <w:sz w:val="28"/>
        </w:rPr>
        <w:t xml:space="preserve"> </w:t>
      </w:r>
      <w:r w:rsidRPr="002F6D80">
        <w:rPr>
          <w:sz w:val="28"/>
        </w:rPr>
        <w:t>климатическими</w:t>
      </w:r>
      <w:r w:rsidRPr="002F6D80">
        <w:rPr>
          <w:spacing w:val="1"/>
          <w:sz w:val="28"/>
        </w:rPr>
        <w:t xml:space="preserve"> </w:t>
      </w:r>
      <w:r w:rsidRPr="002F6D80">
        <w:rPr>
          <w:sz w:val="28"/>
        </w:rPr>
        <w:t>условиями</w:t>
      </w:r>
      <w:r w:rsidRPr="002F6D80">
        <w:rPr>
          <w:spacing w:val="1"/>
          <w:sz w:val="28"/>
        </w:rPr>
        <w:t xml:space="preserve"> </w:t>
      </w:r>
      <w:r w:rsidRPr="002F6D80">
        <w:rPr>
          <w:sz w:val="28"/>
        </w:rPr>
        <w:t>производятся</w:t>
      </w:r>
      <w:r w:rsidRPr="002F6D80">
        <w:rPr>
          <w:spacing w:val="1"/>
          <w:sz w:val="28"/>
        </w:rPr>
        <w:t xml:space="preserve"> </w:t>
      </w:r>
      <w:r w:rsidRPr="002F6D80">
        <w:rPr>
          <w:sz w:val="28"/>
        </w:rPr>
        <w:t>на</w:t>
      </w:r>
      <w:r w:rsidRPr="002F6D80">
        <w:rPr>
          <w:spacing w:val="1"/>
          <w:sz w:val="28"/>
        </w:rPr>
        <w:t xml:space="preserve"> </w:t>
      </w:r>
      <w:r w:rsidRPr="002F6D80">
        <w:rPr>
          <w:sz w:val="28"/>
        </w:rPr>
        <w:t>основании</w:t>
      </w:r>
      <w:r w:rsidRPr="002F6D80">
        <w:rPr>
          <w:spacing w:val="1"/>
          <w:sz w:val="28"/>
        </w:rPr>
        <w:t xml:space="preserve"> </w:t>
      </w:r>
      <w:r w:rsidRPr="002F6D80">
        <w:rPr>
          <w:sz w:val="28"/>
        </w:rPr>
        <w:t>статьи</w:t>
      </w:r>
      <w:r w:rsidRPr="002F6D80">
        <w:rPr>
          <w:spacing w:val="1"/>
          <w:sz w:val="28"/>
        </w:rPr>
        <w:t xml:space="preserve"> </w:t>
      </w:r>
      <w:r w:rsidRPr="002F6D80">
        <w:rPr>
          <w:sz w:val="28"/>
        </w:rPr>
        <w:t>148</w:t>
      </w:r>
      <w:r w:rsidRPr="002F6D80">
        <w:rPr>
          <w:spacing w:val="1"/>
          <w:sz w:val="28"/>
        </w:rPr>
        <w:t xml:space="preserve"> </w:t>
      </w:r>
      <w:r w:rsidRPr="002F6D80">
        <w:rPr>
          <w:sz w:val="28"/>
        </w:rPr>
        <w:t>Трудового</w:t>
      </w:r>
      <w:r w:rsidRPr="002F6D80">
        <w:rPr>
          <w:spacing w:val="1"/>
          <w:sz w:val="28"/>
        </w:rPr>
        <w:t xml:space="preserve"> </w:t>
      </w:r>
      <w:r w:rsidRPr="002F6D80">
        <w:rPr>
          <w:sz w:val="28"/>
        </w:rPr>
        <w:t>кодекса</w:t>
      </w:r>
      <w:r w:rsidRPr="002F6D80">
        <w:rPr>
          <w:spacing w:val="1"/>
          <w:sz w:val="28"/>
        </w:rPr>
        <w:t xml:space="preserve"> </w:t>
      </w:r>
      <w:r w:rsidRPr="002F6D80">
        <w:rPr>
          <w:sz w:val="28"/>
        </w:rPr>
        <w:t>Российской</w:t>
      </w:r>
      <w:r w:rsidRPr="002F6D80">
        <w:rPr>
          <w:spacing w:val="-1"/>
          <w:sz w:val="28"/>
        </w:rPr>
        <w:t xml:space="preserve"> </w:t>
      </w:r>
      <w:r w:rsidRPr="002F6D80">
        <w:rPr>
          <w:sz w:val="28"/>
        </w:rPr>
        <w:t>Федерации.</w:t>
      </w:r>
    </w:p>
    <w:p w:rsidR="002F6D80" w:rsidRPr="002F6D80" w:rsidRDefault="002F6D80" w:rsidP="00483142">
      <w:pPr>
        <w:numPr>
          <w:ilvl w:val="1"/>
          <w:numId w:val="42"/>
        </w:numPr>
        <w:tabs>
          <w:tab w:val="left" w:pos="1488"/>
        </w:tabs>
        <w:ind w:left="567" w:right="507" w:firstLine="0"/>
        <w:rPr>
          <w:sz w:val="28"/>
        </w:rPr>
      </w:pPr>
      <w:r w:rsidRPr="002F6D80">
        <w:rPr>
          <w:sz w:val="28"/>
        </w:rPr>
        <w:t>Выплаты за работу в условиях, отклоняющихся от нормальных (при</w:t>
      </w:r>
      <w:r w:rsidRPr="002F6D80">
        <w:rPr>
          <w:spacing w:val="1"/>
          <w:sz w:val="28"/>
        </w:rPr>
        <w:t xml:space="preserve"> </w:t>
      </w:r>
      <w:r w:rsidRPr="002F6D80">
        <w:rPr>
          <w:sz w:val="28"/>
        </w:rPr>
        <w:t>выполнении</w:t>
      </w:r>
      <w:r w:rsidRPr="002F6D80">
        <w:rPr>
          <w:spacing w:val="1"/>
          <w:sz w:val="28"/>
        </w:rPr>
        <w:t xml:space="preserve"> </w:t>
      </w:r>
      <w:r w:rsidRPr="002F6D80">
        <w:rPr>
          <w:sz w:val="28"/>
        </w:rPr>
        <w:t>работ</w:t>
      </w:r>
      <w:r w:rsidRPr="002F6D80">
        <w:rPr>
          <w:spacing w:val="1"/>
          <w:sz w:val="28"/>
        </w:rPr>
        <w:t xml:space="preserve"> </w:t>
      </w:r>
      <w:r w:rsidRPr="002F6D80">
        <w:rPr>
          <w:sz w:val="28"/>
        </w:rPr>
        <w:t>различной</w:t>
      </w:r>
      <w:r w:rsidRPr="002F6D80">
        <w:rPr>
          <w:spacing w:val="1"/>
          <w:sz w:val="28"/>
        </w:rPr>
        <w:t xml:space="preserve"> </w:t>
      </w:r>
      <w:r w:rsidRPr="002F6D80">
        <w:rPr>
          <w:sz w:val="28"/>
        </w:rPr>
        <w:t>квалификации,</w:t>
      </w:r>
      <w:r w:rsidRPr="002F6D80">
        <w:rPr>
          <w:spacing w:val="1"/>
          <w:sz w:val="28"/>
        </w:rPr>
        <w:t xml:space="preserve"> </w:t>
      </w:r>
      <w:r w:rsidRPr="002F6D80">
        <w:rPr>
          <w:sz w:val="28"/>
        </w:rPr>
        <w:t>совмещении</w:t>
      </w:r>
      <w:r w:rsidRPr="002F6D80">
        <w:rPr>
          <w:spacing w:val="1"/>
          <w:sz w:val="28"/>
        </w:rPr>
        <w:t xml:space="preserve"> </w:t>
      </w:r>
      <w:r w:rsidRPr="002F6D80">
        <w:rPr>
          <w:sz w:val="28"/>
        </w:rPr>
        <w:t>профессий</w:t>
      </w:r>
      <w:r w:rsidRPr="002F6D80">
        <w:rPr>
          <w:spacing w:val="1"/>
          <w:sz w:val="28"/>
        </w:rPr>
        <w:t xml:space="preserve"> </w:t>
      </w:r>
      <w:r w:rsidRPr="002F6D80">
        <w:rPr>
          <w:sz w:val="28"/>
        </w:rPr>
        <w:t>(должностей),</w:t>
      </w:r>
      <w:r w:rsidRPr="002F6D80">
        <w:rPr>
          <w:spacing w:val="-6"/>
          <w:sz w:val="28"/>
        </w:rPr>
        <w:t xml:space="preserve"> </w:t>
      </w:r>
      <w:r w:rsidRPr="002F6D80">
        <w:rPr>
          <w:sz w:val="28"/>
        </w:rPr>
        <w:t>сверхурочной</w:t>
      </w:r>
      <w:r w:rsidRPr="002F6D80">
        <w:rPr>
          <w:spacing w:val="-5"/>
          <w:sz w:val="28"/>
        </w:rPr>
        <w:t xml:space="preserve"> </w:t>
      </w:r>
      <w:r w:rsidRPr="002F6D80">
        <w:rPr>
          <w:sz w:val="28"/>
        </w:rPr>
        <w:t>работе,</w:t>
      </w:r>
      <w:r w:rsidRPr="002F6D80">
        <w:rPr>
          <w:spacing w:val="-6"/>
          <w:sz w:val="28"/>
        </w:rPr>
        <w:t xml:space="preserve"> </w:t>
      </w:r>
      <w:r w:rsidRPr="002F6D80">
        <w:rPr>
          <w:sz w:val="28"/>
        </w:rPr>
        <w:t>работе</w:t>
      </w:r>
      <w:r w:rsidRPr="002F6D80">
        <w:rPr>
          <w:spacing w:val="-5"/>
          <w:sz w:val="28"/>
        </w:rPr>
        <w:t xml:space="preserve"> </w:t>
      </w:r>
      <w:r w:rsidRPr="002F6D80">
        <w:rPr>
          <w:sz w:val="28"/>
        </w:rPr>
        <w:t>в</w:t>
      </w:r>
      <w:r w:rsidRPr="002F6D80">
        <w:rPr>
          <w:spacing w:val="-6"/>
          <w:sz w:val="28"/>
        </w:rPr>
        <w:t xml:space="preserve"> </w:t>
      </w:r>
      <w:r w:rsidRPr="002F6D80">
        <w:rPr>
          <w:sz w:val="28"/>
        </w:rPr>
        <w:t>ночное</w:t>
      </w:r>
      <w:r w:rsidRPr="002F6D80">
        <w:rPr>
          <w:spacing w:val="-5"/>
          <w:sz w:val="28"/>
        </w:rPr>
        <w:t xml:space="preserve"> </w:t>
      </w:r>
      <w:r w:rsidRPr="002F6D80">
        <w:rPr>
          <w:sz w:val="28"/>
        </w:rPr>
        <w:t>время</w:t>
      </w:r>
      <w:r w:rsidRPr="002F6D80">
        <w:rPr>
          <w:spacing w:val="-7"/>
          <w:sz w:val="28"/>
        </w:rPr>
        <w:t xml:space="preserve"> </w:t>
      </w:r>
      <w:r w:rsidRPr="002F6D80">
        <w:rPr>
          <w:sz w:val="28"/>
        </w:rPr>
        <w:t>и</w:t>
      </w:r>
      <w:r w:rsidRPr="002F6D80">
        <w:rPr>
          <w:spacing w:val="-5"/>
          <w:sz w:val="28"/>
        </w:rPr>
        <w:t xml:space="preserve"> </w:t>
      </w:r>
      <w:r w:rsidRPr="002F6D80">
        <w:rPr>
          <w:sz w:val="28"/>
        </w:rPr>
        <w:t>при</w:t>
      </w:r>
      <w:r w:rsidRPr="002F6D80">
        <w:rPr>
          <w:spacing w:val="-5"/>
          <w:sz w:val="28"/>
        </w:rPr>
        <w:t xml:space="preserve"> </w:t>
      </w:r>
      <w:r w:rsidRPr="002F6D80">
        <w:rPr>
          <w:sz w:val="28"/>
        </w:rPr>
        <w:t>выполнении</w:t>
      </w:r>
      <w:r w:rsidRPr="002F6D80">
        <w:rPr>
          <w:spacing w:val="-68"/>
          <w:sz w:val="28"/>
        </w:rPr>
        <w:t xml:space="preserve"> </w:t>
      </w:r>
      <w:r w:rsidRPr="002F6D80">
        <w:rPr>
          <w:sz w:val="28"/>
        </w:rPr>
        <w:t>работ</w:t>
      </w:r>
      <w:r w:rsidRPr="002F6D80">
        <w:rPr>
          <w:spacing w:val="-2"/>
          <w:sz w:val="28"/>
        </w:rPr>
        <w:t xml:space="preserve"> </w:t>
      </w:r>
      <w:r w:rsidRPr="002F6D80">
        <w:rPr>
          <w:sz w:val="28"/>
        </w:rPr>
        <w:t>в</w:t>
      </w:r>
      <w:r w:rsidRPr="002F6D80">
        <w:rPr>
          <w:spacing w:val="-2"/>
          <w:sz w:val="28"/>
        </w:rPr>
        <w:t xml:space="preserve"> </w:t>
      </w:r>
      <w:r w:rsidRPr="002F6D80">
        <w:rPr>
          <w:sz w:val="28"/>
        </w:rPr>
        <w:t>других условиях,</w:t>
      </w:r>
      <w:r w:rsidRPr="002F6D80">
        <w:rPr>
          <w:spacing w:val="-4"/>
          <w:sz w:val="28"/>
        </w:rPr>
        <w:t xml:space="preserve"> </w:t>
      </w:r>
      <w:r w:rsidRPr="002F6D80">
        <w:rPr>
          <w:sz w:val="28"/>
        </w:rPr>
        <w:t>отклоняющихся</w:t>
      </w:r>
      <w:r w:rsidRPr="002F6D80">
        <w:rPr>
          <w:spacing w:val="-1"/>
          <w:sz w:val="28"/>
        </w:rPr>
        <w:t xml:space="preserve"> </w:t>
      </w:r>
      <w:r w:rsidRPr="002F6D80">
        <w:rPr>
          <w:sz w:val="28"/>
        </w:rPr>
        <w:t>от</w:t>
      </w:r>
      <w:r w:rsidRPr="002F6D80">
        <w:rPr>
          <w:spacing w:val="-1"/>
          <w:sz w:val="28"/>
        </w:rPr>
        <w:t xml:space="preserve"> </w:t>
      </w:r>
      <w:r w:rsidRPr="002F6D80">
        <w:rPr>
          <w:sz w:val="28"/>
        </w:rPr>
        <w:t>нормальных):</w:t>
      </w:r>
    </w:p>
    <w:p w:rsidR="002F6D80" w:rsidRPr="002F6D80" w:rsidRDefault="002F6D80" w:rsidP="002F6D80">
      <w:pPr>
        <w:ind w:left="567" w:right="512"/>
        <w:jc w:val="both"/>
        <w:rPr>
          <w:sz w:val="28"/>
        </w:rPr>
      </w:pPr>
      <w:r w:rsidRPr="002F6D80">
        <w:rPr>
          <w:sz w:val="28"/>
        </w:rPr>
        <w:t>Доплата за работу в ночное время производится работникам в размере</w:t>
      </w:r>
      <w:r w:rsidRPr="002F6D80">
        <w:rPr>
          <w:spacing w:val="1"/>
          <w:sz w:val="28"/>
        </w:rPr>
        <w:t xml:space="preserve"> </w:t>
      </w:r>
      <w:r w:rsidRPr="002F6D80">
        <w:rPr>
          <w:sz w:val="28"/>
        </w:rPr>
        <w:t>35% оклада (должностного оклада), ставки заработной платы за каждый час</w:t>
      </w:r>
      <w:r w:rsidRPr="002F6D80">
        <w:rPr>
          <w:spacing w:val="1"/>
          <w:sz w:val="28"/>
        </w:rPr>
        <w:t xml:space="preserve"> </w:t>
      </w:r>
      <w:r w:rsidRPr="002F6D80">
        <w:rPr>
          <w:sz w:val="28"/>
        </w:rPr>
        <w:t>работы</w:t>
      </w:r>
      <w:r w:rsidRPr="002F6D80">
        <w:rPr>
          <w:spacing w:val="-1"/>
          <w:sz w:val="28"/>
        </w:rPr>
        <w:t xml:space="preserve"> </w:t>
      </w:r>
      <w:r w:rsidRPr="002F6D80">
        <w:rPr>
          <w:sz w:val="28"/>
        </w:rPr>
        <w:t>в</w:t>
      </w:r>
      <w:r w:rsidRPr="002F6D80">
        <w:rPr>
          <w:spacing w:val="-1"/>
          <w:sz w:val="28"/>
        </w:rPr>
        <w:t xml:space="preserve"> </w:t>
      </w:r>
      <w:r w:rsidRPr="002F6D80">
        <w:rPr>
          <w:sz w:val="28"/>
        </w:rPr>
        <w:t>ночное время.</w:t>
      </w:r>
    </w:p>
    <w:p w:rsidR="002F6D80" w:rsidRPr="002F6D80" w:rsidRDefault="002F6D80" w:rsidP="002F6D80">
      <w:pPr>
        <w:ind w:left="567" w:right="509"/>
        <w:jc w:val="both"/>
        <w:rPr>
          <w:sz w:val="28"/>
        </w:rPr>
      </w:pPr>
      <w:r w:rsidRPr="002F6D80">
        <w:rPr>
          <w:sz w:val="28"/>
        </w:rPr>
        <w:t>Оплата</w:t>
      </w:r>
      <w:r w:rsidRPr="002F6D80">
        <w:rPr>
          <w:spacing w:val="1"/>
          <w:sz w:val="28"/>
        </w:rPr>
        <w:t xml:space="preserve"> </w:t>
      </w:r>
      <w:r w:rsidRPr="002F6D80">
        <w:rPr>
          <w:sz w:val="28"/>
        </w:rPr>
        <w:t>труда</w:t>
      </w:r>
      <w:r w:rsidRPr="002F6D80">
        <w:rPr>
          <w:spacing w:val="1"/>
          <w:sz w:val="28"/>
        </w:rPr>
        <w:t xml:space="preserve"> </w:t>
      </w:r>
      <w:r w:rsidRPr="002F6D80">
        <w:rPr>
          <w:sz w:val="28"/>
        </w:rPr>
        <w:t>в</w:t>
      </w:r>
      <w:r w:rsidRPr="002F6D80">
        <w:rPr>
          <w:spacing w:val="1"/>
          <w:sz w:val="28"/>
        </w:rPr>
        <w:t xml:space="preserve"> </w:t>
      </w:r>
      <w:r w:rsidRPr="002F6D80">
        <w:rPr>
          <w:sz w:val="28"/>
        </w:rPr>
        <w:t>других</w:t>
      </w:r>
      <w:r w:rsidRPr="002F6D80">
        <w:rPr>
          <w:spacing w:val="1"/>
          <w:sz w:val="28"/>
        </w:rPr>
        <w:t xml:space="preserve"> </w:t>
      </w:r>
      <w:r w:rsidRPr="002F6D80">
        <w:rPr>
          <w:sz w:val="28"/>
        </w:rPr>
        <w:t>случаях</w:t>
      </w:r>
      <w:r w:rsidRPr="002F6D80">
        <w:rPr>
          <w:spacing w:val="1"/>
          <w:sz w:val="28"/>
        </w:rPr>
        <w:t xml:space="preserve"> </w:t>
      </w:r>
      <w:r w:rsidRPr="002F6D80">
        <w:rPr>
          <w:sz w:val="28"/>
        </w:rPr>
        <w:t>выполнения</w:t>
      </w:r>
      <w:r w:rsidRPr="002F6D80">
        <w:rPr>
          <w:spacing w:val="1"/>
          <w:sz w:val="28"/>
        </w:rPr>
        <w:t xml:space="preserve"> </w:t>
      </w:r>
      <w:r w:rsidRPr="002F6D80">
        <w:rPr>
          <w:sz w:val="28"/>
        </w:rPr>
        <w:t>работ</w:t>
      </w:r>
      <w:r w:rsidRPr="002F6D80">
        <w:rPr>
          <w:spacing w:val="1"/>
          <w:sz w:val="28"/>
        </w:rPr>
        <w:t xml:space="preserve"> </w:t>
      </w:r>
      <w:r w:rsidRPr="002F6D80">
        <w:rPr>
          <w:sz w:val="28"/>
        </w:rPr>
        <w:t>в</w:t>
      </w:r>
      <w:r w:rsidRPr="002F6D80">
        <w:rPr>
          <w:spacing w:val="1"/>
          <w:sz w:val="28"/>
        </w:rPr>
        <w:t xml:space="preserve"> </w:t>
      </w:r>
      <w:r w:rsidRPr="002F6D80">
        <w:rPr>
          <w:sz w:val="28"/>
        </w:rPr>
        <w:t>условиях,</w:t>
      </w:r>
      <w:r w:rsidRPr="002F6D80">
        <w:rPr>
          <w:spacing w:val="1"/>
          <w:sz w:val="28"/>
        </w:rPr>
        <w:t xml:space="preserve"> </w:t>
      </w:r>
      <w:r w:rsidRPr="002F6D80">
        <w:rPr>
          <w:sz w:val="28"/>
        </w:rPr>
        <w:t>отклоняющихся</w:t>
      </w:r>
      <w:r w:rsidRPr="002F6D80">
        <w:rPr>
          <w:spacing w:val="1"/>
          <w:sz w:val="28"/>
        </w:rPr>
        <w:t xml:space="preserve"> </w:t>
      </w:r>
      <w:r w:rsidRPr="002F6D80">
        <w:rPr>
          <w:sz w:val="28"/>
        </w:rPr>
        <w:t>от</w:t>
      </w:r>
      <w:r w:rsidRPr="002F6D80">
        <w:rPr>
          <w:spacing w:val="1"/>
          <w:sz w:val="28"/>
        </w:rPr>
        <w:t xml:space="preserve"> </w:t>
      </w:r>
      <w:r w:rsidRPr="002F6D80">
        <w:rPr>
          <w:sz w:val="28"/>
        </w:rPr>
        <w:t>нормальных,</w:t>
      </w:r>
      <w:r w:rsidRPr="002F6D80">
        <w:rPr>
          <w:spacing w:val="1"/>
          <w:sz w:val="28"/>
        </w:rPr>
        <w:t xml:space="preserve"> </w:t>
      </w:r>
      <w:r w:rsidRPr="002F6D80">
        <w:rPr>
          <w:sz w:val="28"/>
        </w:rPr>
        <w:t>устанавливается</w:t>
      </w:r>
      <w:r w:rsidRPr="002F6D80">
        <w:rPr>
          <w:spacing w:val="1"/>
          <w:sz w:val="28"/>
        </w:rPr>
        <w:t xml:space="preserve"> </w:t>
      </w:r>
      <w:r w:rsidRPr="002F6D80">
        <w:rPr>
          <w:sz w:val="28"/>
        </w:rPr>
        <w:t>работникам</w:t>
      </w:r>
      <w:r w:rsidRPr="002F6D80">
        <w:rPr>
          <w:spacing w:val="-67"/>
          <w:sz w:val="28"/>
        </w:rPr>
        <w:t xml:space="preserve"> </w:t>
      </w:r>
      <w:r w:rsidRPr="002F6D80">
        <w:rPr>
          <w:sz w:val="28"/>
        </w:rPr>
        <w:t>образовательных организаций на основании статьи 149 Трудового кодекса</w:t>
      </w:r>
      <w:r w:rsidRPr="002F6D80">
        <w:rPr>
          <w:spacing w:val="1"/>
          <w:sz w:val="28"/>
        </w:rPr>
        <w:t xml:space="preserve"> </w:t>
      </w:r>
      <w:r w:rsidRPr="002F6D80">
        <w:rPr>
          <w:sz w:val="28"/>
        </w:rPr>
        <w:t>Российской</w:t>
      </w:r>
      <w:r w:rsidRPr="002F6D80">
        <w:rPr>
          <w:spacing w:val="-1"/>
          <w:sz w:val="28"/>
        </w:rPr>
        <w:t xml:space="preserve"> </w:t>
      </w:r>
      <w:r w:rsidRPr="002F6D80">
        <w:rPr>
          <w:sz w:val="28"/>
        </w:rPr>
        <w:t>Федерации.</w:t>
      </w:r>
    </w:p>
    <w:p w:rsidR="002F6D80" w:rsidRPr="002F6D80" w:rsidRDefault="002F6D80" w:rsidP="002F6D80">
      <w:pPr>
        <w:ind w:left="567" w:right="503"/>
        <w:jc w:val="both"/>
        <w:rPr>
          <w:sz w:val="28"/>
        </w:rPr>
      </w:pPr>
      <w:r w:rsidRPr="002F6D80">
        <w:rPr>
          <w:sz w:val="28"/>
        </w:rPr>
        <w:t>Оплата труда в выходные и нерабочие праздничные дни производится на</w:t>
      </w:r>
      <w:r w:rsidRPr="002F6D80">
        <w:rPr>
          <w:spacing w:val="-67"/>
          <w:sz w:val="28"/>
        </w:rPr>
        <w:t xml:space="preserve"> </w:t>
      </w:r>
      <w:r w:rsidRPr="002F6D80">
        <w:rPr>
          <w:sz w:val="28"/>
        </w:rPr>
        <w:t>основании</w:t>
      </w:r>
      <w:r w:rsidRPr="002F6D80">
        <w:rPr>
          <w:spacing w:val="-2"/>
          <w:sz w:val="28"/>
        </w:rPr>
        <w:t xml:space="preserve"> </w:t>
      </w:r>
      <w:r w:rsidRPr="002F6D80">
        <w:rPr>
          <w:sz w:val="28"/>
        </w:rPr>
        <w:t>статьи</w:t>
      </w:r>
      <w:r w:rsidRPr="002F6D80">
        <w:rPr>
          <w:spacing w:val="-1"/>
          <w:sz w:val="28"/>
        </w:rPr>
        <w:t xml:space="preserve"> </w:t>
      </w:r>
      <w:r w:rsidRPr="002F6D80">
        <w:rPr>
          <w:sz w:val="28"/>
        </w:rPr>
        <w:t>153 Трудового кодекса</w:t>
      </w:r>
      <w:r w:rsidRPr="002F6D80">
        <w:rPr>
          <w:spacing w:val="-1"/>
          <w:sz w:val="28"/>
        </w:rPr>
        <w:t xml:space="preserve"> </w:t>
      </w:r>
      <w:r w:rsidRPr="002F6D80">
        <w:rPr>
          <w:sz w:val="28"/>
        </w:rPr>
        <w:t>Российской</w:t>
      </w:r>
      <w:r w:rsidRPr="002F6D80">
        <w:rPr>
          <w:spacing w:val="-1"/>
          <w:sz w:val="28"/>
        </w:rPr>
        <w:t xml:space="preserve"> </w:t>
      </w:r>
      <w:r w:rsidRPr="002F6D80">
        <w:rPr>
          <w:sz w:val="28"/>
        </w:rPr>
        <w:t>Федерации.</w:t>
      </w:r>
    </w:p>
    <w:p w:rsidR="002F6D80" w:rsidRPr="002F6D80" w:rsidRDefault="002F6D80" w:rsidP="002F6D80">
      <w:pPr>
        <w:ind w:left="567" w:right="512"/>
        <w:jc w:val="both"/>
        <w:rPr>
          <w:sz w:val="28"/>
        </w:rPr>
      </w:pPr>
      <w:r w:rsidRPr="002F6D80">
        <w:rPr>
          <w:sz w:val="28"/>
        </w:rPr>
        <w:t>Виды</w:t>
      </w:r>
      <w:r w:rsidRPr="002F6D80">
        <w:rPr>
          <w:spacing w:val="1"/>
          <w:sz w:val="28"/>
        </w:rPr>
        <w:t xml:space="preserve"> </w:t>
      </w:r>
      <w:r w:rsidRPr="002F6D80">
        <w:rPr>
          <w:sz w:val="28"/>
        </w:rPr>
        <w:t>и</w:t>
      </w:r>
      <w:r w:rsidRPr="002F6D80">
        <w:rPr>
          <w:spacing w:val="1"/>
          <w:sz w:val="28"/>
        </w:rPr>
        <w:t xml:space="preserve"> </w:t>
      </w:r>
      <w:r w:rsidRPr="002F6D80">
        <w:rPr>
          <w:sz w:val="28"/>
        </w:rPr>
        <w:t>размеры</w:t>
      </w:r>
      <w:r w:rsidRPr="002F6D80">
        <w:rPr>
          <w:spacing w:val="1"/>
          <w:sz w:val="28"/>
        </w:rPr>
        <w:t xml:space="preserve"> </w:t>
      </w:r>
      <w:r w:rsidRPr="002F6D80">
        <w:rPr>
          <w:sz w:val="28"/>
        </w:rPr>
        <w:t>выплат</w:t>
      </w:r>
      <w:r w:rsidRPr="002F6D80">
        <w:rPr>
          <w:spacing w:val="1"/>
          <w:sz w:val="28"/>
        </w:rPr>
        <w:t xml:space="preserve"> </w:t>
      </w:r>
      <w:r w:rsidRPr="002F6D80">
        <w:rPr>
          <w:sz w:val="28"/>
        </w:rPr>
        <w:t>при</w:t>
      </w:r>
      <w:r w:rsidRPr="002F6D80">
        <w:rPr>
          <w:spacing w:val="1"/>
          <w:sz w:val="28"/>
        </w:rPr>
        <w:t xml:space="preserve"> </w:t>
      </w:r>
      <w:r w:rsidRPr="002F6D80">
        <w:rPr>
          <w:sz w:val="28"/>
        </w:rPr>
        <w:t>выполнении</w:t>
      </w:r>
      <w:r w:rsidRPr="002F6D80">
        <w:rPr>
          <w:spacing w:val="1"/>
          <w:sz w:val="28"/>
        </w:rPr>
        <w:t xml:space="preserve"> </w:t>
      </w:r>
      <w:r w:rsidRPr="002F6D80">
        <w:rPr>
          <w:sz w:val="28"/>
        </w:rPr>
        <w:t>работ</w:t>
      </w:r>
      <w:r w:rsidRPr="002F6D80">
        <w:rPr>
          <w:spacing w:val="1"/>
          <w:sz w:val="28"/>
        </w:rPr>
        <w:t xml:space="preserve"> </w:t>
      </w:r>
      <w:r w:rsidRPr="002F6D80">
        <w:rPr>
          <w:sz w:val="28"/>
        </w:rPr>
        <w:t>в</w:t>
      </w:r>
      <w:r w:rsidRPr="002F6D80">
        <w:rPr>
          <w:spacing w:val="1"/>
          <w:sz w:val="28"/>
        </w:rPr>
        <w:t xml:space="preserve"> </w:t>
      </w:r>
      <w:r w:rsidRPr="002F6D80">
        <w:rPr>
          <w:sz w:val="28"/>
        </w:rPr>
        <w:t>других</w:t>
      </w:r>
      <w:r w:rsidRPr="002F6D80">
        <w:rPr>
          <w:spacing w:val="1"/>
          <w:sz w:val="28"/>
        </w:rPr>
        <w:t xml:space="preserve"> </w:t>
      </w:r>
      <w:r w:rsidRPr="002F6D80">
        <w:rPr>
          <w:sz w:val="28"/>
        </w:rPr>
        <w:t>условиях,</w:t>
      </w:r>
      <w:r w:rsidRPr="002F6D80">
        <w:rPr>
          <w:spacing w:val="1"/>
          <w:sz w:val="28"/>
        </w:rPr>
        <w:t xml:space="preserve"> </w:t>
      </w:r>
      <w:r w:rsidRPr="002F6D80">
        <w:rPr>
          <w:sz w:val="28"/>
        </w:rPr>
        <w:t>отклоняющихся от нормальных, устанавливаются согласно Приложению № 2</w:t>
      </w:r>
      <w:r>
        <w:rPr>
          <w:sz w:val="28"/>
        </w:rPr>
        <w:t xml:space="preserve"> </w:t>
      </w:r>
      <w:r w:rsidRPr="002F6D80">
        <w:rPr>
          <w:spacing w:val="-67"/>
          <w:sz w:val="28"/>
        </w:rPr>
        <w:t xml:space="preserve"> </w:t>
      </w:r>
      <w:r>
        <w:rPr>
          <w:sz w:val="28"/>
        </w:rPr>
        <w:t>к</w:t>
      </w:r>
      <w:r w:rsidRPr="002F6D80">
        <w:rPr>
          <w:spacing w:val="-1"/>
          <w:sz w:val="28"/>
        </w:rPr>
        <w:t xml:space="preserve"> </w:t>
      </w:r>
      <w:r w:rsidRPr="002F6D80">
        <w:rPr>
          <w:sz w:val="28"/>
        </w:rPr>
        <w:t>настоящему</w:t>
      </w:r>
      <w:r w:rsidRPr="002F6D80">
        <w:rPr>
          <w:spacing w:val="-4"/>
          <w:sz w:val="28"/>
        </w:rPr>
        <w:t xml:space="preserve"> </w:t>
      </w:r>
      <w:r w:rsidRPr="002F6D80">
        <w:rPr>
          <w:sz w:val="28"/>
        </w:rPr>
        <w:t>Положению.</w:t>
      </w:r>
    </w:p>
    <w:p w:rsidR="002F6D80" w:rsidRPr="002F6D80" w:rsidRDefault="002F6D80" w:rsidP="002F6D80">
      <w:pPr>
        <w:tabs>
          <w:tab w:val="left" w:pos="1263"/>
        </w:tabs>
        <w:spacing w:before="1" w:line="322" w:lineRule="exact"/>
        <w:ind w:left="567"/>
        <w:jc w:val="center"/>
        <w:rPr>
          <w:sz w:val="28"/>
        </w:rPr>
      </w:pPr>
      <w:r>
        <w:rPr>
          <w:b/>
          <w:sz w:val="28"/>
        </w:rPr>
        <w:t>3.</w:t>
      </w:r>
      <w:r w:rsidRPr="002F6D80">
        <w:rPr>
          <w:b/>
          <w:sz w:val="28"/>
        </w:rPr>
        <w:t>Выплаты</w:t>
      </w:r>
      <w:r w:rsidRPr="002F6D80">
        <w:rPr>
          <w:b/>
          <w:spacing w:val="-2"/>
          <w:sz w:val="28"/>
        </w:rPr>
        <w:t xml:space="preserve"> </w:t>
      </w:r>
      <w:r w:rsidRPr="002F6D80">
        <w:rPr>
          <w:b/>
          <w:sz w:val="28"/>
        </w:rPr>
        <w:t>стимулирующего</w:t>
      </w:r>
      <w:r w:rsidRPr="002F6D80">
        <w:rPr>
          <w:b/>
          <w:spacing w:val="-1"/>
          <w:sz w:val="28"/>
        </w:rPr>
        <w:t xml:space="preserve"> </w:t>
      </w:r>
      <w:r w:rsidRPr="002F6D80">
        <w:rPr>
          <w:b/>
          <w:sz w:val="28"/>
        </w:rPr>
        <w:t>характера</w:t>
      </w:r>
      <w:r w:rsidRPr="002F6D80">
        <w:rPr>
          <w:sz w:val="28"/>
        </w:rPr>
        <w:t>.</w:t>
      </w:r>
    </w:p>
    <w:p w:rsidR="002F6D80" w:rsidRPr="002F6D80" w:rsidRDefault="002F6D80" w:rsidP="002F6D80">
      <w:pPr>
        <w:ind w:left="567" w:right="504"/>
        <w:jc w:val="both"/>
        <w:rPr>
          <w:sz w:val="28"/>
        </w:rPr>
      </w:pPr>
      <w:r>
        <w:rPr>
          <w:sz w:val="28"/>
        </w:rPr>
        <w:t xml:space="preserve">   </w:t>
      </w:r>
      <w:r w:rsidRPr="002F6D80">
        <w:rPr>
          <w:sz w:val="28"/>
        </w:rPr>
        <w:t>Установление стимулирующих выплат в МБДОУ «Ермаковский детский</w:t>
      </w:r>
      <w:r w:rsidRPr="002F6D80">
        <w:rPr>
          <w:spacing w:val="-67"/>
          <w:sz w:val="28"/>
        </w:rPr>
        <w:t xml:space="preserve"> </w:t>
      </w:r>
      <w:r>
        <w:rPr>
          <w:spacing w:val="-67"/>
          <w:sz w:val="28"/>
        </w:rPr>
        <w:t xml:space="preserve">  </w:t>
      </w:r>
      <w:r w:rsidRPr="002F6D80">
        <w:rPr>
          <w:sz w:val="28"/>
        </w:rPr>
        <w:t>сад</w:t>
      </w:r>
      <w:r w:rsidRPr="002F6D80">
        <w:rPr>
          <w:spacing w:val="1"/>
          <w:sz w:val="28"/>
        </w:rPr>
        <w:t xml:space="preserve"> </w:t>
      </w:r>
      <w:r w:rsidRPr="002F6D80">
        <w:rPr>
          <w:sz w:val="28"/>
        </w:rPr>
        <w:t>№</w:t>
      </w:r>
      <w:r>
        <w:rPr>
          <w:spacing w:val="1"/>
          <w:sz w:val="28"/>
        </w:rPr>
        <w:t>3</w:t>
      </w:r>
      <w:r w:rsidRPr="002F6D80">
        <w:rPr>
          <w:sz w:val="28"/>
        </w:rPr>
        <w:t>»</w:t>
      </w:r>
      <w:r w:rsidRPr="002F6D80">
        <w:rPr>
          <w:spacing w:val="1"/>
          <w:sz w:val="28"/>
        </w:rPr>
        <w:t xml:space="preserve"> </w:t>
      </w:r>
      <w:r w:rsidRPr="002F6D80">
        <w:rPr>
          <w:sz w:val="28"/>
        </w:rPr>
        <w:t>осуществляется</w:t>
      </w:r>
      <w:r w:rsidRPr="002F6D80">
        <w:rPr>
          <w:spacing w:val="1"/>
          <w:sz w:val="28"/>
        </w:rPr>
        <w:t xml:space="preserve"> </w:t>
      </w:r>
      <w:r w:rsidRPr="002F6D80">
        <w:rPr>
          <w:sz w:val="28"/>
        </w:rPr>
        <w:t>на</w:t>
      </w:r>
      <w:r w:rsidRPr="002F6D80">
        <w:rPr>
          <w:spacing w:val="1"/>
          <w:sz w:val="28"/>
        </w:rPr>
        <w:t xml:space="preserve"> </w:t>
      </w:r>
      <w:r w:rsidRPr="002F6D80">
        <w:rPr>
          <w:sz w:val="28"/>
        </w:rPr>
        <w:t>основе</w:t>
      </w:r>
      <w:r w:rsidRPr="002F6D80">
        <w:rPr>
          <w:spacing w:val="1"/>
          <w:sz w:val="28"/>
        </w:rPr>
        <w:t xml:space="preserve"> </w:t>
      </w:r>
      <w:r w:rsidRPr="002F6D80">
        <w:rPr>
          <w:sz w:val="28"/>
        </w:rPr>
        <w:t>коллективного</w:t>
      </w:r>
      <w:r w:rsidRPr="002F6D80">
        <w:rPr>
          <w:spacing w:val="1"/>
          <w:sz w:val="28"/>
        </w:rPr>
        <w:t xml:space="preserve"> </w:t>
      </w:r>
      <w:r w:rsidRPr="002F6D80">
        <w:rPr>
          <w:sz w:val="28"/>
        </w:rPr>
        <w:t>договора,</w:t>
      </w:r>
      <w:r w:rsidRPr="002F6D80">
        <w:rPr>
          <w:spacing w:val="1"/>
          <w:sz w:val="28"/>
        </w:rPr>
        <w:t xml:space="preserve"> </w:t>
      </w:r>
      <w:r w:rsidRPr="002F6D80">
        <w:rPr>
          <w:sz w:val="28"/>
        </w:rPr>
        <w:t>локального</w:t>
      </w:r>
      <w:r w:rsidRPr="002F6D80">
        <w:rPr>
          <w:spacing w:val="-67"/>
          <w:sz w:val="28"/>
        </w:rPr>
        <w:t xml:space="preserve"> </w:t>
      </w:r>
      <w:r w:rsidRPr="002F6D80">
        <w:rPr>
          <w:sz w:val="28"/>
        </w:rPr>
        <w:t>нормативного</w:t>
      </w:r>
      <w:r w:rsidRPr="002F6D80">
        <w:rPr>
          <w:spacing w:val="1"/>
          <w:sz w:val="28"/>
        </w:rPr>
        <w:t xml:space="preserve"> </w:t>
      </w:r>
      <w:r w:rsidRPr="002F6D80">
        <w:rPr>
          <w:sz w:val="28"/>
        </w:rPr>
        <w:t>акта</w:t>
      </w:r>
      <w:r w:rsidRPr="002F6D80">
        <w:rPr>
          <w:spacing w:val="1"/>
          <w:sz w:val="28"/>
        </w:rPr>
        <w:t xml:space="preserve"> </w:t>
      </w:r>
      <w:r w:rsidRPr="002F6D80">
        <w:rPr>
          <w:sz w:val="28"/>
        </w:rPr>
        <w:t>образовательной</w:t>
      </w:r>
      <w:r w:rsidRPr="002F6D80">
        <w:rPr>
          <w:spacing w:val="1"/>
          <w:sz w:val="28"/>
        </w:rPr>
        <w:t xml:space="preserve"> </w:t>
      </w:r>
      <w:r w:rsidRPr="002F6D80">
        <w:rPr>
          <w:sz w:val="28"/>
        </w:rPr>
        <w:t>организации</w:t>
      </w:r>
      <w:r w:rsidRPr="002F6D80">
        <w:rPr>
          <w:spacing w:val="1"/>
          <w:sz w:val="28"/>
        </w:rPr>
        <w:t xml:space="preserve"> </w:t>
      </w:r>
      <w:r w:rsidRPr="002F6D80">
        <w:rPr>
          <w:sz w:val="28"/>
        </w:rPr>
        <w:t>о</w:t>
      </w:r>
      <w:r w:rsidRPr="002F6D80">
        <w:rPr>
          <w:spacing w:val="1"/>
          <w:sz w:val="28"/>
        </w:rPr>
        <w:t xml:space="preserve"> </w:t>
      </w:r>
      <w:r w:rsidRPr="002F6D80">
        <w:rPr>
          <w:sz w:val="28"/>
        </w:rPr>
        <w:t>выплатах</w:t>
      </w:r>
      <w:r w:rsidRPr="002F6D80">
        <w:rPr>
          <w:spacing w:val="1"/>
          <w:sz w:val="28"/>
        </w:rPr>
        <w:t xml:space="preserve"> </w:t>
      </w:r>
      <w:r w:rsidRPr="002F6D80">
        <w:rPr>
          <w:sz w:val="28"/>
        </w:rPr>
        <w:t>стимулирующего характера, утверждаемого работодателем с учетом мнения</w:t>
      </w:r>
      <w:r w:rsidRPr="002F6D80">
        <w:rPr>
          <w:spacing w:val="1"/>
          <w:sz w:val="28"/>
        </w:rPr>
        <w:t xml:space="preserve"> </w:t>
      </w:r>
      <w:r w:rsidRPr="002F6D80">
        <w:rPr>
          <w:sz w:val="28"/>
        </w:rPr>
        <w:t>представительного</w:t>
      </w:r>
      <w:r w:rsidRPr="002F6D80">
        <w:rPr>
          <w:spacing w:val="-4"/>
          <w:sz w:val="28"/>
        </w:rPr>
        <w:t xml:space="preserve"> </w:t>
      </w:r>
      <w:r w:rsidRPr="002F6D80">
        <w:rPr>
          <w:sz w:val="28"/>
        </w:rPr>
        <w:t>органа</w:t>
      </w:r>
      <w:r w:rsidRPr="002F6D80">
        <w:rPr>
          <w:spacing w:val="-3"/>
          <w:sz w:val="28"/>
        </w:rPr>
        <w:t xml:space="preserve"> </w:t>
      </w:r>
      <w:r w:rsidRPr="002F6D80">
        <w:rPr>
          <w:sz w:val="28"/>
        </w:rPr>
        <w:t>работников.</w:t>
      </w:r>
    </w:p>
    <w:p w:rsidR="002F6D80" w:rsidRDefault="002F6D80" w:rsidP="002F6D80">
      <w:pPr>
        <w:ind w:left="567"/>
        <w:jc w:val="both"/>
        <w:rPr>
          <w:sz w:val="28"/>
        </w:rPr>
      </w:pPr>
    </w:p>
    <w:p w:rsidR="002F6D80" w:rsidRDefault="002F6D80" w:rsidP="002F6D80">
      <w:pPr>
        <w:spacing w:before="71" w:line="298" w:lineRule="exact"/>
        <w:jc w:val="both"/>
        <w:rPr>
          <w:sz w:val="26"/>
        </w:rPr>
      </w:pPr>
    </w:p>
    <w:p w:rsidR="002F6D80" w:rsidRDefault="002F6D80" w:rsidP="002F6D80">
      <w:pPr>
        <w:spacing w:before="71" w:line="298" w:lineRule="exact"/>
        <w:jc w:val="both"/>
        <w:rPr>
          <w:sz w:val="26"/>
        </w:rPr>
      </w:pPr>
    </w:p>
    <w:p w:rsidR="002F6D80" w:rsidRDefault="002F6D80" w:rsidP="002F6D80">
      <w:pPr>
        <w:spacing w:before="71" w:line="298" w:lineRule="exact"/>
        <w:jc w:val="both"/>
        <w:rPr>
          <w:sz w:val="26"/>
        </w:rPr>
      </w:pPr>
    </w:p>
    <w:p w:rsidR="002F6D80" w:rsidRDefault="002F6D80" w:rsidP="002F6D80">
      <w:pPr>
        <w:spacing w:before="71" w:line="298" w:lineRule="exact"/>
        <w:jc w:val="both"/>
        <w:rPr>
          <w:sz w:val="26"/>
        </w:rPr>
      </w:pPr>
    </w:p>
    <w:p w:rsidR="002F6D80" w:rsidRPr="002F6D80" w:rsidRDefault="00C90DFF" w:rsidP="00C90DFF">
      <w:pPr>
        <w:spacing w:before="71" w:line="298" w:lineRule="exact"/>
        <w:jc w:val="center"/>
        <w:rPr>
          <w:b/>
          <w:sz w:val="26"/>
        </w:rPr>
      </w:pPr>
      <w:r>
        <w:rPr>
          <w:b/>
          <w:sz w:val="26"/>
        </w:rPr>
        <w:lastRenderedPageBreak/>
        <w:t xml:space="preserve">                                                          </w:t>
      </w:r>
      <w:r w:rsidR="0045038B">
        <w:rPr>
          <w:b/>
          <w:sz w:val="26"/>
        </w:rPr>
        <w:t xml:space="preserve">     </w:t>
      </w:r>
      <w:r w:rsidR="002F6D80" w:rsidRPr="002F6D80">
        <w:rPr>
          <w:b/>
          <w:sz w:val="26"/>
        </w:rPr>
        <w:t>Приложение</w:t>
      </w:r>
      <w:r w:rsidR="002F6D80" w:rsidRPr="002F6D80">
        <w:rPr>
          <w:b/>
          <w:spacing w:val="60"/>
          <w:sz w:val="26"/>
        </w:rPr>
        <w:t xml:space="preserve"> </w:t>
      </w:r>
      <w:r w:rsidR="002F6D80" w:rsidRPr="002F6D80">
        <w:rPr>
          <w:b/>
          <w:sz w:val="26"/>
        </w:rPr>
        <w:t>№</w:t>
      </w:r>
      <w:r w:rsidR="002F6D80" w:rsidRPr="002F6D80">
        <w:rPr>
          <w:b/>
          <w:spacing w:val="-3"/>
          <w:sz w:val="26"/>
        </w:rPr>
        <w:t xml:space="preserve"> </w:t>
      </w:r>
      <w:r w:rsidR="002F6D80" w:rsidRPr="002F6D80">
        <w:rPr>
          <w:b/>
          <w:sz w:val="26"/>
        </w:rPr>
        <w:t>1</w:t>
      </w:r>
    </w:p>
    <w:p w:rsidR="00C90DFF" w:rsidRDefault="002F6D80" w:rsidP="00C90DFF">
      <w:pPr>
        <w:ind w:right="509"/>
        <w:jc w:val="right"/>
        <w:rPr>
          <w:spacing w:val="1"/>
          <w:sz w:val="26"/>
        </w:rPr>
      </w:pPr>
      <w:r w:rsidRPr="002F6D80">
        <w:rPr>
          <w:sz w:val="26"/>
        </w:rPr>
        <w:t>к</w:t>
      </w:r>
      <w:r w:rsidRPr="002F6D80">
        <w:rPr>
          <w:spacing w:val="1"/>
          <w:sz w:val="26"/>
        </w:rPr>
        <w:t xml:space="preserve"> </w:t>
      </w:r>
      <w:r w:rsidRPr="002F6D80">
        <w:rPr>
          <w:sz w:val="26"/>
        </w:rPr>
        <w:t>Положению</w:t>
      </w:r>
      <w:r w:rsidRPr="002F6D80">
        <w:rPr>
          <w:spacing w:val="1"/>
          <w:sz w:val="26"/>
        </w:rPr>
        <w:t xml:space="preserve"> </w:t>
      </w:r>
      <w:r w:rsidRPr="002F6D80">
        <w:rPr>
          <w:sz w:val="26"/>
        </w:rPr>
        <w:t>об</w:t>
      </w:r>
      <w:r w:rsidRPr="002F6D80">
        <w:rPr>
          <w:spacing w:val="1"/>
          <w:sz w:val="26"/>
        </w:rPr>
        <w:t xml:space="preserve"> </w:t>
      </w:r>
      <w:r w:rsidRPr="002F6D80">
        <w:rPr>
          <w:sz w:val="26"/>
        </w:rPr>
        <w:t>оплате</w:t>
      </w:r>
      <w:r w:rsidRPr="002F6D80">
        <w:rPr>
          <w:spacing w:val="1"/>
          <w:sz w:val="26"/>
        </w:rPr>
        <w:t xml:space="preserve"> </w:t>
      </w:r>
      <w:r w:rsidRPr="002F6D80">
        <w:rPr>
          <w:sz w:val="26"/>
        </w:rPr>
        <w:t>труда</w:t>
      </w:r>
      <w:r w:rsidRPr="002F6D80">
        <w:rPr>
          <w:spacing w:val="1"/>
          <w:sz w:val="26"/>
        </w:rPr>
        <w:t xml:space="preserve"> </w:t>
      </w:r>
      <w:r w:rsidRPr="002F6D80">
        <w:rPr>
          <w:sz w:val="26"/>
        </w:rPr>
        <w:t>работников</w:t>
      </w:r>
      <w:r w:rsidRPr="002F6D80">
        <w:rPr>
          <w:spacing w:val="1"/>
          <w:sz w:val="26"/>
        </w:rPr>
        <w:t xml:space="preserve"> </w:t>
      </w:r>
    </w:p>
    <w:p w:rsidR="00C90DFF" w:rsidRDefault="002F6D80" w:rsidP="00C90DFF">
      <w:pPr>
        <w:ind w:right="509"/>
        <w:jc w:val="right"/>
        <w:rPr>
          <w:spacing w:val="1"/>
          <w:sz w:val="26"/>
        </w:rPr>
      </w:pPr>
      <w:r w:rsidRPr="002F6D80">
        <w:rPr>
          <w:sz w:val="26"/>
        </w:rPr>
        <w:t>муниципального</w:t>
      </w:r>
      <w:r w:rsidRPr="002F6D80">
        <w:rPr>
          <w:spacing w:val="1"/>
          <w:sz w:val="26"/>
        </w:rPr>
        <w:t xml:space="preserve"> </w:t>
      </w:r>
      <w:r w:rsidRPr="002F6D80">
        <w:rPr>
          <w:sz w:val="26"/>
        </w:rPr>
        <w:t>бюджетного</w:t>
      </w:r>
      <w:r w:rsidRPr="002F6D80">
        <w:rPr>
          <w:spacing w:val="1"/>
          <w:sz w:val="26"/>
        </w:rPr>
        <w:t xml:space="preserve"> </w:t>
      </w:r>
      <w:r w:rsidRPr="002F6D80">
        <w:rPr>
          <w:sz w:val="26"/>
        </w:rPr>
        <w:t>дошкольного</w:t>
      </w:r>
      <w:r w:rsidRPr="002F6D80">
        <w:rPr>
          <w:spacing w:val="1"/>
          <w:sz w:val="26"/>
        </w:rPr>
        <w:t xml:space="preserve"> </w:t>
      </w:r>
    </w:p>
    <w:p w:rsidR="00C90DFF" w:rsidRDefault="002F6D80" w:rsidP="00C90DFF">
      <w:pPr>
        <w:ind w:right="509"/>
        <w:jc w:val="right"/>
        <w:rPr>
          <w:spacing w:val="1"/>
          <w:sz w:val="26"/>
        </w:rPr>
      </w:pPr>
      <w:r w:rsidRPr="002F6D80">
        <w:rPr>
          <w:sz w:val="26"/>
        </w:rPr>
        <w:t>образовательного учреждения «Ермаковский</w:t>
      </w:r>
      <w:r w:rsidRPr="002F6D80">
        <w:rPr>
          <w:spacing w:val="1"/>
          <w:sz w:val="26"/>
        </w:rPr>
        <w:t xml:space="preserve"> </w:t>
      </w:r>
    </w:p>
    <w:p w:rsidR="002F6D80" w:rsidRPr="002F6D80" w:rsidRDefault="002F6D80" w:rsidP="00C90DFF">
      <w:pPr>
        <w:ind w:right="509"/>
        <w:jc w:val="right"/>
        <w:rPr>
          <w:sz w:val="26"/>
        </w:rPr>
      </w:pPr>
      <w:r w:rsidRPr="002F6D80">
        <w:rPr>
          <w:sz w:val="26"/>
        </w:rPr>
        <w:t>детский</w:t>
      </w:r>
      <w:r w:rsidRPr="002F6D80">
        <w:rPr>
          <w:spacing w:val="-2"/>
          <w:sz w:val="26"/>
        </w:rPr>
        <w:t xml:space="preserve"> </w:t>
      </w:r>
      <w:r w:rsidRPr="002F6D80">
        <w:rPr>
          <w:sz w:val="26"/>
        </w:rPr>
        <w:t>сад</w:t>
      </w:r>
      <w:r w:rsidRPr="002F6D80">
        <w:rPr>
          <w:spacing w:val="-3"/>
          <w:sz w:val="26"/>
        </w:rPr>
        <w:t xml:space="preserve"> </w:t>
      </w:r>
      <w:r w:rsidRPr="002F6D80">
        <w:rPr>
          <w:sz w:val="26"/>
        </w:rPr>
        <w:t>№</w:t>
      </w:r>
      <w:r w:rsidRPr="002F6D80">
        <w:rPr>
          <w:spacing w:val="-3"/>
          <w:sz w:val="26"/>
        </w:rPr>
        <w:t xml:space="preserve"> </w:t>
      </w:r>
      <w:r w:rsidR="00C90DFF">
        <w:rPr>
          <w:sz w:val="26"/>
        </w:rPr>
        <w:t>3</w:t>
      </w:r>
      <w:r w:rsidRPr="002F6D80">
        <w:rPr>
          <w:sz w:val="26"/>
        </w:rPr>
        <w:t xml:space="preserve"> комбинированного</w:t>
      </w:r>
      <w:r w:rsidRPr="002F6D80">
        <w:rPr>
          <w:spacing w:val="-1"/>
          <w:sz w:val="26"/>
        </w:rPr>
        <w:t xml:space="preserve"> </w:t>
      </w:r>
      <w:r w:rsidRPr="002F6D80">
        <w:rPr>
          <w:sz w:val="26"/>
        </w:rPr>
        <w:t>вида»</w:t>
      </w:r>
    </w:p>
    <w:p w:rsidR="002F6D80" w:rsidRPr="002F6D80" w:rsidRDefault="002F6D80" w:rsidP="002F6D80">
      <w:pPr>
        <w:spacing w:before="6"/>
        <w:rPr>
          <w:sz w:val="28"/>
          <w:szCs w:val="24"/>
        </w:rPr>
      </w:pPr>
    </w:p>
    <w:p w:rsidR="002F6D80" w:rsidRPr="002F6D80" w:rsidRDefault="002F6D80" w:rsidP="002F6D80">
      <w:pPr>
        <w:spacing w:before="6"/>
        <w:rPr>
          <w:b/>
          <w:sz w:val="27"/>
          <w:szCs w:val="24"/>
        </w:rPr>
      </w:pPr>
    </w:p>
    <w:p w:rsidR="00C90DFF" w:rsidRPr="002F6D80" w:rsidRDefault="00C90DFF" w:rsidP="00B7463B">
      <w:pPr>
        <w:spacing w:line="242" w:lineRule="auto"/>
        <w:ind w:right="1466"/>
        <w:rPr>
          <w:sz w:val="28"/>
        </w:rPr>
      </w:pPr>
    </w:p>
    <w:p w:rsidR="00C90DFF" w:rsidRPr="00C90DFF" w:rsidRDefault="00C90DFF" w:rsidP="00C90DFF">
      <w:pPr>
        <w:jc w:val="center"/>
        <w:rPr>
          <w:sz w:val="28"/>
          <w:szCs w:val="28"/>
          <w:lang w:eastAsia="ru-RU"/>
        </w:rPr>
      </w:pPr>
      <w:r w:rsidRPr="00C90DFF">
        <w:rPr>
          <w:sz w:val="28"/>
          <w:szCs w:val="28"/>
          <w:lang w:eastAsia="ru-RU"/>
        </w:rPr>
        <w:t>Минимальные размеры окладов (должностных окладов),</w:t>
      </w:r>
    </w:p>
    <w:p w:rsidR="00C90DFF" w:rsidRPr="00C90DFF" w:rsidRDefault="00C90DFF" w:rsidP="00C90DFF">
      <w:pPr>
        <w:jc w:val="center"/>
        <w:rPr>
          <w:sz w:val="28"/>
          <w:szCs w:val="28"/>
          <w:lang w:eastAsia="ru-RU"/>
        </w:rPr>
      </w:pPr>
      <w:r w:rsidRPr="00C90DFF">
        <w:rPr>
          <w:sz w:val="28"/>
          <w:szCs w:val="28"/>
          <w:lang w:eastAsia="ru-RU"/>
        </w:rPr>
        <w:t xml:space="preserve">ставок заработной платы работников учреждений </w:t>
      </w:r>
    </w:p>
    <w:p w:rsidR="00C90DFF" w:rsidRPr="00C90DFF" w:rsidRDefault="00C90DFF" w:rsidP="00C90DFF">
      <w:pPr>
        <w:jc w:val="both"/>
        <w:rPr>
          <w:sz w:val="20"/>
          <w:szCs w:val="20"/>
          <w:lang w:eastAsia="ru-RU"/>
        </w:rPr>
      </w:pPr>
    </w:p>
    <w:p w:rsidR="00C90DFF" w:rsidRPr="00C90DFF" w:rsidRDefault="00C90DFF" w:rsidP="00C90DFF">
      <w:pPr>
        <w:jc w:val="both"/>
        <w:rPr>
          <w:sz w:val="20"/>
          <w:szCs w:val="20"/>
          <w:lang w:eastAsia="ru-RU"/>
        </w:rPr>
      </w:pPr>
    </w:p>
    <w:p w:rsidR="00BB7912" w:rsidRPr="00BB7912" w:rsidRDefault="00BB7912" w:rsidP="00BB7912">
      <w:pPr>
        <w:spacing w:line="242" w:lineRule="auto"/>
        <w:ind w:left="1464" w:right="1466"/>
        <w:jc w:val="center"/>
        <w:rPr>
          <w:sz w:val="28"/>
        </w:rPr>
      </w:pPr>
      <w:r w:rsidRPr="00BB7912">
        <w:rPr>
          <w:sz w:val="28"/>
        </w:rPr>
        <w:t>1.Профессиональная квалификационная группа должностей</w:t>
      </w:r>
      <w:r w:rsidRPr="00BB7912">
        <w:rPr>
          <w:spacing w:val="-67"/>
          <w:sz w:val="28"/>
        </w:rPr>
        <w:t xml:space="preserve"> </w:t>
      </w:r>
      <w:r w:rsidRPr="00BB7912">
        <w:rPr>
          <w:sz w:val="28"/>
        </w:rPr>
        <w:t>работников</w:t>
      </w:r>
      <w:r w:rsidRPr="00BB7912">
        <w:rPr>
          <w:spacing w:val="-5"/>
          <w:sz w:val="28"/>
        </w:rPr>
        <w:t xml:space="preserve"> </w:t>
      </w:r>
      <w:r w:rsidRPr="00BB7912">
        <w:rPr>
          <w:sz w:val="28"/>
        </w:rPr>
        <w:t>образования</w:t>
      </w:r>
    </w:p>
    <w:p w:rsidR="00C90DFF" w:rsidRPr="00C90DFF" w:rsidRDefault="00C90DFF" w:rsidP="00C90DFF">
      <w:pPr>
        <w:jc w:val="both"/>
        <w:rPr>
          <w:sz w:val="20"/>
          <w:szCs w:val="20"/>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641"/>
        <w:gridCol w:w="2799"/>
      </w:tblGrid>
      <w:tr w:rsidR="00C90DFF" w:rsidRPr="00C90DFF" w:rsidTr="00C90DFF">
        <w:tc>
          <w:tcPr>
            <w:tcW w:w="6902" w:type="dxa"/>
            <w:gridSpan w:val="2"/>
          </w:tcPr>
          <w:p w:rsidR="00C90DFF" w:rsidRPr="00C90DFF" w:rsidRDefault="00C90DFF" w:rsidP="00C90DFF">
            <w:pPr>
              <w:ind w:left="-57" w:right="-57"/>
              <w:jc w:val="center"/>
              <w:rPr>
                <w:sz w:val="28"/>
                <w:szCs w:val="28"/>
                <w:lang w:eastAsia="ru-RU"/>
              </w:rPr>
            </w:pPr>
            <w:r w:rsidRPr="00C90DFF">
              <w:rPr>
                <w:sz w:val="28"/>
                <w:szCs w:val="28"/>
                <w:lang w:eastAsia="ru-RU"/>
              </w:rPr>
              <w:t>Квалификационные уровни</w:t>
            </w:r>
          </w:p>
        </w:tc>
        <w:tc>
          <w:tcPr>
            <w:tcW w:w="2799" w:type="dxa"/>
          </w:tcPr>
          <w:p w:rsidR="00C90DFF" w:rsidRPr="00C90DFF" w:rsidRDefault="00C90DFF" w:rsidP="00C90DFF">
            <w:pPr>
              <w:ind w:left="-57" w:right="-57"/>
              <w:jc w:val="center"/>
              <w:rPr>
                <w:sz w:val="28"/>
                <w:szCs w:val="28"/>
                <w:lang w:eastAsia="ru-RU"/>
              </w:rPr>
            </w:pPr>
            <w:r w:rsidRPr="00C90DFF">
              <w:rPr>
                <w:sz w:val="28"/>
                <w:szCs w:val="28"/>
                <w:lang w:eastAsia="ru-RU"/>
              </w:rPr>
              <w:t>Минимальный размер оклада (должностного оклада), ставки заработной платы, руб.</w:t>
            </w:r>
          </w:p>
        </w:tc>
      </w:tr>
      <w:tr w:rsidR="00C90DFF" w:rsidRPr="00C90DFF" w:rsidTr="00C90DFF">
        <w:tblPrEx>
          <w:tblBorders>
            <w:bottom w:val="single" w:sz="4" w:space="0" w:color="auto"/>
          </w:tblBorders>
        </w:tblPrEx>
        <w:trPr>
          <w:tblHeader/>
        </w:trPr>
        <w:tc>
          <w:tcPr>
            <w:tcW w:w="6902" w:type="dxa"/>
            <w:gridSpan w:val="2"/>
          </w:tcPr>
          <w:p w:rsidR="00C90DFF" w:rsidRPr="00C90DFF" w:rsidRDefault="00C90DFF" w:rsidP="00C90DFF">
            <w:pPr>
              <w:ind w:left="-57" w:right="-57"/>
              <w:jc w:val="center"/>
              <w:rPr>
                <w:sz w:val="28"/>
                <w:szCs w:val="28"/>
                <w:lang w:eastAsia="ru-RU"/>
              </w:rPr>
            </w:pPr>
            <w:r w:rsidRPr="00C90DFF">
              <w:rPr>
                <w:sz w:val="28"/>
                <w:szCs w:val="28"/>
                <w:lang w:eastAsia="ru-RU"/>
              </w:rPr>
              <w:t>1</w:t>
            </w:r>
          </w:p>
        </w:tc>
        <w:tc>
          <w:tcPr>
            <w:tcW w:w="2799" w:type="dxa"/>
          </w:tcPr>
          <w:p w:rsidR="00C90DFF" w:rsidRPr="00C90DFF" w:rsidRDefault="00C90DFF" w:rsidP="00C90DFF">
            <w:pPr>
              <w:ind w:left="-57" w:right="-57"/>
              <w:jc w:val="center"/>
              <w:rPr>
                <w:sz w:val="28"/>
                <w:szCs w:val="28"/>
                <w:lang w:eastAsia="ru-RU"/>
              </w:rPr>
            </w:pPr>
            <w:r w:rsidRPr="00C90DFF">
              <w:rPr>
                <w:sz w:val="28"/>
                <w:szCs w:val="28"/>
                <w:lang w:eastAsia="ru-RU"/>
              </w:rPr>
              <w:t>2</w:t>
            </w:r>
          </w:p>
        </w:tc>
      </w:tr>
      <w:tr w:rsidR="00C90DFF" w:rsidRPr="00C90DFF" w:rsidTr="00C90DFF">
        <w:tblPrEx>
          <w:tblBorders>
            <w:bottom w:val="single" w:sz="4" w:space="0" w:color="auto"/>
          </w:tblBorders>
        </w:tblPrEx>
        <w:tc>
          <w:tcPr>
            <w:tcW w:w="9701" w:type="dxa"/>
            <w:gridSpan w:val="3"/>
          </w:tcPr>
          <w:p w:rsidR="00C90DFF" w:rsidRPr="00C90DFF" w:rsidRDefault="00C90DFF" w:rsidP="00C90DFF">
            <w:pPr>
              <w:ind w:left="-57" w:right="-57"/>
              <w:rPr>
                <w:sz w:val="28"/>
                <w:szCs w:val="28"/>
                <w:lang w:eastAsia="ru-RU"/>
              </w:rPr>
            </w:pPr>
            <w:r w:rsidRPr="00C90DFF">
              <w:rPr>
                <w:sz w:val="28"/>
                <w:szCs w:val="28"/>
                <w:lang w:eastAsia="ru-RU"/>
              </w:rPr>
              <w:t>Профессиональная квалификационная группа должностей работников учебно-вспомогательного персонала первого уровня</w:t>
            </w:r>
          </w:p>
        </w:tc>
      </w:tr>
      <w:tr w:rsidR="00C90DFF" w:rsidRPr="00C90DFF" w:rsidTr="00C90DFF">
        <w:tblPrEx>
          <w:tblBorders>
            <w:bottom w:val="single" w:sz="4" w:space="0" w:color="auto"/>
          </w:tblBorders>
        </w:tblPrEx>
        <w:tc>
          <w:tcPr>
            <w:tcW w:w="6902" w:type="dxa"/>
            <w:gridSpan w:val="2"/>
          </w:tcPr>
          <w:p w:rsidR="00C90DFF" w:rsidRPr="00B7463B" w:rsidRDefault="00B7463B" w:rsidP="00C90DFF">
            <w:pPr>
              <w:ind w:left="-57" w:right="-57"/>
              <w:rPr>
                <w:b/>
                <w:sz w:val="28"/>
                <w:szCs w:val="28"/>
                <w:lang w:eastAsia="ru-RU"/>
              </w:rPr>
            </w:pPr>
            <w:r w:rsidRPr="00B7463B">
              <w:rPr>
                <w:b/>
                <w:sz w:val="28"/>
                <w:szCs w:val="28"/>
                <w:lang w:eastAsia="ru-RU"/>
              </w:rPr>
              <w:t>Помощник воспитателя</w:t>
            </w:r>
          </w:p>
        </w:tc>
        <w:tc>
          <w:tcPr>
            <w:tcW w:w="2799" w:type="dxa"/>
          </w:tcPr>
          <w:p w:rsidR="00C90DFF" w:rsidRPr="00B7463B" w:rsidRDefault="00B7463B" w:rsidP="00C90DFF">
            <w:pPr>
              <w:ind w:left="-57" w:right="-57"/>
              <w:jc w:val="center"/>
              <w:rPr>
                <w:sz w:val="28"/>
                <w:szCs w:val="28"/>
                <w:lang w:val="en-US" w:eastAsia="ru-RU"/>
              </w:rPr>
            </w:pPr>
            <w:r>
              <w:rPr>
                <w:sz w:val="28"/>
                <w:szCs w:val="28"/>
                <w:lang w:eastAsia="ru-RU"/>
              </w:rPr>
              <w:t>3</w:t>
            </w:r>
            <w:r>
              <w:rPr>
                <w:sz w:val="28"/>
                <w:szCs w:val="28"/>
                <w:lang w:val="en-US" w:eastAsia="ru-RU"/>
              </w:rPr>
              <w:t>621,0</w:t>
            </w:r>
          </w:p>
        </w:tc>
      </w:tr>
      <w:tr w:rsidR="00C90DFF" w:rsidRPr="00C90DFF" w:rsidTr="00C90DFF">
        <w:tblPrEx>
          <w:tblBorders>
            <w:bottom w:val="single" w:sz="4" w:space="0" w:color="auto"/>
          </w:tblBorders>
        </w:tblPrEx>
        <w:tc>
          <w:tcPr>
            <w:tcW w:w="9701" w:type="dxa"/>
            <w:gridSpan w:val="3"/>
          </w:tcPr>
          <w:p w:rsidR="00C90DFF" w:rsidRPr="00C90DFF" w:rsidRDefault="00C90DFF" w:rsidP="00C90DFF">
            <w:pPr>
              <w:ind w:left="-57" w:right="-57"/>
              <w:rPr>
                <w:sz w:val="28"/>
                <w:szCs w:val="28"/>
                <w:lang w:eastAsia="ru-RU"/>
              </w:rPr>
            </w:pPr>
            <w:r w:rsidRPr="00C90DFF">
              <w:rPr>
                <w:sz w:val="28"/>
                <w:szCs w:val="28"/>
                <w:lang w:eastAsia="ru-RU"/>
              </w:rPr>
              <w:t>Профессиональная квалификационная группа должностей работников учебно-вспомогательного персонала второго уровня</w:t>
            </w:r>
          </w:p>
        </w:tc>
      </w:tr>
      <w:tr w:rsidR="00C90DFF" w:rsidRPr="00C90DFF" w:rsidTr="00C90DFF">
        <w:tblPrEx>
          <w:tblBorders>
            <w:bottom w:val="single" w:sz="4" w:space="0" w:color="auto"/>
          </w:tblBorders>
        </w:tblPrEx>
        <w:tc>
          <w:tcPr>
            <w:tcW w:w="6902" w:type="dxa"/>
            <w:gridSpan w:val="2"/>
          </w:tcPr>
          <w:p w:rsidR="00C90DFF" w:rsidRPr="00B7463B" w:rsidRDefault="00C90DFF" w:rsidP="00C90DFF">
            <w:pPr>
              <w:ind w:left="-57" w:right="-57"/>
              <w:rPr>
                <w:sz w:val="28"/>
                <w:szCs w:val="28"/>
                <w:lang w:eastAsia="ru-RU"/>
              </w:rPr>
            </w:pPr>
            <w:r w:rsidRPr="00C90DFF">
              <w:rPr>
                <w:sz w:val="28"/>
                <w:szCs w:val="28"/>
                <w:lang w:eastAsia="ru-RU"/>
              </w:rPr>
              <w:t>1 квалификационный уровень</w:t>
            </w:r>
            <w:r w:rsidR="00B7463B">
              <w:rPr>
                <w:sz w:val="28"/>
                <w:szCs w:val="28"/>
                <w:lang w:val="en-US" w:eastAsia="ru-RU"/>
              </w:rPr>
              <w:t xml:space="preserve"> </w:t>
            </w:r>
            <w:r w:rsidR="00B7463B" w:rsidRPr="00B7463B">
              <w:rPr>
                <w:b/>
                <w:sz w:val="28"/>
                <w:szCs w:val="28"/>
                <w:lang w:eastAsia="ru-RU"/>
              </w:rPr>
              <w:t>(повар)</w:t>
            </w:r>
          </w:p>
        </w:tc>
        <w:tc>
          <w:tcPr>
            <w:tcW w:w="2799" w:type="dxa"/>
          </w:tcPr>
          <w:p w:rsidR="00C90DFF" w:rsidRPr="00B7463B" w:rsidRDefault="00B7463B" w:rsidP="00C90DFF">
            <w:pPr>
              <w:ind w:left="-57" w:right="-57"/>
              <w:jc w:val="center"/>
              <w:rPr>
                <w:sz w:val="28"/>
                <w:szCs w:val="28"/>
                <w:lang w:val="en-US" w:eastAsia="ru-RU"/>
              </w:rPr>
            </w:pPr>
            <w:r>
              <w:rPr>
                <w:sz w:val="28"/>
                <w:szCs w:val="28"/>
                <w:lang w:eastAsia="ru-RU"/>
              </w:rPr>
              <w:t>3813</w:t>
            </w:r>
            <w:r>
              <w:rPr>
                <w:sz w:val="28"/>
                <w:szCs w:val="28"/>
                <w:lang w:val="en-US" w:eastAsia="ru-RU"/>
              </w:rPr>
              <w:t>,0</w:t>
            </w:r>
          </w:p>
        </w:tc>
      </w:tr>
      <w:tr w:rsidR="00C90DFF" w:rsidRPr="00C90DFF" w:rsidTr="00C90DFF">
        <w:tblPrEx>
          <w:tblBorders>
            <w:bottom w:val="single" w:sz="4" w:space="0" w:color="auto"/>
          </w:tblBorders>
        </w:tblPrEx>
        <w:tc>
          <w:tcPr>
            <w:tcW w:w="6902" w:type="dxa"/>
            <w:gridSpan w:val="2"/>
          </w:tcPr>
          <w:p w:rsidR="00C90DFF" w:rsidRPr="00C90DFF" w:rsidRDefault="00C90DFF" w:rsidP="00C90DFF">
            <w:pPr>
              <w:ind w:left="-57" w:right="-57"/>
              <w:rPr>
                <w:sz w:val="28"/>
                <w:szCs w:val="28"/>
                <w:lang w:eastAsia="ru-RU"/>
              </w:rPr>
            </w:pPr>
            <w:r w:rsidRPr="00C90DFF">
              <w:rPr>
                <w:sz w:val="28"/>
                <w:szCs w:val="28"/>
                <w:lang w:eastAsia="ru-RU"/>
              </w:rPr>
              <w:t>2 квалификационный уровень</w:t>
            </w:r>
          </w:p>
        </w:tc>
        <w:tc>
          <w:tcPr>
            <w:tcW w:w="2799" w:type="dxa"/>
          </w:tcPr>
          <w:p w:rsidR="00C90DFF" w:rsidRPr="00B7463B" w:rsidRDefault="00B7463B" w:rsidP="00C90DFF">
            <w:pPr>
              <w:ind w:left="-57" w:right="-57"/>
              <w:jc w:val="center"/>
              <w:rPr>
                <w:sz w:val="28"/>
                <w:szCs w:val="28"/>
                <w:lang w:val="en-US" w:eastAsia="ru-RU"/>
              </w:rPr>
            </w:pPr>
            <w:r>
              <w:rPr>
                <w:sz w:val="28"/>
                <w:szCs w:val="28"/>
                <w:lang w:eastAsia="ru-RU"/>
              </w:rPr>
              <w:t>4231</w:t>
            </w:r>
            <w:r>
              <w:rPr>
                <w:sz w:val="28"/>
                <w:szCs w:val="28"/>
                <w:lang w:val="en-US" w:eastAsia="ru-RU"/>
              </w:rPr>
              <w:t>,0</w:t>
            </w:r>
          </w:p>
        </w:tc>
      </w:tr>
      <w:tr w:rsidR="00C90DFF" w:rsidRPr="00C90DFF" w:rsidTr="00C90DFF">
        <w:tblPrEx>
          <w:tblBorders>
            <w:bottom w:val="single" w:sz="4" w:space="0" w:color="auto"/>
          </w:tblBorders>
        </w:tblPrEx>
        <w:tc>
          <w:tcPr>
            <w:tcW w:w="9701" w:type="dxa"/>
            <w:gridSpan w:val="3"/>
          </w:tcPr>
          <w:p w:rsidR="00C90DFF" w:rsidRPr="00C90DFF" w:rsidRDefault="00C90DFF" w:rsidP="00C90DFF">
            <w:pPr>
              <w:ind w:left="-57" w:right="-57"/>
              <w:rPr>
                <w:sz w:val="28"/>
                <w:szCs w:val="28"/>
                <w:lang w:eastAsia="ru-RU"/>
              </w:rPr>
            </w:pPr>
            <w:r w:rsidRPr="00C90DFF">
              <w:rPr>
                <w:sz w:val="28"/>
                <w:szCs w:val="28"/>
                <w:lang w:eastAsia="ru-RU"/>
              </w:rPr>
              <w:t>Профессиональная квалификационная группа должностей педагогических работников</w:t>
            </w:r>
          </w:p>
        </w:tc>
      </w:tr>
      <w:tr w:rsidR="00C90DFF" w:rsidRPr="00C90DFF" w:rsidTr="00C90DFF">
        <w:tblPrEx>
          <w:tblBorders>
            <w:bottom w:val="single" w:sz="4" w:space="0" w:color="auto"/>
          </w:tblBorders>
        </w:tblPrEx>
        <w:tc>
          <w:tcPr>
            <w:tcW w:w="3261" w:type="dxa"/>
            <w:vMerge w:val="restart"/>
          </w:tcPr>
          <w:p w:rsidR="00B7463B" w:rsidRDefault="00C90DFF" w:rsidP="00C90DFF">
            <w:pPr>
              <w:ind w:left="-57" w:right="-57"/>
              <w:rPr>
                <w:sz w:val="28"/>
                <w:szCs w:val="28"/>
                <w:lang w:eastAsia="ru-RU"/>
              </w:rPr>
            </w:pPr>
            <w:r w:rsidRPr="00C90DFF">
              <w:rPr>
                <w:sz w:val="28"/>
                <w:szCs w:val="28"/>
                <w:lang w:eastAsia="ru-RU"/>
              </w:rPr>
              <w:t>1 квалификационный уровень</w:t>
            </w:r>
          </w:p>
          <w:p w:rsidR="00B7463B" w:rsidRDefault="00B7463B" w:rsidP="00B7463B">
            <w:pPr>
              <w:rPr>
                <w:sz w:val="28"/>
                <w:szCs w:val="28"/>
                <w:lang w:eastAsia="ru-RU"/>
              </w:rPr>
            </w:pPr>
          </w:p>
          <w:p w:rsidR="00C90DFF" w:rsidRPr="00B7463B" w:rsidRDefault="00B7463B" w:rsidP="00B7463B">
            <w:pPr>
              <w:rPr>
                <w:b/>
                <w:sz w:val="28"/>
                <w:szCs w:val="28"/>
                <w:lang w:eastAsia="ru-RU"/>
              </w:rPr>
            </w:pPr>
            <w:r w:rsidRPr="00B7463B">
              <w:rPr>
                <w:b/>
                <w:sz w:val="28"/>
                <w:szCs w:val="28"/>
                <w:lang w:eastAsia="ru-RU"/>
              </w:rPr>
              <w:t>Инструктор по ФВ</w:t>
            </w:r>
          </w:p>
          <w:p w:rsidR="00B7463B" w:rsidRPr="00B7463B" w:rsidRDefault="00B7463B" w:rsidP="00B7463B">
            <w:pPr>
              <w:rPr>
                <w:sz w:val="28"/>
                <w:szCs w:val="28"/>
                <w:lang w:eastAsia="ru-RU"/>
              </w:rPr>
            </w:pPr>
            <w:r w:rsidRPr="00B7463B">
              <w:rPr>
                <w:b/>
                <w:sz w:val="28"/>
                <w:szCs w:val="28"/>
                <w:lang w:eastAsia="ru-RU"/>
              </w:rPr>
              <w:t>Музыкальный руководитель</w:t>
            </w:r>
          </w:p>
        </w:tc>
        <w:tc>
          <w:tcPr>
            <w:tcW w:w="3641" w:type="dxa"/>
          </w:tcPr>
          <w:p w:rsidR="00C90DFF" w:rsidRPr="00C90DFF" w:rsidRDefault="00C90DFF" w:rsidP="00C90DFF">
            <w:pPr>
              <w:ind w:left="-57" w:right="-57"/>
              <w:rPr>
                <w:sz w:val="28"/>
                <w:szCs w:val="28"/>
                <w:lang w:eastAsia="ru-RU"/>
              </w:rPr>
            </w:pPr>
            <w:r w:rsidRPr="00C90DFF">
              <w:rPr>
                <w:sz w:val="28"/>
                <w:szCs w:val="28"/>
                <w:lang w:eastAsia="ru-RU"/>
              </w:rPr>
              <w:t>при наличии среднего профессионального образования</w:t>
            </w:r>
          </w:p>
        </w:tc>
        <w:tc>
          <w:tcPr>
            <w:tcW w:w="2799" w:type="dxa"/>
          </w:tcPr>
          <w:p w:rsidR="00C90DFF" w:rsidRPr="00B7463B" w:rsidRDefault="00B7463B" w:rsidP="00C90DFF">
            <w:pPr>
              <w:ind w:left="-57" w:right="-57"/>
              <w:jc w:val="center"/>
              <w:rPr>
                <w:sz w:val="28"/>
                <w:szCs w:val="28"/>
                <w:lang w:val="en-US" w:eastAsia="ru-RU"/>
              </w:rPr>
            </w:pPr>
            <w:r>
              <w:rPr>
                <w:sz w:val="28"/>
                <w:szCs w:val="28"/>
                <w:lang w:val="en-US" w:eastAsia="ru-RU"/>
              </w:rPr>
              <w:t>6255,0</w:t>
            </w:r>
          </w:p>
        </w:tc>
      </w:tr>
      <w:tr w:rsidR="00C90DFF" w:rsidRPr="00C90DFF" w:rsidTr="00C90DFF">
        <w:tblPrEx>
          <w:tblBorders>
            <w:bottom w:val="single" w:sz="4" w:space="0" w:color="auto"/>
          </w:tblBorders>
        </w:tblPrEx>
        <w:tc>
          <w:tcPr>
            <w:tcW w:w="3261" w:type="dxa"/>
            <w:vMerge/>
          </w:tcPr>
          <w:p w:rsidR="00C90DFF" w:rsidRPr="00C90DFF" w:rsidRDefault="00C90DFF" w:rsidP="00C90DFF">
            <w:pPr>
              <w:widowControl/>
              <w:autoSpaceDE/>
              <w:autoSpaceDN/>
              <w:ind w:left="-57" w:right="-57"/>
              <w:rPr>
                <w:sz w:val="28"/>
                <w:szCs w:val="28"/>
              </w:rPr>
            </w:pPr>
          </w:p>
        </w:tc>
        <w:tc>
          <w:tcPr>
            <w:tcW w:w="3641" w:type="dxa"/>
          </w:tcPr>
          <w:p w:rsidR="00C90DFF" w:rsidRPr="00C90DFF" w:rsidRDefault="00C90DFF" w:rsidP="00C90DFF">
            <w:pPr>
              <w:ind w:left="-57" w:right="-57"/>
              <w:rPr>
                <w:sz w:val="28"/>
                <w:szCs w:val="28"/>
                <w:lang w:eastAsia="ru-RU"/>
              </w:rPr>
            </w:pPr>
            <w:r w:rsidRPr="00C90DFF">
              <w:rPr>
                <w:sz w:val="28"/>
                <w:szCs w:val="28"/>
                <w:lang w:eastAsia="ru-RU"/>
              </w:rPr>
              <w:t>при наличии высшего образования</w:t>
            </w:r>
          </w:p>
        </w:tc>
        <w:tc>
          <w:tcPr>
            <w:tcW w:w="2799" w:type="dxa"/>
          </w:tcPr>
          <w:p w:rsidR="00C90DFF" w:rsidRPr="00B7463B" w:rsidRDefault="00B7463B" w:rsidP="00C90DFF">
            <w:pPr>
              <w:ind w:left="-57" w:right="-57"/>
              <w:jc w:val="center"/>
              <w:rPr>
                <w:sz w:val="28"/>
                <w:szCs w:val="28"/>
                <w:lang w:val="en-US" w:eastAsia="ru-RU"/>
              </w:rPr>
            </w:pPr>
            <w:r>
              <w:rPr>
                <w:sz w:val="28"/>
                <w:szCs w:val="28"/>
                <w:lang w:val="en-US" w:eastAsia="ru-RU"/>
              </w:rPr>
              <w:t>7120,0</w:t>
            </w:r>
          </w:p>
        </w:tc>
      </w:tr>
      <w:tr w:rsidR="00C90DFF" w:rsidRPr="00C90DFF" w:rsidTr="00C90DFF">
        <w:tblPrEx>
          <w:tblBorders>
            <w:bottom w:val="single" w:sz="4" w:space="0" w:color="auto"/>
          </w:tblBorders>
        </w:tblPrEx>
        <w:tc>
          <w:tcPr>
            <w:tcW w:w="3261" w:type="dxa"/>
            <w:vMerge w:val="restart"/>
          </w:tcPr>
          <w:p w:rsidR="00C90DFF" w:rsidRPr="00C90DFF" w:rsidRDefault="00C90DFF" w:rsidP="00C90DFF">
            <w:pPr>
              <w:ind w:left="-57" w:right="-57"/>
              <w:rPr>
                <w:sz w:val="28"/>
                <w:szCs w:val="28"/>
                <w:lang w:eastAsia="ru-RU"/>
              </w:rPr>
            </w:pPr>
            <w:r w:rsidRPr="00C90DFF">
              <w:rPr>
                <w:sz w:val="28"/>
                <w:szCs w:val="28"/>
                <w:lang w:eastAsia="ru-RU"/>
              </w:rPr>
              <w:t>2 квалификационный уровень</w:t>
            </w:r>
          </w:p>
        </w:tc>
        <w:tc>
          <w:tcPr>
            <w:tcW w:w="3641" w:type="dxa"/>
          </w:tcPr>
          <w:p w:rsidR="00C90DFF" w:rsidRPr="00C90DFF" w:rsidRDefault="00C90DFF" w:rsidP="00C90DFF">
            <w:pPr>
              <w:ind w:left="-57" w:right="-57"/>
              <w:rPr>
                <w:sz w:val="28"/>
                <w:szCs w:val="28"/>
                <w:lang w:eastAsia="ru-RU"/>
              </w:rPr>
            </w:pPr>
            <w:r w:rsidRPr="00C90DFF">
              <w:rPr>
                <w:sz w:val="28"/>
                <w:szCs w:val="28"/>
                <w:lang w:eastAsia="ru-RU"/>
              </w:rPr>
              <w:t>при наличии среднего профессионального образования</w:t>
            </w:r>
          </w:p>
        </w:tc>
        <w:tc>
          <w:tcPr>
            <w:tcW w:w="2799" w:type="dxa"/>
          </w:tcPr>
          <w:p w:rsidR="00C90DFF" w:rsidRPr="00B7463B" w:rsidRDefault="00B7463B" w:rsidP="00C90DFF">
            <w:pPr>
              <w:ind w:left="-57" w:right="-57"/>
              <w:jc w:val="center"/>
              <w:rPr>
                <w:sz w:val="28"/>
                <w:szCs w:val="28"/>
                <w:lang w:val="en-US" w:eastAsia="ru-RU"/>
              </w:rPr>
            </w:pPr>
            <w:r>
              <w:rPr>
                <w:sz w:val="28"/>
                <w:szCs w:val="28"/>
                <w:lang w:eastAsia="ru-RU"/>
              </w:rPr>
              <w:t>6547</w:t>
            </w:r>
            <w:r>
              <w:rPr>
                <w:sz w:val="28"/>
                <w:szCs w:val="28"/>
                <w:lang w:val="en-US" w:eastAsia="ru-RU"/>
              </w:rPr>
              <w:t>,0</w:t>
            </w:r>
          </w:p>
        </w:tc>
      </w:tr>
      <w:tr w:rsidR="00C90DFF" w:rsidRPr="00C90DFF" w:rsidTr="00C90DFF">
        <w:tblPrEx>
          <w:tblBorders>
            <w:bottom w:val="single" w:sz="4" w:space="0" w:color="auto"/>
          </w:tblBorders>
        </w:tblPrEx>
        <w:tc>
          <w:tcPr>
            <w:tcW w:w="3261" w:type="dxa"/>
            <w:vMerge/>
          </w:tcPr>
          <w:p w:rsidR="00C90DFF" w:rsidRPr="00C90DFF" w:rsidRDefault="00C90DFF" w:rsidP="00C90DFF">
            <w:pPr>
              <w:widowControl/>
              <w:autoSpaceDE/>
              <w:autoSpaceDN/>
              <w:ind w:left="-57" w:right="-57"/>
              <w:rPr>
                <w:sz w:val="28"/>
                <w:szCs w:val="28"/>
              </w:rPr>
            </w:pPr>
          </w:p>
        </w:tc>
        <w:tc>
          <w:tcPr>
            <w:tcW w:w="3641" w:type="dxa"/>
          </w:tcPr>
          <w:p w:rsidR="00C90DFF" w:rsidRPr="00C90DFF" w:rsidRDefault="00C90DFF" w:rsidP="00C90DFF">
            <w:pPr>
              <w:ind w:left="-57" w:right="-57"/>
              <w:rPr>
                <w:sz w:val="28"/>
                <w:szCs w:val="28"/>
                <w:lang w:eastAsia="ru-RU"/>
              </w:rPr>
            </w:pPr>
            <w:r w:rsidRPr="00C90DFF">
              <w:rPr>
                <w:sz w:val="28"/>
                <w:szCs w:val="28"/>
                <w:lang w:eastAsia="ru-RU"/>
              </w:rPr>
              <w:t>при наличии высшего образования</w:t>
            </w:r>
          </w:p>
        </w:tc>
        <w:tc>
          <w:tcPr>
            <w:tcW w:w="2799" w:type="dxa"/>
          </w:tcPr>
          <w:p w:rsidR="00C90DFF" w:rsidRPr="00B7463B" w:rsidRDefault="00B7463B" w:rsidP="00C90DFF">
            <w:pPr>
              <w:ind w:left="-57" w:right="-57"/>
              <w:jc w:val="center"/>
              <w:rPr>
                <w:sz w:val="28"/>
                <w:szCs w:val="28"/>
                <w:lang w:val="en-US" w:eastAsia="ru-RU"/>
              </w:rPr>
            </w:pPr>
            <w:r>
              <w:rPr>
                <w:sz w:val="28"/>
                <w:szCs w:val="28"/>
                <w:lang w:val="en-US" w:eastAsia="ru-RU"/>
              </w:rPr>
              <w:t>7456,0</w:t>
            </w:r>
          </w:p>
        </w:tc>
      </w:tr>
      <w:tr w:rsidR="00C90DFF" w:rsidRPr="00C90DFF" w:rsidTr="00C90DFF">
        <w:tblPrEx>
          <w:tblBorders>
            <w:bottom w:val="single" w:sz="4" w:space="0" w:color="auto"/>
          </w:tblBorders>
        </w:tblPrEx>
        <w:tc>
          <w:tcPr>
            <w:tcW w:w="3261" w:type="dxa"/>
            <w:vMerge w:val="restart"/>
          </w:tcPr>
          <w:p w:rsidR="00C90DFF" w:rsidRPr="00B7463B" w:rsidRDefault="00C90DFF" w:rsidP="00C90DFF">
            <w:pPr>
              <w:ind w:left="-57" w:right="-57"/>
              <w:rPr>
                <w:sz w:val="28"/>
                <w:szCs w:val="28"/>
                <w:lang w:eastAsia="ru-RU"/>
              </w:rPr>
            </w:pPr>
            <w:r w:rsidRPr="00C90DFF">
              <w:rPr>
                <w:sz w:val="28"/>
                <w:szCs w:val="28"/>
                <w:lang w:eastAsia="ru-RU"/>
              </w:rPr>
              <w:t>3 квалификационный уровень</w:t>
            </w:r>
          </w:p>
          <w:p w:rsidR="00B7463B" w:rsidRPr="00B7463B" w:rsidRDefault="00B7463B" w:rsidP="00C90DFF">
            <w:pPr>
              <w:ind w:left="-57" w:right="-57"/>
              <w:rPr>
                <w:b/>
                <w:sz w:val="28"/>
                <w:szCs w:val="28"/>
                <w:lang w:eastAsia="ru-RU"/>
              </w:rPr>
            </w:pPr>
            <w:r w:rsidRPr="00B7463B">
              <w:rPr>
                <w:b/>
                <w:sz w:val="28"/>
                <w:szCs w:val="28"/>
                <w:lang w:eastAsia="ru-RU"/>
              </w:rPr>
              <w:t>Воспитатель, педагог-психолог</w:t>
            </w:r>
          </w:p>
        </w:tc>
        <w:tc>
          <w:tcPr>
            <w:tcW w:w="3641" w:type="dxa"/>
          </w:tcPr>
          <w:p w:rsidR="00C90DFF" w:rsidRPr="00C90DFF" w:rsidRDefault="00C90DFF" w:rsidP="00C90DFF">
            <w:pPr>
              <w:ind w:left="-57" w:right="-57"/>
              <w:rPr>
                <w:sz w:val="28"/>
                <w:szCs w:val="28"/>
                <w:lang w:eastAsia="ru-RU"/>
              </w:rPr>
            </w:pPr>
            <w:r w:rsidRPr="00C90DFF">
              <w:rPr>
                <w:sz w:val="28"/>
                <w:szCs w:val="28"/>
                <w:lang w:eastAsia="ru-RU"/>
              </w:rPr>
              <w:t>при наличии среднего профессионального образования</w:t>
            </w:r>
          </w:p>
        </w:tc>
        <w:tc>
          <w:tcPr>
            <w:tcW w:w="2799" w:type="dxa"/>
          </w:tcPr>
          <w:p w:rsidR="00C90DFF" w:rsidRPr="00B7463B" w:rsidRDefault="00B7463B" w:rsidP="00C90DFF">
            <w:pPr>
              <w:ind w:left="-57" w:right="-57"/>
              <w:jc w:val="center"/>
              <w:rPr>
                <w:sz w:val="28"/>
                <w:szCs w:val="28"/>
                <w:lang w:val="en-US" w:eastAsia="ru-RU"/>
              </w:rPr>
            </w:pPr>
            <w:r>
              <w:rPr>
                <w:sz w:val="28"/>
                <w:szCs w:val="28"/>
                <w:lang w:val="en-US" w:eastAsia="ru-RU"/>
              </w:rPr>
              <w:t>7171,0</w:t>
            </w:r>
          </w:p>
        </w:tc>
      </w:tr>
      <w:tr w:rsidR="00C90DFF" w:rsidRPr="00C90DFF" w:rsidTr="00C90DFF">
        <w:tblPrEx>
          <w:tblBorders>
            <w:bottom w:val="single" w:sz="4" w:space="0" w:color="auto"/>
          </w:tblBorders>
        </w:tblPrEx>
        <w:tc>
          <w:tcPr>
            <w:tcW w:w="3261" w:type="dxa"/>
            <w:vMerge/>
          </w:tcPr>
          <w:p w:rsidR="00C90DFF" w:rsidRPr="00C90DFF" w:rsidRDefault="00C90DFF" w:rsidP="00C90DFF">
            <w:pPr>
              <w:widowControl/>
              <w:autoSpaceDE/>
              <w:autoSpaceDN/>
              <w:ind w:left="-57" w:right="-57"/>
              <w:rPr>
                <w:sz w:val="28"/>
                <w:szCs w:val="28"/>
              </w:rPr>
            </w:pPr>
          </w:p>
        </w:tc>
        <w:tc>
          <w:tcPr>
            <w:tcW w:w="3641" w:type="dxa"/>
          </w:tcPr>
          <w:p w:rsidR="00C90DFF" w:rsidRPr="00C90DFF" w:rsidRDefault="00C90DFF" w:rsidP="00C90DFF">
            <w:pPr>
              <w:ind w:left="-57" w:right="-57"/>
              <w:rPr>
                <w:sz w:val="28"/>
                <w:szCs w:val="28"/>
                <w:lang w:eastAsia="ru-RU"/>
              </w:rPr>
            </w:pPr>
            <w:r w:rsidRPr="00C90DFF">
              <w:rPr>
                <w:sz w:val="28"/>
                <w:szCs w:val="28"/>
                <w:lang w:eastAsia="ru-RU"/>
              </w:rPr>
              <w:t>при наличии высшего образования</w:t>
            </w:r>
          </w:p>
        </w:tc>
        <w:tc>
          <w:tcPr>
            <w:tcW w:w="2799" w:type="dxa"/>
          </w:tcPr>
          <w:p w:rsidR="00C90DFF" w:rsidRPr="00B7463B" w:rsidRDefault="00B7463B" w:rsidP="00C90DFF">
            <w:pPr>
              <w:ind w:left="-57" w:right="-57"/>
              <w:jc w:val="center"/>
              <w:rPr>
                <w:sz w:val="28"/>
                <w:szCs w:val="28"/>
                <w:lang w:val="en-US" w:eastAsia="ru-RU"/>
              </w:rPr>
            </w:pPr>
            <w:r>
              <w:rPr>
                <w:sz w:val="28"/>
                <w:szCs w:val="28"/>
                <w:lang w:val="en-US" w:eastAsia="ru-RU"/>
              </w:rPr>
              <w:t>8168,0</w:t>
            </w:r>
          </w:p>
        </w:tc>
      </w:tr>
      <w:tr w:rsidR="00C90DFF" w:rsidRPr="00C90DFF" w:rsidTr="00C90DFF">
        <w:tblPrEx>
          <w:tblBorders>
            <w:bottom w:val="single" w:sz="4" w:space="0" w:color="auto"/>
          </w:tblBorders>
        </w:tblPrEx>
        <w:tc>
          <w:tcPr>
            <w:tcW w:w="3261" w:type="dxa"/>
            <w:vMerge w:val="restart"/>
          </w:tcPr>
          <w:p w:rsidR="00C90DFF" w:rsidRDefault="00C90DFF" w:rsidP="00C90DFF">
            <w:pPr>
              <w:ind w:left="-57" w:right="-57"/>
              <w:rPr>
                <w:sz w:val="28"/>
                <w:szCs w:val="28"/>
                <w:lang w:eastAsia="ru-RU"/>
              </w:rPr>
            </w:pPr>
            <w:r w:rsidRPr="00C90DFF">
              <w:rPr>
                <w:sz w:val="28"/>
                <w:szCs w:val="28"/>
                <w:lang w:eastAsia="ru-RU"/>
              </w:rPr>
              <w:t xml:space="preserve">4 квалификационный </w:t>
            </w:r>
            <w:r w:rsidRPr="00C90DFF">
              <w:rPr>
                <w:sz w:val="28"/>
                <w:szCs w:val="28"/>
                <w:lang w:eastAsia="ru-RU"/>
              </w:rPr>
              <w:lastRenderedPageBreak/>
              <w:t>уровень</w:t>
            </w:r>
          </w:p>
          <w:p w:rsidR="00B7463B" w:rsidRPr="00B7463B" w:rsidRDefault="00B7463B" w:rsidP="00C90DFF">
            <w:pPr>
              <w:ind w:left="-57" w:right="-57"/>
              <w:rPr>
                <w:b/>
                <w:sz w:val="28"/>
                <w:szCs w:val="28"/>
                <w:lang w:eastAsia="ru-RU"/>
              </w:rPr>
            </w:pPr>
            <w:r w:rsidRPr="00B7463B">
              <w:rPr>
                <w:b/>
                <w:sz w:val="28"/>
                <w:szCs w:val="28"/>
                <w:lang w:eastAsia="ru-RU"/>
              </w:rPr>
              <w:t>Старший воспитатель, учитель-логопед</w:t>
            </w:r>
          </w:p>
        </w:tc>
        <w:tc>
          <w:tcPr>
            <w:tcW w:w="3641" w:type="dxa"/>
          </w:tcPr>
          <w:p w:rsidR="00C90DFF" w:rsidRPr="00C90DFF" w:rsidRDefault="00C90DFF" w:rsidP="00C90DFF">
            <w:pPr>
              <w:ind w:left="-57" w:right="-57"/>
              <w:rPr>
                <w:sz w:val="28"/>
                <w:szCs w:val="28"/>
                <w:lang w:eastAsia="ru-RU"/>
              </w:rPr>
            </w:pPr>
            <w:r w:rsidRPr="00C90DFF">
              <w:rPr>
                <w:sz w:val="28"/>
                <w:szCs w:val="28"/>
                <w:lang w:eastAsia="ru-RU"/>
              </w:rPr>
              <w:lastRenderedPageBreak/>
              <w:t xml:space="preserve">при наличии среднего </w:t>
            </w:r>
            <w:r w:rsidRPr="00C90DFF">
              <w:rPr>
                <w:sz w:val="28"/>
                <w:szCs w:val="28"/>
                <w:lang w:eastAsia="ru-RU"/>
              </w:rPr>
              <w:lastRenderedPageBreak/>
              <w:t>профессионального образования</w:t>
            </w:r>
          </w:p>
        </w:tc>
        <w:tc>
          <w:tcPr>
            <w:tcW w:w="2799" w:type="dxa"/>
          </w:tcPr>
          <w:p w:rsidR="00C90DFF" w:rsidRPr="00B7463B" w:rsidRDefault="00B7463B" w:rsidP="00C90DFF">
            <w:pPr>
              <w:ind w:left="-57" w:right="-57"/>
              <w:jc w:val="center"/>
              <w:rPr>
                <w:sz w:val="28"/>
                <w:szCs w:val="28"/>
                <w:lang w:val="en-US" w:eastAsia="ru-RU"/>
              </w:rPr>
            </w:pPr>
            <w:r>
              <w:rPr>
                <w:sz w:val="28"/>
                <w:szCs w:val="28"/>
                <w:lang w:val="en-US" w:eastAsia="ru-RU"/>
              </w:rPr>
              <w:lastRenderedPageBreak/>
              <w:t>7847,0</w:t>
            </w:r>
          </w:p>
        </w:tc>
      </w:tr>
      <w:tr w:rsidR="00C90DFF" w:rsidRPr="00C90DFF" w:rsidTr="00C90DFF">
        <w:tblPrEx>
          <w:tblBorders>
            <w:bottom w:val="single" w:sz="4" w:space="0" w:color="auto"/>
          </w:tblBorders>
        </w:tblPrEx>
        <w:tc>
          <w:tcPr>
            <w:tcW w:w="3261" w:type="dxa"/>
            <w:vMerge/>
          </w:tcPr>
          <w:p w:rsidR="00C90DFF" w:rsidRPr="00C90DFF" w:rsidRDefault="00C90DFF" w:rsidP="00C90DFF">
            <w:pPr>
              <w:widowControl/>
              <w:autoSpaceDE/>
              <w:autoSpaceDN/>
              <w:ind w:left="-57" w:right="-57"/>
              <w:rPr>
                <w:sz w:val="28"/>
                <w:szCs w:val="28"/>
              </w:rPr>
            </w:pPr>
          </w:p>
        </w:tc>
        <w:tc>
          <w:tcPr>
            <w:tcW w:w="3641" w:type="dxa"/>
          </w:tcPr>
          <w:p w:rsidR="00C90DFF" w:rsidRPr="00C90DFF" w:rsidRDefault="00C90DFF" w:rsidP="00C90DFF">
            <w:pPr>
              <w:ind w:left="-57" w:right="-57"/>
              <w:rPr>
                <w:sz w:val="28"/>
                <w:szCs w:val="28"/>
                <w:lang w:eastAsia="ru-RU"/>
              </w:rPr>
            </w:pPr>
            <w:r w:rsidRPr="00C90DFF">
              <w:rPr>
                <w:sz w:val="28"/>
                <w:szCs w:val="28"/>
                <w:lang w:eastAsia="ru-RU"/>
              </w:rPr>
              <w:t>при наличии высшего образования</w:t>
            </w:r>
          </w:p>
        </w:tc>
        <w:tc>
          <w:tcPr>
            <w:tcW w:w="2799" w:type="dxa"/>
          </w:tcPr>
          <w:p w:rsidR="00C90DFF" w:rsidRPr="00B7463B" w:rsidRDefault="00B7463B" w:rsidP="00C90DFF">
            <w:pPr>
              <w:ind w:left="-57" w:right="-57"/>
              <w:jc w:val="center"/>
              <w:rPr>
                <w:sz w:val="28"/>
                <w:szCs w:val="28"/>
                <w:lang w:val="en-US" w:eastAsia="ru-RU"/>
              </w:rPr>
            </w:pPr>
            <w:r>
              <w:rPr>
                <w:sz w:val="28"/>
                <w:szCs w:val="28"/>
                <w:lang w:val="en-US" w:eastAsia="ru-RU"/>
              </w:rPr>
              <w:t>8924,0</w:t>
            </w:r>
          </w:p>
        </w:tc>
      </w:tr>
    </w:tbl>
    <w:p w:rsidR="00C90DFF" w:rsidRPr="00C90DFF" w:rsidRDefault="00C90DFF" w:rsidP="00C90DFF">
      <w:pPr>
        <w:jc w:val="both"/>
        <w:rPr>
          <w:sz w:val="18"/>
          <w:szCs w:val="20"/>
          <w:lang w:eastAsia="ru-RU"/>
        </w:rPr>
      </w:pPr>
    </w:p>
    <w:p w:rsidR="00C90DFF" w:rsidRPr="00C90DFF" w:rsidRDefault="00C90DFF" w:rsidP="00C90DFF">
      <w:pPr>
        <w:ind w:firstLine="540"/>
        <w:jc w:val="both"/>
        <w:rPr>
          <w:sz w:val="20"/>
          <w:szCs w:val="20"/>
          <w:lang w:eastAsia="ru-RU"/>
        </w:rPr>
      </w:pPr>
      <w:bookmarkStart w:id="3" w:name="P91"/>
      <w:bookmarkEnd w:id="3"/>
      <w:r w:rsidRPr="00C90DFF">
        <w:rPr>
          <w:sz w:val="20"/>
          <w:szCs w:val="20"/>
          <w:lang w:eastAsia="ru-RU"/>
        </w:rPr>
        <w:t xml:space="preserve">* Для должности «младший воспитатель» минимальный размер оклада (должностного оклада), ставки заработной платы устанавливается в размере </w:t>
      </w:r>
      <w:r w:rsidR="00B7463B">
        <w:rPr>
          <w:sz w:val="20"/>
          <w:szCs w:val="20"/>
          <w:lang w:eastAsia="ru-RU"/>
        </w:rPr>
        <w:t>4305</w:t>
      </w:r>
      <w:r w:rsidR="00B7463B" w:rsidRPr="00B7463B">
        <w:rPr>
          <w:sz w:val="20"/>
          <w:szCs w:val="20"/>
          <w:lang w:eastAsia="ru-RU"/>
        </w:rPr>
        <w:t>,0</w:t>
      </w:r>
      <w:r w:rsidRPr="00C90DFF">
        <w:rPr>
          <w:sz w:val="20"/>
          <w:szCs w:val="20"/>
          <w:lang w:eastAsia="ru-RU"/>
        </w:rPr>
        <w:t xml:space="preserve"> руб., для должности «дежурный по режиму» минимальный размер оклада (должностного оклада), ставки заработной платы устанавливается в размере </w:t>
      </w:r>
      <w:r w:rsidR="00B7463B" w:rsidRPr="00B7463B">
        <w:rPr>
          <w:sz w:val="20"/>
          <w:szCs w:val="20"/>
          <w:lang w:eastAsia="ru-RU"/>
        </w:rPr>
        <w:t>5844,0</w:t>
      </w:r>
      <w:r w:rsidRPr="00C90DFF">
        <w:rPr>
          <w:sz w:val="20"/>
          <w:szCs w:val="20"/>
          <w:lang w:eastAsia="ru-RU"/>
        </w:rPr>
        <w:t xml:space="preserve"> руб.</w:t>
      </w:r>
    </w:p>
    <w:p w:rsidR="00C90DFF" w:rsidRPr="00C90DFF" w:rsidRDefault="00C90DFF" w:rsidP="00C90DFF">
      <w:pPr>
        <w:jc w:val="both"/>
        <w:rPr>
          <w:sz w:val="18"/>
          <w:szCs w:val="20"/>
          <w:lang w:eastAsia="ru-RU"/>
        </w:rPr>
      </w:pPr>
    </w:p>
    <w:p w:rsidR="009E6578" w:rsidRPr="00C90DFF" w:rsidRDefault="00BB7912" w:rsidP="009E6578">
      <w:pPr>
        <w:jc w:val="center"/>
        <w:rPr>
          <w:sz w:val="28"/>
          <w:szCs w:val="28"/>
          <w:lang w:eastAsia="ru-RU"/>
        </w:rPr>
      </w:pPr>
      <w:r w:rsidRPr="006873DA">
        <w:rPr>
          <w:sz w:val="28"/>
          <w:szCs w:val="28"/>
          <w:lang w:eastAsia="ru-RU"/>
        </w:rPr>
        <w:t>2.</w:t>
      </w:r>
      <w:r w:rsidR="009E6578" w:rsidRPr="00C90DFF">
        <w:rPr>
          <w:sz w:val="28"/>
          <w:szCs w:val="28"/>
          <w:lang w:eastAsia="ru-RU"/>
        </w:rPr>
        <w:t>Профессиональная квалификационная группа</w:t>
      </w:r>
    </w:p>
    <w:p w:rsidR="009E6578" w:rsidRPr="00C90DFF" w:rsidRDefault="009E6578" w:rsidP="009E6578">
      <w:pPr>
        <w:jc w:val="center"/>
        <w:rPr>
          <w:sz w:val="28"/>
          <w:szCs w:val="28"/>
          <w:lang w:eastAsia="ru-RU"/>
        </w:rPr>
      </w:pPr>
      <w:r w:rsidRPr="00C90DFF">
        <w:rPr>
          <w:sz w:val="28"/>
          <w:szCs w:val="28"/>
          <w:lang w:eastAsia="ru-RU"/>
        </w:rPr>
        <w:t>«Общеотраслевые должности служащих»</w:t>
      </w:r>
    </w:p>
    <w:p w:rsidR="009E6578" w:rsidRPr="00C90DFF" w:rsidRDefault="009E6578" w:rsidP="009E6578">
      <w:pPr>
        <w:jc w:val="both"/>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755"/>
      </w:tblGrid>
      <w:tr w:rsidR="009E6578" w:rsidRPr="00C90DFF" w:rsidTr="006873DA">
        <w:tc>
          <w:tcPr>
            <w:tcW w:w="6946" w:type="dxa"/>
          </w:tcPr>
          <w:p w:rsidR="009E6578" w:rsidRPr="00C90DFF" w:rsidRDefault="009E6578" w:rsidP="006873DA">
            <w:pPr>
              <w:jc w:val="center"/>
              <w:rPr>
                <w:sz w:val="28"/>
                <w:szCs w:val="28"/>
                <w:lang w:eastAsia="ru-RU"/>
              </w:rPr>
            </w:pPr>
            <w:r w:rsidRPr="00C90DFF">
              <w:rPr>
                <w:sz w:val="28"/>
                <w:szCs w:val="28"/>
                <w:lang w:eastAsia="ru-RU"/>
              </w:rPr>
              <w:t>Квалификационные уровни</w:t>
            </w:r>
          </w:p>
        </w:tc>
        <w:tc>
          <w:tcPr>
            <w:tcW w:w="2755" w:type="dxa"/>
          </w:tcPr>
          <w:p w:rsidR="009E6578" w:rsidRPr="00C90DFF" w:rsidRDefault="009E6578" w:rsidP="006873DA">
            <w:pPr>
              <w:jc w:val="center"/>
              <w:rPr>
                <w:sz w:val="28"/>
                <w:szCs w:val="28"/>
                <w:lang w:eastAsia="ru-RU"/>
              </w:rPr>
            </w:pPr>
            <w:r w:rsidRPr="00C90DFF">
              <w:rPr>
                <w:sz w:val="28"/>
                <w:szCs w:val="28"/>
                <w:lang w:eastAsia="ru-RU"/>
              </w:rPr>
              <w:t>Минимальный размер оклада (должностного оклада), ставки заработной платы, руб.</w:t>
            </w:r>
          </w:p>
        </w:tc>
      </w:tr>
      <w:tr w:rsidR="009E6578" w:rsidRPr="00C90DFF" w:rsidTr="006873DA">
        <w:tc>
          <w:tcPr>
            <w:tcW w:w="9701" w:type="dxa"/>
            <w:gridSpan w:val="2"/>
          </w:tcPr>
          <w:p w:rsidR="009E6578" w:rsidRPr="00C90DFF" w:rsidRDefault="009E6578" w:rsidP="006873DA">
            <w:pPr>
              <w:rPr>
                <w:sz w:val="28"/>
                <w:szCs w:val="28"/>
                <w:lang w:eastAsia="ru-RU"/>
              </w:rPr>
            </w:pPr>
            <w:r w:rsidRPr="00C90DFF">
              <w:rPr>
                <w:sz w:val="28"/>
                <w:szCs w:val="28"/>
                <w:lang w:eastAsia="ru-RU"/>
              </w:rPr>
              <w:t>Профессиональная квалификационная группа «Общеотраслевые должности служащих первого уровня»</w:t>
            </w:r>
          </w:p>
        </w:tc>
      </w:tr>
      <w:tr w:rsidR="009E6578" w:rsidRPr="00C90DFF" w:rsidTr="006873DA">
        <w:tc>
          <w:tcPr>
            <w:tcW w:w="6946" w:type="dxa"/>
          </w:tcPr>
          <w:p w:rsidR="009E6578" w:rsidRPr="00C90DFF" w:rsidRDefault="009E6578" w:rsidP="006873DA">
            <w:pPr>
              <w:rPr>
                <w:sz w:val="28"/>
                <w:szCs w:val="28"/>
                <w:lang w:eastAsia="ru-RU"/>
              </w:rPr>
            </w:pPr>
            <w:r w:rsidRPr="00C90DFF">
              <w:rPr>
                <w:sz w:val="28"/>
                <w:szCs w:val="28"/>
                <w:lang w:eastAsia="ru-RU"/>
              </w:rPr>
              <w:t>1 квалификационный уровень</w:t>
            </w:r>
          </w:p>
        </w:tc>
        <w:tc>
          <w:tcPr>
            <w:tcW w:w="2755" w:type="dxa"/>
          </w:tcPr>
          <w:p w:rsidR="009E6578" w:rsidRPr="009E6578" w:rsidRDefault="009E6578" w:rsidP="006873DA">
            <w:pPr>
              <w:jc w:val="center"/>
              <w:rPr>
                <w:sz w:val="28"/>
                <w:szCs w:val="28"/>
                <w:lang w:val="en-US" w:eastAsia="ru-RU"/>
              </w:rPr>
            </w:pPr>
            <w:r>
              <w:rPr>
                <w:sz w:val="28"/>
                <w:szCs w:val="28"/>
                <w:lang w:val="en-US" w:eastAsia="ru-RU"/>
              </w:rPr>
              <w:t>3813,0</w:t>
            </w:r>
          </w:p>
        </w:tc>
      </w:tr>
      <w:tr w:rsidR="009E6578" w:rsidRPr="00C90DFF" w:rsidTr="006873DA">
        <w:tc>
          <w:tcPr>
            <w:tcW w:w="6946" w:type="dxa"/>
          </w:tcPr>
          <w:p w:rsidR="009E6578" w:rsidRPr="00C90DFF" w:rsidRDefault="009E6578" w:rsidP="006873DA">
            <w:pPr>
              <w:rPr>
                <w:sz w:val="28"/>
                <w:szCs w:val="28"/>
                <w:lang w:eastAsia="ru-RU"/>
              </w:rPr>
            </w:pPr>
            <w:r w:rsidRPr="00C90DFF">
              <w:rPr>
                <w:sz w:val="28"/>
                <w:szCs w:val="28"/>
                <w:lang w:eastAsia="ru-RU"/>
              </w:rPr>
              <w:t>2 квалификационный уровень</w:t>
            </w:r>
          </w:p>
        </w:tc>
        <w:tc>
          <w:tcPr>
            <w:tcW w:w="2755" w:type="dxa"/>
          </w:tcPr>
          <w:p w:rsidR="009E6578" w:rsidRPr="009E6578" w:rsidRDefault="009E6578" w:rsidP="006873DA">
            <w:pPr>
              <w:jc w:val="center"/>
              <w:rPr>
                <w:sz w:val="28"/>
                <w:szCs w:val="28"/>
                <w:lang w:val="en-US" w:eastAsia="ru-RU"/>
              </w:rPr>
            </w:pPr>
            <w:r>
              <w:rPr>
                <w:sz w:val="28"/>
                <w:szCs w:val="28"/>
                <w:lang w:val="en-US" w:eastAsia="ru-RU"/>
              </w:rPr>
              <w:t>4023,0</w:t>
            </w:r>
          </w:p>
        </w:tc>
      </w:tr>
      <w:tr w:rsidR="009E6578" w:rsidRPr="00C90DFF" w:rsidTr="006873DA">
        <w:tc>
          <w:tcPr>
            <w:tcW w:w="9701" w:type="dxa"/>
            <w:gridSpan w:val="2"/>
          </w:tcPr>
          <w:p w:rsidR="009E6578" w:rsidRPr="00C90DFF" w:rsidRDefault="009E6578" w:rsidP="006873DA">
            <w:pPr>
              <w:rPr>
                <w:sz w:val="28"/>
                <w:szCs w:val="28"/>
                <w:lang w:eastAsia="ru-RU"/>
              </w:rPr>
            </w:pPr>
            <w:r w:rsidRPr="00C90DFF">
              <w:rPr>
                <w:sz w:val="28"/>
                <w:szCs w:val="28"/>
                <w:lang w:eastAsia="ru-RU"/>
              </w:rPr>
              <w:t>Профессиональная квалификационная группа «Общеотраслевые должности служащих второго уровня»</w:t>
            </w:r>
          </w:p>
        </w:tc>
      </w:tr>
      <w:tr w:rsidR="009E6578" w:rsidRPr="00C90DFF" w:rsidTr="006873DA">
        <w:tc>
          <w:tcPr>
            <w:tcW w:w="6946" w:type="dxa"/>
          </w:tcPr>
          <w:p w:rsidR="009E6578" w:rsidRPr="00C90DFF" w:rsidRDefault="009E6578" w:rsidP="006873DA">
            <w:pPr>
              <w:rPr>
                <w:sz w:val="28"/>
                <w:szCs w:val="28"/>
                <w:lang w:eastAsia="ru-RU"/>
              </w:rPr>
            </w:pPr>
            <w:r w:rsidRPr="00C90DFF">
              <w:rPr>
                <w:sz w:val="28"/>
                <w:szCs w:val="28"/>
                <w:lang w:eastAsia="ru-RU"/>
              </w:rPr>
              <w:t>1 квалификационный уровень</w:t>
            </w:r>
          </w:p>
        </w:tc>
        <w:tc>
          <w:tcPr>
            <w:tcW w:w="2755" w:type="dxa"/>
          </w:tcPr>
          <w:p w:rsidR="009E6578" w:rsidRPr="009E6578" w:rsidRDefault="009E6578" w:rsidP="006873DA">
            <w:pPr>
              <w:jc w:val="center"/>
              <w:rPr>
                <w:sz w:val="28"/>
                <w:szCs w:val="28"/>
                <w:lang w:val="en-US" w:eastAsia="ru-RU"/>
              </w:rPr>
            </w:pPr>
            <w:r>
              <w:rPr>
                <w:sz w:val="28"/>
                <w:szCs w:val="28"/>
                <w:lang w:val="en-US" w:eastAsia="ru-RU"/>
              </w:rPr>
              <w:t>4231,0</w:t>
            </w:r>
          </w:p>
        </w:tc>
      </w:tr>
      <w:tr w:rsidR="009E6578" w:rsidRPr="00C90DFF" w:rsidTr="006873DA">
        <w:tc>
          <w:tcPr>
            <w:tcW w:w="6946" w:type="dxa"/>
          </w:tcPr>
          <w:p w:rsidR="009E6578" w:rsidRPr="009E6578" w:rsidRDefault="009E6578" w:rsidP="006873DA">
            <w:pPr>
              <w:rPr>
                <w:sz w:val="28"/>
                <w:szCs w:val="28"/>
                <w:lang w:eastAsia="ru-RU"/>
              </w:rPr>
            </w:pPr>
            <w:r w:rsidRPr="00C90DFF">
              <w:rPr>
                <w:sz w:val="28"/>
                <w:szCs w:val="28"/>
                <w:lang w:eastAsia="ru-RU"/>
              </w:rPr>
              <w:t>2 квалификационный уровень</w:t>
            </w:r>
            <w:r>
              <w:rPr>
                <w:sz w:val="28"/>
                <w:szCs w:val="28"/>
                <w:lang w:val="en-US" w:eastAsia="ru-RU"/>
              </w:rPr>
              <w:t xml:space="preserve"> </w:t>
            </w:r>
            <w:r w:rsidRPr="009E6578">
              <w:rPr>
                <w:b/>
                <w:sz w:val="28"/>
                <w:szCs w:val="28"/>
                <w:lang w:val="en-US" w:eastAsia="ru-RU"/>
              </w:rPr>
              <w:t>(</w:t>
            </w:r>
            <w:r w:rsidRPr="009E6578">
              <w:rPr>
                <w:b/>
                <w:sz w:val="28"/>
                <w:szCs w:val="28"/>
                <w:lang w:eastAsia="ru-RU"/>
              </w:rPr>
              <w:t>Заведующий хозяйством)</w:t>
            </w:r>
          </w:p>
        </w:tc>
        <w:tc>
          <w:tcPr>
            <w:tcW w:w="2755" w:type="dxa"/>
          </w:tcPr>
          <w:p w:rsidR="009E6578" w:rsidRPr="009E6578" w:rsidRDefault="009E6578" w:rsidP="006873DA">
            <w:pPr>
              <w:jc w:val="center"/>
              <w:rPr>
                <w:sz w:val="28"/>
                <w:szCs w:val="28"/>
                <w:lang w:val="en-US" w:eastAsia="ru-RU"/>
              </w:rPr>
            </w:pPr>
            <w:r>
              <w:rPr>
                <w:sz w:val="28"/>
                <w:szCs w:val="28"/>
                <w:lang w:val="en-US" w:eastAsia="ru-RU"/>
              </w:rPr>
              <w:t>4650,0</w:t>
            </w:r>
          </w:p>
        </w:tc>
      </w:tr>
      <w:tr w:rsidR="009E6578" w:rsidRPr="00C90DFF" w:rsidTr="006873DA">
        <w:tc>
          <w:tcPr>
            <w:tcW w:w="6946" w:type="dxa"/>
          </w:tcPr>
          <w:p w:rsidR="009E6578" w:rsidRPr="00C90DFF" w:rsidRDefault="009E6578" w:rsidP="006873DA">
            <w:pPr>
              <w:rPr>
                <w:sz w:val="28"/>
                <w:szCs w:val="28"/>
                <w:lang w:eastAsia="ru-RU"/>
              </w:rPr>
            </w:pPr>
            <w:r w:rsidRPr="00C90DFF">
              <w:rPr>
                <w:sz w:val="28"/>
                <w:szCs w:val="28"/>
                <w:lang w:eastAsia="ru-RU"/>
              </w:rPr>
              <w:t>3 квалификационный уровень</w:t>
            </w:r>
          </w:p>
        </w:tc>
        <w:tc>
          <w:tcPr>
            <w:tcW w:w="2755" w:type="dxa"/>
          </w:tcPr>
          <w:p w:rsidR="009E6578" w:rsidRPr="009E6578" w:rsidRDefault="009E6578" w:rsidP="006873DA">
            <w:pPr>
              <w:jc w:val="center"/>
              <w:rPr>
                <w:sz w:val="28"/>
                <w:szCs w:val="28"/>
                <w:lang w:val="en-US" w:eastAsia="ru-RU"/>
              </w:rPr>
            </w:pPr>
            <w:r>
              <w:rPr>
                <w:sz w:val="28"/>
                <w:szCs w:val="28"/>
                <w:lang w:val="en-US" w:eastAsia="ru-RU"/>
              </w:rPr>
              <w:t>5109,0</w:t>
            </w:r>
          </w:p>
        </w:tc>
      </w:tr>
      <w:tr w:rsidR="009E6578" w:rsidRPr="00C90DFF" w:rsidTr="006873DA">
        <w:tc>
          <w:tcPr>
            <w:tcW w:w="6946" w:type="dxa"/>
          </w:tcPr>
          <w:p w:rsidR="009E6578" w:rsidRPr="00C90DFF" w:rsidRDefault="009E6578" w:rsidP="006873DA">
            <w:pPr>
              <w:rPr>
                <w:sz w:val="28"/>
                <w:szCs w:val="28"/>
                <w:lang w:eastAsia="ru-RU"/>
              </w:rPr>
            </w:pPr>
            <w:r w:rsidRPr="00C90DFF">
              <w:rPr>
                <w:sz w:val="28"/>
                <w:szCs w:val="28"/>
                <w:lang w:eastAsia="ru-RU"/>
              </w:rPr>
              <w:t>4 квалификационный уровень</w:t>
            </w:r>
          </w:p>
        </w:tc>
        <w:tc>
          <w:tcPr>
            <w:tcW w:w="2755" w:type="dxa"/>
          </w:tcPr>
          <w:p w:rsidR="009E6578" w:rsidRPr="009E6578" w:rsidRDefault="009E6578" w:rsidP="006873DA">
            <w:pPr>
              <w:jc w:val="center"/>
              <w:rPr>
                <w:sz w:val="28"/>
                <w:szCs w:val="28"/>
                <w:lang w:val="en-US" w:eastAsia="ru-RU"/>
              </w:rPr>
            </w:pPr>
            <w:r>
              <w:rPr>
                <w:sz w:val="28"/>
                <w:szCs w:val="28"/>
                <w:lang w:val="en-US" w:eastAsia="ru-RU"/>
              </w:rPr>
              <w:t>6448,0</w:t>
            </w:r>
          </w:p>
        </w:tc>
      </w:tr>
      <w:tr w:rsidR="009E6578" w:rsidRPr="00C90DFF" w:rsidTr="006873DA">
        <w:tc>
          <w:tcPr>
            <w:tcW w:w="9701" w:type="dxa"/>
            <w:gridSpan w:val="2"/>
          </w:tcPr>
          <w:p w:rsidR="009E6578" w:rsidRPr="00C90DFF" w:rsidRDefault="009E6578" w:rsidP="006873DA">
            <w:pPr>
              <w:rPr>
                <w:sz w:val="28"/>
                <w:szCs w:val="28"/>
                <w:lang w:eastAsia="ru-RU"/>
              </w:rPr>
            </w:pPr>
            <w:r w:rsidRPr="00C90DFF">
              <w:rPr>
                <w:sz w:val="28"/>
                <w:szCs w:val="28"/>
                <w:lang w:eastAsia="ru-RU"/>
              </w:rPr>
              <w:t>Профессиональная квалификационная группа «Общеотраслевые должности служащих третьего уровня»</w:t>
            </w:r>
          </w:p>
        </w:tc>
      </w:tr>
      <w:tr w:rsidR="009E6578" w:rsidRPr="00C90DFF" w:rsidTr="006873DA">
        <w:tc>
          <w:tcPr>
            <w:tcW w:w="6946" w:type="dxa"/>
          </w:tcPr>
          <w:p w:rsidR="009E6578" w:rsidRPr="00C90DFF" w:rsidRDefault="009E6578" w:rsidP="006873DA">
            <w:pPr>
              <w:rPr>
                <w:sz w:val="28"/>
                <w:szCs w:val="28"/>
                <w:lang w:eastAsia="ru-RU"/>
              </w:rPr>
            </w:pPr>
            <w:r w:rsidRPr="00C90DFF">
              <w:rPr>
                <w:sz w:val="28"/>
                <w:szCs w:val="28"/>
                <w:lang w:eastAsia="ru-RU"/>
              </w:rPr>
              <w:t>1 квалификационный уровень</w:t>
            </w:r>
          </w:p>
        </w:tc>
        <w:tc>
          <w:tcPr>
            <w:tcW w:w="2755" w:type="dxa"/>
          </w:tcPr>
          <w:p w:rsidR="009E6578" w:rsidRPr="009E6578" w:rsidRDefault="009E6578" w:rsidP="006873DA">
            <w:pPr>
              <w:jc w:val="center"/>
              <w:rPr>
                <w:sz w:val="28"/>
                <w:szCs w:val="28"/>
                <w:lang w:val="en-US" w:eastAsia="ru-RU"/>
              </w:rPr>
            </w:pPr>
            <w:r>
              <w:rPr>
                <w:sz w:val="28"/>
                <w:szCs w:val="28"/>
                <w:lang w:val="en-US" w:eastAsia="ru-RU"/>
              </w:rPr>
              <w:t>4650,0</w:t>
            </w:r>
          </w:p>
        </w:tc>
      </w:tr>
      <w:tr w:rsidR="009E6578" w:rsidRPr="00C90DFF" w:rsidTr="006873DA">
        <w:tc>
          <w:tcPr>
            <w:tcW w:w="6946" w:type="dxa"/>
          </w:tcPr>
          <w:p w:rsidR="009E6578" w:rsidRPr="00C90DFF" w:rsidRDefault="009E6578" w:rsidP="006873DA">
            <w:pPr>
              <w:rPr>
                <w:sz w:val="28"/>
                <w:szCs w:val="28"/>
                <w:lang w:eastAsia="ru-RU"/>
              </w:rPr>
            </w:pPr>
            <w:r w:rsidRPr="00C90DFF">
              <w:rPr>
                <w:sz w:val="28"/>
                <w:szCs w:val="28"/>
                <w:lang w:eastAsia="ru-RU"/>
              </w:rPr>
              <w:t>2 квалификационный уровень</w:t>
            </w:r>
          </w:p>
        </w:tc>
        <w:tc>
          <w:tcPr>
            <w:tcW w:w="2755" w:type="dxa"/>
          </w:tcPr>
          <w:p w:rsidR="009E6578" w:rsidRPr="009E6578" w:rsidRDefault="009E6578" w:rsidP="006873DA">
            <w:pPr>
              <w:jc w:val="center"/>
              <w:rPr>
                <w:sz w:val="28"/>
                <w:szCs w:val="28"/>
                <w:lang w:val="en-US" w:eastAsia="ru-RU"/>
              </w:rPr>
            </w:pPr>
            <w:r>
              <w:rPr>
                <w:sz w:val="28"/>
                <w:szCs w:val="28"/>
                <w:lang w:val="en-US" w:eastAsia="ru-RU"/>
              </w:rPr>
              <w:t>5109,0</w:t>
            </w:r>
          </w:p>
        </w:tc>
      </w:tr>
      <w:tr w:rsidR="009E6578" w:rsidRPr="00C90DFF" w:rsidTr="006873DA">
        <w:tc>
          <w:tcPr>
            <w:tcW w:w="6946" w:type="dxa"/>
          </w:tcPr>
          <w:p w:rsidR="009E6578" w:rsidRPr="00C90DFF" w:rsidRDefault="009E6578" w:rsidP="006873DA">
            <w:pPr>
              <w:rPr>
                <w:sz w:val="28"/>
                <w:szCs w:val="28"/>
                <w:lang w:eastAsia="ru-RU"/>
              </w:rPr>
            </w:pPr>
            <w:r w:rsidRPr="00C90DFF">
              <w:rPr>
                <w:sz w:val="28"/>
                <w:szCs w:val="28"/>
                <w:lang w:eastAsia="ru-RU"/>
              </w:rPr>
              <w:t>3 квалификационный уровень</w:t>
            </w:r>
          </w:p>
        </w:tc>
        <w:tc>
          <w:tcPr>
            <w:tcW w:w="2755" w:type="dxa"/>
          </w:tcPr>
          <w:p w:rsidR="009E6578" w:rsidRPr="00BB7912" w:rsidRDefault="00BB7912" w:rsidP="006873DA">
            <w:pPr>
              <w:jc w:val="center"/>
              <w:rPr>
                <w:sz w:val="28"/>
                <w:szCs w:val="28"/>
                <w:lang w:val="en-US" w:eastAsia="ru-RU"/>
              </w:rPr>
            </w:pPr>
            <w:r>
              <w:rPr>
                <w:sz w:val="28"/>
                <w:szCs w:val="28"/>
                <w:lang w:val="en-US" w:eastAsia="ru-RU"/>
              </w:rPr>
              <w:t>5608,0</w:t>
            </w:r>
          </w:p>
        </w:tc>
      </w:tr>
      <w:tr w:rsidR="009E6578" w:rsidRPr="00C90DFF" w:rsidTr="006873DA">
        <w:tc>
          <w:tcPr>
            <w:tcW w:w="6946" w:type="dxa"/>
          </w:tcPr>
          <w:p w:rsidR="009E6578" w:rsidRPr="00C90DFF" w:rsidRDefault="009E6578" w:rsidP="006873DA">
            <w:pPr>
              <w:rPr>
                <w:sz w:val="28"/>
                <w:szCs w:val="28"/>
                <w:lang w:eastAsia="ru-RU"/>
              </w:rPr>
            </w:pPr>
            <w:r w:rsidRPr="00C90DFF">
              <w:rPr>
                <w:sz w:val="28"/>
                <w:szCs w:val="28"/>
                <w:lang w:eastAsia="ru-RU"/>
              </w:rPr>
              <w:t>4 квалификационный уровень</w:t>
            </w:r>
          </w:p>
        </w:tc>
        <w:tc>
          <w:tcPr>
            <w:tcW w:w="2755" w:type="dxa"/>
          </w:tcPr>
          <w:p w:rsidR="009E6578" w:rsidRPr="00BB7912" w:rsidRDefault="00BB7912" w:rsidP="00BB7912">
            <w:pPr>
              <w:rPr>
                <w:sz w:val="28"/>
                <w:szCs w:val="28"/>
                <w:lang w:val="en-US" w:eastAsia="ru-RU"/>
              </w:rPr>
            </w:pPr>
            <w:r>
              <w:rPr>
                <w:sz w:val="28"/>
                <w:szCs w:val="28"/>
                <w:lang w:val="en-US" w:eastAsia="ru-RU"/>
              </w:rPr>
              <w:t xml:space="preserve">             6742,0</w:t>
            </w:r>
          </w:p>
        </w:tc>
      </w:tr>
    </w:tbl>
    <w:p w:rsidR="009E6578" w:rsidRPr="00C90DFF" w:rsidRDefault="009E6578" w:rsidP="009E6578">
      <w:pPr>
        <w:jc w:val="both"/>
        <w:rPr>
          <w:sz w:val="18"/>
          <w:szCs w:val="20"/>
          <w:lang w:eastAsia="ru-RU"/>
        </w:rPr>
      </w:pPr>
    </w:p>
    <w:p w:rsidR="009E6578" w:rsidRPr="00C90DFF" w:rsidRDefault="009E6578" w:rsidP="009E6578">
      <w:pPr>
        <w:jc w:val="center"/>
        <w:rPr>
          <w:sz w:val="28"/>
          <w:szCs w:val="28"/>
          <w:lang w:eastAsia="ru-RU"/>
        </w:rPr>
      </w:pPr>
    </w:p>
    <w:p w:rsidR="00BB7912" w:rsidRPr="00C90DFF" w:rsidRDefault="00BB7912" w:rsidP="00BB7912">
      <w:pPr>
        <w:jc w:val="center"/>
        <w:rPr>
          <w:sz w:val="28"/>
          <w:szCs w:val="28"/>
          <w:lang w:eastAsia="ru-RU"/>
        </w:rPr>
      </w:pPr>
      <w:r w:rsidRPr="00BB7912">
        <w:rPr>
          <w:sz w:val="28"/>
          <w:szCs w:val="28"/>
          <w:lang w:eastAsia="ru-RU"/>
        </w:rPr>
        <w:t>3</w:t>
      </w:r>
      <w:r w:rsidRPr="00C90DFF">
        <w:rPr>
          <w:sz w:val="28"/>
          <w:szCs w:val="28"/>
          <w:lang w:eastAsia="ru-RU"/>
        </w:rPr>
        <w:t xml:space="preserve">. Профессиональные квалификационные группы </w:t>
      </w:r>
      <w:r w:rsidRPr="00C90DFF">
        <w:rPr>
          <w:sz w:val="28"/>
          <w:szCs w:val="28"/>
          <w:lang w:eastAsia="ru-RU"/>
        </w:rPr>
        <w:br/>
        <w:t>общеотраслевых профессий рабочих</w:t>
      </w:r>
    </w:p>
    <w:p w:rsidR="00BB7912" w:rsidRPr="00C90DFF" w:rsidRDefault="00BB7912" w:rsidP="00BB7912">
      <w:pPr>
        <w:jc w:val="center"/>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755"/>
      </w:tblGrid>
      <w:tr w:rsidR="00BB7912" w:rsidRPr="00C90DFF" w:rsidTr="006873DA">
        <w:tc>
          <w:tcPr>
            <w:tcW w:w="6946" w:type="dxa"/>
          </w:tcPr>
          <w:p w:rsidR="00BB7912" w:rsidRPr="00C90DFF" w:rsidRDefault="00BB7912" w:rsidP="006873DA">
            <w:pPr>
              <w:jc w:val="center"/>
              <w:rPr>
                <w:sz w:val="28"/>
                <w:szCs w:val="28"/>
                <w:lang w:eastAsia="ru-RU"/>
              </w:rPr>
            </w:pPr>
            <w:r w:rsidRPr="00C90DFF">
              <w:rPr>
                <w:sz w:val="28"/>
                <w:szCs w:val="28"/>
                <w:lang w:eastAsia="ru-RU"/>
              </w:rPr>
              <w:t>Квалификационные уровни</w:t>
            </w:r>
          </w:p>
        </w:tc>
        <w:tc>
          <w:tcPr>
            <w:tcW w:w="2755" w:type="dxa"/>
          </w:tcPr>
          <w:p w:rsidR="00BB7912" w:rsidRPr="00C90DFF" w:rsidRDefault="00BB7912" w:rsidP="006873DA">
            <w:pPr>
              <w:jc w:val="center"/>
              <w:rPr>
                <w:sz w:val="28"/>
                <w:szCs w:val="28"/>
                <w:lang w:eastAsia="ru-RU"/>
              </w:rPr>
            </w:pPr>
            <w:r w:rsidRPr="00C90DFF">
              <w:rPr>
                <w:sz w:val="28"/>
                <w:szCs w:val="28"/>
                <w:lang w:eastAsia="ru-RU"/>
              </w:rPr>
              <w:t>Минимальный размер оклада (должностного оклада), ставки заработной платы, руб.</w:t>
            </w:r>
          </w:p>
        </w:tc>
      </w:tr>
      <w:tr w:rsidR="00BB7912" w:rsidRPr="00C90DFF" w:rsidTr="006873DA">
        <w:tc>
          <w:tcPr>
            <w:tcW w:w="9701" w:type="dxa"/>
            <w:gridSpan w:val="2"/>
          </w:tcPr>
          <w:p w:rsidR="00BB7912" w:rsidRPr="00C90DFF" w:rsidRDefault="00BB7912" w:rsidP="006873DA">
            <w:pPr>
              <w:rPr>
                <w:sz w:val="28"/>
                <w:szCs w:val="28"/>
                <w:lang w:eastAsia="ru-RU"/>
              </w:rPr>
            </w:pPr>
            <w:r w:rsidRPr="00C90DFF">
              <w:rPr>
                <w:sz w:val="28"/>
                <w:szCs w:val="28"/>
                <w:lang w:eastAsia="ru-RU"/>
              </w:rPr>
              <w:t xml:space="preserve">Профессиональная квалификационная группа «Общеотраслевые профессии </w:t>
            </w:r>
            <w:r w:rsidRPr="00C90DFF">
              <w:rPr>
                <w:sz w:val="28"/>
                <w:szCs w:val="28"/>
                <w:lang w:eastAsia="ru-RU"/>
              </w:rPr>
              <w:lastRenderedPageBreak/>
              <w:t>рабочих первого уровня»</w:t>
            </w:r>
          </w:p>
        </w:tc>
      </w:tr>
      <w:tr w:rsidR="00BB7912" w:rsidRPr="00C90DFF" w:rsidTr="006873DA">
        <w:tc>
          <w:tcPr>
            <w:tcW w:w="6946" w:type="dxa"/>
          </w:tcPr>
          <w:p w:rsidR="00BB7912" w:rsidRPr="00BB7912" w:rsidRDefault="00BB7912" w:rsidP="006873DA">
            <w:pPr>
              <w:rPr>
                <w:sz w:val="28"/>
                <w:szCs w:val="28"/>
                <w:lang w:eastAsia="ru-RU"/>
              </w:rPr>
            </w:pPr>
            <w:r w:rsidRPr="00C90DFF">
              <w:rPr>
                <w:sz w:val="28"/>
                <w:szCs w:val="28"/>
                <w:lang w:eastAsia="ru-RU"/>
              </w:rPr>
              <w:lastRenderedPageBreak/>
              <w:t>1 квалификационный уровень</w:t>
            </w:r>
            <w:r w:rsidRPr="00BB7912">
              <w:rPr>
                <w:sz w:val="28"/>
                <w:szCs w:val="28"/>
                <w:lang w:eastAsia="ru-RU"/>
              </w:rPr>
              <w:t xml:space="preserve"> </w:t>
            </w:r>
            <w:r w:rsidRPr="002E30C3">
              <w:rPr>
                <w:b/>
                <w:sz w:val="28"/>
                <w:szCs w:val="28"/>
                <w:lang w:eastAsia="ru-RU"/>
              </w:rPr>
              <w:t>(дворник, подсобный рабочий, кладовщик, уборщик служебных помещений, кастелянша, сторож</w:t>
            </w:r>
            <w:r w:rsidR="00064613" w:rsidRPr="00064613">
              <w:rPr>
                <w:b/>
                <w:sz w:val="28"/>
                <w:szCs w:val="28"/>
                <w:lang w:eastAsia="ru-RU"/>
              </w:rPr>
              <w:t>,</w:t>
            </w:r>
            <w:r w:rsidR="00064613">
              <w:rPr>
                <w:b/>
                <w:sz w:val="28"/>
                <w:szCs w:val="28"/>
                <w:lang w:eastAsia="ru-RU"/>
              </w:rPr>
              <w:t xml:space="preserve"> рабочий по ремонту белья и спец.одежды</w:t>
            </w:r>
            <w:r w:rsidR="002E30C3" w:rsidRPr="002E30C3">
              <w:rPr>
                <w:b/>
                <w:sz w:val="28"/>
                <w:szCs w:val="28"/>
                <w:lang w:eastAsia="ru-RU"/>
              </w:rPr>
              <w:t>)</w:t>
            </w:r>
          </w:p>
        </w:tc>
        <w:tc>
          <w:tcPr>
            <w:tcW w:w="2755" w:type="dxa"/>
          </w:tcPr>
          <w:p w:rsidR="00BB7912" w:rsidRPr="00BB7912" w:rsidRDefault="00BB7912" w:rsidP="006873DA">
            <w:pPr>
              <w:jc w:val="center"/>
              <w:rPr>
                <w:sz w:val="28"/>
                <w:szCs w:val="28"/>
                <w:lang w:val="en-US" w:eastAsia="ru-RU"/>
              </w:rPr>
            </w:pPr>
            <w:r>
              <w:rPr>
                <w:sz w:val="28"/>
                <w:szCs w:val="28"/>
                <w:lang w:val="en-US" w:eastAsia="ru-RU"/>
              </w:rPr>
              <w:t>3275,0</w:t>
            </w:r>
          </w:p>
        </w:tc>
      </w:tr>
      <w:tr w:rsidR="00BB7912" w:rsidRPr="00C90DFF" w:rsidTr="006873DA">
        <w:tc>
          <w:tcPr>
            <w:tcW w:w="6946" w:type="dxa"/>
          </w:tcPr>
          <w:p w:rsidR="00BB7912" w:rsidRPr="00C90DFF" w:rsidRDefault="00BB7912" w:rsidP="006873DA">
            <w:pPr>
              <w:rPr>
                <w:sz w:val="28"/>
                <w:szCs w:val="28"/>
                <w:lang w:eastAsia="ru-RU"/>
              </w:rPr>
            </w:pPr>
            <w:r w:rsidRPr="00C90DFF">
              <w:rPr>
                <w:sz w:val="28"/>
                <w:szCs w:val="28"/>
                <w:lang w:eastAsia="ru-RU"/>
              </w:rPr>
              <w:t>2 квалификационный уровень</w:t>
            </w:r>
          </w:p>
        </w:tc>
        <w:tc>
          <w:tcPr>
            <w:tcW w:w="2755" w:type="dxa"/>
          </w:tcPr>
          <w:p w:rsidR="00BB7912" w:rsidRPr="00BB7912" w:rsidRDefault="00BB7912" w:rsidP="006873DA">
            <w:pPr>
              <w:jc w:val="center"/>
              <w:rPr>
                <w:sz w:val="28"/>
                <w:szCs w:val="28"/>
                <w:lang w:val="en-US" w:eastAsia="ru-RU"/>
              </w:rPr>
            </w:pPr>
            <w:r>
              <w:rPr>
                <w:sz w:val="28"/>
                <w:szCs w:val="28"/>
                <w:lang w:val="en-US" w:eastAsia="ru-RU"/>
              </w:rPr>
              <w:t>3433,0</w:t>
            </w:r>
          </w:p>
        </w:tc>
      </w:tr>
      <w:tr w:rsidR="00BB7912" w:rsidRPr="00C90DFF" w:rsidTr="006873DA">
        <w:tc>
          <w:tcPr>
            <w:tcW w:w="9701" w:type="dxa"/>
            <w:gridSpan w:val="2"/>
          </w:tcPr>
          <w:p w:rsidR="00BB7912" w:rsidRPr="00C90DFF" w:rsidRDefault="00BB7912" w:rsidP="006873DA">
            <w:pPr>
              <w:rPr>
                <w:sz w:val="28"/>
                <w:szCs w:val="28"/>
                <w:lang w:eastAsia="ru-RU"/>
              </w:rPr>
            </w:pPr>
            <w:r w:rsidRPr="00C90DFF">
              <w:rPr>
                <w:sz w:val="28"/>
                <w:szCs w:val="28"/>
                <w:lang w:eastAsia="ru-RU"/>
              </w:rPr>
              <w:t>Профессиональная квалификационная группа «Общеотраслевые профессии рабочих второго уровня»</w:t>
            </w:r>
          </w:p>
        </w:tc>
      </w:tr>
      <w:tr w:rsidR="00BB7912" w:rsidRPr="00C90DFF" w:rsidTr="006873DA">
        <w:tc>
          <w:tcPr>
            <w:tcW w:w="6946" w:type="dxa"/>
          </w:tcPr>
          <w:p w:rsidR="00BB7912" w:rsidRPr="002E30C3" w:rsidRDefault="00BB7912" w:rsidP="006873DA">
            <w:pPr>
              <w:rPr>
                <w:sz w:val="28"/>
                <w:szCs w:val="28"/>
                <w:lang w:eastAsia="ru-RU"/>
              </w:rPr>
            </w:pPr>
            <w:r w:rsidRPr="00C90DFF">
              <w:rPr>
                <w:sz w:val="28"/>
                <w:szCs w:val="28"/>
                <w:lang w:eastAsia="ru-RU"/>
              </w:rPr>
              <w:t>1 квалификационный уровень</w:t>
            </w:r>
            <w:r w:rsidR="002E30C3">
              <w:rPr>
                <w:sz w:val="28"/>
                <w:szCs w:val="28"/>
                <w:lang w:eastAsia="ru-RU"/>
              </w:rPr>
              <w:t xml:space="preserve"> </w:t>
            </w:r>
            <w:r w:rsidR="002E30C3" w:rsidRPr="002E30C3">
              <w:rPr>
                <w:b/>
                <w:sz w:val="28"/>
                <w:szCs w:val="28"/>
                <w:lang w:eastAsia="ru-RU"/>
              </w:rPr>
              <w:t>(Оператор ТП,делопроизводитель)</w:t>
            </w:r>
          </w:p>
        </w:tc>
        <w:tc>
          <w:tcPr>
            <w:tcW w:w="2755" w:type="dxa"/>
          </w:tcPr>
          <w:p w:rsidR="00BB7912" w:rsidRPr="00BB7912" w:rsidRDefault="00BB7912" w:rsidP="006873DA">
            <w:pPr>
              <w:jc w:val="center"/>
              <w:rPr>
                <w:sz w:val="28"/>
                <w:szCs w:val="28"/>
                <w:lang w:val="en-US" w:eastAsia="ru-RU"/>
              </w:rPr>
            </w:pPr>
            <w:r>
              <w:rPr>
                <w:sz w:val="28"/>
                <w:szCs w:val="28"/>
                <w:lang w:val="en-US" w:eastAsia="ru-RU"/>
              </w:rPr>
              <w:t>3813,0</w:t>
            </w:r>
          </w:p>
        </w:tc>
      </w:tr>
      <w:tr w:rsidR="00BB7912" w:rsidRPr="00C90DFF" w:rsidTr="006873DA">
        <w:tc>
          <w:tcPr>
            <w:tcW w:w="6946" w:type="dxa"/>
          </w:tcPr>
          <w:p w:rsidR="00BB7912" w:rsidRPr="00C90DFF" w:rsidRDefault="00BB7912" w:rsidP="006873DA">
            <w:pPr>
              <w:rPr>
                <w:sz w:val="28"/>
                <w:szCs w:val="28"/>
                <w:lang w:eastAsia="ru-RU"/>
              </w:rPr>
            </w:pPr>
            <w:r w:rsidRPr="00C90DFF">
              <w:rPr>
                <w:sz w:val="28"/>
                <w:szCs w:val="28"/>
                <w:lang w:eastAsia="ru-RU"/>
              </w:rPr>
              <w:t>2 квалификационный уровень</w:t>
            </w:r>
          </w:p>
        </w:tc>
        <w:tc>
          <w:tcPr>
            <w:tcW w:w="2755" w:type="dxa"/>
          </w:tcPr>
          <w:p w:rsidR="00BB7912" w:rsidRPr="00BB7912" w:rsidRDefault="00BB7912" w:rsidP="006873DA">
            <w:pPr>
              <w:jc w:val="center"/>
              <w:rPr>
                <w:sz w:val="28"/>
                <w:szCs w:val="28"/>
                <w:lang w:val="en-US" w:eastAsia="ru-RU"/>
              </w:rPr>
            </w:pPr>
            <w:r>
              <w:rPr>
                <w:sz w:val="28"/>
                <w:szCs w:val="28"/>
                <w:lang w:val="en-US" w:eastAsia="ru-RU"/>
              </w:rPr>
              <w:t>4650,0</w:t>
            </w:r>
          </w:p>
        </w:tc>
      </w:tr>
      <w:tr w:rsidR="00BB7912" w:rsidRPr="00C90DFF" w:rsidTr="006873DA">
        <w:tc>
          <w:tcPr>
            <w:tcW w:w="6946" w:type="dxa"/>
          </w:tcPr>
          <w:p w:rsidR="00BB7912" w:rsidRPr="00C90DFF" w:rsidRDefault="00BB7912" w:rsidP="006873DA">
            <w:pPr>
              <w:rPr>
                <w:sz w:val="28"/>
                <w:szCs w:val="28"/>
                <w:lang w:eastAsia="ru-RU"/>
              </w:rPr>
            </w:pPr>
            <w:r w:rsidRPr="00C90DFF">
              <w:rPr>
                <w:sz w:val="28"/>
                <w:szCs w:val="28"/>
                <w:lang w:eastAsia="ru-RU"/>
              </w:rPr>
              <w:t>3 квалификационный уровень</w:t>
            </w:r>
          </w:p>
        </w:tc>
        <w:tc>
          <w:tcPr>
            <w:tcW w:w="2755" w:type="dxa"/>
          </w:tcPr>
          <w:p w:rsidR="00BB7912" w:rsidRPr="00BB7912" w:rsidRDefault="00BB7912" w:rsidP="006873DA">
            <w:pPr>
              <w:jc w:val="center"/>
              <w:rPr>
                <w:sz w:val="28"/>
                <w:szCs w:val="28"/>
                <w:lang w:val="en-US" w:eastAsia="ru-RU"/>
              </w:rPr>
            </w:pPr>
            <w:r>
              <w:rPr>
                <w:sz w:val="28"/>
                <w:szCs w:val="28"/>
                <w:lang w:val="en-US" w:eastAsia="ru-RU"/>
              </w:rPr>
              <w:t>5109,0</w:t>
            </w:r>
          </w:p>
        </w:tc>
      </w:tr>
      <w:tr w:rsidR="00BB7912" w:rsidRPr="00C90DFF" w:rsidTr="006873DA">
        <w:tc>
          <w:tcPr>
            <w:tcW w:w="6946" w:type="dxa"/>
          </w:tcPr>
          <w:p w:rsidR="00BB7912" w:rsidRPr="00C90DFF" w:rsidRDefault="00BB7912" w:rsidP="006873DA">
            <w:pPr>
              <w:rPr>
                <w:sz w:val="28"/>
                <w:szCs w:val="28"/>
                <w:lang w:eastAsia="ru-RU"/>
              </w:rPr>
            </w:pPr>
            <w:r w:rsidRPr="00C90DFF">
              <w:rPr>
                <w:sz w:val="28"/>
                <w:szCs w:val="28"/>
                <w:lang w:eastAsia="ru-RU"/>
              </w:rPr>
              <w:t>4 квалификационный уровень</w:t>
            </w:r>
          </w:p>
        </w:tc>
        <w:tc>
          <w:tcPr>
            <w:tcW w:w="2755" w:type="dxa"/>
          </w:tcPr>
          <w:p w:rsidR="00BB7912" w:rsidRPr="00BB7912" w:rsidRDefault="00BB7912" w:rsidP="006873DA">
            <w:pPr>
              <w:jc w:val="center"/>
              <w:rPr>
                <w:sz w:val="28"/>
                <w:szCs w:val="28"/>
                <w:lang w:val="en-US" w:eastAsia="ru-RU"/>
              </w:rPr>
            </w:pPr>
            <w:r>
              <w:rPr>
                <w:sz w:val="28"/>
                <w:szCs w:val="28"/>
                <w:lang w:val="en-US" w:eastAsia="ru-RU"/>
              </w:rPr>
              <w:t>6154,0</w:t>
            </w:r>
          </w:p>
        </w:tc>
      </w:tr>
    </w:tbl>
    <w:p w:rsidR="00BB7912" w:rsidRPr="00C90DFF" w:rsidRDefault="00BB7912" w:rsidP="00BB7912">
      <w:pPr>
        <w:jc w:val="both"/>
        <w:rPr>
          <w:sz w:val="28"/>
          <w:szCs w:val="28"/>
          <w:lang w:eastAsia="ru-RU"/>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Default="0045038B" w:rsidP="0045038B">
      <w:pPr>
        <w:spacing w:before="71" w:line="298" w:lineRule="exact"/>
        <w:jc w:val="right"/>
        <w:rPr>
          <w:b/>
          <w:sz w:val="26"/>
        </w:rPr>
      </w:pPr>
    </w:p>
    <w:p w:rsidR="0045038B" w:rsidRPr="0045038B" w:rsidRDefault="0045038B" w:rsidP="0045038B">
      <w:pPr>
        <w:spacing w:before="71" w:line="298" w:lineRule="exact"/>
        <w:jc w:val="center"/>
        <w:rPr>
          <w:b/>
          <w:sz w:val="26"/>
        </w:rPr>
      </w:pPr>
      <w:r>
        <w:rPr>
          <w:b/>
          <w:sz w:val="26"/>
        </w:rPr>
        <w:lastRenderedPageBreak/>
        <w:t xml:space="preserve">                            </w:t>
      </w:r>
      <w:r w:rsidRPr="0045038B">
        <w:rPr>
          <w:b/>
          <w:sz w:val="26"/>
        </w:rPr>
        <w:t>Приложение</w:t>
      </w:r>
      <w:r w:rsidRPr="0045038B">
        <w:rPr>
          <w:b/>
          <w:spacing w:val="60"/>
          <w:sz w:val="26"/>
        </w:rPr>
        <w:t xml:space="preserve"> </w:t>
      </w:r>
      <w:r w:rsidRPr="0045038B">
        <w:rPr>
          <w:b/>
          <w:sz w:val="26"/>
        </w:rPr>
        <w:t>№</w:t>
      </w:r>
      <w:r w:rsidRPr="0045038B">
        <w:rPr>
          <w:b/>
          <w:spacing w:val="-3"/>
          <w:sz w:val="26"/>
        </w:rPr>
        <w:t xml:space="preserve"> </w:t>
      </w:r>
      <w:r w:rsidRPr="0045038B">
        <w:rPr>
          <w:b/>
          <w:sz w:val="26"/>
        </w:rPr>
        <w:t>2</w:t>
      </w:r>
    </w:p>
    <w:p w:rsidR="0045038B" w:rsidRDefault="0045038B" w:rsidP="0045038B">
      <w:pPr>
        <w:ind w:right="509"/>
        <w:jc w:val="right"/>
        <w:rPr>
          <w:spacing w:val="1"/>
          <w:sz w:val="26"/>
        </w:rPr>
      </w:pPr>
      <w:r w:rsidRPr="002F6D80">
        <w:rPr>
          <w:sz w:val="26"/>
        </w:rPr>
        <w:t>к</w:t>
      </w:r>
      <w:r w:rsidRPr="002F6D80">
        <w:rPr>
          <w:spacing w:val="1"/>
          <w:sz w:val="26"/>
        </w:rPr>
        <w:t xml:space="preserve"> </w:t>
      </w:r>
      <w:r w:rsidRPr="002F6D80">
        <w:rPr>
          <w:sz w:val="26"/>
        </w:rPr>
        <w:t>Положению</w:t>
      </w:r>
      <w:r w:rsidRPr="002F6D80">
        <w:rPr>
          <w:spacing w:val="1"/>
          <w:sz w:val="26"/>
        </w:rPr>
        <w:t xml:space="preserve"> </w:t>
      </w:r>
      <w:r w:rsidRPr="002F6D80">
        <w:rPr>
          <w:sz w:val="26"/>
        </w:rPr>
        <w:t>об</w:t>
      </w:r>
      <w:r w:rsidRPr="002F6D80">
        <w:rPr>
          <w:spacing w:val="1"/>
          <w:sz w:val="26"/>
        </w:rPr>
        <w:t xml:space="preserve"> </w:t>
      </w:r>
      <w:r w:rsidRPr="002F6D80">
        <w:rPr>
          <w:sz w:val="26"/>
        </w:rPr>
        <w:t>оплате</w:t>
      </w:r>
      <w:r w:rsidRPr="002F6D80">
        <w:rPr>
          <w:spacing w:val="1"/>
          <w:sz w:val="26"/>
        </w:rPr>
        <w:t xml:space="preserve"> </w:t>
      </w:r>
      <w:r w:rsidRPr="002F6D80">
        <w:rPr>
          <w:sz w:val="26"/>
        </w:rPr>
        <w:t>труда</w:t>
      </w:r>
      <w:r w:rsidRPr="002F6D80">
        <w:rPr>
          <w:spacing w:val="1"/>
          <w:sz w:val="26"/>
        </w:rPr>
        <w:t xml:space="preserve"> </w:t>
      </w:r>
      <w:r w:rsidRPr="002F6D80">
        <w:rPr>
          <w:sz w:val="26"/>
        </w:rPr>
        <w:t>работников</w:t>
      </w:r>
      <w:r w:rsidRPr="002F6D80">
        <w:rPr>
          <w:spacing w:val="1"/>
          <w:sz w:val="26"/>
        </w:rPr>
        <w:t xml:space="preserve"> </w:t>
      </w:r>
    </w:p>
    <w:p w:rsidR="0045038B" w:rsidRDefault="0045038B" w:rsidP="0045038B">
      <w:pPr>
        <w:ind w:right="509"/>
        <w:jc w:val="right"/>
        <w:rPr>
          <w:spacing w:val="1"/>
          <w:sz w:val="26"/>
        </w:rPr>
      </w:pPr>
      <w:r>
        <w:rPr>
          <w:sz w:val="26"/>
        </w:rPr>
        <w:t xml:space="preserve">   </w:t>
      </w:r>
      <w:r w:rsidRPr="002F6D80">
        <w:rPr>
          <w:sz w:val="26"/>
        </w:rPr>
        <w:t>муниципального</w:t>
      </w:r>
      <w:r w:rsidRPr="002F6D80">
        <w:rPr>
          <w:spacing w:val="1"/>
          <w:sz w:val="26"/>
        </w:rPr>
        <w:t xml:space="preserve"> </w:t>
      </w:r>
      <w:r w:rsidRPr="002F6D80">
        <w:rPr>
          <w:sz w:val="26"/>
        </w:rPr>
        <w:t>бюджетного</w:t>
      </w:r>
      <w:r w:rsidRPr="002F6D80">
        <w:rPr>
          <w:spacing w:val="1"/>
          <w:sz w:val="26"/>
        </w:rPr>
        <w:t xml:space="preserve"> </w:t>
      </w:r>
      <w:r w:rsidRPr="002F6D80">
        <w:rPr>
          <w:sz w:val="26"/>
        </w:rPr>
        <w:t>дошкольного</w:t>
      </w:r>
      <w:r w:rsidRPr="002F6D80">
        <w:rPr>
          <w:spacing w:val="1"/>
          <w:sz w:val="26"/>
        </w:rPr>
        <w:t xml:space="preserve"> </w:t>
      </w:r>
    </w:p>
    <w:p w:rsidR="0045038B" w:rsidRDefault="0045038B" w:rsidP="0045038B">
      <w:pPr>
        <w:ind w:right="509"/>
        <w:jc w:val="center"/>
        <w:rPr>
          <w:sz w:val="26"/>
        </w:rPr>
      </w:pPr>
      <w:r>
        <w:rPr>
          <w:sz w:val="26"/>
        </w:rPr>
        <w:t xml:space="preserve">                                                    </w:t>
      </w:r>
      <w:r w:rsidRPr="002F6D80">
        <w:rPr>
          <w:sz w:val="26"/>
        </w:rPr>
        <w:t>образовательного учреждения</w:t>
      </w:r>
    </w:p>
    <w:p w:rsidR="0045038B" w:rsidRDefault="0045038B" w:rsidP="0045038B">
      <w:pPr>
        <w:ind w:right="509"/>
        <w:jc w:val="center"/>
        <w:rPr>
          <w:sz w:val="26"/>
        </w:rPr>
      </w:pPr>
      <w:r>
        <w:rPr>
          <w:sz w:val="26"/>
        </w:rPr>
        <w:t xml:space="preserve">                                                     </w:t>
      </w:r>
      <w:r w:rsidRPr="002F6D80">
        <w:rPr>
          <w:sz w:val="26"/>
        </w:rPr>
        <w:t>«Ермаковский</w:t>
      </w:r>
      <w:r w:rsidRPr="002F6D80">
        <w:rPr>
          <w:spacing w:val="1"/>
          <w:sz w:val="26"/>
        </w:rPr>
        <w:t xml:space="preserve"> </w:t>
      </w:r>
      <w:r w:rsidRPr="002F6D80">
        <w:rPr>
          <w:sz w:val="26"/>
        </w:rPr>
        <w:t>детский</w:t>
      </w:r>
      <w:r w:rsidRPr="002F6D80">
        <w:rPr>
          <w:spacing w:val="-2"/>
          <w:sz w:val="26"/>
        </w:rPr>
        <w:t xml:space="preserve"> </w:t>
      </w:r>
      <w:r w:rsidRPr="002F6D80">
        <w:rPr>
          <w:sz w:val="26"/>
        </w:rPr>
        <w:t>сад</w:t>
      </w:r>
      <w:r w:rsidRPr="002F6D80">
        <w:rPr>
          <w:spacing w:val="-3"/>
          <w:sz w:val="26"/>
        </w:rPr>
        <w:t xml:space="preserve"> </w:t>
      </w:r>
      <w:r w:rsidRPr="002F6D80">
        <w:rPr>
          <w:sz w:val="26"/>
        </w:rPr>
        <w:t>№</w:t>
      </w:r>
      <w:r w:rsidRPr="002F6D80">
        <w:rPr>
          <w:spacing w:val="-3"/>
          <w:sz w:val="26"/>
        </w:rPr>
        <w:t xml:space="preserve"> </w:t>
      </w:r>
      <w:r>
        <w:rPr>
          <w:sz w:val="26"/>
        </w:rPr>
        <w:t>3</w:t>
      </w:r>
      <w:r w:rsidRPr="002F6D80">
        <w:rPr>
          <w:sz w:val="26"/>
        </w:rPr>
        <w:t xml:space="preserve"> </w:t>
      </w:r>
    </w:p>
    <w:p w:rsidR="0045038B" w:rsidRPr="002F6D80" w:rsidRDefault="0045038B" w:rsidP="0045038B">
      <w:pPr>
        <w:ind w:right="509"/>
        <w:jc w:val="center"/>
        <w:rPr>
          <w:sz w:val="26"/>
        </w:rPr>
      </w:pPr>
      <w:r>
        <w:rPr>
          <w:sz w:val="26"/>
        </w:rPr>
        <w:t xml:space="preserve">                                              </w:t>
      </w:r>
      <w:r w:rsidRPr="002F6D80">
        <w:rPr>
          <w:sz w:val="26"/>
        </w:rPr>
        <w:t>комбинированного</w:t>
      </w:r>
      <w:r w:rsidRPr="002F6D80">
        <w:rPr>
          <w:spacing w:val="-1"/>
          <w:sz w:val="26"/>
        </w:rPr>
        <w:t xml:space="preserve"> </w:t>
      </w:r>
      <w:r w:rsidRPr="002F6D80">
        <w:rPr>
          <w:sz w:val="26"/>
        </w:rPr>
        <w:t>вида»</w:t>
      </w:r>
    </w:p>
    <w:p w:rsidR="0045038B" w:rsidRPr="002F6D80" w:rsidRDefault="0045038B" w:rsidP="0045038B">
      <w:pPr>
        <w:spacing w:before="6"/>
        <w:rPr>
          <w:sz w:val="28"/>
          <w:szCs w:val="24"/>
        </w:rPr>
      </w:pPr>
    </w:p>
    <w:p w:rsidR="0045038B" w:rsidRPr="002F6D80" w:rsidRDefault="0045038B" w:rsidP="0045038B">
      <w:pPr>
        <w:spacing w:line="322" w:lineRule="exact"/>
        <w:jc w:val="center"/>
        <w:outlineLvl w:val="0"/>
        <w:rPr>
          <w:b/>
          <w:bCs/>
          <w:sz w:val="28"/>
          <w:szCs w:val="28"/>
        </w:rPr>
      </w:pPr>
      <w:r w:rsidRPr="002F6D80">
        <w:rPr>
          <w:b/>
          <w:bCs/>
          <w:sz w:val="28"/>
          <w:szCs w:val="28"/>
        </w:rPr>
        <w:t>Виды</w:t>
      </w:r>
      <w:r w:rsidRPr="002F6D80">
        <w:rPr>
          <w:b/>
          <w:bCs/>
          <w:spacing w:val="-5"/>
          <w:sz w:val="28"/>
          <w:szCs w:val="28"/>
        </w:rPr>
        <w:t xml:space="preserve"> </w:t>
      </w:r>
      <w:r w:rsidRPr="002F6D80">
        <w:rPr>
          <w:b/>
          <w:bCs/>
          <w:sz w:val="28"/>
          <w:szCs w:val="28"/>
        </w:rPr>
        <w:t>и</w:t>
      </w:r>
      <w:r w:rsidRPr="002F6D80">
        <w:rPr>
          <w:b/>
          <w:bCs/>
          <w:spacing w:val="-4"/>
          <w:sz w:val="28"/>
          <w:szCs w:val="28"/>
        </w:rPr>
        <w:t xml:space="preserve"> </w:t>
      </w:r>
      <w:r w:rsidRPr="002F6D80">
        <w:rPr>
          <w:b/>
          <w:bCs/>
          <w:sz w:val="28"/>
          <w:szCs w:val="28"/>
        </w:rPr>
        <w:t>размеры</w:t>
      </w:r>
      <w:r w:rsidRPr="002F6D80">
        <w:rPr>
          <w:b/>
          <w:bCs/>
          <w:spacing w:val="-4"/>
          <w:sz w:val="28"/>
          <w:szCs w:val="28"/>
        </w:rPr>
        <w:t xml:space="preserve"> </w:t>
      </w:r>
      <w:r w:rsidRPr="002F6D80">
        <w:rPr>
          <w:b/>
          <w:bCs/>
          <w:sz w:val="28"/>
          <w:szCs w:val="28"/>
        </w:rPr>
        <w:t>компенсационных</w:t>
      </w:r>
      <w:r w:rsidRPr="002F6D80">
        <w:rPr>
          <w:b/>
          <w:bCs/>
          <w:spacing w:val="-1"/>
          <w:sz w:val="28"/>
          <w:szCs w:val="28"/>
        </w:rPr>
        <w:t xml:space="preserve"> </w:t>
      </w:r>
      <w:r w:rsidRPr="002F6D80">
        <w:rPr>
          <w:b/>
          <w:bCs/>
          <w:sz w:val="28"/>
          <w:szCs w:val="28"/>
        </w:rPr>
        <w:t>выплат</w:t>
      </w:r>
    </w:p>
    <w:p w:rsidR="0045038B" w:rsidRPr="002F6D80" w:rsidRDefault="0045038B" w:rsidP="0045038B">
      <w:pPr>
        <w:ind w:right="492"/>
        <w:jc w:val="center"/>
        <w:rPr>
          <w:b/>
          <w:sz w:val="28"/>
        </w:rPr>
      </w:pPr>
      <w:r w:rsidRPr="002F6D80">
        <w:rPr>
          <w:b/>
          <w:sz w:val="28"/>
        </w:rPr>
        <w:t>за работу в условиях, отклоняющихся от нормальных (при</w:t>
      </w:r>
      <w:r w:rsidRPr="002F6D80">
        <w:rPr>
          <w:b/>
          <w:spacing w:val="1"/>
          <w:sz w:val="28"/>
        </w:rPr>
        <w:t xml:space="preserve"> </w:t>
      </w:r>
      <w:r w:rsidRPr="002F6D80">
        <w:rPr>
          <w:b/>
          <w:sz w:val="28"/>
        </w:rPr>
        <w:t>выполнении</w:t>
      </w:r>
      <w:r w:rsidRPr="002F6D80">
        <w:rPr>
          <w:b/>
          <w:spacing w:val="-4"/>
          <w:sz w:val="28"/>
        </w:rPr>
        <w:t xml:space="preserve"> </w:t>
      </w:r>
      <w:r w:rsidRPr="002F6D80">
        <w:rPr>
          <w:b/>
          <w:sz w:val="28"/>
        </w:rPr>
        <w:t>работ</w:t>
      </w:r>
      <w:r w:rsidRPr="002F6D80">
        <w:rPr>
          <w:b/>
          <w:spacing w:val="-4"/>
          <w:sz w:val="28"/>
        </w:rPr>
        <w:t xml:space="preserve"> </w:t>
      </w:r>
      <w:r w:rsidRPr="002F6D80">
        <w:rPr>
          <w:b/>
          <w:sz w:val="28"/>
        </w:rPr>
        <w:t>в</w:t>
      </w:r>
      <w:r w:rsidRPr="002F6D80">
        <w:rPr>
          <w:b/>
          <w:spacing w:val="-3"/>
          <w:sz w:val="28"/>
        </w:rPr>
        <w:t xml:space="preserve"> </w:t>
      </w:r>
      <w:r w:rsidRPr="002F6D80">
        <w:rPr>
          <w:b/>
          <w:sz w:val="28"/>
        </w:rPr>
        <w:t>других</w:t>
      </w:r>
      <w:r w:rsidRPr="002F6D80">
        <w:rPr>
          <w:b/>
          <w:spacing w:val="-5"/>
          <w:sz w:val="28"/>
        </w:rPr>
        <w:t xml:space="preserve"> </w:t>
      </w:r>
      <w:r w:rsidRPr="002F6D80">
        <w:rPr>
          <w:b/>
          <w:sz w:val="28"/>
        </w:rPr>
        <w:t>условиях,</w:t>
      </w:r>
      <w:r w:rsidRPr="002F6D80">
        <w:rPr>
          <w:b/>
          <w:spacing w:val="-5"/>
          <w:sz w:val="28"/>
        </w:rPr>
        <w:t xml:space="preserve"> </w:t>
      </w:r>
      <w:r w:rsidRPr="002F6D80">
        <w:rPr>
          <w:b/>
          <w:sz w:val="28"/>
        </w:rPr>
        <w:t>отклоняющихся</w:t>
      </w:r>
      <w:r w:rsidRPr="002F6D80">
        <w:rPr>
          <w:b/>
          <w:spacing w:val="-4"/>
          <w:sz w:val="28"/>
        </w:rPr>
        <w:t xml:space="preserve"> </w:t>
      </w:r>
      <w:r w:rsidRPr="002F6D80">
        <w:rPr>
          <w:b/>
          <w:sz w:val="28"/>
        </w:rPr>
        <w:t>от</w:t>
      </w:r>
      <w:r w:rsidRPr="002F6D80">
        <w:rPr>
          <w:b/>
          <w:spacing w:val="-1"/>
          <w:sz w:val="28"/>
        </w:rPr>
        <w:t xml:space="preserve"> </w:t>
      </w:r>
      <w:r w:rsidRPr="002F6D80">
        <w:rPr>
          <w:b/>
          <w:sz w:val="28"/>
        </w:rPr>
        <w:t>нормальных)</w:t>
      </w:r>
    </w:p>
    <w:p w:rsidR="0045038B" w:rsidRPr="002F6D80" w:rsidRDefault="0045038B" w:rsidP="0045038B">
      <w:pPr>
        <w:spacing w:before="1"/>
        <w:rPr>
          <w:b/>
          <w:sz w:val="28"/>
          <w:szCs w:val="24"/>
        </w:rPr>
      </w:pPr>
    </w:p>
    <w:tbl>
      <w:tblPr>
        <w:tblStyle w:val="TableNormal11"/>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6465"/>
        <w:gridCol w:w="2214"/>
      </w:tblGrid>
      <w:tr w:rsidR="0045038B" w:rsidRPr="002F6D80" w:rsidTr="006873DA">
        <w:trPr>
          <w:trHeight w:val="1656"/>
        </w:trPr>
        <w:tc>
          <w:tcPr>
            <w:tcW w:w="670" w:type="dxa"/>
          </w:tcPr>
          <w:p w:rsidR="0045038B" w:rsidRPr="002F6D80" w:rsidRDefault="0045038B" w:rsidP="006873DA">
            <w:pPr>
              <w:rPr>
                <w:b/>
                <w:sz w:val="26"/>
                <w:lang w:val="ru-RU"/>
              </w:rPr>
            </w:pPr>
          </w:p>
          <w:p w:rsidR="0045038B" w:rsidRPr="002F6D80" w:rsidRDefault="0045038B" w:rsidP="006873DA">
            <w:pPr>
              <w:spacing w:before="3"/>
              <w:rPr>
                <w:b/>
                <w:sz w:val="21"/>
                <w:lang w:val="ru-RU"/>
              </w:rPr>
            </w:pPr>
          </w:p>
          <w:p w:rsidR="0045038B" w:rsidRPr="002F6D80" w:rsidRDefault="0045038B" w:rsidP="006873DA">
            <w:pPr>
              <w:ind w:right="144"/>
              <w:rPr>
                <w:sz w:val="24"/>
              </w:rPr>
            </w:pPr>
            <w:r w:rsidRPr="002F6D80">
              <w:rPr>
                <w:sz w:val="24"/>
              </w:rPr>
              <w:t>№</w:t>
            </w:r>
            <w:r w:rsidRPr="002F6D80">
              <w:rPr>
                <w:spacing w:val="-57"/>
                <w:sz w:val="24"/>
              </w:rPr>
              <w:t xml:space="preserve"> </w:t>
            </w:r>
            <w:r w:rsidRPr="002F6D80">
              <w:rPr>
                <w:sz w:val="24"/>
              </w:rPr>
              <w:t>п/п</w:t>
            </w:r>
          </w:p>
        </w:tc>
        <w:tc>
          <w:tcPr>
            <w:tcW w:w="6465" w:type="dxa"/>
          </w:tcPr>
          <w:p w:rsidR="0045038B" w:rsidRPr="002F6D80" w:rsidRDefault="0045038B" w:rsidP="006873DA">
            <w:pPr>
              <w:rPr>
                <w:b/>
                <w:sz w:val="26"/>
              </w:rPr>
            </w:pPr>
          </w:p>
          <w:p w:rsidR="0045038B" w:rsidRPr="002F6D80" w:rsidRDefault="0045038B" w:rsidP="006873DA">
            <w:pPr>
              <w:spacing w:before="4"/>
              <w:rPr>
                <w:b/>
                <w:sz w:val="33"/>
              </w:rPr>
            </w:pPr>
          </w:p>
          <w:p w:rsidR="0045038B" w:rsidRPr="002F6D80" w:rsidRDefault="0045038B" w:rsidP="006873DA">
            <w:pPr>
              <w:rPr>
                <w:sz w:val="24"/>
              </w:rPr>
            </w:pPr>
            <w:r w:rsidRPr="002F6D80">
              <w:rPr>
                <w:sz w:val="24"/>
              </w:rPr>
              <w:t>Виды</w:t>
            </w:r>
            <w:r w:rsidRPr="002F6D80">
              <w:rPr>
                <w:spacing w:val="-4"/>
                <w:sz w:val="24"/>
              </w:rPr>
              <w:t xml:space="preserve"> </w:t>
            </w:r>
            <w:r w:rsidRPr="002F6D80">
              <w:rPr>
                <w:sz w:val="24"/>
              </w:rPr>
              <w:t>компенсационных</w:t>
            </w:r>
            <w:r w:rsidRPr="002F6D80">
              <w:rPr>
                <w:spacing w:val="-2"/>
                <w:sz w:val="24"/>
              </w:rPr>
              <w:t xml:space="preserve"> </w:t>
            </w:r>
            <w:r w:rsidRPr="002F6D80">
              <w:rPr>
                <w:sz w:val="24"/>
              </w:rPr>
              <w:t>выплат</w:t>
            </w:r>
          </w:p>
        </w:tc>
        <w:tc>
          <w:tcPr>
            <w:tcW w:w="2214" w:type="dxa"/>
          </w:tcPr>
          <w:p w:rsidR="0045038B" w:rsidRPr="002F6D80" w:rsidRDefault="0045038B" w:rsidP="006873DA">
            <w:pPr>
              <w:ind w:right="300"/>
              <w:jc w:val="center"/>
              <w:rPr>
                <w:sz w:val="24"/>
                <w:lang w:val="ru-RU"/>
              </w:rPr>
            </w:pPr>
            <w:r w:rsidRPr="002F6D80">
              <w:rPr>
                <w:sz w:val="24"/>
                <w:lang w:val="ru-RU"/>
              </w:rPr>
              <w:t>Размер в</w:t>
            </w:r>
            <w:r w:rsidRPr="002F6D80">
              <w:rPr>
                <w:spacing w:val="1"/>
                <w:sz w:val="24"/>
                <w:lang w:val="ru-RU"/>
              </w:rPr>
              <w:t xml:space="preserve"> </w:t>
            </w:r>
            <w:r w:rsidRPr="002F6D80">
              <w:rPr>
                <w:sz w:val="24"/>
                <w:lang w:val="ru-RU"/>
              </w:rPr>
              <w:t>процентах</w:t>
            </w:r>
            <w:r w:rsidRPr="002F6D80">
              <w:rPr>
                <w:spacing w:val="1"/>
                <w:sz w:val="24"/>
                <w:lang w:val="ru-RU"/>
              </w:rPr>
              <w:t xml:space="preserve"> </w:t>
            </w:r>
            <w:r w:rsidRPr="002F6D80">
              <w:rPr>
                <w:sz w:val="24"/>
                <w:lang w:val="ru-RU"/>
              </w:rPr>
              <w:t>к</w:t>
            </w:r>
            <w:r w:rsidRPr="002F6D80">
              <w:rPr>
                <w:spacing w:val="1"/>
                <w:sz w:val="24"/>
                <w:lang w:val="ru-RU"/>
              </w:rPr>
              <w:t xml:space="preserve"> </w:t>
            </w:r>
            <w:r w:rsidRPr="002F6D80">
              <w:rPr>
                <w:sz w:val="24"/>
                <w:lang w:val="ru-RU"/>
              </w:rPr>
              <w:t>окладу</w:t>
            </w:r>
            <w:r w:rsidRPr="002F6D80">
              <w:rPr>
                <w:spacing w:val="1"/>
                <w:sz w:val="24"/>
                <w:lang w:val="ru-RU"/>
              </w:rPr>
              <w:t xml:space="preserve"> </w:t>
            </w:r>
            <w:r w:rsidRPr="002F6D80">
              <w:rPr>
                <w:sz w:val="24"/>
                <w:lang w:val="ru-RU"/>
              </w:rPr>
              <w:t>(должностному</w:t>
            </w:r>
            <w:r w:rsidRPr="002F6D80">
              <w:rPr>
                <w:spacing w:val="-57"/>
                <w:sz w:val="24"/>
                <w:lang w:val="ru-RU"/>
              </w:rPr>
              <w:t xml:space="preserve"> </w:t>
            </w:r>
            <w:r w:rsidRPr="002F6D80">
              <w:rPr>
                <w:sz w:val="24"/>
                <w:lang w:val="ru-RU"/>
              </w:rPr>
              <w:t>окладу),</w:t>
            </w:r>
            <w:r w:rsidRPr="002F6D80">
              <w:rPr>
                <w:spacing w:val="-5"/>
                <w:sz w:val="24"/>
                <w:lang w:val="ru-RU"/>
              </w:rPr>
              <w:t xml:space="preserve"> </w:t>
            </w:r>
            <w:r w:rsidRPr="002F6D80">
              <w:rPr>
                <w:sz w:val="24"/>
                <w:lang w:val="ru-RU"/>
              </w:rPr>
              <w:t>ставке</w:t>
            </w:r>
          </w:p>
          <w:p w:rsidR="0045038B" w:rsidRPr="002F6D80" w:rsidRDefault="0045038B" w:rsidP="006873DA">
            <w:pPr>
              <w:spacing w:line="264" w:lineRule="exact"/>
              <w:ind w:right="165"/>
              <w:jc w:val="center"/>
              <w:rPr>
                <w:sz w:val="24"/>
              </w:rPr>
            </w:pPr>
            <w:r w:rsidRPr="002F6D80">
              <w:rPr>
                <w:sz w:val="24"/>
              </w:rPr>
              <w:t>заработной</w:t>
            </w:r>
            <w:r w:rsidRPr="002F6D80">
              <w:rPr>
                <w:spacing w:val="-4"/>
                <w:sz w:val="24"/>
              </w:rPr>
              <w:t xml:space="preserve"> </w:t>
            </w:r>
            <w:r w:rsidRPr="002F6D80">
              <w:rPr>
                <w:sz w:val="24"/>
              </w:rPr>
              <w:t>платы</w:t>
            </w:r>
          </w:p>
        </w:tc>
      </w:tr>
      <w:tr w:rsidR="0045038B" w:rsidRPr="002F6D80" w:rsidTr="006873DA">
        <w:trPr>
          <w:trHeight w:val="1106"/>
        </w:trPr>
        <w:tc>
          <w:tcPr>
            <w:tcW w:w="670" w:type="dxa"/>
          </w:tcPr>
          <w:p w:rsidR="0045038B" w:rsidRPr="002F6D80" w:rsidRDefault="0045038B" w:rsidP="006873DA">
            <w:pPr>
              <w:spacing w:before="4"/>
              <w:rPr>
                <w:b/>
                <w:sz w:val="35"/>
              </w:rPr>
            </w:pPr>
          </w:p>
          <w:p w:rsidR="0045038B" w:rsidRPr="002F6D80" w:rsidRDefault="0045038B" w:rsidP="006873DA">
            <w:pPr>
              <w:ind w:right="215"/>
              <w:jc w:val="center"/>
              <w:rPr>
                <w:sz w:val="24"/>
              </w:rPr>
            </w:pPr>
            <w:r w:rsidRPr="002F6D80">
              <w:rPr>
                <w:sz w:val="24"/>
              </w:rPr>
              <w:t>1.</w:t>
            </w:r>
          </w:p>
        </w:tc>
        <w:tc>
          <w:tcPr>
            <w:tcW w:w="6465" w:type="dxa"/>
          </w:tcPr>
          <w:p w:rsidR="0045038B" w:rsidRPr="002F6D80" w:rsidRDefault="0045038B" w:rsidP="006873DA">
            <w:pPr>
              <w:spacing w:line="270" w:lineRule="exact"/>
              <w:rPr>
                <w:sz w:val="24"/>
                <w:lang w:val="ru-RU"/>
              </w:rPr>
            </w:pPr>
            <w:r w:rsidRPr="002F6D80">
              <w:rPr>
                <w:sz w:val="24"/>
                <w:lang w:val="ru-RU"/>
              </w:rPr>
              <w:t>за</w:t>
            </w:r>
            <w:r w:rsidRPr="002F6D80">
              <w:rPr>
                <w:spacing w:val="-3"/>
                <w:sz w:val="24"/>
                <w:lang w:val="ru-RU"/>
              </w:rPr>
              <w:t xml:space="preserve"> </w:t>
            </w:r>
            <w:r w:rsidRPr="002F6D80">
              <w:rPr>
                <w:sz w:val="24"/>
                <w:lang w:val="ru-RU"/>
              </w:rPr>
              <w:t>работу</w:t>
            </w:r>
            <w:r w:rsidRPr="002F6D80">
              <w:rPr>
                <w:spacing w:val="-6"/>
                <w:sz w:val="24"/>
                <w:lang w:val="ru-RU"/>
              </w:rPr>
              <w:t xml:space="preserve"> </w:t>
            </w:r>
            <w:r w:rsidRPr="002F6D80">
              <w:rPr>
                <w:sz w:val="24"/>
                <w:lang w:val="ru-RU"/>
              </w:rPr>
              <w:t>в</w:t>
            </w:r>
            <w:r w:rsidRPr="002F6D80">
              <w:rPr>
                <w:spacing w:val="-3"/>
                <w:sz w:val="24"/>
                <w:lang w:val="ru-RU"/>
              </w:rPr>
              <w:t xml:space="preserve"> </w:t>
            </w:r>
            <w:r w:rsidRPr="002F6D80">
              <w:rPr>
                <w:sz w:val="24"/>
                <w:lang w:val="ru-RU"/>
              </w:rPr>
              <w:t>образовательных</w:t>
            </w:r>
            <w:r w:rsidRPr="002F6D80">
              <w:rPr>
                <w:spacing w:val="1"/>
                <w:sz w:val="24"/>
                <w:lang w:val="ru-RU"/>
              </w:rPr>
              <w:t xml:space="preserve"> </w:t>
            </w:r>
            <w:r w:rsidRPr="002F6D80">
              <w:rPr>
                <w:sz w:val="24"/>
                <w:lang w:val="ru-RU"/>
              </w:rPr>
              <w:t>организациях</w:t>
            </w:r>
          </w:p>
          <w:p w:rsidR="0045038B" w:rsidRPr="002F6D80" w:rsidRDefault="0045038B" w:rsidP="006873DA">
            <w:pPr>
              <w:spacing w:line="270" w:lineRule="atLeast"/>
              <w:ind w:right="141"/>
              <w:rPr>
                <w:sz w:val="24"/>
                <w:lang w:val="ru-RU"/>
              </w:rPr>
            </w:pPr>
            <w:r w:rsidRPr="002F6D80">
              <w:rPr>
                <w:sz w:val="24"/>
                <w:lang w:val="ru-RU"/>
              </w:rPr>
              <w:t>для</w:t>
            </w:r>
            <w:r w:rsidRPr="002F6D80">
              <w:rPr>
                <w:spacing w:val="-3"/>
                <w:sz w:val="24"/>
                <w:lang w:val="ru-RU"/>
              </w:rPr>
              <w:t xml:space="preserve"> </w:t>
            </w:r>
            <w:r w:rsidRPr="002F6D80">
              <w:rPr>
                <w:sz w:val="24"/>
                <w:lang w:val="ru-RU"/>
              </w:rPr>
              <w:t>обучающихся</w:t>
            </w:r>
            <w:r w:rsidRPr="002F6D80">
              <w:rPr>
                <w:spacing w:val="-3"/>
                <w:sz w:val="24"/>
                <w:lang w:val="ru-RU"/>
              </w:rPr>
              <w:t xml:space="preserve"> </w:t>
            </w:r>
            <w:r w:rsidRPr="002F6D80">
              <w:rPr>
                <w:sz w:val="24"/>
                <w:lang w:val="ru-RU"/>
              </w:rPr>
              <w:t>с</w:t>
            </w:r>
            <w:r w:rsidRPr="002F6D80">
              <w:rPr>
                <w:spacing w:val="-3"/>
                <w:sz w:val="24"/>
                <w:lang w:val="ru-RU"/>
              </w:rPr>
              <w:t xml:space="preserve"> </w:t>
            </w:r>
            <w:r w:rsidRPr="002F6D80">
              <w:rPr>
                <w:sz w:val="24"/>
                <w:lang w:val="ru-RU"/>
              </w:rPr>
              <w:t>ограниченным</w:t>
            </w:r>
            <w:r w:rsidRPr="002F6D80">
              <w:rPr>
                <w:spacing w:val="-5"/>
                <w:sz w:val="24"/>
                <w:lang w:val="ru-RU"/>
              </w:rPr>
              <w:t xml:space="preserve"> </w:t>
            </w:r>
            <w:r w:rsidRPr="002F6D80">
              <w:rPr>
                <w:sz w:val="24"/>
                <w:lang w:val="ru-RU"/>
              </w:rPr>
              <w:t>возможностями</w:t>
            </w:r>
            <w:r w:rsidRPr="002F6D80">
              <w:rPr>
                <w:spacing w:val="-3"/>
                <w:sz w:val="24"/>
                <w:lang w:val="ru-RU"/>
              </w:rPr>
              <w:t xml:space="preserve"> </w:t>
            </w:r>
            <w:r w:rsidRPr="002F6D80">
              <w:rPr>
                <w:sz w:val="24"/>
                <w:lang w:val="ru-RU"/>
              </w:rPr>
              <w:t>здоровья</w:t>
            </w:r>
            <w:r w:rsidRPr="002F6D80">
              <w:rPr>
                <w:spacing w:val="-57"/>
                <w:sz w:val="24"/>
                <w:lang w:val="ru-RU"/>
              </w:rPr>
              <w:t xml:space="preserve"> </w:t>
            </w:r>
            <w:r w:rsidRPr="002F6D80">
              <w:rPr>
                <w:sz w:val="24"/>
                <w:lang w:val="ru-RU"/>
              </w:rPr>
              <w:t>(отделениях, классах, группах) (кроме медицинских</w:t>
            </w:r>
            <w:r w:rsidRPr="002F6D80">
              <w:rPr>
                <w:spacing w:val="1"/>
                <w:sz w:val="24"/>
                <w:lang w:val="ru-RU"/>
              </w:rPr>
              <w:t xml:space="preserve"> </w:t>
            </w:r>
            <w:r w:rsidRPr="002F6D80">
              <w:rPr>
                <w:sz w:val="24"/>
                <w:lang w:val="ru-RU"/>
              </w:rPr>
              <w:t>работников)</w:t>
            </w:r>
            <w:r w:rsidRPr="002F6D80">
              <w:rPr>
                <w:spacing w:val="-1"/>
                <w:sz w:val="24"/>
                <w:lang w:val="ru-RU"/>
              </w:rPr>
              <w:t xml:space="preserve"> </w:t>
            </w:r>
            <w:hyperlink r:id="rId41">
              <w:r w:rsidRPr="002F6D80">
                <w:rPr>
                  <w:sz w:val="24"/>
                  <w:lang w:val="ru-RU"/>
                </w:rPr>
                <w:t>&lt;*&gt;</w:t>
              </w:r>
            </w:hyperlink>
          </w:p>
        </w:tc>
        <w:tc>
          <w:tcPr>
            <w:tcW w:w="2214" w:type="dxa"/>
          </w:tcPr>
          <w:p w:rsidR="0045038B" w:rsidRPr="002F6D80" w:rsidRDefault="0045038B" w:rsidP="006873DA">
            <w:pPr>
              <w:spacing w:before="4"/>
              <w:rPr>
                <w:b/>
                <w:sz w:val="35"/>
                <w:lang w:val="ru-RU"/>
              </w:rPr>
            </w:pPr>
          </w:p>
          <w:p w:rsidR="0045038B" w:rsidRPr="002F6D80" w:rsidRDefault="0045038B" w:rsidP="006873DA">
            <w:pPr>
              <w:ind w:right="163"/>
              <w:jc w:val="center"/>
              <w:rPr>
                <w:sz w:val="24"/>
              </w:rPr>
            </w:pPr>
            <w:r w:rsidRPr="002F6D80">
              <w:rPr>
                <w:sz w:val="24"/>
              </w:rPr>
              <w:t>20</w:t>
            </w:r>
          </w:p>
        </w:tc>
      </w:tr>
      <w:tr w:rsidR="0045038B" w:rsidRPr="002F6D80" w:rsidTr="006873DA">
        <w:trPr>
          <w:trHeight w:val="1379"/>
        </w:trPr>
        <w:tc>
          <w:tcPr>
            <w:tcW w:w="670" w:type="dxa"/>
          </w:tcPr>
          <w:p w:rsidR="0045038B" w:rsidRPr="002F6D80" w:rsidRDefault="0045038B" w:rsidP="006873DA">
            <w:pPr>
              <w:rPr>
                <w:b/>
                <w:sz w:val="26"/>
              </w:rPr>
            </w:pPr>
          </w:p>
          <w:p w:rsidR="0045038B" w:rsidRPr="002F6D80" w:rsidRDefault="0045038B" w:rsidP="006873DA">
            <w:pPr>
              <w:spacing w:before="3"/>
              <w:rPr>
                <w:b/>
                <w:sz w:val="21"/>
              </w:rPr>
            </w:pPr>
          </w:p>
          <w:p w:rsidR="0045038B" w:rsidRPr="002F6D80" w:rsidRDefault="0045038B" w:rsidP="006873DA">
            <w:pPr>
              <w:ind w:right="215"/>
              <w:jc w:val="center"/>
              <w:rPr>
                <w:sz w:val="24"/>
              </w:rPr>
            </w:pPr>
            <w:r w:rsidRPr="002F6D80">
              <w:rPr>
                <w:sz w:val="24"/>
              </w:rPr>
              <w:t>2.</w:t>
            </w:r>
          </w:p>
        </w:tc>
        <w:tc>
          <w:tcPr>
            <w:tcW w:w="6465" w:type="dxa"/>
          </w:tcPr>
          <w:p w:rsidR="0045038B" w:rsidRPr="002F6D80" w:rsidRDefault="0045038B" w:rsidP="006873DA">
            <w:pPr>
              <w:ind w:right="99"/>
              <w:jc w:val="both"/>
              <w:rPr>
                <w:sz w:val="24"/>
                <w:lang w:val="ru-RU"/>
              </w:rPr>
            </w:pPr>
            <w:r w:rsidRPr="002F6D80">
              <w:rPr>
                <w:sz w:val="24"/>
                <w:lang w:val="ru-RU"/>
              </w:rPr>
              <w:t>руководителям</w:t>
            </w:r>
            <w:r w:rsidRPr="002F6D80">
              <w:rPr>
                <w:spacing w:val="1"/>
                <w:sz w:val="24"/>
                <w:lang w:val="ru-RU"/>
              </w:rPr>
              <w:t xml:space="preserve"> </w:t>
            </w:r>
            <w:r w:rsidRPr="002F6D80">
              <w:rPr>
                <w:sz w:val="24"/>
                <w:lang w:val="ru-RU"/>
              </w:rPr>
              <w:t>образовательных</w:t>
            </w:r>
            <w:r w:rsidRPr="002F6D80">
              <w:rPr>
                <w:spacing w:val="1"/>
                <w:sz w:val="24"/>
                <w:lang w:val="ru-RU"/>
              </w:rPr>
              <w:t xml:space="preserve"> </w:t>
            </w:r>
            <w:r w:rsidRPr="002F6D80">
              <w:rPr>
                <w:sz w:val="24"/>
                <w:lang w:val="ru-RU"/>
              </w:rPr>
              <w:t>организаций,</w:t>
            </w:r>
            <w:r w:rsidRPr="002F6D80">
              <w:rPr>
                <w:spacing w:val="1"/>
                <w:sz w:val="24"/>
                <w:lang w:val="ru-RU"/>
              </w:rPr>
              <w:t xml:space="preserve"> </w:t>
            </w:r>
            <w:r w:rsidRPr="002F6D80">
              <w:rPr>
                <w:sz w:val="24"/>
                <w:lang w:val="ru-RU"/>
              </w:rPr>
              <w:t>имеющих</w:t>
            </w:r>
            <w:r w:rsidRPr="002F6D80">
              <w:rPr>
                <w:spacing w:val="-57"/>
                <w:sz w:val="24"/>
                <w:lang w:val="ru-RU"/>
              </w:rPr>
              <w:t xml:space="preserve"> </w:t>
            </w:r>
            <w:r w:rsidRPr="002F6D80">
              <w:rPr>
                <w:sz w:val="24"/>
                <w:lang w:val="ru-RU"/>
              </w:rPr>
              <w:t>отделения,</w:t>
            </w:r>
            <w:r w:rsidRPr="002F6D80">
              <w:rPr>
                <w:spacing w:val="1"/>
                <w:sz w:val="24"/>
                <w:lang w:val="ru-RU"/>
              </w:rPr>
              <w:t xml:space="preserve"> </w:t>
            </w:r>
            <w:r w:rsidRPr="002F6D80">
              <w:rPr>
                <w:sz w:val="24"/>
                <w:lang w:val="ru-RU"/>
              </w:rPr>
              <w:t>классы,</w:t>
            </w:r>
            <w:r w:rsidRPr="002F6D80">
              <w:rPr>
                <w:spacing w:val="1"/>
                <w:sz w:val="24"/>
                <w:lang w:val="ru-RU"/>
              </w:rPr>
              <w:t xml:space="preserve"> </w:t>
            </w:r>
            <w:r w:rsidRPr="002F6D80">
              <w:rPr>
                <w:sz w:val="24"/>
                <w:lang w:val="ru-RU"/>
              </w:rPr>
              <w:t>группы</w:t>
            </w:r>
            <w:r w:rsidRPr="002F6D80">
              <w:rPr>
                <w:spacing w:val="1"/>
                <w:sz w:val="24"/>
                <w:lang w:val="ru-RU"/>
              </w:rPr>
              <w:t xml:space="preserve"> </w:t>
            </w:r>
            <w:r w:rsidRPr="002F6D80">
              <w:rPr>
                <w:sz w:val="24"/>
                <w:lang w:val="ru-RU"/>
              </w:rPr>
              <w:t>для</w:t>
            </w:r>
            <w:r w:rsidRPr="002F6D80">
              <w:rPr>
                <w:spacing w:val="1"/>
                <w:sz w:val="24"/>
                <w:lang w:val="ru-RU"/>
              </w:rPr>
              <w:t xml:space="preserve"> </w:t>
            </w:r>
            <w:r w:rsidRPr="002F6D80">
              <w:rPr>
                <w:sz w:val="24"/>
                <w:lang w:val="ru-RU"/>
              </w:rPr>
              <w:t>обучающихся</w:t>
            </w:r>
            <w:r w:rsidRPr="002F6D80">
              <w:rPr>
                <w:spacing w:val="1"/>
                <w:sz w:val="24"/>
                <w:lang w:val="ru-RU"/>
              </w:rPr>
              <w:t xml:space="preserve"> </w:t>
            </w:r>
            <w:r w:rsidRPr="002F6D80">
              <w:rPr>
                <w:sz w:val="24"/>
                <w:lang w:val="ru-RU"/>
              </w:rPr>
              <w:t>(воспитанников)</w:t>
            </w:r>
            <w:r w:rsidRPr="002F6D80">
              <w:rPr>
                <w:spacing w:val="37"/>
                <w:sz w:val="24"/>
                <w:lang w:val="ru-RU"/>
              </w:rPr>
              <w:t xml:space="preserve"> </w:t>
            </w:r>
            <w:r w:rsidRPr="002F6D80">
              <w:rPr>
                <w:sz w:val="24"/>
                <w:lang w:val="ru-RU"/>
              </w:rPr>
              <w:t>с</w:t>
            </w:r>
            <w:r w:rsidRPr="002F6D80">
              <w:rPr>
                <w:spacing w:val="39"/>
                <w:sz w:val="24"/>
                <w:lang w:val="ru-RU"/>
              </w:rPr>
              <w:t xml:space="preserve"> </w:t>
            </w:r>
            <w:r w:rsidRPr="002F6D80">
              <w:rPr>
                <w:sz w:val="24"/>
                <w:lang w:val="ru-RU"/>
              </w:rPr>
              <w:t>ограниченным</w:t>
            </w:r>
            <w:r w:rsidRPr="002F6D80">
              <w:rPr>
                <w:spacing w:val="38"/>
                <w:sz w:val="24"/>
                <w:lang w:val="ru-RU"/>
              </w:rPr>
              <w:t xml:space="preserve"> </w:t>
            </w:r>
            <w:r w:rsidRPr="002F6D80">
              <w:rPr>
                <w:sz w:val="24"/>
                <w:lang w:val="ru-RU"/>
              </w:rPr>
              <w:t>возможностями</w:t>
            </w:r>
            <w:r w:rsidRPr="002F6D80">
              <w:rPr>
                <w:spacing w:val="39"/>
                <w:sz w:val="24"/>
                <w:lang w:val="ru-RU"/>
              </w:rPr>
              <w:t xml:space="preserve"> </w:t>
            </w:r>
            <w:r w:rsidRPr="002F6D80">
              <w:rPr>
                <w:sz w:val="24"/>
                <w:lang w:val="ru-RU"/>
              </w:rPr>
              <w:t>здоровья</w:t>
            </w:r>
          </w:p>
          <w:p w:rsidR="0045038B" w:rsidRPr="002F6D80" w:rsidRDefault="0045038B" w:rsidP="006873DA">
            <w:pPr>
              <w:spacing w:line="270" w:lineRule="atLeast"/>
              <w:ind w:right="99"/>
              <w:jc w:val="both"/>
              <w:rPr>
                <w:sz w:val="24"/>
                <w:lang w:val="ru-RU"/>
              </w:rPr>
            </w:pPr>
            <w:r w:rsidRPr="002F6D80">
              <w:rPr>
                <w:sz w:val="24"/>
                <w:lang w:val="ru-RU"/>
              </w:rPr>
              <w:t>или</w:t>
            </w:r>
            <w:r w:rsidRPr="002F6D80">
              <w:rPr>
                <w:spacing w:val="1"/>
                <w:sz w:val="24"/>
                <w:lang w:val="ru-RU"/>
              </w:rPr>
              <w:t xml:space="preserve"> </w:t>
            </w:r>
            <w:r w:rsidRPr="002F6D80">
              <w:rPr>
                <w:sz w:val="24"/>
                <w:lang w:val="ru-RU"/>
              </w:rPr>
              <w:t>классы</w:t>
            </w:r>
            <w:r w:rsidRPr="002F6D80">
              <w:rPr>
                <w:spacing w:val="1"/>
                <w:sz w:val="24"/>
                <w:lang w:val="ru-RU"/>
              </w:rPr>
              <w:t xml:space="preserve"> </w:t>
            </w:r>
            <w:r w:rsidRPr="002F6D80">
              <w:rPr>
                <w:sz w:val="24"/>
                <w:lang w:val="ru-RU"/>
              </w:rPr>
              <w:t>(группы)</w:t>
            </w:r>
            <w:r w:rsidRPr="002F6D80">
              <w:rPr>
                <w:spacing w:val="1"/>
                <w:sz w:val="24"/>
                <w:lang w:val="ru-RU"/>
              </w:rPr>
              <w:t xml:space="preserve"> </w:t>
            </w:r>
            <w:r w:rsidRPr="002F6D80">
              <w:rPr>
                <w:sz w:val="24"/>
                <w:lang w:val="ru-RU"/>
              </w:rPr>
              <w:t>для</w:t>
            </w:r>
            <w:r w:rsidRPr="002F6D80">
              <w:rPr>
                <w:spacing w:val="1"/>
                <w:sz w:val="24"/>
                <w:lang w:val="ru-RU"/>
              </w:rPr>
              <w:t xml:space="preserve"> </w:t>
            </w:r>
            <w:r w:rsidRPr="002F6D80">
              <w:rPr>
                <w:sz w:val="24"/>
                <w:lang w:val="ru-RU"/>
              </w:rPr>
              <w:t>обучающихся</w:t>
            </w:r>
            <w:r w:rsidRPr="002F6D80">
              <w:rPr>
                <w:spacing w:val="1"/>
                <w:sz w:val="24"/>
                <w:lang w:val="ru-RU"/>
              </w:rPr>
              <w:t xml:space="preserve"> </w:t>
            </w:r>
            <w:r w:rsidRPr="002F6D80">
              <w:rPr>
                <w:sz w:val="24"/>
                <w:lang w:val="ru-RU"/>
              </w:rPr>
              <w:t>(воспитанников)</w:t>
            </w:r>
            <w:r w:rsidRPr="002F6D80">
              <w:rPr>
                <w:spacing w:val="1"/>
                <w:sz w:val="24"/>
                <w:lang w:val="ru-RU"/>
              </w:rPr>
              <w:t xml:space="preserve"> </w:t>
            </w:r>
            <w:r w:rsidRPr="002F6D80">
              <w:rPr>
                <w:sz w:val="24"/>
                <w:lang w:val="ru-RU"/>
              </w:rPr>
              <w:t>нуждающихся</w:t>
            </w:r>
            <w:r w:rsidRPr="002F6D80">
              <w:rPr>
                <w:spacing w:val="-1"/>
                <w:sz w:val="24"/>
                <w:lang w:val="ru-RU"/>
              </w:rPr>
              <w:t xml:space="preserve"> </w:t>
            </w:r>
            <w:r w:rsidRPr="002F6D80">
              <w:rPr>
                <w:sz w:val="24"/>
                <w:lang w:val="ru-RU"/>
              </w:rPr>
              <w:t>в</w:t>
            </w:r>
            <w:r w:rsidRPr="002F6D80">
              <w:rPr>
                <w:spacing w:val="-1"/>
                <w:sz w:val="24"/>
                <w:lang w:val="ru-RU"/>
              </w:rPr>
              <w:t xml:space="preserve"> </w:t>
            </w:r>
            <w:r w:rsidRPr="002F6D80">
              <w:rPr>
                <w:sz w:val="24"/>
                <w:lang w:val="ru-RU"/>
              </w:rPr>
              <w:t>длительном</w:t>
            </w:r>
            <w:r w:rsidRPr="002F6D80">
              <w:rPr>
                <w:spacing w:val="-1"/>
                <w:sz w:val="24"/>
                <w:lang w:val="ru-RU"/>
              </w:rPr>
              <w:t xml:space="preserve"> </w:t>
            </w:r>
            <w:r w:rsidRPr="002F6D80">
              <w:rPr>
                <w:sz w:val="24"/>
                <w:lang w:val="ru-RU"/>
              </w:rPr>
              <w:t>лечении</w:t>
            </w:r>
          </w:p>
        </w:tc>
        <w:tc>
          <w:tcPr>
            <w:tcW w:w="2214" w:type="dxa"/>
          </w:tcPr>
          <w:p w:rsidR="0045038B" w:rsidRPr="002F6D80" w:rsidRDefault="0045038B" w:rsidP="006873DA">
            <w:pPr>
              <w:spacing w:line="268" w:lineRule="exact"/>
              <w:ind w:right="163"/>
              <w:jc w:val="center"/>
              <w:rPr>
                <w:sz w:val="24"/>
              </w:rPr>
            </w:pPr>
            <w:r w:rsidRPr="002F6D80">
              <w:rPr>
                <w:sz w:val="24"/>
              </w:rPr>
              <w:t>15</w:t>
            </w:r>
          </w:p>
        </w:tc>
      </w:tr>
      <w:tr w:rsidR="0045038B" w:rsidRPr="002F6D80" w:rsidTr="006873DA">
        <w:trPr>
          <w:trHeight w:val="827"/>
        </w:trPr>
        <w:tc>
          <w:tcPr>
            <w:tcW w:w="670" w:type="dxa"/>
          </w:tcPr>
          <w:p w:rsidR="0045038B" w:rsidRPr="002F6D80" w:rsidRDefault="0045038B" w:rsidP="006873DA">
            <w:pPr>
              <w:spacing w:before="2"/>
              <w:rPr>
                <w:b/>
                <w:sz w:val="23"/>
              </w:rPr>
            </w:pPr>
          </w:p>
          <w:p w:rsidR="0045038B" w:rsidRPr="002F6D80" w:rsidRDefault="0045038B" w:rsidP="006873DA">
            <w:pPr>
              <w:spacing w:before="1"/>
              <w:ind w:right="215"/>
              <w:jc w:val="center"/>
              <w:rPr>
                <w:sz w:val="24"/>
              </w:rPr>
            </w:pPr>
            <w:r w:rsidRPr="002F6D80">
              <w:rPr>
                <w:sz w:val="24"/>
              </w:rPr>
              <w:t>3.</w:t>
            </w:r>
          </w:p>
        </w:tc>
        <w:tc>
          <w:tcPr>
            <w:tcW w:w="6465" w:type="dxa"/>
          </w:tcPr>
          <w:p w:rsidR="0045038B" w:rsidRPr="002F6D80" w:rsidRDefault="0045038B" w:rsidP="006873DA">
            <w:pPr>
              <w:spacing w:line="267" w:lineRule="exact"/>
              <w:rPr>
                <w:sz w:val="24"/>
                <w:lang w:val="ru-RU"/>
              </w:rPr>
            </w:pPr>
            <w:r w:rsidRPr="002F6D80">
              <w:rPr>
                <w:sz w:val="24"/>
                <w:lang w:val="ru-RU"/>
              </w:rPr>
              <w:t>женщинам,</w:t>
            </w:r>
            <w:r w:rsidRPr="002F6D80">
              <w:rPr>
                <w:spacing w:val="-3"/>
                <w:sz w:val="24"/>
                <w:lang w:val="ru-RU"/>
              </w:rPr>
              <w:t xml:space="preserve"> </w:t>
            </w:r>
            <w:r w:rsidRPr="002F6D80">
              <w:rPr>
                <w:sz w:val="24"/>
                <w:lang w:val="ru-RU"/>
              </w:rPr>
              <w:t>работающим</w:t>
            </w:r>
            <w:r w:rsidRPr="002F6D80">
              <w:rPr>
                <w:spacing w:val="-4"/>
                <w:sz w:val="24"/>
                <w:lang w:val="ru-RU"/>
              </w:rPr>
              <w:t xml:space="preserve"> </w:t>
            </w:r>
            <w:r w:rsidRPr="002F6D80">
              <w:rPr>
                <w:sz w:val="24"/>
                <w:lang w:val="ru-RU"/>
              </w:rPr>
              <w:t>в</w:t>
            </w:r>
            <w:r w:rsidRPr="002F6D80">
              <w:rPr>
                <w:spacing w:val="-3"/>
                <w:sz w:val="24"/>
                <w:lang w:val="ru-RU"/>
              </w:rPr>
              <w:t xml:space="preserve"> </w:t>
            </w:r>
            <w:r w:rsidRPr="002F6D80">
              <w:rPr>
                <w:sz w:val="24"/>
                <w:lang w:val="ru-RU"/>
              </w:rPr>
              <w:t>сельской</w:t>
            </w:r>
            <w:r w:rsidRPr="002F6D80">
              <w:rPr>
                <w:spacing w:val="-3"/>
                <w:sz w:val="24"/>
                <w:lang w:val="ru-RU"/>
              </w:rPr>
              <w:t xml:space="preserve"> </w:t>
            </w:r>
            <w:r w:rsidRPr="002F6D80">
              <w:rPr>
                <w:sz w:val="24"/>
                <w:lang w:val="ru-RU"/>
              </w:rPr>
              <w:t>местности,</w:t>
            </w:r>
          </w:p>
          <w:p w:rsidR="0045038B" w:rsidRPr="002F6D80" w:rsidRDefault="0045038B" w:rsidP="006873DA">
            <w:pPr>
              <w:spacing w:line="270" w:lineRule="atLeast"/>
              <w:ind w:right="285"/>
              <w:rPr>
                <w:sz w:val="24"/>
                <w:lang w:val="ru-RU"/>
              </w:rPr>
            </w:pPr>
            <w:r w:rsidRPr="002F6D80">
              <w:rPr>
                <w:sz w:val="24"/>
                <w:lang w:val="ru-RU"/>
              </w:rPr>
              <w:t>на работах, где по условиям труда рабочий день разделен</w:t>
            </w:r>
            <w:r w:rsidRPr="002F6D80">
              <w:rPr>
                <w:spacing w:val="1"/>
                <w:sz w:val="24"/>
                <w:lang w:val="ru-RU"/>
              </w:rPr>
              <w:t xml:space="preserve"> </w:t>
            </w:r>
            <w:r w:rsidRPr="002F6D80">
              <w:rPr>
                <w:sz w:val="24"/>
                <w:lang w:val="ru-RU"/>
              </w:rPr>
              <w:t>на</w:t>
            </w:r>
            <w:r w:rsidRPr="002F6D80">
              <w:rPr>
                <w:spacing w:val="-4"/>
                <w:sz w:val="24"/>
                <w:lang w:val="ru-RU"/>
              </w:rPr>
              <w:t xml:space="preserve"> </w:t>
            </w:r>
            <w:r w:rsidRPr="002F6D80">
              <w:rPr>
                <w:sz w:val="24"/>
                <w:lang w:val="ru-RU"/>
              </w:rPr>
              <w:t>части</w:t>
            </w:r>
            <w:r w:rsidRPr="002F6D80">
              <w:rPr>
                <w:spacing w:val="-1"/>
                <w:sz w:val="24"/>
                <w:lang w:val="ru-RU"/>
              </w:rPr>
              <w:t xml:space="preserve"> </w:t>
            </w:r>
            <w:r w:rsidRPr="002F6D80">
              <w:rPr>
                <w:sz w:val="24"/>
                <w:lang w:val="ru-RU"/>
              </w:rPr>
              <w:t>(с</w:t>
            </w:r>
            <w:r w:rsidRPr="002F6D80">
              <w:rPr>
                <w:spacing w:val="-4"/>
                <w:sz w:val="24"/>
                <w:lang w:val="ru-RU"/>
              </w:rPr>
              <w:t xml:space="preserve"> </w:t>
            </w:r>
            <w:r w:rsidRPr="002F6D80">
              <w:rPr>
                <w:sz w:val="24"/>
                <w:lang w:val="ru-RU"/>
              </w:rPr>
              <w:t>перерывом</w:t>
            </w:r>
            <w:r w:rsidRPr="002F6D80">
              <w:rPr>
                <w:spacing w:val="-2"/>
                <w:sz w:val="24"/>
                <w:lang w:val="ru-RU"/>
              </w:rPr>
              <w:t xml:space="preserve"> </w:t>
            </w:r>
            <w:r w:rsidRPr="002F6D80">
              <w:rPr>
                <w:sz w:val="24"/>
                <w:lang w:val="ru-RU"/>
              </w:rPr>
              <w:t>рабочего</w:t>
            </w:r>
            <w:r w:rsidRPr="002F6D80">
              <w:rPr>
                <w:spacing w:val="-3"/>
                <w:sz w:val="24"/>
                <w:lang w:val="ru-RU"/>
              </w:rPr>
              <w:t xml:space="preserve"> </w:t>
            </w:r>
            <w:r w:rsidRPr="002F6D80">
              <w:rPr>
                <w:sz w:val="24"/>
                <w:lang w:val="ru-RU"/>
              </w:rPr>
              <w:t>времени</w:t>
            </w:r>
            <w:r w:rsidRPr="002F6D80">
              <w:rPr>
                <w:spacing w:val="-2"/>
                <w:sz w:val="24"/>
                <w:lang w:val="ru-RU"/>
              </w:rPr>
              <w:t xml:space="preserve"> </w:t>
            </w:r>
            <w:r w:rsidRPr="002F6D80">
              <w:rPr>
                <w:sz w:val="24"/>
                <w:lang w:val="ru-RU"/>
              </w:rPr>
              <w:t>более</w:t>
            </w:r>
            <w:r w:rsidRPr="002F6D80">
              <w:rPr>
                <w:spacing w:val="-5"/>
                <w:sz w:val="24"/>
                <w:lang w:val="ru-RU"/>
              </w:rPr>
              <w:t xml:space="preserve"> </w:t>
            </w:r>
            <w:r w:rsidRPr="002F6D80">
              <w:rPr>
                <w:sz w:val="24"/>
                <w:lang w:val="ru-RU"/>
              </w:rPr>
              <w:t>двух часов)</w:t>
            </w:r>
          </w:p>
        </w:tc>
        <w:tc>
          <w:tcPr>
            <w:tcW w:w="2214" w:type="dxa"/>
          </w:tcPr>
          <w:p w:rsidR="0045038B" w:rsidRPr="002F6D80" w:rsidRDefault="0045038B" w:rsidP="006873DA">
            <w:pPr>
              <w:spacing w:before="2"/>
              <w:rPr>
                <w:b/>
                <w:sz w:val="23"/>
                <w:lang w:val="ru-RU"/>
              </w:rPr>
            </w:pPr>
          </w:p>
          <w:p w:rsidR="0045038B" w:rsidRPr="002F6D80" w:rsidRDefault="0045038B" w:rsidP="006873DA">
            <w:pPr>
              <w:spacing w:before="1"/>
              <w:ind w:right="163"/>
              <w:jc w:val="center"/>
              <w:rPr>
                <w:sz w:val="24"/>
              </w:rPr>
            </w:pPr>
            <w:r w:rsidRPr="002F6D80">
              <w:rPr>
                <w:sz w:val="24"/>
              </w:rPr>
              <w:t>30</w:t>
            </w:r>
          </w:p>
        </w:tc>
      </w:tr>
      <w:tr w:rsidR="0045038B" w:rsidRPr="002F6D80" w:rsidTr="006873DA">
        <w:trPr>
          <w:trHeight w:val="552"/>
        </w:trPr>
        <w:tc>
          <w:tcPr>
            <w:tcW w:w="670" w:type="dxa"/>
          </w:tcPr>
          <w:p w:rsidR="0045038B" w:rsidRPr="002F6D80" w:rsidRDefault="0045038B" w:rsidP="006873DA">
            <w:pPr>
              <w:spacing w:before="129"/>
              <w:ind w:right="215"/>
              <w:jc w:val="center"/>
              <w:rPr>
                <w:sz w:val="24"/>
              </w:rPr>
            </w:pPr>
            <w:r w:rsidRPr="002F6D80">
              <w:rPr>
                <w:sz w:val="24"/>
              </w:rPr>
              <w:t>4.</w:t>
            </w:r>
          </w:p>
        </w:tc>
        <w:tc>
          <w:tcPr>
            <w:tcW w:w="6465" w:type="dxa"/>
          </w:tcPr>
          <w:p w:rsidR="0045038B" w:rsidRPr="002F6D80" w:rsidRDefault="0045038B" w:rsidP="006873DA">
            <w:pPr>
              <w:spacing w:line="268" w:lineRule="exact"/>
              <w:rPr>
                <w:sz w:val="24"/>
                <w:lang w:val="ru-RU"/>
              </w:rPr>
            </w:pPr>
            <w:r w:rsidRPr="002F6D80">
              <w:rPr>
                <w:sz w:val="24"/>
                <w:lang w:val="ru-RU"/>
              </w:rPr>
              <w:t>за</w:t>
            </w:r>
            <w:r w:rsidRPr="002F6D80">
              <w:rPr>
                <w:spacing w:val="-4"/>
                <w:sz w:val="24"/>
                <w:lang w:val="ru-RU"/>
              </w:rPr>
              <w:t xml:space="preserve"> </w:t>
            </w:r>
            <w:r w:rsidRPr="002F6D80">
              <w:rPr>
                <w:sz w:val="24"/>
                <w:lang w:val="ru-RU"/>
              </w:rPr>
              <w:t>ненормированный</w:t>
            </w:r>
            <w:r w:rsidRPr="002F6D80">
              <w:rPr>
                <w:spacing w:val="-2"/>
                <w:sz w:val="24"/>
                <w:lang w:val="ru-RU"/>
              </w:rPr>
              <w:t xml:space="preserve"> </w:t>
            </w:r>
            <w:r w:rsidRPr="002F6D80">
              <w:rPr>
                <w:sz w:val="24"/>
                <w:lang w:val="ru-RU"/>
              </w:rPr>
              <w:t>рабочий</w:t>
            </w:r>
            <w:r w:rsidRPr="002F6D80">
              <w:rPr>
                <w:spacing w:val="-1"/>
                <w:sz w:val="24"/>
                <w:lang w:val="ru-RU"/>
              </w:rPr>
              <w:t xml:space="preserve"> </w:t>
            </w:r>
            <w:r w:rsidRPr="002F6D80">
              <w:rPr>
                <w:sz w:val="24"/>
                <w:lang w:val="ru-RU"/>
              </w:rPr>
              <w:t>день</w:t>
            </w:r>
          </w:p>
          <w:p w:rsidR="0045038B" w:rsidRPr="002F6D80" w:rsidRDefault="0045038B" w:rsidP="006873DA">
            <w:pPr>
              <w:spacing w:line="264" w:lineRule="exact"/>
              <w:rPr>
                <w:sz w:val="24"/>
                <w:lang w:val="ru-RU"/>
              </w:rPr>
            </w:pPr>
            <w:r w:rsidRPr="002F6D80">
              <w:rPr>
                <w:sz w:val="24"/>
                <w:lang w:val="ru-RU"/>
              </w:rPr>
              <w:t>(за</w:t>
            </w:r>
            <w:r w:rsidRPr="002F6D80">
              <w:rPr>
                <w:spacing w:val="-4"/>
                <w:sz w:val="24"/>
                <w:lang w:val="ru-RU"/>
              </w:rPr>
              <w:t xml:space="preserve"> </w:t>
            </w:r>
            <w:r w:rsidRPr="002F6D80">
              <w:rPr>
                <w:sz w:val="24"/>
                <w:lang w:val="ru-RU"/>
              </w:rPr>
              <w:t>исключением</w:t>
            </w:r>
            <w:r w:rsidRPr="002F6D80">
              <w:rPr>
                <w:spacing w:val="-5"/>
                <w:sz w:val="24"/>
                <w:lang w:val="ru-RU"/>
              </w:rPr>
              <w:t xml:space="preserve"> </w:t>
            </w:r>
            <w:r w:rsidRPr="002F6D80">
              <w:rPr>
                <w:sz w:val="24"/>
                <w:lang w:val="ru-RU"/>
              </w:rPr>
              <w:t>водителей</w:t>
            </w:r>
            <w:r w:rsidRPr="002F6D80">
              <w:rPr>
                <w:spacing w:val="-4"/>
                <w:sz w:val="24"/>
                <w:lang w:val="ru-RU"/>
              </w:rPr>
              <w:t xml:space="preserve"> </w:t>
            </w:r>
            <w:r w:rsidRPr="002F6D80">
              <w:rPr>
                <w:sz w:val="24"/>
                <w:lang w:val="ru-RU"/>
              </w:rPr>
              <w:t>легковых</w:t>
            </w:r>
            <w:r w:rsidRPr="002F6D80">
              <w:rPr>
                <w:spacing w:val="-2"/>
                <w:sz w:val="24"/>
                <w:lang w:val="ru-RU"/>
              </w:rPr>
              <w:t xml:space="preserve"> </w:t>
            </w:r>
            <w:r w:rsidRPr="002F6D80">
              <w:rPr>
                <w:sz w:val="24"/>
                <w:lang w:val="ru-RU"/>
              </w:rPr>
              <w:t>автомобилей)</w:t>
            </w:r>
          </w:p>
        </w:tc>
        <w:tc>
          <w:tcPr>
            <w:tcW w:w="2214" w:type="dxa"/>
          </w:tcPr>
          <w:p w:rsidR="0045038B" w:rsidRPr="002F6D80" w:rsidRDefault="0045038B" w:rsidP="006873DA">
            <w:pPr>
              <w:spacing w:before="143"/>
              <w:ind w:right="163"/>
              <w:jc w:val="center"/>
            </w:pPr>
            <w:r w:rsidRPr="002F6D80">
              <w:t>15</w:t>
            </w:r>
          </w:p>
        </w:tc>
      </w:tr>
      <w:tr w:rsidR="0045038B" w:rsidRPr="002F6D80" w:rsidTr="006873DA">
        <w:trPr>
          <w:trHeight w:val="275"/>
        </w:trPr>
        <w:tc>
          <w:tcPr>
            <w:tcW w:w="670" w:type="dxa"/>
          </w:tcPr>
          <w:p w:rsidR="0045038B" w:rsidRPr="002F6D80" w:rsidRDefault="0045038B" w:rsidP="006873DA">
            <w:pPr>
              <w:spacing w:line="256" w:lineRule="exact"/>
              <w:ind w:right="215"/>
              <w:jc w:val="center"/>
              <w:rPr>
                <w:sz w:val="24"/>
              </w:rPr>
            </w:pPr>
            <w:r w:rsidRPr="002F6D80">
              <w:rPr>
                <w:sz w:val="24"/>
              </w:rPr>
              <w:t>5.</w:t>
            </w:r>
          </w:p>
        </w:tc>
        <w:tc>
          <w:tcPr>
            <w:tcW w:w="6465" w:type="dxa"/>
          </w:tcPr>
          <w:p w:rsidR="0045038B" w:rsidRPr="002F6D80" w:rsidRDefault="0045038B" w:rsidP="006873DA">
            <w:pPr>
              <w:spacing w:line="256" w:lineRule="exact"/>
              <w:rPr>
                <w:sz w:val="24"/>
                <w:lang w:val="ru-RU"/>
              </w:rPr>
            </w:pPr>
            <w:r w:rsidRPr="002F6D80">
              <w:rPr>
                <w:sz w:val="24"/>
                <w:lang w:val="ru-RU"/>
              </w:rPr>
              <w:t>выплата</w:t>
            </w:r>
            <w:r w:rsidRPr="002F6D80">
              <w:rPr>
                <w:spacing w:val="-1"/>
                <w:sz w:val="24"/>
                <w:lang w:val="ru-RU"/>
              </w:rPr>
              <w:t xml:space="preserve"> </w:t>
            </w:r>
            <w:r w:rsidRPr="002F6D80">
              <w:rPr>
                <w:sz w:val="24"/>
                <w:lang w:val="ru-RU"/>
              </w:rPr>
              <w:t>за</w:t>
            </w:r>
            <w:r w:rsidRPr="002F6D80">
              <w:rPr>
                <w:spacing w:val="-2"/>
                <w:sz w:val="24"/>
                <w:lang w:val="ru-RU"/>
              </w:rPr>
              <w:t xml:space="preserve"> </w:t>
            </w:r>
            <w:r w:rsidRPr="002F6D80">
              <w:rPr>
                <w:sz w:val="24"/>
                <w:lang w:val="ru-RU"/>
              </w:rPr>
              <w:t>работу</w:t>
            </w:r>
            <w:r w:rsidRPr="002F6D80">
              <w:rPr>
                <w:spacing w:val="-6"/>
                <w:sz w:val="24"/>
                <w:lang w:val="ru-RU"/>
              </w:rPr>
              <w:t xml:space="preserve"> </w:t>
            </w:r>
            <w:r w:rsidRPr="002F6D80">
              <w:rPr>
                <w:sz w:val="24"/>
                <w:lang w:val="ru-RU"/>
              </w:rPr>
              <w:t>в сельской местности</w:t>
            </w:r>
          </w:p>
        </w:tc>
        <w:tc>
          <w:tcPr>
            <w:tcW w:w="2214" w:type="dxa"/>
          </w:tcPr>
          <w:p w:rsidR="0045038B" w:rsidRPr="002F6D80" w:rsidRDefault="0045038B" w:rsidP="006873DA">
            <w:pPr>
              <w:spacing w:before="5" w:line="250" w:lineRule="exact"/>
              <w:ind w:right="163"/>
              <w:jc w:val="center"/>
            </w:pPr>
            <w:r w:rsidRPr="002F6D80">
              <w:t>25</w:t>
            </w:r>
          </w:p>
        </w:tc>
      </w:tr>
    </w:tbl>
    <w:p w:rsidR="0045038B" w:rsidRPr="002F6D80" w:rsidRDefault="0045038B" w:rsidP="0045038B">
      <w:pPr>
        <w:spacing w:before="268"/>
        <w:ind w:right="510"/>
        <w:jc w:val="both"/>
        <w:rPr>
          <w:sz w:val="24"/>
          <w:szCs w:val="24"/>
        </w:rPr>
      </w:pPr>
      <w:r w:rsidRPr="002F6D80">
        <w:rPr>
          <w:sz w:val="24"/>
          <w:szCs w:val="24"/>
        </w:rPr>
        <w:t>&lt;*&gt;</w:t>
      </w:r>
      <w:r w:rsidRPr="002F6D80">
        <w:rPr>
          <w:spacing w:val="1"/>
          <w:sz w:val="24"/>
          <w:szCs w:val="24"/>
        </w:rPr>
        <w:t xml:space="preserve"> </w:t>
      </w:r>
      <w:r w:rsidRPr="002F6D80">
        <w:rPr>
          <w:sz w:val="24"/>
          <w:szCs w:val="24"/>
        </w:rPr>
        <w:t>В образовательных</w:t>
      </w:r>
      <w:r w:rsidRPr="002F6D80">
        <w:rPr>
          <w:spacing w:val="1"/>
          <w:sz w:val="24"/>
          <w:szCs w:val="24"/>
        </w:rPr>
        <w:t xml:space="preserve"> </w:t>
      </w:r>
      <w:r w:rsidRPr="002F6D80">
        <w:rPr>
          <w:sz w:val="24"/>
          <w:szCs w:val="24"/>
        </w:rPr>
        <w:t>организациях, имеющих классы или</w:t>
      </w:r>
      <w:r w:rsidRPr="002F6D80">
        <w:rPr>
          <w:spacing w:val="1"/>
          <w:sz w:val="24"/>
          <w:szCs w:val="24"/>
        </w:rPr>
        <w:t xml:space="preserve"> </w:t>
      </w:r>
      <w:r w:rsidRPr="002F6D80">
        <w:rPr>
          <w:sz w:val="24"/>
          <w:szCs w:val="24"/>
        </w:rPr>
        <w:t>группы для детей</w:t>
      </w:r>
      <w:r w:rsidRPr="002F6D80">
        <w:rPr>
          <w:spacing w:val="1"/>
          <w:sz w:val="24"/>
          <w:szCs w:val="24"/>
        </w:rPr>
        <w:t xml:space="preserve"> </w:t>
      </w:r>
      <w:r w:rsidRPr="002F6D80">
        <w:rPr>
          <w:sz w:val="24"/>
          <w:szCs w:val="24"/>
        </w:rPr>
        <w:t>с</w:t>
      </w:r>
      <w:r w:rsidRPr="002F6D80">
        <w:rPr>
          <w:spacing w:val="1"/>
          <w:sz w:val="24"/>
          <w:szCs w:val="24"/>
        </w:rPr>
        <w:t xml:space="preserve"> </w:t>
      </w:r>
      <w:r w:rsidRPr="002F6D80">
        <w:rPr>
          <w:sz w:val="24"/>
          <w:szCs w:val="24"/>
        </w:rPr>
        <w:t>ограниченными</w:t>
      </w:r>
      <w:r w:rsidRPr="002F6D80">
        <w:rPr>
          <w:spacing w:val="1"/>
          <w:sz w:val="24"/>
          <w:szCs w:val="24"/>
        </w:rPr>
        <w:t xml:space="preserve"> </w:t>
      </w:r>
      <w:r w:rsidRPr="002F6D80">
        <w:rPr>
          <w:sz w:val="24"/>
          <w:szCs w:val="24"/>
        </w:rPr>
        <w:t>возможностями</w:t>
      </w:r>
      <w:r w:rsidRPr="002F6D80">
        <w:rPr>
          <w:spacing w:val="1"/>
          <w:sz w:val="24"/>
          <w:szCs w:val="24"/>
        </w:rPr>
        <w:t xml:space="preserve"> </w:t>
      </w:r>
      <w:r w:rsidRPr="002F6D80">
        <w:rPr>
          <w:sz w:val="24"/>
          <w:szCs w:val="24"/>
        </w:rPr>
        <w:t>здоровья.</w:t>
      </w:r>
      <w:r w:rsidRPr="002F6D80">
        <w:rPr>
          <w:spacing w:val="1"/>
          <w:sz w:val="24"/>
          <w:szCs w:val="24"/>
        </w:rPr>
        <w:t xml:space="preserve"> </w:t>
      </w:r>
      <w:r w:rsidRPr="002F6D80">
        <w:rPr>
          <w:sz w:val="24"/>
          <w:szCs w:val="24"/>
        </w:rPr>
        <w:t>Оплата</w:t>
      </w:r>
      <w:r w:rsidRPr="002F6D80">
        <w:rPr>
          <w:spacing w:val="1"/>
          <w:sz w:val="24"/>
          <w:szCs w:val="24"/>
        </w:rPr>
        <w:t xml:space="preserve"> </w:t>
      </w:r>
      <w:r w:rsidRPr="002F6D80">
        <w:rPr>
          <w:sz w:val="24"/>
          <w:szCs w:val="24"/>
        </w:rPr>
        <w:t>труда</w:t>
      </w:r>
      <w:r w:rsidRPr="002F6D80">
        <w:rPr>
          <w:spacing w:val="1"/>
          <w:sz w:val="24"/>
          <w:szCs w:val="24"/>
        </w:rPr>
        <w:t xml:space="preserve"> </w:t>
      </w:r>
      <w:r w:rsidRPr="002F6D80">
        <w:rPr>
          <w:sz w:val="24"/>
          <w:szCs w:val="24"/>
        </w:rPr>
        <w:t>педагогических</w:t>
      </w:r>
      <w:r w:rsidRPr="002F6D80">
        <w:rPr>
          <w:spacing w:val="1"/>
          <w:sz w:val="24"/>
          <w:szCs w:val="24"/>
        </w:rPr>
        <w:t xml:space="preserve"> </w:t>
      </w:r>
      <w:r w:rsidRPr="002F6D80">
        <w:rPr>
          <w:sz w:val="24"/>
          <w:szCs w:val="24"/>
        </w:rPr>
        <w:t>работников</w:t>
      </w:r>
      <w:r w:rsidRPr="002F6D80">
        <w:rPr>
          <w:spacing w:val="1"/>
          <w:sz w:val="24"/>
          <w:szCs w:val="24"/>
        </w:rPr>
        <w:t xml:space="preserve"> </w:t>
      </w:r>
      <w:r w:rsidRPr="002F6D80">
        <w:rPr>
          <w:sz w:val="24"/>
          <w:szCs w:val="24"/>
        </w:rPr>
        <w:t>производится</w:t>
      </w:r>
      <w:r w:rsidRPr="002F6D80">
        <w:rPr>
          <w:spacing w:val="-1"/>
          <w:sz w:val="24"/>
          <w:szCs w:val="24"/>
        </w:rPr>
        <w:t xml:space="preserve"> </w:t>
      </w:r>
      <w:r w:rsidRPr="002F6D80">
        <w:rPr>
          <w:sz w:val="24"/>
          <w:szCs w:val="24"/>
        </w:rPr>
        <w:t>только</w:t>
      </w:r>
      <w:r w:rsidRPr="002F6D80">
        <w:rPr>
          <w:spacing w:val="-1"/>
          <w:sz w:val="24"/>
          <w:szCs w:val="24"/>
        </w:rPr>
        <w:t xml:space="preserve"> </w:t>
      </w:r>
      <w:r w:rsidRPr="002F6D80">
        <w:rPr>
          <w:sz w:val="24"/>
          <w:szCs w:val="24"/>
        </w:rPr>
        <w:t>за</w:t>
      </w:r>
      <w:r w:rsidRPr="002F6D80">
        <w:rPr>
          <w:spacing w:val="-5"/>
          <w:sz w:val="24"/>
          <w:szCs w:val="24"/>
        </w:rPr>
        <w:t xml:space="preserve"> </w:t>
      </w:r>
      <w:r w:rsidRPr="002F6D80">
        <w:rPr>
          <w:sz w:val="24"/>
          <w:szCs w:val="24"/>
        </w:rPr>
        <w:t>часы</w:t>
      </w:r>
      <w:r w:rsidRPr="002F6D80">
        <w:rPr>
          <w:spacing w:val="-1"/>
          <w:sz w:val="24"/>
          <w:szCs w:val="24"/>
        </w:rPr>
        <w:t xml:space="preserve"> </w:t>
      </w:r>
      <w:r w:rsidRPr="002F6D80">
        <w:rPr>
          <w:sz w:val="24"/>
          <w:szCs w:val="24"/>
        </w:rPr>
        <w:t>занятий,</w:t>
      </w:r>
      <w:r w:rsidRPr="002F6D80">
        <w:rPr>
          <w:spacing w:val="-1"/>
          <w:sz w:val="24"/>
          <w:szCs w:val="24"/>
        </w:rPr>
        <w:t xml:space="preserve"> </w:t>
      </w:r>
      <w:r w:rsidRPr="002F6D80">
        <w:rPr>
          <w:sz w:val="24"/>
          <w:szCs w:val="24"/>
        </w:rPr>
        <w:t>которые</w:t>
      </w:r>
      <w:r w:rsidRPr="002F6D80">
        <w:rPr>
          <w:spacing w:val="-5"/>
          <w:sz w:val="24"/>
          <w:szCs w:val="24"/>
        </w:rPr>
        <w:t xml:space="preserve"> </w:t>
      </w:r>
      <w:r w:rsidRPr="002F6D80">
        <w:rPr>
          <w:sz w:val="24"/>
          <w:szCs w:val="24"/>
        </w:rPr>
        <w:t>они</w:t>
      </w:r>
      <w:r w:rsidRPr="002F6D80">
        <w:rPr>
          <w:spacing w:val="-1"/>
          <w:sz w:val="24"/>
          <w:szCs w:val="24"/>
        </w:rPr>
        <w:t xml:space="preserve"> </w:t>
      </w:r>
      <w:r w:rsidRPr="002F6D80">
        <w:rPr>
          <w:sz w:val="24"/>
          <w:szCs w:val="24"/>
        </w:rPr>
        <w:t>ведут</w:t>
      </w:r>
      <w:r w:rsidRPr="002F6D80">
        <w:rPr>
          <w:spacing w:val="-1"/>
          <w:sz w:val="24"/>
          <w:szCs w:val="24"/>
        </w:rPr>
        <w:t xml:space="preserve"> </w:t>
      </w:r>
      <w:r w:rsidRPr="002F6D80">
        <w:rPr>
          <w:sz w:val="24"/>
          <w:szCs w:val="24"/>
        </w:rPr>
        <w:t>в</w:t>
      </w:r>
      <w:r w:rsidRPr="002F6D80">
        <w:rPr>
          <w:spacing w:val="-2"/>
          <w:sz w:val="24"/>
          <w:szCs w:val="24"/>
        </w:rPr>
        <w:t xml:space="preserve"> </w:t>
      </w:r>
      <w:r w:rsidRPr="002F6D80">
        <w:rPr>
          <w:sz w:val="24"/>
          <w:szCs w:val="24"/>
        </w:rPr>
        <w:t>этих</w:t>
      </w:r>
      <w:r w:rsidRPr="002F6D80">
        <w:rPr>
          <w:spacing w:val="1"/>
          <w:sz w:val="24"/>
          <w:szCs w:val="24"/>
        </w:rPr>
        <w:t xml:space="preserve"> </w:t>
      </w:r>
      <w:r w:rsidRPr="002F6D80">
        <w:rPr>
          <w:sz w:val="24"/>
          <w:szCs w:val="24"/>
        </w:rPr>
        <w:t>классах</w:t>
      </w:r>
      <w:r w:rsidRPr="002F6D80">
        <w:rPr>
          <w:spacing w:val="1"/>
          <w:sz w:val="24"/>
          <w:szCs w:val="24"/>
        </w:rPr>
        <w:t xml:space="preserve"> </w:t>
      </w:r>
      <w:r w:rsidRPr="002F6D80">
        <w:rPr>
          <w:sz w:val="24"/>
          <w:szCs w:val="24"/>
        </w:rPr>
        <w:t>и</w:t>
      </w:r>
      <w:r w:rsidRPr="002F6D80">
        <w:rPr>
          <w:spacing w:val="-1"/>
          <w:sz w:val="24"/>
          <w:szCs w:val="24"/>
        </w:rPr>
        <w:t xml:space="preserve"> </w:t>
      </w:r>
      <w:r w:rsidRPr="002F6D80">
        <w:rPr>
          <w:sz w:val="24"/>
          <w:szCs w:val="24"/>
        </w:rPr>
        <w:t>группах.</w:t>
      </w:r>
    </w:p>
    <w:p w:rsidR="0045038B" w:rsidRPr="002F6D80" w:rsidRDefault="0045038B" w:rsidP="0045038B">
      <w:pPr>
        <w:sectPr w:rsidR="0045038B" w:rsidRPr="002F6D80">
          <w:pgSz w:w="11910" w:h="16840"/>
          <w:pgMar w:top="1180" w:right="340" w:bottom="280" w:left="1260" w:header="720" w:footer="720" w:gutter="0"/>
          <w:cols w:space="720"/>
        </w:sectPr>
      </w:pPr>
    </w:p>
    <w:p w:rsidR="0045038B" w:rsidRPr="0045038B" w:rsidRDefault="0045038B" w:rsidP="0045038B">
      <w:pPr>
        <w:spacing w:before="71" w:line="298" w:lineRule="exact"/>
        <w:jc w:val="center"/>
        <w:rPr>
          <w:b/>
          <w:sz w:val="26"/>
        </w:rPr>
      </w:pPr>
      <w:r>
        <w:rPr>
          <w:b/>
          <w:sz w:val="26"/>
        </w:rPr>
        <w:lastRenderedPageBreak/>
        <w:t xml:space="preserve">                                                                                                    </w:t>
      </w:r>
      <w:r w:rsidRPr="0045038B">
        <w:rPr>
          <w:b/>
          <w:sz w:val="26"/>
        </w:rPr>
        <w:t>Приложение</w:t>
      </w:r>
      <w:r w:rsidRPr="0045038B">
        <w:rPr>
          <w:b/>
          <w:spacing w:val="60"/>
          <w:sz w:val="26"/>
        </w:rPr>
        <w:t xml:space="preserve"> </w:t>
      </w:r>
      <w:r w:rsidRPr="0045038B">
        <w:rPr>
          <w:b/>
          <w:sz w:val="26"/>
        </w:rPr>
        <w:t>№</w:t>
      </w:r>
      <w:r w:rsidRPr="0045038B">
        <w:rPr>
          <w:b/>
          <w:spacing w:val="-3"/>
          <w:sz w:val="26"/>
        </w:rPr>
        <w:t xml:space="preserve"> </w:t>
      </w:r>
      <w:r w:rsidRPr="0045038B">
        <w:rPr>
          <w:b/>
          <w:sz w:val="26"/>
        </w:rPr>
        <w:t>3</w:t>
      </w:r>
    </w:p>
    <w:p w:rsidR="0045038B" w:rsidRDefault="0045038B" w:rsidP="0045038B">
      <w:pPr>
        <w:ind w:right="509"/>
        <w:jc w:val="right"/>
        <w:rPr>
          <w:spacing w:val="1"/>
          <w:sz w:val="26"/>
        </w:rPr>
      </w:pPr>
      <w:r w:rsidRPr="002F6D80">
        <w:rPr>
          <w:sz w:val="26"/>
        </w:rPr>
        <w:t>к</w:t>
      </w:r>
      <w:r w:rsidRPr="002F6D80">
        <w:rPr>
          <w:spacing w:val="1"/>
          <w:sz w:val="26"/>
        </w:rPr>
        <w:t xml:space="preserve"> </w:t>
      </w:r>
      <w:r w:rsidRPr="002F6D80">
        <w:rPr>
          <w:sz w:val="26"/>
        </w:rPr>
        <w:t>Положению</w:t>
      </w:r>
      <w:r w:rsidRPr="002F6D80">
        <w:rPr>
          <w:spacing w:val="1"/>
          <w:sz w:val="26"/>
        </w:rPr>
        <w:t xml:space="preserve"> </w:t>
      </w:r>
      <w:r w:rsidRPr="002F6D80">
        <w:rPr>
          <w:sz w:val="26"/>
        </w:rPr>
        <w:t>об</w:t>
      </w:r>
      <w:r w:rsidRPr="002F6D80">
        <w:rPr>
          <w:spacing w:val="1"/>
          <w:sz w:val="26"/>
        </w:rPr>
        <w:t xml:space="preserve"> </w:t>
      </w:r>
      <w:r w:rsidRPr="002F6D80">
        <w:rPr>
          <w:sz w:val="26"/>
        </w:rPr>
        <w:t>оплате</w:t>
      </w:r>
      <w:r w:rsidRPr="002F6D80">
        <w:rPr>
          <w:spacing w:val="1"/>
          <w:sz w:val="26"/>
        </w:rPr>
        <w:t xml:space="preserve"> </w:t>
      </w:r>
      <w:r w:rsidRPr="002F6D80">
        <w:rPr>
          <w:sz w:val="26"/>
        </w:rPr>
        <w:t>труда</w:t>
      </w:r>
      <w:r w:rsidRPr="002F6D80">
        <w:rPr>
          <w:spacing w:val="1"/>
          <w:sz w:val="26"/>
        </w:rPr>
        <w:t xml:space="preserve"> </w:t>
      </w:r>
      <w:r w:rsidRPr="002F6D80">
        <w:rPr>
          <w:sz w:val="26"/>
        </w:rPr>
        <w:t>работников</w:t>
      </w:r>
      <w:r w:rsidRPr="002F6D80">
        <w:rPr>
          <w:spacing w:val="1"/>
          <w:sz w:val="26"/>
        </w:rPr>
        <w:t xml:space="preserve"> </w:t>
      </w:r>
    </w:p>
    <w:p w:rsidR="0045038B" w:rsidRDefault="0045038B" w:rsidP="0045038B">
      <w:pPr>
        <w:ind w:right="509"/>
        <w:jc w:val="right"/>
        <w:rPr>
          <w:sz w:val="26"/>
        </w:rPr>
      </w:pPr>
      <w:r w:rsidRPr="002F6D80">
        <w:rPr>
          <w:sz w:val="26"/>
        </w:rPr>
        <w:t>муниципального</w:t>
      </w:r>
      <w:r w:rsidRPr="002F6D80">
        <w:rPr>
          <w:spacing w:val="1"/>
          <w:sz w:val="26"/>
        </w:rPr>
        <w:t xml:space="preserve"> </w:t>
      </w:r>
      <w:r w:rsidRPr="002F6D80">
        <w:rPr>
          <w:sz w:val="26"/>
        </w:rPr>
        <w:t>бюджетного</w:t>
      </w:r>
      <w:r w:rsidRPr="002F6D80">
        <w:rPr>
          <w:spacing w:val="1"/>
          <w:sz w:val="26"/>
        </w:rPr>
        <w:t xml:space="preserve"> </w:t>
      </w:r>
      <w:r w:rsidRPr="002F6D80">
        <w:rPr>
          <w:sz w:val="26"/>
        </w:rPr>
        <w:t>дошкольного</w:t>
      </w:r>
    </w:p>
    <w:p w:rsidR="0045038B" w:rsidRDefault="0045038B" w:rsidP="0045038B">
      <w:pPr>
        <w:ind w:right="509"/>
        <w:jc w:val="right"/>
        <w:rPr>
          <w:sz w:val="26"/>
        </w:rPr>
      </w:pPr>
      <w:r w:rsidRPr="002F6D80">
        <w:rPr>
          <w:sz w:val="26"/>
        </w:rPr>
        <w:t>образовательного учреждения «Ермаковский</w:t>
      </w:r>
      <w:r w:rsidRPr="002F6D80">
        <w:rPr>
          <w:spacing w:val="1"/>
          <w:sz w:val="26"/>
        </w:rPr>
        <w:t xml:space="preserve"> </w:t>
      </w:r>
      <w:r w:rsidRPr="002F6D80">
        <w:rPr>
          <w:sz w:val="26"/>
        </w:rPr>
        <w:t>детский</w:t>
      </w:r>
      <w:r w:rsidRPr="002F6D80">
        <w:rPr>
          <w:spacing w:val="-2"/>
          <w:sz w:val="26"/>
        </w:rPr>
        <w:t xml:space="preserve"> </w:t>
      </w:r>
      <w:r w:rsidRPr="002F6D80">
        <w:rPr>
          <w:sz w:val="26"/>
        </w:rPr>
        <w:t>сад</w:t>
      </w:r>
      <w:r w:rsidRPr="002F6D80">
        <w:rPr>
          <w:spacing w:val="-3"/>
          <w:sz w:val="26"/>
        </w:rPr>
        <w:t xml:space="preserve"> </w:t>
      </w:r>
      <w:r w:rsidRPr="002F6D80">
        <w:rPr>
          <w:sz w:val="26"/>
        </w:rPr>
        <w:t>№</w:t>
      </w:r>
      <w:r w:rsidRPr="002F6D80">
        <w:rPr>
          <w:spacing w:val="-3"/>
          <w:sz w:val="26"/>
        </w:rPr>
        <w:t xml:space="preserve"> </w:t>
      </w:r>
      <w:r>
        <w:rPr>
          <w:sz w:val="26"/>
        </w:rPr>
        <w:t>3</w:t>
      </w:r>
      <w:r w:rsidRPr="002F6D80">
        <w:rPr>
          <w:sz w:val="26"/>
        </w:rPr>
        <w:t xml:space="preserve"> </w:t>
      </w:r>
    </w:p>
    <w:p w:rsidR="0045038B" w:rsidRPr="002F6D80" w:rsidRDefault="0045038B" w:rsidP="0045038B">
      <w:pPr>
        <w:ind w:right="509"/>
        <w:jc w:val="right"/>
        <w:rPr>
          <w:sz w:val="26"/>
        </w:rPr>
      </w:pPr>
      <w:r w:rsidRPr="002F6D80">
        <w:rPr>
          <w:sz w:val="26"/>
        </w:rPr>
        <w:t>комбинированного</w:t>
      </w:r>
      <w:r w:rsidRPr="002F6D80">
        <w:rPr>
          <w:spacing w:val="-1"/>
          <w:sz w:val="26"/>
        </w:rPr>
        <w:t xml:space="preserve"> </w:t>
      </w:r>
      <w:r w:rsidRPr="002F6D80">
        <w:rPr>
          <w:sz w:val="26"/>
        </w:rPr>
        <w:t>вида»</w:t>
      </w:r>
    </w:p>
    <w:p w:rsidR="0045038B" w:rsidRPr="002F6D80" w:rsidRDefault="0045038B" w:rsidP="0045038B">
      <w:pPr>
        <w:spacing w:before="5"/>
        <w:rPr>
          <w:sz w:val="26"/>
          <w:szCs w:val="24"/>
        </w:rPr>
      </w:pPr>
    </w:p>
    <w:p w:rsidR="0045038B" w:rsidRPr="002F6D80" w:rsidRDefault="0045038B" w:rsidP="0045038B">
      <w:pPr>
        <w:jc w:val="center"/>
        <w:outlineLvl w:val="0"/>
        <w:rPr>
          <w:b/>
          <w:bCs/>
          <w:sz w:val="28"/>
          <w:szCs w:val="28"/>
        </w:rPr>
      </w:pPr>
      <w:r w:rsidRPr="002F6D80">
        <w:rPr>
          <w:b/>
          <w:bCs/>
          <w:sz w:val="28"/>
          <w:szCs w:val="28"/>
        </w:rPr>
        <w:t>Размер</w:t>
      </w:r>
      <w:r w:rsidRPr="002F6D80">
        <w:rPr>
          <w:b/>
          <w:bCs/>
          <w:spacing w:val="-4"/>
          <w:sz w:val="28"/>
          <w:szCs w:val="28"/>
        </w:rPr>
        <w:t xml:space="preserve"> </w:t>
      </w:r>
      <w:r w:rsidRPr="002F6D80">
        <w:rPr>
          <w:b/>
          <w:bCs/>
          <w:sz w:val="28"/>
          <w:szCs w:val="28"/>
        </w:rPr>
        <w:t>персональных</w:t>
      </w:r>
      <w:r w:rsidRPr="002F6D80">
        <w:rPr>
          <w:b/>
          <w:bCs/>
          <w:spacing w:val="-2"/>
          <w:sz w:val="28"/>
          <w:szCs w:val="28"/>
        </w:rPr>
        <w:t xml:space="preserve"> </w:t>
      </w:r>
      <w:r w:rsidRPr="002F6D80">
        <w:rPr>
          <w:b/>
          <w:bCs/>
          <w:sz w:val="28"/>
          <w:szCs w:val="28"/>
        </w:rPr>
        <w:t>выплат</w:t>
      </w:r>
      <w:r w:rsidRPr="002F6D80">
        <w:rPr>
          <w:b/>
          <w:bCs/>
          <w:spacing w:val="-2"/>
          <w:sz w:val="28"/>
          <w:szCs w:val="28"/>
        </w:rPr>
        <w:t xml:space="preserve"> </w:t>
      </w:r>
      <w:r w:rsidRPr="002F6D80">
        <w:rPr>
          <w:b/>
          <w:bCs/>
          <w:sz w:val="28"/>
          <w:szCs w:val="28"/>
        </w:rPr>
        <w:t>руководителю</w:t>
      </w:r>
    </w:p>
    <w:p w:rsidR="0045038B" w:rsidRPr="002F6D80" w:rsidRDefault="0045038B" w:rsidP="0045038B">
      <w:pPr>
        <w:spacing w:before="2"/>
        <w:rPr>
          <w:b/>
          <w:sz w:val="20"/>
          <w:szCs w:val="24"/>
        </w:rPr>
      </w:pPr>
    </w:p>
    <w:tbl>
      <w:tblPr>
        <w:tblStyle w:val="TableNormal11"/>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6871"/>
        <w:gridCol w:w="1808"/>
      </w:tblGrid>
      <w:tr w:rsidR="0045038B" w:rsidRPr="002F6D80" w:rsidTr="006873DA">
        <w:trPr>
          <w:trHeight w:val="1525"/>
        </w:trPr>
        <w:tc>
          <w:tcPr>
            <w:tcW w:w="670" w:type="dxa"/>
          </w:tcPr>
          <w:p w:rsidR="0045038B" w:rsidRPr="006873DA" w:rsidRDefault="0045038B" w:rsidP="006873DA">
            <w:pPr>
              <w:rPr>
                <w:b/>
                <w:sz w:val="26"/>
                <w:lang w:val="ru-RU"/>
              </w:rPr>
            </w:pPr>
          </w:p>
          <w:p w:rsidR="0045038B" w:rsidRPr="002F6D80" w:rsidRDefault="0045038B" w:rsidP="006873DA">
            <w:pPr>
              <w:spacing w:before="180"/>
              <w:ind w:right="209"/>
              <w:rPr>
                <w:sz w:val="24"/>
              </w:rPr>
            </w:pPr>
            <w:r w:rsidRPr="002F6D80">
              <w:rPr>
                <w:sz w:val="24"/>
              </w:rPr>
              <w:t>№</w:t>
            </w:r>
            <w:r w:rsidRPr="002F6D80">
              <w:rPr>
                <w:spacing w:val="1"/>
                <w:sz w:val="24"/>
              </w:rPr>
              <w:t xml:space="preserve"> </w:t>
            </w:r>
            <w:r w:rsidRPr="002F6D80">
              <w:rPr>
                <w:sz w:val="24"/>
              </w:rPr>
              <w:t>п/п</w:t>
            </w:r>
          </w:p>
        </w:tc>
        <w:tc>
          <w:tcPr>
            <w:tcW w:w="6871" w:type="dxa"/>
          </w:tcPr>
          <w:p w:rsidR="0045038B" w:rsidRPr="002F6D80" w:rsidRDefault="0045038B" w:rsidP="006873DA">
            <w:pPr>
              <w:rPr>
                <w:b/>
                <w:sz w:val="26"/>
              </w:rPr>
            </w:pPr>
          </w:p>
          <w:p w:rsidR="0045038B" w:rsidRPr="002F6D80" w:rsidRDefault="0045038B" w:rsidP="006873DA">
            <w:pPr>
              <w:spacing w:before="6"/>
              <w:rPr>
                <w:b/>
                <w:sz w:val="27"/>
              </w:rPr>
            </w:pPr>
          </w:p>
          <w:p w:rsidR="0045038B" w:rsidRPr="002F6D80" w:rsidRDefault="0045038B" w:rsidP="006873DA">
            <w:pPr>
              <w:rPr>
                <w:sz w:val="24"/>
              </w:rPr>
            </w:pPr>
            <w:r w:rsidRPr="002F6D80">
              <w:rPr>
                <w:sz w:val="24"/>
              </w:rPr>
              <w:t>Виды</w:t>
            </w:r>
            <w:r w:rsidRPr="002F6D80">
              <w:rPr>
                <w:spacing w:val="-4"/>
                <w:sz w:val="24"/>
              </w:rPr>
              <w:t xml:space="preserve"> </w:t>
            </w:r>
            <w:r w:rsidRPr="002F6D80">
              <w:rPr>
                <w:sz w:val="24"/>
              </w:rPr>
              <w:t>персональных</w:t>
            </w:r>
            <w:r w:rsidRPr="002F6D80">
              <w:rPr>
                <w:spacing w:val="-2"/>
                <w:sz w:val="24"/>
              </w:rPr>
              <w:t xml:space="preserve"> </w:t>
            </w:r>
            <w:r w:rsidRPr="002F6D80">
              <w:rPr>
                <w:sz w:val="24"/>
              </w:rPr>
              <w:t>выплат</w:t>
            </w:r>
          </w:p>
        </w:tc>
        <w:tc>
          <w:tcPr>
            <w:tcW w:w="1808" w:type="dxa"/>
          </w:tcPr>
          <w:p w:rsidR="0045038B" w:rsidRPr="002F6D80" w:rsidRDefault="0045038B" w:rsidP="006873DA">
            <w:pPr>
              <w:spacing w:before="203"/>
              <w:ind w:right="84"/>
              <w:rPr>
                <w:sz w:val="24"/>
                <w:lang w:val="ru-RU"/>
              </w:rPr>
            </w:pPr>
            <w:r w:rsidRPr="002F6D80">
              <w:rPr>
                <w:sz w:val="24"/>
                <w:lang w:val="ru-RU"/>
              </w:rPr>
              <w:t>размер выплат</w:t>
            </w:r>
            <w:r w:rsidRPr="002F6D80">
              <w:rPr>
                <w:spacing w:val="1"/>
                <w:sz w:val="24"/>
                <w:lang w:val="ru-RU"/>
              </w:rPr>
              <w:t xml:space="preserve"> </w:t>
            </w:r>
            <w:r w:rsidRPr="002F6D80">
              <w:rPr>
                <w:sz w:val="24"/>
                <w:lang w:val="ru-RU"/>
              </w:rPr>
              <w:t>к окладу</w:t>
            </w:r>
            <w:r w:rsidRPr="002F6D80">
              <w:rPr>
                <w:spacing w:val="1"/>
                <w:sz w:val="24"/>
                <w:lang w:val="ru-RU"/>
              </w:rPr>
              <w:t xml:space="preserve"> </w:t>
            </w:r>
            <w:r w:rsidRPr="002F6D80">
              <w:rPr>
                <w:sz w:val="24"/>
                <w:lang w:val="ru-RU"/>
              </w:rPr>
              <w:t>(должностному</w:t>
            </w:r>
            <w:r w:rsidRPr="002F6D80">
              <w:rPr>
                <w:spacing w:val="-57"/>
                <w:sz w:val="24"/>
                <w:lang w:val="ru-RU"/>
              </w:rPr>
              <w:t xml:space="preserve"> </w:t>
            </w:r>
            <w:r w:rsidRPr="002F6D80">
              <w:rPr>
                <w:sz w:val="24"/>
                <w:lang w:val="ru-RU"/>
              </w:rPr>
              <w:t>окладу)</w:t>
            </w:r>
            <w:r w:rsidRPr="002F6D80">
              <w:rPr>
                <w:spacing w:val="-2"/>
                <w:sz w:val="24"/>
                <w:lang w:val="ru-RU"/>
              </w:rPr>
              <w:t xml:space="preserve"> </w:t>
            </w:r>
            <w:hyperlink r:id="rId42">
              <w:r w:rsidRPr="002F6D80">
                <w:rPr>
                  <w:sz w:val="24"/>
                  <w:lang w:val="ru-RU"/>
                </w:rPr>
                <w:t>&lt;*&gt;</w:t>
              </w:r>
            </w:hyperlink>
          </w:p>
        </w:tc>
      </w:tr>
      <w:tr w:rsidR="0045038B" w:rsidRPr="002F6D80" w:rsidTr="006873DA">
        <w:trPr>
          <w:trHeight w:val="460"/>
        </w:trPr>
        <w:tc>
          <w:tcPr>
            <w:tcW w:w="670" w:type="dxa"/>
            <w:tcBorders>
              <w:bottom w:val="nil"/>
            </w:tcBorders>
          </w:tcPr>
          <w:p w:rsidR="0045038B" w:rsidRPr="002F6D80" w:rsidRDefault="0045038B" w:rsidP="006873DA">
            <w:pPr>
              <w:rPr>
                <w:sz w:val="24"/>
                <w:lang w:val="ru-RU"/>
              </w:rPr>
            </w:pPr>
          </w:p>
        </w:tc>
        <w:tc>
          <w:tcPr>
            <w:tcW w:w="6871" w:type="dxa"/>
          </w:tcPr>
          <w:p w:rsidR="0045038B" w:rsidRPr="002F6D80" w:rsidRDefault="0045038B" w:rsidP="006873DA">
            <w:pPr>
              <w:spacing w:before="83"/>
              <w:rPr>
                <w:sz w:val="24"/>
                <w:lang w:val="ru-RU"/>
              </w:rPr>
            </w:pPr>
            <w:r w:rsidRPr="002F6D80">
              <w:rPr>
                <w:sz w:val="24"/>
                <w:lang w:val="ru-RU"/>
              </w:rPr>
              <w:t>опыт</w:t>
            </w:r>
            <w:r w:rsidRPr="002F6D80">
              <w:rPr>
                <w:spacing w:val="-2"/>
                <w:sz w:val="24"/>
                <w:lang w:val="ru-RU"/>
              </w:rPr>
              <w:t xml:space="preserve"> </w:t>
            </w:r>
            <w:r w:rsidRPr="002F6D80">
              <w:rPr>
                <w:sz w:val="24"/>
                <w:lang w:val="ru-RU"/>
              </w:rPr>
              <w:t>работы</w:t>
            </w:r>
            <w:r w:rsidRPr="002F6D80">
              <w:rPr>
                <w:spacing w:val="-1"/>
                <w:sz w:val="24"/>
                <w:lang w:val="ru-RU"/>
              </w:rPr>
              <w:t xml:space="preserve"> </w:t>
            </w:r>
            <w:r w:rsidRPr="002F6D80">
              <w:rPr>
                <w:sz w:val="24"/>
                <w:lang w:val="ru-RU"/>
              </w:rPr>
              <w:t>в</w:t>
            </w:r>
            <w:r w:rsidRPr="002F6D80">
              <w:rPr>
                <w:spacing w:val="-2"/>
                <w:sz w:val="24"/>
                <w:lang w:val="ru-RU"/>
              </w:rPr>
              <w:t xml:space="preserve"> </w:t>
            </w:r>
            <w:r w:rsidRPr="002F6D80">
              <w:rPr>
                <w:sz w:val="24"/>
                <w:lang w:val="ru-RU"/>
              </w:rPr>
              <w:t>занимаемой</w:t>
            </w:r>
            <w:r w:rsidRPr="002F6D80">
              <w:rPr>
                <w:spacing w:val="-1"/>
                <w:sz w:val="24"/>
                <w:lang w:val="ru-RU"/>
              </w:rPr>
              <w:t xml:space="preserve"> </w:t>
            </w:r>
            <w:r w:rsidRPr="002F6D80">
              <w:rPr>
                <w:sz w:val="24"/>
                <w:lang w:val="ru-RU"/>
              </w:rPr>
              <w:t>должности</w:t>
            </w:r>
            <w:r w:rsidRPr="002F6D80">
              <w:rPr>
                <w:spacing w:val="2"/>
                <w:sz w:val="24"/>
                <w:lang w:val="ru-RU"/>
              </w:rPr>
              <w:t xml:space="preserve"> </w:t>
            </w:r>
            <w:hyperlink r:id="rId43">
              <w:r w:rsidRPr="002F6D80">
                <w:rPr>
                  <w:sz w:val="24"/>
                  <w:lang w:val="ru-RU"/>
                </w:rPr>
                <w:t>&lt;**&gt;</w:t>
              </w:r>
            </w:hyperlink>
            <w:r w:rsidRPr="002F6D80">
              <w:rPr>
                <w:sz w:val="24"/>
                <w:lang w:val="ru-RU"/>
              </w:rPr>
              <w:t>:</w:t>
            </w:r>
          </w:p>
        </w:tc>
        <w:tc>
          <w:tcPr>
            <w:tcW w:w="1808" w:type="dxa"/>
          </w:tcPr>
          <w:p w:rsidR="0045038B" w:rsidRPr="002F6D80" w:rsidRDefault="0045038B" w:rsidP="006873DA">
            <w:pPr>
              <w:rPr>
                <w:sz w:val="24"/>
                <w:lang w:val="ru-RU"/>
              </w:rPr>
            </w:pPr>
          </w:p>
        </w:tc>
      </w:tr>
      <w:tr w:rsidR="0045038B" w:rsidRPr="002F6D80" w:rsidTr="006873DA">
        <w:trPr>
          <w:trHeight w:val="273"/>
        </w:trPr>
        <w:tc>
          <w:tcPr>
            <w:tcW w:w="670" w:type="dxa"/>
            <w:tcBorders>
              <w:top w:val="nil"/>
              <w:bottom w:val="nil"/>
            </w:tcBorders>
          </w:tcPr>
          <w:p w:rsidR="0045038B" w:rsidRPr="002F6D80" w:rsidRDefault="0045038B" w:rsidP="006873DA">
            <w:pPr>
              <w:rPr>
                <w:sz w:val="20"/>
                <w:lang w:val="ru-RU"/>
              </w:rPr>
            </w:pPr>
          </w:p>
        </w:tc>
        <w:tc>
          <w:tcPr>
            <w:tcW w:w="6871" w:type="dxa"/>
            <w:tcBorders>
              <w:bottom w:val="nil"/>
            </w:tcBorders>
          </w:tcPr>
          <w:p w:rsidR="0045038B" w:rsidRPr="002F6D80" w:rsidRDefault="0045038B" w:rsidP="006873DA">
            <w:pPr>
              <w:spacing w:line="253" w:lineRule="exact"/>
              <w:rPr>
                <w:sz w:val="24"/>
              </w:rPr>
            </w:pPr>
            <w:r w:rsidRPr="002F6D80">
              <w:rPr>
                <w:sz w:val="24"/>
              </w:rPr>
              <w:t>от</w:t>
            </w:r>
            <w:r w:rsidRPr="002F6D80">
              <w:rPr>
                <w:spacing w:val="-1"/>
                <w:sz w:val="24"/>
              </w:rPr>
              <w:t xml:space="preserve"> </w:t>
            </w:r>
            <w:r w:rsidRPr="002F6D80">
              <w:rPr>
                <w:sz w:val="24"/>
              </w:rPr>
              <w:t>1</w:t>
            </w:r>
            <w:r w:rsidRPr="002F6D80">
              <w:rPr>
                <w:spacing w:val="-1"/>
                <w:sz w:val="24"/>
              </w:rPr>
              <w:t xml:space="preserve"> </w:t>
            </w:r>
            <w:r w:rsidRPr="002F6D80">
              <w:rPr>
                <w:sz w:val="24"/>
              </w:rPr>
              <w:t>года</w:t>
            </w:r>
            <w:r w:rsidRPr="002F6D80">
              <w:rPr>
                <w:spacing w:val="-1"/>
                <w:sz w:val="24"/>
              </w:rPr>
              <w:t xml:space="preserve"> </w:t>
            </w:r>
            <w:r w:rsidRPr="002F6D80">
              <w:rPr>
                <w:sz w:val="24"/>
              </w:rPr>
              <w:t>до</w:t>
            </w:r>
            <w:r w:rsidRPr="002F6D80">
              <w:rPr>
                <w:spacing w:val="-1"/>
                <w:sz w:val="24"/>
              </w:rPr>
              <w:t xml:space="preserve"> </w:t>
            </w:r>
            <w:r w:rsidRPr="002F6D80">
              <w:rPr>
                <w:sz w:val="24"/>
              </w:rPr>
              <w:t>5 лет</w:t>
            </w:r>
            <w:r w:rsidRPr="002F6D80">
              <w:rPr>
                <w:spacing w:val="-2"/>
                <w:sz w:val="24"/>
              </w:rPr>
              <w:t xml:space="preserve"> </w:t>
            </w:r>
            <w:r w:rsidRPr="002F6D80">
              <w:rPr>
                <w:sz w:val="24"/>
              </w:rPr>
              <w:t>&lt;***&gt;</w:t>
            </w:r>
          </w:p>
        </w:tc>
        <w:tc>
          <w:tcPr>
            <w:tcW w:w="1808" w:type="dxa"/>
            <w:tcBorders>
              <w:bottom w:val="nil"/>
            </w:tcBorders>
          </w:tcPr>
          <w:p w:rsidR="0045038B" w:rsidRPr="002F6D80" w:rsidRDefault="0045038B" w:rsidP="006873DA">
            <w:pPr>
              <w:spacing w:line="253" w:lineRule="exact"/>
              <w:ind w:right="655"/>
              <w:jc w:val="center"/>
              <w:rPr>
                <w:sz w:val="24"/>
              </w:rPr>
            </w:pPr>
            <w:r w:rsidRPr="002F6D80">
              <w:rPr>
                <w:sz w:val="24"/>
              </w:rPr>
              <w:t>5%</w:t>
            </w:r>
          </w:p>
        </w:tc>
      </w:tr>
      <w:tr w:rsidR="0045038B" w:rsidRPr="002F6D80" w:rsidTr="006873DA">
        <w:trPr>
          <w:trHeight w:val="275"/>
        </w:trPr>
        <w:tc>
          <w:tcPr>
            <w:tcW w:w="670" w:type="dxa"/>
            <w:tcBorders>
              <w:top w:val="nil"/>
              <w:bottom w:val="nil"/>
            </w:tcBorders>
          </w:tcPr>
          <w:p w:rsidR="0045038B" w:rsidRPr="002F6D80" w:rsidRDefault="0045038B" w:rsidP="006873DA">
            <w:pPr>
              <w:rPr>
                <w:sz w:val="20"/>
              </w:rPr>
            </w:pPr>
          </w:p>
        </w:tc>
        <w:tc>
          <w:tcPr>
            <w:tcW w:w="6871" w:type="dxa"/>
            <w:tcBorders>
              <w:top w:val="nil"/>
              <w:bottom w:val="nil"/>
            </w:tcBorders>
          </w:tcPr>
          <w:p w:rsidR="0045038B" w:rsidRPr="002F6D80" w:rsidRDefault="0045038B" w:rsidP="006873DA">
            <w:pPr>
              <w:spacing w:line="256" w:lineRule="exact"/>
              <w:rPr>
                <w:sz w:val="24"/>
                <w:lang w:val="ru-RU"/>
              </w:rPr>
            </w:pPr>
            <w:r w:rsidRPr="002F6D80">
              <w:rPr>
                <w:sz w:val="24"/>
                <w:lang w:val="ru-RU"/>
              </w:rPr>
              <w:t>при</w:t>
            </w:r>
            <w:r w:rsidRPr="002F6D80">
              <w:rPr>
                <w:spacing w:val="-5"/>
                <w:sz w:val="24"/>
                <w:lang w:val="ru-RU"/>
              </w:rPr>
              <w:t xml:space="preserve"> </w:t>
            </w:r>
            <w:r w:rsidRPr="002F6D80">
              <w:rPr>
                <w:sz w:val="24"/>
                <w:lang w:val="ru-RU"/>
              </w:rPr>
              <w:t>наличии</w:t>
            </w:r>
            <w:r w:rsidRPr="002F6D80">
              <w:rPr>
                <w:spacing w:val="-1"/>
                <w:sz w:val="24"/>
                <w:lang w:val="ru-RU"/>
              </w:rPr>
              <w:t xml:space="preserve"> </w:t>
            </w:r>
            <w:r w:rsidRPr="002F6D80">
              <w:rPr>
                <w:sz w:val="24"/>
                <w:lang w:val="ru-RU"/>
              </w:rPr>
              <w:t>ученой</w:t>
            </w:r>
            <w:r w:rsidRPr="002F6D80">
              <w:rPr>
                <w:spacing w:val="-5"/>
                <w:sz w:val="24"/>
                <w:lang w:val="ru-RU"/>
              </w:rPr>
              <w:t xml:space="preserve"> </w:t>
            </w:r>
            <w:r w:rsidRPr="002F6D80">
              <w:rPr>
                <w:sz w:val="24"/>
                <w:lang w:val="ru-RU"/>
              </w:rPr>
              <w:t>степени</w:t>
            </w:r>
            <w:r w:rsidRPr="002F6D80">
              <w:rPr>
                <w:spacing w:val="-4"/>
                <w:sz w:val="24"/>
                <w:lang w:val="ru-RU"/>
              </w:rPr>
              <w:t xml:space="preserve"> </w:t>
            </w:r>
            <w:r w:rsidRPr="002F6D80">
              <w:rPr>
                <w:sz w:val="24"/>
                <w:lang w:val="ru-RU"/>
              </w:rPr>
              <w:t>кандидата</w:t>
            </w:r>
            <w:r w:rsidRPr="002F6D80">
              <w:rPr>
                <w:spacing w:val="-4"/>
                <w:sz w:val="24"/>
                <w:lang w:val="ru-RU"/>
              </w:rPr>
              <w:t xml:space="preserve"> </w:t>
            </w:r>
            <w:r w:rsidRPr="002F6D80">
              <w:rPr>
                <w:sz w:val="24"/>
                <w:lang w:val="ru-RU"/>
              </w:rPr>
              <w:t>наук,</w:t>
            </w:r>
            <w:r w:rsidRPr="002F6D80">
              <w:rPr>
                <w:spacing w:val="-3"/>
                <w:sz w:val="24"/>
                <w:lang w:val="ru-RU"/>
              </w:rPr>
              <w:t xml:space="preserve"> </w:t>
            </w:r>
            <w:r w:rsidRPr="002F6D80">
              <w:rPr>
                <w:sz w:val="24"/>
                <w:lang w:val="ru-RU"/>
              </w:rPr>
              <w:t>культурологии,</w:t>
            </w:r>
          </w:p>
        </w:tc>
        <w:tc>
          <w:tcPr>
            <w:tcW w:w="1808" w:type="dxa"/>
            <w:tcBorders>
              <w:top w:val="nil"/>
              <w:bottom w:val="nil"/>
            </w:tcBorders>
          </w:tcPr>
          <w:p w:rsidR="0045038B" w:rsidRPr="002F6D80" w:rsidRDefault="0045038B" w:rsidP="006873DA">
            <w:pPr>
              <w:rPr>
                <w:sz w:val="20"/>
                <w:lang w:val="ru-RU"/>
              </w:rPr>
            </w:pPr>
          </w:p>
        </w:tc>
      </w:tr>
      <w:tr w:rsidR="0045038B" w:rsidRPr="002F6D80" w:rsidTr="006873DA">
        <w:trPr>
          <w:trHeight w:val="275"/>
        </w:trPr>
        <w:tc>
          <w:tcPr>
            <w:tcW w:w="670" w:type="dxa"/>
            <w:tcBorders>
              <w:top w:val="nil"/>
              <w:bottom w:val="nil"/>
            </w:tcBorders>
          </w:tcPr>
          <w:p w:rsidR="0045038B" w:rsidRPr="002F6D80" w:rsidRDefault="0045038B" w:rsidP="006873DA">
            <w:pPr>
              <w:rPr>
                <w:sz w:val="20"/>
                <w:lang w:val="ru-RU"/>
              </w:rPr>
            </w:pPr>
          </w:p>
        </w:tc>
        <w:tc>
          <w:tcPr>
            <w:tcW w:w="6871" w:type="dxa"/>
            <w:tcBorders>
              <w:top w:val="nil"/>
              <w:bottom w:val="nil"/>
            </w:tcBorders>
          </w:tcPr>
          <w:p w:rsidR="0045038B" w:rsidRPr="002F6D80" w:rsidRDefault="0045038B" w:rsidP="006873DA">
            <w:pPr>
              <w:spacing w:line="256" w:lineRule="exact"/>
              <w:rPr>
                <w:sz w:val="24"/>
              </w:rPr>
            </w:pPr>
            <w:r w:rsidRPr="002F6D80">
              <w:rPr>
                <w:sz w:val="24"/>
              </w:rPr>
              <w:t>искусствоведения</w:t>
            </w:r>
            <w:r w:rsidRPr="002F6D80">
              <w:rPr>
                <w:spacing w:val="-2"/>
                <w:sz w:val="24"/>
              </w:rPr>
              <w:t xml:space="preserve"> </w:t>
            </w:r>
            <w:hyperlink r:id="rId44">
              <w:r w:rsidRPr="002F6D80">
                <w:rPr>
                  <w:sz w:val="24"/>
                </w:rPr>
                <w:t>&lt;***&gt;</w:t>
              </w:r>
            </w:hyperlink>
          </w:p>
        </w:tc>
        <w:tc>
          <w:tcPr>
            <w:tcW w:w="1808" w:type="dxa"/>
            <w:tcBorders>
              <w:top w:val="nil"/>
              <w:bottom w:val="nil"/>
            </w:tcBorders>
          </w:tcPr>
          <w:p w:rsidR="0045038B" w:rsidRPr="002F6D80" w:rsidRDefault="0045038B" w:rsidP="006873DA">
            <w:pPr>
              <w:spacing w:line="256" w:lineRule="exact"/>
              <w:ind w:right="655"/>
              <w:jc w:val="center"/>
              <w:rPr>
                <w:sz w:val="24"/>
              </w:rPr>
            </w:pPr>
            <w:r w:rsidRPr="002F6D80">
              <w:rPr>
                <w:sz w:val="24"/>
              </w:rPr>
              <w:t>15%</w:t>
            </w:r>
          </w:p>
        </w:tc>
      </w:tr>
      <w:tr w:rsidR="0045038B" w:rsidRPr="002F6D80" w:rsidTr="006873DA">
        <w:trPr>
          <w:trHeight w:val="276"/>
        </w:trPr>
        <w:tc>
          <w:tcPr>
            <w:tcW w:w="670" w:type="dxa"/>
            <w:tcBorders>
              <w:top w:val="nil"/>
              <w:bottom w:val="nil"/>
            </w:tcBorders>
          </w:tcPr>
          <w:p w:rsidR="0045038B" w:rsidRPr="002F6D80" w:rsidRDefault="0045038B" w:rsidP="006873DA">
            <w:pPr>
              <w:rPr>
                <w:sz w:val="20"/>
              </w:rPr>
            </w:pPr>
          </w:p>
        </w:tc>
        <w:tc>
          <w:tcPr>
            <w:tcW w:w="6871" w:type="dxa"/>
            <w:tcBorders>
              <w:top w:val="nil"/>
              <w:bottom w:val="nil"/>
            </w:tcBorders>
          </w:tcPr>
          <w:p w:rsidR="0045038B" w:rsidRPr="002F6D80" w:rsidRDefault="0045038B" w:rsidP="006873DA">
            <w:pPr>
              <w:spacing w:line="256" w:lineRule="exact"/>
              <w:rPr>
                <w:sz w:val="24"/>
                <w:lang w:val="ru-RU"/>
              </w:rPr>
            </w:pPr>
            <w:r w:rsidRPr="002F6D80">
              <w:rPr>
                <w:sz w:val="24"/>
                <w:lang w:val="ru-RU"/>
              </w:rPr>
              <w:t>при</w:t>
            </w:r>
            <w:r w:rsidRPr="002F6D80">
              <w:rPr>
                <w:spacing w:val="-4"/>
                <w:sz w:val="24"/>
                <w:lang w:val="ru-RU"/>
              </w:rPr>
              <w:t xml:space="preserve"> </w:t>
            </w:r>
            <w:r w:rsidRPr="002F6D80">
              <w:rPr>
                <w:sz w:val="24"/>
                <w:lang w:val="ru-RU"/>
              </w:rPr>
              <w:t>наличии ученой</w:t>
            </w:r>
            <w:r w:rsidRPr="002F6D80">
              <w:rPr>
                <w:spacing w:val="-4"/>
                <w:sz w:val="24"/>
                <w:lang w:val="ru-RU"/>
              </w:rPr>
              <w:t xml:space="preserve"> </w:t>
            </w:r>
            <w:r w:rsidRPr="002F6D80">
              <w:rPr>
                <w:sz w:val="24"/>
                <w:lang w:val="ru-RU"/>
              </w:rPr>
              <w:t>степени</w:t>
            </w:r>
            <w:r w:rsidRPr="002F6D80">
              <w:rPr>
                <w:spacing w:val="-3"/>
                <w:sz w:val="24"/>
                <w:lang w:val="ru-RU"/>
              </w:rPr>
              <w:t xml:space="preserve"> </w:t>
            </w:r>
            <w:r w:rsidRPr="002F6D80">
              <w:rPr>
                <w:sz w:val="24"/>
                <w:lang w:val="ru-RU"/>
              </w:rPr>
              <w:t>доктора</w:t>
            </w:r>
            <w:r w:rsidRPr="002F6D80">
              <w:rPr>
                <w:spacing w:val="-7"/>
                <w:sz w:val="24"/>
                <w:lang w:val="ru-RU"/>
              </w:rPr>
              <w:t xml:space="preserve"> </w:t>
            </w:r>
            <w:r w:rsidRPr="002F6D80">
              <w:rPr>
                <w:sz w:val="24"/>
                <w:lang w:val="ru-RU"/>
              </w:rPr>
              <w:t>наук,</w:t>
            </w:r>
            <w:r w:rsidRPr="002F6D80">
              <w:rPr>
                <w:spacing w:val="-3"/>
                <w:sz w:val="24"/>
                <w:lang w:val="ru-RU"/>
              </w:rPr>
              <w:t xml:space="preserve"> </w:t>
            </w:r>
            <w:r w:rsidRPr="002F6D80">
              <w:rPr>
                <w:sz w:val="24"/>
                <w:lang w:val="ru-RU"/>
              </w:rPr>
              <w:t>культурологии,</w:t>
            </w:r>
          </w:p>
        </w:tc>
        <w:tc>
          <w:tcPr>
            <w:tcW w:w="1808" w:type="dxa"/>
            <w:tcBorders>
              <w:top w:val="nil"/>
              <w:bottom w:val="nil"/>
            </w:tcBorders>
          </w:tcPr>
          <w:p w:rsidR="0045038B" w:rsidRPr="002F6D80" w:rsidRDefault="0045038B" w:rsidP="006873DA">
            <w:pPr>
              <w:rPr>
                <w:sz w:val="20"/>
                <w:lang w:val="ru-RU"/>
              </w:rPr>
            </w:pPr>
          </w:p>
        </w:tc>
      </w:tr>
      <w:tr w:rsidR="0045038B" w:rsidRPr="002F6D80" w:rsidTr="006873DA">
        <w:trPr>
          <w:trHeight w:val="275"/>
        </w:trPr>
        <w:tc>
          <w:tcPr>
            <w:tcW w:w="670" w:type="dxa"/>
            <w:tcBorders>
              <w:top w:val="nil"/>
              <w:bottom w:val="nil"/>
            </w:tcBorders>
          </w:tcPr>
          <w:p w:rsidR="0045038B" w:rsidRPr="002F6D80" w:rsidRDefault="0045038B" w:rsidP="006873DA">
            <w:pPr>
              <w:rPr>
                <w:sz w:val="20"/>
                <w:lang w:val="ru-RU"/>
              </w:rPr>
            </w:pPr>
          </w:p>
        </w:tc>
        <w:tc>
          <w:tcPr>
            <w:tcW w:w="6871" w:type="dxa"/>
            <w:tcBorders>
              <w:top w:val="nil"/>
              <w:bottom w:val="nil"/>
            </w:tcBorders>
          </w:tcPr>
          <w:p w:rsidR="0045038B" w:rsidRPr="002F6D80" w:rsidRDefault="0045038B" w:rsidP="006873DA">
            <w:pPr>
              <w:spacing w:line="256" w:lineRule="exact"/>
              <w:rPr>
                <w:sz w:val="24"/>
              </w:rPr>
            </w:pPr>
            <w:r w:rsidRPr="002F6D80">
              <w:rPr>
                <w:sz w:val="24"/>
              </w:rPr>
              <w:t>искусствоведения</w:t>
            </w:r>
            <w:r w:rsidRPr="002F6D80">
              <w:rPr>
                <w:spacing w:val="-2"/>
                <w:sz w:val="24"/>
              </w:rPr>
              <w:t xml:space="preserve"> </w:t>
            </w:r>
            <w:hyperlink r:id="rId45">
              <w:r w:rsidRPr="002F6D80">
                <w:rPr>
                  <w:sz w:val="24"/>
                </w:rPr>
                <w:t>&lt;***&gt;</w:t>
              </w:r>
            </w:hyperlink>
          </w:p>
        </w:tc>
        <w:tc>
          <w:tcPr>
            <w:tcW w:w="1808" w:type="dxa"/>
            <w:tcBorders>
              <w:top w:val="nil"/>
              <w:bottom w:val="nil"/>
            </w:tcBorders>
          </w:tcPr>
          <w:p w:rsidR="0045038B" w:rsidRPr="002F6D80" w:rsidRDefault="0045038B" w:rsidP="006873DA">
            <w:pPr>
              <w:spacing w:line="256" w:lineRule="exact"/>
              <w:ind w:right="655"/>
              <w:jc w:val="center"/>
              <w:rPr>
                <w:sz w:val="24"/>
              </w:rPr>
            </w:pPr>
            <w:r w:rsidRPr="002F6D80">
              <w:rPr>
                <w:sz w:val="24"/>
              </w:rPr>
              <w:t>20%</w:t>
            </w:r>
          </w:p>
        </w:tc>
      </w:tr>
      <w:tr w:rsidR="0045038B" w:rsidRPr="002F6D80" w:rsidTr="006873DA">
        <w:trPr>
          <w:trHeight w:val="276"/>
        </w:trPr>
        <w:tc>
          <w:tcPr>
            <w:tcW w:w="670" w:type="dxa"/>
            <w:tcBorders>
              <w:top w:val="nil"/>
              <w:bottom w:val="nil"/>
            </w:tcBorders>
          </w:tcPr>
          <w:p w:rsidR="0045038B" w:rsidRPr="002F6D80" w:rsidRDefault="0045038B" w:rsidP="006873DA">
            <w:pPr>
              <w:rPr>
                <w:sz w:val="20"/>
              </w:rPr>
            </w:pPr>
          </w:p>
        </w:tc>
        <w:tc>
          <w:tcPr>
            <w:tcW w:w="6871" w:type="dxa"/>
            <w:tcBorders>
              <w:top w:val="nil"/>
              <w:bottom w:val="nil"/>
            </w:tcBorders>
          </w:tcPr>
          <w:p w:rsidR="0045038B" w:rsidRPr="002F6D80" w:rsidRDefault="0045038B" w:rsidP="006873DA">
            <w:pPr>
              <w:spacing w:line="256" w:lineRule="exact"/>
              <w:rPr>
                <w:sz w:val="24"/>
                <w:lang w:val="ru-RU"/>
              </w:rPr>
            </w:pPr>
            <w:r w:rsidRPr="002F6D80">
              <w:rPr>
                <w:sz w:val="24"/>
                <w:lang w:val="ru-RU"/>
              </w:rPr>
              <w:t>при</w:t>
            </w:r>
            <w:r w:rsidRPr="002F6D80">
              <w:rPr>
                <w:spacing w:val="-3"/>
                <w:sz w:val="24"/>
                <w:lang w:val="ru-RU"/>
              </w:rPr>
              <w:t xml:space="preserve"> </w:t>
            </w:r>
            <w:r w:rsidRPr="002F6D80">
              <w:rPr>
                <w:sz w:val="24"/>
                <w:lang w:val="ru-RU"/>
              </w:rPr>
              <w:t>наличии</w:t>
            </w:r>
            <w:r w:rsidRPr="002F6D80">
              <w:rPr>
                <w:spacing w:val="-5"/>
                <w:sz w:val="24"/>
                <w:lang w:val="ru-RU"/>
              </w:rPr>
              <w:t xml:space="preserve"> </w:t>
            </w:r>
            <w:r w:rsidRPr="002F6D80">
              <w:rPr>
                <w:sz w:val="24"/>
                <w:lang w:val="ru-RU"/>
              </w:rPr>
              <w:t>почетного</w:t>
            </w:r>
            <w:r w:rsidRPr="002F6D80">
              <w:rPr>
                <w:spacing w:val="-6"/>
                <w:sz w:val="24"/>
                <w:lang w:val="ru-RU"/>
              </w:rPr>
              <w:t xml:space="preserve"> </w:t>
            </w:r>
            <w:r w:rsidRPr="002F6D80">
              <w:rPr>
                <w:sz w:val="24"/>
                <w:lang w:val="ru-RU"/>
              </w:rPr>
              <w:t>звания,</w:t>
            </w:r>
            <w:r w:rsidRPr="002F6D80">
              <w:rPr>
                <w:spacing w:val="-2"/>
                <w:sz w:val="24"/>
                <w:lang w:val="ru-RU"/>
              </w:rPr>
              <w:t xml:space="preserve"> </w:t>
            </w:r>
            <w:r w:rsidRPr="002F6D80">
              <w:rPr>
                <w:sz w:val="24"/>
                <w:lang w:val="ru-RU"/>
              </w:rPr>
              <w:t>начинающегося</w:t>
            </w:r>
            <w:r w:rsidRPr="002F6D80">
              <w:rPr>
                <w:spacing w:val="-3"/>
                <w:sz w:val="24"/>
                <w:lang w:val="ru-RU"/>
              </w:rPr>
              <w:t xml:space="preserve"> </w:t>
            </w:r>
            <w:r w:rsidRPr="002F6D80">
              <w:rPr>
                <w:sz w:val="24"/>
                <w:lang w:val="ru-RU"/>
              </w:rPr>
              <w:t>со</w:t>
            </w:r>
            <w:r w:rsidRPr="002F6D80">
              <w:rPr>
                <w:spacing w:val="-3"/>
                <w:sz w:val="24"/>
                <w:lang w:val="ru-RU"/>
              </w:rPr>
              <w:t xml:space="preserve"> </w:t>
            </w:r>
            <w:r w:rsidRPr="002F6D80">
              <w:rPr>
                <w:sz w:val="24"/>
                <w:lang w:val="ru-RU"/>
              </w:rPr>
              <w:t>слова</w:t>
            </w:r>
          </w:p>
        </w:tc>
        <w:tc>
          <w:tcPr>
            <w:tcW w:w="1808" w:type="dxa"/>
            <w:tcBorders>
              <w:top w:val="nil"/>
              <w:bottom w:val="nil"/>
            </w:tcBorders>
          </w:tcPr>
          <w:p w:rsidR="0045038B" w:rsidRPr="002F6D80" w:rsidRDefault="0045038B" w:rsidP="006873DA">
            <w:pPr>
              <w:rPr>
                <w:sz w:val="20"/>
                <w:lang w:val="ru-RU"/>
              </w:rPr>
            </w:pPr>
          </w:p>
        </w:tc>
      </w:tr>
      <w:tr w:rsidR="0045038B" w:rsidRPr="002F6D80" w:rsidTr="006873DA">
        <w:trPr>
          <w:trHeight w:val="275"/>
        </w:trPr>
        <w:tc>
          <w:tcPr>
            <w:tcW w:w="670" w:type="dxa"/>
            <w:tcBorders>
              <w:top w:val="nil"/>
              <w:bottom w:val="nil"/>
            </w:tcBorders>
          </w:tcPr>
          <w:p w:rsidR="0045038B" w:rsidRPr="002F6D80" w:rsidRDefault="0045038B" w:rsidP="006873DA">
            <w:pPr>
              <w:rPr>
                <w:sz w:val="20"/>
                <w:lang w:val="ru-RU"/>
              </w:rPr>
            </w:pPr>
          </w:p>
        </w:tc>
        <w:tc>
          <w:tcPr>
            <w:tcW w:w="6871" w:type="dxa"/>
            <w:tcBorders>
              <w:top w:val="nil"/>
              <w:bottom w:val="nil"/>
            </w:tcBorders>
          </w:tcPr>
          <w:p w:rsidR="0045038B" w:rsidRPr="002F6D80" w:rsidRDefault="0045038B" w:rsidP="006873DA">
            <w:pPr>
              <w:spacing w:line="256" w:lineRule="exact"/>
              <w:rPr>
                <w:sz w:val="24"/>
              </w:rPr>
            </w:pPr>
            <w:r w:rsidRPr="002F6D80">
              <w:rPr>
                <w:sz w:val="24"/>
              </w:rPr>
              <w:t>«Заслуженный»</w:t>
            </w:r>
            <w:r w:rsidRPr="002F6D80">
              <w:rPr>
                <w:spacing w:val="-7"/>
                <w:sz w:val="24"/>
              </w:rPr>
              <w:t xml:space="preserve"> </w:t>
            </w:r>
            <w:hyperlink r:id="rId46">
              <w:r w:rsidRPr="002F6D80">
                <w:rPr>
                  <w:sz w:val="24"/>
                </w:rPr>
                <w:t>&lt;***&gt;</w:t>
              </w:r>
            </w:hyperlink>
          </w:p>
        </w:tc>
        <w:tc>
          <w:tcPr>
            <w:tcW w:w="1808" w:type="dxa"/>
            <w:tcBorders>
              <w:top w:val="nil"/>
              <w:bottom w:val="nil"/>
            </w:tcBorders>
          </w:tcPr>
          <w:p w:rsidR="0045038B" w:rsidRPr="002F6D80" w:rsidRDefault="0045038B" w:rsidP="006873DA">
            <w:pPr>
              <w:spacing w:line="256" w:lineRule="exact"/>
              <w:ind w:right="655"/>
              <w:jc w:val="center"/>
              <w:rPr>
                <w:sz w:val="24"/>
              </w:rPr>
            </w:pPr>
            <w:r w:rsidRPr="002F6D80">
              <w:rPr>
                <w:sz w:val="24"/>
              </w:rPr>
              <w:t>15%</w:t>
            </w:r>
          </w:p>
        </w:tc>
      </w:tr>
      <w:tr w:rsidR="0045038B" w:rsidRPr="002F6D80" w:rsidTr="006873DA">
        <w:trPr>
          <w:trHeight w:val="276"/>
        </w:trPr>
        <w:tc>
          <w:tcPr>
            <w:tcW w:w="670" w:type="dxa"/>
            <w:tcBorders>
              <w:top w:val="nil"/>
              <w:bottom w:val="nil"/>
            </w:tcBorders>
          </w:tcPr>
          <w:p w:rsidR="0045038B" w:rsidRPr="002F6D80" w:rsidRDefault="0045038B" w:rsidP="006873DA">
            <w:pPr>
              <w:rPr>
                <w:sz w:val="20"/>
              </w:rPr>
            </w:pPr>
          </w:p>
        </w:tc>
        <w:tc>
          <w:tcPr>
            <w:tcW w:w="6871" w:type="dxa"/>
            <w:tcBorders>
              <w:top w:val="nil"/>
              <w:bottom w:val="nil"/>
            </w:tcBorders>
          </w:tcPr>
          <w:p w:rsidR="0045038B" w:rsidRPr="002F6D80" w:rsidRDefault="0045038B" w:rsidP="006873DA">
            <w:pPr>
              <w:spacing w:line="256" w:lineRule="exact"/>
              <w:rPr>
                <w:sz w:val="24"/>
                <w:lang w:val="ru-RU"/>
              </w:rPr>
            </w:pPr>
            <w:r w:rsidRPr="002F6D80">
              <w:rPr>
                <w:sz w:val="24"/>
                <w:lang w:val="ru-RU"/>
              </w:rPr>
              <w:t>при</w:t>
            </w:r>
            <w:r w:rsidRPr="002F6D80">
              <w:rPr>
                <w:spacing w:val="-3"/>
                <w:sz w:val="24"/>
                <w:lang w:val="ru-RU"/>
              </w:rPr>
              <w:t xml:space="preserve"> </w:t>
            </w:r>
            <w:r w:rsidRPr="002F6D80">
              <w:rPr>
                <w:sz w:val="24"/>
                <w:lang w:val="ru-RU"/>
              </w:rPr>
              <w:t>наличии</w:t>
            </w:r>
            <w:r w:rsidRPr="002F6D80">
              <w:rPr>
                <w:spacing w:val="-5"/>
                <w:sz w:val="24"/>
                <w:lang w:val="ru-RU"/>
              </w:rPr>
              <w:t xml:space="preserve"> </w:t>
            </w:r>
            <w:r w:rsidRPr="002F6D80">
              <w:rPr>
                <w:sz w:val="24"/>
                <w:lang w:val="ru-RU"/>
              </w:rPr>
              <w:t>почетного</w:t>
            </w:r>
            <w:r w:rsidRPr="002F6D80">
              <w:rPr>
                <w:spacing w:val="-6"/>
                <w:sz w:val="24"/>
                <w:lang w:val="ru-RU"/>
              </w:rPr>
              <w:t xml:space="preserve"> </w:t>
            </w:r>
            <w:r w:rsidRPr="002F6D80">
              <w:rPr>
                <w:sz w:val="24"/>
                <w:lang w:val="ru-RU"/>
              </w:rPr>
              <w:t>звания,</w:t>
            </w:r>
            <w:r w:rsidRPr="002F6D80">
              <w:rPr>
                <w:spacing w:val="-2"/>
                <w:sz w:val="24"/>
                <w:lang w:val="ru-RU"/>
              </w:rPr>
              <w:t xml:space="preserve"> </w:t>
            </w:r>
            <w:r w:rsidRPr="002F6D80">
              <w:rPr>
                <w:sz w:val="24"/>
                <w:lang w:val="ru-RU"/>
              </w:rPr>
              <w:t>начинающегося</w:t>
            </w:r>
            <w:r w:rsidRPr="002F6D80">
              <w:rPr>
                <w:spacing w:val="-3"/>
                <w:sz w:val="24"/>
                <w:lang w:val="ru-RU"/>
              </w:rPr>
              <w:t xml:space="preserve"> </w:t>
            </w:r>
            <w:r w:rsidRPr="002F6D80">
              <w:rPr>
                <w:sz w:val="24"/>
                <w:lang w:val="ru-RU"/>
              </w:rPr>
              <w:t>со</w:t>
            </w:r>
            <w:r w:rsidRPr="002F6D80">
              <w:rPr>
                <w:spacing w:val="-3"/>
                <w:sz w:val="24"/>
                <w:lang w:val="ru-RU"/>
              </w:rPr>
              <w:t xml:space="preserve"> </w:t>
            </w:r>
            <w:r w:rsidRPr="002F6D80">
              <w:rPr>
                <w:sz w:val="24"/>
                <w:lang w:val="ru-RU"/>
              </w:rPr>
              <w:t>слова</w:t>
            </w:r>
          </w:p>
        </w:tc>
        <w:tc>
          <w:tcPr>
            <w:tcW w:w="1808" w:type="dxa"/>
            <w:tcBorders>
              <w:top w:val="nil"/>
              <w:bottom w:val="nil"/>
            </w:tcBorders>
          </w:tcPr>
          <w:p w:rsidR="0045038B" w:rsidRPr="002F6D80" w:rsidRDefault="0045038B" w:rsidP="006873DA">
            <w:pPr>
              <w:rPr>
                <w:sz w:val="20"/>
                <w:lang w:val="ru-RU"/>
              </w:rPr>
            </w:pPr>
          </w:p>
        </w:tc>
      </w:tr>
      <w:tr w:rsidR="0045038B" w:rsidRPr="002F6D80" w:rsidTr="006873DA">
        <w:trPr>
          <w:trHeight w:val="278"/>
        </w:trPr>
        <w:tc>
          <w:tcPr>
            <w:tcW w:w="670" w:type="dxa"/>
            <w:tcBorders>
              <w:top w:val="nil"/>
              <w:bottom w:val="nil"/>
            </w:tcBorders>
          </w:tcPr>
          <w:p w:rsidR="0045038B" w:rsidRPr="002F6D80" w:rsidRDefault="0045038B" w:rsidP="006873DA">
            <w:pPr>
              <w:rPr>
                <w:sz w:val="20"/>
                <w:lang w:val="ru-RU"/>
              </w:rPr>
            </w:pPr>
          </w:p>
        </w:tc>
        <w:tc>
          <w:tcPr>
            <w:tcW w:w="6871" w:type="dxa"/>
            <w:tcBorders>
              <w:top w:val="nil"/>
            </w:tcBorders>
          </w:tcPr>
          <w:p w:rsidR="0045038B" w:rsidRPr="002F6D80" w:rsidRDefault="0045038B" w:rsidP="006873DA">
            <w:pPr>
              <w:spacing w:line="259" w:lineRule="exact"/>
              <w:rPr>
                <w:sz w:val="24"/>
              </w:rPr>
            </w:pPr>
            <w:r w:rsidRPr="002F6D80">
              <w:rPr>
                <w:sz w:val="24"/>
              </w:rPr>
              <w:t>«народный»</w:t>
            </w:r>
            <w:r w:rsidRPr="002F6D80">
              <w:rPr>
                <w:spacing w:val="-6"/>
                <w:sz w:val="24"/>
              </w:rPr>
              <w:t xml:space="preserve"> </w:t>
            </w:r>
            <w:hyperlink r:id="rId47">
              <w:r w:rsidRPr="002F6D80">
                <w:rPr>
                  <w:sz w:val="24"/>
                </w:rPr>
                <w:t>&lt;***&gt;</w:t>
              </w:r>
            </w:hyperlink>
          </w:p>
        </w:tc>
        <w:tc>
          <w:tcPr>
            <w:tcW w:w="1808" w:type="dxa"/>
            <w:tcBorders>
              <w:top w:val="nil"/>
            </w:tcBorders>
          </w:tcPr>
          <w:p w:rsidR="0045038B" w:rsidRPr="002F6D80" w:rsidRDefault="0045038B" w:rsidP="006873DA">
            <w:pPr>
              <w:spacing w:line="259" w:lineRule="exact"/>
              <w:ind w:right="655"/>
              <w:jc w:val="center"/>
              <w:rPr>
                <w:sz w:val="24"/>
              </w:rPr>
            </w:pPr>
            <w:r w:rsidRPr="002F6D80">
              <w:rPr>
                <w:sz w:val="24"/>
              </w:rPr>
              <w:t>20%</w:t>
            </w:r>
          </w:p>
        </w:tc>
      </w:tr>
      <w:tr w:rsidR="0045038B" w:rsidRPr="002F6D80" w:rsidTr="006873DA">
        <w:trPr>
          <w:trHeight w:val="272"/>
        </w:trPr>
        <w:tc>
          <w:tcPr>
            <w:tcW w:w="670" w:type="dxa"/>
            <w:tcBorders>
              <w:top w:val="nil"/>
              <w:bottom w:val="nil"/>
            </w:tcBorders>
          </w:tcPr>
          <w:p w:rsidR="0045038B" w:rsidRPr="002F6D80" w:rsidRDefault="0045038B" w:rsidP="006873DA">
            <w:pPr>
              <w:rPr>
                <w:sz w:val="20"/>
              </w:rPr>
            </w:pPr>
          </w:p>
        </w:tc>
        <w:tc>
          <w:tcPr>
            <w:tcW w:w="6871" w:type="dxa"/>
            <w:tcBorders>
              <w:bottom w:val="nil"/>
            </w:tcBorders>
          </w:tcPr>
          <w:p w:rsidR="0045038B" w:rsidRPr="002F6D80" w:rsidRDefault="0045038B" w:rsidP="006873DA">
            <w:pPr>
              <w:spacing w:line="253" w:lineRule="exact"/>
              <w:rPr>
                <w:sz w:val="24"/>
              </w:rPr>
            </w:pPr>
            <w:r w:rsidRPr="002F6D80">
              <w:rPr>
                <w:sz w:val="24"/>
              </w:rPr>
              <w:t>от</w:t>
            </w:r>
            <w:r w:rsidRPr="002F6D80">
              <w:rPr>
                <w:spacing w:val="-1"/>
                <w:sz w:val="24"/>
              </w:rPr>
              <w:t xml:space="preserve"> </w:t>
            </w:r>
            <w:r w:rsidRPr="002F6D80">
              <w:rPr>
                <w:sz w:val="24"/>
              </w:rPr>
              <w:t>5</w:t>
            </w:r>
            <w:r w:rsidRPr="002F6D80">
              <w:rPr>
                <w:spacing w:val="-1"/>
                <w:sz w:val="24"/>
              </w:rPr>
              <w:t xml:space="preserve"> </w:t>
            </w:r>
            <w:r w:rsidRPr="002F6D80">
              <w:rPr>
                <w:sz w:val="24"/>
              </w:rPr>
              <w:t>года</w:t>
            </w:r>
            <w:r w:rsidRPr="002F6D80">
              <w:rPr>
                <w:spacing w:val="-2"/>
                <w:sz w:val="24"/>
              </w:rPr>
              <w:t xml:space="preserve"> </w:t>
            </w:r>
            <w:r w:rsidRPr="002F6D80">
              <w:rPr>
                <w:sz w:val="24"/>
              </w:rPr>
              <w:t>до 10</w:t>
            </w:r>
            <w:r w:rsidRPr="002F6D80">
              <w:rPr>
                <w:spacing w:val="-1"/>
                <w:sz w:val="24"/>
              </w:rPr>
              <w:t xml:space="preserve"> </w:t>
            </w:r>
            <w:r w:rsidRPr="002F6D80">
              <w:rPr>
                <w:sz w:val="24"/>
              </w:rPr>
              <w:t>лет</w:t>
            </w:r>
            <w:r w:rsidRPr="002F6D80">
              <w:rPr>
                <w:spacing w:val="-2"/>
                <w:sz w:val="24"/>
              </w:rPr>
              <w:t xml:space="preserve"> </w:t>
            </w:r>
            <w:r w:rsidRPr="002F6D80">
              <w:rPr>
                <w:sz w:val="24"/>
              </w:rPr>
              <w:t>&lt;***&gt;</w:t>
            </w:r>
          </w:p>
        </w:tc>
        <w:tc>
          <w:tcPr>
            <w:tcW w:w="1808" w:type="dxa"/>
            <w:tcBorders>
              <w:bottom w:val="nil"/>
            </w:tcBorders>
          </w:tcPr>
          <w:p w:rsidR="0045038B" w:rsidRPr="002F6D80" w:rsidRDefault="0045038B" w:rsidP="006873DA">
            <w:pPr>
              <w:spacing w:line="253" w:lineRule="exact"/>
              <w:ind w:right="655"/>
              <w:jc w:val="center"/>
              <w:rPr>
                <w:sz w:val="24"/>
              </w:rPr>
            </w:pPr>
            <w:r w:rsidRPr="002F6D80">
              <w:rPr>
                <w:sz w:val="24"/>
              </w:rPr>
              <w:t>15%</w:t>
            </w:r>
          </w:p>
        </w:tc>
      </w:tr>
      <w:tr w:rsidR="0045038B" w:rsidRPr="002F6D80" w:rsidTr="006873DA">
        <w:trPr>
          <w:trHeight w:val="276"/>
        </w:trPr>
        <w:tc>
          <w:tcPr>
            <w:tcW w:w="670" w:type="dxa"/>
            <w:tcBorders>
              <w:top w:val="nil"/>
              <w:bottom w:val="nil"/>
            </w:tcBorders>
          </w:tcPr>
          <w:p w:rsidR="0045038B" w:rsidRPr="002F6D80" w:rsidRDefault="0045038B" w:rsidP="006873DA">
            <w:pPr>
              <w:rPr>
                <w:sz w:val="20"/>
              </w:rPr>
            </w:pPr>
          </w:p>
        </w:tc>
        <w:tc>
          <w:tcPr>
            <w:tcW w:w="6871" w:type="dxa"/>
            <w:tcBorders>
              <w:top w:val="nil"/>
              <w:bottom w:val="nil"/>
            </w:tcBorders>
          </w:tcPr>
          <w:p w:rsidR="0045038B" w:rsidRPr="002F6D80" w:rsidRDefault="0045038B" w:rsidP="006873DA">
            <w:pPr>
              <w:spacing w:line="256" w:lineRule="exact"/>
              <w:rPr>
                <w:sz w:val="24"/>
                <w:lang w:val="ru-RU"/>
              </w:rPr>
            </w:pPr>
            <w:r w:rsidRPr="002F6D80">
              <w:rPr>
                <w:sz w:val="24"/>
                <w:lang w:val="ru-RU"/>
              </w:rPr>
              <w:t>при</w:t>
            </w:r>
            <w:r w:rsidRPr="002F6D80">
              <w:rPr>
                <w:spacing w:val="-5"/>
                <w:sz w:val="24"/>
                <w:lang w:val="ru-RU"/>
              </w:rPr>
              <w:t xml:space="preserve"> </w:t>
            </w:r>
            <w:r w:rsidRPr="002F6D80">
              <w:rPr>
                <w:sz w:val="24"/>
                <w:lang w:val="ru-RU"/>
              </w:rPr>
              <w:t>наличии</w:t>
            </w:r>
            <w:r w:rsidRPr="002F6D80">
              <w:rPr>
                <w:spacing w:val="-1"/>
                <w:sz w:val="24"/>
                <w:lang w:val="ru-RU"/>
              </w:rPr>
              <w:t xml:space="preserve"> </w:t>
            </w:r>
            <w:r w:rsidRPr="002F6D80">
              <w:rPr>
                <w:sz w:val="24"/>
                <w:lang w:val="ru-RU"/>
              </w:rPr>
              <w:t>ученой</w:t>
            </w:r>
            <w:r w:rsidRPr="002F6D80">
              <w:rPr>
                <w:spacing w:val="-5"/>
                <w:sz w:val="24"/>
                <w:lang w:val="ru-RU"/>
              </w:rPr>
              <w:t xml:space="preserve"> </w:t>
            </w:r>
            <w:r w:rsidRPr="002F6D80">
              <w:rPr>
                <w:sz w:val="24"/>
                <w:lang w:val="ru-RU"/>
              </w:rPr>
              <w:t>степени</w:t>
            </w:r>
            <w:r w:rsidRPr="002F6D80">
              <w:rPr>
                <w:spacing w:val="-4"/>
                <w:sz w:val="24"/>
                <w:lang w:val="ru-RU"/>
              </w:rPr>
              <w:t xml:space="preserve"> </w:t>
            </w:r>
            <w:r w:rsidRPr="002F6D80">
              <w:rPr>
                <w:sz w:val="24"/>
                <w:lang w:val="ru-RU"/>
              </w:rPr>
              <w:t>кандидата</w:t>
            </w:r>
            <w:r w:rsidRPr="002F6D80">
              <w:rPr>
                <w:spacing w:val="-4"/>
                <w:sz w:val="24"/>
                <w:lang w:val="ru-RU"/>
              </w:rPr>
              <w:t xml:space="preserve"> </w:t>
            </w:r>
            <w:r w:rsidRPr="002F6D80">
              <w:rPr>
                <w:sz w:val="24"/>
                <w:lang w:val="ru-RU"/>
              </w:rPr>
              <w:t>наук,</w:t>
            </w:r>
            <w:r w:rsidRPr="002F6D80">
              <w:rPr>
                <w:spacing w:val="-3"/>
                <w:sz w:val="24"/>
                <w:lang w:val="ru-RU"/>
              </w:rPr>
              <w:t xml:space="preserve"> </w:t>
            </w:r>
            <w:r w:rsidRPr="002F6D80">
              <w:rPr>
                <w:sz w:val="24"/>
                <w:lang w:val="ru-RU"/>
              </w:rPr>
              <w:t>культурологии,</w:t>
            </w:r>
          </w:p>
        </w:tc>
        <w:tc>
          <w:tcPr>
            <w:tcW w:w="1808" w:type="dxa"/>
            <w:tcBorders>
              <w:top w:val="nil"/>
              <w:bottom w:val="nil"/>
            </w:tcBorders>
          </w:tcPr>
          <w:p w:rsidR="0045038B" w:rsidRPr="002F6D80" w:rsidRDefault="0045038B" w:rsidP="006873DA">
            <w:pPr>
              <w:rPr>
                <w:sz w:val="20"/>
                <w:lang w:val="ru-RU"/>
              </w:rPr>
            </w:pPr>
          </w:p>
        </w:tc>
      </w:tr>
      <w:tr w:rsidR="0045038B" w:rsidRPr="002F6D80" w:rsidTr="006873DA">
        <w:trPr>
          <w:trHeight w:val="276"/>
        </w:trPr>
        <w:tc>
          <w:tcPr>
            <w:tcW w:w="670" w:type="dxa"/>
            <w:tcBorders>
              <w:top w:val="nil"/>
              <w:bottom w:val="nil"/>
            </w:tcBorders>
          </w:tcPr>
          <w:p w:rsidR="0045038B" w:rsidRPr="002F6D80" w:rsidRDefault="0045038B" w:rsidP="006873DA">
            <w:pPr>
              <w:rPr>
                <w:sz w:val="20"/>
                <w:lang w:val="ru-RU"/>
              </w:rPr>
            </w:pPr>
          </w:p>
        </w:tc>
        <w:tc>
          <w:tcPr>
            <w:tcW w:w="6871" w:type="dxa"/>
            <w:tcBorders>
              <w:top w:val="nil"/>
              <w:bottom w:val="nil"/>
            </w:tcBorders>
          </w:tcPr>
          <w:p w:rsidR="0045038B" w:rsidRPr="002F6D80" w:rsidRDefault="0045038B" w:rsidP="006873DA">
            <w:pPr>
              <w:spacing w:line="256" w:lineRule="exact"/>
              <w:rPr>
                <w:sz w:val="24"/>
              </w:rPr>
            </w:pPr>
            <w:r w:rsidRPr="002F6D80">
              <w:rPr>
                <w:sz w:val="24"/>
              </w:rPr>
              <w:t>искусствоведения</w:t>
            </w:r>
            <w:r w:rsidRPr="002F6D80">
              <w:rPr>
                <w:spacing w:val="-2"/>
                <w:sz w:val="24"/>
              </w:rPr>
              <w:t xml:space="preserve"> </w:t>
            </w:r>
            <w:hyperlink r:id="rId48">
              <w:r w:rsidRPr="002F6D80">
                <w:rPr>
                  <w:sz w:val="24"/>
                </w:rPr>
                <w:t>&lt;***&gt;</w:t>
              </w:r>
            </w:hyperlink>
          </w:p>
        </w:tc>
        <w:tc>
          <w:tcPr>
            <w:tcW w:w="1808" w:type="dxa"/>
            <w:tcBorders>
              <w:top w:val="nil"/>
              <w:bottom w:val="nil"/>
            </w:tcBorders>
          </w:tcPr>
          <w:p w:rsidR="0045038B" w:rsidRPr="002F6D80" w:rsidRDefault="0045038B" w:rsidP="006873DA">
            <w:pPr>
              <w:spacing w:line="256" w:lineRule="exact"/>
              <w:ind w:right="655"/>
              <w:jc w:val="center"/>
              <w:rPr>
                <w:sz w:val="24"/>
              </w:rPr>
            </w:pPr>
            <w:r w:rsidRPr="002F6D80">
              <w:rPr>
                <w:sz w:val="24"/>
              </w:rPr>
              <w:t>25%</w:t>
            </w:r>
          </w:p>
        </w:tc>
      </w:tr>
      <w:tr w:rsidR="0045038B" w:rsidRPr="002F6D80" w:rsidTr="006873DA">
        <w:trPr>
          <w:trHeight w:val="552"/>
        </w:trPr>
        <w:tc>
          <w:tcPr>
            <w:tcW w:w="670" w:type="dxa"/>
            <w:tcBorders>
              <w:top w:val="nil"/>
              <w:bottom w:val="nil"/>
            </w:tcBorders>
          </w:tcPr>
          <w:p w:rsidR="0045038B" w:rsidRPr="002F6D80" w:rsidRDefault="0045038B" w:rsidP="006873DA">
            <w:pPr>
              <w:spacing w:before="35"/>
              <w:rPr>
                <w:sz w:val="24"/>
              </w:rPr>
            </w:pPr>
            <w:r w:rsidRPr="002F6D80">
              <w:rPr>
                <w:sz w:val="24"/>
              </w:rPr>
              <w:t>2</w:t>
            </w:r>
          </w:p>
        </w:tc>
        <w:tc>
          <w:tcPr>
            <w:tcW w:w="6871" w:type="dxa"/>
            <w:tcBorders>
              <w:top w:val="nil"/>
              <w:bottom w:val="nil"/>
            </w:tcBorders>
          </w:tcPr>
          <w:p w:rsidR="0045038B" w:rsidRPr="002F6D80" w:rsidRDefault="0045038B" w:rsidP="006873DA">
            <w:pPr>
              <w:spacing w:line="271" w:lineRule="exact"/>
              <w:rPr>
                <w:sz w:val="24"/>
                <w:lang w:val="ru-RU"/>
              </w:rPr>
            </w:pPr>
            <w:r w:rsidRPr="002F6D80">
              <w:rPr>
                <w:sz w:val="24"/>
                <w:lang w:val="ru-RU"/>
              </w:rPr>
              <w:t>при</w:t>
            </w:r>
            <w:r w:rsidRPr="002F6D80">
              <w:rPr>
                <w:spacing w:val="-4"/>
                <w:sz w:val="24"/>
                <w:lang w:val="ru-RU"/>
              </w:rPr>
              <w:t xml:space="preserve"> </w:t>
            </w:r>
            <w:r w:rsidRPr="002F6D80">
              <w:rPr>
                <w:sz w:val="24"/>
                <w:lang w:val="ru-RU"/>
              </w:rPr>
              <w:t>наличии ученой</w:t>
            </w:r>
            <w:r w:rsidRPr="002F6D80">
              <w:rPr>
                <w:spacing w:val="-4"/>
                <w:sz w:val="24"/>
                <w:lang w:val="ru-RU"/>
              </w:rPr>
              <w:t xml:space="preserve"> </w:t>
            </w:r>
            <w:r w:rsidRPr="002F6D80">
              <w:rPr>
                <w:sz w:val="24"/>
                <w:lang w:val="ru-RU"/>
              </w:rPr>
              <w:t>степени</w:t>
            </w:r>
            <w:r w:rsidRPr="002F6D80">
              <w:rPr>
                <w:spacing w:val="-3"/>
                <w:sz w:val="24"/>
                <w:lang w:val="ru-RU"/>
              </w:rPr>
              <w:t xml:space="preserve"> </w:t>
            </w:r>
            <w:r w:rsidRPr="002F6D80">
              <w:rPr>
                <w:sz w:val="24"/>
                <w:lang w:val="ru-RU"/>
              </w:rPr>
              <w:t>доктора</w:t>
            </w:r>
            <w:r w:rsidRPr="002F6D80">
              <w:rPr>
                <w:spacing w:val="-7"/>
                <w:sz w:val="24"/>
                <w:lang w:val="ru-RU"/>
              </w:rPr>
              <w:t xml:space="preserve"> </w:t>
            </w:r>
            <w:r w:rsidRPr="002F6D80">
              <w:rPr>
                <w:sz w:val="24"/>
                <w:lang w:val="ru-RU"/>
              </w:rPr>
              <w:t>наук,</w:t>
            </w:r>
            <w:r w:rsidRPr="002F6D80">
              <w:rPr>
                <w:spacing w:val="-3"/>
                <w:sz w:val="24"/>
                <w:lang w:val="ru-RU"/>
              </w:rPr>
              <w:t xml:space="preserve"> </w:t>
            </w:r>
            <w:r w:rsidRPr="002F6D80">
              <w:rPr>
                <w:sz w:val="24"/>
                <w:lang w:val="ru-RU"/>
              </w:rPr>
              <w:t>культурологии,</w:t>
            </w:r>
          </w:p>
          <w:p w:rsidR="0045038B" w:rsidRPr="002F6D80" w:rsidRDefault="0045038B" w:rsidP="006873DA">
            <w:pPr>
              <w:spacing w:line="261" w:lineRule="exact"/>
              <w:rPr>
                <w:sz w:val="24"/>
              </w:rPr>
            </w:pPr>
            <w:r w:rsidRPr="002F6D80">
              <w:rPr>
                <w:sz w:val="24"/>
              </w:rPr>
              <w:t>искусствоведения</w:t>
            </w:r>
            <w:r w:rsidRPr="002F6D80">
              <w:rPr>
                <w:spacing w:val="-2"/>
                <w:sz w:val="24"/>
              </w:rPr>
              <w:t xml:space="preserve"> </w:t>
            </w:r>
            <w:hyperlink r:id="rId49">
              <w:r w:rsidRPr="002F6D80">
                <w:rPr>
                  <w:sz w:val="24"/>
                </w:rPr>
                <w:t>&lt;***&gt;</w:t>
              </w:r>
            </w:hyperlink>
          </w:p>
        </w:tc>
        <w:tc>
          <w:tcPr>
            <w:tcW w:w="1808" w:type="dxa"/>
            <w:tcBorders>
              <w:top w:val="nil"/>
              <w:bottom w:val="nil"/>
            </w:tcBorders>
          </w:tcPr>
          <w:p w:rsidR="0045038B" w:rsidRPr="002F6D80" w:rsidRDefault="0045038B" w:rsidP="006873DA">
            <w:pPr>
              <w:spacing w:before="6"/>
              <w:rPr>
                <w:b/>
                <w:sz w:val="23"/>
              </w:rPr>
            </w:pPr>
          </w:p>
          <w:p w:rsidR="0045038B" w:rsidRPr="002F6D80" w:rsidRDefault="0045038B" w:rsidP="006873DA">
            <w:pPr>
              <w:spacing w:before="1" w:line="261" w:lineRule="exact"/>
              <w:ind w:right="655"/>
              <w:jc w:val="center"/>
              <w:rPr>
                <w:sz w:val="24"/>
              </w:rPr>
            </w:pPr>
            <w:r w:rsidRPr="002F6D80">
              <w:rPr>
                <w:sz w:val="24"/>
              </w:rPr>
              <w:t>30%</w:t>
            </w:r>
          </w:p>
        </w:tc>
      </w:tr>
      <w:tr w:rsidR="0045038B" w:rsidRPr="002F6D80" w:rsidTr="006873DA">
        <w:trPr>
          <w:trHeight w:val="275"/>
        </w:trPr>
        <w:tc>
          <w:tcPr>
            <w:tcW w:w="670" w:type="dxa"/>
            <w:tcBorders>
              <w:top w:val="nil"/>
              <w:bottom w:val="nil"/>
            </w:tcBorders>
          </w:tcPr>
          <w:p w:rsidR="0045038B" w:rsidRPr="002F6D80" w:rsidRDefault="0045038B" w:rsidP="006873DA">
            <w:pPr>
              <w:rPr>
                <w:sz w:val="20"/>
              </w:rPr>
            </w:pPr>
          </w:p>
        </w:tc>
        <w:tc>
          <w:tcPr>
            <w:tcW w:w="6871" w:type="dxa"/>
            <w:tcBorders>
              <w:top w:val="nil"/>
              <w:bottom w:val="nil"/>
            </w:tcBorders>
          </w:tcPr>
          <w:p w:rsidR="0045038B" w:rsidRPr="002F6D80" w:rsidRDefault="0045038B" w:rsidP="006873DA">
            <w:pPr>
              <w:spacing w:line="256" w:lineRule="exact"/>
              <w:rPr>
                <w:sz w:val="24"/>
                <w:lang w:val="ru-RU"/>
              </w:rPr>
            </w:pPr>
            <w:r w:rsidRPr="002F6D80">
              <w:rPr>
                <w:sz w:val="24"/>
                <w:lang w:val="ru-RU"/>
              </w:rPr>
              <w:t>при</w:t>
            </w:r>
            <w:r w:rsidRPr="002F6D80">
              <w:rPr>
                <w:spacing w:val="-3"/>
                <w:sz w:val="24"/>
                <w:lang w:val="ru-RU"/>
              </w:rPr>
              <w:t xml:space="preserve"> </w:t>
            </w:r>
            <w:r w:rsidRPr="002F6D80">
              <w:rPr>
                <w:sz w:val="24"/>
                <w:lang w:val="ru-RU"/>
              </w:rPr>
              <w:t>наличии</w:t>
            </w:r>
            <w:r w:rsidRPr="002F6D80">
              <w:rPr>
                <w:spacing w:val="-5"/>
                <w:sz w:val="24"/>
                <w:lang w:val="ru-RU"/>
              </w:rPr>
              <w:t xml:space="preserve"> </w:t>
            </w:r>
            <w:r w:rsidRPr="002F6D80">
              <w:rPr>
                <w:sz w:val="24"/>
                <w:lang w:val="ru-RU"/>
              </w:rPr>
              <w:t>почетного</w:t>
            </w:r>
            <w:r w:rsidRPr="002F6D80">
              <w:rPr>
                <w:spacing w:val="-6"/>
                <w:sz w:val="24"/>
                <w:lang w:val="ru-RU"/>
              </w:rPr>
              <w:t xml:space="preserve"> </w:t>
            </w:r>
            <w:r w:rsidRPr="002F6D80">
              <w:rPr>
                <w:sz w:val="24"/>
                <w:lang w:val="ru-RU"/>
              </w:rPr>
              <w:t>звания,</w:t>
            </w:r>
            <w:r w:rsidRPr="002F6D80">
              <w:rPr>
                <w:spacing w:val="-2"/>
                <w:sz w:val="24"/>
                <w:lang w:val="ru-RU"/>
              </w:rPr>
              <w:t xml:space="preserve"> </w:t>
            </w:r>
            <w:r w:rsidRPr="002F6D80">
              <w:rPr>
                <w:sz w:val="24"/>
                <w:lang w:val="ru-RU"/>
              </w:rPr>
              <w:t>начинающегося</w:t>
            </w:r>
            <w:r w:rsidRPr="002F6D80">
              <w:rPr>
                <w:spacing w:val="-3"/>
                <w:sz w:val="24"/>
                <w:lang w:val="ru-RU"/>
              </w:rPr>
              <w:t xml:space="preserve"> </w:t>
            </w:r>
            <w:r w:rsidRPr="002F6D80">
              <w:rPr>
                <w:sz w:val="24"/>
                <w:lang w:val="ru-RU"/>
              </w:rPr>
              <w:t>со</w:t>
            </w:r>
            <w:r w:rsidRPr="002F6D80">
              <w:rPr>
                <w:spacing w:val="-3"/>
                <w:sz w:val="24"/>
                <w:lang w:val="ru-RU"/>
              </w:rPr>
              <w:t xml:space="preserve"> </w:t>
            </w:r>
            <w:r w:rsidRPr="002F6D80">
              <w:rPr>
                <w:sz w:val="24"/>
                <w:lang w:val="ru-RU"/>
              </w:rPr>
              <w:t>слова</w:t>
            </w:r>
          </w:p>
        </w:tc>
        <w:tc>
          <w:tcPr>
            <w:tcW w:w="1808" w:type="dxa"/>
            <w:tcBorders>
              <w:top w:val="nil"/>
              <w:bottom w:val="nil"/>
            </w:tcBorders>
          </w:tcPr>
          <w:p w:rsidR="0045038B" w:rsidRPr="002F6D80" w:rsidRDefault="0045038B" w:rsidP="006873DA">
            <w:pPr>
              <w:rPr>
                <w:sz w:val="20"/>
                <w:lang w:val="ru-RU"/>
              </w:rPr>
            </w:pPr>
          </w:p>
        </w:tc>
      </w:tr>
      <w:tr w:rsidR="0045038B" w:rsidRPr="002F6D80" w:rsidTr="006873DA">
        <w:trPr>
          <w:trHeight w:val="276"/>
        </w:trPr>
        <w:tc>
          <w:tcPr>
            <w:tcW w:w="670" w:type="dxa"/>
            <w:tcBorders>
              <w:top w:val="nil"/>
              <w:bottom w:val="nil"/>
            </w:tcBorders>
          </w:tcPr>
          <w:p w:rsidR="0045038B" w:rsidRPr="002F6D80" w:rsidRDefault="0045038B" w:rsidP="006873DA">
            <w:pPr>
              <w:rPr>
                <w:sz w:val="20"/>
                <w:lang w:val="ru-RU"/>
              </w:rPr>
            </w:pPr>
          </w:p>
        </w:tc>
        <w:tc>
          <w:tcPr>
            <w:tcW w:w="6871" w:type="dxa"/>
            <w:tcBorders>
              <w:top w:val="nil"/>
              <w:bottom w:val="nil"/>
            </w:tcBorders>
          </w:tcPr>
          <w:p w:rsidR="0045038B" w:rsidRPr="002F6D80" w:rsidRDefault="0045038B" w:rsidP="006873DA">
            <w:pPr>
              <w:spacing w:line="256" w:lineRule="exact"/>
              <w:rPr>
                <w:sz w:val="24"/>
              </w:rPr>
            </w:pPr>
            <w:r w:rsidRPr="002F6D80">
              <w:rPr>
                <w:sz w:val="24"/>
              </w:rPr>
              <w:t>«Заслуженный»</w:t>
            </w:r>
            <w:r w:rsidRPr="002F6D80">
              <w:rPr>
                <w:spacing w:val="-7"/>
                <w:sz w:val="24"/>
              </w:rPr>
              <w:t xml:space="preserve"> </w:t>
            </w:r>
            <w:hyperlink r:id="rId50">
              <w:r w:rsidRPr="002F6D80">
                <w:rPr>
                  <w:sz w:val="24"/>
                </w:rPr>
                <w:t>&lt;***&gt;</w:t>
              </w:r>
            </w:hyperlink>
          </w:p>
        </w:tc>
        <w:tc>
          <w:tcPr>
            <w:tcW w:w="1808" w:type="dxa"/>
            <w:tcBorders>
              <w:top w:val="nil"/>
              <w:bottom w:val="nil"/>
            </w:tcBorders>
          </w:tcPr>
          <w:p w:rsidR="0045038B" w:rsidRPr="002F6D80" w:rsidRDefault="0045038B" w:rsidP="006873DA">
            <w:pPr>
              <w:spacing w:line="256" w:lineRule="exact"/>
              <w:ind w:right="655"/>
              <w:jc w:val="center"/>
              <w:rPr>
                <w:sz w:val="24"/>
              </w:rPr>
            </w:pPr>
            <w:r w:rsidRPr="002F6D80">
              <w:rPr>
                <w:sz w:val="24"/>
              </w:rPr>
              <w:t>25%</w:t>
            </w:r>
          </w:p>
        </w:tc>
      </w:tr>
      <w:tr w:rsidR="0045038B" w:rsidRPr="002F6D80" w:rsidTr="006873DA">
        <w:trPr>
          <w:trHeight w:val="275"/>
        </w:trPr>
        <w:tc>
          <w:tcPr>
            <w:tcW w:w="670" w:type="dxa"/>
            <w:tcBorders>
              <w:top w:val="nil"/>
              <w:bottom w:val="nil"/>
            </w:tcBorders>
          </w:tcPr>
          <w:p w:rsidR="0045038B" w:rsidRPr="002F6D80" w:rsidRDefault="0045038B" w:rsidP="006873DA">
            <w:pPr>
              <w:rPr>
                <w:sz w:val="20"/>
              </w:rPr>
            </w:pPr>
          </w:p>
        </w:tc>
        <w:tc>
          <w:tcPr>
            <w:tcW w:w="6871" w:type="dxa"/>
            <w:tcBorders>
              <w:top w:val="nil"/>
              <w:bottom w:val="nil"/>
            </w:tcBorders>
          </w:tcPr>
          <w:p w:rsidR="0045038B" w:rsidRPr="002F6D80" w:rsidRDefault="0045038B" w:rsidP="006873DA">
            <w:pPr>
              <w:spacing w:line="256" w:lineRule="exact"/>
              <w:rPr>
                <w:sz w:val="24"/>
                <w:lang w:val="ru-RU"/>
              </w:rPr>
            </w:pPr>
            <w:r w:rsidRPr="002F6D80">
              <w:rPr>
                <w:sz w:val="24"/>
                <w:lang w:val="ru-RU"/>
              </w:rPr>
              <w:t>при</w:t>
            </w:r>
            <w:r w:rsidRPr="002F6D80">
              <w:rPr>
                <w:spacing w:val="-3"/>
                <w:sz w:val="24"/>
                <w:lang w:val="ru-RU"/>
              </w:rPr>
              <w:t xml:space="preserve"> </w:t>
            </w:r>
            <w:r w:rsidRPr="002F6D80">
              <w:rPr>
                <w:sz w:val="24"/>
                <w:lang w:val="ru-RU"/>
              </w:rPr>
              <w:t>наличии</w:t>
            </w:r>
            <w:r w:rsidRPr="002F6D80">
              <w:rPr>
                <w:spacing w:val="-4"/>
                <w:sz w:val="24"/>
                <w:lang w:val="ru-RU"/>
              </w:rPr>
              <w:t xml:space="preserve"> </w:t>
            </w:r>
            <w:r w:rsidRPr="002F6D80">
              <w:rPr>
                <w:sz w:val="24"/>
                <w:lang w:val="ru-RU"/>
              </w:rPr>
              <w:t>почетного</w:t>
            </w:r>
            <w:r w:rsidRPr="002F6D80">
              <w:rPr>
                <w:spacing w:val="-5"/>
                <w:sz w:val="24"/>
                <w:lang w:val="ru-RU"/>
              </w:rPr>
              <w:t xml:space="preserve"> </w:t>
            </w:r>
            <w:r w:rsidRPr="002F6D80">
              <w:rPr>
                <w:sz w:val="24"/>
                <w:lang w:val="ru-RU"/>
              </w:rPr>
              <w:t>звания,</w:t>
            </w:r>
            <w:r w:rsidRPr="002F6D80">
              <w:rPr>
                <w:spacing w:val="-3"/>
                <w:sz w:val="24"/>
                <w:lang w:val="ru-RU"/>
              </w:rPr>
              <w:t xml:space="preserve"> </w:t>
            </w:r>
            <w:r w:rsidRPr="002F6D80">
              <w:rPr>
                <w:sz w:val="24"/>
                <w:lang w:val="ru-RU"/>
              </w:rPr>
              <w:t>начинающегося</w:t>
            </w:r>
            <w:r w:rsidRPr="002F6D80">
              <w:rPr>
                <w:spacing w:val="-2"/>
                <w:sz w:val="24"/>
                <w:lang w:val="ru-RU"/>
              </w:rPr>
              <w:t xml:space="preserve"> </w:t>
            </w:r>
            <w:r w:rsidRPr="002F6D80">
              <w:rPr>
                <w:sz w:val="24"/>
                <w:lang w:val="ru-RU"/>
              </w:rPr>
              <w:t>со</w:t>
            </w:r>
            <w:r w:rsidRPr="002F6D80">
              <w:rPr>
                <w:spacing w:val="-2"/>
                <w:sz w:val="24"/>
                <w:lang w:val="ru-RU"/>
              </w:rPr>
              <w:t xml:space="preserve"> </w:t>
            </w:r>
            <w:r w:rsidRPr="002F6D80">
              <w:rPr>
                <w:sz w:val="24"/>
                <w:lang w:val="ru-RU"/>
              </w:rPr>
              <w:t>слова</w:t>
            </w:r>
          </w:p>
        </w:tc>
        <w:tc>
          <w:tcPr>
            <w:tcW w:w="1808" w:type="dxa"/>
            <w:tcBorders>
              <w:top w:val="nil"/>
              <w:bottom w:val="nil"/>
            </w:tcBorders>
          </w:tcPr>
          <w:p w:rsidR="0045038B" w:rsidRPr="002F6D80" w:rsidRDefault="0045038B" w:rsidP="006873DA">
            <w:pPr>
              <w:rPr>
                <w:sz w:val="20"/>
                <w:lang w:val="ru-RU"/>
              </w:rPr>
            </w:pPr>
          </w:p>
        </w:tc>
      </w:tr>
      <w:tr w:rsidR="0045038B" w:rsidRPr="002F6D80" w:rsidTr="006873DA">
        <w:trPr>
          <w:trHeight w:val="278"/>
        </w:trPr>
        <w:tc>
          <w:tcPr>
            <w:tcW w:w="670" w:type="dxa"/>
            <w:tcBorders>
              <w:top w:val="nil"/>
              <w:bottom w:val="nil"/>
            </w:tcBorders>
          </w:tcPr>
          <w:p w:rsidR="0045038B" w:rsidRPr="002F6D80" w:rsidRDefault="0045038B" w:rsidP="006873DA">
            <w:pPr>
              <w:rPr>
                <w:sz w:val="20"/>
                <w:lang w:val="ru-RU"/>
              </w:rPr>
            </w:pPr>
          </w:p>
        </w:tc>
        <w:tc>
          <w:tcPr>
            <w:tcW w:w="6871" w:type="dxa"/>
            <w:tcBorders>
              <w:top w:val="nil"/>
            </w:tcBorders>
          </w:tcPr>
          <w:p w:rsidR="0045038B" w:rsidRPr="002F6D80" w:rsidRDefault="0045038B" w:rsidP="006873DA">
            <w:pPr>
              <w:spacing w:line="259" w:lineRule="exact"/>
              <w:rPr>
                <w:sz w:val="24"/>
              </w:rPr>
            </w:pPr>
            <w:r w:rsidRPr="002F6D80">
              <w:rPr>
                <w:sz w:val="24"/>
              </w:rPr>
              <w:t>«народный»</w:t>
            </w:r>
            <w:r w:rsidRPr="002F6D80">
              <w:rPr>
                <w:spacing w:val="-6"/>
                <w:sz w:val="24"/>
              </w:rPr>
              <w:t xml:space="preserve"> </w:t>
            </w:r>
            <w:hyperlink r:id="rId51">
              <w:r w:rsidRPr="002F6D80">
                <w:rPr>
                  <w:sz w:val="24"/>
                </w:rPr>
                <w:t>&lt;***&gt;</w:t>
              </w:r>
            </w:hyperlink>
          </w:p>
        </w:tc>
        <w:tc>
          <w:tcPr>
            <w:tcW w:w="1808" w:type="dxa"/>
            <w:tcBorders>
              <w:top w:val="nil"/>
            </w:tcBorders>
          </w:tcPr>
          <w:p w:rsidR="0045038B" w:rsidRPr="002F6D80" w:rsidRDefault="0045038B" w:rsidP="006873DA">
            <w:pPr>
              <w:spacing w:line="259" w:lineRule="exact"/>
              <w:ind w:right="655"/>
              <w:jc w:val="center"/>
              <w:rPr>
                <w:sz w:val="24"/>
              </w:rPr>
            </w:pPr>
            <w:r w:rsidRPr="002F6D80">
              <w:rPr>
                <w:sz w:val="24"/>
              </w:rPr>
              <w:t>30%</w:t>
            </w:r>
          </w:p>
        </w:tc>
      </w:tr>
      <w:tr w:rsidR="0045038B" w:rsidRPr="002F6D80" w:rsidTr="006873DA">
        <w:trPr>
          <w:trHeight w:val="272"/>
        </w:trPr>
        <w:tc>
          <w:tcPr>
            <w:tcW w:w="670" w:type="dxa"/>
            <w:tcBorders>
              <w:top w:val="nil"/>
              <w:bottom w:val="nil"/>
            </w:tcBorders>
          </w:tcPr>
          <w:p w:rsidR="0045038B" w:rsidRPr="002F6D80" w:rsidRDefault="0045038B" w:rsidP="006873DA">
            <w:pPr>
              <w:rPr>
                <w:sz w:val="20"/>
              </w:rPr>
            </w:pPr>
          </w:p>
        </w:tc>
        <w:tc>
          <w:tcPr>
            <w:tcW w:w="6871" w:type="dxa"/>
            <w:tcBorders>
              <w:bottom w:val="nil"/>
            </w:tcBorders>
          </w:tcPr>
          <w:p w:rsidR="0045038B" w:rsidRPr="002F6D80" w:rsidRDefault="0045038B" w:rsidP="006873DA">
            <w:pPr>
              <w:spacing w:line="253" w:lineRule="exact"/>
              <w:rPr>
                <w:sz w:val="24"/>
              </w:rPr>
            </w:pPr>
            <w:r w:rsidRPr="002F6D80">
              <w:rPr>
                <w:sz w:val="24"/>
              </w:rPr>
              <w:t>свыше</w:t>
            </w:r>
            <w:r w:rsidRPr="002F6D80">
              <w:rPr>
                <w:spacing w:val="-2"/>
                <w:sz w:val="24"/>
              </w:rPr>
              <w:t xml:space="preserve"> </w:t>
            </w:r>
            <w:r w:rsidRPr="002F6D80">
              <w:rPr>
                <w:sz w:val="24"/>
              </w:rPr>
              <w:t>10 лет</w:t>
            </w:r>
            <w:r w:rsidRPr="002F6D80">
              <w:rPr>
                <w:spacing w:val="-1"/>
                <w:sz w:val="24"/>
              </w:rPr>
              <w:t xml:space="preserve"> </w:t>
            </w:r>
            <w:r w:rsidRPr="002F6D80">
              <w:rPr>
                <w:sz w:val="24"/>
              </w:rPr>
              <w:t>&lt;***&gt;</w:t>
            </w:r>
          </w:p>
        </w:tc>
        <w:tc>
          <w:tcPr>
            <w:tcW w:w="1808" w:type="dxa"/>
            <w:tcBorders>
              <w:bottom w:val="nil"/>
            </w:tcBorders>
          </w:tcPr>
          <w:p w:rsidR="0045038B" w:rsidRPr="002F6D80" w:rsidRDefault="0045038B" w:rsidP="006873DA">
            <w:pPr>
              <w:spacing w:line="253" w:lineRule="exact"/>
              <w:ind w:right="655"/>
              <w:jc w:val="center"/>
              <w:rPr>
                <w:sz w:val="24"/>
              </w:rPr>
            </w:pPr>
            <w:r w:rsidRPr="002F6D80">
              <w:rPr>
                <w:sz w:val="24"/>
              </w:rPr>
              <w:t>25%</w:t>
            </w:r>
          </w:p>
        </w:tc>
      </w:tr>
      <w:tr w:rsidR="0045038B" w:rsidRPr="002F6D80" w:rsidTr="006873DA">
        <w:trPr>
          <w:trHeight w:val="275"/>
        </w:trPr>
        <w:tc>
          <w:tcPr>
            <w:tcW w:w="670" w:type="dxa"/>
            <w:tcBorders>
              <w:top w:val="nil"/>
              <w:bottom w:val="nil"/>
            </w:tcBorders>
          </w:tcPr>
          <w:p w:rsidR="0045038B" w:rsidRPr="002F6D80" w:rsidRDefault="0045038B" w:rsidP="006873DA">
            <w:pPr>
              <w:rPr>
                <w:sz w:val="20"/>
              </w:rPr>
            </w:pPr>
          </w:p>
        </w:tc>
        <w:tc>
          <w:tcPr>
            <w:tcW w:w="6871" w:type="dxa"/>
            <w:tcBorders>
              <w:top w:val="nil"/>
              <w:bottom w:val="nil"/>
            </w:tcBorders>
          </w:tcPr>
          <w:p w:rsidR="0045038B" w:rsidRPr="002F6D80" w:rsidRDefault="0045038B" w:rsidP="006873DA">
            <w:pPr>
              <w:spacing w:line="256" w:lineRule="exact"/>
              <w:rPr>
                <w:sz w:val="24"/>
                <w:lang w:val="ru-RU"/>
              </w:rPr>
            </w:pPr>
            <w:r w:rsidRPr="002F6D80">
              <w:rPr>
                <w:sz w:val="24"/>
                <w:lang w:val="ru-RU"/>
              </w:rPr>
              <w:t>при</w:t>
            </w:r>
            <w:r w:rsidRPr="002F6D80">
              <w:rPr>
                <w:spacing w:val="-4"/>
                <w:sz w:val="24"/>
                <w:lang w:val="ru-RU"/>
              </w:rPr>
              <w:t xml:space="preserve"> </w:t>
            </w:r>
            <w:r w:rsidRPr="002F6D80">
              <w:rPr>
                <w:sz w:val="24"/>
                <w:lang w:val="ru-RU"/>
              </w:rPr>
              <w:t>наличии</w:t>
            </w:r>
            <w:r w:rsidRPr="002F6D80">
              <w:rPr>
                <w:spacing w:val="-1"/>
                <w:sz w:val="24"/>
                <w:lang w:val="ru-RU"/>
              </w:rPr>
              <w:t xml:space="preserve"> </w:t>
            </w:r>
            <w:r w:rsidRPr="002F6D80">
              <w:rPr>
                <w:sz w:val="24"/>
                <w:lang w:val="ru-RU"/>
              </w:rPr>
              <w:t>ученой</w:t>
            </w:r>
            <w:r w:rsidRPr="002F6D80">
              <w:rPr>
                <w:spacing w:val="-4"/>
                <w:sz w:val="24"/>
                <w:lang w:val="ru-RU"/>
              </w:rPr>
              <w:t xml:space="preserve"> </w:t>
            </w:r>
            <w:r w:rsidRPr="002F6D80">
              <w:rPr>
                <w:sz w:val="24"/>
                <w:lang w:val="ru-RU"/>
              </w:rPr>
              <w:t>степени</w:t>
            </w:r>
            <w:r w:rsidRPr="002F6D80">
              <w:rPr>
                <w:spacing w:val="-3"/>
                <w:sz w:val="24"/>
                <w:lang w:val="ru-RU"/>
              </w:rPr>
              <w:t xml:space="preserve"> </w:t>
            </w:r>
            <w:r w:rsidRPr="002F6D80">
              <w:rPr>
                <w:sz w:val="24"/>
                <w:lang w:val="ru-RU"/>
              </w:rPr>
              <w:t>кандидата</w:t>
            </w:r>
            <w:r w:rsidRPr="002F6D80">
              <w:rPr>
                <w:spacing w:val="-4"/>
                <w:sz w:val="24"/>
                <w:lang w:val="ru-RU"/>
              </w:rPr>
              <w:t xml:space="preserve"> </w:t>
            </w:r>
            <w:r w:rsidRPr="002F6D80">
              <w:rPr>
                <w:sz w:val="24"/>
                <w:lang w:val="ru-RU"/>
              </w:rPr>
              <w:t>наук,</w:t>
            </w:r>
            <w:r w:rsidRPr="002F6D80">
              <w:rPr>
                <w:spacing w:val="-2"/>
                <w:sz w:val="24"/>
                <w:lang w:val="ru-RU"/>
              </w:rPr>
              <w:t xml:space="preserve"> </w:t>
            </w:r>
            <w:r w:rsidRPr="002F6D80">
              <w:rPr>
                <w:sz w:val="24"/>
                <w:lang w:val="ru-RU"/>
              </w:rPr>
              <w:t>культурологии,</w:t>
            </w:r>
          </w:p>
        </w:tc>
        <w:tc>
          <w:tcPr>
            <w:tcW w:w="1808" w:type="dxa"/>
            <w:tcBorders>
              <w:top w:val="nil"/>
              <w:bottom w:val="nil"/>
            </w:tcBorders>
          </w:tcPr>
          <w:p w:rsidR="0045038B" w:rsidRPr="002F6D80" w:rsidRDefault="0045038B" w:rsidP="006873DA">
            <w:pPr>
              <w:rPr>
                <w:sz w:val="20"/>
                <w:lang w:val="ru-RU"/>
              </w:rPr>
            </w:pPr>
          </w:p>
        </w:tc>
      </w:tr>
      <w:tr w:rsidR="0045038B" w:rsidRPr="002F6D80" w:rsidTr="006873DA">
        <w:trPr>
          <w:trHeight w:val="276"/>
        </w:trPr>
        <w:tc>
          <w:tcPr>
            <w:tcW w:w="670" w:type="dxa"/>
            <w:tcBorders>
              <w:top w:val="nil"/>
              <w:bottom w:val="nil"/>
            </w:tcBorders>
          </w:tcPr>
          <w:p w:rsidR="0045038B" w:rsidRPr="002F6D80" w:rsidRDefault="0045038B" w:rsidP="006873DA">
            <w:pPr>
              <w:rPr>
                <w:sz w:val="20"/>
                <w:lang w:val="ru-RU"/>
              </w:rPr>
            </w:pPr>
          </w:p>
        </w:tc>
        <w:tc>
          <w:tcPr>
            <w:tcW w:w="6871" w:type="dxa"/>
            <w:tcBorders>
              <w:top w:val="nil"/>
              <w:bottom w:val="nil"/>
            </w:tcBorders>
          </w:tcPr>
          <w:p w:rsidR="0045038B" w:rsidRPr="002F6D80" w:rsidRDefault="0045038B" w:rsidP="006873DA">
            <w:pPr>
              <w:spacing w:line="256" w:lineRule="exact"/>
              <w:rPr>
                <w:sz w:val="24"/>
              </w:rPr>
            </w:pPr>
            <w:r w:rsidRPr="002F6D80">
              <w:rPr>
                <w:sz w:val="24"/>
              </w:rPr>
              <w:t>искусствоведения</w:t>
            </w:r>
            <w:r w:rsidRPr="002F6D80">
              <w:rPr>
                <w:spacing w:val="-2"/>
                <w:sz w:val="24"/>
              </w:rPr>
              <w:t xml:space="preserve"> </w:t>
            </w:r>
            <w:hyperlink r:id="rId52">
              <w:r w:rsidRPr="002F6D80">
                <w:rPr>
                  <w:sz w:val="24"/>
                </w:rPr>
                <w:t>&lt;***&gt;</w:t>
              </w:r>
            </w:hyperlink>
          </w:p>
        </w:tc>
        <w:tc>
          <w:tcPr>
            <w:tcW w:w="1808" w:type="dxa"/>
            <w:tcBorders>
              <w:top w:val="nil"/>
              <w:bottom w:val="nil"/>
            </w:tcBorders>
          </w:tcPr>
          <w:p w:rsidR="0045038B" w:rsidRPr="002F6D80" w:rsidRDefault="0045038B" w:rsidP="006873DA">
            <w:pPr>
              <w:spacing w:line="256" w:lineRule="exact"/>
              <w:ind w:right="655"/>
              <w:jc w:val="center"/>
              <w:rPr>
                <w:sz w:val="24"/>
              </w:rPr>
            </w:pPr>
            <w:r w:rsidRPr="002F6D80">
              <w:rPr>
                <w:sz w:val="24"/>
              </w:rPr>
              <w:t>35%</w:t>
            </w:r>
          </w:p>
        </w:tc>
      </w:tr>
      <w:tr w:rsidR="0045038B" w:rsidRPr="002F6D80" w:rsidTr="006873DA">
        <w:trPr>
          <w:trHeight w:val="275"/>
        </w:trPr>
        <w:tc>
          <w:tcPr>
            <w:tcW w:w="670" w:type="dxa"/>
            <w:tcBorders>
              <w:top w:val="nil"/>
              <w:bottom w:val="nil"/>
            </w:tcBorders>
          </w:tcPr>
          <w:p w:rsidR="0045038B" w:rsidRPr="002F6D80" w:rsidRDefault="0045038B" w:rsidP="006873DA">
            <w:pPr>
              <w:rPr>
                <w:sz w:val="20"/>
              </w:rPr>
            </w:pPr>
          </w:p>
        </w:tc>
        <w:tc>
          <w:tcPr>
            <w:tcW w:w="6871" w:type="dxa"/>
            <w:tcBorders>
              <w:top w:val="nil"/>
              <w:bottom w:val="nil"/>
            </w:tcBorders>
          </w:tcPr>
          <w:p w:rsidR="0045038B" w:rsidRPr="002F6D80" w:rsidRDefault="0045038B" w:rsidP="006873DA">
            <w:pPr>
              <w:spacing w:line="256" w:lineRule="exact"/>
              <w:rPr>
                <w:sz w:val="24"/>
                <w:lang w:val="ru-RU"/>
              </w:rPr>
            </w:pPr>
            <w:r w:rsidRPr="002F6D80">
              <w:rPr>
                <w:sz w:val="24"/>
                <w:lang w:val="ru-RU"/>
              </w:rPr>
              <w:t>при</w:t>
            </w:r>
            <w:r w:rsidRPr="002F6D80">
              <w:rPr>
                <w:spacing w:val="-4"/>
                <w:sz w:val="24"/>
                <w:lang w:val="ru-RU"/>
              </w:rPr>
              <w:t xml:space="preserve"> </w:t>
            </w:r>
            <w:r w:rsidRPr="002F6D80">
              <w:rPr>
                <w:sz w:val="24"/>
                <w:lang w:val="ru-RU"/>
              </w:rPr>
              <w:t>наличии ученой</w:t>
            </w:r>
            <w:r w:rsidRPr="002F6D80">
              <w:rPr>
                <w:spacing w:val="-4"/>
                <w:sz w:val="24"/>
                <w:lang w:val="ru-RU"/>
              </w:rPr>
              <w:t xml:space="preserve"> </w:t>
            </w:r>
            <w:r w:rsidRPr="002F6D80">
              <w:rPr>
                <w:sz w:val="24"/>
                <w:lang w:val="ru-RU"/>
              </w:rPr>
              <w:t>степени</w:t>
            </w:r>
            <w:r w:rsidRPr="002F6D80">
              <w:rPr>
                <w:spacing w:val="-3"/>
                <w:sz w:val="24"/>
                <w:lang w:val="ru-RU"/>
              </w:rPr>
              <w:t xml:space="preserve"> </w:t>
            </w:r>
            <w:r w:rsidRPr="002F6D80">
              <w:rPr>
                <w:sz w:val="24"/>
                <w:lang w:val="ru-RU"/>
              </w:rPr>
              <w:t>доктора</w:t>
            </w:r>
            <w:r w:rsidRPr="002F6D80">
              <w:rPr>
                <w:spacing w:val="-7"/>
                <w:sz w:val="24"/>
                <w:lang w:val="ru-RU"/>
              </w:rPr>
              <w:t xml:space="preserve"> </w:t>
            </w:r>
            <w:r w:rsidRPr="002F6D80">
              <w:rPr>
                <w:sz w:val="24"/>
                <w:lang w:val="ru-RU"/>
              </w:rPr>
              <w:t>наук,</w:t>
            </w:r>
            <w:r w:rsidRPr="002F6D80">
              <w:rPr>
                <w:spacing w:val="-3"/>
                <w:sz w:val="24"/>
                <w:lang w:val="ru-RU"/>
              </w:rPr>
              <w:t xml:space="preserve"> </w:t>
            </w:r>
            <w:r w:rsidRPr="002F6D80">
              <w:rPr>
                <w:sz w:val="24"/>
                <w:lang w:val="ru-RU"/>
              </w:rPr>
              <w:t>культурологии,</w:t>
            </w:r>
          </w:p>
        </w:tc>
        <w:tc>
          <w:tcPr>
            <w:tcW w:w="1808" w:type="dxa"/>
            <w:tcBorders>
              <w:top w:val="nil"/>
              <w:bottom w:val="nil"/>
            </w:tcBorders>
          </w:tcPr>
          <w:p w:rsidR="0045038B" w:rsidRPr="002F6D80" w:rsidRDefault="0045038B" w:rsidP="006873DA">
            <w:pPr>
              <w:rPr>
                <w:sz w:val="20"/>
                <w:lang w:val="ru-RU"/>
              </w:rPr>
            </w:pPr>
          </w:p>
        </w:tc>
      </w:tr>
      <w:tr w:rsidR="0045038B" w:rsidRPr="002F6D80" w:rsidTr="006873DA">
        <w:trPr>
          <w:trHeight w:val="276"/>
        </w:trPr>
        <w:tc>
          <w:tcPr>
            <w:tcW w:w="670" w:type="dxa"/>
            <w:tcBorders>
              <w:top w:val="nil"/>
              <w:bottom w:val="nil"/>
            </w:tcBorders>
          </w:tcPr>
          <w:p w:rsidR="0045038B" w:rsidRPr="002F6D80" w:rsidRDefault="0045038B" w:rsidP="006873DA">
            <w:pPr>
              <w:rPr>
                <w:sz w:val="20"/>
                <w:lang w:val="ru-RU"/>
              </w:rPr>
            </w:pPr>
          </w:p>
        </w:tc>
        <w:tc>
          <w:tcPr>
            <w:tcW w:w="6871" w:type="dxa"/>
            <w:tcBorders>
              <w:top w:val="nil"/>
              <w:bottom w:val="nil"/>
            </w:tcBorders>
          </w:tcPr>
          <w:p w:rsidR="0045038B" w:rsidRPr="002F6D80" w:rsidRDefault="0045038B" w:rsidP="006873DA">
            <w:pPr>
              <w:spacing w:line="256" w:lineRule="exact"/>
              <w:rPr>
                <w:sz w:val="24"/>
              </w:rPr>
            </w:pPr>
            <w:r w:rsidRPr="002F6D80">
              <w:rPr>
                <w:sz w:val="24"/>
              </w:rPr>
              <w:t>искусствоведения</w:t>
            </w:r>
            <w:r w:rsidRPr="002F6D80">
              <w:rPr>
                <w:spacing w:val="-2"/>
                <w:sz w:val="24"/>
              </w:rPr>
              <w:t xml:space="preserve"> </w:t>
            </w:r>
            <w:hyperlink r:id="rId53">
              <w:r w:rsidRPr="002F6D80">
                <w:rPr>
                  <w:sz w:val="24"/>
                </w:rPr>
                <w:t>&lt;***&gt;</w:t>
              </w:r>
            </w:hyperlink>
          </w:p>
        </w:tc>
        <w:tc>
          <w:tcPr>
            <w:tcW w:w="1808" w:type="dxa"/>
            <w:tcBorders>
              <w:top w:val="nil"/>
              <w:bottom w:val="nil"/>
            </w:tcBorders>
          </w:tcPr>
          <w:p w:rsidR="0045038B" w:rsidRPr="002F6D80" w:rsidRDefault="0045038B" w:rsidP="006873DA">
            <w:pPr>
              <w:spacing w:line="256" w:lineRule="exact"/>
              <w:ind w:right="655"/>
              <w:jc w:val="center"/>
              <w:rPr>
                <w:sz w:val="24"/>
              </w:rPr>
            </w:pPr>
            <w:r w:rsidRPr="002F6D80">
              <w:rPr>
                <w:sz w:val="24"/>
              </w:rPr>
              <w:t>40%</w:t>
            </w:r>
          </w:p>
        </w:tc>
      </w:tr>
      <w:tr w:rsidR="0045038B" w:rsidRPr="002F6D80" w:rsidTr="006873DA">
        <w:trPr>
          <w:trHeight w:val="276"/>
        </w:trPr>
        <w:tc>
          <w:tcPr>
            <w:tcW w:w="670" w:type="dxa"/>
            <w:tcBorders>
              <w:top w:val="nil"/>
              <w:bottom w:val="nil"/>
            </w:tcBorders>
          </w:tcPr>
          <w:p w:rsidR="0045038B" w:rsidRPr="002F6D80" w:rsidRDefault="0045038B" w:rsidP="006873DA">
            <w:pPr>
              <w:rPr>
                <w:sz w:val="20"/>
              </w:rPr>
            </w:pPr>
          </w:p>
        </w:tc>
        <w:tc>
          <w:tcPr>
            <w:tcW w:w="6871" w:type="dxa"/>
            <w:tcBorders>
              <w:top w:val="nil"/>
              <w:bottom w:val="nil"/>
            </w:tcBorders>
          </w:tcPr>
          <w:p w:rsidR="0045038B" w:rsidRPr="002F6D80" w:rsidRDefault="0045038B" w:rsidP="006873DA">
            <w:pPr>
              <w:spacing w:line="256" w:lineRule="exact"/>
              <w:rPr>
                <w:sz w:val="24"/>
                <w:lang w:val="ru-RU"/>
              </w:rPr>
            </w:pPr>
            <w:r w:rsidRPr="002F6D80">
              <w:rPr>
                <w:sz w:val="24"/>
                <w:lang w:val="ru-RU"/>
              </w:rPr>
              <w:t>при</w:t>
            </w:r>
            <w:r w:rsidRPr="002F6D80">
              <w:rPr>
                <w:spacing w:val="-3"/>
                <w:sz w:val="24"/>
                <w:lang w:val="ru-RU"/>
              </w:rPr>
              <w:t xml:space="preserve"> </w:t>
            </w:r>
            <w:r w:rsidRPr="002F6D80">
              <w:rPr>
                <w:sz w:val="24"/>
                <w:lang w:val="ru-RU"/>
              </w:rPr>
              <w:t>наличии</w:t>
            </w:r>
            <w:r w:rsidRPr="002F6D80">
              <w:rPr>
                <w:spacing w:val="-5"/>
                <w:sz w:val="24"/>
                <w:lang w:val="ru-RU"/>
              </w:rPr>
              <w:t xml:space="preserve"> </w:t>
            </w:r>
            <w:r w:rsidRPr="002F6D80">
              <w:rPr>
                <w:sz w:val="24"/>
                <w:lang w:val="ru-RU"/>
              </w:rPr>
              <w:t>почетного</w:t>
            </w:r>
            <w:r w:rsidRPr="002F6D80">
              <w:rPr>
                <w:spacing w:val="-6"/>
                <w:sz w:val="24"/>
                <w:lang w:val="ru-RU"/>
              </w:rPr>
              <w:t xml:space="preserve"> </w:t>
            </w:r>
            <w:r w:rsidRPr="002F6D80">
              <w:rPr>
                <w:sz w:val="24"/>
                <w:lang w:val="ru-RU"/>
              </w:rPr>
              <w:t>звания,</w:t>
            </w:r>
            <w:r w:rsidRPr="002F6D80">
              <w:rPr>
                <w:spacing w:val="-2"/>
                <w:sz w:val="24"/>
                <w:lang w:val="ru-RU"/>
              </w:rPr>
              <w:t xml:space="preserve"> </w:t>
            </w:r>
            <w:r w:rsidRPr="002F6D80">
              <w:rPr>
                <w:sz w:val="24"/>
                <w:lang w:val="ru-RU"/>
              </w:rPr>
              <w:t>начинающегося</w:t>
            </w:r>
            <w:r w:rsidRPr="002F6D80">
              <w:rPr>
                <w:spacing w:val="-3"/>
                <w:sz w:val="24"/>
                <w:lang w:val="ru-RU"/>
              </w:rPr>
              <w:t xml:space="preserve"> </w:t>
            </w:r>
            <w:r w:rsidRPr="002F6D80">
              <w:rPr>
                <w:sz w:val="24"/>
                <w:lang w:val="ru-RU"/>
              </w:rPr>
              <w:t>со</w:t>
            </w:r>
            <w:r w:rsidRPr="002F6D80">
              <w:rPr>
                <w:spacing w:val="-3"/>
                <w:sz w:val="24"/>
                <w:lang w:val="ru-RU"/>
              </w:rPr>
              <w:t xml:space="preserve"> </w:t>
            </w:r>
            <w:r w:rsidRPr="002F6D80">
              <w:rPr>
                <w:sz w:val="24"/>
                <w:lang w:val="ru-RU"/>
              </w:rPr>
              <w:t>слова</w:t>
            </w:r>
          </w:p>
        </w:tc>
        <w:tc>
          <w:tcPr>
            <w:tcW w:w="1808" w:type="dxa"/>
            <w:tcBorders>
              <w:top w:val="nil"/>
              <w:bottom w:val="nil"/>
            </w:tcBorders>
          </w:tcPr>
          <w:p w:rsidR="0045038B" w:rsidRPr="002F6D80" w:rsidRDefault="0045038B" w:rsidP="006873DA">
            <w:pPr>
              <w:rPr>
                <w:sz w:val="20"/>
                <w:lang w:val="ru-RU"/>
              </w:rPr>
            </w:pPr>
          </w:p>
        </w:tc>
      </w:tr>
      <w:tr w:rsidR="0045038B" w:rsidRPr="002F6D80" w:rsidTr="006873DA">
        <w:trPr>
          <w:trHeight w:val="275"/>
        </w:trPr>
        <w:tc>
          <w:tcPr>
            <w:tcW w:w="670" w:type="dxa"/>
            <w:tcBorders>
              <w:top w:val="nil"/>
              <w:bottom w:val="nil"/>
            </w:tcBorders>
          </w:tcPr>
          <w:p w:rsidR="0045038B" w:rsidRPr="002F6D80" w:rsidRDefault="0045038B" w:rsidP="006873DA">
            <w:pPr>
              <w:rPr>
                <w:sz w:val="20"/>
                <w:lang w:val="ru-RU"/>
              </w:rPr>
            </w:pPr>
          </w:p>
        </w:tc>
        <w:tc>
          <w:tcPr>
            <w:tcW w:w="6871" w:type="dxa"/>
            <w:tcBorders>
              <w:top w:val="nil"/>
              <w:bottom w:val="nil"/>
            </w:tcBorders>
          </w:tcPr>
          <w:p w:rsidR="0045038B" w:rsidRPr="002F6D80" w:rsidRDefault="0045038B" w:rsidP="006873DA">
            <w:pPr>
              <w:spacing w:line="256" w:lineRule="exact"/>
              <w:rPr>
                <w:sz w:val="24"/>
              </w:rPr>
            </w:pPr>
            <w:r w:rsidRPr="002F6D80">
              <w:rPr>
                <w:sz w:val="24"/>
              </w:rPr>
              <w:t>«Заслуженный»</w:t>
            </w:r>
            <w:r w:rsidRPr="002F6D80">
              <w:rPr>
                <w:spacing w:val="-7"/>
                <w:sz w:val="24"/>
              </w:rPr>
              <w:t xml:space="preserve"> </w:t>
            </w:r>
            <w:hyperlink r:id="rId54">
              <w:r w:rsidRPr="002F6D80">
                <w:rPr>
                  <w:sz w:val="24"/>
                </w:rPr>
                <w:t>&lt;***&gt;</w:t>
              </w:r>
            </w:hyperlink>
          </w:p>
        </w:tc>
        <w:tc>
          <w:tcPr>
            <w:tcW w:w="1808" w:type="dxa"/>
            <w:tcBorders>
              <w:top w:val="nil"/>
              <w:bottom w:val="nil"/>
            </w:tcBorders>
          </w:tcPr>
          <w:p w:rsidR="0045038B" w:rsidRPr="002F6D80" w:rsidRDefault="0045038B" w:rsidP="006873DA">
            <w:pPr>
              <w:spacing w:line="256" w:lineRule="exact"/>
              <w:ind w:right="655"/>
              <w:jc w:val="center"/>
              <w:rPr>
                <w:sz w:val="24"/>
              </w:rPr>
            </w:pPr>
            <w:r w:rsidRPr="002F6D80">
              <w:rPr>
                <w:sz w:val="24"/>
              </w:rPr>
              <w:t>35%</w:t>
            </w:r>
          </w:p>
        </w:tc>
      </w:tr>
      <w:tr w:rsidR="0045038B" w:rsidRPr="002F6D80" w:rsidTr="006873DA">
        <w:trPr>
          <w:trHeight w:val="276"/>
        </w:trPr>
        <w:tc>
          <w:tcPr>
            <w:tcW w:w="670" w:type="dxa"/>
            <w:tcBorders>
              <w:top w:val="nil"/>
              <w:bottom w:val="nil"/>
            </w:tcBorders>
          </w:tcPr>
          <w:p w:rsidR="0045038B" w:rsidRPr="002F6D80" w:rsidRDefault="0045038B" w:rsidP="006873DA">
            <w:pPr>
              <w:rPr>
                <w:sz w:val="20"/>
              </w:rPr>
            </w:pPr>
          </w:p>
        </w:tc>
        <w:tc>
          <w:tcPr>
            <w:tcW w:w="6871" w:type="dxa"/>
            <w:tcBorders>
              <w:top w:val="nil"/>
              <w:bottom w:val="nil"/>
            </w:tcBorders>
          </w:tcPr>
          <w:p w:rsidR="0045038B" w:rsidRPr="002F6D80" w:rsidRDefault="0045038B" w:rsidP="006873DA">
            <w:pPr>
              <w:spacing w:line="256" w:lineRule="exact"/>
              <w:rPr>
                <w:sz w:val="24"/>
                <w:lang w:val="ru-RU"/>
              </w:rPr>
            </w:pPr>
            <w:r w:rsidRPr="002F6D80">
              <w:rPr>
                <w:sz w:val="24"/>
                <w:lang w:val="ru-RU"/>
              </w:rPr>
              <w:t>при</w:t>
            </w:r>
            <w:r w:rsidRPr="002F6D80">
              <w:rPr>
                <w:spacing w:val="-3"/>
                <w:sz w:val="24"/>
                <w:lang w:val="ru-RU"/>
              </w:rPr>
              <w:t xml:space="preserve"> </w:t>
            </w:r>
            <w:r w:rsidRPr="002F6D80">
              <w:rPr>
                <w:sz w:val="24"/>
                <w:lang w:val="ru-RU"/>
              </w:rPr>
              <w:t>наличии</w:t>
            </w:r>
            <w:r w:rsidRPr="002F6D80">
              <w:rPr>
                <w:spacing w:val="-5"/>
                <w:sz w:val="24"/>
                <w:lang w:val="ru-RU"/>
              </w:rPr>
              <w:t xml:space="preserve"> </w:t>
            </w:r>
            <w:r w:rsidRPr="002F6D80">
              <w:rPr>
                <w:sz w:val="24"/>
                <w:lang w:val="ru-RU"/>
              </w:rPr>
              <w:t>почетного</w:t>
            </w:r>
            <w:r w:rsidRPr="002F6D80">
              <w:rPr>
                <w:spacing w:val="-6"/>
                <w:sz w:val="24"/>
                <w:lang w:val="ru-RU"/>
              </w:rPr>
              <w:t xml:space="preserve"> </w:t>
            </w:r>
            <w:r w:rsidRPr="002F6D80">
              <w:rPr>
                <w:sz w:val="24"/>
                <w:lang w:val="ru-RU"/>
              </w:rPr>
              <w:t>звания,</w:t>
            </w:r>
            <w:r w:rsidRPr="002F6D80">
              <w:rPr>
                <w:spacing w:val="-2"/>
                <w:sz w:val="24"/>
                <w:lang w:val="ru-RU"/>
              </w:rPr>
              <w:t xml:space="preserve"> </w:t>
            </w:r>
            <w:r w:rsidRPr="002F6D80">
              <w:rPr>
                <w:sz w:val="24"/>
                <w:lang w:val="ru-RU"/>
              </w:rPr>
              <w:t>начинающегося</w:t>
            </w:r>
            <w:r w:rsidRPr="002F6D80">
              <w:rPr>
                <w:spacing w:val="-3"/>
                <w:sz w:val="24"/>
                <w:lang w:val="ru-RU"/>
              </w:rPr>
              <w:t xml:space="preserve"> </w:t>
            </w:r>
            <w:r w:rsidRPr="002F6D80">
              <w:rPr>
                <w:sz w:val="24"/>
                <w:lang w:val="ru-RU"/>
              </w:rPr>
              <w:t>со</w:t>
            </w:r>
            <w:r w:rsidRPr="002F6D80">
              <w:rPr>
                <w:spacing w:val="-3"/>
                <w:sz w:val="24"/>
                <w:lang w:val="ru-RU"/>
              </w:rPr>
              <w:t xml:space="preserve"> </w:t>
            </w:r>
            <w:r w:rsidRPr="002F6D80">
              <w:rPr>
                <w:sz w:val="24"/>
                <w:lang w:val="ru-RU"/>
              </w:rPr>
              <w:t>слова</w:t>
            </w:r>
          </w:p>
        </w:tc>
        <w:tc>
          <w:tcPr>
            <w:tcW w:w="1808" w:type="dxa"/>
            <w:tcBorders>
              <w:top w:val="nil"/>
              <w:bottom w:val="nil"/>
            </w:tcBorders>
          </w:tcPr>
          <w:p w:rsidR="0045038B" w:rsidRPr="002F6D80" w:rsidRDefault="0045038B" w:rsidP="006873DA">
            <w:pPr>
              <w:rPr>
                <w:sz w:val="20"/>
                <w:lang w:val="ru-RU"/>
              </w:rPr>
            </w:pPr>
          </w:p>
        </w:tc>
      </w:tr>
      <w:tr w:rsidR="0045038B" w:rsidRPr="002F6D80" w:rsidTr="006873DA">
        <w:trPr>
          <w:trHeight w:val="278"/>
        </w:trPr>
        <w:tc>
          <w:tcPr>
            <w:tcW w:w="670" w:type="dxa"/>
            <w:tcBorders>
              <w:top w:val="nil"/>
            </w:tcBorders>
          </w:tcPr>
          <w:p w:rsidR="0045038B" w:rsidRPr="002F6D80" w:rsidRDefault="0045038B" w:rsidP="006873DA">
            <w:pPr>
              <w:rPr>
                <w:sz w:val="20"/>
                <w:lang w:val="ru-RU"/>
              </w:rPr>
            </w:pPr>
          </w:p>
        </w:tc>
        <w:tc>
          <w:tcPr>
            <w:tcW w:w="6871" w:type="dxa"/>
            <w:tcBorders>
              <w:top w:val="nil"/>
            </w:tcBorders>
          </w:tcPr>
          <w:p w:rsidR="0045038B" w:rsidRPr="002F6D80" w:rsidRDefault="0045038B" w:rsidP="006873DA">
            <w:pPr>
              <w:spacing w:line="259" w:lineRule="exact"/>
              <w:rPr>
                <w:sz w:val="24"/>
              </w:rPr>
            </w:pPr>
            <w:r w:rsidRPr="002F6D80">
              <w:rPr>
                <w:sz w:val="24"/>
              </w:rPr>
              <w:t>«народный»</w:t>
            </w:r>
            <w:r w:rsidRPr="002F6D80">
              <w:rPr>
                <w:spacing w:val="-6"/>
                <w:sz w:val="24"/>
              </w:rPr>
              <w:t xml:space="preserve"> </w:t>
            </w:r>
            <w:hyperlink r:id="rId55">
              <w:r w:rsidRPr="002F6D80">
                <w:rPr>
                  <w:sz w:val="24"/>
                </w:rPr>
                <w:t>&lt;***&gt;</w:t>
              </w:r>
            </w:hyperlink>
          </w:p>
        </w:tc>
        <w:tc>
          <w:tcPr>
            <w:tcW w:w="1808" w:type="dxa"/>
            <w:tcBorders>
              <w:top w:val="nil"/>
            </w:tcBorders>
          </w:tcPr>
          <w:p w:rsidR="0045038B" w:rsidRPr="002F6D80" w:rsidRDefault="0045038B" w:rsidP="006873DA">
            <w:pPr>
              <w:spacing w:line="259" w:lineRule="exact"/>
              <w:ind w:right="655"/>
              <w:jc w:val="center"/>
              <w:rPr>
                <w:sz w:val="24"/>
              </w:rPr>
            </w:pPr>
            <w:r w:rsidRPr="002F6D80">
              <w:rPr>
                <w:sz w:val="24"/>
              </w:rPr>
              <w:t>40%</w:t>
            </w:r>
          </w:p>
        </w:tc>
      </w:tr>
    </w:tbl>
    <w:p w:rsidR="0045038B" w:rsidRPr="002F6D80" w:rsidRDefault="0045038B" w:rsidP="0045038B">
      <w:pPr>
        <w:jc w:val="both"/>
        <w:rPr>
          <w:sz w:val="24"/>
          <w:szCs w:val="24"/>
        </w:rPr>
      </w:pPr>
      <w:r w:rsidRPr="002F6D80">
        <w:rPr>
          <w:sz w:val="24"/>
          <w:szCs w:val="24"/>
        </w:rPr>
        <w:t>&lt;*&gt;</w:t>
      </w:r>
      <w:r w:rsidRPr="002F6D80">
        <w:rPr>
          <w:spacing w:val="-4"/>
          <w:sz w:val="24"/>
          <w:szCs w:val="24"/>
        </w:rPr>
        <w:t xml:space="preserve"> </w:t>
      </w:r>
      <w:r w:rsidRPr="002F6D80">
        <w:rPr>
          <w:sz w:val="24"/>
          <w:szCs w:val="24"/>
        </w:rPr>
        <w:t>Без</w:t>
      </w:r>
      <w:r w:rsidRPr="002F6D80">
        <w:rPr>
          <w:spacing w:val="1"/>
          <w:sz w:val="24"/>
          <w:szCs w:val="24"/>
        </w:rPr>
        <w:t xml:space="preserve"> </w:t>
      </w:r>
      <w:r w:rsidRPr="002F6D80">
        <w:rPr>
          <w:sz w:val="24"/>
          <w:szCs w:val="24"/>
        </w:rPr>
        <w:t>учета</w:t>
      </w:r>
      <w:r w:rsidRPr="002F6D80">
        <w:rPr>
          <w:spacing w:val="-2"/>
          <w:sz w:val="24"/>
          <w:szCs w:val="24"/>
        </w:rPr>
        <w:t xml:space="preserve"> </w:t>
      </w:r>
      <w:r w:rsidRPr="002F6D80">
        <w:rPr>
          <w:sz w:val="24"/>
          <w:szCs w:val="24"/>
        </w:rPr>
        <w:t>повышающих</w:t>
      </w:r>
      <w:r w:rsidRPr="002F6D80">
        <w:rPr>
          <w:spacing w:val="-1"/>
          <w:sz w:val="24"/>
          <w:szCs w:val="24"/>
        </w:rPr>
        <w:t xml:space="preserve"> </w:t>
      </w:r>
      <w:r w:rsidRPr="002F6D80">
        <w:rPr>
          <w:sz w:val="24"/>
          <w:szCs w:val="24"/>
        </w:rPr>
        <w:t>коэффициентов.</w:t>
      </w:r>
    </w:p>
    <w:p w:rsidR="0045038B" w:rsidRPr="002F6D80" w:rsidRDefault="0045038B" w:rsidP="0045038B">
      <w:pPr>
        <w:ind w:right="515"/>
        <w:jc w:val="both"/>
        <w:rPr>
          <w:sz w:val="24"/>
          <w:szCs w:val="24"/>
        </w:rPr>
      </w:pPr>
      <w:r w:rsidRPr="002F6D80">
        <w:rPr>
          <w:sz w:val="24"/>
          <w:szCs w:val="24"/>
        </w:rPr>
        <w:t>&lt;**&gt;</w:t>
      </w:r>
      <w:r w:rsidRPr="002F6D80">
        <w:rPr>
          <w:spacing w:val="1"/>
          <w:sz w:val="24"/>
          <w:szCs w:val="24"/>
        </w:rPr>
        <w:t xml:space="preserve"> </w:t>
      </w:r>
      <w:r w:rsidRPr="002F6D80">
        <w:rPr>
          <w:sz w:val="24"/>
          <w:szCs w:val="24"/>
        </w:rPr>
        <w:t>Размеры</w:t>
      </w:r>
      <w:r w:rsidRPr="002F6D80">
        <w:rPr>
          <w:spacing w:val="1"/>
          <w:sz w:val="24"/>
          <w:szCs w:val="24"/>
        </w:rPr>
        <w:t xml:space="preserve"> </w:t>
      </w:r>
      <w:r w:rsidRPr="002F6D80">
        <w:rPr>
          <w:sz w:val="24"/>
          <w:szCs w:val="24"/>
        </w:rPr>
        <w:t>выплат</w:t>
      </w:r>
      <w:r w:rsidRPr="002F6D80">
        <w:rPr>
          <w:spacing w:val="1"/>
          <w:sz w:val="24"/>
          <w:szCs w:val="24"/>
        </w:rPr>
        <w:t xml:space="preserve"> </w:t>
      </w:r>
      <w:r w:rsidRPr="002F6D80">
        <w:rPr>
          <w:sz w:val="24"/>
          <w:szCs w:val="24"/>
        </w:rPr>
        <w:t>при</w:t>
      </w:r>
      <w:r w:rsidRPr="002F6D80">
        <w:rPr>
          <w:spacing w:val="1"/>
          <w:sz w:val="24"/>
          <w:szCs w:val="24"/>
        </w:rPr>
        <w:t xml:space="preserve"> </w:t>
      </w:r>
      <w:r w:rsidRPr="002F6D80">
        <w:rPr>
          <w:sz w:val="24"/>
          <w:szCs w:val="24"/>
        </w:rPr>
        <w:t>наличии</w:t>
      </w:r>
      <w:r w:rsidRPr="002F6D80">
        <w:rPr>
          <w:spacing w:val="1"/>
          <w:sz w:val="24"/>
          <w:szCs w:val="24"/>
        </w:rPr>
        <w:t xml:space="preserve"> </w:t>
      </w:r>
      <w:r w:rsidRPr="002F6D80">
        <w:rPr>
          <w:sz w:val="24"/>
          <w:szCs w:val="24"/>
        </w:rPr>
        <w:t>одновременно</w:t>
      </w:r>
      <w:r w:rsidRPr="002F6D80">
        <w:rPr>
          <w:spacing w:val="1"/>
          <w:sz w:val="24"/>
          <w:szCs w:val="24"/>
        </w:rPr>
        <w:t xml:space="preserve"> </w:t>
      </w:r>
      <w:r w:rsidRPr="002F6D80">
        <w:rPr>
          <w:sz w:val="24"/>
          <w:szCs w:val="24"/>
        </w:rPr>
        <w:t>почетного</w:t>
      </w:r>
      <w:r w:rsidRPr="002F6D80">
        <w:rPr>
          <w:spacing w:val="1"/>
          <w:sz w:val="24"/>
          <w:szCs w:val="24"/>
        </w:rPr>
        <w:t xml:space="preserve"> </w:t>
      </w:r>
      <w:r w:rsidRPr="002F6D80">
        <w:rPr>
          <w:sz w:val="24"/>
          <w:szCs w:val="24"/>
        </w:rPr>
        <w:t>звания</w:t>
      </w:r>
      <w:r w:rsidRPr="002F6D80">
        <w:rPr>
          <w:spacing w:val="1"/>
          <w:sz w:val="24"/>
          <w:szCs w:val="24"/>
        </w:rPr>
        <w:t xml:space="preserve"> </w:t>
      </w:r>
      <w:r w:rsidRPr="002F6D80">
        <w:rPr>
          <w:sz w:val="24"/>
          <w:szCs w:val="24"/>
        </w:rPr>
        <w:t>и</w:t>
      </w:r>
      <w:r w:rsidRPr="002F6D80">
        <w:rPr>
          <w:spacing w:val="1"/>
          <w:sz w:val="24"/>
          <w:szCs w:val="24"/>
        </w:rPr>
        <w:t xml:space="preserve"> </w:t>
      </w:r>
      <w:r w:rsidRPr="002F6D80">
        <w:rPr>
          <w:sz w:val="24"/>
          <w:szCs w:val="24"/>
        </w:rPr>
        <w:t>ученой</w:t>
      </w:r>
      <w:r w:rsidRPr="002F6D80">
        <w:rPr>
          <w:spacing w:val="1"/>
          <w:sz w:val="24"/>
          <w:szCs w:val="24"/>
        </w:rPr>
        <w:t xml:space="preserve"> </w:t>
      </w:r>
      <w:r w:rsidRPr="002F6D80">
        <w:rPr>
          <w:sz w:val="24"/>
          <w:szCs w:val="24"/>
        </w:rPr>
        <w:t>степени</w:t>
      </w:r>
      <w:r w:rsidRPr="002F6D80">
        <w:rPr>
          <w:spacing w:val="-1"/>
          <w:sz w:val="24"/>
          <w:szCs w:val="24"/>
        </w:rPr>
        <w:t xml:space="preserve"> </w:t>
      </w:r>
      <w:r w:rsidRPr="002F6D80">
        <w:rPr>
          <w:sz w:val="24"/>
          <w:szCs w:val="24"/>
        </w:rPr>
        <w:t>суммируются.</w:t>
      </w:r>
    </w:p>
    <w:p w:rsidR="0045038B" w:rsidRPr="002F6D80" w:rsidRDefault="0045038B" w:rsidP="0045038B">
      <w:pPr>
        <w:ind w:right="506"/>
        <w:jc w:val="both"/>
        <w:rPr>
          <w:sz w:val="24"/>
          <w:szCs w:val="24"/>
        </w:rPr>
      </w:pPr>
      <w:r w:rsidRPr="002F6D80">
        <w:rPr>
          <w:sz w:val="24"/>
          <w:szCs w:val="24"/>
        </w:rPr>
        <w:t>&lt;***&gt; Производится при условии соответствия занимаемой должности, почетного</w:t>
      </w:r>
      <w:r w:rsidRPr="002F6D80">
        <w:rPr>
          <w:spacing w:val="1"/>
          <w:sz w:val="24"/>
          <w:szCs w:val="24"/>
        </w:rPr>
        <w:t xml:space="preserve"> </w:t>
      </w:r>
      <w:r w:rsidRPr="002F6D80">
        <w:rPr>
          <w:sz w:val="24"/>
          <w:szCs w:val="24"/>
        </w:rPr>
        <w:t>звания, ученой степени профилю учреждения или профилю педагогической деятельности</w:t>
      </w:r>
      <w:r w:rsidRPr="002F6D80">
        <w:rPr>
          <w:spacing w:val="1"/>
          <w:sz w:val="24"/>
          <w:szCs w:val="24"/>
        </w:rPr>
        <w:t xml:space="preserve"> </w:t>
      </w:r>
      <w:r w:rsidRPr="002F6D80">
        <w:rPr>
          <w:sz w:val="24"/>
          <w:szCs w:val="24"/>
        </w:rPr>
        <w:t>(преподаваемых дисциплин).</w:t>
      </w:r>
    </w:p>
    <w:p w:rsidR="0045038B" w:rsidRPr="002F6D80" w:rsidRDefault="0045038B" w:rsidP="0045038B">
      <w:pPr>
        <w:sectPr w:rsidR="0045038B" w:rsidRPr="002F6D80">
          <w:pgSz w:w="11910" w:h="16840"/>
          <w:pgMar w:top="1180" w:right="340" w:bottom="280" w:left="1260" w:header="720" w:footer="720" w:gutter="0"/>
          <w:cols w:space="720"/>
        </w:sectPr>
      </w:pPr>
    </w:p>
    <w:p w:rsidR="0045038B" w:rsidRPr="0045038B" w:rsidRDefault="0045038B" w:rsidP="0045038B">
      <w:pPr>
        <w:spacing w:before="71" w:line="298" w:lineRule="exact"/>
        <w:jc w:val="center"/>
        <w:rPr>
          <w:b/>
          <w:sz w:val="26"/>
        </w:rPr>
      </w:pPr>
      <w:r>
        <w:rPr>
          <w:b/>
          <w:sz w:val="26"/>
        </w:rPr>
        <w:lastRenderedPageBreak/>
        <w:t xml:space="preserve">                                                                                     </w:t>
      </w:r>
      <w:r w:rsidRPr="0045038B">
        <w:rPr>
          <w:b/>
          <w:sz w:val="26"/>
        </w:rPr>
        <w:t>Приложение</w:t>
      </w:r>
      <w:r w:rsidRPr="0045038B">
        <w:rPr>
          <w:b/>
          <w:spacing w:val="60"/>
          <w:sz w:val="26"/>
        </w:rPr>
        <w:t xml:space="preserve"> </w:t>
      </w:r>
      <w:r w:rsidRPr="0045038B">
        <w:rPr>
          <w:b/>
          <w:sz w:val="26"/>
        </w:rPr>
        <w:t>№</w:t>
      </w:r>
      <w:r w:rsidRPr="0045038B">
        <w:rPr>
          <w:b/>
          <w:spacing w:val="-3"/>
          <w:sz w:val="26"/>
        </w:rPr>
        <w:t xml:space="preserve"> </w:t>
      </w:r>
      <w:r w:rsidRPr="0045038B">
        <w:rPr>
          <w:b/>
          <w:sz w:val="26"/>
        </w:rPr>
        <w:t>4</w:t>
      </w:r>
    </w:p>
    <w:p w:rsidR="0045038B" w:rsidRDefault="0045038B" w:rsidP="0045038B">
      <w:pPr>
        <w:ind w:right="509"/>
        <w:jc w:val="right"/>
        <w:rPr>
          <w:spacing w:val="1"/>
          <w:sz w:val="26"/>
        </w:rPr>
      </w:pPr>
      <w:r w:rsidRPr="002F6D80">
        <w:rPr>
          <w:sz w:val="26"/>
        </w:rPr>
        <w:t>к</w:t>
      </w:r>
      <w:r w:rsidRPr="002F6D80">
        <w:rPr>
          <w:spacing w:val="1"/>
          <w:sz w:val="26"/>
        </w:rPr>
        <w:t xml:space="preserve"> </w:t>
      </w:r>
      <w:r w:rsidRPr="002F6D80">
        <w:rPr>
          <w:sz w:val="26"/>
        </w:rPr>
        <w:t>Положению</w:t>
      </w:r>
      <w:r w:rsidRPr="002F6D80">
        <w:rPr>
          <w:spacing w:val="1"/>
          <w:sz w:val="26"/>
        </w:rPr>
        <w:t xml:space="preserve"> </w:t>
      </w:r>
      <w:r w:rsidRPr="002F6D80">
        <w:rPr>
          <w:sz w:val="26"/>
        </w:rPr>
        <w:t>об</w:t>
      </w:r>
      <w:r w:rsidRPr="002F6D80">
        <w:rPr>
          <w:spacing w:val="1"/>
          <w:sz w:val="26"/>
        </w:rPr>
        <w:t xml:space="preserve"> </w:t>
      </w:r>
      <w:r w:rsidRPr="002F6D80">
        <w:rPr>
          <w:sz w:val="26"/>
        </w:rPr>
        <w:t>оплате</w:t>
      </w:r>
      <w:r w:rsidRPr="002F6D80">
        <w:rPr>
          <w:spacing w:val="1"/>
          <w:sz w:val="26"/>
        </w:rPr>
        <w:t xml:space="preserve"> </w:t>
      </w:r>
      <w:r w:rsidRPr="002F6D80">
        <w:rPr>
          <w:sz w:val="26"/>
        </w:rPr>
        <w:t>труда</w:t>
      </w:r>
      <w:r w:rsidRPr="002F6D80">
        <w:rPr>
          <w:spacing w:val="1"/>
          <w:sz w:val="26"/>
        </w:rPr>
        <w:t xml:space="preserve"> </w:t>
      </w:r>
      <w:r w:rsidRPr="002F6D80">
        <w:rPr>
          <w:sz w:val="26"/>
        </w:rPr>
        <w:t>работников</w:t>
      </w:r>
      <w:r w:rsidRPr="002F6D80">
        <w:rPr>
          <w:spacing w:val="1"/>
          <w:sz w:val="26"/>
        </w:rPr>
        <w:t xml:space="preserve"> </w:t>
      </w:r>
    </w:p>
    <w:p w:rsidR="0045038B" w:rsidRDefault="0045038B" w:rsidP="0045038B">
      <w:pPr>
        <w:ind w:right="509"/>
        <w:jc w:val="right"/>
        <w:rPr>
          <w:spacing w:val="1"/>
          <w:sz w:val="26"/>
        </w:rPr>
      </w:pPr>
      <w:r w:rsidRPr="002F6D80">
        <w:rPr>
          <w:sz w:val="26"/>
        </w:rPr>
        <w:t>муниципального</w:t>
      </w:r>
      <w:r w:rsidRPr="002F6D80">
        <w:rPr>
          <w:spacing w:val="1"/>
          <w:sz w:val="26"/>
        </w:rPr>
        <w:t xml:space="preserve"> </w:t>
      </w:r>
      <w:r w:rsidRPr="002F6D80">
        <w:rPr>
          <w:sz w:val="26"/>
        </w:rPr>
        <w:t>бюджетного</w:t>
      </w:r>
      <w:r w:rsidRPr="002F6D80">
        <w:rPr>
          <w:spacing w:val="1"/>
          <w:sz w:val="26"/>
        </w:rPr>
        <w:t xml:space="preserve"> </w:t>
      </w:r>
      <w:r w:rsidRPr="002F6D80">
        <w:rPr>
          <w:sz w:val="26"/>
        </w:rPr>
        <w:t>дошкольного</w:t>
      </w:r>
      <w:r w:rsidRPr="002F6D80">
        <w:rPr>
          <w:spacing w:val="1"/>
          <w:sz w:val="26"/>
        </w:rPr>
        <w:t xml:space="preserve"> </w:t>
      </w:r>
    </w:p>
    <w:p w:rsidR="0045038B" w:rsidRDefault="0045038B" w:rsidP="0045038B">
      <w:pPr>
        <w:ind w:right="509"/>
        <w:jc w:val="right"/>
        <w:rPr>
          <w:sz w:val="26"/>
        </w:rPr>
      </w:pPr>
      <w:r w:rsidRPr="002F6D80">
        <w:rPr>
          <w:sz w:val="26"/>
        </w:rPr>
        <w:t>образовательного учреждения «Ермаковский</w:t>
      </w:r>
      <w:r w:rsidRPr="002F6D80">
        <w:rPr>
          <w:spacing w:val="1"/>
          <w:sz w:val="26"/>
        </w:rPr>
        <w:t xml:space="preserve"> </w:t>
      </w:r>
      <w:r w:rsidRPr="002F6D80">
        <w:rPr>
          <w:sz w:val="26"/>
        </w:rPr>
        <w:t>детский</w:t>
      </w:r>
      <w:r w:rsidRPr="002F6D80">
        <w:rPr>
          <w:spacing w:val="-2"/>
          <w:sz w:val="26"/>
        </w:rPr>
        <w:t xml:space="preserve"> </w:t>
      </w:r>
      <w:r w:rsidRPr="002F6D80">
        <w:rPr>
          <w:sz w:val="26"/>
        </w:rPr>
        <w:t>сад</w:t>
      </w:r>
      <w:r w:rsidRPr="002F6D80">
        <w:rPr>
          <w:spacing w:val="-3"/>
          <w:sz w:val="26"/>
        </w:rPr>
        <w:t xml:space="preserve"> </w:t>
      </w:r>
      <w:r w:rsidRPr="002F6D80">
        <w:rPr>
          <w:sz w:val="26"/>
        </w:rPr>
        <w:t>№</w:t>
      </w:r>
      <w:r w:rsidRPr="002F6D80">
        <w:rPr>
          <w:spacing w:val="-3"/>
          <w:sz w:val="26"/>
        </w:rPr>
        <w:t xml:space="preserve"> </w:t>
      </w:r>
      <w:r>
        <w:rPr>
          <w:sz w:val="26"/>
        </w:rPr>
        <w:t>3</w:t>
      </w:r>
    </w:p>
    <w:p w:rsidR="0045038B" w:rsidRPr="002F6D80" w:rsidRDefault="0045038B" w:rsidP="0045038B">
      <w:pPr>
        <w:ind w:right="509"/>
        <w:jc w:val="right"/>
        <w:rPr>
          <w:sz w:val="26"/>
        </w:rPr>
      </w:pPr>
      <w:r w:rsidRPr="002F6D80">
        <w:rPr>
          <w:sz w:val="26"/>
        </w:rPr>
        <w:t>комбинированного</w:t>
      </w:r>
      <w:r w:rsidRPr="002F6D80">
        <w:rPr>
          <w:spacing w:val="-1"/>
          <w:sz w:val="26"/>
        </w:rPr>
        <w:t xml:space="preserve"> </w:t>
      </w:r>
      <w:r w:rsidRPr="002F6D80">
        <w:rPr>
          <w:sz w:val="26"/>
        </w:rPr>
        <w:t>вида»</w:t>
      </w:r>
    </w:p>
    <w:p w:rsidR="0045038B" w:rsidRPr="002F6D80" w:rsidRDefault="0045038B" w:rsidP="0045038B">
      <w:pPr>
        <w:spacing w:before="6"/>
        <w:rPr>
          <w:sz w:val="28"/>
          <w:szCs w:val="24"/>
        </w:rPr>
      </w:pPr>
    </w:p>
    <w:p w:rsidR="0045038B" w:rsidRPr="002F6D80" w:rsidRDefault="0054116F" w:rsidP="0045038B">
      <w:pPr>
        <w:ind w:right="1040"/>
        <w:jc w:val="center"/>
        <w:outlineLvl w:val="0"/>
        <w:rPr>
          <w:b/>
          <w:bCs/>
          <w:sz w:val="28"/>
          <w:szCs w:val="28"/>
        </w:rPr>
      </w:pPr>
      <w:hyperlink r:id="rId56">
        <w:r w:rsidR="0045038B" w:rsidRPr="002F6D80">
          <w:rPr>
            <w:b/>
            <w:bCs/>
            <w:sz w:val="28"/>
            <w:szCs w:val="28"/>
          </w:rPr>
          <w:t>Условия</w:t>
        </w:r>
      </w:hyperlink>
      <w:r w:rsidR="0045038B" w:rsidRPr="002F6D80">
        <w:rPr>
          <w:b/>
          <w:bCs/>
          <w:sz w:val="28"/>
          <w:szCs w:val="28"/>
        </w:rPr>
        <w:t>, при которых размеры окладов (должностных окладов),</w:t>
      </w:r>
      <w:r w:rsidR="0045038B" w:rsidRPr="002F6D80">
        <w:rPr>
          <w:b/>
          <w:bCs/>
          <w:spacing w:val="-67"/>
          <w:sz w:val="28"/>
          <w:szCs w:val="28"/>
        </w:rPr>
        <w:t xml:space="preserve"> </w:t>
      </w:r>
      <w:r w:rsidR="0045038B" w:rsidRPr="002F6D80">
        <w:rPr>
          <w:b/>
          <w:bCs/>
          <w:sz w:val="28"/>
          <w:szCs w:val="28"/>
        </w:rPr>
        <w:t>ставок</w:t>
      </w:r>
      <w:r w:rsidR="0045038B" w:rsidRPr="002F6D80">
        <w:rPr>
          <w:b/>
          <w:bCs/>
          <w:spacing w:val="-1"/>
          <w:sz w:val="28"/>
          <w:szCs w:val="28"/>
        </w:rPr>
        <w:t xml:space="preserve"> </w:t>
      </w:r>
      <w:r w:rsidR="0045038B" w:rsidRPr="002F6D80">
        <w:rPr>
          <w:b/>
          <w:bCs/>
          <w:sz w:val="28"/>
          <w:szCs w:val="28"/>
        </w:rPr>
        <w:t>заработной</w:t>
      </w:r>
      <w:r w:rsidR="0045038B" w:rsidRPr="002F6D80">
        <w:rPr>
          <w:b/>
          <w:bCs/>
          <w:spacing w:val="-1"/>
          <w:sz w:val="28"/>
          <w:szCs w:val="28"/>
        </w:rPr>
        <w:t xml:space="preserve"> </w:t>
      </w:r>
      <w:r w:rsidR="0045038B" w:rsidRPr="002F6D80">
        <w:rPr>
          <w:b/>
          <w:bCs/>
          <w:sz w:val="28"/>
          <w:szCs w:val="28"/>
        </w:rPr>
        <w:t>платы</w:t>
      </w:r>
      <w:r w:rsidR="0045038B" w:rsidRPr="002F6D80">
        <w:rPr>
          <w:b/>
          <w:bCs/>
          <w:spacing w:val="-1"/>
          <w:sz w:val="28"/>
          <w:szCs w:val="28"/>
        </w:rPr>
        <w:t xml:space="preserve"> </w:t>
      </w:r>
      <w:r w:rsidR="0045038B" w:rsidRPr="002F6D80">
        <w:rPr>
          <w:b/>
          <w:bCs/>
          <w:sz w:val="28"/>
          <w:szCs w:val="28"/>
        </w:rPr>
        <w:t>работникам</w:t>
      </w:r>
    </w:p>
    <w:p w:rsidR="0045038B" w:rsidRPr="002F6D80" w:rsidRDefault="0045038B" w:rsidP="0045038B">
      <w:pPr>
        <w:spacing w:line="321" w:lineRule="exact"/>
        <w:ind w:right="500"/>
        <w:jc w:val="center"/>
        <w:rPr>
          <w:b/>
          <w:sz w:val="28"/>
        </w:rPr>
      </w:pPr>
      <w:r w:rsidRPr="002F6D80">
        <w:rPr>
          <w:b/>
          <w:sz w:val="28"/>
        </w:rPr>
        <w:t>муниципального</w:t>
      </w:r>
      <w:r w:rsidRPr="002F6D80">
        <w:rPr>
          <w:b/>
          <w:spacing w:val="-4"/>
          <w:sz w:val="28"/>
        </w:rPr>
        <w:t xml:space="preserve"> </w:t>
      </w:r>
      <w:r w:rsidRPr="002F6D80">
        <w:rPr>
          <w:b/>
          <w:sz w:val="28"/>
        </w:rPr>
        <w:t>бюджетного</w:t>
      </w:r>
      <w:r w:rsidRPr="002F6D80">
        <w:rPr>
          <w:b/>
          <w:spacing w:val="-4"/>
          <w:sz w:val="28"/>
        </w:rPr>
        <w:t xml:space="preserve"> </w:t>
      </w:r>
      <w:r w:rsidRPr="002F6D80">
        <w:rPr>
          <w:b/>
          <w:sz w:val="28"/>
        </w:rPr>
        <w:t>дошкольного</w:t>
      </w:r>
      <w:r w:rsidRPr="002F6D80">
        <w:rPr>
          <w:b/>
          <w:spacing w:val="-5"/>
          <w:sz w:val="28"/>
        </w:rPr>
        <w:t xml:space="preserve"> </w:t>
      </w:r>
      <w:r w:rsidRPr="002F6D80">
        <w:rPr>
          <w:b/>
          <w:sz w:val="28"/>
        </w:rPr>
        <w:t>образовательного</w:t>
      </w:r>
    </w:p>
    <w:p w:rsidR="0045038B" w:rsidRPr="002F6D80" w:rsidRDefault="0045038B" w:rsidP="0045038B">
      <w:pPr>
        <w:ind w:right="499"/>
        <w:jc w:val="center"/>
        <w:outlineLvl w:val="0"/>
        <w:rPr>
          <w:b/>
          <w:bCs/>
          <w:sz w:val="28"/>
          <w:szCs w:val="28"/>
        </w:rPr>
      </w:pPr>
      <w:r w:rsidRPr="002F6D80">
        <w:rPr>
          <w:b/>
          <w:bCs/>
          <w:sz w:val="28"/>
          <w:szCs w:val="28"/>
        </w:rPr>
        <w:t>учрежде</w:t>
      </w:r>
      <w:r>
        <w:rPr>
          <w:b/>
          <w:bCs/>
          <w:sz w:val="28"/>
          <w:szCs w:val="28"/>
        </w:rPr>
        <w:t>ния «Ермаковский детский сад № 3</w:t>
      </w:r>
      <w:r w:rsidRPr="002F6D80">
        <w:rPr>
          <w:b/>
          <w:bCs/>
          <w:sz w:val="28"/>
          <w:szCs w:val="28"/>
        </w:rPr>
        <w:t xml:space="preserve"> комбинированного вида»,</w:t>
      </w:r>
      <w:r w:rsidRPr="002F6D80">
        <w:rPr>
          <w:b/>
          <w:bCs/>
          <w:spacing w:val="-67"/>
          <w:sz w:val="28"/>
          <w:szCs w:val="28"/>
        </w:rPr>
        <w:t xml:space="preserve"> </w:t>
      </w:r>
      <w:r w:rsidRPr="002F6D80">
        <w:rPr>
          <w:b/>
          <w:bCs/>
          <w:sz w:val="28"/>
          <w:szCs w:val="28"/>
        </w:rPr>
        <w:t>могут устанавливаться выше минимальных размеров окладов</w:t>
      </w:r>
      <w:r w:rsidRPr="002F6D80">
        <w:rPr>
          <w:b/>
          <w:bCs/>
          <w:spacing w:val="1"/>
          <w:sz w:val="28"/>
          <w:szCs w:val="28"/>
        </w:rPr>
        <w:t xml:space="preserve"> </w:t>
      </w:r>
      <w:r w:rsidRPr="002F6D80">
        <w:rPr>
          <w:b/>
          <w:bCs/>
          <w:sz w:val="28"/>
          <w:szCs w:val="28"/>
        </w:rPr>
        <w:t>(должностных</w:t>
      </w:r>
      <w:r w:rsidRPr="002F6D80">
        <w:rPr>
          <w:b/>
          <w:bCs/>
          <w:spacing w:val="-4"/>
          <w:sz w:val="28"/>
          <w:szCs w:val="28"/>
        </w:rPr>
        <w:t xml:space="preserve"> </w:t>
      </w:r>
      <w:r w:rsidRPr="002F6D80">
        <w:rPr>
          <w:b/>
          <w:bCs/>
          <w:sz w:val="28"/>
          <w:szCs w:val="28"/>
        </w:rPr>
        <w:t>окладов), ставок</w:t>
      </w:r>
      <w:r w:rsidRPr="002F6D80">
        <w:rPr>
          <w:b/>
          <w:bCs/>
          <w:spacing w:val="-1"/>
          <w:sz w:val="28"/>
          <w:szCs w:val="28"/>
        </w:rPr>
        <w:t xml:space="preserve"> </w:t>
      </w:r>
      <w:r w:rsidRPr="002F6D80">
        <w:rPr>
          <w:b/>
          <w:bCs/>
          <w:sz w:val="28"/>
          <w:szCs w:val="28"/>
        </w:rPr>
        <w:t>заработной</w:t>
      </w:r>
      <w:r w:rsidRPr="002F6D80">
        <w:rPr>
          <w:b/>
          <w:bCs/>
          <w:spacing w:val="-1"/>
          <w:sz w:val="28"/>
          <w:szCs w:val="28"/>
        </w:rPr>
        <w:t xml:space="preserve"> </w:t>
      </w:r>
      <w:r w:rsidRPr="002F6D80">
        <w:rPr>
          <w:b/>
          <w:bCs/>
          <w:sz w:val="28"/>
          <w:szCs w:val="28"/>
        </w:rPr>
        <w:t>платы</w:t>
      </w:r>
    </w:p>
    <w:p w:rsidR="0045038B" w:rsidRPr="002F6D80" w:rsidRDefault="0045038B" w:rsidP="00483142">
      <w:pPr>
        <w:numPr>
          <w:ilvl w:val="0"/>
          <w:numId w:val="41"/>
        </w:numPr>
        <w:tabs>
          <w:tab w:val="left" w:pos="1373"/>
        </w:tabs>
        <w:spacing w:before="224"/>
        <w:ind w:right="503" w:firstLine="539"/>
        <w:rPr>
          <w:sz w:val="28"/>
        </w:rPr>
      </w:pPr>
      <w:r w:rsidRPr="002F6D80">
        <w:rPr>
          <w:sz w:val="28"/>
        </w:rPr>
        <w:t>Условия</w:t>
      </w:r>
      <w:r w:rsidRPr="002F6D80">
        <w:rPr>
          <w:spacing w:val="1"/>
          <w:sz w:val="28"/>
        </w:rPr>
        <w:t xml:space="preserve"> </w:t>
      </w:r>
      <w:r w:rsidRPr="002F6D80">
        <w:rPr>
          <w:sz w:val="28"/>
        </w:rPr>
        <w:t>установления</w:t>
      </w:r>
      <w:r w:rsidRPr="002F6D80">
        <w:rPr>
          <w:spacing w:val="1"/>
          <w:sz w:val="28"/>
        </w:rPr>
        <w:t xml:space="preserve"> </w:t>
      </w:r>
      <w:r w:rsidRPr="002F6D80">
        <w:rPr>
          <w:sz w:val="28"/>
        </w:rPr>
        <w:t>размеров</w:t>
      </w:r>
      <w:r w:rsidRPr="002F6D80">
        <w:rPr>
          <w:spacing w:val="1"/>
          <w:sz w:val="28"/>
        </w:rPr>
        <w:t xml:space="preserve"> </w:t>
      </w:r>
      <w:r w:rsidRPr="002F6D80">
        <w:rPr>
          <w:sz w:val="28"/>
        </w:rPr>
        <w:t>окладов</w:t>
      </w:r>
      <w:r w:rsidRPr="002F6D80">
        <w:rPr>
          <w:spacing w:val="1"/>
          <w:sz w:val="28"/>
        </w:rPr>
        <w:t xml:space="preserve"> </w:t>
      </w:r>
      <w:r w:rsidRPr="002F6D80">
        <w:rPr>
          <w:sz w:val="28"/>
        </w:rPr>
        <w:t>(должностных</w:t>
      </w:r>
      <w:r w:rsidRPr="002F6D80">
        <w:rPr>
          <w:spacing w:val="1"/>
          <w:sz w:val="28"/>
        </w:rPr>
        <w:t xml:space="preserve"> </w:t>
      </w:r>
      <w:r w:rsidRPr="002F6D80">
        <w:rPr>
          <w:sz w:val="28"/>
        </w:rPr>
        <w:t>окладов),</w:t>
      </w:r>
      <w:r w:rsidRPr="002F6D80">
        <w:rPr>
          <w:spacing w:val="1"/>
          <w:sz w:val="28"/>
        </w:rPr>
        <w:t xml:space="preserve"> </w:t>
      </w:r>
      <w:r w:rsidRPr="002F6D80">
        <w:rPr>
          <w:sz w:val="28"/>
        </w:rPr>
        <w:t>ставок</w:t>
      </w:r>
      <w:r w:rsidRPr="002F6D80">
        <w:rPr>
          <w:spacing w:val="1"/>
          <w:sz w:val="28"/>
        </w:rPr>
        <w:t xml:space="preserve"> </w:t>
      </w:r>
      <w:r w:rsidRPr="002F6D80">
        <w:rPr>
          <w:sz w:val="28"/>
        </w:rPr>
        <w:t>заработной</w:t>
      </w:r>
      <w:r w:rsidRPr="002F6D80">
        <w:rPr>
          <w:spacing w:val="1"/>
          <w:sz w:val="28"/>
        </w:rPr>
        <w:t xml:space="preserve"> </w:t>
      </w:r>
      <w:r w:rsidRPr="002F6D80">
        <w:rPr>
          <w:sz w:val="28"/>
        </w:rPr>
        <w:t>платы</w:t>
      </w:r>
      <w:r w:rsidRPr="002F6D80">
        <w:rPr>
          <w:spacing w:val="1"/>
          <w:sz w:val="28"/>
        </w:rPr>
        <w:t xml:space="preserve"> </w:t>
      </w:r>
      <w:r w:rsidRPr="002F6D80">
        <w:rPr>
          <w:sz w:val="28"/>
        </w:rPr>
        <w:t>работникам</w:t>
      </w:r>
      <w:r w:rsidRPr="002F6D80">
        <w:rPr>
          <w:spacing w:val="1"/>
          <w:sz w:val="28"/>
        </w:rPr>
        <w:t xml:space="preserve"> </w:t>
      </w:r>
      <w:r w:rsidRPr="002F6D80">
        <w:rPr>
          <w:sz w:val="28"/>
        </w:rPr>
        <w:t>муниципального</w:t>
      </w:r>
      <w:r w:rsidRPr="002F6D80">
        <w:rPr>
          <w:spacing w:val="1"/>
          <w:sz w:val="28"/>
        </w:rPr>
        <w:t xml:space="preserve"> </w:t>
      </w:r>
      <w:r w:rsidRPr="002F6D80">
        <w:rPr>
          <w:sz w:val="28"/>
        </w:rPr>
        <w:t>бюджетного</w:t>
      </w:r>
      <w:r w:rsidRPr="002F6D80">
        <w:rPr>
          <w:spacing w:val="1"/>
          <w:sz w:val="28"/>
        </w:rPr>
        <w:t xml:space="preserve"> </w:t>
      </w:r>
      <w:r w:rsidRPr="002F6D80">
        <w:rPr>
          <w:sz w:val="28"/>
        </w:rPr>
        <w:t>дошкольного образовательного учрежде</w:t>
      </w:r>
      <w:r>
        <w:rPr>
          <w:sz w:val="28"/>
        </w:rPr>
        <w:t>ния «Ермаковский детский сад № 3</w:t>
      </w:r>
      <w:r w:rsidRPr="002F6D80">
        <w:rPr>
          <w:spacing w:val="1"/>
          <w:sz w:val="28"/>
        </w:rPr>
        <w:t xml:space="preserve"> </w:t>
      </w:r>
      <w:r w:rsidRPr="002F6D80">
        <w:rPr>
          <w:sz w:val="28"/>
        </w:rPr>
        <w:t>комбинированного</w:t>
      </w:r>
      <w:r w:rsidRPr="002F6D80">
        <w:rPr>
          <w:spacing w:val="-15"/>
          <w:sz w:val="28"/>
        </w:rPr>
        <w:t xml:space="preserve"> </w:t>
      </w:r>
      <w:r w:rsidRPr="002F6D80">
        <w:rPr>
          <w:sz w:val="28"/>
        </w:rPr>
        <w:t>вида»</w:t>
      </w:r>
      <w:r w:rsidRPr="002F6D80">
        <w:rPr>
          <w:spacing w:val="-14"/>
          <w:sz w:val="28"/>
        </w:rPr>
        <w:t xml:space="preserve"> </w:t>
      </w:r>
      <w:r w:rsidRPr="002F6D80">
        <w:rPr>
          <w:sz w:val="28"/>
        </w:rPr>
        <w:t>(далее</w:t>
      </w:r>
      <w:r w:rsidRPr="002F6D80">
        <w:rPr>
          <w:spacing w:val="-13"/>
          <w:sz w:val="28"/>
        </w:rPr>
        <w:t xml:space="preserve"> </w:t>
      </w:r>
      <w:r w:rsidRPr="002F6D80">
        <w:rPr>
          <w:sz w:val="28"/>
        </w:rPr>
        <w:t>–</w:t>
      </w:r>
      <w:r w:rsidRPr="002F6D80">
        <w:rPr>
          <w:spacing w:val="-12"/>
          <w:sz w:val="28"/>
        </w:rPr>
        <w:t xml:space="preserve"> </w:t>
      </w:r>
      <w:r w:rsidRPr="002F6D80">
        <w:rPr>
          <w:sz w:val="28"/>
        </w:rPr>
        <w:t>организации)</w:t>
      </w:r>
      <w:r w:rsidRPr="002F6D80">
        <w:rPr>
          <w:spacing w:val="-13"/>
          <w:sz w:val="28"/>
        </w:rPr>
        <w:t xml:space="preserve"> </w:t>
      </w:r>
      <w:r w:rsidRPr="002F6D80">
        <w:rPr>
          <w:sz w:val="28"/>
        </w:rPr>
        <w:t>выше</w:t>
      </w:r>
      <w:r w:rsidRPr="002F6D80">
        <w:rPr>
          <w:spacing w:val="-13"/>
          <w:sz w:val="28"/>
        </w:rPr>
        <w:t xml:space="preserve"> </w:t>
      </w:r>
      <w:r w:rsidRPr="002F6D80">
        <w:rPr>
          <w:sz w:val="28"/>
        </w:rPr>
        <w:t>минимальных</w:t>
      </w:r>
      <w:r w:rsidRPr="002F6D80">
        <w:rPr>
          <w:spacing w:val="-13"/>
          <w:sz w:val="28"/>
        </w:rPr>
        <w:t xml:space="preserve"> </w:t>
      </w:r>
      <w:r w:rsidRPr="002F6D80">
        <w:rPr>
          <w:sz w:val="28"/>
        </w:rPr>
        <w:t>размеров</w:t>
      </w:r>
      <w:r w:rsidRPr="002F6D80">
        <w:rPr>
          <w:spacing w:val="-68"/>
          <w:sz w:val="28"/>
        </w:rPr>
        <w:t xml:space="preserve"> </w:t>
      </w:r>
      <w:r w:rsidRPr="002F6D80">
        <w:rPr>
          <w:sz w:val="28"/>
        </w:rPr>
        <w:t>окладов (должностных окладов), ставок заработной платы (далее - условия)</w:t>
      </w:r>
      <w:r w:rsidRPr="002F6D80">
        <w:rPr>
          <w:spacing w:val="1"/>
          <w:sz w:val="28"/>
        </w:rPr>
        <w:t xml:space="preserve"> </w:t>
      </w:r>
      <w:r w:rsidRPr="002F6D80">
        <w:rPr>
          <w:sz w:val="28"/>
        </w:rPr>
        <w:t>применяются для установлении размеров окладов (должностных окладов),</w:t>
      </w:r>
      <w:r w:rsidRPr="002F6D80">
        <w:rPr>
          <w:spacing w:val="1"/>
          <w:sz w:val="28"/>
        </w:rPr>
        <w:t xml:space="preserve"> </w:t>
      </w:r>
      <w:r w:rsidRPr="002F6D80">
        <w:rPr>
          <w:sz w:val="28"/>
        </w:rPr>
        <w:t>ставок</w:t>
      </w:r>
      <w:r w:rsidRPr="002F6D80">
        <w:rPr>
          <w:spacing w:val="-16"/>
          <w:sz w:val="28"/>
        </w:rPr>
        <w:t xml:space="preserve"> </w:t>
      </w:r>
      <w:r w:rsidRPr="002F6D80">
        <w:rPr>
          <w:sz w:val="28"/>
        </w:rPr>
        <w:t>заработной</w:t>
      </w:r>
      <w:r w:rsidRPr="002F6D80">
        <w:rPr>
          <w:spacing w:val="-16"/>
          <w:sz w:val="28"/>
        </w:rPr>
        <w:t xml:space="preserve"> </w:t>
      </w:r>
      <w:r w:rsidRPr="002F6D80">
        <w:rPr>
          <w:sz w:val="28"/>
        </w:rPr>
        <w:t>платы</w:t>
      </w:r>
      <w:r w:rsidRPr="002F6D80">
        <w:rPr>
          <w:spacing w:val="-15"/>
          <w:sz w:val="28"/>
        </w:rPr>
        <w:t xml:space="preserve"> </w:t>
      </w:r>
      <w:r w:rsidRPr="002F6D80">
        <w:rPr>
          <w:sz w:val="28"/>
        </w:rPr>
        <w:t>выше</w:t>
      </w:r>
      <w:r w:rsidRPr="002F6D80">
        <w:rPr>
          <w:spacing w:val="-17"/>
          <w:sz w:val="28"/>
        </w:rPr>
        <w:t xml:space="preserve"> </w:t>
      </w:r>
      <w:r w:rsidRPr="002F6D80">
        <w:rPr>
          <w:sz w:val="28"/>
        </w:rPr>
        <w:t>минимальных</w:t>
      </w:r>
      <w:r w:rsidRPr="002F6D80">
        <w:rPr>
          <w:spacing w:val="-15"/>
          <w:sz w:val="28"/>
        </w:rPr>
        <w:t xml:space="preserve"> </w:t>
      </w:r>
      <w:r w:rsidRPr="002F6D80">
        <w:rPr>
          <w:sz w:val="28"/>
        </w:rPr>
        <w:t>размеров</w:t>
      </w:r>
      <w:r w:rsidRPr="002F6D80">
        <w:rPr>
          <w:spacing w:val="-18"/>
          <w:sz w:val="28"/>
        </w:rPr>
        <w:t xml:space="preserve"> </w:t>
      </w:r>
      <w:r w:rsidRPr="002F6D80">
        <w:rPr>
          <w:sz w:val="28"/>
        </w:rPr>
        <w:t>окладов</w:t>
      </w:r>
      <w:r w:rsidRPr="002F6D80">
        <w:rPr>
          <w:spacing w:val="-17"/>
          <w:sz w:val="28"/>
        </w:rPr>
        <w:t xml:space="preserve"> </w:t>
      </w:r>
      <w:r w:rsidRPr="002F6D80">
        <w:rPr>
          <w:sz w:val="28"/>
        </w:rPr>
        <w:t>(должностных</w:t>
      </w:r>
      <w:r w:rsidRPr="002F6D80">
        <w:rPr>
          <w:spacing w:val="-68"/>
          <w:sz w:val="28"/>
        </w:rPr>
        <w:t xml:space="preserve"> </w:t>
      </w:r>
      <w:r w:rsidRPr="002F6D80">
        <w:rPr>
          <w:sz w:val="28"/>
        </w:rPr>
        <w:t>окладов),</w:t>
      </w:r>
      <w:r w:rsidRPr="002F6D80">
        <w:rPr>
          <w:spacing w:val="-2"/>
          <w:sz w:val="28"/>
        </w:rPr>
        <w:t xml:space="preserve"> </w:t>
      </w:r>
      <w:r w:rsidRPr="002F6D80">
        <w:rPr>
          <w:sz w:val="28"/>
        </w:rPr>
        <w:t>ставок заработной</w:t>
      </w:r>
      <w:r w:rsidRPr="002F6D80">
        <w:rPr>
          <w:spacing w:val="-3"/>
          <w:sz w:val="28"/>
        </w:rPr>
        <w:t xml:space="preserve"> </w:t>
      </w:r>
      <w:r w:rsidRPr="002F6D80">
        <w:rPr>
          <w:sz w:val="28"/>
        </w:rPr>
        <w:t>платы.</w:t>
      </w:r>
    </w:p>
    <w:p w:rsidR="0045038B" w:rsidRPr="002F6D80" w:rsidRDefault="0045038B" w:rsidP="0045038B">
      <w:pPr>
        <w:spacing w:before="3"/>
        <w:ind w:right="505"/>
        <w:jc w:val="both"/>
        <w:rPr>
          <w:sz w:val="28"/>
        </w:rPr>
      </w:pPr>
      <w:r w:rsidRPr="002F6D80">
        <w:rPr>
          <w:sz w:val="28"/>
        </w:rPr>
        <w:t>Размер</w:t>
      </w:r>
      <w:r w:rsidRPr="002F6D80">
        <w:rPr>
          <w:spacing w:val="1"/>
          <w:sz w:val="28"/>
        </w:rPr>
        <w:t xml:space="preserve"> </w:t>
      </w:r>
      <w:r w:rsidRPr="002F6D80">
        <w:rPr>
          <w:sz w:val="28"/>
        </w:rPr>
        <w:t>оклада</w:t>
      </w:r>
      <w:r w:rsidRPr="002F6D80">
        <w:rPr>
          <w:spacing w:val="1"/>
          <w:sz w:val="28"/>
        </w:rPr>
        <w:t xml:space="preserve"> </w:t>
      </w:r>
      <w:r w:rsidRPr="002F6D80">
        <w:rPr>
          <w:sz w:val="28"/>
        </w:rPr>
        <w:t>(должностного</w:t>
      </w:r>
      <w:r w:rsidRPr="002F6D80">
        <w:rPr>
          <w:spacing w:val="1"/>
          <w:sz w:val="28"/>
        </w:rPr>
        <w:t xml:space="preserve"> </w:t>
      </w:r>
      <w:r w:rsidRPr="002F6D80">
        <w:rPr>
          <w:sz w:val="28"/>
        </w:rPr>
        <w:t>оклада),</w:t>
      </w:r>
      <w:r w:rsidRPr="002F6D80">
        <w:rPr>
          <w:spacing w:val="1"/>
          <w:sz w:val="28"/>
        </w:rPr>
        <w:t xml:space="preserve"> </w:t>
      </w:r>
      <w:r w:rsidRPr="002F6D80">
        <w:rPr>
          <w:sz w:val="28"/>
        </w:rPr>
        <w:t>ставки</w:t>
      </w:r>
      <w:r w:rsidRPr="002F6D80">
        <w:rPr>
          <w:spacing w:val="1"/>
          <w:sz w:val="28"/>
        </w:rPr>
        <w:t xml:space="preserve"> </w:t>
      </w:r>
      <w:r w:rsidRPr="002F6D80">
        <w:rPr>
          <w:sz w:val="28"/>
        </w:rPr>
        <w:t>заработной</w:t>
      </w:r>
      <w:r w:rsidRPr="002F6D80">
        <w:rPr>
          <w:spacing w:val="1"/>
          <w:sz w:val="28"/>
        </w:rPr>
        <w:t xml:space="preserve"> </w:t>
      </w:r>
      <w:r w:rsidRPr="002F6D80">
        <w:rPr>
          <w:sz w:val="28"/>
        </w:rPr>
        <w:t>платы</w:t>
      </w:r>
      <w:r w:rsidRPr="002F6D80">
        <w:rPr>
          <w:spacing w:val="1"/>
          <w:sz w:val="28"/>
        </w:rPr>
        <w:t xml:space="preserve"> </w:t>
      </w:r>
      <w:r w:rsidRPr="002F6D80">
        <w:rPr>
          <w:sz w:val="28"/>
        </w:rPr>
        <w:t>увеличивается</w:t>
      </w:r>
      <w:r w:rsidRPr="002F6D80">
        <w:rPr>
          <w:spacing w:val="1"/>
          <w:sz w:val="28"/>
        </w:rPr>
        <w:t xml:space="preserve"> </w:t>
      </w:r>
      <w:r w:rsidRPr="002F6D80">
        <w:rPr>
          <w:sz w:val="28"/>
        </w:rPr>
        <w:t>по</w:t>
      </w:r>
      <w:r w:rsidRPr="002F6D80">
        <w:rPr>
          <w:spacing w:val="1"/>
          <w:sz w:val="28"/>
        </w:rPr>
        <w:t xml:space="preserve"> </w:t>
      </w:r>
      <w:r w:rsidRPr="002F6D80">
        <w:rPr>
          <w:sz w:val="28"/>
        </w:rPr>
        <w:t>должностям</w:t>
      </w:r>
      <w:r w:rsidRPr="002F6D80">
        <w:rPr>
          <w:spacing w:val="1"/>
          <w:sz w:val="28"/>
        </w:rPr>
        <w:t xml:space="preserve"> </w:t>
      </w:r>
      <w:r w:rsidRPr="002F6D80">
        <w:rPr>
          <w:sz w:val="28"/>
        </w:rPr>
        <w:t>педагогических</w:t>
      </w:r>
      <w:r w:rsidRPr="002F6D80">
        <w:rPr>
          <w:spacing w:val="1"/>
          <w:sz w:val="28"/>
        </w:rPr>
        <w:t xml:space="preserve"> </w:t>
      </w:r>
      <w:r w:rsidRPr="002F6D80">
        <w:rPr>
          <w:sz w:val="28"/>
        </w:rPr>
        <w:t>работников</w:t>
      </w:r>
      <w:r w:rsidRPr="002F6D80">
        <w:rPr>
          <w:spacing w:val="1"/>
          <w:sz w:val="28"/>
        </w:rPr>
        <w:t xml:space="preserve"> </w:t>
      </w:r>
      <w:r w:rsidRPr="002F6D80">
        <w:rPr>
          <w:sz w:val="28"/>
        </w:rPr>
        <w:t>в</w:t>
      </w:r>
      <w:r w:rsidRPr="002F6D80">
        <w:rPr>
          <w:spacing w:val="-67"/>
          <w:sz w:val="28"/>
        </w:rPr>
        <w:t xml:space="preserve"> </w:t>
      </w:r>
      <w:r w:rsidRPr="002F6D80">
        <w:rPr>
          <w:sz w:val="28"/>
        </w:rPr>
        <w:t>общеобразовательных</w:t>
      </w:r>
      <w:r w:rsidRPr="002F6D80">
        <w:rPr>
          <w:spacing w:val="1"/>
          <w:sz w:val="28"/>
        </w:rPr>
        <w:t xml:space="preserve"> </w:t>
      </w:r>
      <w:r w:rsidRPr="002F6D80">
        <w:rPr>
          <w:sz w:val="28"/>
        </w:rPr>
        <w:t>организациях (начального общего, основного общего,</w:t>
      </w:r>
      <w:r w:rsidRPr="002F6D80">
        <w:rPr>
          <w:spacing w:val="1"/>
          <w:sz w:val="28"/>
        </w:rPr>
        <w:t xml:space="preserve"> </w:t>
      </w:r>
      <w:r w:rsidRPr="002F6D80">
        <w:rPr>
          <w:sz w:val="28"/>
        </w:rPr>
        <w:t>среднего</w:t>
      </w:r>
      <w:r w:rsidRPr="002F6D80">
        <w:rPr>
          <w:spacing w:val="1"/>
          <w:sz w:val="28"/>
        </w:rPr>
        <w:t xml:space="preserve"> </w:t>
      </w:r>
      <w:r w:rsidRPr="002F6D80">
        <w:rPr>
          <w:sz w:val="28"/>
        </w:rPr>
        <w:t>общего</w:t>
      </w:r>
      <w:r w:rsidRPr="002F6D80">
        <w:rPr>
          <w:spacing w:val="1"/>
          <w:sz w:val="28"/>
        </w:rPr>
        <w:t xml:space="preserve"> </w:t>
      </w:r>
      <w:r w:rsidRPr="002F6D80">
        <w:rPr>
          <w:sz w:val="28"/>
        </w:rPr>
        <w:t>образования),</w:t>
      </w:r>
      <w:r w:rsidRPr="002F6D80">
        <w:rPr>
          <w:spacing w:val="1"/>
          <w:sz w:val="28"/>
        </w:rPr>
        <w:t xml:space="preserve"> </w:t>
      </w:r>
      <w:r w:rsidRPr="002F6D80">
        <w:rPr>
          <w:sz w:val="28"/>
        </w:rPr>
        <w:t>оздоровительных</w:t>
      </w:r>
      <w:r w:rsidRPr="002F6D80">
        <w:rPr>
          <w:spacing w:val="1"/>
          <w:sz w:val="28"/>
        </w:rPr>
        <w:t xml:space="preserve"> </w:t>
      </w:r>
      <w:r w:rsidRPr="002F6D80">
        <w:rPr>
          <w:sz w:val="28"/>
        </w:rPr>
        <w:t>образовательных</w:t>
      </w:r>
      <w:r w:rsidRPr="002F6D80">
        <w:rPr>
          <w:spacing w:val="1"/>
          <w:sz w:val="28"/>
        </w:rPr>
        <w:t xml:space="preserve"> </w:t>
      </w:r>
      <w:r w:rsidRPr="002F6D80">
        <w:rPr>
          <w:sz w:val="28"/>
        </w:rPr>
        <w:t>организациях</w:t>
      </w:r>
      <w:r w:rsidRPr="002F6D80">
        <w:rPr>
          <w:spacing w:val="1"/>
          <w:sz w:val="28"/>
        </w:rPr>
        <w:t xml:space="preserve"> </w:t>
      </w:r>
      <w:r w:rsidRPr="002F6D80">
        <w:rPr>
          <w:sz w:val="28"/>
        </w:rPr>
        <w:t>санаторного</w:t>
      </w:r>
      <w:r w:rsidRPr="002F6D80">
        <w:rPr>
          <w:spacing w:val="1"/>
          <w:sz w:val="28"/>
        </w:rPr>
        <w:t xml:space="preserve"> </w:t>
      </w:r>
      <w:r w:rsidRPr="002F6D80">
        <w:rPr>
          <w:sz w:val="28"/>
        </w:rPr>
        <w:t>типа</w:t>
      </w:r>
      <w:r w:rsidRPr="002F6D80">
        <w:rPr>
          <w:spacing w:val="1"/>
          <w:sz w:val="28"/>
        </w:rPr>
        <w:t xml:space="preserve"> </w:t>
      </w:r>
      <w:r w:rsidRPr="002F6D80">
        <w:rPr>
          <w:sz w:val="28"/>
        </w:rPr>
        <w:t>для</w:t>
      </w:r>
      <w:r w:rsidRPr="002F6D80">
        <w:rPr>
          <w:spacing w:val="1"/>
          <w:sz w:val="28"/>
        </w:rPr>
        <w:t xml:space="preserve"> </w:t>
      </w:r>
      <w:r w:rsidRPr="002F6D80">
        <w:rPr>
          <w:sz w:val="28"/>
        </w:rPr>
        <w:t>детей,</w:t>
      </w:r>
      <w:r w:rsidRPr="002F6D80">
        <w:rPr>
          <w:spacing w:val="1"/>
          <w:sz w:val="28"/>
        </w:rPr>
        <w:t xml:space="preserve"> </w:t>
      </w:r>
      <w:r w:rsidRPr="002F6D80">
        <w:rPr>
          <w:sz w:val="28"/>
        </w:rPr>
        <w:t>нуждающихся</w:t>
      </w:r>
      <w:r w:rsidRPr="002F6D80">
        <w:rPr>
          <w:spacing w:val="1"/>
          <w:sz w:val="28"/>
        </w:rPr>
        <w:t xml:space="preserve"> </w:t>
      </w:r>
      <w:r w:rsidRPr="002F6D80">
        <w:rPr>
          <w:sz w:val="28"/>
        </w:rPr>
        <w:t>в</w:t>
      </w:r>
      <w:r w:rsidRPr="002F6D80">
        <w:rPr>
          <w:spacing w:val="1"/>
          <w:sz w:val="28"/>
        </w:rPr>
        <w:t xml:space="preserve"> </w:t>
      </w:r>
      <w:r w:rsidRPr="002F6D80">
        <w:rPr>
          <w:sz w:val="28"/>
        </w:rPr>
        <w:t>длительном</w:t>
      </w:r>
      <w:r w:rsidRPr="002F6D80">
        <w:rPr>
          <w:spacing w:val="1"/>
          <w:sz w:val="28"/>
        </w:rPr>
        <w:t xml:space="preserve"> </w:t>
      </w:r>
      <w:r w:rsidRPr="002F6D80">
        <w:rPr>
          <w:sz w:val="28"/>
        </w:rPr>
        <w:t>лечении;</w:t>
      </w:r>
      <w:r w:rsidRPr="002F6D80">
        <w:rPr>
          <w:spacing w:val="1"/>
          <w:sz w:val="28"/>
        </w:rPr>
        <w:t xml:space="preserve"> </w:t>
      </w:r>
      <w:r w:rsidRPr="002F6D80">
        <w:rPr>
          <w:sz w:val="28"/>
        </w:rPr>
        <w:t>образовательных</w:t>
      </w:r>
      <w:r w:rsidRPr="002F6D80">
        <w:rPr>
          <w:spacing w:val="1"/>
          <w:sz w:val="28"/>
        </w:rPr>
        <w:t xml:space="preserve"> </w:t>
      </w:r>
      <w:r w:rsidRPr="002F6D80">
        <w:rPr>
          <w:sz w:val="28"/>
        </w:rPr>
        <w:t>организациях</w:t>
      </w:r>
      <w:r w:rsidRPr="002F6D80">
        <w:rPr>
          <w:spacing w:val="1"/>
          <w:sz w:val="28"/>
        </w:rPr>
        <w:t xml:space="preserve"> </w:t>
      </w:r>
      <w:r w:rsidRPr="002F6D80">
        <w:rPr>
          <w:sz w:val="28"/>
        </w:rPr>
        <w:t>для</w:t>
      </w:r>
      <w:r w:rsidRPr="002F6D80">
        <w:rPr>
          <w:spacing w:val="1"/>
          <w:sz w:val="28"/>
        </w:rPr>
        <w:t xml:space="preserve"> </w:t>
      </w:r>
      <w:r w:rsidRPr="002F6D80">
        <w:rPr>
          <w:sz w:val="28"/>
        </w:rPr>
        <w:t>детей,</w:t>
      </w:r>
      <w:r w:rsidRPr="002F6D80">
        <w:rPr>
          <w:spacing w:val="1"/>
          <w:sz w:val="28"/>
        </w:rPr>
        <w:t xml:space="preserve"> </w:t>
      </w:r>
      <w:r w:rsidRPr="002F6D80">
        <w:rPr>
          <w:sz w:val="28"/>
        </w:rPr>
        <w:t>нуждающихся</w:t>
      </w:r>
      <w:r w:rsidRPr="002F6D80">
        <w:rPr>
          <w:spacing w:val="1"/>
          <w:sz w:val="28"/>
        </w:rPr>
        <w:t xml:space="preserve"> </w:t>
      </w:r>
      <w:r w:rsidRPr="002F6D80">
        <w:rPr>
          <w:sz w:val="28"/>
        </w:rPr>
        <w:t>в</w:t>
      </w:r>
      <w:r w:rsidRPr="002F6D80">
        <w:rPr>
          <w:spacing w:val="1"/>
          <w:sz w:val="28"/>
        </w:rPr>
        <w:t xml:space="preserve"> </w:t>
      </w:r>
      <w:r w:rsidRPr="002F6D80">
        <w:rPr>
          <w:sz w:val="28"/>
        </w:rPr>
        <w:t>психолого-педагогической и медико-социальной помощи, подведомственных</w:t>
      </w:r>
      <w:r w:rsidRPr="002F6D80">
        <w:rPr>
          <w:spacing w:val="-67"/>
          <w:sz w:val="28"/>
        </w:rPr>
        <w:t xml:space="preserve"> </w:t>
      </w:r>
      <w:r w:rsidRPr="002F6D80">
        <w:rPr>
          <w:sz w:val="28"/>
        </w:rPr>
        <w:t>управлению</w:t>
      </w:r>
      <w:r w:rsidRPr="002F6D80">
        <w:rPr>
          <w:spacing w:val="-2"/>
          <w:sz w:val="28"/>
        </w:rPr>
        <w:t xml:space="preserve"> </w:t>
      </w:r>
      <w:r w:rsidRPr="002F6D80">
        <w:rPr>
          <w:sz w:val="28"/>
        </w:rPr>
        <w:t>образования</w:t>
      </w:r>
      <w:r w:rsidRPr="002F6D80">
        <w:rPr>
          <w:spacing w:val="-1"/>
          <w:sz w:val="28"/>
        </w:rPr>
        <w:t xml:space="preserve"> </w:t>
      </w:r>
      <w:r w:rsidRPr="002F6D80">
        <w:rPr>
          <w:sz w:val="28"/>
        </w:rPr>
        <w:t>администрации</w:t>
      </w:r>
      <w:r w:rsidRPr="002F6D80">
        <w:rPr>
          <w:spacing w:val="-1"/>
          <w:sz w:val="28"/>
        </w:rPr>
        <w:t xml:space="preserve"> </w:t>
      </w:r>
      <w:r w:rsidRPr="002F6D80">
        <w:rPr>
          <w:sz w:val="28"/>
        </w:rPr>
        <w:t>Ермаковского района.</w:t>
      </w:r>
    </w:p>
    <w:p w:rsidR="0045038B" w:rsidRPr="002F6D80" w:rsidRDefault="0045038B" w:rsidP="00483142">
      <w:pPr>
        <w:numPr>
          <w:ilvl w:val="0"/>
          <w:numId w:val="41"/>
        </w:numPr>
        <w:tabs>
          <w:tab w:val="left" w:pos="1385"/>
        </w:tabs>
        <w:ind w:right="507" w:firstLine="539"/>
        <w:rPr>
          <w:sz w:val="28"/>
        </w:rPr>
      </w:pPr>
      <w:r w:rsidRPr="002F6D80">
        <w:rPr>
          <w:sz w:val="28"/>
        </w:rPr>
        <w:t>Размер</w:t>
      </w:r>
      <w:r w:rsidRPr="002F6D80">
        <w:rPr>
          <w:spacing w:val="1"/>
          <w:sz w:val="28"/>
        </w:rPr>
        <w:t xml:space="preserve"> </w:t>
      </w:r>
      <w:r w:rsidRPr="002F6D80">
        <w:rPr>
          <w:sz w:val="28"/>
        </w:rPr>
        <w:t>оклада</w:t>
      </w:r>
      <w:r w:rsidRPr="002F6D80">
        <w:rPr>
          <w:spacing w:val="1"/>
          <w:sz w:val="28"/>
        </w:rPr>
        <w:t xml:space="preserve"> </w:t>
      </w:r>
      <w:r w:rsidRPr="002F6D80">
        <w:rPr>
          <w:sz w:val="28"/>
        </w:rPr>
        <w:t>(должностного</w:t>
      </w:r>
      <w:r w:rsidRPr="002F6D80">
        <w:rPr>
          <w:spacing w:val="1"/>
          <w:sz w:val="28"/>
        </w:rPr>
        <w:t xml:space="preserve"> </w:t>
      </w:r>
      <w:r w:rsidRPr="002F6D80">
        <w:rPr>
          <w:sz w:val="28"/>
        </w:rPr>
        <w:t>оклада),</w:t>
      </w:r>
      <w:r w:rsidRPr="002F6D80">
        <w:rPr>
          <w:spacing w:val="1"/>
          <w:sz w:val="28"/>
        </w:rPr>
        <w:t xml:space="preserve"> </w:t>
      </w:r>
      <w:r w:rsidRPr="002F6D80">
        <w:rPr>
          <w:sz w:val="28"/>
        </w:rPr>
        <w:t>ставки</w:t>
      </w:r>
      <w:r w:rsidRPr="002F6D80">
        <w:rPr>
          <w:spacing w:val="1"/>
          <w:sz w:val="28"/>
        </w:rPr>
        <w:t xml:space="preserve"> </w:t>
      </w:r>
      <w:r w:rsidRPr="002F6D80">
        <w:rPr>
          <w:sz w:val="28"/>
        </w:rPr>
        <w:t>заработной</w:t>
      </w:r>
      <w:r w:rsidRPr="002F6D80">
        <w:rPr>
          <w:spacing w:val="1"/>
          <w:sz w:val="28"/>
        </w:rPr>
        <w:t xml:space="preserve"> </w:t>
      </w:r>
      <w:r w:rsidRPr="002F6D80">
        <w:rPr>
          <w:sz w:val="28"/>
        </w:rPr>
        <w:t>платы</w:t>
      </w:r>
      <w:r w:rsidRPr="002F6D80">
        <w:rPr>
          <w:spacing w:val="1"/>
          <w:sz w:val="28"/>
        </w:rPr>
        <w:t xml:space="preserve"> </w:t>
      </w:r>
      <w:r w:rsidRPr="002F6D80">
        <w:rPr>
          <w:sz w:val="28"/>
        </w:rPr>
        <w:t>определяется</w:t>
      </w:r>
      <w:r w:rsidRPr="002F6D80">
        <w:rPr>
          <w:spacing w:val="-1"/>
          <w:sz w:val="28"/>
        </w:rPr>
        <w:t xml:space="preserve"> </w:t>
      </w:r>
      <w:r w:rsidRPr="002F6D80">
        <w:rPr>
          <w:sz w:val="28"/>
        </w:rPr>
        <w:t>по</w:t>
      </w:r>
      <w:r w:rsidRPr="002F6D80">
        <w:rPr>
          <w:spacing w:val="1"/>
          <w:sz w:val="28"/>
        </w:rPr>
        <w:t xml:space="preserve"> </w:t>
      </w:r>
      <w:r w:rsidRPr="002F6D80">
        <w:rPr>
          <w:sz w:val="28"/>
        </w:rPr>
        <w:t>формуле:</w:t>
      </w:r>
    </w:p>
    <w:p w:rsidR="0045038B" w:rsidRPr="002F6D80" w:rsidRDefault="0045038B" w:rsidP="0045038B">
      <w:pPr>
        <w:jc w:val="both"/>
        <w:rPr>
          <w:sz w:val="28"/>
        </w:rPr>
        <w:sectPr w:rsidR="0045038B" w:rsidRPr="002F6D80">
          <w:pgSz w:w="11910" w:h="16840"/>
          <w:pgMar w:top="1180" w:right="340" w:bottom="280" w:left="1260" w:header="720" w:footer="720" w:gutter="0"/>
          <w:cols w:space="720"/>
        </w:sectPr>
      </w:pPr>
    </w:p>
    <w:p w:rsidR="0045038B" w:rsidRPr="002F6D80" w:rsidRDefault="0045038B" w:rsidP="0045038B">
      <w:pPr>
        <w:rPr>
          <w:sz w:val="30"/>
          <w:szCs w:val="24"/>
        </w:rPr>
      </w:pPr>
    </w:p>
    <w:p w:rsidR="0045038B" w:rsidRPr="002F6D80" w:rsidRDefault="0045038B" w:rsidP="0045038B">
      <w:pPr>
        <w:spacing w:before="225"/>
        <w:rPr>
          <w:sz w:val="28"/>
          <w:lang w:val="en-US"/>
        </w:rPr>
      </w:pPr>
      <w:r w:rsidRPr="002F6D80">
        <w:rPr>
          <w:spacing w:val="-1"/>
          <w:sz w:val="28"/>
        </w:rPr>
        <w:t>где</w:t>
      </w:r>
      <w:r w:rsidRPr="002F6D80">
        <w:rPr>
          <w:spacing w:val="-1"/>
          <w:sz w:val="28"/>
          <w:lang w:val="en-US"/>
        </w:rPr>
        <w:t>:</w:t>
      </w:r>
    </w:p>
    <w:p w:rsidR="0045038B" w:rsidRPr="002F6D80" w:rsidRDefault="0045038B" w:rsidP="0045038B">
      <w:pPr>
        <w:spacing w:line="321" w:lineRule="exact"/>
        <w:ind w:right="500"/>
        <w:jc w:val="center"/>
        <w:rPr>
          <w:sz w:val="28"/>
          <w:lang w:val="en-US"/>
        </w:rPr>
      </w:pPr>
      <w:r w:rsidRPr="002F6D80">
        <w:rPr>
          <w:lang w:val="en-US"/>
        </w:rPr>
        <w:br w:type="column"/>
      </w:r>
      <w:r w:rsidRPr="002F6D80">
        <w:rPr>
          <w:spacing w:val="-1"/>
          <w:sz w:val="28"/>
          <w:lang w:val="en-US"/>
        </w:rPr>
        <w:lastRenderedPageBreak/>
        <w:t>O = O</w:t>
      </w:r>
      <w:r w:rsidRPr="002F6D80">
        <w:rPr>
          <w:spacing w:val="-1"/>
          <w:sz w:val="28"/>
          <w:vertAlign w:val="subscript"/>
          <w:lang w:val="en-US"/>
        </w:rPr>
        <w:t>min</w:t>
      </w:r>
      <w:r w:rsidRPr="002F6D80">
        <w:rPr>
          <w:spacing w:val="-22"/>
          <w:sz w:val="28"/>
          <w:lang w:val="en-US"/>
        </w:rPr>
        <w:t xml:space="preserve"> </w:t>
      </w:r>
      <w:r w:rsidRPr="002F6D80">
        <w:rPr>
          <w:sz w:val="28"/>
          <w:lang w:val="en-US"/>
        </w:rPr>
        <w:t>+ O</w:t>
      </w:r>
      <w:r w:rsidRPr="002F6D80">
        <w:rPr>
          <w:sz w:val="28"/>
          <w:vertAlign w:val="subscript"/>
          <w:lang w:val="en-US"/>
        </w:rPr>
        <w:t>min</w:t>
      </w:r>
      <w:r w:rsidRPr="002F6D80">
        <w:rPr>
          <w:spacing w:val="1"/>
          <w:sz w:val="28"/>
          <w:lang w:val="en-US"/>
        </w:rPr>
        <w:t xml:space="preserve"> </w:t>
      </w:r>
      <w:r w:rsidRPr="002F6D80">
        <w:rPr>
          <w:sz w:val="28"/>
          <w:lang w:val="en-US"/>
        </w:rPr>
        <w:t>x</w:t>
      </w:r>
      <w:r w:rsidRPr="002F6D80">
        <w:rPr>
          <w:spacing w:val="2"/>
          <w:sz w:val="28"/>
          <w:lang w:val="en-US"/>
        </w:rPr>
        <w:t xml:space="preserve"> </w:t>
      </w:r>
      <w:r w:rsidRPr="002F6D80">
        <w:rPr>
          <w:sz w:val="28"/>
          <w:lang w:val="en-US"/>
        </w:rPr>
        <w:t>K</w:t>
      </w:r>
      <w:r w:rsidRPr="002F6D80">
        <w:rPr>
          <w:spacing w:val="-2"/>
          <w:sz w:val="28"/>
          <w:lang w:val="en-US"/>
        </w:rPr>
        <w:t xml:space="preserve"> </w:t>
      </w:r>
      <w:r w:rsidRPr="002F6D80">
        <w:rPr>
          <w:sz w:val="28"/>
          <w:lang w:val="en-US"/>
        </w:rPr>
        <w:t>/</w:t>
      </w:r>
      <w:r w:rsidRPr="002F6D80">
        <w:rPr>
          <w:spacing w:val="1"/>
          <w:sz w:val="28"/>
          <w:lang w:val="en-US"/>
        </w:rPr>
        <w:t xml:space="preserve"> </w:t>
      </w:r>
      <w:r w:rsidRPr="002F6D80">
        <w:rPr>
          <w:sz w:val="28"/>
          <w:lang w:val="en-US"/>
        </w:rPr>
        <w:t>100,</w:t>
      </w:r>
    </w:p>
    <w:p w:rsidR="0045038B" w:rsidRPr="002F6D80" w:rsidRDefault="0045038B" w:rsidP="0045038B">
      <w:pPr>
        <w:rPr>
          <w:sz w:val="32"/>
          <w:szCs w:val="24"/>
          <w:lang w:val="en-US"/>
        </w:rPr>
      </w:pPr>
    </w:p>
    <w:p w:rsidR="0045038B" w:rsidRPr="002F6D80" w:rsidRDefault="0045038B" w:rsidP="0045038B">
      <w:pPr>
        <w:spacing w:before="203"/>
        <w:ind w:right="337"/>
        <w:rPr>
          <w:sz w:val="28"/>
        </w:rPr>
      </w:pPr>
      <w:r w:rsidRPr="002F6D80">
        <w:rPr>
          <w:sz w:val="28"/>
        </w:rPr>
        <w:t>О – размер оклада (должностного оклада), ставки заработной платы;</w:t>
      </w:r>
      <w:r w:rsidRPr="002F6D80">
        <w:rPr>
          <w:spacing w:val="1"/>
          <w:sz w:val="28"/>
        </w:rPr>
        <w:t xml:space="preserve"> </w:t>
      </w:r>
      <w:r w:rsidRPr="002F6D80">
        <w:rPr>
          <w:sz w:val="28"/>
        </w:rPr>
        <w:t>О</w:t>
      </w:r>
      <w:r w:rsidRPr="002F6D80">
        <w:rPr>
          <w:sz w:val="28"/>
          <w:vertAlign w:val="subscript"/>
        </w:rPr>
        <w:t>min</w:t>
      </w:r>
      <w:r w:rsidRPr="002F6D80">
        <w:rPr>
          <w:sz w:val="28"/>
        </w:rPr>
        <w:t>–</w:t>
      </w:r>
      <w:r w:rsidRPr="002F6D80">
        <w:rPr>
          <w:spacing w:val="53"/>
          <w:sz w:val="28"/>
        </w:rPr>
        <w:t xml:space="preserve"> </w:t>
      </w:r>
      <w:r w:rsidRPr="002F6D80">
        <w:rPr>
          <w:sz w:val="28"/>
        </w:rPr>
        <w:t>минимальный</w:t>
      </w:r>
      <w:r w:rsidRPr="002F6D80">
        <w:rPr>
          <w:spacing w:val="52"/>
          <w:sz w:val="28"/>
        </w:rPr>
        <w:t xml:space="preserve"> </w:t>
      </w:r>
      <w:r w:rsidRPr="002F6D80">
        <w:rPr>
          <w:sz w:val="28"/>
        </w:rPr>
        <w:t>размер</w:t>
      </w:r>
      <w:r w:rsidRPr="002F6D80">
        <w:rPr>
          <w:spacing w:val="50"/>
          <w:sz w:val="28"/>
        </w:rPr>
        <w:t xml:space="preserve"> </w:t>
      </w:r>
      <w:r w:rsidRPr="002F6D80">
        <w:rPr>
          <w:sz w:val="28"/>
        </w:rPr>
        <w:t>оклада</w:t>
      </w:r>
      <w:r w:rsidRPr="002F6D80">
        <w:rPr>
          <w:spacing w:val="52"/>
          <w:sz w:val="28"/>
        </w:rPr>
        <w:t xml:space="preserve"> </w:t>
      </w:r>
      <w:r w:rsidRPr="002F6D80">
        <w:rPr>
          <w:sz w:val="28"/>
        </w:rPr>
        <w:t>(должностного</w:t>
      </w:r>
      <w:r w:rsidRPr="002F6D80">
        <w:rPr>
          <w:spacing w:val="52"/>
          <w:sz w:val="28"/>
        </w:rPr>
        <w:t xml:space="preserve"> </w:t>
      </w:r>
      <w:r w:rsidRPr="002F6D80">
        <w:rPr>
          <w:sz w:val="28"/>
        </w:rPr>
        <w:t>оклада),</w:t>
      </w:r>
      <w:r w:rsidRPr="002F6D80">
        <w:rPr>
          <w:spacing w:val="51"/>
          <w:sz w:val="28"/>
        </w:rPr>
        <w:t xml:space="preserve"> </w:t>
      </w:r>
      <w:r w:rsidRPr="002F6D80">
        <w:rPr>
          <w:sz w:val="28"/>
        </w:rPr>
        <w:t>ставки</w:t>
      </w:r>
    </w:p>
    <w:p w:rsidR="0045038B" w:rsidRPr="002F6D80" w:rsidRDefault="0045038B" w:rsidP="0045038B">
      <w:pPr>
        <w:rPr>
          <w:sz w:val="28"/>
        </w:rPr>
        <w:sectPr w:rsidR="0045038B" w:rsidRPr="002F6D80">
          <w:type w:val="continuous"/>
          <w:pgSz w:w="11910" w:h="16840"/>
          <w:pgMar w:top="420" w:right="340" w:bottom="280" w:left="1260" w:header="720" w:footer="720" w:gutter="0"/>
          <w:cols w:num="2" w:space="720" w:equalWidth="0">
            <w:col w:w="902" w:space="40"/>
            <w:col w:w="9368"/>
          </w:cols>
        </w:sectPr>
      </w:pPr>
    </w:p>
    <w:p w:rsidR="0045038B" w:rsidRPr="002F6D80" w:rsidRDefault="0045038B" w:rsidP="0045038B">
      <w:pPr>
        <w:ind w:right="507"/>
        <w:jc w:val="both"/>
        <w:rPr>
          <w:sz w:val="28"/>
        </w:rPr>
      </w:pPr>
      <w:r w:rsidRPr="002F6D80">
        <w:rPr>
          <w:sz w:val="28"/>
        </w:rPr>
        <w:lastRenderedPageBreak/>
        <w:t>заработной платы по должности, установленный примерным положением об</w:t>
      </w:r>
      <w:r w:rsidRPr="002F6D80">
        <w:rPr>
          <w:spacing w:val="1"/>
          <w:sz w:val="28"/>
        </w:rPr>
        <w:t xml:space="preserve"> </w:t>
      </w:r>
      <w:r w:rsidRPr="002F6D80">
        <w:rPr>
          <w:sz w:val="28"/>
        </w:rPr>
        <w:t>оплате</w:t>
      </w:r>
      <w:r w:rsidRPr="002F6D80">
        <w:rPr>
          <w:spacing w:val="1"/>
          <w:sz w:val="28"/>
        </w:rPr>
        <w:t xml:space="preserve"> </w:t>
      </w:r>
      <w:r w:rsidRPr="002F6D80">
        <w:rPr>
          <w:sz w:val="28"/>
        </w:rPr>
        <w:t>труда</w:t>
      </w:r>
      <w:r w:rsidRPr="002F6D80">
        <w:rPr>
          <w:spacing w:val="1"/>
          <w:sz w:val="28"/>
        </w:rPr>
        <w:t xml:space="preserve"> </w:t>
      </w:r>
      <w:r w:rsidRPr="002F6D80">
        <w:rPr>
          <w:sz w:val="28"/>
        </w:rPr>
        <w:t>работников</w:t>
      </w:r>
      <w:r w:rsidRPr="002F6D80">
        <w:rPr>
          <w:spacing w:val="1"/>
          <w:sz w:val="28"/>
        </w:rPr>
        <w:t xml:space="preserve"> </w:t>
      </w:r>
      <w:r w:rsidRPr="002F6D80">
        <w:rPr>
          <w:sz w:val="28"/>
        </w:rPr>
        <w:t>муниципальных</w:t>
      </w:r>
      <w:r w:rsidRPr="002F6D80">
        <w:rPr>
          <w:spacing w:val="1"/>
          <w:sz w:val="28"/>
        </w:rPr>
        <w:t xml:space="preserve"> </w:t>
      </w:r>
      <w:r w:rsidRPr="002F6D80">
        <w:rPr>
          <w:sz w:val="28"/>
        </w:rPr>
        <w:t>бюджетных</w:t>
      </w:r>
      <w:r w:rsidRPr="002F6D80">
        <w:rPr>
          <w:spacing w:val="1"/>
          <w:sz w:val="28"/>
        </w:rPr>
        <w:t xml:space="preserve"> </w:t>
      </w:r>
      <w:r w:rsidRPr="002F6D80">
        <w:rPr>
          <w:sz w:val="28"/>
        </w:rPr>
        <w:t>и</w:t>
      </w:r>
      <w:r w:rsidRPr="002F6D80">
        <w:rPr>
          <w:spacing w:val="1"/>
          <w:sz w:val="28"/>
        </w:rPr>
        <w:t xml:space="preserve"> </w:t>
      </w:r>
      <w:r w:rsidRPr="002F6D80">
        <w:rPr>
          <w:sz w:val="28"/>
        </w:rPr>
        <w:t>казенных</w:t>
      </w:r>
      <w:r w:rsidRPr="002F6D80">
        <w:rPr>
          <w:spacing w:val="1"/>
          <w:sz w:val="28"/>
        </w:rPr>
        <w:t xml:space="preserve"> </w:t>
      </w:r>
      <w:r w:rsidRPr="002F6D80">
        <w:rPr>
          <w:sz w:val="28"/>
        </w:rPr>
        <w:t>образовательных организаций, подведомственных управлению образования</w:t>
      </w:r>
      <w:r w:rsidRPr="002F6D80">
        <w:rPr>
          <w:spacing w:val="1"/>
          <w:sz w:val="28"/>
        </w:rPr>
        <w:t xml:space="preserve"> </w:t>
      </w:r>
      <w:r w:rsidRPr="002F6D80">
        <w:rPr>
          <w:sz w:val="28"/>
        </w:rPr>
        <w:t>администрации</w:t>
      </w:r>
      <w:r w:rsidRPr="002F6D80">
        <w:rPr>
          <w:spacing w:val="-1"/>
          <w:sz w:val="28"/>
        </w:rPr>
        <w:t xml:space="preserve"> </w:t>
      </w:r>
      <w:r w:rsidRPr="002F6D80">
        <w:rPr>
          <w:sz w:val="28"/>
        </w:rPr>
        <w:t>Ермаковского</w:t>
      </w:r>
      <w:r w:rsidRPr="002F6D80">
        <w:rPr>
          <w:spacing w:val="-3"/>
          <w:sz w:val="28"/>
        </w:rPr>
        <w:t xml:space="preserve"> </w:t>
      </w:r>
      <w:r w:rsidRPr="002F6D80">
        <w:rPr>
          <w:sz w:val="28"/>
        </w:rPr>
        <w:t>района;</w:t>
      </w:r>
    </w:p>
    <w:p w:rsidR="0045038B" w:rsidRPr="002F6D80" w:rsidRDefault="0045038B" w:rsidP="0045038B">
      <w:pPr>
        <w:spacing w:line="322" w:lineRule="exact"/>
        <w:jc w:val="both"/>
        <w:rPr>
          <w:sz w:val="28"/>
        </w:rPr>
      </w:pPr>
      <w:r w:rsidRPr="002F6D80">
        <w:rPr>
          <w:sz w:val="28"/>
        </w:rPr>
        <w:t>К</w:t>
      </w:r>
      <w:r w:rsidRPr="002F6D80">
        <w:rPr>
          <w:spacing w:val="-5"/>
          <w:sz w:val="28"/>
        </w:rPr>
        <w:t xml:space="preserve"> </w:t>
      </w:r>
      <w:r w:rsidRPr="002F6D80">
        <w:rPr>
          <w:sz w:val="28"/>
        </w:rPr>
        <w:t>–</w:t>
      </w:r>
      <w:r w:rsidRPr="002F6D80">
        <w:rPr>
          <w:spacing w:val="-3"/>
          <w:sz w:val="28"/>
        </w:rPr>
        <w:t xml:space="preserve"> </w:t>
      </w:r>
      <w:r w:rsidRPr="002F6D80">
        <w:rPr>
          <w:sz w:val="28"/>
        </w:rPr>
        <w:t>повышающий</w:t>
      </w:r>
      <w:r w:rsidRPr="002F6D80">
        <w:rPr>
          <w:spacing w:val="-3"/>
          <w:sz w:val="28"/>
        </w:rPr>
        <w:t xml:space="preserve"> </w:t>
      </w:r>
      <w:r w:rsidRPr="002F6D80">
        <w:rPr>
          <w:sz w:val="28"/>
        </w:rPr>
        <w:t>коэффициент.</w:t>
      </w:r>
    </w:p>
    <w:p w:rsidR="0045038B" w:rsidRPr="002F6D80" w:rsidRDefault="0045038B" w:rsidP="00483142">
      <w:pPr>
        <w:numPr>
          <w:ilvl w:val="0"/>
          <w:numId w:val="41"/>
        </w:numPr>
        <w:tabs>
          <w:tab w:val="left" w:pos="1347"/>
        </w:tabs>
        <w:ind w:right="505" w:firstLine="539"/>
        <w:rPr>
          <w:sz w:val="28"/>
        </w:rPr>
      </w:pPr>
      <w:r w:rsidRPr="002F6D80">
        <w:rPr>
          <w:sz w:val="28"/>
        </w:rPr>
        <w:t>Увеличение</w:t>
      </w:r>
      <w:r w:rsidRPr="002F6D80">
        <w:rPr>
          <w:spacing w:val="1"/>
          <w:sz w:val="28"/>
        </w:rPr>
        <w:t xml:space="preserve"> </w:t>
      </w:r>
      <w:r w:rsidRPr="002F6D80">
        <w:rPr>
          <w:sz w:val="28"/>
        </w:rPr>
        <w:t>минимальных</w:t>
      </w:r>
      <w:r w:rsidRPr="002F6D80">
        <w:rPr>
          <w:spacing w:val="1"/>
          <w:sz w:val="28"/>
        </w:rPr>
        <w:t xml:space="preserve"> </w:t>
      </w:r>
      <w:r w:rsidRPr="002F6D80">
        <w:rPr>
          <w:sz w:val="28"/>
        </w:rPr>
        <w:t>окладов</w:t>
      </w:r>
      <w:r w:rsidRPr="002F6D80">
        <w:rPr>
          <w:spacing w:val="1"/>
          <w:sz w:val="28"/>
        </w:rPr>
        <w:t xml:space="preserve"> </w:t>
      </w:r>
      <w:r w:rsidRPr="002F6D80">
        <w:rPr>
          <w:sz w:val="28"/>
        </w:rPr>
        <w:t>(должностных</w:t>
      </w:r>
      <w:r w:rsidRPr="002F6D80">
        <w:rPr>
          <w:spacing w:val="1"/>
          <w:sz w:val="28"/>
        </w:rPr>
        <w:t xml:space="preserve"> </w:t>
      </w:r>
      <w:r w:rsidRPr="002F6D80">
        <w:rPr>
          <w:sz w:val="28"/>
        </w:rPr>
        <w:t>окладов),</w:t>
      </w:r>
      <w:r w:rsidRPr="002F6D80">
        <w:rPr>
          <w:spacing w:val="1"/>
          <w:sz w:val="28"/>
        </w:rPr>
        <w:t xml:space="preserve"> </w:t>
      </w:r>
      <w:r w:rsidRPr="002F6D80">
        <w:rPr>
          <w:sz w:val="28"/>
        </w:rPr>
        <w:t>ставок</w:t>
      </w:r>
      <w:r w:rsidRPr="002F6D80">
        <w:rPr>
          <w:spacing w:val="1"/>
          <w:sz w:val="28"/>
        </w:rPr>
        <w:t xml:space="preserve"> </w:t>
      </w:r>
      <w:r w:rsidRPr="002F6D80">
        <w:rPr>
          <w:sz w:val="28"/>
        </w:rPr>
        <w:t>заработной</w:t>
      </w:r>
      <w:r w:rsidRPr="002F6D80">
        <w:rPr>
          <w:spacing w:val="1"/>
          <w:sz w:val="28"/>
        </w:rPr>
        <w:t xml:space="preserve"> </w:t>
      </w:r>
      <w:r w:rsidRPr="002F6D80">
        <w:rPr>
          <w:sz w:val="28"/>
        </w:rPr>
        <w:t>платы</w:t>
      </w:r>
      <w:r w:rsidRPr="002F6D80">
        <w:rPr>
          <w:spacing w:val="1"/>
          <w:sz w:val="28"/>
        </w:rPr>
        <w:t xml:space="preserve"> </w:t>
      </w:r>
      <w:r w:rsidRPr="002F6D80">
        <w:rPr>
          <w:sz w:val="28"/>
        </w:rPr>
        <w:t>осуществляется</w:t>
      </w:r>
      <w:r w:rsidRPr="002F6D80">
        <w:rPr>
          <w:spacing w:val="1"/>
          <w:sz w:val="28"/>
        </w:rPr>
        <w:t xml:space="preserve"> </w:t>
      </w:r>
      <w:r w:rsidRPr="002F6D80">
        <w:rPr>
          <w:sz w:val="28"/>
        </w:rPr>
        <w:t>посредством</w:t>
      </w:r>
      <w:r w:rsidRPr="002F6D80">
        <w:rPr>
          <w:spacing w:val="1"/>
          <w:sz w:val="28"/>
        </w:rPr>
        <w:t xml:space="preserve"> </w:t>
      </w:r>
      <w:r w:rsidRPr="002F6D80">
        <w:rPr>
          <w:sz w:val="28"/>
        </w:rPr>
        <w:t>применения</w:t>
      </w:r>
      <w:r w:rsidRPr="002F6D80">
        <w:rPr>
          <w:spacing w:val="1"/>
          <w:sz w:val="28"/>
        </w:rPr>
        <w:t xml:space="preserve"> </w:t>
      </w:r>
      <w:r w:rsidRPr="002F6D80">
        <w:rPr>
          <w:sz w:val="28"/>
        </w:rPr>
        <w:t>к</w:t>
      </w:r>
      <w:r w:rsidRPr="002F6D80">
        <w:rPr>
          <w:spacing w:val="1"/>
          <w:sz w:val="28"/>
        </w:rPr>
        <w:t xml:space="preserve"> </w:t>
      </w:r>
      <w:r w:rsidRPr="002F6D80">
        <w:rPr>
          <w:sz w:val="28"/>
        </w:rPr>
        <w:t>окладам</w:t>
      </w:r>
      <w:r w:rsidRPr="002F6D80">
        <w:rPr>
          <w:spacing w:val="-67"/>
          <w:sz w:val="28"/>
        </w:rPr>
        <w:t xml:space="preserve"> </w:t>
      </w:r>
      <w:r w:rsidRPr="002F6D80">
        <w:rPr>
          <w:sz w:val="28"/>
        </w:rPr>
        <w:t>(должностным</w:t>
      </w:r>
      <w:r w:rsidRPr="002F6D80">
        <w:rPr>
          <w:spacing w:val="1"/>
          <w:sz w:val="28"/>
        </w:rPr>
        <w:t xml:space="preserve"> </w:t>
      </w:r>
      <w:r w:rsidRPr="002F6D80">
        <w:rPr>
          <w:sz w:val="28"/>
        </w:rPr>
        <w:t>окладам),</w:t>
      </w:r>
      <w:r w:rsidRPr="002F6D80">
        <w:rPr>
          <w:spacing w:val="1"/>
          <w:sz w:val="28"/>
        </w:rPr>
        <w:t xml:space="preserve"> </w:t>
      </w:r>
      <w:r w:rsidRPr="002F6D80">
        <w:rPr>
          <w:sz w:val="28"/>
        </w:rPr>
        <w:t>ставкам</w:t>
      </w:r>
      <w:r w:rsidRPr="002F6D80">
        <w:rPr>
          <w:spacing w:val="1"/>
          <w:sz w:val="28"/>
        </w:rPr>
        <w:t xml:space="preserve"> </w:t>
      </w:r>
      <w:r w:rsidRPr="002F6D80">
        <w:rPr>
          <w:sz w:val="28"/>
        </w:rPr>
        <w:t>заработной</w:t>
      </w:r>
      <w:r w:rsidRPr="002F6D80">
        <w:rPr>
          <w:spacing w:val="1"/>
          <w:sz w:val="28"/>
        </w:rPr>
        <w:t xml:space="preserve"> </w:t>
      </w:r>
      <w:r w:rsidRPr="002F6D80">
        <w:rPr>
          <w:sz w:val="28"/>
        </w:rPr>
        <w:t>платы</w:t>
      </w:r>
      <w:r w:rsidRPr="002F6D80">
        <w:rPr>
          <w:spacing w:val="1"/>
          <w:sz w:val="28"/>
        </w:rPr>
        <w:t xml:space="preserve"> </w:t>
      </w:r>
      <w:r w:rsidRPr="002F6D80">
        <w:rPr>
          <w:sz w:val="28"/>
        </w:rPr>
        <w:t>повышающих</w:t>
      </w:r>
      <w:r w:rsidRPr="002F6D80">
        <w:rPr>
          <w:spacing w:val="-67"/>
          <w:sz w:val="28"/>
        </w:rPr>
        <w:t xml:space="preserve"> </w:t>
      </w:r>
      <w:r w:rsidRPr="002F6D80">
        <w:rPr>
          <w:sz w:val="28"/>
        </w:rPr>
        <w:t>коэффициентов.</w:t>
      </w:r>
    </w:p>
    <w:p w:rsidR="0045038B" w:rsidRPr="002F6D80" w:rsidRDefault="0045038B" w:rsidP="0045038B">
      <w:pPr>
        <w:jc w:val="both"/>
        <w:rPr>
          <w:sz w:val="28"/>
        </w:rPr>
        <w:sectPr w:rsidR="0045038B" w:rsidRPr="002F6D80">
          <w:type w:val="continuous"/>
          <w:pgSz w:w="11910" w:h="16840"/>
          <w:pgMar w:top="420" w:right="340" w:bottom="280" w:left="1260" w:header="720" w:footer="720" w:gutter="0"/>
          <w:cols w:space="720"/>
        </w:sectPr>
      </w:pPr>
    </w:p>
    <w:p w:rsidR="0045038B" w:rsidRPr="002F6D80" w:rsidRDefault="0045038B" w:rsidP="00483142">
      <w:pPr>
        <w:numPr>
          <w:ilvl w:val="0"/>
          <w:numId w:val="41"/>
        </w:numPr>
        <w:tabs>
          <w:tab w:val="left" w:pos="1344"/>
        </w:tabs>
        <w:spacing w:before="71"/>
        <w:ind w:right="507" w:firstLine="539"/>
        <w:rPr>
          <w:sz w:val="28"/>
        </w:rPr>
      </w:pPr>
      <w:r w:rsidRPr="002F6D80">
        <w:rPr>
          <w:sz w:val="28"/>
        </w:rPr>
        <w:lastRenderedPageBreak/>
        <w:t>Перечень</w:t>
      </w:r>
      <w:r w:rsidRPr="002F6D80">
        <w:rPr>
          <w:spacing w:val="1"/>
          <w:sz w:val="28"/>
        </w:rPr>
        <w:t xml:space="preserve"> </w:t>
      </w:r>
      <w:r w:rsidRPr="002F6D80">
        <w:rPr>
          <w:sz w:val="28"/>
        </w:rPr>
        <w:t>и</w:t>
      </w:r>
      <w:r w:rsidRPr="002F6D80">
        <w:rPr>
          <w:spacing w:val="1"/>
          <w:sz w:val="28"/>
        </w:rPr>
        <w:t xml:space="preserve"> </w:t>
      </w:r>
      <w:r w:rsidRPr="002F6D80">
        <w:rPr>
          <w:sz w:val="28"/>
        </w:rPr>
        <w:t>размеры</w:t>
      </w:r>
      <w:r w:rsidRPr="002F6D80">
        <w:rPr>
          <w:spacing w:val="1"/>
          <w:sz w:val="28"/>
        </w:rPr>
        <w:t xml:space="preserve"> </w:t>
      </w:r>
      <w:r w:rsidRPr="002F6D80">
        <w:rPr>
          <w:sz w:val="28"/>
        </w:rPr>
        <w:t>повышающих</w:t>
      </w:r>
      <w:r w:rsidRPr="002F6D80">
        <w:rPr>
          <w:spacing w:val="1"/>
          <w:sz w:val="28"/>
        </w:rPr>
        <w:t xml:space="preserve"> </w:t>
      </w:r>
      <w:r w:rsidRPr="002F6D80">
        <w:rPr>
          <w:sz w:val="28"/>
        </w:rPr>
        <w:t>коэффициентов</w:t>
      </w:r>
      <w:r w:rsidRPr="002F6D80">
        <w:rPr>
          <w:spacing w:val="1"/>
          <w:sz w:val="28"/>
        </w:rPr>
        <w:t xml:space="preserve"> </w:t>
      </w:r>
      <w:r w:rsidRPr="002F6D80">
        <w:rPr>
          <w:sz w:val="28"/>
        </w:rPr>
        <w:t>по</w:t>
      </w:r>
      <w:r w:rsidRPr="002F6D80">
        <w:rPr>
          <w:spacing w:val="1"/>
          <w:sz w:val="28"/>
        </w:rPr>
        <w:t xml:space="preserve"> </w:t>
      </w:r>
      <w:r w:rsidRPr="002F6D80">
        <w:rPr>
          <w:sz w:val="28"/>
        </w:rPr>
        <w:t>основаниям</w:t>
      </w:r>
      <w:r w:rsidRPr="002F6D80">
        <w:rPr>
          <w:spacing w:val="1"/>
          <w:sz w:val="28"/>
        </w:rPr>
        <w:t xml:space="preserve"> </w:t>
      </w:r>
      <w:r w:rsidRPr="002F6D80">
        <w:rPr>
          <w:sz w:val="28"/>
        </w:rPr>
        <w:t>повышения,</w:t>
      </w:r>
      <w:r w:rsidRPr="002F6D80">
        <w:rPr>
          <w:spacing w:val="-13"/>
          <w:sz w:val="28"/>
        </w:rPr>
        <w:t xml:space="preserve"> </w:t>
      </w:r>
      <w:r w:rsidRPr="002F6D80">
        <w:rPr>
          <w:sz w:val="28"/>
        </w:rPr>
        <w:t>установленных</w:t>
      </w:r>
      <w:r w:rsidRPr="002F6D80">
        <w:rPr>
          <w:spacing w:val="-11"/>
          <w:sz w:val="28"/>
        </w:rPr>
        <w:t xml:space="preserve"> </w:t>
      </w:r>
      <w:r w:rsidRPr="002F6D80">
        <w:rPr>
          <w:sz w:val="28"/>
        </w:rPr>
        <w:t>в</w:t>
      </w:r>
      <w:r w:rsidRPr="002F6D80">
        <w:rPr>
          <w:spacing w:val="-12"/>
          <w:sz w:val="28"/>
        </w:rPr>
        <w:t xml:space="preserve"> </w:t>
      </w:r>
      <w:r w:rsidRPr="002F6D80">
        <w:rPr>
          <w:sz w:val="28"/>
        </w:rPr>
        <w:t>пункте</w:t>
      </w:r>
      <w:r w:rsidRPr="002F6D80">
        <w:rPr>
          <w:spacing w:val="-11"/>
          <w:sz w:val="28"/>
        </w:rPr>
        <w:t xml:space="preserve"> </w:t>
      </w:r>
      <w:r w:rsidRPr="002F6D80">
        <w:rPr>
          <w:sz w:val="28"/>
        </w:rPr>
        <w:t>5</w:t>
      </w:r>
      <w:r w:rsidRPr="002F6D80">
        <w:rPr>
          <w:spacing w:val="-12"/>
          <w:sz w:val="28"/>
        </w:rPr>
        <w:t xml:space="preserve"> </w:t>
      </w:r>
      <w:r w:rsidRPr="002F6D80">
        <w:rPr>
          <w:sz w:val="28"/>
        </w:rPr>
        <w:t>настоящих</w:t>
      </w:r>
      <w:r w:rsidRPr="002F6D80">
        <w:rPr>
          <w:spacing w:val="-11"/>
          <w:sz w:val="28"/>
        </w:rPr>
        <w:t xml:space="preserve"> </w:t>
      </w:r>
      <w:r w:rsidRPr="002F6D80">
        <w:rPr>
          <w:sz w:val="28"/>
        </w:rPr>
        <w:t>условий,</w:t>
      </w:r>
      <w:r w:rsidRPr="002F6D80">
        <w:rPr>
          <w:spacing w:val="-12"/>
          <w:sz w:val="28"/>
        </w:rPr>
        <w:t xml:space="preserve"> </w:t>
      </w:r>
      <w:r w:rsidRPr="002F6D80">
        <w:rPr>
          <w:sz w:val="28"/>
        </w:rPr>
        <w:t>применяемым</w:t>
      </w:r>
      <w:r w:rsidRPr="002F6D80">
        <w:rPr>
          <w:spacing w:val="47"/>
          <w:sz w:val="28"/>
        </w:rPr>
        <w:t xml:space="preserve"> </w:t>
      </w:r>
      <w:r w:rsidRPr="002F6D80">
        <w:rPr>
          <w:sz w:val="28"/>
        </w:rPr>
        <w:t>для</w:t>
      </w:r>
      <w:r w:rsidRPr="002F6D80">
        <w:rPr>
          <w:spacing w:val="-67"/>
          <w:sz w:val="28"/>
        </w:rPr>
        <w:t xml:space="preserve"> </w:t>
      </w:r>
      <w:r w:rsidRPr="002F6D80">
        <w:rPr>
          <w:sz w:val="28"/>
        </w:rPr>
        <w:t>установления</w:t>
      </w:r>
      <w:r w:rsidRPr="002F6D80">
        <w:rPr>
          <w:spacing w:val="1"/>
          <w:sz w:val="28"/>
        </w:rPr>
        <w:t xml:space="preserve"> </w:t>
      </w:r>
      <w:r w:rsidRPr="002F6D80">
        <w:rPr>
          <w:sz w:val="28"/>
        </w:rPr>
        <w:t>окладов</w:t>
      </w:r>
      <w:r w:rsidRPr="002F6D80">
        <w:rPr>
          <w:spacing w:val="1"/>
          <w:sz w:val="28"/>
        </w:rPr>
        <w:t xml:space="preserve"> </w:t>
      </w:r>
      <w:r w:rsidRPr="002F6D80">
        <w:rPr>
          <w:sz w:val="28"/>
        </w:rPr>
        <w:t>(должностных</w:t>
      </w:r>
      <w:r w:rsidRPr="002F6D80">
        <w:rPr>
          <w:spacing w:val="1"/>
          <w:sz w:val="28"/>
        </w:rPr>
        <w:t xml:space="preserve"> </w:t>
      </w:r>
      <w:r w:rsidRPr="002F6D80">
        <w:rPr>
          <w:sz w:val="28"/>
        </w:rPr>
        <w:t>окладов),</w:t>
      </w:r>
      <w:r w:rsidRPr="002F6D80">
        <w:rPr>
          <w:spacing w:val="1"/>
          <w:sz w:val="28"/>
        </w:rPr>
        <w:t xml:space="preserve"> </w:t>
      </w:r>
      <w:r w:rsidRPr="002F6D80">
        <w:rPr>
          <w:sz w:val="28"/>
        </w:rPr>
        <w:t>ставок</w:t>
      </w:r>
      <w:r w:rsidRPr="002F6D80">
        <w:rPr>
          <w:spacing w:val="1"/>
          <w:sz w:val="28"/>
        </w:rPr>
        <w:t xml:space="preserve"> </w:t>
      </w:r>
      <w:r w:rsidRPr="002F6D80">
        <w:rPr>
          <w:sz w:val="28"/>
        </w:rPr>
        <w:t>заработной</w:t>
      </w:r>
      <w:r w:rsidRPr="002F6D80">
        <w:rPr>
          <w:spacing w:val="1"/>
          <w:sz w:val="28"/>
        </w:rPr>
        <w:t xml:space="preserve"> </w:t>
      </w:r>
      <w:r w:rsidRPr="002F6D80">
        <w:rPr>
          <w:sz w:val="28"/>
        </w:rPr>
        <w:t>платы,</w:t>
      </w:r>
      <w:r w:rsidRPr="002F6D80">
        <w:rPr>
          <w:spacing w:val="1"/>
          <w:sz w:val="28"/>
        </w:rPr>
        <w:t xml:space="preserve"> </w:t>
      </w:r>
      <w:r w:rsidRPr="002F6D80">
        <w:rPr>
          <w:sz w:val="28"/>
        </w:rPr>
        <w:t>устанавливаются</w:t>
      </w:r>
      <w:r w:rsidRPr="002F6D80">
        <w:rPr>
          <w:spacing w:val="1"/>
          <w:sz w:val="28"/>
        </w:rPr>
        <w:t xml:space="preserve"> </w:t>
      </w:r>
      <w:r w:rsidRPr="002F6D80">
        <w:rPr>
          <w:sz w:val="28"/>
        </w:rPr>
        <w:t>коллективными</w:t>
      </w:r>
      <w:r w:rsidRPr="002F6D80">
        <w:rPr>
          <w:spacing w:val="1"/>
          <w:sz w:val="28"/>
        </w:rPr>
        <w:t xml:space="preserve"> </w:t>
      </w:r>
      <w:r w:rsidRPr="002F6D80">
        <w:rPr>
          <w:sz w:val="28"/>
        </w:rPr>
        <w:t>договорами,</w:t>
      </w:r>
      <w:r w:rsidRPr="002F6D80">
        <w:rPr>
          <w:spacing w:val="1"/>
          <w:sz w:val="28"/>
        </w:rPr>
        <w:t xml:space="preserve"> </w:t>
      </w:r>
      <w:r w:rsidRPr="002F6D80">
        <w:rPr>
          <w:sz w:val="28"/>
        </w:rPr>
        <w:t>локальными</w:t>
      </w:r>
      <w:r w:rsidRPr="002F6D80">
        <w:rPr>
          <w:spacing w:val="1"/>
          <w:sz w:val="28"/>
        </w:rPr>
        <w:t xml:space="preserve"> </w:t>
      </w:r>
      <w:r w:rsidRPr="002F6D80">
        <w:rPr>
          <w:sz w:val="28"/>
        </w:rPr>
        <w:t>нормативными</w:t>
      </w:r>
      <w:r w:rsidRPr="002F6D80">
        <w:rPr>
          <w:spacing w:val="1"/>
          <w:sz w:val="28"/>
        </w:rPr>
        <w:t xml:space="preserve"> </w:t>
      </w:r>
      <w:r w:rsidRPr="002F6D80">
        <w:rPr>
          <w:sz w:val="28"/>
        </w:rPr>
        <w:t>актами</w:t>
      </w:r>
      <w:r w:rsidRPr="002F6D80">
        <w:rPr>
          <w:spacing w:val="1"/>
          <w:sz w:val="28"/>
        </w:rPr>
        <w:t xml:space="preserve"> </w:t>
      </w:r>
      <w:r w:rsidRPr="002F6D80">
        <w:rPr>
          <w:sz w:val="28"/>
        </w:rPr>
        <w:t>образовательных</w:t>
      </w:r>
      <w:r w:rsidRPr="002F6D80">
        <w:rPr>
          <w:spacing w:val="1"/>
          <w:sz w:val="28"/>
        </w:rPr>
        <w:t xml:space="preserve"> </w:t>
      </w:r>
      <w:r w:rsidRPr="002F6D80">
        <w:rPr>
          <w:sz w:val="28"/>
        </w:rPr>
        <w:t>организаций</w:t>
      </w:r>
      <w:r w:rsidRPr="002F6D80">
        <w:rPr>
          <w:spacing w:val="1"/>
          <w:sz w:val="28"/>
        </w:rPr>
        <w:t xml:space="preserve"> </w:t>
      </w:r>
      <w:r w:rsidRPr="002F6D80">
        <w:rPr>
          <w:sz w:val="28"/>
        </w:rPr>
        <w:t>с</w:t>
      </w:r>
      <w:r w:rsidRPr="002F6D80">
        <w:rPr>
          <w:spacing w:val="1"/>
          <w:sz w:val="28"/>
        </w:rPr>
        <w:t xml:space="preserve"> </w:t>
      </w:r>
      <w:r w:rsidRPr="002F6D80">
        <w:rPr>
          <w:sz w:val="28"/>
        </w:rPr>
        <w:t>учетом</w:t>
      </w:r>
      <w:r w:rsidRPr="002F6D80">
        <w:rPr>
          <w:spacing w:val="1"/>
          <w:sz w:val="28"/>
        </w:rPr>
        <w:t xml:space="preserve"> </w:t>
      </w:r>
      <w:r w:rsidRPr="002F6D80">
        <w:rPr>
          <w:sz w:val="28"/>
        </w:rPr>
        <w:t>мнения</w:t>
      </w:r>
      <w:r w:rsidRPr="002F6D80">
        <w:rPr>
          <w:spacing w:val="1"/>
          <w:sz w:val="28"/>
        </w:rPr>
        <w:t xml:space="preserve"> </w:t>
      </w:r>
      <w:r w:rsidRPr="002F6D80">
        <w:rPr>
          <w:sz w:val="28"/>
        </w:rPr>
        <w:t>представительного</w:t>
      </w:r>
      <w:r w:rsidRPr="002F6D80">
        <w:rPr>
          <w:spacing w:val="-67"/>
          <w:sz w:val="28"/>
        </w:rPr>
        <w:t xml:space="preserve"> </w:t>
      </w:r>
      <w:r w:rsidRPr="002F6D80">
        <w:rPr>
          <w:sz w:val="28"/>
        </w:rPr>
        <w:t>органа</w:t>
      </w:r>
      <w:r w:rsidRPr="002F6D80">
        <w:rPr>
          <w:spacing w:val="1"/>
          <w:sz w:val="28"/>
        </w:rPr>
        <w:t xml:space="preserve"> </w:t>
      </w:r>
      <w:r w:rsidRPr="002F6D80">
        <w:rPr>
          <w:sz w:val="28"/>
        </w:rPr>
        <w:t>работников,</w:t>
      </w:r>
      <w:r w:rsidRPr="002F6D80">
        <w:rPr>
          <w:spacing w:val="1"/>
          <w:sz w:val="28"/>
        </w:rPr>
        <w:t xml:space="preserve"> </w:t>
      </w:r>
      <w:r w:rsidRPr="002F6D80">
        <w:rPr>
          <w:sz w:val="28"/>
        </w:rPr>
        <w:t>в</w:t>
      </w:r>
      <w:r w:rsidRPr="002F6D80">
        <w:rPr>
          <w:spacing w:val="1"/>
          <w:sz w:val="28"/>
        </w:rPr>
        <w:t xml:space="preserve"> </w:t>
      </w:r>
      <w:r w:rsidRPr="002F6D80">
        <w:rPr>
          <w:sz w:val="28"/>
        </w:rPr>
        <w:t>пределах</w:t>
      </w:r>
      <w:r w:rsidRPr="002F6D80">
        <w:rPr>
          <w:spacing w:val="1"/>
          <w:sz w:val="28"/>
        </w:rPr>
        <w:t xml:space="preserve"> </w:t>
      </w:r>
      <w:r w:rsidRPr="002F6D80">
        <w:rPr>
          <w:sz w:val="28"/>
        </w:rPr>
        <w:t>фонда</w:t>
      </w:r>
      <w:r w:rsidRPr="002F6D80">
        <w:rPr>
          <w:spacing w:val="1"/>
          <w:sz w:val="28"/>
        </w:rPr>
        <w:t xml:space="preserve"> </w:t>
      </w:r>
      <w:r w:rsidRPr="002F6D80">
        <w:rPr>
          <w:sz w:val="28"/>
        </w:rPr>
        <w:t>оплаты</w:t>
      </w:r>
      <w:r w:rsidRPr="002F6D80">
        <w:rPr>
          <w:spacing w:val="1"/>
          <w:sz w:val="28"/>
        </w:rPr>
        <w:t xml:space="preserve"> </w:t>
      </w:r>
      <w:r w:rsidRPr="002F6D80">
        <w:rPr>
          <w:sz w:val="28"/>
        </w:rPr>
        <w:t>труда</w:t>
      </w:r>
      <w:r w:rsidRPr="002F6D80">
        <w:rPr>
          <w:spacing w:val="1"/>
          <w:sz w:val="28"/>
        </w:rPr>
        <w:t xml:space="preserve"> </w:t>
      </w:r>
      <w:r w:rsidRPr="002F6D80">
        <w:rPr>
          <w:sz w:val="28"/>
        </w:rPr>
        <w:t>образовательной</w:t>
      </w:r>
      <w:r w:rsidRPr="002F6D80">
        <w:rPr>
          <w:spacing w:val="1"/>
          <w:sz w:val="28"/>
        </w:rPr>
        <w:t xml:space="preserve"> </w:t>
      </w:r>
      <w:r w:rsidRPr="002F6D80">
        <w:rPr>
          <w:spacing w:val="-1"/>
          <w:sz w:val="28"/>
        </w:rPr>
        <w:t>организации,</w:t>
      </w:r>
      <w:r w:rsidRPr="002F6D80">
        <w:rPr>
          <w:spacing w:val="-17"/>
          <w:sz w:val="28"/>
        </w:rPr>
        <w:t xml:space="preserve"> </w:t>
      </w:r>
      <w:r w:rsidRPr="002F6D80">
        <w:rPr>
          <w:spacing w:val="-1"/>
          <w:sz w:val="28"/>
        </w:rPr>
        <w:t>на</w:t>
      </w:r>
      <w:r w:rsidRPr="002F6D80">
        <w:rPr>
          <w:spacing w:val="-15"/>
          <w:sz w:val="28"/>
        </w:rPr>
        <w:t xml:space="preserve"> </w:t>
      </w:r>
      <w:r w:rsidRPr="002F6D80">
        <w:rPr>
          <w:spacing w:val="-1"/>
          <w:sz w:val="28"/>
        </w:rPr>
        <w:t>период</w:t>
      </w:r>
      <w:r w:rsidRPr="002F6D80">
        <w:rPr>
          <w:spacing w:val="-14"/>
          <w:sz w:val="28"/>
        </w:rPr>
        <w:t xml:space="preserve"> </w:t>
      </w:r>
      <w:r w:rsidRPr="002F6D80">
        <w:rPr>
          <w:spacing w:val="-1"/>
          <w:sz w:val="28"/>
        </w:rPr>
        <w:t>времени</w:t>
      </w:r>
      <w:r w:rsidRPr="002F6D80">
        <w:rPr>
          <w:spacing w:val="-15"/>
          <w:sz w:val="28"/>
        </w:rPr>
        <w:t xml:space="preserve"> </w:t>
      </w:r>
      <w:r w:rsidRPr="002F6D80">
        <w:rPr>
          <w:sz w:val="28"/>
        </w:rPr>
        <w:t>выполнения</w:t>
      </w:r>
      <w:r w:rsidRPr="002F6D80">
        <w:rPr>
          <w:spacing w:val="-15"/>
          <w:sz w:val="28"/>
        </w:rPr>
        <w:t xml:space="preserve"> </w:t>
      </w:r>
      <w:r w:rsidRPr="002F6D80">
        <w:rPr>
          <w:sz w:val="28"/>
        </w:rPr>
        <w:t>работы,</w:t>
      </w:r>
      <w:r w:rsidRPr="002F6D80">
        <w:rPr>
          <w:spacing w:val="-15"/>
          <w:sz w:val="28"/>
        </w:rPr>
        <w:t xml:space="preserve"> </w:t>
      </w:r>
      <w:r w:rsidRPr="002F6D80">
        <w:rPr>
          <w:sz w:val="28"/>
        </w:rPr>
        <w:t>являющейся</w:t>
      </w:r>
      <w:r w:rsidRPr="002F6D80">
        <w:rPr>
          <w:spacing w:val="-17"/>
          <w:sz w:val="28"/>
        </w:rPr>
        <w:t xml:space="preserve"> </w:t>
      </w:r>
      <w:r w:rsidRPr="002F6D80">
        <w:rPr>
          <w:sz w:val="28"/>
        </w:rPr>
        <w:t>основанием</w:t>
      </w:r>
      <w:r w:rsidRPr="002F6D80">
        <w:rPr>
          <w:spacing w:val="-67"/>
          <w:sz w:val="28"/>
        </w:rPr>
        <w:t xml:space="preserve"> </w:t>
      </w:r>
      <w:r w:rsidRPr="002F6D80">
        <w:rPr>
          <w:sz w:val="28"/>
        </w:rPr>
        <w:t>для</w:t>
      </w:r>
      <w:r w:rsidRPr="002F6D80">
        <w:rPr>
          <w:spacing w:val="-1"/>
          <w:sz w:val="28"/>
        </w:rPr>
        <w:t xml:space="preserve"> </w:t>
      </w:r>
      <w:r w:rsidRPr="002F6D80">
        <w:rPr>
          <w:sz w:val="28"/>
        </w:rPr>
        <w:t>установления</w:t>
      </w:r>
      <w:r w:rsidRPr="002F6D80">
        <w:rPr>
          <w:spacing w:val="-3"/>
          <w:sz w:val="28"/>
        </w:rPr>
        <w:t xml:space="preserve"> </w:t>
      </w:r>
      <w:r w:rsidRPr="002F6D80">
        <w:rPr>
          <w:sz w:val="28"/>
        </w:rPr>
        <w:t>повышающего</w:t>
      </w:r>
      <w:r w:rsidRPr="002F6D80">
        <w:rPr>
          <w:spacing w:val="1"/>
          <w:sz w:val="28"/>
        </w:rPr>
        <w:t xml:space="preserve"> </w:t>
      </w:r>
      <w:r w:rsidRPr="002F6D80">
        <w:rPr>
          <w:sz w:val="28"/>
        </w:rPr>
        <w:t>коэффициента.</w:t>
      </w:r>
    </w:p>
    <w:p w:rsidR="0045038B" w:rsidRPr="002F6D80" w:rsidRDefault="0045038B" w:rsidP="00483142">
      <w:pPr>
        <w:numPr>
          <w:ilvl w:val="0"/>
          <w:numId w:val="41"/>
        </w:numPr>
        <w:tabs>
          <w:tab w:val="left" w:pos="1496"/>
        </w:tabs>
        <w:spacing w:after="6"/>
        <w:ind w:right="508" w:firstLine="539"/>
        <w:rPr>
          <w:sz w:val="28"/>
        </w:rPr>
      </w:pPr>
      <w:r w:rsidRPr="002F6D80">
        <w:rPr>
          <w:sz w:val="28"/>
        </w:rPr>
        <w:t>Повышающий</w:t>
      </w:r>
      <w:r w:rsidRPr="002F6D80">
        <w:rPr>
          <w:spacing w:val="1"/>
          <w:sz w:val="28"/>
        </w:rPr>
        <w:t xml:space="preserve"> </w:t>
      </w:r>
      <w:r w:rsidRPr="002F6D80">
        <w:rPr>
          <w:sz w:val="28"/>
        </w:rPr>
        <w:t>коэффициент</w:t>
      </w:r>
      <w:r w:rsidRPr="002F6D80">
        <w:rPr>
          <w:spacing w:val="1"/>
          <w:sz w:val="28"/>
        </w:rPr>
        <w:t xml:space="preserve"> </w:t>
      </w:r>
      <w:r w:rsidRPr="002F6D80">
        <w:rPr>
          <w:sz w:val="28"/>
        </w:rPr>
        <w:t>устанавливается</w:t>
      </w:r>
      <w:r w:rsidRPr="002F6D80">
        <w:rPr>
          <w:spacing w:val="1"/>
          <w:sz w:val="28"/>
        </w:rPr>
        <w:t xml:space="preserve"> </w:t>
      </w:r>
      <w:r w:rsidRPr="002F6D80">
        <w:rPr>
          <w:sz w:val="28"/>
        </w:rPr>
        <w:t>по</w:t>
      </w:r>
      <w:r w:rsidRPr="002F6D80">
        <w:rPr>
          <w:spacing w:val="1"/>
          <w:sz w:val="28"/>
        </w:rPr>
        <w:t xml:space="preserve"> </w:t>
      </w:r>
      <w:r w:rsidRPr="002F6D80">
        <w:rPr>
          <w:sz w:val="28"/>
        </w:rPr>
        <w:t>должностям</w:t>
      </w:r>
      <w:r w:rsidRPr="002F6D80">
        <w:rPr>
          <w:spacing w:val="1"/>
          <w:sz w:val="28"/>
        </w:rPr>
        <w:t xml:space="preserve"> </w:t>
      </w:r>
      <w:r w:rsidRPr="002F6D80">
        <w:rPr>
          <w:sz w:val="28"/>
        </w:rPr>
        <w:t>педагогических</w:t>
      </w:r>
      <w:r w:rsidRPr="002F6D80">
        <w:rPr>
          <w:spacing w:val="-4"/>
          <w:sz w:val="28"/>
        </w:rPr>
        <w:t xml:space="preserve"> </w:t>
      </w:r>
      <w:r w:rsidRPr="002F6D80">
        <w:rPr>
          <w:sz w:val="28"/>
        </w:rPr>
        <w:t>работников</w:t>
      </w:r>
      <w:r w:rsidRPr="002F6D80">
        <w:rPr>
          <w:spacing w:val="-2"/>
          <w:sz w:val="28"/>
        </w:rPr>
        <w:t xml:space="preserve"> </w:t>
      </w:r>
      <w:r w:rsidRPr="002F6D80">
        <w:rPr>
          <w:sz w:val="28"/>
        </w:rPr>
        <w:t>по следующим основаниям:</w:t>
      </w:r>
    </w:p>
    <w:tbl>
      <w:tblPr>
        <w:tblStyle w:val="TableNormal11"/>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6733"/>
        <w:gridCol w:w="2128"/>
      </w:tblGrid>
      <w:tr w:rsidR="0045038B" w:rsidRPr="002F6D80" w:rsidTr="006873DA">
        <w:trPr>
          <w:trHeight w:val="411"/>
        </w:trPr>
        <w:tc>
          <w:tcPr>
            <w:tcW w:w="746" w:type="dxa"/>
            <w:tcBorders>
              <w:bottom w:val="nil"/>
            </w:tcBorders>
          </w:tcPr>
          <w:p w:rsidR="0045038B" w:rsidRPr="002F6D80" w:rsidRDefault="0045038B" w:rsidP="006873DA">
            <w:pPr>
              <w:rPr>
                <w:sz w:val="26"/>
                <w:lang w:val="ru-RU"/>
              </w:rPr>
            </w:pPr>
          </w:p>
        </w:tc>
        <w:tc>
          <w:tcPr>
            <w:tcW w:w="6733" w:type="dxa"/>
            <w:tcBorders>
              <w:bottom w:val="nil"/>
            </w:tcBorders>
          </w:tcPr>
          <w:p w:rsidR="0045038B" w:rsidRPr="002F6D80" w:rsidRDefault="0045038B" w:rsidP="006873DA">
            <w:pPr>
              <w:rPr>
                <w:sz w:val="26"/>
                <w:lang w:val="ru-RU"/>
              </w:rPr>
            </w:pPr>
          </w:p>
        </w:tc>
        <w:tc>
          <w:tcPr>
            <w:tcW w:w="2128" w:type="dxa"/>
            <w:tcBorders>
              <w:bottom w:val="nil"/>
            </w:tcBorders>
          </w:tcPr>
          <w:p w:rsidR="0045038B" w:rsidRPr="002F6D80" w:rsidRDefault="0045038B" w:rsidP="006873DA">
            <w:pPr>
              <w:spacing w:before="154" w:line="237" w:lineRule="exact"/>
              <w:ind w:right="478"/>
              <w:jc w:val="center"/>
            </w:pPr>
            <w:r w:rsidRPr="002F6D80">
              <w:t>Предельное</w:t>
            </w:r>
          </w:p>
        </w:tc>
      </w:tr>
      <w:tr w:rsidR="0045038B" w:rsidRPr="002F6D80" w:rsidTr="006873DA">
        <w:trPr>
          <w:trHeight w:val="920"/>
        </w:trPr>
        <w:tc>
          <w:tcPr>
            <w:tcW w:w="746" w:type="dxa"/>
            <w:tcBorders>
              <w:top w:val="nil"/>
            </w:tcBorders>
          </w:tcPr>
          <w:p w:rsidR="0045038B" w:rsidRPr="002F6D80" w:rsidRDefault="0045038B" w:rsidP="006873DA">
            <w:pPr>
              <w:ind w:right="312"/>
            </w:pPr>
            <w:r w:rsidRPr="002F6D80">
              <w:t>№</w:t>
            </w:r>
            <w:r w:rsidRPr="002F6D80">
              <w:rPr>
                <w:spacing w:val="1"/>
              </w:rPr>
              <w:t xml:space="preserve"> </w:t>
            </w:r>
            <w:r w:rsidRPr="002F6D80">
              <w:t>п/п</w:t>
            </w:r>
          </w:p>
        </w:tc>
        <w:tc>
          <w:tcPr>
            <w:tcW w:w="6733" w:type="dxa"/>
            <w:tcBorders>
              <w:top w:val="nil"/>
            </w:tcBorders>
          </w:tcPr>
          <w:p w:rsidR="0045038B" w:rsidRPr="002F6D80" w:rsidRDefault="0045038B" w:rsidP="006873DA">
            <w:pPr>
              <w:spacing w:before="122"/>
              <w:ind w:right="438"/>
              <w:rPr>
                <w:lang w:val="ru-RU"/>
              </w:rPr>
            </w:pPr>
            <w:r w:rsidRPr="002F6D80">
              <w:rPr>
                <w:lang w:val="ru-RU"/>
              </w:rPr>
              <w:t>Основание повышения оклада (должностного оклада), ставки</w:t>
            </w:r>
            <w:r w:rsidRPr="002F6D80">
              <w:rPr>
                <w:spacing w:val="-52"/>
                <w:lang w:val="ru-RU"/>
              </w:rPr>
              <w:t xml:space="preserve"> </w:t>
            </w:r>
            <w:r w:rsidRPr="002F6D80">
              <w:rPr>
                <w:lang w:val="ru-RU"/>
              </w:rPr>
              <w:t>заработной</w:t>
            </w:r>
            <w:r w:rsidRPr="002F6D80">
              <w:rPr>
                <w:spacing w:val="-1"/>
                <w:lang w:val="ru-RU"/>
              </w:rPr>
              <w:t xml:space="preserve"> </w:t>
            </w:r>
            <w:r w:rsidRPr="002F6D80">
              <w:rPr>
                <w:lang w:val="ru-RU"/>
              </w:rPr>
              <w:t>платы</w:t>
            </w:r>
          </w:p>
        </w:tc>
        <w:tc>
          <w:tcPr>
            <w:tcW w:w="2128" w:type="dxa"/>
            <w:tcBorders>
              <w:top w:val="nil"/>
            </w:tcBorders>
          </w:tcPr>
          <w:p w:rsidR="0045038B" w:rsidRPr="002F6D80" w:rsidRDefault="0045038B" w:rsidP="006873DA">
            <w:pPr>
              <w:ind w:right="347"/>
            </w:pPr>
            <w:r w:rsidRPr="002F6D80">
              <w:t>значение</w:t>
            </w:r>
            <w:r w:rsidRPr="002F6D80">
              <w:rPr>
                <w:spacing w:val="1"/>
              </w:rPr>
              <w:t xml:space="preserve"> </w:t>
            </w:r>
            <w:r w:rsidRPr="002F6D80">
              <w:t>повышающего</w:t>
            </w:r>
            <w:r w:rsidRPr="002F6D80">
              <w:rPr>
                <w:spacing w:val="-52"/>
              </w:rPr>
              <w:t xml:space="preserve"> </w:t>
            </w:r>
            <w:r w:rsidRPr="002F6D80">
              <w:t>коэффициента</w:t>
            </w:r>
          </w:p>
        </w:tc>
      </w:tr>
      <w:tr w:rsidR="0045038B" w:rsidRPr="002F6D80" w:rsidTr="006873DA">
        <w:trPr>
          <w:trHeight w:val="377"/>
        </w:trPr>
        <w:tc>
          <w:tcPr>
            <w:tcW w:w="746" w:type="dxa"/>
            <w:tcBorders>
              <w:bottom w:val="nil"/>
            </w:tcBorders>
          </w:tcPr>
          <w:p w:rsidR="0045038B" w:rsidRPr="002F6D80" w:rsidRDefault="0045038B" w:rsidP="006873DA">
            <w:pPr>
              <w:rPr>
                <w:sz w:val="26"/>
              </w:rPr>
            </w:pPr>
          </w:p>
        </w:tc>
        <w:tc>
          <w:tcPr>
            <w:tcW w:w="6733" w:type="dxa"/>
            <w:tcBorders>
              <w:bottom w:val="nil"/>
            </w:tcBorders>
          </w:tcPr>
          <w:p w:rsidR="0045038B" w:rsidRPr="0045038B" w:rsidRDefault="0045038B" w:rsidP="006873DA">
            <w:pPr>
              <w:spacing w:line="247" w:lineRule="exact"/>
              <w:rPr>
                <w:b/>
              </w:rPr>
            </w:pPr>
            <w:r w:rsidRPr="0045038B">
              <w:rPr>
                <w:b/>
              </w:rPr>
              <w:t>За</w:t>
            </w:r>
            <w:r w:rsidRPr="0045038B">
              <w:rPr>
                <w:b/>
                <w:spacing w:val="-2"/>
              </w:rPr>
              <w:t xml:space="preserve"> </w:t>
            </w:r>
            <w:r w:rsidRPr="0045038B">
              <w:rPr>
                <w:b/>
              </w:rPr>
              <w:t>наличие</w:t>
            </w:r>
            <w:r w:rsidRPr="0045038B">
              <w:rPr>
                <w:b/>
                <w:spacing w:val="-5"/>
              </w:rPr>
              <w:t xml:space="preserve"> </w:t>
            </w:r>
            <w:r w:rsidRPr="0045038B">
              <w:rPr>
                <w:b/>
              </w:rPr>
              <w:t>квалификационной</w:t>
            </w:r>
            <w:r w:rsidRPr="0045038B">
              <w:rPr>
                <w:b/>
                <w:spacing w:val="-2"/>
              </w:rPr>
              <w:t xml:space="preserve"> </w:t>
            </w:r>
            <w:r w:rsidRPr="0045038B">
              <w:rPr>
                <w:b/>
              </w:rPr>
              <w:t>категории:</w:t>
            </w:r>
          </w:p>
        </w:tc>
        <w:tc>
          <w:tcPr>
            <w:tcW w:w="2128" w:type="dxa"/>
            <w:tcBorders>
              <w:bottom w:val="nil"/>
            </w:tcBorders>
          </w:tcPr>
          <w:p w:rsidR="0045038B" w:rsidRPr="002F6D80" w:rsidRDefault="0045038B" w:rsidP="006873DA">
            <w:pPr>
              <w:rPr>
                <w:sz w:val="26"/>
              </w:rPr>
            </w:pPr>
          </w:p>
        </w:tc>
      </w:tr>
      <w:tr w:rsidR="0045038B" w:rsidRPr="002F6D80" w:rsidTr="006873DA">
        <w:trPr>
          <w:trHeight w:val="379"/>
        </w:trPr>
        <w:tc>
          <w:tcPr>
            <w:tcW w:w="746" w:type="dxa"/>
            <w:tcBorders>
              <w:top w:val="nil"/>
              <w:bottom w:val="nil"/>
            </w:tcBorders>
          </w:tcPr>
          <w:p w:rsidR="0045038B" w:rsidRPr="002F6D80" w:rsidRDefault="0045038B" w:rsidP="006873DA">
            <w:pPr>
              <w:spacing w:before="122" w:line="237" w:lineRule="exact"/>
            </w:pPr>
            <w:r w:rsidRPr="002F6D80">
              <w:t>1.</w:t>
            </w:r>
          </w:p>
        </w:tc>
        <w:tc>
          <w:tcPr>
            <w:tcW w:w="6733" w:type="dxa"/>
            <w:tcBorders>
              <w:top w:val="nil"/>
              <w:bottom w:val="nil"/>
            </w:tcBorders>
          </w:tcPr>
          <w:p w:rsidR="0045038B" w:rsidRPr="002F6D80" w:rsidRDefault="0045038B" w:rsidP="006873DA">
            <w:pPr>
              <w:spacing w:before="122" w:line="237" w:lineRule="exact"/>
            </w:pPr>
            <w:r w:rsidRPr="002F6D80">
              <w:t>высшей</w:t>
            </w:r>
            <w:r w:rsidRPr="002F6D80">
              <w:rPr>
                <w:spacing w:val="-4"/>
              </w:rPr>
              <w:t xml:space="preserve"> </w:t>
            </w:r>
            <w:r w:rsidRPr="002F6D80">
              <w:t>квалификационной категории</w:t>
            </w:r>
          </w:p>
        </w:tc>
        <w:tc>
          <w:tcPr>
            <w:tcW w:w="2128" w:type="dxa"/>
            <w:tcBorders>
              <w:top w:val="nil"/>
              <w:bottom w:val="nil"/>
            </w:tcBorders>
          </w:tcPr>
          <w:p w:rsidR="0045038B" w:rsidRPr="002F6D80" w:rsidRDefault="0045038B" w:rsidP="006873DA">
            <w:pPr>
              <w:spacing w:before="122" w:line="237" w:lineRule="exact"/>
              <w:ind w:right="476"/>
              <w:jc w:val="center"/>
            </w:pPr>
            <w:r w:rsidRPr="002F6D80">
              <w:t>25%</w:t>
            </w:r>
          </w:p>
        </w:tc>
      </w:tr>
      <w:tr w:rsidR="0045038B" w:rsidRPr="002F6D80" w:rsidTr="006873DA">
        <w:trPr>
          <w:trHeight w:val="507"/>
        </w:trPr>
        <w:tc>
          <w:tcPr>
            <w:tcW w:w="746" w:type="dxa"/>
            <w:tcBorders>
              <w:top w:val="nil"/>
            </w:tcBorders>
          </w:tcPr>
          <w:p w:rsidR="0045038B" w:rsidRPr="002F6D80" w:rsidRDefault="0045038B" w:rsidP="006873DA">
            <w:pPr>
              <w:rPr>
                <w:sz w:val="26"/>
              </w:rPr>
            </w:pPr>
          </w:p>
        </w:tc>
        <w:tc>
          <w:tcPr>
            <w:tcW w:w="6733" w:type="dxa"/>
            <w:tcBorders>
              <w:top w:val="nil"/>
            </w:tcBorders>
          </w:tcPr>
          <w:p w:rsidR="0045038B" w:rsidRPr="002F6D80" w:rsidRDefault="0045038B" w:rsidP="006873DA">
            <w:pPr>
              <w:spacing w:line="248" w:lineRule="exact"/>
            </w:pPr>
            <w:r w:rsidRPr="002F6D80">
              <w:t>первой</w:t>
            </w:r>
            <w:r w:rsidRPr="002F6D80">
              <w:rPr>
                <w:spacing w:val="-4"/>
              </w:rPr>
              <w:t xml:space="preserve"> </w:t>
            </w:r>
            <w:r w:rsidRPr="002F6D80">
              <w:t>квалификационной</w:t>
            </w:r>
            <w:r w:rsidRPr="002F6D80">
              <w:rPr>
                <w:spacing w:val="-3"/>
              </w:rPr>
              <w:t xml:space="preserve"> </w:t>
            </w:r>
            <w:r w:rsidRPr="002F6D80">
              <w:t>категории</w:t>
            </w:r>
          </w:p>
        </w:tc>
        <w:tc>
          <w:tcPr>
            <w:tcW w:w="2128" w:type="dxa"/>
            <w:tcBorders>
              <w:top w:val="nil"/>
            </w:tcBorders>
          </w:tcPr>
          <w:p w:rsidR="0045038B" w:rsidRPr="002F6D80" w:rsidRDefault="0045038B" w:rsidP="006873DA">
            <w:pPr>
              <w:spacing w:line="248" w:lineRule="exact"/>
              <w:ind w:right="476"/>
              <w:jc w:val="center"/>
            </w:pPr>
            <w:r w:rsidRPr="002F6D80">
              <w:t>15%</w:t>
            </w:r>
          </w:p>
        </w:tc>
      </w:tr>
    </w:tbl>
    <w:p w:rsidR="0045038B" w:rsidRPr="002F6D80" w:rsidRDefault="0045038B" w:rsidP="0045038B">
      <w:pPr>
        <w:spacing w:before="7"/>
        <w:rPr>
          <w:sz w:val="19"/>
          <w:szCs w:val="24"/>
        </w:rPr>
      </w:pPr>
    </w:p>
    <w:p w:rsidR="0045038B" w:rsidRPr="002F6D80" w:rsidRDefault="0045038B" w:rsidP="0045038B">
      <w:pPr>
        <w:rPr>
          <w:sz w:val="19"/>
        </w:rPr>
        <w:sectPr w:rsidR="0045038B" w:rsidRPr="002F6D80">
          <w:pgSz w:w="11910" w:h="16840"/>
          <w:pgMar w:top="1180" w:right="340" w:bottom="280" w:left="1260" w:header="720" w:footer="720" w:gutter="0"/>
          <w:cols w:space="720"/>
        </w:sectPr>
      </w:pPr>
    </w:p>
    <w:p w:rsidR="0045038B" w:rsidRPr="002F6D80" w:rsidRDefault="0045038B" w:rsidP="0045038B">
      <w:pPr>
        <w:rPr>
          <w:sz w:val="30"/>
          <w:szCs w:val="24"/>
        </w:rPr>
      </w:pPr>
    </w:p>
    <w:p w:rsidR="0045038B" w:rsidRPr="002F6D80" w:rsidRDefault="0045038B" w:rsidP="0045038B">
      <w:pPr>
        <w:rPr>
          <w:sz w:val="30"/>
          <w:szCs w:val="24"/>
        </w:rPr>
      </w:pPr>
    </w:p>
    <w:p w:rsidR="0045038B" w:rsidRPr="002F6D80" w:rsidRDefault="0045038B" w:rsidP="0045038B">
      <w:pPr>
        <w:rPr>
          <w:sz w:val="30"/>
          <w:szCs w:val="24"/>
        </w:rPr>
      </w:pPr>
    </w:p>
    <w:p w:rsidR="0045038B" w:rsidRPr="002F6D80" w:rsidRDefault="0045038B" w:rsidP="0045038B">
      <w:pPr>
        <w:spacing w:before="194"/>
        <w:rPr>
          <w:sz w:val="28"/>
        </w:rPr>
      </w:pPr>
      <w:r w:rsidRPr="002F6D80">
        <w:rPr>
          <w:spacing w:val="-1"/>
          <w:sz w:val="28"/>
        </w:rPr>
        <w:t>где:</w:t>
      </w:r>
    </w:p>
    <w:p w:rsidR="0045038B" w:rsidRPr="002F6D80" w:rsidRDefault="0045038B" w:rsidP="00483142">
      <w:pPr>
        <w:numPr>
          <w:ilvl w:val="1"/>
          <w:numId w:val="41"/>
        </w:numPr>
        <w:tabs>
          <w:tab w:val="left" w:pos="631"/>
        </w:tabs>
        <w:spacing w:before="89"/>
        <w:rPr>
          <w:sz w:val="28"/>
        </w:rPr>
      </w:pPr>
      <w:r w:rsidRPr="002F6D80">
        <w:rPr>
          <w:spacing w:val="-1"/>
          <w:sz w:val="28"/>
        </w:rPr>
        <w:br w:type="column"/>
      </w:r>
      <w:r w:rsidRPr="002F6D80">
        <w:rPr>
          <w:sz w:val="28"/>
        </w:rPr>
        <w:lastRenderedPageBreak/>
        <w:t>Расчет</w:t>
      </w:r>
      <w:r w:rsidRPr="002F6D80">
        <w:rPr>
          <w:spacing w:val="-4"/>
          <w:sz w:val="28"/>
        </w:rPr>
        <w:t xml:space="preserve"> </w:t>
      </w:r>
      <w:r w:rsidRPr="002F6D80">
        <w:rPr>
          <w:sz w:val="28"/>
        </w:rPr>
        <w:t>повышающего</w:t>
      </w:r>
      <w:r w:rsidRPr="002F6D80">
        <w:rPr>
          <w:spacing w:val="-3"/>
          <w:sz w:val="28"/>
        </w:rPr>
        <w:t xml:space="preserve"> </w:t>
      </w:r>
      <w:r w:rsidRPr="002F6D80">
        <w:rPr>
          <w:sz w:val="28"/>
        </w:rPr>
        <w:t>коэффициента</w:t>
      </w:r>
      <w:r w:rsidRPr="002F6D80">
        <w:rPr>
          <w:spacing w:val="-6"/>
          <w:sz w:val="28"/>
        </w:rPr>
        <w:t xml:space="preserve"> </w:t>
      </w:r>
      <w:r w:rsidRPr="002F6D80">
        <w:rPr>
          <w:sz w:val="28"/>
        </w:rPr>
        <w:t>производится</w:t>
      </w:r>
      <w:r w:rsidRPr="002F6D80">
        <w:rPr>
          <w:spacing w:val="1"/>
          <w:sz w:val="28"/>
        </w:rPr>
        <w:t xml:space="preserve"> </w:t>
      </w:r>
      <w:r w:rsidRPr="002F6D80">
        <w:rPr>
          <w:sz w:val="28"/>
        </w:rPr>
        <w:t>по</w:t>
      </w:r>
      <w:r w:rsidRPr="002F6D80">
        <w:rPr>
          <w:spacing w:val="-3"/>
          <w:sz w:val="28"/>
        </w:rPr>
        <w:t xml:space="preserve"> </w:t>
      </w:r>
      <w:r w:rsidRPr="002F6D80">
        <w:rPr>
          <w:sz w:val="28"/>
        </w:rPr>
        <w:t>формуле:</w:t>
      </w:r>
    </w:p>
    <w:p w:rsidR="0045038B" w:rsidRPr="002F6D80" w:rsidRDefault="0045038B" w:rsidP="0045038B">
      <w:pPr>
        <w:spacing w:before="249"/>
        <w:ind w:right="499"/>
        <w:jc w:val="center"/>
        <w:rPr>
          <w:sz w:val="28"/>
        </w:rPr>
      </w:pPr>
      <w:r w:rsidRPr="002F6D80">
        <w:rPr>
          <w:sz w:val="28"/>
        </w:rPr>
        <w:t>K</w:t>
      </w:r>
      <w:r w:rsidRPr="002F6D80">
        <w:rPr>
          <w:spacing w:val="-3"/>
          <w:sz w:val="28"/>
        </w:rPr>
        <w:t xml:space="preserve"> </w:t>
      </w:r>
      <w:r w:rsidRPr="002F6D80">
        <w:rPr>
          <w:sz w:val="28"/>
        </w:rPr>
        <w:t>= K</w:t>
      </w:r>
      <w:r w:rsidRPr="002F6D80">
        <w:rPr>
          <w:sz w:val="28"/>
          <w:vertAlign w:val="subscript"/>
        </w:rPr>
        <w:t>1</w:t>
      </w:r>
      <w:r w:rsidRPr="002F6D80">
        <w:rPr>
          <w:sz w:val="28"/>
        </w:rPr>
        <w:t xml:space="preserve"> +</w:t>
      </w:r>
      <w:r w:rsidRPr="002F6D80">
        <w:rPr>
          <w:spacing w:val="-1"/>
          <w:sz w:val="28"/>
        </w:rPr>
        <w:t xml:space="preserve"> </w:t>
      </w:r>
      <w:r w:rsidRPr="002F6D80">
        <w:rPr>
          <w:sz w:val="28"/>
        </w:rPr>
        <w:t>K</w:t>
      </w:r>
      <w:r w:rsidRPr="002F6D80">
        <w:rPr>
          <w:sz w:val="28"/>
          <w:vertAlign w:val="subscript"/>
        </w:rPr>
        <w:t>2</w:t>
      </w:r>
      <w:r w:rsidRPr="002F6D80">
        <w:rPr>
          <w:sz w:val="28"/>
        </w:rPr>
        <w:t>,</w:t>
      </w:r>
    </w:p>
    <w:p w:rsidR="0045038B" w:rsidRPr="002F6D80" w:rsidRDefault="0045038B" w:rsidP="0045038B">
      <w:pPr>
        <w:rPr>
          <w:sz w:val="32"/>
          <w:szCs w:val="24"/>
        </w:rPr>
      </w:pPr>
    </w:p>
    <w:p w:rsidR="0045038B" w:rsidRPr="002F6D80" w:rsidRDefault="0045038B" w:rsidP="0045038B">
      <w:pPr>
        <w:spacing w:before="201"/>
        <w:ind w:right="505"/>
        <w:jc w:val="center"/>
        <w:rPr>
          <w:sz w:val="28"/>
        </w:rPr>
      </w:pPr>
      <w:r w:rsidRPr="002F6D80">
        <w:rPr>
          <w:sz w:val="28"/>
        </w:rPr>
        <w:t>K</w:t>
      </w:r>
      <w:r w:rsidRPr="002F6D80">
        <w:rPr>
          <w:sz w:val="28"/>
          <w:vertAlign w:val="subscript"/>
        </w:rPr>
        <w:t>1</w:t>
      </w:r>
      <w:r w:rsidRPr="002F6D80">
        <w:rPr>
          <w:spacing w:val="44"/>
          <w:sz w:val="28"/>
        </w:rPr>
        <w:t xml:space="preserve"> </w:t>
      </w:r>
      <w:r w:rsidRPr="002F6D80">
        <w:rPr>
          <w:sz w:val="28"/>
        </w:rPr>
        <w:t>–</w:t>
      </w:r>
      <w:r w:rsidRPr="002F6D80">
        <w:rPr>
          <w:spacing w:val="113"/>
          <w:sz w:val="28"/>
        </w:rPr>
        <w:t xml:space="preserve"> </w:t>
      </w:r>
      <w:r w:rsidRPr="002F6D80">
        <w:rPr>
          <w:sz w:val="28"/>
        </w:rPr>
        <w:t>повышающий</w:t>
      </w:r>
      <w:r w:rsidRPr="002F6D80">
        <w:rPr>
          <w:spacing w:val="113"/>
          <w:sz w:val="28"/>
        </w:rPr>
        <w:t xml:space="preserve"> </w:t>
      </w:r>
      <w:r w:rsidRPr="002F6D80">
        <w:rPr>
          <w:sz w:val="28"/>
        </w:rPr>
        <w:t>коэффициент,</w:t>
      </w:r>
      <w:r w:rsidRPr="002F6D80">
        <w:rPr>
          <w:spacing w:val="111"/>
          <w:sz w:val="28"/>
        </w:rPr>
        <w:t xml:space="preserve"> </w:t>
      </w:r>
      <w:r w:rsidRPr="002F6D80">
        <w:rPr>
          <w:sz w:val="28"/>
        </w:rPr>
        <w:t>определяемый</w:t>
      </w:r>
      <w:r w:rsidRPr="002F6D80">
        <w:rPr>
          <w:spacing w:val="112"/>
          <w:sz w:val="28"/>
        </w:rPr>
        <w:t xml:space="preserve"> </w:t>
      </w:r>
      <w:r w:rsidRPr="002F6D80">
        <w:rPr>
          <w:sz w:val="28"/>
        </w:rPr>
        <w:t>в</w:t>
      </w:r>
      <w:r w:rsidRPr="002F6D80">
        <w:rPr>
          <w:spacing w:val="111"/>
          <w:sz w:val="28"/>
        </w:rPr>
        <w:t xml:space="preserve"> </w:t>
      </w:r>
      <w:r w:rsidRPr="002F6D80">
        <w:rPr>
          <w:sz w:val="28"/>
        </w:rPr>
        <w:t>соответствии</w:t>
      </w:r>
      <w:r w:rsidRPr="002F6D80">
        <w:rPr>
          <w:spacing w:val="110"/>
          <w:sz w:val="28"/>
        </w:rPr>
        <w:t xml:space="preserve"> </w:t>
      </w:r>
      <w:r w:rsidRPr="002F6D80">
        <w:rPr>
          <w:sz w:val="28"/>
        </w:rPr>
        <w:t>с</w:t>
      </w:r>
    </w:p>
    <w:p w:rsidR="0045038B" w:rsidRPr="002F6D80" w:rsidRDefault="0045038B" w:rsidP="0045038B">
      <w:pPr>
        <w:jc w:val="center"/>
        <w:rPr>
          <w:sz w:val="28"/>
        </w:rPr>
        <w:sectPr w:rsidR="0045038B" w:rsidRPr="002F6D80">
          <w:type w:val="continuous"/>
          <w:pgSz w:w="11910" w:h="16840"/>
          <w:pgMar w:top="420" w:right="340" w:bottom="280" w:left="1260" w:header="720" w:footer="720" w:gutter="0"/>
          <w:cols w:num="2" w:space="720" w:equalWidth="0">
            <w:col w:w="902" w:space="40"/>
            <w:col w:w="9368"/>
          </w:cols>
        </w:sectPr>
      </w:pPr>
    </w:p>
    <w:p w:rsidR="0045038B" w:rsidRPr="002F6D80" w:rsidRDefault="0045038B" w:rsidP="0045038B">
      <w:pPr>
        <w:spacing w:before="2" w:line="322" w:lineRule="exact"/>
        <w:jc w:val="both"/>
        <w:rPr>
          <w:sz w:val="28"/>
        </w:rPr>
      </w:pPr>
      <w:r w:rsidRPr="002F6D80">
        <w:rPr>
          <w:sz w:val="28"/>
        </w:rPr>
        <w:lastRenderedPageBreak/>
        <w:t>пунктом</w:t>
      </w:r>
      <w:r w:rsidRPr="002F6D80">
        <w:rPr>
          <w:spacing w:val="-3"/>
          <w:sz w:val="28"/>
        </w:rPr>
        <w:t xml:space="preserve"> </w:t>
      </w:r>
      <w:r w:rsidRPr="002F6D80">
        <w:rPr>
          <w:sz w:val="28"/>
        </w:rPr>
        <w:t>1</w:t>
      </w:r>
      <w:r w:rsidRPr="002F6D80">
        <w:rPr>
          <w:spacing w:val="-3"/>
          <w:sz w:val="28"/>
        </w:rPr>
        <w:t xml:space="preserve"> </w:t>
      </w:r>
      <w:r w:rsidRPr="002F6D80">
        <w:rPr>
          <w:sz w:val="28"/>
        </w:rPr>
        <w:t>таблицы;</w:t>
      </w:r>
    </w:p>
    <w:p w:rsidR="0045038B" w:rsidRPr="002F6D80" w:rsidRDefault="0045038B" w:rsidP="0045038B">
      <w:pPr>
        <w:ind w:right="506"/>
        <w:jc w:val="both"/>
        <w:rPr>
          <w:sz w:val="28"/>
        </w:rPr>
      </w:pPr>
      <w:r w:rsidRPr="002F6D80">
        <w:rPr>
          <w:sz w:val="28"/>
        </w:rPr>
        <w:t>K</w:t>
      </w:r>
      <w:r w:rsidRPr="002F6D80">
        <w:rPr>
          <w:sz w:val="28"/>
          <w:vertAlign w:val="subscript"/>
        </w:rPr>
        <w:t>2</w:t>
      </w:r>
      <w:r w:rsidRPr="002F6D80">
        <w:rPr>
          <w:sz w:val="28"/>
        </w:rPr>
        <w:t xml:space="preserve"> – повышающий коэффициент, определяемый</w:t>
      </w:r>
      <w:r w:rsidRPr="002F6D80">
        <w:rPr>
          <w:spacing w:val="1"/>
          <w:sz w:val="28"/>
        </w:rPr>
        <w:t xml:space="preserve"> </w:t>
      </w:r>
      <w:r w:rsidRPr="002F6D80">
        <w:rPr>
          <w:sz w:val="28"/>
        </w:rPr>
        <w:t>в</w:t>
      </w:r>
      <w:r w:rsidRPr="002F6D80">
        <w:rPr>
          <w:spacing w:val="1"/>
          <w:sz w:val="28"/>
        </w:rPr>
        <w:t xml:space="preserve"> </w:t>
      </w:r>
      <w:r w:rsidRPr="002F6D80">
        <w:rPr>
          <w:sz w:val="28"/>
        </w:rPr>
        <w:t>соответствии</w:t>
      </w:r>
      <w:r w:rsidRPr="002F6D80">
        <w:rPr>
          <w:spacing w:val="1"/>
          <w:sz w:val="28"/>
        </w:rPr>
        <w:t xml:space="preserve"> </w:t>
      </w:r>
      <w:r w:rsidRPr="002F6D80">
        <w:rPr>
          <w:sz w:val="28"/>
        </w:rPr>
        <w:t>с</w:t>
      </w:r>
      <w:r w:rsidRPr="002F6D80">
        <w:rPr>
          <w:spacing w:val="1"/>
          <w:sz w:val="28"/>
        </w:rPr>
        <w:t xml:space="preserve"> </w:t>
      </w:r>
      <w:r w:rsidRPr="002F6D80">
        <w:rPr>
          <w:sz w:val="28"/>
        </w:rPr>
        <w:t>пунктом</w:t>
      </w:r>
      <w:r w:rsidRPr="002F6D80">
        <w:rPr>
          <w:spacing w:val="-1"/>
          <w:sz w:val="28"/>
        </w:rPr>
        <w:t xml:space="preserve"> </w:t>
      </w:r>
      <w:r w:rsidRPr="002F6D80">
        <w:rPr>
          <w:sz w:val="28"/>
        </w:rPr>
        <w:t>2 таблицы.</w:t>
      </w:r>
    </w:p>
    <w:p w:rsidR="0045038B" w:rsidRPr="002F6D80" w:rsidRDefault="0045038B" w:rsidP="0045038B">
      <w:pPr>
        <w:ind w:right="504"/>
        <w:jc w:val="both"/>
        <w:rPr>
          <w:sz w:val="28"/>
        </w:rPr>
      </w:pPr>
      <w:r w:rsidRPr="002F6D80">
        <w:rPr>
          <w:sz w:val="28"/>
        </w:rPr>
        <w:t>5.2.</w:t>
      </w:r>
      <w:r w:rsidRPr="002F6D80">
        <w:rPr>
          <w:spacing w:val="1"/>
          <w:sz w:val="28"/>
        </w:rPr>
        <w:t xml:space="preserve"> </w:t>
      </w:r>
      <w:r w:rsidRPr="002F6D80">
        <w:rPr>
          <w:sz w:val="28"/>
        </w:rPr>
        <w:t>Расчет</w:t>
      </w:r>
      <w:r w:rsidRPr="002F6D80">
        <w:rPr>
          <w:spacing w:val="1"/>
          <w:sz w:val="28"/>
        </w:rPr>
        <w:t xml:space="preserve"> </w:t>
      </w:r>
      <w:r w:rsidRPr="002F6D80">
        <w:rPr>
          <w:sz w:val="28"/>
        </w:rPr>
        <w:t>повышающего</w:t>
      </w:r>
      <w:r w:rsidRPr="002F6D80">
        <w:rPr>
          <w:spacing w:val="1"/>
          <w:sz w:val="28"/>
        </w:rPr>
        <w:t xml:space="preserve"> </w:t>
      </w:r>
      <w:r w:rsidRPr="002F6D80">
        <w:rPr>
          <w:sz w:val="28"/>
        </w:rPr>
        <w:t>коэффициента</w:t>
      </w:r>
      <w:r w:rsidRPr="002F6D80">
        <w:rPr>
          <w:spacing w:val="1"/>
          <w:sz w:val="28"/>
        </w:rPr>
        <w:t xml:space="preserve"> </w:t>
      </w:r>
      <w:r w:rsidRPr="002F6D80">
        <w:rPr>
          <w:sz w:val="28"/>
        </w:rPr>
        <w:t>(K</w:t>
      </w:r>
      <w:r w:rsidRPr="002F6D80">
        <w:rPr>
          <w:sz w:val="28"/>
          <w:vertAlign w:val="subscript"/>
        </w:rPr>
        <w:t>2</w:t>
      </w:r>
      <w:r w:rsidRPr="002F6D80">
        <w:rPr>
          <w:sz w:val="28"/>
        </w:rPr>
        <w:t>)</w:t>
      </w:r>
      <w:r w:rsidRPr="002F6D80">
        <w:rPr>
          <w:spacing w:val="1"/>
          <w:sz w:val="28"/>
        </w:rPr>
        <w:t xml:space="preserve"> </w:t>
      </w:r>
      <w:r w:rsidRPr="002F6D80">
        <w:rPr>
          <w:sz w:val="28"/>
        </w:rPr>
        <w:t>осуществляется</w:t>
      </w:r>
      <w:r w:rsidRPr="002F6D80">
        <w:rPr>
          <w:spacing w:val="1"/>
          <w:sz w:val="28"/>
        </w:rPr>
        <w:t xml:space="preserve"> </w:t>
      </w:r>
      <w:r w:rsidRPr="002F6D80">
        <w:rPr>
          <w:sz w:val="28"/>
        </w:rPr>
        <w:t>следующим</w:t>
      </w:r>
      <w:r w:rsidRPr="002F6D80">
        <w:rPr>
          <w:spacing w:val="-2"/>
          <w:sz w:val="28"/>
        </w:rPr>
        <w:t xml:space="preserve"> </w:t>
      </w:r>
      <w:r w:rsidRPr="002F6D80">
        <w:rPr>
          <w:sz w:val="28"/>
        </w:rPr>
        <w:t>образом:</w:t>
      </w:r>
    </w:p>
    <w:p w:rsidR="0045038B" w:rsidRPr="002F6D80" w:rsidRDefault="0045038B" w:rsidP="00483142">
      <w:pPr>
        <w:numPr>
          <w:ilvl w:val="2"/>
          <w:numId w:val="41"/>
        </w:numPr>
        <w:tabs>
          <w:tab w:val="left" w:pos="1489"/>
        </w:tabs>
        <w:ind w:right="510" w:firstLine="707"/>
        <w:jc w:val="both"/>
        <w:rPr>
          <w:sz w:val="28"/>
        </w:rPr>
      </w:pPr>
      <w:r w:rsidRPr="002F6D80">
        <w:rPr>
          <w:sz w:val="28"/>
        </w:rPr>
        <w:t>если</w:t>
      </w:r>
      <w:r w:rsidRPr="002F6D80">
        <w:rPr>
          <w:spacing w:val="1"/>
          <w:sz w:val="28"/>
        </w:rPr>
        <w:t xml:space="preserve"> </w:t>
      </w:r>
      <w:r w:rsidRPr="002F6D80">
        <w:rPr>
          <w:sz w:val="28"/>
        </w:rPr>
        <w:t>доля</w:t>
      </w:r>
      <w:r w:rsidRPr="002F6D80">
        <w:rPr>
          <w:spacing w:val="1"/>
          <w:sz w:val="28"/>
        </w:rPr>
        <w:t xml:space="preserve"> </w:t>
      </w:r>
      <w:r w:rsidRPr="002F6D80">
        <w:rPr>
          <w:sz w:val="28"/>
        </w:rPr>
        <w:t>выплат</w:t>
      </w:r>
      <w:r w:rsidRPr="002F6D80">
        <w:rPr>
          <w:spacing w:val="1"/>
          <w:sz w:val="28"/>
        </w:rPr>
        <w:t xml:space="preserve"> </w:t>
      </w:r>
      <w:r w:rsidRPr="002F6D80">
        <w:rPr>
          <w:sz w:val="28"/>
        </w:rPr>
        <w:t>стимулирующего</w:t>
      </w:r>
      <w:r w:rsidRPr="002F6D80">
        <w:rPr>
          <w:spacing w:val="1"/>
          <w:sz w:val="28"/>
        </w:rPr>
        <w:t xml:space="preserve"> </w:t>
      </w:r>
      <w:r w:rsidRPr="002F6D80">
        <w:rPr>
          <w:sz w:val="28"/>
        </w:rPr>
        <w:t>характера</w:t>
      </w:r>
      <w:r w:rsidRPr="002F6D80">
        <w:rPr>
          <w:spacing w:val="1"/>
          <w:sz w:val="28"/>
        </w:rPr>
        <w:t xml:space="preserve"> </w:t>
      </w:r>
      <w:r w:rsidRPr="002F6D80">
        <w:rPr>
          <w:sz w:val="28"/>
        </w:rPr>
        <w:t>педагогических</w:t>
      </w:r>
      <w:r w:rsidRPr="002F6D80">
        <w:rPr>
          <w:spacing w:val="1"/>
          <w:sz w:val="28"/>
        </w:rPr>
        <w:t xml:space="preserve"> </w:t>
      </w:r>
      <w:r w:rsidRPr="002F6D80">
        <w:rPr>
          <w:sz w:val="28"/>
        </w:rPr>
        <w:t>работников</w:t>
      </w:r>
      <w:r w:rsidRPr="002F6D80">
        <w:rPr>
          <w:spacing w:val="-5"/>
          <w:sz w:val="28"/>
        </w:rPr>
        <w:t xml:space="preserve"> </w:t>
      </w:r>
      <w:r w:rsidRPr="002F6D80">
        <w:rPr>
          <w:sz w:val="28"/>
        </w:rPr>
        <w:t>без</w:t>
      </w:r>
      <w:r w:rsidRPr="002F6D80">
        <w:rPr>
          <w:spacing w:val="-1"/>
          <w:sz w:val="28"/>
        </w:rPr>
        <w:t xml:space="preserve"> </w:t>
      </w:r>
      <w:r w:rsidRPr="002F6D80">
        <w:rPr>
          <w:sz w:val="28"/>
        </w:rPr>
        <w:t>учета</w:t>
      </w:r>
      <w:r w:rsidRPr="002F6D80">
        <w:rPr>
          <w:spacing w:val="-1"/>
          <w:sz w:val="28"/>
        </w:rPr>
        <w:t xml:space="preserve"> </w:t>
      </w:r>
      <w:r w:rsidRPr="002F6D80">
        <w:rPr>
          <w:sz w:val="28"/>
        </w:rPr>
        <w:t>персональных</w:t>
      </w:r>
      <w:r w:rsidRPr="002F6D80">
        <w:rPr>
          <w:spacing w:val="1"/>
          <w:sz w:val="28"/>
        </w:rPr>
        <w:t xml:space="preserve"> </w:t>
      </w:r>
      <w:r w:rsidRPr="002F6D80">
        <w:rPr>
          <w:sz w:val="28"/>
        </w:rPr>
        <w:t>выплат</w:t>
      </w:r>
      <w:r w:rsidRPr="002F6D80">
        <w:rPr>
          <w:spacing w:val="-1"/>
          <w:sz w:val="28"/>
        </w:rPr>
        <w:t xml:space="preserve"> </w:t>
      </w:r>
      <w:r w:rsidRPr="002F6D80">
        <w:rPr>
          <w:sz w:val="28"/>
        </w:rPr>
        <w:t>&lt;</w:t>
      </w:r>
      <w:r w:rsidRPr="002F6D80">
        <w:rPr>
          <w:spacing w:val="-2"/>
          <w:sz w:val="28"/>
        </w:rPr>
        <w:t xml:space="preserve"> </w:t>
      </w:r>
      <w:r w:rsidRPr="002F6D80">
        <w:rPr>
          <w:sz w:val="28"/>
        </w:rPr>
        <w:t>15%,</w:t>
      </w:r>
      <w:r w:rsidRPr="002F6D80">
        <w:rPr>
          <w:spacing w:val="-2"/>
          <w:sz w:val="28"/>
        </w:rPr>
        <w:t xml:space="preserve"> </w:t>
      </w:r>
      <w:r w:rsidRPr="002F6D80">
        <w:rPr>
          <w:sz w:val="28"/>
        </w:rPr>
        <w:t>то</w:t>
      </w:r>
      <w:r w:rsidRPr="002F6D80">
        <w:rPr>
          <w:spacing w:val="5"/>
          <w:sz w:val="28"/>
        </w:rPr>
        <w:t xml:space="preserve"> </w:t>
      </w:r>
      <w:r w:rsidRPr="002F6D80">
        <w:rPr>
          <w:sz w:val="28"/>
        </w:rPr>
        <w:t>K</w:t>
      </w:r>
      <w:r w:rsidRPr="002F6D80">
        <w:rPr>
          <w:sz w:val="28"/>
          <w:vertAlign w:val="subscript"/>
        </w:rPr>
        <w:t>2</w:t>
      </w:r>
      <w:r w:rsidRPr="002F6D80">
        <w:rPr>
          <w:spacing w:val="-1"/>
          <w:sz w:val="28"/>
        </w:rPr>
        <w:t xml:space="preserve"> </w:t>
      </w:r>
      <w:r w:rsidRPr="002F6D80">
        <w:rPr>
          <w:sz w:val="28"/>
        </w:rPr>
        <w:t>=</w:t>
      </w:r>
      <w:r w:rsidRPr="002F6D80">
        <w:rPr>
          <w:spacing w:val="-3"/>
          <w:sz w:val="28"/>
        </w:rPr>
        <w:t xml:space="preserve"> </w:t>
      </w:r>
      <w:r w:rsidRPr="002F6D80">
        <w:rPr>
          <w:sz w:val="28"/>
        </w:rPr>
        <w:t>0%,</w:t>
      </w:r>
    </w:p>
    <w:p w:rsidR="0045038B" w:rsidRPr="002F6D80" w:rsidRDefault="0045038B" w:rsidP="00483142">
      <w:pPr>
        <w:numPr>
          <w:ilvl w:val="2"/>
          <w:numId w:val="41"/>
        </w:numPr>
        <w:tabs>
          <w:tab w:val="left" w:pos="1489"/>
        </w:tabs>
        <w:ind w:right="510" w:firstLine="707"/>
        <w:jc w:val="both"/>
        <w:rPr>
          <w:sz w:val="28"/>
        </w:rPr>
      </w:pPr>
      <w:r w:rsidRPr="002F6D80">
        <w:rPr>
          <w:sz w:val="28"/>
        </w:rPr>
        <w:t>если</w:t>
      </w:r>
      <w:r w:rsidRPr="002F6D80">
        <w:rPr>
          <w:spacing w:val="1"/>
          <w:sz w:val="28"/>
        </w:rPr>
        <w:t xml:space="preserve"> </w:t>
      </w:r>
      <w:r w:rsidRPr="002F6D80">
        <w:rPr>
          <w:sz w:val="28"/>
        </w:rPr>
        <w:t>доля</w:t>
      </w:r>
      <w:r w:rsidRPr="002F6D80">
        <w:rPr>
          <w:spacing w:val="1"/>
          <w:sz w:val="28"/>
        </w:rPr>
        <w:t xml:space="preserve"> </w:t>
      </w:r>
      <w:r w:rsidRPr="002F6D80">
        <w:rPr>
          <w:sz w:val="28"/>
        </w:rPr>
        <w:t>выплат</w:t>
      </w:r>
      <w:r w:rsidRPr="002F6D80">
        <w:rPr>
          <w:spacing w:val="1"/>
          <w:sz w:val="28"/>
        </w:rPr>
        <w:t xml:space="preserve"> </w:t>
      </w:r>
      <w:r w:rsidRPr="002F6D80">
        <w:rPr>
          <w:sz w:val="28"/>
        </w:rPr>
        <w:t>стимулирующего</w:t>
      </w:r>
      <w:r w:rsidRPr="002F6D80">
        <w:rPr>
          <w:spacing w:val="1"/>
          <w:sz w:val="28"/>
        </w:rPr>
        <w:t xml:space="preserve"> </w:t>
      </w:r>
      <w:r w:rsidRPr="002F6D80">
        <w:rPr>
          <w:sz w:val="28"/>
        </w:rPr>
        <w:t>характера</w:t>
      </w:r>
      <w:r w:rsidRPr="002F6D80">
        <w:rPr>
          <w:spacing w:val="1"/>
          <w:sz w:val="28"/>
        </w:rPr>
        <w:t xml:space="preserve"> </w:t>
      </w:r>
      <w:r w:rsidRPr="002F6D80">
        <w:rPr>
          <w:sz w:val="28"/>
        </w:rPr>
        <w:t>педагогических</w:t>
      </w:r>
      <w:r w:rsidRPr="002F6D80">
        <w:rPr>
          <w:spacing w:val="1"/>
          <w:sz w:val="28"/>
        </w:rPr>
        <w:t xml:space="preserve"> </w:t>
      </w:r>
      <w:r w:rsidRPr="002F6D80">
        <w:rPr>
          <w:sz w:val="28"/>
        </w:rPr>
        <w:t>работников</w:t>
      </w:r>
      <w:r w:rsidRPr="002F6D80">
        <w:rPr>
          <w:spacing w:val="1"/>
          <w:sz w:val="28"/>
        </w:rPr>
        <w:t xml:space="preserve"> </w:t>
      </w:r>
      <w:r w:rsidRPr="002F6D80">
        <w:rPr>
          <w:sz w:val="28"/>
        </w:rPr>
        <w:t>без</w:t>
      </w:r>
      <w:r w:rsidRPr="002F6D80">
        <w:rPr>
          <w:spacing w:val="1"/>
          <w:sz w:val="28"/>
        </w:rPr>
        <w:t xml:space="preserve"> </w:t>
      </w:r>
      <w:r w:rsidRPr="002F6D80">
        <w:rPr>
          <w:sz w:val="28"/>
        </w:rPr>
        <w:t>учета</w:t>
      </w:r>
      <w:r w:rsidRPr="002F6D80">
        <w:rPr>
          <w:spacing w:val="1"/>
          <w:sz w:val="28"/>
        </w:rPr>
        <w:t xml:space="preserve"> </w:t>
      </w:r>
      <w:r w:rsidRPr="002F6D80">
        <w:rPr>
          <w:sz w:val="28"/>
        </w:rPr>
        <w:t>персональных</w:t>
      </w:r>
      <w:r w:rsidRPr="002F6D80">
        <w:rPr>
          <w:spacing w:val="1"/>
          <w:sz w:val="28"/>
        </w:rPr>
        <w:t xml:space="preserve"> </w:t>
      </w:r>
      <w:r w:rsidRPr="002F6D80">
        <w:rPr>
          <w:sz w:val="28"/>
        </w:rPr>
        <w:t>выплат</w:t>
      </w:r>
      <w:r w:rsidRPr="002F6D80">
        <w:rPr>
          <w:spacing w:val="1"/>
          <w:sz w:val="28"/>
        </w:rPr>
        <w:t xml:space="preserve"> </w:t>
      </w:r>
      <w:r w:rsidRPr="002F6D80">
        <w:rPr>
          <w:sz w:val="28"/>
        </w:rPr>
        <w:t>&gt;</w:t>
      </w:r>
      <w:r w:rsidRPr="002F6D80">
        <w:rPr>
          <w:spacing w:val="1"/>
          <w:sz w:val="28"/>
        </w:rPr>
        <w:t xml:space="preserve"> </w:t>
      </w:r>
      <w:r w:rsidRPr="002F6D80">
        <w:rPr>
          <w:sz w:val="28"/>
        </w:rPr>
        <w:t>15%,</w:t>
      </w:r>
      <w:r w:rsidRPr="002F6D80">
        <w:rPr>
          <w:spacing w:val="1"/>
          <w:sz w:val="28"/>
        </w:rPr>
        <w:t xml:space="preserve"> </w:t>
      </w:r>
      <w:r w:rsidRPr="002F6D80">
        <w:rPr>
          <w:sz w:val="28"/>
        </w:rPr>
        <w:t>то</w:t>
      </w:r>
      <w:r w:rsidRPr="002F6D80">
        <w:rPr>
          <w:spacing w:val="1"/>
          <w:sz w:val="28"/>
        </w:rPr>
        <w:t xml:space="preserve"> </w:t>
      </w:r>
      <w:r w:rsidRPr="002F6D80">
        <w:rPr>
          <w:sz w:val="28"/>
        </w:rPr>
        <w:t>коэффициент</w:t>
      </w:r>
      <w:r w:rsidRPr="002F6D80">
        <w:rPr>
          <w:spacing w:val="1"/>
          <w:sz w:val="28"/>
        </w:rPr>
        <w:t xml:space="preserve"> </w:t>
      </w:r>
      <w:r w:rsidRPr="002F6D80">
        <w:rPr>
          <w:sz w:val="28"/>
        </w:rPr>
        <w:t>рассчитывается</w:t>
      </w:r>
      <w:r w:rsidRPr="002F6D80">
        <w:rPr>
          <w:spacing w:val="-1"/>
          <w:sz w:val="28"/>
        </w:rPr>
        <w:t xml:space="preserve"> </w:t>
      </w:r>
      <w:r w:rsidRPr="002F6D80">
        <w:rPr>
          <w:sz w:val="28"/>
        </w:rPr>
        <w:t>по</w:t>
      </w:r>
      <w:r w:rsidRPr="002F6D80">
        <w:rPr>
          <w:spacing w:val="-3"/>
          <w:sz w:val="28"/>
        </w:rPr>
        <w:t xml:space="preserve"> </w:t>
      </w:r>
      <w:r w:rsidRPr="002F6D80">
        <w:rPr>
          <w:sz w:val="28"/>
        </w:rPr>
        <w:t>формуле:</w:t>
      </w:r>
    </w:p>
    <w:p w:rsidR="0045038B" w:rsidRPr="002F6D80" w:rsidRDefault="0045038B" w:rsidP="0045038B">
      <w:pPr>
        <w:jc w:val="both"/>
        <w:rPr>
          <w:sz w:val="28"/>
        </w:rPr>
        <w:sectPr w:rsidR="0045038B" w:rsidRPr="002F6D80">
          <w:type w:val="continuous"/>
          <w:pgSz w:w="11910" w:h="16840"/>
          <w:pgMar w:top="420" w:right="340" w:bottom="280" w:left="1260" w:header="720" w:footer="720" w:gutter="0"/>
          <w:cols w:space="720"/>
        </w:sectPr>
      </w:pPr>
    </w:p>
    <w:p w:rsidR="0045038B" w:rsidRPr="002F6D80" w:rsidRDefault="0045038B" w:rsidP="0045038B">
      <w:pPr>
        <w:rPr>
          <w:sz w:val="30"/>
          <w:szCs w:val="24"/>
        </w:rPr>
      </w:pPr>
    </w:p>
    <w:p w:rsidR="0045038B" w:rsidRPr="002F6D80" w:rsidRDefault="0045038B" w:rsidP="0045038B">
      <w:pPr>
        <w:spacing w:before="226"/>
        <w:rPr>
          <w:sz w:val="28"/>
        </w:rPr>
      </w:pPr>
      <w:r w:rsidRPr="002F6D80">
        <w:rPr>
          <w:spacing w:val="-1"/>
          <w:sz w:val="28"/>
        </w:rPr>
        <w:t>где:</w:t>
      </w:r>
    </w:p>
    <w:p w:rsidR="0045038B" w:rsidRPr="002F6D80" w:rsidRDefault="0045038B" w:rsidP="0045038B">
      <w:pPr>
        <w:spacing w:line="322" w:lineRule="exact"/>
        <w:ind w:right="3532"/>
        <w:jc w:val="center"/>
        <w:rPr>
          <w:sz w:val="28"/>
        </w:rPr>
      </w:pPr>
      <w:r w:rsidRPr="002F6D80">
        <w:br w:type="column"/>
      </w:r>
      <w:r w:rsidRPr="002F6D80">
        <w:rPr>
          <w:sz w:val="28"/>
        </w:rPr>
        <w:lastRenderedPageBreak/>
        <w:t>K</w:t>
      </w:r>
      <w:r w:rsidRPr="002F6D80">
        <w:rPr>
          <w:sz w:val="28"/>
          <w:vertAlign w:val="subscript"/>
        </w:rPr>
        <w:t>2</w:t>
      </w:r>
      <w:r w:rsidRPr="002F6D80">
        <w:rPr>
          <w:spacing w:val="-2"/>
          <w:sz w:val="28"/>
        </w:rPr>
        <w:t xml:space="preserve"> </w:t>
      </w:r>
      <w:r w:rsidRPr="002F6D80">
        <w:rPr>
          <w:sz w:val="28"/>
        </w:rPr>
        <w:t>=</w:t>
      </w:r>
      <w:r w:rsidRPr="002F6D80">
        <w:rPr>
          <w:spacing w:val="-2"/>
          <w:sz w:val="28"/>
        </w:rPr>
        <w:t xml:space="preserve"> </w:t>
      </w:r>
      <w:r w:rsidRPr="002F6D80">
        <w:rPr>
          <w:sz w:val="28"/>
        </w:rPr>
        <w:t>Q</w:t>
      </w:r>
      <w:r w:rsidRPr="002F6D80">
        <w:rPr>
          <w:sz w:val="28"/>
          <w:vertAlign w:val="subscript"/>
        </w:rPr>
        <w:t>1</w:t>
      </w:r>
      <w:r w:rsidRPr="002F6D80">
        <w:rPr>
          <w:spacing w:val="-1"/>
          <w:sz w:val="28"/>
        </w:rPr>
        <w:t xml:space="preserve"> </w:t>
      </w:r>
      <w:r w:rsidRPr="002F6D80">
        <w:rPr>
          <w:sz w:val="28"/>
        </w:rPr>
        <w:t>/</w:t>
      </w:r>
      <w:r w:rsidRPr="002F6D80">
        <w:rPr>
          <w:spacing w:val="-1"/>
          <w:sz w:val="28"/>
        </w:rPr>
        <w:t xml:space="preserve"> </w:t>
      </w:r>
      <w:r w:rsidRPr="002F6D80">
        <w:rPr>
          <w:sz w:val="28"/>
        </w:rPr>
        <w:t>Q</w:t>
      </w:r>
      <w:r w:rsidRPr="002F6D80">
        <w:rPr>
          <w:sz w:val="28"/>
          <w:vertAlign w:val="subscript"/>
        </w:rPr>
        <w:t>окл</w:t>
      </w:r>
      <w:r w:rsidRPr="002F6D80">
        <w:rPr>
          <w:spacing w:val="-3"/>
          <w:sz w:val="28"/>
        </w:rPr>
        <w:t xml:space="preserve"> </w:t>
      </w:r>
      <w:r w:rsidRPr="002F6D80">
        <w:rPr>
          <w:sz w:val="28"/>
        </w:rPr>
        <w:t>х</w:t>
      </w:r>
      <w:r w:rsidRPr="002F6D80">
        <w:rPr>
          <w:spacing w:val="-1"/>
          <w:sz w:val="28"/>
        </w:rPr>
        <w:t xml:space="preserve"> </w:t>
      </w:r>
      <w:r w:rsidRPr="002F6D80">
        <w:rPr>
          <w:sz w:val="28"/>
        </w:rPr>
        <w:t>100%,</w:t>
      </w:r>
    </w:p>
    <w:p w:rsidR="0045038B" w:rsidRPr="002F6D80" w:rsidRDefault="0045038B" w:rsidP="0045038B">
      <w:pPr>
        <w:rPr>
          <w:sz w:val="32"/>
          <w:szCs w:val="24"/>
        </w:rPr>
      </w:pPr>
    </w:p>
    <w:p w:rsidR="0045038B" w:rsidRPr="002F6D80" w:rsidRDefault="0045038B" w:rsidP="0045038B">
      <w:pPr>
        <w:spacing w:before="202"/>
        <w:ind w:right="508"/>
        <w:jc w:val="center"/>
        <w:rPr>
          <w:sz w:val="28"/>
        </w:rPr>
      </w:pPr>
      <w:r w:rsidRPr="002F6D80">
        <w:rPr>
          <w:sz w:val="28"/>
        </w:rPr>
        <w:t>Q</w:t>
      </w:r>
      <w:r w:rsidRPr="002F6D80">
        <w:rPr>
          <w:sz w:val="28"/>
          <w:vertAlign w:val="subscript"/>
        </w:rPr>
        <w:t>1</w:t>
      </w:r>
      <w:r w:rsidRPr="002F6D80">
        <w:rPr>
          <w:spacing w:val="7"/>
          <w:sz w:val="28"/>
        </w:rPr>
        <w:t xml:space="preserve"> </w:t>
      </w:r>
      <w:r w:rsidRPr="002F6D80">
        <w:rPr>
          <w:sz w:val="28"/>
        </w:rPr>
        <w:t>–</w:t>
      </w:r>
      <w:r w:rsidRPr="002F6D80">
        <w:rPr>
          <w:spacing w:val="8"/>
          <w:sz w:val="28"/>
        </w:rPr>
        <w:t xml:space="preserve"> </w:t>
      </w:r>
      <w:r w:rsidRPr="002F6D80">
        <w:rPr>
          <w:sz w:val="28"/>
        </w:rPr>
        <w:t>фонд</w:t>
      </w:r>
      <w:r w:rsidRPr="002F6D80">
        <w:rPr>
          <w:spacing w:val="7"/>
          <w:sz w:val="28"/>
        </w:rPr>
        <w:t xml:space="preserve"> </w:t>
      </w:r>
      <w:r w:rsidRPr="002F6D80">
        <w:rPr>
          <w:sz w:val="28"/>
        </w:rPr>
        <w:t>оплаты</w:t>
      </w:r>
      <w:r w:rsidRPr="002F6D80">
        <w:rPr>
          <w:spacing w:val="7"/>
          <w:sz w:val="28"/>
        </w:rPr>
        <w:t xml:space="preserve"> </w:t>
      </w:r>
      <w:r w:rsidRPr="002F6D80">
        <w:rPr>
          <w:sz w:val="28"/>
        </w:rPr>
        <w:t>труда</w:t>
      </w:r>
      <w:r w:rsidRPr="002F6D80">
        <w:rPr>
          <w:spacing w:val="7"/>
          <w:sz w:val="28"/>
        </w:rPr>
        <w:t xml:space="preserve"> </w:t>
      </w:r>
      <w:r w:rsidRPr="002F6D80">
        <w:rPr>
          <w:sz w:val="28"/>
        </w:rPr>
        <w:t>педагогических</w:t>
      </w:r>
      <w:r w:rsidRPr="002F6D80">
        <w:rPr>
          <w:spacing w:val="7"/>
          <w:sz w:val="28"/>
        </w:rPr>
        <w:t xml:space="preserve"> </w:t>
      </w:r>
      <w:r w:rsidRPr="002F6D80">
        <w:rPr>
          <w:sz w:val="28"/>
        </w:rPr>
        <w:t>работников,</w:t>
      </w:r>
      <w:r w:rsidRPr="002F6D80">
        <w:rPr>
          <w:spacing w:val="5"/>
          <w:sz w:val="28"/>
        </w:rPr>
        <w:t xml:space="preserve"> </w:t>
      </w:r>
      <w:r w:rsidRPr="002F6D80">
        <w:rPr>
          <w:sz w:val="28"/>
        </w:rPr>
        <w:t>рассчитанный</w:t>
      </w:r>
      <w:r w:rsidRPr="002F6D80">
        <w:rPr>
          <w:spacing w:val="7"/>
          <w:sz w:val="28"/>
        </w:rPr>
        <w:t xml:space="preserve"> </w:t>
      </w:r>
      <w:r w:rsidRPr="002F6D80">
        <w:rPr>
          <w:sz w:val="28"/>
        </w:rPr>
        <w:t>для</w:t>
      </w:r>
    </w:p>
    <w:p w:rsidR="0045038B" w:rsidRPr="002F6D80" w:rsidRDefault="0045038B" w:rsidP="0045038B">
      <w:pPr>
        <w:jc w:val="center"/>
        <w:rPr>
          <w:sz w:val="28"/>
        </w:rPr>
        <w:sectPr w:rsidR="0045038B" w:rsidRPr="002F6D80">
          <w:type w:val="continuous"/>
          <w:pgSz w:w="11910" w:h="16840"/>
          <w:pgMar w:top="420" w:right="340" w:bottom="280" w:left="1260" w:header="720" w:footer="720" w:gutter="0"/>
          <w:cols w:num="2" w:space="720" w:equalWidth="0">
            <w:col w:w="902" w:space="40"/>
            <w:col w:w="9368"/>
          </w:cols>
        </w:sectPr>
      </w:pPr>
    </w:p>
    <w:p w:rsidR="0045038B" w:rsidRPr="002F6D80" w:rsidRDefault="0045038B" w:rsidP="0045038B">
      <w:pPr>
        <w:rPr>
          <w:sz w:val="28"/>
        </w:rPr>
      </w:pPr>
      <w:r w:rsidRPr="002F6D80">
        <w:rPr>
          <w:sz w:val="28"/>
        </w:rPr>
        <w:lastRenderedPageBreak/>
        <w:t>установления</w:t>
      </w:r>
      <w:r w:rsidRPr="002F6D80">
        <w:rPr>
          <w:spacing w:val="-5"/>
          <w:sz w:val="28"/>
        </w:rPr>
        <w:t xml:space="preserve"> </w:t>
      </w:r>
      <w:r w:rsidRPr="002F6D80">
        <w:rPr>
          <w:sz w:val="28"/>
        </w:rPr>
        <w:t>повышающих</w:t>
      </w:r>
      <w:r w:rsidRPr="002F6D80">
        <w:rPr>
          <w:spacing w:val="-4"/>
          <w:sz w:val="28"/>
        </w:rPr>
        <w:t xml:space="preserve"> </w:t>
      </w:r>
      <w:r w:rsidRPr="002F6D80">
        <w:rPr>
          <w:sz w:val="28"/>
        </w:rPr>
        <w:t>коэффициентов;</w:t>
      </w:r>
    </w:p>
    <w:p w:rsidR="0045038B" w:rsidRPr="002F6D80" w:rsidRDefault="0045038B" w:rsidP="0045038B">
      <w:pPr>
        <w:rPr>
          <w:sz w:val="28"/>
        </w:rPr>
        <w:sectPr w:rsidR="0045038B" w:rsidRPr="002F6D80">
          <w:type w:val="continuous"/>
          <w:pgSz w:w="11910" w:h="16840"/>
          <w:pgMar w:top="420" w:right="340" w:bottom="280" w:left="1260" w:header="720" w:footer="720" w:gutter="0"/>
          <w:cols w:space="720"/>
        </w:sectPr>
      </w:pPr>
    </w:p>
    <w:p w:rsidR="0045038B" w:rsidRPr="002F6D80" w:rsidRDefault="0045038B" w:rsidP="0045038B">
      <w:pPr>
        <w:tabs>
          <w:tab w:val="left" w:pos="1893"/>
          <w:tab w:val="left" w:pos="2311"/>
          <w:tab w:val="left" w:pos="3318"/>
          <w:tab w:val="left" w:pos="4575"/>
          <w:tab w:val="left" w:pos="7012"/>
          <w:tab w:val="left" w:pos="7563"/>
          <w:tab w:val="left" w:pos="8835"/>
        </w:tabs>
        <w:spacing w:before="71"/>
        <w:ind w:right="505"/>
        <w:rPr>
          <w:sz w:val="28"/>
        </w:rPr>
      </w:pPr>
      <w:r w:rsidRPr="002F6D80">
        <w:rPr>
          <w:sz w:val="28"/>
        </w:rPr>
        <w:lastRenderedPageBreak/>
        <w:t>Q</w:t>
      </w:r>
      <w:r w:rsidRPr="002F6D80">
        <w:rPr>
          <w:sz w:val="28"/>
          <w:vertAlign w:val="subscript"/>
        </w:rPr>
        <w:t>окл</w:t>
      </w:r>
      <w:r w:rsidRPr="002F6D80">
        <w:rPr>
          <w:sz w:val="28"/>
        </w:rPr>
        <w:tab/>
        <w:t>–</w:t>
      </w:r>
      <w:r w:rsidRPr="002F6D80">
        <w:rPr>
          <w:sz w:val="28"/>
        </w:rPr>
        <w:tab/>
        <w:t>объем</w:t>
      </w:r>
      <w:r w:rsidRPr="002F6D80">
        <w:rPr>
          <w:sz w:val="28"/>
        </w:rPr>
        <w:tab/>
        <w:t>средств,</w:t>
      </w:r>
      <w:r w:rsidRPr="002F6D80">
        <w:rPr>
          <w:sz w:val="28"/>
        </w:rPr>
        <w:tab/>
        <w:t>предусмотренный</w:t>
      </w:r>
      <w:r w:rsidRPr="002F6D80">
        <w:rPr>
          <w:sz w:val="28"/>
        </w:rPr>
        <w:tab/>
        <w:t>на</w:t>
      </w:r>
      <w:r w:rsidRPr="002F6D80">
        <w:rPr>
          <w:sz w:val="28"/>
        </w:rPr>
        <w:tab/>
        <w:t>выплату</w:t>
      </w:r>
      <w:r w:rsidRPr="002F6D80">
        <w:rPr>
          <w:sz w:val="28"/>
        </w:rPr>
        <w:tab/>
        <w:t>окладов</w:t>
      </w:r>
      <w:r w:rsidRPr="002F6D80">
        <w:rPr>
          <w:spacing w:val="-67"/>
          <w:sz w:val="28"/>
        </w:rPr>
        <w:t xml:space="preserve"> </w:t>
      </w:r>
      <w:r w:rsidRPr="002F6D80">
        <w:rPr>
          <w:spacing w:val="-1"/>
          <w:sz w:val="28"/>
        </w:rPr>
        <w:t>(должностных</w:t>
      </w:r>
      <w:r w:rsidRPr="002F6D80">
        <w:rPr>
          <w:spacing w:val="-15"/>
          <w:sz w:val="28"/>
        </w:rPr>
        <w:t xml:space="preserve"> </w:t>
      </w:r>
      <w:r w:rsidRPr="002F6D80">
        <w:rPr>
          <w:spacing w:val="-1"/>
          <w:sz w:val="28"/>
        </w:rPr>
        <w:t>окладов),</w:t>
      </w:r>
      <w:r w:rsidRPr="002F6D80">
        <w:rPr>
          <w:spacing w:val="-16"/>
          <w:sz w:val="28"/>
        </w:rPr>
        <w:t xml:space="preserve"> </w:t>
      </w:r>
      <w:r w:rsidRPr="002F6D80">
        <w:rPr>
          <w:sz w:val="28"/>
        </w:rPr>
        <w:t>ставок</w:t>
      </w:r>
      <w:r w:rsidRPr="002F6D80">
        <w:rPr>
          <w:spacing w:val="-13"/>
          <w:sz w:val="28"/>
        </w:rPr>
        <w:t xml:space="preserve"> </w:t>
      </w:r>
      <w:r w:rsidRPr="002F6D80">
        <w:rPr>
          <w:sz w:val="28"/>
        </w:rPr>
        <w:t>заработной</w:t>
      </w:r>
      <w:r w:rsidRPr="002F6D80">
        <w:rPr>
          <w:spacing w:val="-13"/>
          <w:sz w:val="28"/>
        </w:rPr>
        <w:t xml:space="preserve"> </w:t>
      </w:r>
      <w:r w:rsidRPr="002F6D80">
        <w:rPr>
          <w:sz w:val="28"/>
        </w:rPr>
        <w:t>платы</w:t>
      </w:r>
      <w:r w:rsidRPr="002F6D80">
        <w:rPr>
          <w:spacing w:val="-15"/>
          <w:sz w:val="28"/>
        </w:rPr>
        <w:t xml:space="preserve"> </w:t>
      </w:r>
      <w:r w:rsidRPr="002F6D80">
        <w:rPr>
          <w:sz w:val="28"/>
        </w:rPr>
        <w:t>педагогических</w:t>
      </w:r>
      <w:r w:rsidRPr="002F6D80">
        <w:rPr>
          <w:spacing w:val="-14"/>
          <w:sz w:val="28"/>
        </w:rPr>
        <w:t xml:space="preserve"> </w:t>
      </w:r>
      <w:r w:rsidRPr="002F6D80">
        <w:rPr>
          <w:sz w:val="28"/>
        </w:rPr>
        <w:t>работников.</w:t>
      </w:r>
    </w:p>
    <w:p w:rsidR="0045038B" w:rsidRPr="002F6D80" w:rsidRDefault="0045038B" w:rsidP="0045038B">
      <w:pPr>
        <w:spacing w:before="2"/>
        <w:rPr>
          <w:sz w:val="20"/>
          <w:szCs w:val="24"/>
        </w:rPr>
      </w:pPr>
    </w:p>
    <w:p w:rsidR="0045038B" w:rsidRPr="002F6D80" w:rsidRDefault="0045038B" w:rsidP="0045038B">
      <w:pPr>
        <w:rPr>
          <w:sz w:val="20"/>
        </w:rPr>
        <w:sectPr w:rsidR="0045038B" w:rsidRPr="002F6D80">
          <w:pgSz w:w="11910" w:h="16840"/>
          <w:pgMar w:top="1180" w:right="340" w:bottom="280" w:left="1260" w:header="720" w:footer="720" w:gutter="0"/>
          <w:cols w:space="720"/>
        </w:sectPr>
      </w:pPr>
    </w:p>
    <w:p w:rsidR="0045038B" w:rsidRPr="002F6D80" w:rsidRDefault="0045038B" w:rsidP="0045038B">
      <w:pPr>
        <w:spacing w:before="8"/>
        <w:rPr>
          <w:sz w:val="35"/>
          <w:szCs w:val="24"/>
        </w:rPr>
      </w:pPr>
    </w:p>
    <w:p w:rsidR="0045038B" w:rsidRPr="002F6D80" w:rsidRDefault="0045038B" w:rsidP="0045038B">
      <w:pPr>
        <w:spacing w:before="1"/>
        <w:rPr>
          <w:sz w:val="28"/>
        </w:rPr>
      </w:pPr>
      <w:r w:rsidRPr="002F6D80">
        <w:rPr>
          <w:spacing w:val="-1"/>
          <w:sz w:val="28"/>
        </w:rPr>
        <w:t>где:</w:t>
      </w:r>
    </w:p>
    <w:p w:rsidR="0045038B" w:rsidRPr="002F6D80" w:rsidRDefault="0045038B" w:rsidP="0045038B">
      <w:pPr>
        <w:spacing w:before="91"/>
        <w:rPr>
          <w:sz w:val="18"/>
        </w:rPr>
      </w:pPr>
      <w:r w:rsidRPr="002F6D80">
        <w:br w:type="column"/>
      </w:r>
      <w:r w:rsidRPr="002F6D80">
        <w:rPr>
          <w:position w:val="3"/>
          <w:sz w:val="28"/>
        </w:rPr>
        <w:lastRenderedPageBreak/>
        <w:t>Q</w:t>
      </w:r>
      <w:r w:rsidRPr="002F6D80">
        <w:rPr>
          <w:sz w:val="18"/>
        </w:rPr>
        <w:t>1</w:t>
      </w:r>
      <w:r w:rsidRPr="002F6D80">
        <w:rPr>
          <w:spacing w:val="24"/>
          <w:sz w:val="18"/>
        </w:rPr>
        <w:t xml:space="preserve"> </w:t>
      </w:r>
      <w:r w:rsidRPr="002F6D80">
        <w:rPr>
          <w:position w:val="3"/>
          <w:sz w:val="28"/>
        </w:rPr>
        <w:t>=</w:t>
      </w:r>
      <w:r w:rsidRPr="002F6D80">
        <w:rPr>
          <w:spacing w:val="-2"/>
          <w:position w:val="3"/>
          <w:sz w:val="28"/>
        </w:rPr>
        <w:t xml:space="preserve"> </w:t>
      </w:r>
      <w:r w:rsidRPr="002F6D80">
        <w:rPr>
          <w:position w:val="3"/>
          <w:sz w:val="28"/>
        </w:rPr>
        <w:t>Q</w:t>
      </w:r>
      <w:r w:rsidRPr="002F6D80">
        <w:rPr>
          <w:spacing w:val="-2"/>
          <w:position w:val="3"/>
          <w:sz w:val="28"/>
        </w:rPr>
        <w:t xml:space="preserve"> </w:t>
      </w:r>
      <w:r w:rsidRPr="002F6D80">
        <w:rPr>
          <w:position w:val="3"/>
          <w:sz w:val="28"/>
        </w:rPr>
        <w:t>–</w:t>
      </w:r>
      <w:r w:rsidRPr="002F6D80">
        <w:rPr>
          <w:spacing w:val="-1"/>
          <w:position w:val="3"/>
          <w:sz w:val="28"/>
        </w:rPr>
        <w:t xml:space="preserve"> </w:t>
      </w:r>
      <w:r w:rsidRPr="002F6D80">
        <w:rPr>
          <w:position w:val="3"/>
          <w:sz w:val="28"/>
        </w:rPr>
        <w:t>Q</w:t>
      </w:r>
      <w:r w:rsidRPr="002F6D80">
        <w:rPr>
          <w:sz w:val="18"/>
        </w:rPr>
        <w:t>гар</w:t>
      </w:r>
      <w:r w:rsidRPr="002F6D80">
        <w:rPr>
          <w:spacing w:val="26"/>
          <w:sz w:val="18"/>
        </w:rPr>
        <w:t xml:space="preserve"> </w:t>
      </w:r>
      <w:r w:rsidRPr="002F6D80">
        <w:rPr>
          <w:position w:val="3"/>
          <w:sz w:val="28"/>
        </w:rPr>
        <w:t>–</w:t>
      </w:r>
      <w:r w:rsidRPr="002F6D80">
        <w:rPr>
          <w:spacing w:val="-1"/>
          <w:position w:val="3"/>
          <w:sz w:val="28"/>
        </w:rPr>
        <w:t xml:space="preserve"> </w:t>
      </w:r>
      <w:r w:rsidRPr="002F6D80">
        <w:rPr>
          <w:position w:val="3"/>
          <w:sz w:val="28"/>
        </w:rPr>
        <w:t>Q</w:t>
      </w:r>
      <w:r w:rsidRPr="002F6D80">
        <w:rPr>
          <w:sz w:val="18"/>
        </w:rPr>
        <w:t>стим</w:t>
      </w:r>
      <w:r w:rsidRPr="002F6D80">
        <w:rPr>
          <w:spacing w:val="22"/>
          <w:sz w:val="18"/>
        </w:rPr>
        <w:t xml:space="preserve"> </w:t>
      </w:r>
      <w:r w:rsidRPr="002F6D80">
        <w:rPr>
          <w:position w:val="3"/>
          <w:sz w:val="28"/>
        </w:rPr>
        <w:t>– Q</w:t>
      </w:r>
      <w:r w:rsidRPr="002F6D80">
        <w:rPr>
          <w:sz w:val="18"/>
        </w:rPr>
        <w:t>отп,</w:t>
      </w:r>
    </w:p>
    <w:p w:rsidR="0045038B" w:rsidRPr="002F6D80" w:rsidRDefault="0045038B" w:rsidP="0045038B">
      <w:pPr>
        <w:spacing w:before="1"/>
        <w:rPr>
          <w:sz w:val="27"/>
          <w:szCs w:val="24"/>
        </w:rPr>
      </w:pPr>
    </w:p>
    <w:p w:rsidR="0045038B" w:rsidRPr="002F6D80" w:rsidRDefault="0045038B" w:rsidP="0045038B">
      <w:pPr>
        <w:rPr>
          <w:sz w:val="28"/>
        </w:rPr>
      </w:pPr>
      <w:r w:rsidRPr="002F6D80">
        <w:rPr>
          <w:sz w:val="28"/>
        </w:rPr>
        <w:t>Q</w:t>
      </w:r>
      <w:r w:rsidRPr="002F6D80">
        <w:rPr>
          <w:spacing w:val="-5"/>
          <w:sz w:val="28"/>
        </w:rPr>
        <w:t xml:space="preserve"> </w:t>
      </w:r>
      <w:r w:rsidRPr="002F6D80">
        <w:rPr>
          <w:sz w:val="28"/>
        </w:rPr>
        <w:t>–</w:t>
      </w:r>
      <w:r w:rsidRPr="002F6D80">
        <w:rPr>
          <w:spacing w:val="-2"/>
          <w:sz w:val="28"/>
        </w:rPr>
        <w:t xml:space="preserve"> </w:t>
      </w:r>
      <w:r w:rsidRPr="002F6D80">
        <w:rPr>
          <w:sz w:val="28"/>
        </w:rPr>
        <w:t>общий</w:t>
      </w:r>
      <w:r w:rsidRPr="002F6D80">
        <w:rPr>
          <w:spacing w:val="-3"/>
          <w:sz w:val="28"/>
        </w:rPr>
        <w:t xml:space="preserve"> </w:t>
      </w:r>
      <w:r w:rsidRPr="002F6D80">
        <w:rPr>
          <w:sz w:val="28"/>
        </w:rPr>
        <w:t>объем</w:t>
      </w:r>
      <w:r w:rsidRPr="002F6D80">
        <w:rPr>
          <w:spacing w:val="-2"/>
          <w:sz w:val="28"/>
        </w:rPr>
        <w:t xml:space="preserve"> </w:t>
      </w:r>
      <w:r w:rsidRPr="002F6D80">
        <w:rPr>
          <w:sz w:val="28"/>
        </w:rPr>
        <w:t>фонда</w:t>
      </w:r>
      <w:r w:rsidRPr="002F6D80">
        <w:rPr>
          <w:spacing w:val="-6"/>
          <w:sz w:val="28"/>
        </w:rPr>
        <w:t xml:space="preserve"> </w:t>
      </w:r>
      <w:r w:rsidRPr="002F6D80">
        <w:rPr>
          <w:sz w:val="28"/>
        </w:rPr>
        <w:t>оплаты</w:t>
      </w:r>
      <w:r w:rsidRPr="002F6D80">
        <w:rPr>
          <w:spacing w:val="-2"/>
          <w:sz w:val="28"/>
        </w:rPr>
        <w:t xml:space="preserve"> </w:t>
      </w:r>
      <w:r w:rsidRPr="002F6D80">
        <w:rPr>
          <w:sz w:val="28"/>
        </w:rPr>
        <w:t>труда</w:t>
      </w:r>
      <w:r w:rsidRPr="002F6D80">
        <w:rPr>
          <w:spacing w:val="-2"/>
          <w:sz w:val="28"/>
        </w:rPr>
        <w:t xml:space="preserve"> </w:t>
      </w:r>
      <w:r w:rsidRPr="002F6D80">
        <w:rPr>
          <w:sz w:val="28"/>
        </w:rPr>
        <w:t>педагогических</w:t>
      </w:r>
      <w:r w:rsidRPr="002F6D80">
        <w:rPr>
          <w:spacing w:val="-2"/>
          <w:sz w:val="28"/>
        </w:rPr>
        <w:t xml:space="preserve"> </w:t>
      </w:r>
      <w:r w:rsidRPr="002F6D80">
        <w:rPr>
          <w:sz w:val="28"/>
        </w:rPr>
        <w:t>работников;</w:t>
      </w:r>
    </w:p>
    <w:p w:rsidR="0045038B" w:rsidRPr="002F6D80" w:rsidRDefault="0045038B" w:rsidP="0045038B">
      <w:pPr>
        <w:spacing w:before="2"/>
        <w:rPr>
          <w:sz w:val="28"/>
        </w:rPr>
      </w:pPr>
      <w:r w:rsidRPr="002F6D80">
        <w:rPr>
          <w:sz w:val="28"/>
        </w:rPr>
        <w:t>Q</w:t>
      </w:r>
      <w:r w:rsidRPr="002F6D80">
        <w:rPr>
          <w:sz w:val="28"/>
          <w:vertAlign w:val="subscript"/>
        </w:rPr>
        <w:t>гар</w:t>
      </w:r>
      <w:r w:rsidRPr="002F6D80">
        <w:rPr>
          <w:spacing w:val="58"/>
          <w:sz w:val="28"/>
        </w:rPr>
        <w:t xml:space="preserve"> </w:t>
      </w:r>
      <w:r w:rsidRPr="002F6D80">
        <w:rPr>
          <w:sz w:val="28"/>
        </w:rPr>
        <w:t>–</w:t>
      </w:r>
      <w:r w:rsidRPr="002F6D80">
        <w:rPr>
          <w:spacing w:val="57"/>
          <w:sz w:val="28"/>
        </w:rPr>
        <w:t xml:space="preserve"> </w:t>
      </w:r>
      <w:r w:rsidRPr="002F6D80">
        <w:rPr>
          <w:sz w:val="28"/>
        </w:rPr>
        <w:t>фонд</w:t>
      </w:r>
      <w:r w:rsidRPr="002F6D80">
        <w:rPr>
          <w:spacing w:val="54"/>
          <w:sz w:val="28"/>
        </w:rPr>
        <w:t xml:space="preserve"> </w:t>
      </w:r>
      <w:r w:rsidRPr="002F6D80">
        <w:rPr>
          <w:sz w:val="28"/>
        </w:rPr>
        <w:t>оплаты</w:t>
      </w:r>
      <w:r w:rsidRPr="002F6D80">
        <w:rPr>
          <w:spacing w:val="55"/>
          <w:sz w:val="28"/>
        </w:rPr>
        <w:t xml:space="preserve"> </w:t>
      </w:r>
      <w:r w:rsidRPr="002F6D80">
        <w:rPr>
          <w:sz w:val="28"/>
        </w:rPr>
        <w:t>труда</w:t>
      </w:r>
      <w:r w:rsidRPr="002F6D80">
        <w:rPr>
          <w:spacing w:val="56"/>
          <w:sz w:val="28"/>
        </w:rPr>
        <w:t xml:space="preserve"> </w:t>
      </w:r>
      <w:r w:rsidRPr="002F6D80">
        <w:rPr>
          <w:sz w:val="28"/>
        </w:rPr>
        <w:t>педагогических</w:t>
      </w:r>
      <w:r w:rsidRPr="002F6D80">
        <w:rPr>
          <w:spacing w:val="57"/>
          <w:sz w:val="28"/>
        </w:rPr>
        <w:t xml:space="preserve"> </w:t>
      </w:r>
      <w:r w:rsidRPr="002F6D80">
        <w:rPr>
          <w:sz w:val="28"/>
        </w:rPr>
        <w:t>работников,</w:t>
      </w:r>
      <w:r w:rsidRPr="002F6D80">
        <w:rPr>
          <w:spacing w:val="55"/>
          <w:sz w:val="28"/>
        </w:rPr>
        <w:t xml:space="preserve"> </w:t>
      </w:r>
      <w:r w:rsidRPr="002F6D80">
        <w:rPr>
          <w:sz w:val="28"/>
        </w:rPr>
        <w:t>состоящий</w:t>
      </w:r>
      <w:r w:rsidRPr="002F6D80">
        <w:rPr>
          <w:spacing w:val="56"/>
          <w:sz w:val="28"/>
        </w:rPr>
        <w:t xml:space="preserve"> </w:t>
      </w:r>
      <w:r w:rsidRPr="002F6D80">
        <w:rPr>
          <w:sz w:val="28"/>
        </w:rPr>
        <w:t>из</w:t>
      </w:r>
    </w:p>
    <w:p w:rsidR="0045038B" w:rsidRPr="002F6D80" w:rsidRDefault="0045038B" w:rsidP="0045038B">
      <w:pPr>
        <w:rPr>
          <w:sz w:val="28"/>
        </w:rPr>
        <w:sectPr w:rsidR="0045038B" w:rsidRPr="002F6D80">
          <w:type w:val="continuous"/>
          <w:pgSz w:w="11910" w:h="16840"/>
          <w:pgMar w:top="420" w:right="340" w:bottom="280" w:left="1260" w:header="720" w:footer="720" w:gutter="0"/>
          <w:cols w:num="2" w:space="720" w:equalWidth="0">
            <w:col w:w="902" w:space="40"/>
            <w:col w:w="9368"/>
          </w:cols>
        </w:sectPr>
      </w:pPr>
    </w:p>
    <w:p w:rsidR="0045038B" w:rsidRPr="002F6D80" w:rsidRDefault="0045038B" w:rsidP="0045038B">
      <w:pPr>
        <w:ind w:right="506"/>
        <w:jc w:val="both"/>
        <w:rPr>
          <w:sz w:val="28"/>
        </w:rPr>
      </w:pPr>
      <w:r w:rsidRPr="002F6D80">
        <w:rPr>
          <w:sz w:val="28"/>
        </w:rPr>
        <w:lastRenderedPageBreak/>
        <w:t>установленных окладов (должностных окладов), ставок заработной платы,</w:t>
      </w:r>
      <w:r w:rsidRPr="002F6D80">
        <w:rPr>
          <w:spacing w:val="1"/>
          <w:sz w:val="28"/>
        </w:rPr>
        <w:t xml:space="preserve"> </w:t>
      </w:r>
      <w:r w:rsidRPr="002F6D80">
        <w:rPr>
          <w:sz w:val="28"/>
        </w:rPr>
        <w:t>выплат</w:t>
      </w:r>
      <w:r w:rsidRPr="002F6D80">
        <w:rPr>
          <w:spacing w:val="1"/>
          <w:sz w:val="28"/>
        </w:rPr>
        <w:t xml:space="preserve"> </w:t>
      </w:r>
      <w:r w:rsidRPr="002F6D80">
        <w:rPr>
          <w:sz w:val="28"/>
        </w:rPr>
        <w:t>компенсационного</w:t>
      </w:r>
      <w:r w:rsidRPr="002F6D80">
        <w:rPr>
          <w:spacing w:val="1"/>
          <w:sz w:val="28"/>
        </w:rPr>
        <w:t xml:space="preserve"> </w:t>
      </w:r>
      <w:r w:rsidRPr="002F6D80">
        <w:rPr>
          <w:sz w:val="28"/>
        </w:rPr>
        <w:t>характера,</w:t>
      </w:r>
      <w:r w:rsidRPr="002F6D80">
        <w:rPr>
          <w:spacing w:val="1"/>
          <w:sz w:val="28"/>
        </w:rPr>
        <w:t xml:space="preserve"> </w:t>
      </w:r>
      <w:r w:rsidRPr="002F6D80">
        <w:rPr>
          <w:sz w:val="28"/>
        </w:rPr>
        <w:t>персональных</w:t>
      </w:r>
      <w:r w:rsidRPr="002F6D80">
        <w:rPr>
          <w:spacing w:val="1"/>
          <w:sz w:val="28"/>
        </w:rPr>
        <w:t xml:space="preserve"> </w:t>
      </w:r>
      <w:r w:rsidRPr="002F6D80">
        <w:rPr>
          <w:sz w:val="28"/>
        </w:rPr>
        <w:t>выплат,</w:t>
      </w:r>
      <w:r w:rsidRPr="002F6D80">
        <w:rPr>
          <w:spacing w:val="1"/>
          <w:sz w:val="28"/>
        </w:rPr>
        <w:t xml:space="preserve"> </w:t>
      </w:r>
      <w:r w:rsidRPr="002F6D80">
        <w:rPr>
          <w:sz w:val="28"/>
        </w:rPr>
        <w:t>суммы</w:t>
      </w:r>
      <w:r w:rsidRPr="002F6D80">
        <w:rPr>
          <w:spacing w:val="1"/>
          <w:sz w:val="28"/>
        </w:rPr>
        <w:t xml:space="preserve"> </w:t>
      </w:r>
      <w:r w:rsidRPr="002F6D80">
        <w:rPr>
          <w:sz w:val="28"/>
        </w:rPr>
        <w:t>повышений</w:t>
      </w:r>
      <w:r w:rsidRPr="002F6D80">
        <w:rPr>
          <w:spacing w:val="1"/>
          <w:sz w:val="28"/>
        </w:rPr>
        <w:t xml:space="preserve"> </w:t>
      </w:r>
      <w:r w:rsidRPr="002F6D80">
        <w:rPr>
          <w:sz w:val="28"/>
        </w:rPr>
        <w:t>окладов</w:t>
      </w:r>
      <w:r w:rsidRPr="002F6D80">
        <w:rPr>
          <w:spacing w:val="1"/>
          <w:sz w:val="28"/>
        </w:rPr>
        <w:t xml:space="preserve"> </w:t>
      </w:r>
      <w:r w:rsidRPr="002F6D80">
        <w:rPr>
          <w:sz w:val="28"/>
        </w:rPr>
        <w:t>(должностных</w:t>
      </w:r>
      <w:r w:rsidRPr="002F6D80">
        <w:rPr>
          <w:spacing w:val="1"/>
          <w:sz w:val="28"/>
        </w:rPr>
        <w:t xml:space="preserve"> </w:t>
      </w:r>
      <w:r w:rsidRPr="002F6D80">
        <w:rPr>
          <w:sz w:val="28"/>
        </w:rPr>
        <w:t>окладов),</w:t>
      </w:r>
      <w:r w:rsidRPr="002F6D80">
        <w:rPr>
          <w:spacing w:val="1"/>
          <w:sz w:val="28"/>
        </w:rPr>
        <w:t xml:space="preserve"> </w:t>
      </w:r>
      <w:r w:rsidRPr="002F6D80">
        <w:rPr>
          <w:sz w:val="28"/>
        </w:rPr>
        <w:t>ставок</w:t>
      </w:r>
      <w:r w:rsidRPr="002F6D80">
        <w:rPr>
          <w:spacing w:val="1"/>
          <w:sz w:val="28"/>
        </w:rPr>
        <w:t xml:space="preserve"> </w:t>
      </w:r>
      <w:r w:rsidRPr="002F6D80">
        <w:rPr>
          <w:sz w:val="28"/>
        </w:rPr>
        <w:t>заработной</w:t>
      </w:r>
      <w:r w:rsidRPr="002F6D80">
        <w:rPr>
          <w:spacing w:val="1"/>
          <w:sz w:val="28"/>
        </w:rPr>
        <w:t xml:space="preserve"> </w:t>
      </w:r>
      <w:r w:rsidRPr="002F6D80">
        <w:rPr>
          <w:sz w:val="28"/>
        </w:rPr>
        <w:t>платы</w:t>
      </w:r>
      <w:r w:rsidRPr="002F6D80">
        <w:rPr>
          <w:spacing w:val="1"/>
          <w:sz w:val="28"/>
        </w:rPr>
        <w:t xml:space="preserve"> </w:t>
      </w:r>
      <w:r w:rsidRPr="002F6D80">
        <w:rPr>
          <w:sz w:val="28"/>
        </w:rPr>
        <w:t>за</w:t>
      </w:r>
      <w:r w:rsidRPr="002F6D80">
        <w:rPr>
          <w:spacing w:val="1"/>
          <w:sz w:val="28"/>
        </w:rPr>
        <w:t xml:space="preserve"> </w:t>
      </w:r>
      <w:r w:rsidRPr="002F6D80">
        <w:rPr>
          <w:sz w:val="28"/>
        </w:rPr>
        <w:t>наличие</w:t>
      </w:r>
      <w:r w:rsidRPr="002F6D80">
        <w:rPr>
          <w:spacing w:val="-1"/>
          <w:sz w:val="28"/>
        </w:rPr>
        <w:t xml:space="preserve"> </w:t>
      </w:r>
      <w:r w:rsidRPr="002F6D80">
        <w:rPr>
          <w:sz w:val="28"/>
        </w:rPr>
        <w:t>квалификационной категории;</w:t>
      </w:r>
    </w:p>
    <w:p w:rsidR="0045038B" w:rsidRPr="002F6D80" w:rsidRDefault="0045038B" w:rsidP="0045038B">
      <w:pPr>
        <w:spacing w:line="242" w:lineRule="auto"/>
        <w:ind w:right="513"/>
        <w:jc w:val="both"/>
        <w:rPr>
          <w:sz w:val="28"/>
        </w:rPr>
      </w:pPr>
      <w:r w:rsidRPr="002F6D80">
        <w:rPr>
          <w:sz w:val="28"/>
        </w:rPr>
        <w:t>Q</w:t>
      </w:r>
      <w:r w:rsidRPr="002F6D80">
        <w:rPr>
          <w:sz w:val="28"/>
          <w:vertAlign w:val="subscript"/>
        </w:rPr>
        <w:t>стим</w:t>
      </w:r>
      <w:r w:rsidRPr="002F6D80">
        <w:rPr>
          <w:spacing w:val="41"/>
          <w:sz w:val="28"/>
        </w:rPr>
        <w:t xml:space="preserve"> </w:t>
      </w:r>
      <w:r w:rsidRPr="002F6D80">
        <w:rPr>
          <w:sz w:val="28"/>
        </w:rPr>
        <w:t>–</w:t>
      </w:r>
      <w:r w:rsidRPr="002F6D80">
        <w:rPr>
          <w:spacing w:val="44"/>
          <w:sz w:val="28"/>
        </w:rPr>
        <w:t xml:space="preserve"> </w:t>
      </w:r>
      <w:r w:rsidRPr="002F6D80">
        <w:rPr>
          <w:sz w:val="28"/>
        </w:rPr>
        <w:t>предельный</w:t>
      </w:r>
      <w:r w:rsidRPr="002F6D80">
        <w:rPr>
          <w:spacing w:val="41"/>
          <w:sz w:val="28"/>
        </w:rPr>
        <w:t xml:space="preserve"> </w:t>
      </w:r>
      <w:r w:rsidRPr="002F6D80">
        <w:rPr>
          <w:sz w:val="28"/>
        </w:rPr>
        <w:t>фонд</w:t>
      </w:r>
      <w:r w:rsidRPr="002F6D80">
        <w:rPr>
          <w:spacing w:val="40"/>
          <w:sz w:val="28"/>
        </w:rPr>
        <w:t xml:space="preserve"> </w:t>
      </w:r>
      <w:r w:rsidRPr="002F6D80">
        <w:rPr>
          <w:sz w:val="28"/>
        </w:rPr>
        <w:t>оплаты</w:t>
      </w:r>
      <w:r w:rsidRPr="002F6D80">
        <w:rPr>
          <w:spacing w:val="43"/>
          <w:sz w:val="28"/>
        </w:rPr>
        <w:t xml:space="preserve"> </w:t>
      </w:r>
      <w:r w:rsidRPr="002F6D80">
        <w:rPr>
          <w:sz w:val="28"/>
        </w:rPr>
        <w:t>труда,</w:t>
      </w:r>
      <w:r w:rsidRPr="002F6D80">
        <w:rPr>
          <w:spacing w:val="42"/>
          <w:sz w:val="28"/>
        </w:rPr>
        <w:t xml:space="preserve"> </w:t>
      </w:r>
      <w:r w:rsidRPr="002F6D80">
        <w:rPr>
          <w:sz w:val="28"/>
        </w:rPr>
        <w:t>который</w:t>
      </w:r>
      <w:r w:rsidRPr="002F6D80">
        <w:rPr>
          <w:spacing w:val="42"/>
          <w:sz w:val="28"/>
        </w:rPr>
        <w:t xml:space="preserve"> </w:t>
      </w:r>
      <w:r w:rsidRPr="002F6D80">
        <w:rPr>
          <w:sz w:val="28"/>
        </w:rPr>
        <w:t>может</w:t>
      </w:r>
      <w:r w:rsidRPr="002F6D80">
        <w:rPr>
          <w:spacing w:val="38"/>
          <w:sz w:val="28"/>
        </w:rPr>
        <w:t xml:space="preserve"> </w:t>
      </w:r>
      <w:r w:rsidRPr="002F6D80">
        <w:rPr>
          <w:sz w:val="28"/>
        </w:rPr>
        <w:t>направляться</w:t>
      </w:r>
      <w:r w:rsidRPr="002F6D80">
        <w:rPr>
          <w:spacing w:val="-68"/>
          <w:sz w:val="28"/>
        </w:rPr>
        <w:t xml:space="preserve"> </w:t>
      </w:r>
      <w:r w:rsidRPr="002F6D80">
        <w:rPr>
          <w:sz w:val="28"/>
        </w:rPr>
        <w:t>на</w:t>
      </w:r>
      <w:r w:rsidRPr="002F6D80">
        <w:rPr>
          <w:spacing w:val="-2"/>
          <w:sz w:val="28"/>
        </w:rPr>
        <w:t xml:space="preserve"> </w:t>
      </w:r>
      <w:r w:rsidRPr="002F6D80">
        <w:rPr>
          <w:sz w:val="28"/>
        </w:rPr>
        <w:t>выплаты</w:t>
      </w:r>
      <w:r w:rsidRPr="002F6D80">
        <w:rPr>
          <w:spacing w:val="-1"/>
          <w:sz w:val="28"/>
        </w:rPr>
        <w:t xml:space="preserve"> </w:t>
      </w:r>
      <w:r w:rsidRPr="002F6D80">
        <w:rPr>
          <w:sz w:val="28"/>
        </w:rPr>
        <w:t>стимулирующего</w:t>
      </w:r>
      <w:r w:rsidRPr="002F6D80">
        <w:rPr>
          <w:spacing w:val="-1"/>
          <w:sz w:val="28"/>
        </w:rPr>
        <w:t xml:space="preserve"> </w:t>
      </w:r>
      <w:r w:rsidRPr="002F6D80">
        <w:rPr>
          <w:sz w:val="28"/>
        </w:rPr>
        <w:t>характера</w:t>
      </w:r>
      <w:r w:rsidRPr="002F6D80">
        <w:rPr>
          <w:spacing w:val="-1"/>
          <w:sz w:val="28"/>
        </w:rPr>
        <w:t xml:space="preserve"> </w:t>
      </w:r>
      <w:r w:rsidRPr="002F6D80">
        <w:rPr>
          <w:sz w:val="28"/>
        </w:rPr>
        <w:t>педагогическим</w:t>
      </w:r>
      <w:r w:rsidRPr="002F6D80">
        <w:rPr>
          <w:spacing w:val="-1"/>
          <w:sz w:val="28"/>
        </w:rPr>
        <w:t xml:space="preserve"> </w:t>
      </w:r>
      <w:r w:rsidRPr="002F6D80">
        <w:rPr>
          <w:sz w:val="28"/>
        </w:rPr>
        <w:t>работникам;</w:t>
      </w:r>
    </w:p>
    <w:p w:rsidR="0045038B" w:rsidRPr="002F6D80" w:rsidRDefault="0045038B" w:rsidP="0045038B">
      <w:pPr>
        <w:ind w:right="508"/>
        <w:jc w:val="both"/>
        <w:rPr>
          <w:sz w:val="28"/>
        </w:rPr>
      </w:pPr>
      <w:r w:rsidRPr="002F6D80">
        <w:rPr>
          <w:sz w:val="28"/>
        </w:rPr>
        <w:t>Q</w:t>
      </w:r>
      <w:r w:rsidRPr="002F6D80">
        <w:rPr>
          <w:sz w:val="28"/>
          <w:vertAlign w:val="subscript"/>
        </w:rPr>
        <w:t>отп</w:t>
      </w:r>
      <w:r w:rsidRPr="002F6D80">
        <w:rPr>
          <w:spacing w:val="1"/>
          <w:sz w:val="28"/>
        </w:rPr>
        <w:t xml:space="preserve"> </w:t>
      </w:r>
      <w:r w:rsidRPr="002F6D80">
        <w:rPr>
          <w:sz w:val="28"/>
        </w:rPr>
        <w:t>–</w:t>
      </w:r>
      <w:r w:rsidRPr="002F6D80">
        <w:rPr>
          <w:spacing w:val="1"/>
          <w:sz w:val="28"/>
        </w:rPr>
        <w:t xml:space="preserve"> </w:t>
      </w:r>
      <w:r w:rsidRPr="002F6D80">
        <w:rPr>
          <w:sz w:val="28"/>
        </w:rPr>
        <w:t>сумма</w:t>
      </w:r>
      <w:r w:rsidRPr="002F6D80">
        <w:rPr>
          <w:spacing w:val="1"/>
          <w:sz w:val="28"/>
        </w:rPr>
        <w:t xml:space="preserve"> </w:t>
      </w:r>
      <w:r w:rsidRPr="002F6D80">
        <w:rPr>
          <w:sz w:val="28"/>
        </w:rPr>
        <w:t>средств,</w:t>
      </w:r>
      <w:r w:rsidRPr="002F6D80">
        <w:rPr>
          <w:spacing w:val="1"/>
          <w:sz w:val="28"/>
        </w:rPr>
        <w:t xml:space="preserve"> </w:t>
      </w:r>
      <w:r w:rsidRPr="002F6D80">
        <w:rPr>
          <w:sz w:val="28"/>
        </w:rPr>
        <w:t>направляемая</w:t>
      </w:r>
      <w:r w:rsidRPr="002F6D80">
        <w:rPr>
          <w:spacing w:val="1"/>
          <w:sz w:val="28"/>
        </w:rPr>
        <w:t xml:space="preserve"> </w:t>
      </w:r>
      <w:r w:rsidRPr="002F6D80">
        <w:rPr>
          <w:sz w:val="28"/>
        </w:rPr>
        <w:t>в</w:t>
      </w:r>
      <w:r w:rsidRPr="002F6D80">
        <w:rPr>
          <w:spacing w:val="1"/>
          <w:sz w:val="28"/>
        </w:rPr>
        <w:t xml:space="preserve"> </w:t>
      </w:r>
      <w:r w:rsidRPr="002F6D80">
        <w:rPr>
          <w:sz w:val="28"/>
        </w:rPr>
        <w:t>резерв</w:t>
      </w:r>
      <w:r w:rsidRPr="002F6D80">
        <w:rPr>
          <w:spacing w:val="1"/>
          <w:sz w:val="28"/>
        </w:rPr>
        <w:t xml:space="preserve"> </w:t>
      </w:r>
      <w:r w:rsidRPr="002F6D80">
        <w:rPr>
          <w:sz w:val="28"/>
        </w:rPr>
        <w:t>для</w:t>
      </w:r>
      <w:r w:rsidRPr="002F6D80">
        <w:rPr>
          <w:spacing w:val="1"/>
          <w:sz w:val="28"/>
        </w:rPr>
        <w:t xml:space="preserve"> </w:t>
      </w:r>
      <w:r w:rsidRPr="002F6D80">
        <w:rPr>
          <w:sz w:val="28"/>
        </w:rPr>
        <w:t>оплаты</w:t>
      </w:r>
      <w:r w:rsidRPr="002F6D80">
        <w:rPr>
          <w:spacing w:val="1"/>
          <w:sz w:val="28"/>
        </w:rPr>
        <w:t xml:space="preserve"> </w:t>
      </w:r>
      <w:r w:rsidRPr="002F6D80">
        <w:rPr>
          <w:sz w:val="28"/>
        </w:rPr>
        <w:t>отпусков,</w:t>
      </w:r>
      <w:r w:rsidRPr="002F6D80">
        <w:rPr>
          <w:spacing w:val="1"/>
          <w:sz w:val="28"/>
        </w:rPr>
        <w:t xml:space="preserve"> </w:t>
      </w:r>
      <w:r w:rsidRPr="002F6D80">
        <w:rPr>
          <w:sz w:val="28"/>
        </w:rPr>
        <w:t>выплаты</w:t>
      </w:r>
      <w:r w:rsidRPr="002F6D80">
        <w:rPr>
          <w:spacing w:val="1"/>
          <w:sz w:val="28"/>
        </w:rPr>
        <w:t xml:space="preserve"> </w:t>
      </w:r>
      <w:r w:rsidRPr="002F6D80">
        <w:rPr>
          <w:sz w:val="28"/>
        </w:rPr>
        <w:t>пособия</w:t>
      </w:r>
      <w:r w:rsidRPr="002F6D80">
        <w:rPr>
          <w:spacing w:val="1"/>
          <w:sz w:val="28"/>
        </w:rPr>
        <w:t xml:space="preserve"> </w:t>
      </w:r>
      <w:r w:rsidRPr="002F6D80">
        <w:rPr>
          <w:sz w:val="28"/>
        </w:rPr>
        <w:t>по</w:t>
      </w:r>
      <w:r w:rsidRPr="002F6D80">
        <w:rPr>
          <w:spacing w:val="1"/>
          <w:sz w:val="28"/>
        </w:rPr>
        <w:t xml:space="preserve"> </w:t>
      </w:r>
      <w:r w:rsidRPr="002F6D80">
        <w:rPr>
          <w:sz w:val="28"/>
        </w:rPr>
        <w:t>временной</w:t>
      </w:r>
      <w:r w:rsidRPr="002F6D80">
        <w:rPr>
          <w:spacing w:val="1"/>
          <w:sz w:val="28"/>
        </w:rPr>
        <w:t xml:space="preserve"> </w:t>
      </w:r>
      <w:r w:rsidRPr="002F6D80">
        <w:rPr>
          <w:sz w:val="28"/>
        </w:rPr>
        <w:t>нетрудоспособности</w:t>
      </w:r>
      <w:r w:rsidRPr="002F6D80">
        <w:rPr>
          <w:spacing w:val="1"/>
          <w:sz w:val="28"/>
        </w:rPr>
        <w:t xml:space="preserve"> </w:t>
      </w:r>
      <w:r w:rsidRPr="002F6D80">
        <w:rPr>
          <w:sz w:val="28"/>
        </w:rPr>
        <w:t>за</w:t>
      </w:r>
      <w:r w:rsidRPr="002F6D80">
        <w:rPr>
          <w:spacing w:val="1"/>
          <w:sz w:val="28"/>
        </w:rPr>
        <w:t xml:space="preserve"> </w:t>
      </w:r>
      <w:r w:rsidRPr="002F6D80">
        <w:rPr>
          <w:sz w:val="28"/>
        </w:rPr>
        <w:t>счет</w:t>
      </w:r>
      <w:r w:rsidRPr="002F6D80">
        <w:rPr>
          <w:spacing w:val="1"/>
          <w:sz w:val="28"/>
        </w:rPr>
        <w:t xml:space="preserve"> </w:t>
      </w:r>
      <w:r w:rsidRPr="002F6D80">
        <w:rPr>
          <w:sz w:val="28"/>
        </w:rPr>
        <w:t>средств</w:t>
      </w:r>
      <w:r w:rsidRPr="002F6D80">
        <w:rPr>
          <w:spacing w:val="1"/>
          <w:sz w:val="28"/>
        </w:rPr>
        <w:t xml:space="preserve"> </w:t>
      </w:r>
      <w:r w:rsidRPr="002F6D80">
        <w:rPr>
          <w:sz w:val="28"/>
        </w:rPr>
        <w:t>работодателя,</w:t>
      </w:r>
      <w:r w:rsidRPr="002F6D80">
        <w:rPr>
          <w:spacing w:val="1"/>
          <w:sz w:val="28"/>
        </w:rPr>
        <w:t xml:space="preserve"> </w:t>
      </w:r>
      <w:r w:rsidRPr="002F6D80">
        <w:rPr>
          <w:sz w:val="28"/>
        </w:rPr>
        <w:t>оплаты</w:t>
      </w:r>
      <w:r w:rsidRPr="002F6D80">
        <w:rPr>
          <w:spacing w:val="1"/>
          <w:sz w:val="28"/>
        </w:rPr>
        <w:t xml:space="preserve"> </w:t>
      </w:r>
      <w:r w:rsidRPr="002F6D80">
        <w:rPr>
          <w:sz w:val="28"/>
        </w:rPr>
        <w:t>дней</w:t>
      </w:r>
      <w:r w:rsidRPr="002F6D80">
        <w:rPr>
          <w:spacing w:val="1"/>
          <w:sz w:val="28"/>
        </w:rPr>
        <w:t xml:space="preserve"> </w:t>
      </w:r>
      <w:r w:rsidRPr="002F6D80">
        <w:rPr>
          <w:sz w:val="28"/>
        </w:rPr>
        <w:t>служебных</w:t>
      </w:r>
      <w:r w:rsidRPr="002F6D80">
        <w:rPr>
          <w:spacing w:val="1"/>
          <w:sz w:val="28"/>
        </w:rPr>
        <w:t xml:space="preserve"> </w:t>
      </w:r>
      <w:r w:rsidRPr="002F6D80">
        <w:rPr>
          <w:sz w:val="28"/>
        </w:rPr>
        <w:t>командировок,</w:t>
      </w:r>
      <w:r w:rsidRPr="002F6D80">
        <w:rPr>
          <w:spacing w:val="1"/>
          <w:sz w:val="28"/>
        </w:rPr>
        <w:t xml:space="preserve"> </w:t>
      </w:r>
      <w:r w:rsidRPr="002F6D80">
        <w:rPr>
          <w:sz w:val="28"/>
        </w:rPr>
        <w:t>подготовки,</w:t>
      </w:r>
      <w:r w:rsidRPr="002F6D80">
        <w:rPr>
          <w:spacing w:val="1"/>
          <w:sz w:val="28"/>
        </w:rPr>
        <w:t xml:space="preserve"> </w:t>
      </w:r>
      <w:r w:rsidRPr="002F6D80">
        <w:rPr>
          <w:sz w:val="28"/>
        </w:rPr>
        <w:t>переподготовки,</w:t>
      </w:r>
      <w:r w:rsidRPr="002F6D80">
        <w:rPr>
          <w:spacing w:val="-2"/>
          <w:sz w:val="28"/>
        </w:rPr>
        <w:t xml:space="preserve"> </w:t>
      </w:r>
      <w:r w:rsidRPr="002F6D80">
        <w:rPr>
          <w:sz w:val="28"/>
        </w:rPr>
        <w:t>повышения</w:t>
      </w:r>
      <w:r w:rsidRPr="002F6D80">
        <w:rPr>
          <w:spacing w:val="-2"/>
          <w:sz w:val="28"/>
        </w:rPr>
        <w:t xml:space="preserve"> </w:t>
      </w:r>
      <w:r w:rsidRPr="002F6D80">
        <w:rPr>
          <w:sz w:val="28"/>
        </w:rPr>
        <w:t>квалификации</w:t>
      </w:r>
      <w:r w:rsidRPr="002F6D80">
        <w:rPr>
          <w:spacing w:val="-2"/>
          <w:sz w:val="28"/>
        </w:rPr>
        <w:t xml:space="preserve"> </w:t>
      </w:r>
      <w:r w:rsidRPr="002F6D80">
        <w:rPr>
          <w:sz w:val="28"/>
        </w:rPr>
        <w:t>педагогических</w:t>
      </w:r>
      <w:r w:rsidRPr="002F6D80">
        <w:rPr>
          <w:spacing w:val="-3"/>
          <w:sz w:val="28"/>
        </w:rPr>
        <w:t xml:space="preserve"> </w:t>
      </w:r>
      <w:r w:rsidRPr="002F6D80">
        <w:rPr>
          <w:sz w:val="28"/>
        </w:rPr>
        <w:t>работников.</w:t>
      </w:r>
    </w:p>
    <w:p w:rsidR="0045038B" w:rsidRPr="002F6D80" w:rsidRDefault="0045038B" w:rsidP="0045038B">
      <w:pPr>
        <w:ind w:right="510"/>
        <w:jc w:val="both"/>
        <w:rPr>
          <w:sz w:val="28"/>
        </w:rPr>
      </w:pPr>
      <w:r w:rsidRPr="002F6D80">
        <w:rPr>
          <w:sz w:val="28"/>
        </w:rPr>
        <w:t>Если</w:t>
      </w:r>
      <w:r w:rsidRPr="002F6D80">
        <w:rPr>
          <w:spacing w:val="1"/>
          <w:sz w:val="28"/>
        </w:rPr>
        <w:t xml:space="preserve"> </w:t>
      </w:r>
      <w:r w:rsidRPr="002F6D80">
        <w:rPr>
          <w:sz w:val="28"/>
        </w:rPr>
        <w:t>K</w:t>
      </w:r>
      <w:r w:rsidRPr="002F6D80">
        <w:rPr>
          <w:spacing w:val="1"/>
          <w:sz w:val="28"/>
        </w:rPr>
        <w:t xml:space="preserve"> </w:t>
      </w:r>
      <w:r w:rsidRPr="002F6D80">
        <w:rPr>
          <w:sz w:val="28"/>
        </w:rPr>
        <w:t>&gt;</w:t>
      </w:r>
      <w:r w:rsidRPr="002F6D80">
        <w:rPr>
          <w:spacing w:val="1"/>
          <w:sz w:val="28"/>
        </w:rPr>
        <w:t xml:space="preserve"> </w:t>
      </w:r>
      <w:r w:rsidRPr="002F6D80">
        <w:rPr>
          <w:sz w:val="28"/>
        </w:rPr>
        <w:t>предельного</w:t>
      </w:r>
      <w:r w:rsidRPr="002F6D80">
        <w:rPr>
          <w:spacing w:val="1"/>
          <w:sz w:val="28"/>
        </w:rPr>
        <w:t xml:space="preserve"> </w:t>
      </w:r>
      <w:r w:rsidRPr="002F6D80">
        <w:rPr>
          <w:sz w:val="28"/>
        </w:rPr>
        <w:t>значения</w:t>
      </w:r>
      <w:r w:rsidRPr="002F6D80">
        <w:rPr>
          <w:spacing w:val="1"/>
          <w:sz w:val="28"/>
        </w:rPr>
        <w:t xml:space="preserve"> </w:t>
      </w:r>
      <w:r w:rsidRPr="002F6D80">
        <w:rPr>
          <w:sz w:val="28"/>
        </w:rPr>
        <w:t>повышающего</w:t>
      </w:r>
      <w:r w:rsidRPr="002F6D80">
        <w:rPr>
          <w:spacing w:val="1"/>
          <w:sz w:val="28"/>
        </w:rPr>
        <w:t xml:space="preserve"> </w:t>
      </w:r>
      <w:r w:rsidRPr="002F6D80">
        <w:rPr>
          <w:sz w:val="28"/>
        </w:rPr>
        <w:t>коэффициента,</w:t>
      </w:r>
      <w:r w:rsidRPr="002F6D80">
        <w:rPr>
          <w:spacing w:val="1"/>
          <w:sz w:val="28"/>
        </w:rPr>
        <w:t xml:space="preserve"> </w:t>
      </w:r>
      <w:r w:rsidRPr="002F6D80">
        <w:rPr>
          <w:sz w:val="28"/>
        </w:rPr>
        <w:t>то</w:t>
      </w:r>
      <w:r w:rsidRPr="002F6D80">
        <w:rPr>
          <w:spacing w:val="1"/>
          <w:sz w:val="28"/>
        </w:rPr>
        <w:t xml:space="preserve"> </w:t>
      </w:r>
      <w:r w:rsidRPr="002F6D80">
        <w:rPr>
          <w:sz w:val="28"/>
        </w:rPr>
        <w:t>повышающий</w:t>
      </w:r>
      <w:r w:rsidRPr="002F6D80">
        <w:rPr>
          <w:spacing w:val="-9"/>
          <w:sz w:val="28"/>
        </w:rPr>
        <w:t xml:space="preserve"> </w:t>
      </w:r>
      <w:r w:rsidRPr="002F6D80">
        <w:rPr>
          <w:sz w:val="28"/>
        </w:rPr>
        <w:t>коэффициент</w:t>
      </w:r>
      <w:r w:rsidRPr="002F6D80">
        <w:rPr>
          <w:spacing w:val="-9"/>
          <w:sz w:val="28"/>
        </w:rPr>
        <w:t xml:space="preserve"> </w:t>
      </w:r>
      <w:r w:rsidRPr="002F6D80">
        <w:rPr>
          <w:sz w:val="28"/>
        </w:rPr>
        <w:t>устанавливается</w:t>
      </w:r>
      <w:r w:rsidRPr="002F6D80">
        <w:rPr>
          <w:spacing w:val="-9"/>
          <w:sz w:val="28"/>
        </w:rPr>
        <w:t xml:space="preserve"> </w:t>
      </w:r>
      <w:r w:rsidRPr="002F6D80">
        <w:rPr>
          <w:sz w:val="28"/>
        </w:rPr>
        <w:t>в</w:t>
      </w:r>
      <w:r w:rsidRPr="002F6D80">
        <w:rPr>
          <w:spacing w:val="-9"/>
          <w:sz w:val="28"/>
        </w:rPr>
        <w:t xml:space="preserve"> </w:t>
      </w:r>
      <w:r w:rsidRPr="002F6D80">
        <w:rPr>
          <w:sz w:val="28"/>
        </w:rPr>
        <w:t>размере</w:t>
      </w:r>
      <w:r w:rsidRPr="002F6D80">
        <w:rPr>
          <w:spacing w:val="-10"/>
          <w:sz w:val="28"/>
        </w:rPr>
        <w:t xml:space="preserve"> </w:t>
      </w:r>
      <w:r w:rsidRPr="002F6D80">
        <w:rPr>
          <w:sz w:val="28"/>
        </w:rPr>
        <w:t>предельного</w:t>
      </w:r>
      <w:r w:rsidRPr="002F6D80">
        <w:rPr>
          <w:spacing w:val="-8"/>
          <w:sz w:val="28"/>
        </w:rPr>
        <w:t xml:space="preserve"> </w:t>
      </w:r>
      <w:r w:rsidRPr="002F6D80">
        <w:rPr>
          <w:sz w:val="28"/>
        </w:rPr>
        <w:t>значения.</w:t>
      </w:r>
    </w:p>
    <w:p w:rsidR="0045038B" w:rsidRPr="002F6D80" w:rsidRDefault="0045038B" w:rsidP="0045038B">
      <w:pPr>
        <w:jc w:val="both"/>
        <w:rPr>
          <w:sz w:val="28"/>
        </w:rPr>
        <w:sectPr w:rsidR="0045038B" w:rsidRPr="002F6D80">
          <w:type w:val="continuous"/>
          <w:pgSz w:w="11910" w:h="16840"/>
          <w:pgMar w:top="420" w:right="340" w:bottom="280" w:left="1260" w:header="720" w:footer="720" w:gutter="0"/>
          <w:cols w:space="720"/>
        </w:sectPr>
      </w:pPr>
    </w:p>
    <w:p w:rsidR="0045038B" w:rsidRPr="0045038B" w:rsidRDefault="0045038B" w:rsidP="0045038B">
      <w:pPr>
        <w:spacing w:before="71" w:line="298" w:lineRule="exact"/>
        <w:jc w:val="center"/>
        <w:rPr>
          <w:b/>
          <w:sz w:val="26"/>
        </w:rPr>
      </w:pPr>
      <w:r>
        <w:rPr>
          <w:b/>
          <w:sz w:val="26"/>
        </w:rPr>
        <w:lastRenderedPageBreak/>
        <w:t xml:space="preserve">                                                                                                     </w:t>
      </w:r>
      <w:r w:rsidRPr="0045038B">
        <w:rPr>
          <w:b/>
          <w:sz w:val="26"/>
        </w:rPr>
        <w:t>Приложение</w:t>
      </w:r>
      <w:r w:rsidRPr="0045038B">
        <w:rPr>
          <w:b/>
          <w:spacing w:val="60"/>
          <w:sz w:val="26"/>
        </w:rPr>
        <w:t xml:space="preserve"> </w:t>
      </w:r>
      <w:r w:rsidRPr="0045038B">
        <w:rPr>
          <w:b/>
          <w:sz w:val="26"/>
        </w:rPr>
        <w:t>№</w:t>
      </w:r>
      <w:r w:rsidRPr="0045038B">
        <w:rPr>
          <w:b/>
          <w:spacing w:val="-3"/>
          <w:sz w:val="26"/>
        </w:rPr>
        <w:t xml:space="preserve"> </w:t>
      </w:r>
      <w:r w:rsidRPr="0045038B">
        <w:rPr>
          <w:b/>
          <w:sz w:val="26"/>
        </w:rPr>
        <w:t>5</w:t>
      </w:r>
    </w:p>
    <w:p w:rsidR="0045038B" w:rsidRDefault="0045038B" w:rsidP="0045038B">
      <w:pPr>
        <w:ind w:right="505"/>
        <w:jc w:val="right"/>
        <w:rPr>
          <w:sz w:val="26"/>
        </w:rPr>
      </w:pPr>
      <w:r w:rsidRPr="002F6D80">
        <w:rPr>
          <w:sz w:val="26"/>
        </w:rPr>
        <w:t>к</w:t>
      </w:r>
      <w:r w:rsidRPr="002F6D80">
        <w:rPr>
          <w:spacing w:val="1"/>
          <w:sz w:val="26"/>
        </w:rPr>
        <w:t xml:space="preserve"> </w:t>
      </w:r>
      <w:r w:rsidRPr="002F6D80">
        <w:rPr>
          <w:sz w:val="26"/>
        </w:rPr>
        <w:t>Положению</w:t>
      </w:r>
      <w:r w:rsidRPr="002F6D80">
        <w:rPr>
          <w:spacing w:val="1"/>
          <w:sz w:val="26"/>
        </w:rPr>
        <w:t xml:space="preserve"> </w:t>
      </w:r>
      <w:r w:rsidRPr="002F6D80">
        <w:rPr>
          <w:sz w:val="26"/>
        </w:rPr>
        <w:t>об</w:t>
      </w:r>
      <w:r w:rsidRPr="002F6D80">
        <w:rPr>
          <w:spacing w:val="1"/>
          <w:sz w:val="26"/>
        </w:rPr>
        <w:t xml:space="preserve"> </w:t>
      </w:r>
      <w:r w:rsidRPr="002F6D80">
        <w:rPr>
          <w:sz w:val="26"/>
        </w:rPr>
        <w:t>оплате</w:t>
      </w:r>
      <w:r w:rsidRPr="002F6D80">
        <w:rPr>
          <w:spacing w:val="1"/>
          <w:sz w:val="26"/>
        </w:rPr>
        <w:t xml:space="preserve"> </w:t>
      </w:r>
      <w:r w:rsidRPr="002F6D80">
        <w:rPr>
          <w:sz w:val="26"/>
        </w:rPr>
        <w:t>труда</w:t>
      </w:r>
      <w:r w:rsidRPr="002F6D80">
        <w:rPr>
          <w:spacing w:val="1"/>
          <w:sz w:val="26"/>
        </w:rPr>
        <w:t xml:space="preserve"> </w:t>
      </w:r>
      <w:r w:rsidRPr="002F6D80">
        <w:rPr>
          <w:sz w:val="26"/>
        </w:rPr>
        <w:t>работников</w:t>
      </w:r>
    </w:p>
    <w:p w:rsidR="0045038B" w:rsidRDefault="0045038B" w:rsidP="0045038B">
      <w:pPr>
        <w:ind w:right="505"/>
        <w:jc w:val="right"/>
        <w:rPr>
          <w:spacing w:val="1"/>
          <w:sz w:val="26"/>
        </w:rPr>
      </w:pPr>
      <w:r w:rsidRPr="002F6D80">
        <w:rPr>
          <w:spacing w:val="1"/>
          <w:sz w:val="26"/>
        </w:rPr>
        <w:t xml:space="preserve"> </w:t>
      </w:r>
      <w:r w:rsidRPr="002F6D80">
        <w:rPr>
          <w:sz w:val="26"/>
        </w:rPr>
        <w:t>муниципального</w:t>
      </w:r>
      <w:r w:rsidRPr="002F6D80">
        <w:rPr>
          <w:spacing w:val="1"/>
          <w:sz w:val="26"/>
        </w:rPr>
        <w:t xml:space="preserve"> </w:t>
      </w:r>
      <w:r w:rsidRPr="002F6D80">
        <w:rPr>
          <w:sz w:val="26"/>
        </w:rPr>
        <w:t>бюджетного</w:t>
      </w:r>
      <w:r w:rsidRPr="002F6D80">
        <w:rPr>
          <w:spacing w:val="1"/>
          <w:sz w:val="26"/>
        </w:rPr>
        <w:t xml:space="preserve"> </w:t>
      </w:r>
      <w:r w:rsidRPr="002F6D80">
        <w:rPr>
          <w:sz w:val="26"/>
        </w:rPr>
        <w:t>дошкольного</w:t>
      </w:r>
      <w:r w:rsidRPr="002F6D80">
        <w:rPr>
          <w:spacing w:val="1"/>
          <w:sz w:val="26"/>
        </w:rPr>
        <w:t xml:space="preserve"> </w:t>
      </w:r>
    </w:p>
    <w:p w:rsidR="0045038B" w:rsidRDefault="0045038B" w:rsidP="0045038B">
      <w:pPr>
        <w:ind w:right="505"/>
        <w:jc w:val="right"/>
        <w:rPr>
          <w:sz w:val="26"/>
        </w:rPr>
      </w:pPr>
      <w:r w:rsidRPr="002F6D80">
        <w:rPr>
          <w:sz w:val="26"/>
        </w:rPr>
        <w:t>образовательного учреждения «Ермаковский</w:t>
      </w:r>
      <w:r w:rsidRPr="002F6D80">
        <w:rPr>
          <w:spacing w:val="1"/>
          <w:sz w:val="26"/>
        </w:rPr>
        <w:t xml:space="preserve"> </w:t>
      </w:r>
      <w:r w:rsidRPr="002F6D80">
        <w:rPr>
          <w:sz w:val="26"/>
        </w:rPr>
        <w:t>детский</w:t>
      </w:r>
      <w:r w:rsidRPr="002F6D80">
        <w:rPr>
          <w:spacing w:val="-2"/>
          <w:sz w:val="26"/>
        </w:rPr>
        <w:t xml:space="preserve"> </w:t>
      </w:r>
      <w:r w:rsidRPr="002F6D80">
        <w:rPr>
          <w:sz w:val="26"/>
        </w:rPr>
        <w:t>сад</w:t>
      </w:r>
      <w:r w:rsidRPr="002F6D80">
        <w:rPr>
          <w:spacing w:val="-3"/>
          <w:sz w:val="26"/>
        </w:rPr>
        <w:t xml:space="preserve"> </w:t>
      </w:r>
      <w:r w:rsidRPr="002F6D80">
        <w:rPr>
          <w:sz w:val="26"/>
        </w:rPr>
        <w:t>№</w:t>
      </w:r>
      <w:r w:rsidRPr="002F6D80">
        <w:rPr>
          <w:spacing w:val="-3"/>
          <w:sz w:val="26"/>
        </w:rPr>
        <w:t xml:space="preserve"> </w:t>
      </w:r>
      <w:r>
        <w:rPr>
          <w:sz w:val="26"/>
        </w:rPr>
        <w:t>3</w:t>
      </w:r>
    </w:p>
    <w:p w:rsidR="0045038B" w:rsidRPr="002F6D80" w:rsidRDefault="0045038B" w:rsidP="0045038B">
      <w:pPr>
        <w:ind w:right="505"/>
        <w:jc w:val="right"/>
        <w:rPr>
          <w:sz w:val="26"/>
        </w:rPr>
      </w:pPr>
      <w:r w:rsidRPr="002F6D80">
        <w:rPr>
          <w:sz w:val="26"/>
        </w:rPr>
        <w:t xml:space="preserve"> комбинированного</w:t>
      </w:r>
      <w:r w:rsidRPr="002F6D80">
        <w:rPr>
          <w:spacing w:val="-1"/>
          <w:sz w:val="26"/>
        </w:rPr>
        <w:t xml:space="preserve"> </w:t>
      </w:r>
      <w:r w:rsidRPr="002F6D80">
        <w:rPr>
          <w:sz w:val="26"/>
        </w:rPr>
        <w:t>вида»</w:t>
      </w:r>
    </w:p>
    <w:p w:rsidR="0045038B" w:rsidRPr="002F6D80" w:rsidRDefault="0045038B" w:rsidP="0045038B">
      <w:pPr>
        <w:rPr>
          <w:sz w:val="28"/>
          <w:szCs w:val="24"/>
        </w:rPr>
      </w:pPr>
    </w:p>
    <w:p w:rsidR="0045038B" w:rsidRPr="002F6D80" w:rsidRDefault="0045038B" w:rsidP="0045038B">
      <w:pPr>
        <w:spacing w:before="4"/>
        <w:rPr>
          <w:sz w:val="40"/>
          <w:szCs w:val="24"/>
        </w:rPr>
      </w:pPr>
    </w:p>
    <w:p w:rsidR="0045038B" w:rsidRPr="002F6D80" w:rsidRDefault="0054116F" w:rsidP="002A350C">
      <w:pPr>
        <w:ind w:right="492"/>
        <w:jc w:val="center"/>
        <w:outlineLvl w:val="0"/>
        <w:rPr>
          <w:b/>
          <w:bCs/>
          <w:sz w:val="28"/>
          <w:szCs w:val="28"/>
        </w:rPr>
      </w:pPr>
      <w:hyperlink r:id="rId57">
        <w:r w:rsidR="0045038B" w:rsidRPr="002F6D80">
          <w:rPr>
            <w:b/>
            <w:bCs/>
            <w:sz w:val="28"/>
            <w:szCs w:val="28"/>
          </w:rPr>
          <w:t>Виды</w:t>
        </w:r>
      </w:hyperlink>
      <w:r w:rsidR="0045038B" w:rsidRPr="002F6D80">
        <w:rPr>
          <w:b/>
          <w:bCs/>
          <w:sz w:val="28"/>
          <w:szCs w:val="28"/>
        </w:rPr>
        <w:t>, условия, размер и Порядок установления выплат</w:t>
      </w:r>
      <w:r w:rsidR="0045038B" w:rsidRPr="002F6D80">
        <w:rPr>
          <w:b/>
          <w:bCs/>
          <w:spacing w:val="1"/>
          <w:sz w:val="28"/>
          <w:szCs w:val="28"/>
        </w:rPr>
        <w:t xml:space="preserve"> </w:t>
      </w:r>
      <w:r w:rsidR="0045038B" w:rsidRPr="002F6D80">
        <w:rPr>
          <w:b/>
          <w:bCs/>
          <w:sz w:val="28"/>
          <w:szCs w:val="28"/>
        </w:rPr>
        <w:t>стимулирующего</w:t>
      </w:r>
      <w:r w:rsidR="0045038B" w:rsidRPr="002F6D80">
        <w:rPr>
          <w:b/>
          <w:bCs/>
          <w:spacing w:val="-4"/>
          <w:sz w:val="28"/>
          <w:szCs w:val="28"/>
        </w:rPr>
        <w:t xml:space="preserve"> </w:t>
      </w:r>
      <w:r w:rsidR="0045038B" w:rsidRPr="002F6D80">
        <w:rPr>
          <w:b/>
          <w:bCs/>
          <w:sz w:val="28"/>
          <w:szCs w:val="28"/>
        </w:rPr>
        <w:t>характера,</w:t>
      </w:r>
      <w:r w:rsidR="0045038B" w:rsidRPr="002F6D80">
        <w:rPr>
          <w:b/>
          <w:bCs/>
          <w:spacing w:val="-3"/>
          <w:sz w:val="28"/>
          <w:szCs w:val="28"/>
        </w:rPr>
        <w:t xml:space="preserve"> </w:t>
      </w:r>
      <w:r w:rsidR="0045038B" w:rsidRPr="002F6D80">
        <w:rPr>
          <w:b/>
          <w:bCs/>
          <w:sz w:val="28"/>
          <w:szCs w:val="28"/>
        </w:rPr>
        <w:t>в</w:t>
      </w:r>
      <w:r w:rsidR="0045038B" w:rsidRPr="002F6D80">
        <w:rPr>
          <w:b/>
          <w:bCs/>
          <w:spacing w:val="-3"/>
          <w:sz w:val="28"/>
          <w:szCs w:val="28"/>
        </w:rPr>
        <w:t xml:space="preserve"> </w:t>
      </w:r>
      <w:r w:rsidR="0045038B" w:rsidRPr="002F6D80">
        <w:rPr>
          <w:b/>
          <w:bCs/>
          <w:sz w:val="28"/>
          <w:szCs w:val="28"/>
        </w:rPr>
        <w:t>том</w:t>
      </w:r>
      <w:r w:rsidR="0045038B" w:rsidRPr="002F6D80">
        <w:rPr>
          <w:b/>
          <w:bCs/>
          <w:spacing w:val="-2"/>
          <w:sz w:val="28"/>
          <w:szCs w:val="28"/>
        </w:rPr>
        <w:t xml:space="preserve"> </w:t>
      </w:r>
      <w:r w:rsidR="0045038B" w:rsidRPr="002F6D80">
        <w:rPr>
          <w:b/>
          <w:bCs/>
          <w:sz w:val="28"/>
          <w:szCs w:val="28"/>
        </w:rPr>
        <w:t>числе</w:t>
      </w:r>
      <w:r w:rsidR="0045038B" w:rsidRPr="002F6D80">
        <w:rPr>
          <w:b/>
          <w:bCs/>
          <w:spacing w:val="-2"/>
          <w:sz w:val="28"/>
          <w:szCs w:val="28"/>
        </w:rPr>
        <w:t xml:space="preserve"> </w:t>
      </w:r>
      <w:r w:rsidR="0045038B" w:rsidRPr="002F6D80">
        <w:rPr>
          <w:b/>
          <w:bCs/>
          <w:sz w:val="28"/>
          <w:szCs w:val="28"/>
        </w:rPr>
        <w:t>критерии</w:t>
      </w:r>
      <w:r w:rsidR="0045038B" w:rsidRPr="002F6D80">
        <w:rPr>
          <w:b/>
          <w:bCs/>
          <w:spacing w:val="-6"/>
          <w:sz w:val="28"/>
          <w:szCs w:val="28"/>
        </w:rPr>
        <w:t xml:space="preserve"> </w:t>
      </w:r>
      <w:r w:rsidR="0045038B" w:rsidRPr="002F6D80">
        <w:rPr>
          <w:b/>
          <w:bCs/>
          <w:sz w:val="28"/>
          <w:szCs w:val="28"/>
        </w:rPr>
        <w:t>оценки</w:t>
      </w:r>
    </w:p>
    <w:p w:rsidR="0045038B" w:rsidRPr="002F6D80" w:rsidRDefault="0045038B" w:rsidP="002A350C">
      <w:pPr>
        <w:spacing w:before="2"/>
        <w:ind w:right="492"/>
        <w:jc w:val="center"/>
        <w:rPr>
          <w:b/>
          <w:sz w:val="28"/>
        </w:rPr>
      </w:pPr>
      <w:r w:rsidRPr="002F6D80">
        <w:rPr>
          <w:b/>
          <w:sz w:val="28"/>
        </w:rPr>
        <w:t>результативности и качества труда работников</w:t>
      </w:r>
      <w:r w:rsidRPr="002F6D80">
        <w:rPr>
          <w:b/>
          <w:spacing w:val="1"/>
          <w:sz w:val="28"/>
        </w:rPr>
        <w:t xml:space="preserve"> </w:t>
      </w:r>
      <w:r w:rsidRPr="002F6D80">
        <w:rPr>
          <w:b/>
          <w:sz w:val="28"/>
        </w:rPr>
        <w:t>муниципального</w:t>
      </w:r>
      <w:r w:rsidRPr="002F6D80">
        <w:rPr>
          <w:b/>
          <w:spacing w:val="-5"/>
          <w:sz w:val="28"/>
        </w:rPr>
        <w:t xml:space="preserve"> </w:t>
      </w:r>
      <w:r w:rsidRPr="002F6D80">
        <w:rPr>
          <w:b/>
          <w:sz w:val="28"/>
        </w:rPr>
        <w:t>бюджетного</w:t>
      </w:r>
      <w:r w:rsidRPr="002F6D80">
        <w:rPr>
          <w:b/>
          <w:spacing w:val="-5"/>
          <w:sz w:val="28"/>
        </w:rPr>
        <w:t xml:space="preserve"> </w:t>
      </w:r>
      <w:r w:rsidRPr="002F6D80">
        <w:rPr>
          <w:b/>
          <w:sz w:val="28"/>
        </w:rPr>
        <w:t>дошкольного</w:t>
      </w:r>
      <w:r w:rsidRPr="002F6D80">
        <w:rPr>
          <w:b/>
          <w:spacing w:val="-7"/>
          <w:sz w:val="28"/>
        </w:rPr>
        <w:t xml:space="preserve"> </w:t>
      </w:r>
      <w:r w:rsidRPr="002F6D80">
        <w:rPr>
          <w:b/>
          <w:sz w:val="28"/>
        </w:rPr>
        <w:t>образовательного</w:t>
      </w:r>
    </w:p>
    <w:p w:rsidR="0045038B" w:rsidRPr="002F6D80" w:rsidRDefault="0045038B" w:rsidP="002A350C">
      <w:pPr>
        <w:spacing w:line="321" w:lineRule="exact"/>
        <w:jc w:val="center"/>
        <w:outlineLvl w:val="0"/>
        <w:rPr>
          <w:b/>
          <w:bCs/>
          <w:sz w:val="28"/>
          <w:szCs w:val="28"/>
        </w:rPr>
      </w:pPr>
      <w:r w:rsidRPr="002F6D80">
        <w:rPr>
          <w:b/>
          <w:bCs/>
          <w:sz w:val="28"/>
          <w:szCs w:val="28"/>
        </w:rPr>
        <w:t>учреждения</w:t>
      </w:r>
      <w:r w:rsidRPr="002F6D80">
        <w:rPr>
          <w:b/>
          <w:bCs/>
          <w:spacing w:val="-4"/>
          <w:sz w:val="28"/>
          <w:szCs w:val="28"/>
        </w:rPr>
        <w:t xml:space="preserve"> </w:t>
      </w:r>
      <w:r w:rsidRPr="002F6D80">
        <w:rPr>
          <w:b/>
          <w:bCs/>
          <w:sz w:val="28"/>
          <w:szCs w:val="28"/>
        </w:rPr>
        <w:t>«Ермаковский</w:t>
      </w:r>
      <w:r w:rsidRPr="002F6D80">
        <w:rPr>
          <w:b/>
          <w:bCs/>
          <w:spacing w:val="-4"/>
          <w:sz w:val="28"/>
          <w:szCs w:val="28"/>
        </w:rPr>
        <w:t xml:space="preserve"> </w:t>
      </w:r>
      <w:r w:rsidRPr="002F6D80">
        <w:rPr>
          <w:b/>
          <w:bCs/>
          <w:sz w:val="28"/>
          <w:szCs w:val="28"/>
        </w:rPr>
        <w:t>детский</w:t>
      </w:r>
      <w:r w:rsidRPr="002F6D80">
        <w:rPr>
          <w:b/>
          <w:bCs/>
          <w:spacing w:val="-3"/>
          <w:sz w:val="28"/>
          <w:szCs w:val="28"/>
        </w:rPr>
        <w:t xml:space="preserve"> </w:t>
      </w:r>
      <w:r w:rsidRPr="002F6D80">
        <w:rPr>
          <w:b/>
          <w:bCs/>
          <w:sz w:val="28"/>
          <w:szCs w:val="28"/>
        </w:rPr>
        <w:t>сад</w:t>
      </w:r>
      <w:r w:rsidRPr="002F6D80">
        <w:rPr>
          <w:b/>
          <w:bCs/>
          <w:spacing w:val="-2"/>
          <w:sz w:val="28"/>
          <w:szCs w:val="28"/>
        </w:rPr>
        <w:t xml:space="preserve"> </w:t>
      </w:r>
      <w:r w:rsidRPr="002F6D80">
        <w:rPr>
          <w:b/>
          <w:bCs/>
          <w:sz w:val="28"/>
          <w:szCs w:val="28"/>
        </w:rPr>
        <w:t>№</w:t>
      </w:r>
      <w:r w:rsidRPr="002F6D80">
        <w:rPr>
          <w:b/>
          <w:bCs/>
          <w:spacing w:val="-4"/>
          <w:sz w:val="28"/>
          <w:szCs w:val="28"/>
        </w:rPr>
        <w:t xml:space="preserve"> </w:t>
      </w:r>
      <w:r w:rsidR="002A350C">
        <w:rPr>
          <w:b/>
          <w:bCs/>
          <w:sz w:val="28"/>
          <w:szCs w:val="28"/>
        </w:rPr>
        <w:t>3</w:t>
      </w:r>
      <w:r w:rsidRPr="002F6D80">
        <w:rPr>
          <w:b/>
          <w:bCs/>
          <w:spacing w:val="-1"/>
          <w:sz w:val="28"/>
          <w:szCs w:val="28"/>
        </w:rPr>
        <w:t xml:space="preserve"> </w:t>
      </w:r>
      <w:r w:rsidRPr="002F6D80">
        <w:rPr>
          <w:b/>
          <w:bCs/>
          <w:sz w:val="28"/>
          <w:szCs w:val="28"/>
        </w:rPr>
        <w:t>комбинированного</w:t>
      </w:r>
      <w:r w:rsidRPr="002F6D80">
        <w:rPr>
          <w:b/>
          <w:bCs/>
          <w:spacing w:val="-1"/>
          <w:sz w:val="28"/>
          <w:szCs w:val="28"/>
        </w:rPr>
        <w:t xml:space="preserve"> </w:t>
      </w:r>
      <w:r w:rsidRPr="002F6D80">
        <w:rPr>
          <w:b/>
          <w:bCs/>
          <w:sz w:val="28"/>
          <w:szCs w:val="28"/>
        </w:rPr>
        <w:t>вида»</w:t>
      </w:r>
    </w:p>
    <w:p w:rsidR="0045038B" w:rsidRPr="002F6D80" w:rsidRDefault="0045038B" w:rsidP="0045038B">
      <w:pPr>
        <w:spacing w:before="6"/>
        <w:rPr>
          <w:b/>
          <w:sz w:val="27"/>
          <w:szCs w:val="24"/>
        </w:rPr>
      </w:pPr>
    </w:p>
    <w:p w:rsidR="0045038B" w:rsidRPr="002F6D80" w:rsidRDefault="0045038B" w:rsidP="00483142">
      <w:pPr>
        <w:numPr>
          <w:ilvl w:val="0"/>
          <w:numId w:val="40"/>
        </w:numPr>
        <w:tabs>
          <w:tab w:val="left" w:pos="1481"/>
        </w:tabs>
        <w:spacing w:before="1"/>
        <w:ind w:right="504" w:firstLine="707"/>
        <w:rPr>
          <w:sz w:val="28"/>
        </w:rPr>
      </w:pPr>
      <w:r w:rsidRPr="002F6D80">
        <w:rPr>
          <w:sz w:val="28"/>
        </w:rPr>
        <w:t>Настоящие виды, условия, размер и порядок установления выплат</w:t>
      </w:r>
      <w:r w:rsidRPr="002F6D80">
        <w:rPr>
          <w:spacing w:val="1"/>
          <w:sz w:val="28"/>
        </w:rPr>
        <w:t xml:space="preserve"> </w:t>
      </w:r>
      <w:r w:rsidRPr="002F6D80">
        <w:rPr>
          <w:sz w:val="28"/>
        </w:rPr>
        <w:t>стимулирующего</w:t>
      </w:r>
      <w:r w:rsidRPr="002F6D80">
        <w:rPr>
          <w:spacing w:val="-5"/>
          <w:sz w:val="28"/>
        </w:rPr>
        <w:t xml:space="preserve"> </w:t>
      </w:r>
      <w:r w:rsidRPr="002F6D80">
        <w:rPr>
          <w:sz w:val="28"/>
        </w:rPr>
        <w:t>характера,</w:t>
      </w:r>
      <w:r w:rsidRPr="002F6D80">
        <w:rPr>
          <w:spacing w:val="-6"/>
          <w:sz w:val="28"/>
        </w:rPr>
        <w:t xml:space="preserve"> </w:t>
      </w:r>
      <w:r w:rsidRPr="002F6D80">
        <w:rPr>
          <w:sz w:val="28"/>
        </w:rPr>
        <w:t>в</w:t>
      </w:r>
      <w:r w:rsidRPr="002F6D80">
        <w:rPr>
          <w:spacing w:val="-5"/>
          <w:sz w:val="28"/>
        </w:rPr>
        <w:t xml:space="preserve"> </w:t>
      </w:r>
      <w:r w:rsidRPr="002F6D80">
        <w:rPr>
          <w:sz w:val="28"/>
        </w:rPr>
        <w:t>том</w:t>
      </w:r>
      <w:r w:rsidRPr="002F6D80">
        <w:rPr>
          <w:spacing w:val="-5"/>
          <w:sz w:val="28"/>
        </w:rPr>
        <w:t xml:space="preserve"> </w:t>
      </w:r>
      <w:r w:rsidRPr="002F6D80">
        <w:rPr>
          <w:sz w:val="28"/>
        </w:rPr>
        <w:t>числе</w:t>
      </w:r>
      <w:r w:rsidRPr="002F6D80">
        <w:rPr>
          <w:spacing w:val="-7"/>
          <w:sz w:val="28"/>
        </w:rPr>
        <w:t xml:space="preserve"> </w:t>
      </w:r>
      <w:r w:rsidRPr="002F6D80">
        <w:rPr>
          <w:sz w:val="28"/>
        </w:rPr>
        <w:t>критерии</w:t>
      </w:r>
      <w:r w:rsidRPr="002F6D80">
        <w:rPr>
          <w:spacing w:val="-6"/>
          <w:sz w:val="28"/>
        </w:rPr>
        <w:t xml:space="preserve"> </w:t>
      </w:r>
      <w:r w:rsidRPr="002F6D80">
        <w:rPr>
          <w:sz w:val="28"/>
        </w:rPr>
        <w:t>оценки</w:t>
      </w:r>
      <w:r w:rsidRPr="002F6D80">
        <w:rPr>
          <w:spacing w:val="-6"/>
          <w:sz w:val="28"/>
        </w:rPr>
        <w:t xml:space="preserve"> </w:t>
      </w:r>
      <w:r w:rsidRPr="002F6D80">
        <w:rPr>
          <w:sz w:val="28"/>
        </w:rPr>
        <w:t>результативности</w:t>
      </w:r>
      <w:r w:rsidRPr="002F6D80">
        <w:rPr>
          <w:spacing w:val="-5"/>
          <w:sz w:val="28"/>
        </w:rPr>
        <w:t xml:space="preserve"> </w:t>
      </w:r>
      <w:r w:rsidRPr="002F6D80">
        <w:rPr>
          <w:sz w:val="28"/>
        </w:rPr>
        <w:t>и</w:t>
      </w:r>
      <w:r w:rsidRPr="002F6D80">
        <w:rPr>
          <w:spacing w:val="-67"/>
          <w:sz w:val="28"/>
        </w:rPr>
        <w:t xml:space="preserve"> </w:t>
      </w:r>
      <w:r w:rsidRPr="002F6D80">
        <w:rPr>
          <w:sz w:val="28"/>
        </w:rPr>
        <w:t>качества</w:t>
      </w:r>
      <w:r w:rsidRPr="002F6D80">
        <w:rPr>
          <w:spacing w:val="1"/>
          <w:sz w:val="28"/>
        </w:rPr>
        <w:t xml:space="preserve"> </w:t>
      </w:r>
      <w:r w:rsidRPr="002F6D80">
        <w:rPr>
          <w:sz w:val="28"/>
        </w:rPr>
        <w:t>труда</w:t>
      </w:r>
      <w:r w:rsidRPr="002F6D80">
        <w:rPr>
          <w:spacing w:val="1"/>
          <w:sz w:val="28"/>
        </w:rPr>
        <w:t xml:space="preserve"> </w:t>
      </w:r>
      <w:r w:rsidRPr="002F6D80">
        <w:rPr>
          <w:sz w:val="28"/>
        </w:rPr>
        <w:t>работников</w:t>
      </w:r>
      <w:r w:rsidRPr="002F6D80">
        <w:rPr>
          <w:spacing w:val="1"/>
          <w:sz w:val="28"/>
        </w:rPr>
        <w:t xml:space="preserve"> </w:t>
      </w:r>
      <w:r w:rsidRPr="002F6D80">
        <w:rPr>
          <w:sz w:val="28"/>
        </w:rPr>
        <w:t>муниципального</w:t>
      </w:r>
      <w:r w:rsidRPr="002F6D80">
        <w:rPr>
          <w:spacing w:val="1"/>
          <w:sz w:val="28"/>
        </w:rPr>
        <w:t xml:space="preserve"> </w:t>
      </w:r>
      <w:r w:rsidRPr="002F6D80">
        <w:rPr>
          <w:sz w:val="28"/>
        </w:rPr>
        <w:t>бюджетного</w:t>
      </w:r>
      <w:r w:rsidRPr="002F6D80">
        <w:rPr>
          <w:spacing w:val="1"/>
          <w:sz w:val="28"/>
        </w:rPr>
        <w:t xml:space="preserve"> </w:t>
      </w:r>
      <w:r w:rsidRPr="002F6D80">
        <w:rPr>
          <w:sz w:val="28"/>
        </w:rPr>
        <w:t>дошкольного</w:t>
      </w:r>
      <w:r w:rsidRPr="002F6D80">
        <w:rPr>
          <w:spacing w:val="1"/>
          <w:sz w:val="28"/>
        </w:rPr>
        <w:t xml:space="preserve"> </w:t>
      </w:r>
      <w:r w:rsidRPr="002F6D80">
        <w:rPr>
          <w:sz w:val="28"/>
        </w:rPr>
        <w:t>образовательного</w:t>
      </w:r>
      <w:r w:rsidRPr="002F6D80">
        <w:rPr>
          <w:spacing w:val="1"/>
          <w:sz w:val="28"/>
        </w:rPr>
        <w:t xml:space="preserve"> </w:t>
      </w:r>
      <w:r w:rsidRPr="002F6D80">
        <w:rPr>
          <w:sz w:val="28"/>
        </w:rPr>
        <w:t>учреждения</w:t>
      </w:r>
      <w:r w:rsidRPr="002F6D80">
        <w:rPr>
          <w:spacing w:val="1"/>
          <w:sz w:val="28"/>
        </w:rPr>
        <w:t xml:space="preserve"> </w:t>
      </w:r>
      <w:r w:rsidRPr="002F6D80">
        <w:rPr>
          <w:sz w:val="28"/>
        </w:rPr>
        <w:t>«Ермаковский</w:t>
      </w:r>
      <w:r w:rsidRPr="002F6D80">
        <w:rPr>
          <w:spacing w:val="1"/>
          <w:sz w:val="28"/>
        </w:rPr>
        <w:t xml:space="preserve"> </w:t>
      </w:r>
      <w:r w:rsidRPr="002F6D80">
        <w:rPr>
          <w:sz w:val="28"/>
        </w:rPr>
        <w:t>детский</w:t>
      </w:r>
      <w:r w:rsidRPr="002F6D80">
        <w:rPr>
          <w:spacing w:val="1"/>
          <w:sz w:val="28"/>
        </w:rPr>
        <w:t xml:space="preserve"> </w:t>
      </w:r>
      <w:r w:rsidRPr="002F6D80">
        <w:rPr>
          <w:sz w:val="28"/>
        </w:rPr>
        <w:t>сад</w:t>
      </w:r>
      <w:r w:rsidRPr="002F6D80">
        <w:rPr>
          <w:spacing w:val="1"/>
          <w:sz w:val="28"/>
        </w:rPr>
        <w:t xml:space="preserve"> </w:t>
      </w:r>
      <w:r w:rsidRPr="002F6D80">
        <w:rPr>
          <w:sz w:val="28"/>
        </w:rPr>
        <w:t>№</w:t>
      </w:r>
      <w:r w:rsidRPr="002F6D80">
        <w:rPr>
          <w:spacing w:val="1"/>
          <w:sz w:val="28"/>
        </w:rPr>
        <w:t xml:space="preserve"> </w:t>
      </w:r>
      <w:r w:rsidR="002A350C">
        <w:rPr>
          <w:sz w:val="28"/>
        </w:rPr>
        <w:t>3</w:t>
      </w:r>
      <w:r w:rsidRPr="002F6D80">
        <w:rPr>
          <w:spacing w:val="1"/>
          <w:sz w:val="28"/>
        </w:rPr>
        <w:t xml:space="preserve"> </w:t>
      </w:r>
      <w:r w:rsidRPr="002F6D80">
        <w:rPr>
          <w:sz w:val="28"/>
        </w:rPr>
        <w:t>комбинированного</w:t>
      </w:r>
      <w:r w:rsidRPr="002F6D80">
        <w:rPr>
          <w:spacing w:val="1"/>
          <w:sz w:val="28"/>
        </w:rPr>
        <w:t xml:space="preserve"> </w:t>
      </w:r>
      <w:r w:rsidRPr="002F6D80">
        <w:rPr>
          <w:sz w:val="28"/>
        </w:rPr>
        <w:t>вида»</w:t>
      </w:r>
      <w:r w:rsidRPr="002F6D80">
        <w:rPr>
          <w:spacing w:val="1"/>
          <w:sz w:val="28"/>
        </w:rPr>
        <w:t xml:space="preserve"> </w:t>
      </w:r>
      <w:r w:rsidRPr="002F6D80">
        <w:rPr>
          <w:sz w:val="28"/>
        </w:rPr>
        <w:t>(далее</w:t>
      </w:r>
      <w:r w:rsidRPr="002F6D80">
        <w:rPr>
          <w:spacing w:val="1"/>
          <w:sz w:val="28"/>
        </w:rPr>
        <w:t xml:space="preserve"> </w:t>
      </w:r>
      <w:r w:rsidRPr="002F6D80">
        <w:rPr>
          <w:sz w:val="28"/>
        </w:rPr>
        <w:t>-</w:t>
      </w:r>
      <w:r w:rsidRPr="002F6D80">
        <w:rPr>
          <w:spacing w:val="1"/>
          <w:sz w:val="28"/>
        </w:rPr>
        <w:t xml:space="preserve"> </w:t>
      </w:r>
      <w:r w:rsidRPr="002F6D80">
        <w:rPr>
          <w:sz w:val="28"/>
        </w:rPr>
        <w:t>Порядок),</w:t>
      </w:r>
      <w:r w:rsidRPr="002F6D80">
        <w:rPr>
          <w:spacing w:val="1"/>
          <w:sz w:val="28"/>
        </w:rPr>
        <w:t xml:space="preserve"> </w:t>
      </w:r>
      <w:r w:rsidRPr="002F6D80">
        <w:rPr>
          <w:sz w:val="28"/>
        </w:rPr>
        <w:t>регулируют</w:t>
      </w:r>
      <w:r w:rsidRPr="002F6D80">
        <w:rPr>
          <w:spacing w:val="1"/>
          <w:sz w:val="28"/>
        </w:rPr>
        <w:t xml:space="preserve"> </w:t>
      </w:r>
      <w:r w:rsidRPr="002F6D80">
        <w:rPr>
          <w:sz w:val="28"/>
        </w:rPr>
        <w:t>отношения,</w:t>
      </w:r>
      <w:r w:rsidRPr="002F6D80">
        <w:rPr>
          <w:spacing w:val="1"/>
          <w:sz w:val="28"/>
        </w:rPr>
        <w:t xml:space="preserve"> </w:t>
      </w:r>
      <w:r w:rsidRPr="002F6D80">
        <w:rPr>
          <w:sz w:val="28"/>
        </w:rPr>
        <w:t>возникающие</w:t>
      </w:r>
      <w:r w:rsidRPr="002F6D80">
        <w:rPr>
          <w:spacing w:val="1"/>
          <w:sz w:val="28"/>
        </w:rPr>
        <w:t xml:space="preserve"> </w:t>
      </w:r>
      <w:r w:rsidRPr="002F6D80">
        <w:rPr>
          <w:sz w:val="28"/>
        </w:rPr>
        <w:t>между</w:t>
      </w:r>
      <w:r w:rsidRPr="002F6D80">
        <w:rPr>
          <w:spacing w:val="1"/>
          <w:sz w:val="28"/>
        </w:rPr>
        <w:t xml:space="preserve"> </w:t>
      </w:r>
      <w:r w:rsidRPr="002F6D80">
        <w:rPr>
          <w:sz w:val="28"/>
        </w:rPr>
        <w:t>МБДОУ</w:t>
      </w:r>
      <w:r w:rsidRPr="002F6D80">
        <w:rPr>
          <w:spacing w:val="1"/>
          <w:sz w:val="28"/>
        </w:rPr>
        <w:t xml:space="preserve"> </w:t>
      </w:r>
      <w:r w:rsidRPr="002F6D80">
        <w:rPr>
          <w:sz w:val="28"/>
        </w:rPr>
        <w:t>«Ермаковский</w:t>
      </w:r>
      <w:r w:rsidRPr="002F6D80">
        <w:rPr>
          <w:spacing w:val="1"/>
          <w:sz w:val="28"/>
        </w:rPr>
        <w:t xml:space="preserve"> </w:t>
      </w:r>
      <w:r w:rsidRPr="002F6D80">
        <w:rPr>
          <w:sz w:val="28"/>
        </w:rPr>
        <w:t>детский</w:t>
      </w:r>
      <w:r w:rsidRPr="002F6D80">
        <w:rPr>
          <w:spacing w:val="1"/>
          <w:sz w:val="28"/>
        </w:rPr>
        <w:t xml:space="preserve"> </w:t>
      </w:r>
      <w:r w:rsidRPr="002F6D80">
        <w:rPr>
          <w:sz w:val="28"/>
        </w:rPr>
        <w:t>сад</w:t>
      </w:r>
      <w:r w:rsidRPr="002F6D80">
        <w:rPr>
          <w:spacing w:val="1"/>
          <w:sz w:val="28"/>
        </w:rPr>
        <w:t xml:space="preserve"> </w:t>
      </w:r>
      <w:r w:rsidR="002A350C">
        <w:rPr>
          <w:sz w:val="28"/>
        </w:rPr>
        <w:t>№3</w:t>
      </w:r>
      <w:r w:rsidRPr="002F6D80">
        <w:rPr>
          <w:sz w:val="28"/>
        </w:rPr>
        <w:t>»</w:t>
      </w:r>
      <w:r w:rsidRPr="002F6D80">
        <w:rPr>
          <w:spacing w:val="1"/>
          <w:sz w:val="28"/>
        </w:rPr>
        <w:t xml:space="preserve"> </w:t>
      </w:r>
      <w:r w:rsidRPr="002F6D80">
        <w:rPr>
          <w:sz w:val="28"/>
        </w:rPr>
        <w:t>(далее</w:t>
      </w:r>
      <w:r w:rsidRPr="002F6D80">
        <w:rPr>
          <w:spacing w:val="1"/>
          <w:sz w:val="28"/>
        </w:rPr>
        <w:t xml:space="preserve"> </w:t>
      </w:r>
      <w:r w:rsidRPr="002F6D80">
        <w:rPr>
          <w:sz w:val="28"/>
        </w:rPr>
        <w:t>–</w:t>
      </w:r>
      <w:r w:rsidRPr="002F6D80">
        <w:rPr>
          <w:spacing w:val="1"/>
          <w:sz w:val="28"/>
        </w:rPr>
        <w:t xml:space="preserve"> </w:t>
      </w:r>
      <w:r w:rsidRPr="002F6D80">
        <w:rPr>
          <w:sz w:val="28"/>
        </w:rPr>
        <w:t>образовательные организации), и их работниками в связи с предоставлением</w:t>
      </w:r>
      <w:r w:rsidRPr="002F6D80">
        <w:rPr>
          <w:spacing w:val="1"/>
          <w:sz w:val="28"/>
        </w:rPr>
        <w:t xml:space="preserve"> </w:t>
      </w:r>
      <w:r w:rsidRPr="002F6D80">
        <w:rPr>
          <w:sz w:val="28"/>
        </w:rPr>
        <w:t>работникам</w:t>
      </w:r>
      <w:r w:rsidRPr="002F6D80">
        <w:rPr>
          <w:spacing w:val="1"/>
          <w:sz w:val="28"/>
        </w:rPr>
        <w:t xml:space="preserve"> </w:t>
      </w:r>
      <w:r w:rsidRPr="002F6D80">
        <w:rPr>
          <w:sz w:val="28"/>
        </w:rPr>
        <w:t>выплат</w:t>
      </w:r>
      <w:r w:rsidRPr="002F6D80">
        <w:rPr>
          <w:spacing w:val="1"/>
          <w:sz w:val="28"/>
        </w:rPr>
        <w:t xml:space="preserve"> </w:t>
      </w:r>
      <w:r w:rsidRPr="002F6D80">
        <w:rPr>
          <w:sz w:val="28"/>
        </w:rPr>
        <w:t>стимулирующего</w:t>
      </w:r>
      <w:r w:rsidRPr="002F6D80">
        <w:rPr>
          <w:spacing w:val="1"/>
          <w:sz w:val="28"/>
        </w:rPr>
        <w:t xml:space="preserve"> </w:t>
      </w:r>
      <w:r w:rsidRPr="002F6D80">
        <w:rPr>
          <w:sz w:val="28"/>
        </w:rPr>
        <w:t>характера,</w:t>
      </w:r>
      <w:r w:rsidRPr="002F6D80">
        <w:rPr>
          <w:spacing w:val="1"/>
          <w:sz w:val="28"/>
        </w:rPr>
        <w:t xml:space="preserve"> </w:t>
      </w:r>
      <w:r w:rsidRPr="002F6D80">
        <w:rPr>
          <w:sz w:val="28"/>
        </w:rPr>
        <w:t>по</w:t>
      </w:r>
      <w:r w:rsidRPr="002F6D80">
        <w:rPr>
          <w:spacing w:val="1"/>
          <w:sz w:val="28"/>
        </w:rPr>
        <w:t xml:space="preserve"> </w:t>
      </w:r>
      <w:r w:rsidRPr="002F6D80">
        <w:rPr>
          <w:sz w:val="28"/>
        </w:rPr>
        <w:t>видам</w:t>
      </w:r>
      <w:r w:rsidRPr="002F6D80">
        <w:rPr>
          <w:spacing w:val="1"/>
          <w:sz w:val="28"/>
        </w:rPr>
        <w:t xml:space="preserve"> </w:t>
      </w:r>
      <w:r w:rsidRPr="002F6D80">
        <w:rPr>
          <w:sz w:val="28"/>
        </w:rPr>
        <w:t>экономической</w:t>
      </w:r>
      <w:r w:rsidRPr="002F6D80">
        <w:rPr>
          <w:spacing w:val="1"/>
          <w:sz w:val="28"/>
        </w:rPr>
        <w:t xml:space="preserve"> </w:t>
      </w:r>
      <w:r w:rsidRPr="002F6D80">
        <w:rPr>
          <w:sz w:val="28"/>
        </w:rPr>
        <w:t>деятельности</w:t>
      </w:r>
      <w:r w:rsidRPr="002F6D80">
        <w:rPr>
          <w:spacing w:val="-1"/>
          <w:sz w:val="28"/>
        </w:rPr>
        <w:t xml:space="preserve"> </w:t>
      </w:r>
      <w:r w:rsidRPr="002F6D80">
        <w:rPr>
          <w:sz w:val="28"/>
        </w:rPr>
        <w:t>«Образование».</w:t>
      </w:r>
    </w:p>
    <w:p w:rsidR="0045038B" w:rsidRPr="002F6D80" w:rsidRDefault="0045038B" w:rsidP="00483142">
      <w:pPr>
        <w:numPr>
          <w:ilvl w:val="0"/>
          <w:numId w:val="40"/>
        </w:numPr>
        <w:tabs>
          <w:tab w:val="left" w:pos="1615"/>
        </w:tabs>
        <w:spacing w:before="1"/>
        <w:ind w:right="504" w:firstLine="707"/>
        <w:rPr>
          <w:sz w:val="28"/>
        </w:rPr>
      </w:pPr>
      <w:r w:rsidRPr="002F6D80">
        <w:rPr>
          <w:sz w:val="28"/>
        </w:rPr>
        <w:t>К</w:t>
      </w:r>
      <w:r w:rsidRPr="002F6D80">
        <w:rPr>
          <w:spacing w:val="1"/>
          <w:sz w:val="28"/>
        </w:rPr>
        <w:t xml:space="preserve"> </w:t>
      </w:r>
      <w:r w:rsidRPr="002F6D80">
        <w:rPr>
          <w:sz w:val="28"/>
        </w:rPr>
        <w:t>выплатам</w:t>
      </w:r>
      <w:r w:rsidRPr="002F6D80">
        <w:rPr>
          <w:spacing w:val="1"/>
          <w:sz w:val="28"/>
        </w:rPr>
        <w:t xml:space="preserve"> </w:t>
      </w:r>
      <w:r w:rsidRPr="002F6D80">
        <w:rPr>
          <w:sz w:val="28"/>
        </w:rPr>
        <w:t>стимулирующего</w:t>
      </w:r>
      <w:r w:rsidRPr="002F6D80">
        <w:rPr>
          <w:spacing w:val="1"/>
          <w:sz w:val="28"/>
        </w:rPr>
        <w:t xml:space="preserve"> </w:t>
      </w:r>
      <w:r w:rsidRPr="002F6D80">
        <w:rPr>
          <w:sz w:val="28"/>
        </w:rPr>
        <w:t>характера</w:t>
      </w:r>
      <w:r w:rsidRPr="002F6D80">
        <w:rPr>
          <w:spacing w:val="1"/>
          <w:sz w:val="28"/>
        </w:rPr>
        <w:t xml:space="preserve"> </w:t>
      </w:r>
      <w:r w:rsidRPr="002F6D80">
        <w:rPr>
          <w:sz w:val="28"/>
        </w:rPr>
        <w:t>относятся</w:t>
      </w:r>
      <w:r w:rsidRPr="002F6D80">
        <w:rPr>
          <w:spacing w:val="1"/>
          <w:sz w:val="28"/>
        </w:rPr>
        <w:t xml:space="preserve"> </w:t>
      </w:r>
      <w:r w:rsidRPr="002F6D80">
        <w:rPr>
          <w:sz w:val="28"/>
        </w:rPr>
        <w:t>выплаты,</w:t>
      </w:r>
      <w:r w:rsidRPr="002F6D80">
        <w:rPr>
          <w:spacing w:val="1"/>
          <w:sz w:val="28"/>
        </w:rPr>
        <w:t xml:space="preserve"> </w:t>
      </w:r>
      <w:r w:rsidRPr="002F6D80">
        <w:rPr>
          <w:sz w:val="28"/>
        </w:rPr>
        <w:t>направленные на стимулирование работников муниципального бюджетного</w:t>
      </w:r>
      <w:r w:rsidRPr="002F6D80">
        <w:rPr>
          <w:spacing w:val="1"/>
          <w:sz w:val="28"/>
        </w:rPr>
        <w:t xml:space="preserve"> </w:t>
      </w:r>
      <w:r w:rsidRPr="002F6D80">
        <w:rPr>
          <w:sz w:val="28"/>
        </w:rPr>
        <w:t>дошкольного образовательного учрежде</w:t>
      </w:r>
      <w:r w:rsidR="00475337">
        <w:rPr>
          <w:sz w:val="28"/>
        </w:rPr>
        <w:t>ния «Ермаковский детский сад №3</w:t>
      </w:r>
      <w:r w:rsidRPr="002F6D80">
        <w:rPr>
          <w:spacing w:val="1"/>
          <w:sz w:val="28"/>
        </w:rPr>
        <w:t xml:space="preserve"> </w:t>
      </w:r>
      <w:r w:rsidRPr="002F6D80">
        <w:rPr>
          <w:sz w:val="28"/>
        </w:rPr>
        <w:t>комбинированного</w:t>
      </w:r>
      <w:r w:rsidRPr="002F6D80">
        <w:rPr>
          <w:spacing w:val="1"/>
          <w:sz w:val="28"/>
        </w:rPr>
        <w:t xml:space="preserve"> </w:t>
      </w:r>
      <w:r w:rsidRPr="002F6D80">
        <w:rPr>
          <w:sz w:val="28"/>
        </w:rPr>
        <w:t>вида»</w:t>
      </w:r>
      <w:r w:rsidRPr="002F6D80">
        <w:rPr>
          <w:spacing w:val="1"/>
          <w:sz w:val="28"/>
        </w:rPr>
        <w:t xml:space="preserve"> </w:t>
      </w:r>
      <w:r w:rsidRPr="002F6D80">
        <w:rPr>
          <w:sz w:val="28"/>
        </w:rPr>
        <w:t>за</w:t>
      </w:r>
      <w:r w:rsidRPr="002F6D80">
        <w:rPr>
          <w:spacing w:val="1"/>
          <w:sz w:val="28"/>
        </w:rPr>
        <w:t xml:space="preserve"> </w:t>
      </w:r>
      <w:r w:rsidRPr="002F6D80">
        <w:rPr>
          <w:sz w:val="28"/>
        </w:rPr>
        <w:t>качественные</w:t>
      </w:r>
      <w:r w:rsidRPr="002F6D80">
        <w:rPr>
          <w:spacing w:val="1"/>
          <w:sz w:val="28"/>
        </w:rPr>
        <w:t xml:space="preserve"> </w:t>
      </w:r>
      <w:r w:rsidRPr="002F6D80">
        <w:rPr>
          <w:sz w:val="28"/>
        </w:rPr>
        <w:t>результаты</w:t>
      </w:r>
      <w:r w:rsidRPr="002F6D80">
        <w:rPr>
          <w:spacing w:val="1"/>
          <w:sz w:val="28"/>
        </w:rPr>
        <w:t xml:space="preserve"> </w:t>
      </w:r>
      <w:r w:rsidRPr="002F6D80">
        <w:rPr>
          <w:sz w:val="28"/>
        </w:rPr>
        <w:t>труда,</w:t>
      </w:r>
      <w:r w:rsidRPr="002F6D80">
        <w:rPr>
          <w:spacing w:val="1"/>
          <w:sz w:val="28"/>
        </w:rPr>
        <w:t xml:space="preserve"> </w:t>
      </w:r>
      <w:r w:rsidRPr="002F6D80">
        <w:rPr>
          <w:sz w:val="28"/>
        </w:rPr>
        <w:t>а</w:t>
      </w:r>
      <w:r w:rsidRPr="002F6D80">
        <w:rPr>
          <w:spacing w:val="1"/>
          <w:sz w:val="28"/>
        </w:rPr>
        <w:t xml:space="preserve"> </w:t>
      </w:r>
      <w:r w:rsidRPr="002F6D80">
        <w:rPr>
          <w:sz w:val="28"/>
        </w:rPr>
        <w:t>также</w:t>
      </w:r>
      <w:r w:rsidRPr="002F6D80">
        <w:rPr>
          <w:spacing w:val="1"/>
          <w:sz w:val="28"/>
        </w:rPr>
        <w:t xml:space="preserve"> </w:t>
      </w:r>
      <w:r w:rsidRPr="002F6D80">
        <w:rPr>
          <w:sz w:val="28"/>
        </w:rPr>
        <w:t>поощрение</w:t>
      </w:r>
      <w:r w:rsidRPr="002F6D80">
        <w:rPr>
          <w:spacing w:val="-1"/>
          <w:sz w:val="28"/>
        </w:rPr>
        <w:t xml:space="preserve"> </w:t>
      </w:r>
      <w:r w:rsidRPr="002F6D80">
        <w:rPr>
          <w:sz w:val="28"/>
        </w:rPr>
        <w:t>за выполненную</w:t>
      </w:r>
      <w:r w:rsidRPr="002F6D80">
        <w:rPr>
          <w:spacing w:val="-1"/>
          <w:sz w:val="28"/>
        </w:rPr>
        <w:t xml:space="preserve"> </w:t>
      </w:r>
      <w:r w:rsidRPr="002F6D80">
        <w:rPr>
          <w:sz w:val="28"/>
        </w:rPr>
        <w:t>работу.</w:t>
      </w:r>
    </w:p>
    <w:p w:rsidR="0045038B" w:rsidRPr="002F6D80" w:rsidRDefault="0045038B" w:rsidP="00483142">
      <w:pPr>
        <w:numPr>
          <w:ilvl w:val="0"/>
          <w:numId w:val="40"/>
        </w:numPr>
        <w:tabs>
          <w:tab w:val="left" w:pos="1867"/>
        </w:tabs>
        <w:ind w:right="509" w:firstLine="707"/>
        <w:rPr>
          <w:sz w:val="28"/>
        </w:rPr>
      </w:pPr>
      <w:r w:rsidRPr="002F6D80">
        <w:rPr>
          <w:sz w:val="28"/>
        </w:rPr>
        <w:t>Выплаты</w:t>
      </w:r>
      <w:r w:rsidRPr="002F6D80">
        <w:rPr>
          <w:spacing w:val="1"/>
          <w:sz w:val="28"/>
        </w:rPr>
        <w:t xml:space="preserve"> </w:t>
      </w:r>
      <w:r w:rsidRPr="002F6D80">
        <w:rPr>
          <w:sz w:val="28"/>
        </w:rPr>
        <w:t>стимулирующего</w:t>
      </w:r>
      <w:r w:rsidRPr="002F6D80">
        <w:rPr>
          <w:spacing w:val="1"/>
          <w:sz w:val="28"/>
        </w:rPr>
        <w:t xml:space="preserve"> </w:t>
      </w:r>
      <w:r w:rsidRPr="002F6D80">
        <w:rPr>
          <w:sz w:val="28"/>
        </w:rPr>
        <w:t>характера</w:t>
      </w:r>
      <w:r w:rsidRPr="002F6D80">
        <w:rPr>
          <w:spacing w:val="1"/>
          <w:sz w:val="28"/>
        </w:rPr>
        <w:t xml:space="preserve"> </w:t>
      </w:r>
      <w:r w:rsidRPr="002F6D80">
        <w:rPr>
          <w:sz w:val="28"/>
        </w:rPr>
        <w:t>устанавливаются</w:t>
      </w:r>
      <w:r w:rsidRPr="002F6D80">
        <w:rPr>
          <w:spacing w:val="-67"/>
          <w:sz w:val="28"/>
        </w:rPr>
        <w:t xml:space="preserve"> </w:t>
      </w:r>
      <w:r w:rsidRPr="002F6D80">
        <w:rPr>
          <w:sz w:val="28"/>
        </w:rPr>
        <w:t>коллективными</w:t>
      </w:r>
      <w:r w:rsidRPr="002F6D80">
        <w:rPr>
          <w:spacing w:val="1"/>
          <w:sz w:val="28"/>
        </w:rPr>
        <w:t xml:space="preserve"> </w:t>
      </w:r>
      <w:r w:rsidRPr="002F6D80">
        <w:rPr>
          <w:sz w:val="28"/>
        </w:rPr>
        <w:t>договорами,</w:t>
      </w:r>
      <w:r w:rsidRPr="002F6D80">
        <w:rPr>
          <w:spacing w:val="1"/>
          <w:sz w:val="28"/>
        </w:rPr>
        <w:t xml:space="preserve"> </w:t>
      </w:r>
      <w:r w:rsidRPr="002F6D80">
        <w:rPr>
          <w:sz w:val="28"/>
        </w:rPr>
        <w:t>локальными</w:t>
      </w:r>
      <w:r w:rsidRPr="002F6D80">
        <w:rPr>
          <w:spacing w:val="1"/>
          <w:sz w:val="28"/>
        </w:rPr>
        <w:t xml:space="preserve"> </w:t>
      </w:r>
      <w:r w:rsidRPr="002F6D80">
        <w:rPr>
          <w:sz w:val="28"/>
        </w:rPr>
        <w:t>нормативными</w:t>
      </w:r>
      <w:r w:rsidRPr="002F6D80">
        <w:rPr>
          <w:spacing w:val="1"/>
          <w:sz w:val="28"/>
        </w:rPr>
        <w:t xml:space="preserve"> </w:t>
      </w:r>
      <w:r w:rsidRPr="002F6D80">
        <w:rPr>
          <w:sz w:val="28"/>
        </w:rPr>
        <w:t>актами</w:t>
      </w:r>
      <w:r w:rsidRPr="002F6D80">
        <w:rPr>
          <w:spacing w:val="1"/>
          <w:sz w:val="28"/>
        </w:rPr>
        <w:t xml:space="preserve"> </w:t>
      </w:r>
      <w:r w:rsidRPr="002F6D80">
        <w:rPr>
          <w:sz w:val="28"/>
        </w:rPr>
        <w:t>образовательных</w:t>
      </w:r>
      <w:r w:rsidRPr="002F6D80">
        <w:rPr>
          <w:spacing w:val="1"/>
          <w:sz w:val="28"/>
        </w:rPr>
        <w:t xml:space="preserve"> </w:t>
      </w:r>
      <w:r w:rsidRPr="002F6D80">
        <w:rPr>
          <w:sz w:val="28"/>
        </w:rPr>
        <w:t>организаций</w:t>
      </w:r>
      <w:r w:rsidRPr="002F6D80">
        <w:rPr>
          <w:spacing w:val="1"/>
          <w:sz w:val="28"/>
        </w:rPr>
        <w:t xml:space="preserve"> </w:t>
      </w:r>
      <w:r w:rsidRPr="002F6D80">
        <w:rPr>
          <w:sz w:val="28"/>
        </w:rPr>
        <w:t>с</w:t>
      </w:r>
      <w:r w:rsidRPr="002F6D80">
        <w:rPr>
          <w:spacing w:val="1"/>
          <w:sz w:val="28"/>
        </w:rPr>
        <w:t xml:space="preserve"> </w:t>
      </w:r>
      <w:r w:rsidRPr="002F6D80">
        <w:rPr>
          <w:sz w:val="28"/>
        </w:rPr>
        <w:t>учетом</w:t>
      </w:r>
      <w:r w:rsidRPr="002F6D80">
        <w:rPr>
          <w:spacing w:val="1"/>
          <w:sz w:val="28"/>
        </w:rPr>
        <w:t xml:space="preserve"> </w:t>
      </w:r>
      <w:r w:rsidRPr="002F6D80">
        <w:rPr>
          <w:sz w:val="28"/>
        </w:rPr>
        <w:t>мнения</w:t>
      </w:r>
      <w:r w:rsidRPr="002F6D80">
        <w:rPr>
          <w:spacing w:val="1"/>
          <w:sz w:val="28"/>
        </w:rPr>
        <w:t xml:space="preserve"> </w:t>
      </w:r>
      <w:r w:rsidRPr="002F6D80">
        <w:rPr>
          <w:sz w:val="28"/>
        </w:rPr>
        <w:t>представительного</w:t>
      </w:r>
      <w:r w:rsidRPr="002F6D80">
        <w:rPr>
          <w:spacing w:val="1"/>
          <w:sz w:val="28"/>
        </w:rPr>
        <w:t xml:space="preserve"> </w:t>
      </w:r>
      <w:r w:rsidRPr="002F6D80">
        <w:rPr>
          <w:sz w:val="28"/>
        </w:rPr>
        <w:t>органа</w:t>
      </w:r>
      <w:r w:rsidRPr="002F6D80">
        <w:rPr>
          <w:spacing w:val="-67"/>
          <w:sz w:val="28"/>
        </w:rPr>
        <w:t xml:space="preserve"> </w:t>
      </w:r>
      <w:r w:rsidRPr="002F6D80">
        <w:rPr>
          <w:sz w:val="28"/>
        </w:rPr>
        <w:t>работников.</w:t>
      </w:r>
    </w:p>
    <w:p w:rsidR="0045038B" w:rsidRPr="002F6D80" w:rsidRDefault="0045038B" w:rsidP="00483142">
      <w:pPr>
        <w:numPr>
          <w:ilvl w:val="0"/>
          <w:numId w:val="40"/>
        </w:numPr>
        <w:tabs>
          <w:tab w:val="left" w:pos="1848"/>
        </w:tabs>
        <w:ind w:right="508" w:firstLine="707"/>
        <w:rPr>
          <w:sz w:val="28"/>
        </w:rPr>
      </w:pPr>
      <w:r w:rsidRPr="002F6D80">
        <w:rPr>
          <w:sz w:val="28"/>
        </w:rPr>
        <w:t>Работникам</w:t>
      </w:r>
      <w:r w:rsidRPr="002F6D80">
        <w:rPr>
          <w:spacing w:val="1"/>
          <w:sz w:val="28"/>
        </w:rPr>
        <w:t xml:space="preserve"> </w:t>
      </w:r>
      <w:r w:rsidRPr="002F6D80">
        <w:rPr>
          <w:sz w:val="28"/>
        </w:rPr>
        <w:t>муниципального</w:t>
      </w:r>
      <w:r w:rsidRPr="002F6D80">
        <w:rPr>
          <w:spacing w:val="1"/>
          <w:sz w:val="28"/>
        </w:rPr>
        <w:t xml:space="preserve"> </w:t>
      </w:r>
      <w:r w:rsidRPr="002F6D80">
        <w:rPr>
          <w:sz w:val="28"/>
        </w:rPr>
        <w:t>бюджетного</w:t>
      </w:r>
      <w:r w:rsidRPr="002F6D80">
        <w:rPr>
          <w:spacing w:val="1"/>
          <w:sz w:val="28"/>
        </w:rPr>
        <w:t xml:space="preserve"> </w:t>
      </w:r>
      <w:r w:rsidRPr="002F6D80">
        <w:rPr>
          <w:sz w:val="28"/>
        </w:rPr>
        <w:t>дошкольного</w:t>
      </w:r>
      <w:r w:rsidRPr="002F6D80">
        <w:rPr>
          <w:spacing w:val="1"/>
          <w:sz w:val="28"/>
        </w:rPr>
        <w:t xml:space="preserve"> </w:t>
      </w:r>
      <w:r w:rsidRPr="002F6D80">
        <w:rPr>
          <w:sz w:val="28"/>
        </w:rPr>
        <w:t>образовательного</w:t>
      </w:r>
      <w:r w:rsidRPr="002F6D80">
        <w:rPr>
          <w:spacing w:val="1"/>
          <w:sz w:val="28"/>
        </w:rPr>
        <w:t xml:space="preserve"> </w:t>
      </w:r>
      <w:r w:rsidRPr="002F6D80">
        <w:rPr>
          <w:sz w:val="28"/>
        </w:rPr>
        <w:t>учреждения</w:t>
      </w:r>
      <w:r w:rsidRPr="002F6D80">
        <w:rPr>
          <w:spacing w:val="1"/>
          <w:sz w:val="28"/>
        </w:rPr>
        <w:t xml:space="preserve"> </w:t>
      </w:r>
      <w:r w:rsidRPr="002F6D80">
        <w:rPr>
          <w:sz w:val="28"/>
        </w:rPr>
        <w:t>«Ермаковский</w:t>
      </w:r>
      <w:r w:rsidRPr="002F6D80">
        <w:rPr>
          <w:spacing w:val="1"/>
          <w:sz w:val="28"/>
        </w:rPr>
        <w:t xml:space="preserve"> </w:t>
      </w:r>
      <w:r w:rsidRPr="002F6D80">
        <w:rPr>
          <w:sz w:val="28"/>
        </w:rPr>
        <w:t>детский</w:t>
      </w:r>
      <w:r w:rsidRPr="002F6D80">
        <w:rPr>
          <w:spacing w:val="1"/>
          <w:sz w:val="28"/>
        </w:rPr>
        <w:t xml:space="preserve"> </w:t>
      </w:r>
      <w:r w:rsidRPr="002F6D80">
        <w:rPr>
          <w:sz w:val="28"/>
        </w:rPr>
        <w:t>сад</w:t>
      </w:r>
      <w:r w:rsidRPr="002F6D80">
        <w:rPr>
          <w:spacing w:val="1"/>
          <w:sz w:val="28"/>
        </w:rPr>
        <w:t xml:space="preserve"> </w:t>
      </w:r>
      <w:r w:rsidRPr="002F6D80">
        <w:rPr>
          <w:sz w:val="28"/>
        </w:rPr>
        <w:t>№</w:t>
      </w:r>
      <w:r w:rsidR="00475337">
        <w:rPr>
          <w:spacing w:val="1"/>
          <w:sz w:val="28"/>
        </w:rPr>
        <w:t>3</w:t>
      </w:r>
      <w:r w:rsidRPr="002F6D80">
        <w:rPr>
          <w:spacing w:val="1"/>
          <w:sz w:val="28"/>
        </w:rPr>
        <w:t xml:space="preserve"> </w:t>
      </w:r>
      <w:r w:rsidRPr="002F6D80">
        <w:rPr>
          <w:sz w:val="28"/>
        </w:rPr>
        <w:t>комбинированного вида» по решению руководителя в пределах бюджетных</w:t>
      </w:r>
      <w:r w:rsidRPr="002F6D80">
        <w:rPr>
          <w:spacing w:val="1"/>
          <w:sz w:val="28"/>
        </w:rPr>
        <w:t xml:space="preserve"> </w:t>
      </w:r>
      <w:r w:rsidRPr="002F6D80">
        <w:rPr>
          <w:sz w:val="28"/>
        </w:rPr>
        <w:t>ассигнований на оплату труда работников образовательной организации, а</w:t>
      </w:r>
      <w:r w:rsidRPr="002F6D80">
        <w:rPr>
          <w:spacing w:val="1"/>
          <w:sz w:val="28"/>
        </w:rPr>
        <w:t xml:space="preserve"> </w:t>
      </w:r>
      <w:r w:rsidRPr="002F6D80">
        <w:rPr>
          <w:sz w:val="28"/>
        </w:rPr>
        <w:t>также</w:t>
      </w:r>
      <w:r w:rsidRPr="002F6D80">
        <w:rPr>
          <w:spacing w:val="1"/>
          <w:sz w:val="28"/>
        </w:rPr>
        <w:t xml:space="preserve"> </w:t>
      </w:r>
      <w:r w:rsidRPr="002F6D80">
        <w:rPr>
          <w:sz w:val="28"/>
        </w:rPr>
        <w:t>средств</w:t>
      </w:r>
      <w:r w:rsidRPr="002F6D80">
        <w:rPr>
          <w:spacing w:val="1"/>
          <w:sz w:val="28"/>
        </w:rPr>
        <w:t xml:space="preserve"> </w:t>
      </w:r>
      <w:r w:rsidRPr="002F6D80">
        <w:rPr>
          <w:sz w:val="28"/>
        </w:rPr>
        <w:t>от</w:t>
      </w:r>
      <w:r w:rsidRPr="002F6D80">
        <w:rPr>
          <w:spacing w:val="1"/>
          <w:sz w:val="28"/>
        </w:rPr>
        <w:t xml:space="preserve"> </w:t>
      </w:r>
      <w:r w:rsidRPr="002F6D80">
        <w:rPr>
          <w:sz w:val="28"/>
        </w:rPr>
        <w:t>приносящей</w:t>
      </w:r>
      <w:r w:rsidRPr="002F6D80">
        <w:rPr>
          <w:spacing w:val="1"/>
          <w:sz w:val="28"/>
        </w:rPr>
        <w:t xml:space="preserve"> </w:t>
      </w:r>
      <w:r w:rsidRPr="002F6D80">
        <w:rPr>
          <w:sz w:val="28"/>
        </w:rPr>
        <w:t>доход</w:t>
      </w:r>
      <w:r w:rsidRPr="002F6D80">
        <w:rPr>
          <w:spacing w:val="1"/>
          <w:sz w:val="28"/>
        </w:rPr>
        <w:t xml:space="preserve"> </w:t>
      </w:r>
      <w:r w:rsidRPr="002F6D80">
        <w:rPr>
          <w:sz w:val="28"/>
        </w:rPr>
        <w:t>деятельности,</w:t>
      </w:r>
      <w:r w:rsidRPr="002F6D80">
        <w:rPr>
          <w:spacing w:val="1"/>
          <w:sz w:val="28"/>
        </w:rPr>
        <w:t xml:space="preserve"> </w:t>
      </w:r>
      <w:r w:rsidRPr="002F6D80">
        <w:rPr>
          <w:sz w:val="28"/>
        </w:rPr>
        <w:t>направленных</w:t>
      </w:r>
      <w:r w:rsidRPr="002F6D80">
        <w:rPr>
          <w:spacing w:val="1"/>
          <w:sz w:val="28"/>
        </w:rPr>
        <w:t xml:space="preserve"> </w:t>
      </w:r>
      <w:r w:rsidRPr="002F6D80">
        <w:rPr>
          <w:sz w:val="28"/>
        </w:rPr>
        <w:t>образовательной</w:t>
      </w:r>
      <w:r w:rsidRPr="002F6D80">
        <w:rPr>
          <w:spacing w:val="1"/>
          <w:sz w:val="28"/>
        </w:rPr>
        <w:t xml:space="preserve"> </w:t>
      </w:r>
      <w:r w:rsidRPr="002F6D80">
        <w:rPr>
          <w:sz w:val="28"/>
        </w:rPr>
        <w:t>организацией</w:t>
      </w:r>
      <w:r w:rsidRPr="002F6D80">
        <w:rPr>
          <w:spacing w:val="1"/>
          <w:sz w:val="28"/>
        </w:rPr>
        <w:t xml:space="preserve"> </w:t>
      </w:r>
      <w:r w:rsidRPr="002F6D80">
        <w:rPr>
          <w:sz w:val="28"/>
        </w:rPr>
        <w:t>на</w:t>
      </w:r>
      <w:r w:rsidRPr="002F6D80">
        <w:rPr>
          <w:spacing w:val="1"/>
          <w:sz w:val="28"/>
        </w:rPr>
        <w:t xml:space="preserve"> </w:t>
      </w:r>
      <w:r w:rsidRPr="002F6D80">
        <w:rPr>
          <w:sz w:val="28"/>
        </w:rPr>
        <w:t>оплату</w:t>
      </w:r>
      <w:r w:rsidRPr="002F6D80">
        <w:rPr>
          <w:spacing w:val="1"/>
          <w:sz w:val="28"/>
        </w:rPr>
        <w:t xml:space="preserve"> </w:t>
      </w:r>
      <w:r w:rsidRPr="002F6D80">
        <w:rPr>
          <w:sz w:val="28"/>
        </w:rPr>
        <w:t>труда</w:t>
      </w:r>
      <w:r w:rsidRPr="002F6D80">
        <w:rPr>
          <w:spacing w:val="1"/>
          <w:sz w:val="28"/>
        </w:rPr>
        <w:t xml:space="preserve"> </w:t>
      </w:r>
      <w:r w:rsidRPr="002F6D80">
        <w:rPr>
          <w:sz w:val="28"/>
        </w:rPr>
        <w:t>работников,</w:t>
      </w:r>
      <w:r w:rsidRPr="002F6D80">
        <w:rPr>
          <w:spacing w:val="1"/>
          <w:sz w:val="28"/>
        </w:rPr>
        <w:t xml:space="preserve"> </w:t>
      </w:r>
      <w:r w:rsidRPr="002F6D80">
        <w:rPr>
          <w:sz w:val="28"/>
        </w:rPr>
        <w:t>могут</w:t>
      </w:r>
      <w:r w:rsidRPr="002F6D80">
        <w:rPr>
          <w:spacing w:val="1"/>
          <w:sz w:val="28"/>
        </w:rPr>
        <w:t xml:space="preserve"> </w:t>
      </w:r>
      <w:r w:rsidRPr="002F6D80">
        <w:rPr>
          <w:sz w:val="28"/>
        </w:rPr>
        <w:t>устанавливаться</w:t>
      </w:r>
      <w:r w:rsidRPr="002F6D80">
        <w:rPr>
          <w:spacing w:val="-2"/>
          <w:sz w:val="28"/>
        </w:rPr>
        <w:t xml:space="preserve"> </w:t>
      </w:r>
      <w:r w:rsidRPr="002F6D80">
        <w:rPr>
          <w:sz w:val="28"/>
        </w:rPr>
        <w:t>следующие</w:t>
      </w:r>
      <w:r w:rsidRPr="002F6D80">
        <w:rPr>
          <w:spacing w:val="-1"/>
          <w:sz w:val="28"/>
        </w:rPr>
        <w:t xml:space="preserve"> </w:t>
      </w:r>
      <w:r w:rsidRPr="002F6D80">
        <w:rPr>
          <w:sz w:val="28"/>
        </w:rPr>
        <w:t>виды</w:t>
      </w:r>
      <w:r w:rsidRPr="002F6D80">
        <w:rPr>
          <w:spacing w:val="-1"/>
          <w:sz w:val="28"/>
        </w:rPr>
        <w:t xml:space="preserve"> </w:t>
      </w:r>
      <w:r w:rsidRPr="002F6D80">
        <w:rPr>
          <w:sz w:val="28"/>
        </w:rPr>
        <w:t>выплат</w:t>
      </w:r>
      <w:r w:rsidRPr="002F6D80">
        <w:rPr>
          <w:spacing w:val="-2"/>
          <w:sz w:val="28"/>
        </w:rPr>
        <w:t xml:space="preserve"> </w:t>
      </w:r>
      <w:r w:rsidRPr="002F6D80">
        <w:rPr>
          <w:sz w:val="28"/>
        </w:rPr>
        <w:t>стимулирующего характера:</w:t>
      </w:r>
    </w:p>
    <w:p w:rsidR="0045038B" w:rsidRPr="002F6D80" w:rsidRDefault="0045038B" w:rsidP="00483142">
      <w:pPr>
        <w:numPr>
          <w:ilvl w:val="0"/>
          <w:numId w:val="39"/>
        </w:numPr>
        <w:tabs>
          <w:tab w:val="left" w:pos="1161"/>
          <w:tab w:val="left" w:pos="1162"/>
        </w:tabs>
        <w:ind w:left="1161" w:right="510"/>
        <w:rPr>
          <w:sz w:val="28"/>
        </w:rPr>
      </w:pPr>
      <w:r w:rsidRPr="002F6D80">
        <w:rPr>
          <w:sz w:val="28"/>
        </w:rPr>
        <w:t>выплаты</w:t>
      </w:r>
      <w:r w:rsidRPr="002F6D80">
        <w:rPr>
          <w:spacing w:val="8"/>
          <w:sz w:val="28"/>
        </w:rPr>
        <w:t xml:space="preserve"> </w:t>
      </w:r>
      <w:r w:rsidRPr="002F6D80">
        <w:rPr>
          <w:sz w:val="28"/>
        </w:rPr>
        <w:t>за</w:t>
      </w:r>
      <w:r w:rsidRPr="002F6D80">
        <w:rPr>
          <w:spacing w:val="6"/>
          <w:sz w:val="28"/>
        </w:rPr>
        <w:t xml:space="preserve"> </w:t>
      </w:r>
      <w:r w:rsidRPr="002F6D80">
        <w:rPr>
          <w:sz w:val="28"/>
        </w:rPr>
        <w:t>важность</w:t>
      </w:r>
      <w:r w:rsidRPr="002F6D80">
        <w:rPr>
          <w:spacing w:val="6"/>
          <w:sz w:val="28"/>
        </w:rPr>
        <w:t xml:space="preserve"> </w:t>
      </w:r>
      <w:r w:rsidRPr="002F6D80">
        <w:rPr>
          <w:sz w:val="28"/>
        </w:rPr>
        <w:t>выполняемой</w:t>
      </w:r>
      <w:r w:rsidRPr="002F6D80">
        <w:rPr>
          <w:spacing w:val="7"/>
          <w:sz w:val="28"/>
        </w:rPr>
        <w:t xml:space="preserve"> </w:t>
      </w:r>
      <w:r w:rsidRPr="002F6D80">
        <w:rPr>
          <w:sz w:val="28"/>
        </w:rPr>
        <w:t>работы,</w:t>
      </w:r>
      <w:r w:rsidRPr="002F6D80">
        <w:rPr>
          <w:spacing w:val="7"/>
          <w:sz w:val="28"/>
        </w:rPr>
        <w:t xml:space="preserve"> </w:t>
      </w:r>
      <w:r w:rsidRPr="002F6D80">
        <w:rPr>
          <w:sz w:val="28"/>
        </w:rPr>
        <w:t>степень</w:t>
      </w:r>
      <w:r w:rsidRPr="002F6D80">
        <w:rPr>
          <w:spacing w:val="6"/>
          <w:sz w:val="28"/>
        </w:rPr>
        <w:t xml:space="preserve"> </w:t>
      </w:r>
      <w:r w:rsidRPr="002F6D80">
        <w:rPr>
          <w:sz w:val="28"/>
        </w:rPr>
        <w:t>самостоятельности</w:t>
      </w:r>
      <w:r w:rsidRPr="002F6D80">
        <w:rPr>
          <w:spacing w:val="-67"/>
          <w:sz w:val="28"/>
        </w:rPr>
        <w:t xml:space="preserve"> </w:t>
      </w:r>
      <w:r w:rsidRPr="002F6D80">
        <w:rPr>
          <w:sz w:val="28"/>
        </w:rPr>
        <w:t>и</w:t>
      </w:r>
      <w:r w:rsidRPr="002F6D80">
        <w:rPr>
          <w:spacing w:val="-1"/>
          <w:sz w:val="28"/>
        </w:rPr>
        <w:t xml:space="preserve"> </w:t>
      </w:r>
      <w:r w:rsidRPr="002F6D80">
        <w:rPr>
          <w:sz w:val="28"/>
        </w:rPr>
        <w:t>ответственности</w:t>
      </w:r>
      <w:r w:rsidRPr="002F6D80">
        <w:rPr>
          <w:spacing w:val="-3"/>
          <w:sz w:val="28"/>
        </w:rPr>
        <w:t xml:space="preserve"> </w:t>
      </w:r>
      <w:r w:rsidRPr="002F6D80">
        <w:rPr>
          <w:sz w:val="28"/>
        </w:rPr>
        <w:t>при выполнении</w:t>
      </w:r>
      <w:r w:rsidRPr="002F6D80">
        <w:rPr>
          <w:spacing w:val="-1"/>
          <w:sz w:val="28"/>
        </w:rPr>
        <w:t xml:space="preserve"> </w:t>
      </w:r>
      <w:r w:rsidRPr="002F6D80">
        <w:rPr>
          <w:sz w:val="28"/>
        </w:rPr>
        <w:t>поставленных</w:t>
      </w:r>
      <w:r w:rsidRPr="002F6D80">
        <w:rPr>
          <w:spacing w:val="1"/>
          <w:sz w:val="28"/>
        </w:rPr>
        <w:t xml:space="preserve"> </w:t>
      </w:r>
      <w:r w:rsidRPr="002F6D80">
        <w:rPr>
          <w:sz w:val="28"/>
        </w:rPr>
        <w:t>задач;</w:t>
      </w:r>
    </w:p>
    <w:p w:rsidR="0045038B" w:rsidRPr="002F6D80" w:rsidRDefault="0045038B" w:rsidP="00483142">
      <w:pPr>
        <w:numPr>
          <w:ilvl w:val="0"/>
          <w:numId w:val="39"/>
        </w:numPr>
        <w:tabs>
          <w:tab w:val="left" w:pos="1161"/>
          <w:tab w:val="left" w:pos="1162"/>
        </w:tabs>
        <w:spacing w:line="342" w:lineRule="exact"/>
        <w:ind w:hanging="361"/>
        <w:rPr>
          <w:sz w:val="28"/>
        </w:rPr>
      </w:pPr>
      <w:r w:rsidRPr="002F6D80">
        <w:rPr>
          <w:sz w:val="28"/>
        </w:rPr>
        <w:t>выплаты</w:t>
      </w:r>
      <w:r w:rsidRPr="002F6D80">
        <w:rPr>
          <w:spacing w:val="-3"/>
          <w:sz w:val="28"/>
        </w:rPr>
        <w:t xml:space="preserve"> </w:t>
      </w:r>
      <w:r w:rsidRPr="002F6D80">
        <w:rPr>
          <w:sz w:val="28"/>
        </w:rPr>
        <w:t>за</w:t>
      </w:r>
      <w:r w:rsidRPr="002F6D80">
        <w:rPr>
          <w:spacing w:val="-2"/>
          <w:sz w:val="28"/>
        </w:rPr>
        <w:t xml:space="preserve"> </w:t>
      </w:r>
      <w:r w:rsidRPr="002F6D80">
        <w:rPr>
          <w:sz w:val="28"/>
        </w:rPr>
        <w:t>интенсивность</w:t>
      </w:r>
      <w:r w:rsidRPr="002F6D80">
        <w:rPr>
          <w:spacing w:val="-6"/>
          <w:sz w:val="28"/>
        </w:rPr>
        <w:t xml:space="preserve"> </w:t>
      </w:r>
      <w:r w:rsidRPr="002F6D80">
        <w:rPr>
          <w:sz w:val="28"/>
        </w:rPr>
        <w:t>и</w:t>
      </w:r>
      <w:r w:rsidRPr="002F6D80">
        <w:rPr>
          <w:spacing w:val="-2"/>
          <w:sz w:val="28"/>
        </w:rPr>
        <w:t xml:space="preserve"> </w:t>
      </w:r>
      <w:r w:rsidRPr="002F6D80">
        <w:rPr>
          <w:sz w:val="28"/>
        </w:rPr>
        <w:t>высокие</w:t>
      </w:r>
      <w:r w:rsidRPr="002F6D80">
        <w:rPr>
          <w:spacing w:val="-3"/>
          <w:sz w:val="28"/>
        </w:rPr>
        <w:t xml:space="preserve"> </w:t>
      </w:r>
      <w:r w:rsidRPr="002F6D80">
        <w:rPr>
          <w:sz w:val="28"/>
        </w:rPr>
        <w:t>результаты</w:t>
      </w:r>
      <w:r w:rsidRPr="002F6D80">
        <w:rPr>
          <w:spacing w:val="-2"/>
          <w:sz w:val="28"/>
        </w:rPr>
        <w:t xml:space="preserve"> </w:t>
      </w:r>
      <w:r w:rsidRPr="002F6D80">
        <w:rPr>
          <w:sz w:val="28"/>
        </w:rPr>
        <w:t>работы;</w:t>
      </w:r>
    </w:p>
    <w:p w:rsidR="0045038B" w:rsidRPr="002F6D80" w:rsidRDefault="0045038B" w:rsidP="00483142">
      <w:pPr>
        <w:numPr>
          <w:ilvl w:val="0"/>
          <w:numId w:val="39"/>
        </w:numPr>
        <w:tabs>
          <w:tab w:val="left" w:pos="1161"/>
          <w:tab w:val="left" w:pos="1162"/>
        </w:tabs>
        <w:spacing w:line="342" w:lineRule="exact"/>
        <w:ind w:hanging="361"/>
        <w:rPr>
          <w:sz w:val="28"/>
        </w:rPr>
      </w:pPr>
      <w:r w:rsidRPr="002F6D80">
        <w:rPr>
          <w:sz w:val="28"/>
        </w:rPr>
        <w:t>выплаты</w:t>
      </w:r>
      <w:r w:rsidRPr="002F6D80">
        <w:rPr>
          <w:spacing w:val="-3"/>
          <w:sz w:val="28"/>
        </w:rPr>
        <w:t xml:space="preserve"> </w:t>
      </w:r>
      <w:r w:rsidRPr="002F6D80">
        <w:rPr>
          <w:sz w:val="28"/>
        </w:rPr>
        <w:t>за</w:t>
      </w:r>
      <w:r w:rsidRPr="002F6D80">
        <w:rPr>
          <w:spacing w:val="-3"/>
          <w:sz w:val="28"/>
        </w:rPr>
        <w:t xml:space="preserve"> </w:t>
      </w:r>
      <w:r w:rsidRPr="002F6D80">
        <w:rPr>
          <w:sz w:val="28"/>
        </w:rPr>
        <w:t>качество</w:t>
      </w:r>
      <w:r w:rsidRPr="002F6D80">
        <w:rPr>
          <w:spacing w:val="-2"/>
          <w:sz w:val="28"/>
        </w:rPr>
        <w:t xml:space="preserve"> </w:t>
      </w:r>
      <w:r w:rsidRPr="002F6D80">
        <w:rPr>
          <w:sz w:val="28"/>
        </w:rPr>
        <w:t>выполняемых</w:t>
      </w:r>
      <w:r w:rsidRPr="002F6D80">
        <w:rPr>
          <w:spacing w:val="-2"/>
          <w:sz w:val="28"/>
        </w:rPr>
        <w:t xml:space="preserve"> </w:t>
      </w:r>
      <w:r w:rsidRPr="002F6D80">
        <w:rPr>
          <w:sz w:val="28"/>
        </w:rPr>
        <w:t>работ;</w:t>
      </w:r>
    </w:p>
    <w:p w:rsidR="0045038B" w:rsidRPr="002F6D80" w:rsidRDefault="0045038B" w:rsidP="00483142">
      <w:pPr>
        <w:numPr>
          <w:ilvl w:val="0"/>
          <w:numId w:val="39"/>
        </w:numPr>
        <w:tabs>
          <w:tab w:val="left" w:pos="1162"/>
        </w:tabs>
        <w:ind w:left="1161" w:right="508"/>
        <w:jc w:val="both"/>
        <w:rPr>
          <w:sz w:val="28"/>
        </w:rPr>
      </w:pPr>
      <w:r w:rsidRPr="002F6D80">
        <w:rPr>
          <w:sz w:val="28"/>
        </w:rPr>
        <w:t>персональные выплаты (с учетом сложности, напряженности и особого</w:t>
      </w:r>
      <w:r w:rsidRPr="002F6D80">
        <w:rPr>
          <w:spacing w:val="-67"/>
          <w:sz w:val="28"/>
        </w:rPr>
        <w:t xml:space="preserve"> </w:t>
      </w:r>
      <w:r w:rsidRPr="002F6D80">
        <w:rPr>
          <w:sz w:val="28"/>
        </w:rPr>
        <w:t>режима</w:t>
      </w:r>
      <w:r w:rsidRPr="002F6D80">
        <w:rPr>
          <w:spacing w:val="1"/>
          <w:sz w:val="28"/>
        </w:rPr>
        <w:t xml:space="preserve"> </w:t>
      </w:r>
      <w:r w:rsidRPr="002F6D80">
        <w:rPr>
          <w:sz w:val="28"/>
        </w:rPr>
        <w:t>работы,</w:t>
      </w:r>
      <w:r w:rsidRPr="002F6D80">
        <w:rPr>
          <w:spacing w:val="1"/>
          <w:sz w:val="28"/>
        </w:rPr>
        <w:t xml:space="preserve"> </w:t>
      </w:r>
      <w:r w:rsidRPr="002F6D80">
        <w:rPr>
          <w:sz w:val="28"/>
        </w:rPr>
        <w:t>опыта</w:t>
      </w:r>
      <w:r w:rsidRPr="002F6D80">
        <w:rPr>
          <w:spacing w:val="1"/>
          <w:sz w:val="28"/>
        </w:rPr>
        <w:t xml:space="preserve"> </w:t>
      </w:r>
      <w:r w:rsidRPr="002F6D80">
        <w:rPr>
          <w:sz w:val="28"/>
        </w:rPr>
        <w:t>работы,</w:t>
      </w:r>
      <w:r w:rsidRPr="002F6D80">
        <w:rPr>
          <w:spacing w:val="1"/>
          <w:sz w:val="28"/>
        </w:rPr>
        <w:t xml:space="preserve"> </w:t>
      </w:r>
      <w:r w:rsidRPr="002F6D80">
        <w:rPr>
          <w:sz w:val="28"/>
        </w:rPr>
        <w:t>повышения</w:t>
      </w:r>
      <w:r w:rsidRPr="002F6D80">
        <w:rPr>
          <w:spacing w:val="1"/>
          <w:sz w:val="28"/>
        </w:rPr>
        <w:t xml:space="preserve"> </w:t>
      </w:r>
      <w:r w:rsidRPr="002F6D80">
        <w:rPr>
          <w:sz w:val="28"/>
        </w:rPr>
        <w:t>уровня</w:t>
      </w:r>
      <w:r w:rsidRPr="002F6D80">
        <w:rPr>
          <w:spacing w:val="1"/>
          <w:sz w:val="28"/>
        </w:rPr>
        <w:t xml:space="preserve"> </w:t>
      </w:r>
      <w:r w:rsidRPr="002F6D80">
        <w:rPr>
          <w:sz w:val="28"/>
        </w:rPr>
        <w:t>оплаты</w:t>
      </w:r>
      <w:r w:rsidRPr="002F6D80">
        <w:rPr>
          <w:spacing w:val="1"/>
          <w:sz w:val="28"/>
        </w:rPr>
        <w:t xml:space="preserve"> </w:t>
      </w:r>
      <w:r w:rsidRPr="002F6D80">
        <w:rPr>
          <w:sz w:val="28"/>
        </w:rPr>
        <w:t>труда</w:t>
      </w:r>
      <w:r w:rsidRPr="002F6D80">
        <w:rPr>
          <w:spacing w:val="1"/>
          <w:sz w:val="28"/>
        </w:rPr>
        <w:t xml:space="preserve"> </w:t>
      </w:r>
      <w:r w:rsidRPr="002F6D80">
        <w:rPr>
          <w:sz w:val="28"/>
        </w:rPr>
        <w:t>молодым</w:t>
      </w:r>
      <w:r w:rsidRPr="002F6D80">
        <w:rPr>
          <w:spacing w:val="47"/>
          <w:sz w:val="28"/>
        </w:rPr>
        <w:t xml:space="preserve"> </w:t>
      </w:r>
      <w:r w:rsidRPr="002F6D80">
        <w:rPr>
          <w:sz w:val="28"/>
        </w:rPr>
        <w:t>специалистам,</w:t>
      </w:r>
      <w:r w:rsidRPr="002F6D80">
        <w:rPr>
          <w:spacing w:val="48"/>
          <w:sz w:val="28"/>
        </w:rPr>
        <w:t xml:space="preserve"> </w:t>
      </w:r>
      <w:r w:rsidRPr="002F6D80">
        <w:rPr>
          <w:sz w:val="28"/>
        </w:rPr>
        <w:t>обеспечения</w:t>
      </w:r>
      <w:r w:rsidRPr="002F6D80">
        <w:rPr>
          <w:spacing w:val="47"/>
          <w:sz w:val="28"/>
        </w:rPr>
        <w:t xml:space="preserve"> </w:t>
      </w:r>
      <w:r w:rsidRPr="002F6D80">
        <w:rPr>
          <w:sz w:val="28"/>
        </w:rPr>
        <w:t>заработной</w:t>
      </w:r>
      <w:r w:rsidRPr="002F6D80">
        <w:rPr>
          <w:spacing w:val="47"/>
          <w:sz w:val="28"/>
        </w:rPr>
        <w:t xml:space="preserve"> </w:t>
      </w:r>
      <w:r w:rsidRPr="002F6D80">
        <w:rPr>
          <w:sz w:val="28"/>
        </w:rPr>
        <w:t>платы</w:t>
      </w:r>
      <w:r w:rsidRPr="002F6D80">
        <w:rPr>
          <w:spacing w:val="49"/>
          <w:sz w:val="28"/>
        </w:rPr>
        <w:t xml:space="preserve"> </w:t>
      </w:r>
      <w:r w:rsidRPr="002F6D80">
        <w:rPr>
          <w:sz w:val="28"/>
        </w:rPr>
        <w:t>работника</w:t>
      </w:r>
      <w:r w:rsidRPr="002F6D80">
        <w:rPr>
          <w:spacing w:val="47"/>
          <w:sz w:val="28"/>
        </w:rPr>
        <w:t xml:space="preserve"> </w:t>
      </w:r>
      <w:r w:rsidRPr="002F6D80">
        <w:rPr>
          <w:sz w:val="28"/>
        </w:rPr>
        <w:t>на</w:t>
      </w:r>
    </w:p>
    <w:p w:rsidR="0045038B" w:rsidRPr="002F6D80" w:rsidRDefault="0045038B" w:rsidP="0045038B">
      <w:pPr>
        <w:jc w:val="both"/>
        <w:rPr>
          <w:sz w:val="28"/>
        </w:rPr>
        <w:sectPr w:rsidR="0045038B" w:rsidRPr="002F6D80">
          <w:pgSz w:w="11910" w:h="16840"/>
          <w:pgMar w:top="1180" w:right="340" w:bottom="280" w:left="1260" w:header="720" w:footer="720" w:gutter="0"/>
          <w:cols w:space="720"/>
        </w:sectPr>
      </w:pPr>
    </w:p>
    <w:p w:rsidR="0045038B" w:rsidRPr="002F6D80" w:rsidRDefault="0045038B" w:rsidP="0045038B">
      <w:pPr>
        <w:spacing w:before="71"/>
        <w:ind w:right="509"/>
        <w:jc w:val="both"/>
        <w:rPr>
          <w:sz w:val="28"/>
        </w:rPr>
      </w:pPr>
      <w:r w:rsidRPr="002F6D80">
        <w:rPr>
          <w:sz w:val="28"/>
        </w:rPr>
        <w:lastRenderedPageBreak/>
        <w:t>уровне</w:t>
      </w:r>
      <w:r w:rsidRPr="002F6D80">
        <w:rPr>
          <w:spacing w:val="-9"/>
          <w:sz w:val="28"/>
        </w:rPr>
        <w:t xml:space="preserve"> </w:t>
      </w:r>
      <w:r w:rsidRPr="002F6D80">
        <w:rPr>
          <w:sz w:val="28"/>
        </w:rPr>
        <w:t>размера</w:t>
      </w:r>
      <w:r w:rsidRPr="002F6D80">
        <w:rPr>
          <w:spacing w:val="-10"/>
          <w:sz w:val="28"/>
        </w:rPr>
        <w:t xml:space="preserve"> </w:t>
      </w:r>
      <w:r w:rsidRPr="002F6D80">
        <w:rPr>
          <w:sz w:val="28"/>
        </w:rPr>
        <w:t>минимальной</w:t>
      </w:r>
      <w:r w:rsidRPr="002F6D80">
        <w:rPr>
          <w:spacing w:val="-8"/>
          <w:sz w:val="28"/>
        </w:rPr>
        <w:t xml:space="preserve"> </w:t>
      </w:r>
      <w:r w:rsidRPr="002F6D80">
        <w:rPr>
          <w:sz w:val="28"/>
        </w:rPr>
        <w:t>заработной</w:t>
      </w:r>
      <w:r w:rsidRPr="002F6D80">
        <w:rPr>
          <w:spacing w:val="-9"/>
          <w:sz w:val="28"/>
        </w:rPr>
        <w:t xml:space="preserve"> </w:t>
      </w:r>
      <w:r w:rsidRPr="002F6D80">
        <w:rPr>
          <w:sz w:val="28"/>
        </w:rPr>
        <w:t>платы</w:t>
      </w:r>
      <w:r w:rsidRPr="002F6D80">
        <w:rPr>
          <w:spacing w:val="-9"/>
          <w:sz w:val="28"/>
        </w:rPr>
        <w:t xml:space="preserve"> </w:t>
      </w:r>
      <w:r w:rsidRPr="002F6D80">
        <w:rPr>
          <w:sz w:val="28"/>
        </w:rPr>
        <w:t>(минимального</w:t>
      </w:r>
      <w:r w:rsidRPr="002F6D80">
        <w:rPr>
          <w:spacing w:val="-10"/>
          <w:sz w:val="28"/>
        </w:rPr>
        <w:t xml:space="preserve"> </w:t>
      </w:r>
      <w:r w:rsidRPr="002F6D80">
        <w:rPr>
          <w:sz w:val="28"/>
        </w:rPr>
        <w:t>размера</w:t>
      </w:r>
      <w:r w:rsidRPr="002F6D80">
        <w:rPr>
          <w:spacing w:val="-68"/>
          <w:sz w:val="28"/>
        </w:rPr>
        <w:t xml:space="preserve"> </w:t>
      </w:r>
      <w:r w:rsidRPr="002F6D80">
        <w:rPr>
          <w:sz w:val="28"/>
        </w:rPr>
        <w:t>оплаты</w:t>
      </w:r>
      <w:r w:rsidRPr="002F6D80">
        <w:rPr>
          <w:spacing w:val="-1"/>
          <w:sz w:val="28"/>
        </w:rPr>
        <w:t xml:space="preserve"> </w:t>
      </w:r>
      <w:r w:rsidRPr="002F6D80">
        <w:rPr>
          <w:sz w:val="28"/>
        </w:rPr>
        <w:t>труда);</w:t>
      </w:r>
    </w:p>
    <w:p w:rsidR="0045038B" w:rsidRPr="002F6D80" w:rsidRDefault="0045038B" w:rsidP="00483142">
      <w:pPr>
        <w:numPr>
          <w:ilvl w:val="0"/>
          <w:numId w:val="39"/>
        </w:numPr>
        <w:tabs>
          <w:tab w:val="left" w:pos="1162"/>
        </w:tabs>
        <w:spacing w:line="342" w:lineRule="exact"/>
        <w:ind w:hanging="361"/>
        <w:jc w:val="both"/>
        <w:rPr>
          <w:sz w:val="28"/>
        </w:rPr>
      </w:pPr>
      <w:r w:rsidRPr="002F6D80">
        <w:rPr>
          <w:sz w:val="28"/>
        </w:rPr>
        <w:t>выплаты</w:t>
      </w:r>
      <w:r w:rsidRPr="002F6D80">
        <w:rPr>
          <w:spacing w:val="-3"/>
          <w:sz w:val="28"/>
        </w:rPr>
        <w:t xml:space="preserve"> </w:t>
      </w:r>
      <w:r w:rsidRPr="002F6D80">
        <w:rPr>
          <w:sz w:val="28"/>
        </w:rPr>
        <w:t>по</w:t>
      </w:r>
      <w:r w:rsidRPr="002F6D80">
        <w:rPr>
          <w:spacing w:val="-1"/>
          <w:sz w:val="28"/>
        </w:rPr>
        <w:t xml:space="preserve"> </w:t>
      </w:r>
      <w:r w:rsidRPr="002F6D80">
        <w:rPr>
          <w:sz w:val="28"/>
        </w:rPr>
        <w:t>итогам</w:t>
      </w:r>
      <w:r w:rsidRPr="002F6D80">
        <w:rPr>
          <w:spacing w:val="-6"/>
          <w:sz w:val="28"/>
        </w:rPr>
        <w:t xml:space="preserve"> </w:t>
      </w:r>
      <w:r w:rsidRPr="002F6D80">
        <w:rPr>
          <w:sz w:val="28"/>
        </w:rPr>
        <w:t>работы.</w:t>
      </w:r>
    </w:p>
    <w:p w:rsidR="0045038B" w:rsidRPr="002F6D80" w:rsidRDefault="0045038B" w:rsidP="0045038B">
      <w:pPr>
        <w:spacing w:before="1"/>
        <w:ind w:right="507"/>
        <w:jc w:val="both"/>
        <w:rPr>
          <w:sz w:val="28"/>
        </w:rPr>
      </w:pPr>
      <w:r w:rsidRPr="002F6D80">
        <w:rPr>
          <w:sz w:val="28"/>
        </w:rPr>
        <w:t>Виды, условия, размер и критерии оценки результативности и качества</w:t>
      </w:r>
      <w:r w:rsidRPr="002F6D80">
        <w:rPr>
          <w:spacing w:val="1"/>
          <w:sz w:val="28"/>
        </w:rPr>
        <w:t xml:space="preserve"> </w:t>
      </w:r>
      <w:r w:rsidRPr="002F6D80">
        <w:rPr>
          <w:sz w:val="28"/>
        </w:rPr>
        <w:t>труда</w:t>
      </w:r>
      <w:r w:rsidRPr="002F6D80">
        <w:rPr>
          <w:spacing w:val="1"/>
          <w:sz w:val="28"/>
        </w:rPr>
        <w:t xml:space="preserve"> </w:t>
      </w:r>
      <w:r w:rsidRPr="002F6D80">
        <w:rPr>
          <w:sz w:val="28"/>
        </w:rPr>
        <w:t>работников</w:t>
      </w:r>
      <w:r w:rsidRPr="002F6D80">
        <w:rPr>
          <w:spacing w:val="1"/>
          <w:sz w:val="28"/>
        </w:rPr>
        <w:t xml:space="preserve"> </w:t>
      </w:r>
      <w:r w:rsidRPr="002F6D80">
        <w:rPr>
          <w:sz w:val="28"/>
        </w:rPr>
        <w:t>образовательных</w:t>
      </w:r>
      <w:r w:rsidRPr="002F6D80">
        <w:rPr>
          <w:spacing w:val="1"/>
          <w:sz w:val="28"/>
        </w:rPr>
        <w:t xml:space="preserve"> </w:t>
      </w:r>
      <w:r w:rsidRPr="002F6D80">
        <w:rPr>
          <w:sz w:val="28"/>
        </w:rPr>
        <w:t>организаций</w:t>
      </w:r>
      <w:r w:rsidRPr="002F6D80">
        <w:rPr>
          <w:spacing w:val="1"/>
          <w:sz w:val="28"/>
        </w:rPr>
        <w:t xml:space="preserve"> </w:t>
      </w:r>
      <w:r w:rsidRPr="002F6D80">
        <w:rPr>
          <w:sz w:val="28"/>
        </w:rPr>
        <w:t>устанавливаются</w:t>
      </w:r>
      <w:r w:rsidRPr="002F6D80">
        <w:rPr>
          <w:spacing w:val="1"/>
          <w:sz w:val="28"/>
        </w:rPr>
        <w:t xml:space="preserve"> </w:t>
      </w:r>
      <w:r w:rsidRPr="002F6D80">
        <w:rPr>
          <w:sz w:val="28"/>
        </w:rPr>
        <w:t>в</w:t>
      </w:r>
      <w:r w:rsidRPr="002F6D80">
        <w:rPr>
          <w:spacing w:val="1"/>
          <w:sz w:val="28"/>
        </w:rPr>
        <w:t xml:space="preserve"> </w:t>
      </w:r>
      <w:r w:rsidRPr="002F6D80">
        <w:rPr>
          <w:sz w:val="28"/>
        </w:rPr>
        <w:t>соответствии</w:t>
      </w:r>
      <w:r w:rsidRPr="002F6D80">
        <w:rPr>
          <w:spacing w:val="-1"/>
          <w:sz w:val="28"/>
        </w:rPr>
        <w:t xml:space="preserve"> </w:t>
      </w:r>
      <w:r w:rsidRPr="002F6D80">
        <w:rPr>
          <w:sz w:val="28"/>
        </w:rPr>
        <w:t>с</w:t>
      </w:r>
      <w:r w:rsidRPr="002F6D80">
        <w:rPr>
          <w:spacing w:val="-1"/>
          <w:sz w:val="28"/>
        </w:rPr>
        <w:t xml:space="preserve"> </w:t>
      </w:r>
      <w:hyperlink r:id="rId58">
        <w:r w:rsidRPr="002F6D80">
          <w:rPr>
            <w:sz w:val="28"/>
          </w:rPr>
          <w:t>Приложением №</w:t>
        </w:r>
        <w:r w:rsidRPr="002F6D80">
          <w:rPr>
            <w:spacing w:val="-4"/>
            <w:sz w:val="28"/>
          </w:rPr>
          <w:t xml:space="preserve"> </w:t>
        </w:r>
        <w:r w:rsidRPr="002F6D80">
          <w:rPr>
            <w:sz w:val="28"/>
          </w:rPr>
          <w:t>1</w:t>
        </w:r>
        <w:r w:rsidRPr="002F6D80">
          <w:rPr>
            <w:spacing w:val="2"/>
            <w:sz w:val="28"/>
          </w:rPr>
          <w:t xml:space="preserve"> </w:t>
        </w:r>
      </w:hyperlink>
      <w:r w:rsidRPr="002F6D80">
        <w:rPr>
          <w:sz w:val="28"/>
        </w:rPr>
        <w:t>к настоящему</w:t>
      </w:r>
      <w:r w:rsidRPr="002F6D80">
        <w:rPr>
          <w:spacing w:val="-5"/>
          <w:sz w:val="28"/>
        </w:rPr>
        <w:t xml:space="preserve"> </w:t>
      </w:r>
      <w:r w:rsidRPr="002F6D80">
        <w:rPr>
          <w:sz w:val="28"/>
        </w:rPr>
        <w:t>Порядку.</w:t>
      </w:r>
    </w:p>
    <w:p w:rsidR="0045038B" w:rsidRPr="002F6D80" w:rsidRDefault="0045038B" w:rsidP="0045038B">
      <w:pPr>
        <w:ind w:right="510"/>
        <w:jc w:val="both"/>
        <w:rPr>
          <w:sz w:val="28"/>
        </w:rPr>
      </w:pPr>
      <w:r w:rsidRPr="002F6D80">
        <w:rPr>
          <w:sz w:val="28"/>
        </w:rPr>
        <w:t>При</w:t>
      </w:r>
      <w:r w:rsidRPr="002F6D80">
        <w:rPr>
          <w:spacing w:val="1"/>
          <w:sz w:val="28"/>
        </w:rPr>
        <w:t xml:space="preserve"> </w:t>
      </w:r>
      <w:r w:rsidRPr="002F6D80">
        <w:rPr>
          <w:sz w:val="28"/>
        </w:rPr>
        <w:t>осуществлении</w:t>
      </w:r>
      <w:r w:rsidRPr="002F6D80">
        <w:rPr>
          <w:spacing w:val="1"/>
          <w:sz w:val="28"/>
        </w:rPr>
        <w:t xml:space="preserve"> </w:t>
      </w:r>
      <w:r w:rsidRPr="002F6D80">
        <w:rPr>
          <w:sz w:val="28"/>
        </w:rPr>
        <w:t>выплат,</w:t>
      </w:r>
      <w:r w:rsidRPr="002F6D80">
        <w:rPr>
          <w:spacing w:val="1"/>
          <w:sz w:val="28"/>
        </w:rPr>
        <w:t xml:space="preserve"> </w:t>
      </w:r>
      <w:r w:rsidRPr="002F6D80">
        <w:rPr>
          <w:sz w:val="28"/>
        </w:rPr>
        <w:t>предусмотренных</w:t>
      </w:r>
      <w:r w:rsidRPr="002F6D80">
        <w:rPr>
          <w:spacing w:val="1"/>
          <w:sz w:val="28"/>
        </w:rPr>
        <w:t xml:space="preserve"> </w:t>
      </w:r>
      <w:r w:rsidRPr="002F6D80">
        <w:rPr>
          <w:sz w:val="28"/>
        </w:rPr>
        <w:t>настоящим</w:t>
      </w:r>
      <w:r w:rsidRPr="002F6D80">
        <w:rPr>
          <w:spacing w:val="1"/>
          <w:sz w:val="28"/>
        </w:rPr>
        <w:t xml:space="preserve"> </w:t>
      </w:r>
      <w:r w:rsidRPr="002F6D80">
        <w:rPr>
          <w:sz w:val="28"/>
        </w:rPr>
        <w:t>пунктом,</w:t>
      </w:r>
      <w:r w:rsidRPr="002F6D80">
        <w:rPr>
          <w:spacing w:val="1"/>
          <w:sz w:val="28"/>
        </w:rPr>
        <w:t xml:space="preserve"> </w:t>
      </w:r>
      <w:r w:rsidRPr="002F6D80">
        <w:rPr>
          <w:sz w:val="28"/>
        </w:rPr>
        <w:t>образовательной организацией</w:t>
      </w:r>
      <w:r w:rsidRPr="002F6D80">
        <w:rPr>
          <w:spacing w:val="1"/>
          <w:sz w:val="28"/>
        </w:rPr>
        <w:t xml:space="preserve"> </w:t>
      </w:r>
      <w:r w:rsidRPr="002F6D80">
        <w:rPr>
          <w:sz w:val="28"/>
        </w:rPr>
        <w:t>могут применяться иные критерии оценки</w:t>
      </w:r>
      <w:r w:rsidRPr="002F6D80">
        <w:rPr>
          <w:spacing w:val="1"/>
          <w:sz w:val="28"/>
        </w:rPr>
        <w:t xml:space="preserve"> </w:t>
      </w:r>
      <w:r w:rsidRPr="002F6D80">
        <w:rPr>
          <w:sz w:val="28"/>
        </w:rPr>
        <w:t>результативности</w:t>
      </w:r>
      <w:r w:rsidRPr="002F6D80">
        <w:rPr>
          <w:spacing w:val="1"/>
          <w:sz w:val="28"/>
        </w:rPr>
        <w:t xml:space="preserve"> </w:t>
      </w:r>
      <w:r w:rsidRPr="002F6D80">
        <w:rPr>
          <w:sz w:val="28"/>
        </w:rPr>
        <w:t>и</w:t>
      </w:r>
      <w:r w:rsidRPr="002F6D80">
        <w:rPr>
          <w:spacing w:val="1"/>
          <w:sz w:val="28"/>
        </w:rPr>
        <w:t xml:space="preserve"> </w:t>
      </w:r>
      <w:r w:rsidRPr="002F6D80">
        <w:rPr>
          <w:sz w:val="28"/>
        </w:rPr>
        <w:t>качества</w:t>
      </w:r>
      <w:r w:rsidRPr="002F6D80">
        <w:rPr>
          <w:spacing w:val="1"/>
          <w:sz w:val="28"/>
        </w:rPr>
        <w:t xml:space="preserve"> </w:t>
      </w:r>
      <w:r w:rsidRPr="002F6D80">
        <w:rPr>
          <w:sz w:val="28"/>
        </w:rPr>
        <w:t>труда</w:t>
      </w:r>
      <w:r w:rsidRPr="002F6D80">
        <w:rPr>
          <w:spacing w:val="1"/>
          <w:sz w:val="28"/>
        </w:rPr>
        <w:t xml:space="preserve"> </w:t>
      </w:r>
      <w:r w:rsidRPr="002F6D80">
        <w:rPr>
          <w:sz w:val="28"/>
        </w:rPr>
        <w:t>работников,</w:t>
      </w:r>
      <w:r w:rsidRPr="002F6D80">
        <w:rPr>
          <w:spacing w:val="1"/>
          <w:sz w:val="28"/>
        </w:rPr>
        <w:t xml:space="preserve"> </w:t>
      </w:r>
      <w:r w:rsidRPr="002F6D80">
        <w:rPr>
          <w:sz w:val="28"/>
        </w:rPr>
        <w:t>не</w:t>
      </w:r>
      <w:r w:rsidRPr="002F6D80">
        <w:rPr>
          <w:spacing w:val="1"/>
          <w:sz w:val="28"/>
        </w:rPr>
        <w:t xml:space="preserve"> </w:t>
      </w:r>
      <w:r w:rsidRPr="002F6D80">
        <w:rPr>
          <w:sz w:val="28"/>
        </w:rPr>
        <w:t>предусмотренные</w:t>
      </w:r>
      <w:r w:rsidRPr="002F6D80">
        <w:rPr>
          <w:spacing w:val="1"/>
          <w:sz w:val="28"/>
        </w:rPr>
        <w:t xml:space="preserve"> </w:t>
      </w:r>
      <w:hyperlink r:id="rId59">
        <w:r w:rsidRPr="002F6D80">
          <w:rPr>
            <w:sz w:val="28"/>
          </w:rPr>
          <w:t>Приложениями</w:t>
        </w:r>
        <w:r w:rsidRPr="002F6D80">
          <w:rPr>
            <w:spacing w:val="-3"/>
            <w:sz w:val="28"/>
          </w:rPr>
          <w:t xml:space="preserve"> </w:t>
        </w:r>
        <w:r w:rsidRPr="002F6D80">
          <w:rPr>
            <w:sz w:val="28"/>
          </w:rPr>
          <w:t>№ 1</w:t>
        </w:r>
      </w:hyperlink>
      <w:r w:rsidRPr="002F6D80">
        <w:rPr>
          <w:sz w:val="28"/>
        </w:rPr>
        <w:t>,</w:t>
      </w:r>
      <w:r w:rsidRPr="002F6D80">
        <w:rPr>
          <w:spacing w:val="-1"/>
          <w:sz w:val="28"/>
        </w:rPr>
        <w:t xml:space="preserve"> </w:t>
      </w:r>
      <w:hyperlink r:id="rId60">
        <w:r w:rsidRPr="002F6D80">
          <w:rPr>
            <w:sz w:val="28"/>
          </w:rPr>
          <w:t xml:space="preserve">3 </w:t>
        </w:r>
      </w:hyperlink>
      <w:r w:rsidRPr="002F6D80">
        <w:rPr>
          <w:sz w:val="28"/>
        </w:rPr>
        <w:t>к настоящему</w:t>
      </w:r>
      <w:r w:rsidRPr="002F6D80">
        <w:rPr>
          <w:spacing w:val="-4"/>
          <w:sz w:val="28"/>
        </w:rPr>
        <w:t xml:space="preserve"> </w:t>
      </w:r>
      <w:r w:rsidRPr="002F6D80">
        <w:rPr>
          <w:sz w:val="28"/>
        </w:rPr>
        <w:t>Порядку.</w:t>
      </w:r>
    </w:p>
    <w:p w:rsidR="0045038B" w:rsidRPr="002F6D80" w:rsidRDefault="0045038B" w:rsidP="00483142">
      <w:pPr>
        <w:numPr>
          <w:ilvl w:val="0"/>
          <w:numId w:val="40"/>
        </w:numPr>
        <w:tabs>
          <w:tab w:val="left" w:pos="1476"/>
        </w:tabs>
        <w:ind w:right="510" w:firstLine="707"/>
        <w:rPr>
          <w:sz w:val="28"/>
        </w:rPr>
      </w:pPr>
      <w:r w:rsidRPr="002F6D80">
        <w:rPr>
          <w:sz w:val="28"/>
        </w:rPr>
        <w:t>Виды выплат должны отвечать уставным задачам образовательной</w:t>
      </w:r>
      <w:r w:rsidRPr="002F6D80">
        <w:rPr>
          <w:spacing w:val="1"/>
          <w:sz w:val="28"/>
        </w:rPr>
        <w:t xml:space="preserve"> </w:t>
      </w:r>
      <w:r w:rsidRPr="002F6D80">
        <w:rPr>
          <w:sz w:val="28"/>
        </w:rPr>
        <w:t>организации.</w:t>
      </w:r>
    </w:p>
    <w:p w:rsidR="0045038B" w:rsidRPr="002F6D80" w:rsidRDefault="0045038B" w:rsidP="0045038B">
      <w:pPr>
        <w:ind w:right="510"/>
        <w:jc w:val="both"/>
        <w:rPr>
          <w:sz w:val="28"/>
        </w:rPr>
      </w:pPr>
      <w:r w:rsidRPr="002F6D80">
        <w:rPr>
          <w:sz w:val="28"/>
        </w:rPr>
        <w:t>Выплаты</w:t>
      </w:r>
      <w:r w:rsidRPr="002F6D80">
        <w:rPr>
          <w:spacing w:val="1"/>
          <w:sz w:val="28"/>
        </w:rPr>
        <w:t xml:space="preserve"> </w:t>
      </w:r>
      <w:r w:rsidRPr="002F6D80">
        <w:rPr>
          <w:sz w:val="28"/>
        </w:rPr>
        <w:t>стимулирующего</w:t>
      </w:r>
      <w:r w:rsidRPr="002F6D80">
        <w:rPr>
          <w:spacing w:val="1"/>
          <w:sz w:val="28"/>
        </w:rPr>
        <w:t xml:space="preserve"> </w:t>
      </w:r>
      <w:r w:rsidRPr="002F6D80">
        <w:rPr>
          <w:sz w:val="28"/>
        </w:rPr>
        <w:t>характера</w:t>
      </w:r>
      <w:r w:rsidRPr="002F6D80">
        <w:rPr>
          <w:spacing w:val="1"/>
          <w:sz w:val="28"/>
        </w:rPr>
        <w:t xml:space="preserve"> </w:t>
      </w:r>
      <w:r w:rsidRPr="002F6D80">
        <w:rPr>
          <w:sz w:val="28"/>
        </w:rPr>
        <w:t>максимальным</w:t>
      </w:r>
      <w:r w:rsidRPr="002F6D80">
        <w:rPr>
          <w:spacing w:val="1"/>
          <w:sz w:val="28"/>
        </w:rPr>
        <w:t xml:space="preserve"> </w:t>
      </w:r>
      <w:r w:rsidRPr="002F6D80">
        <w:rPr>
          <w:sz w:val="28"/>
        </w:rPr>
        <w:t>размером</w:t>
      </w:r>
      <w:r w:rsidRPr="002F6D80">
        <w:rPr>
          <w:spacing w:val="1"/>
          <w:sz w:val="28"/>
        </w:rPr>
        <w:t xml:space="preserve"> </w:t>
      </w:r>
      <w:r w:rsidRPr="002F6D80">
        <w:rPr>
          <w:sz w:val="28"/>
        </w:rPr>
        <w:t>не</w:t>
      </w:r>
      <w:r w:rsidRPr="002F6D80">
        <w:rPr>
          <w:spacing w:val="-67"/>
          <w:sz w:val="28"/>
        </w:rPr>
        <w:t xml:space="preserve"> </w:t>
      </w:r>
      <w:r w:rsidRPr="002F6D80">
        <w:rPr>
          <w:sz w:val="28"/>
        </w:rPr>
        <w:t>ограничены</w:t>
      </w:r>
      <w:r w:rsidRPr="002F6D80">
        <w:rPr>
          <w:spacing w:val="-1"/>
          <w:sz w:val="28"/>
        </w:rPr>
        <w:t xml:space="preserve"> </w:t>
      </w:r>
      <w:r w:rsidRPr="002F6D80">
        <w:rPr>
          <w:sz w:val="28"/>
        </w:rPr>
        <w:t>и</w:t>
      </w:r>
      <w:r w:rsidRPr="002F6D80">
        <w:rPr>
          <w:spacing w:val="-1"/>
          <w:sz w:val="28"/>
        </w:rPr>
        <w:t xml:space="preserve"> </w:t>
      </w:r>
      <w:r w:rsidRPr="002F6D80">
        <w:rPr>
          <w:sz w:val="28"/>
        </w:rPr>
        <w:t>устанавливаются в</w:t>
      </w:r>
      <w:r w:rsidRPr="002F6D80">
        <w:rPr>
          <w:spacing w:val="-2"/>
          <w:sz w:val="28"/>
        </w:rPr>
        <w:t xml:space="preserve"> </w:t>
      </w:r>
      <w:r w:rsidRPr="002F6D80">
        <w:rPr>
          <w:sz w:val="28"/>
        </w:rPr>
        <w:t>пределах фонда оплаты</w:t>
      </w:r>
      <w:r w:rsidRPr="002F6D80">
        <w:rPr>
          <w:spacing w:val="-1"/>
          <w:sz w:val="28"/>
        </w:rPr>
        <w:t xml:space="preserve"> </w:t>
      </w:r>
      <w:r w:rsidRPr="002F6D80">
        <w:rPr>
          <w:sz w:val="28"/>
        </w:rPr>
        <w:t>труда.</w:t>
      </w:r>
    </w:p>
    <w:p w:rsidR="0045038B" w:rsidRPr="002F6D80" w:rsidRDefault="0045038B" w:rsidP="00483142">
      <w:pPr>
        <w:numPr>
          <w:ilvl w:val="0"/>
          <w:numId w:val="40"/>
        </w:numPr>
        <w:tabs>
          <w:tab w:val="left" w:pos="1493"/>
        </w:tabs>
        <w:ind w:right="510" w:firstLine="707"/>
        <w:rPr>
          <w:sz w:val="28"/>
        </w:rPr>
      </w:pPr>
      <w:r w:rsidRPr="002F6D80">
        <w:rPr>
          <w:sz w:val="28"/>
        </w:rPr>
        <w:t>Персональные выплаты определяются в процентном отношении к</w:t>
      </w:r>
      <w:r w:rsidRPr="002F6D80">
        <w:rPr>
          <w:spacing w:val="1"/>
          <w:sz w:val="28"/>
        </w:rPr>
        <w:t xml:space="preserve"> </w:t>
      </w:r>
      <w:r w:rsidRPr="002F6D80">
        <w:rPr>
          <w:sz w:val="28"/>
        </w:rPr>
        <w:t>окладу</w:t>
      </w:r>
      <w:r w:rsidRPr="002F6D80">
        <w:rPr>
          <w:spacing w:val="1"/>
          <w:sz w:val="28"/>
        </w:rPr>
        <w:t xml:space="preserve"> </w:t>
      </w:r>
      <w:r w:rsidRPr="002F6D80">
        <w:rPr>
          <w:sz w:val="28"/>
        </w:rPr>
        <w:t>(должностному</w:t>
      </w:r>
      <w:r w:rsidRPr="002F6D80">
        <w:rPr>
          <w:spacing w:val="1"/>
          <w:sz w:val="28"/>
        </w:rPr>
        <w:t xml:space="preserve"> </w:t>
      </w:r>
      <w:r w:rsidRPr="002F6D80">
        <w:rPr>
          <w:sz w:val="28"/>
        </w:rPr>
        <w:t>окладу),</w:t>
      </w:r>
      <w:r w:rsidRPr="002F6D80">
        <w:rPr>
          <w:spacing w:val="1"/>
          <w:sz w:val="28"/>
        </w:rPr>
        <w:t xml:space="preserve"> </w:t>
      </w:r>
      <w:r w:rsidRPr="002F6D80">
        <w:rPr>
          <w:sz w:val="28"/>
        </w:rPr>
        <w:t>ставке</w:t>
      </w:r>
      <w:r w:rsidRPr="002F6D80">
        <w:rPr>
          <w:spacing w:val="1"/>
          <w:sz w:val="28"/>
        </w:rPr>
        <w:t xml:space="preserve"> </w:t>
      </w:r>
      <w:r w:rsidRPr="002F6D80">
        <w:rPr>
          <w:sz w:val="28"/>
        </w:rPr>
        <w:t>заработной</w:t>
      </w:r>
      <w:r w:rsidRPr="002F6D80">
        <w:rPr>
          <w:spacing w:val="1"/>
          <w:sz w:val="28"/>
        </w:rPr>
        <w:t xml:space="preserve"> </w:t>
      </w:r>
      <w:r w:rsidRPr="002F6D80">
        <w:rPr>
          <w:sz w:val="28"/>
        </w:rPr>
        <w:t>платы.</w:t>
      </w:r>
      <w:r w:rsidRPr="002F6D80">
        <w:rPr>
          <w:spacing w:val="1"/>
          <w:sz w:val="28"/>
        </w:rPr>
        <w:t xml:space="preserve"> </w:t>
      </w:r>
      <w:r w:rsidRPr="002F6D80">
        <w:rPr>
          <w:sz w:val="28"/>
        </w:rPr>
        <w:t>Размер</w:t>
      </w:r>
      <w:r w:rsidRPr="002F6D80">
        <w:rPr>
          <w:spacing w:val="1"/>
          <w:sz w:val="28"/>
        </w:rPr>
        <w:t xml:space="preserve"> </w:t>
      </w:r>
      <w:r w:rsidRPr="002F6D80">
        <w:rPr>
          <w:sz w:val="28"/>
        </w:rPr>
        <w:t>персональных</w:t>
      </w:r>
      <w:r w:rsidRPr="002F6D80">
        <w:rPr>
          <w:spacing w:val="1"/>
          <w:sz w:val="28"/>
        </w:rPr>
        <w:t xml:space="preserve"> </w:t>
      </w:r>
      <w:r w:rsidRPr="002F6D80">
        <w:rPr>
          <w:sz w:val="28"/>
        </w:rPr>
        <w:t>выплат</w:t>
      </w:r>
      <w:r w:rsidRPr="002F6D80">
        <w:rPr>
          <w:spacing w:val="1"/>
          <w:sz w:val="28"/>
        </w:rPr>
        <w:t xml:space="preserve"> </w:t>
      </w:r>
      <w:r w:rsidRPr="002F6D80">
        <w:rPr>
          <w:sz w:val="28"/>
        </w:rPr>
        <w:t>работникам</w:t>
      </w:r>
      <w:r w:rsidRPr="002F6D80">
        <w:rPr>
          <w:spacing w:val="1"/>
          <w:sz w:val="28"/>
        </w:rPr>
        <w:t xml:space="preserve"> </w:t>
      </w:r>
      <w:r w:rsidRPr="002F6D80">
        <w:rPr>
          <w:sz w:val="28"/>
        </w:rPr>
        <w:t>устанавливается</w:t>
      </w:r>
      <w:r w:rsidRPr="002F6D80">
        <w:rPr>
          <w:spacing w:val="1"/>
          <w:sz w:val="28"/>
        </w:rPr>
        <w:t xml:space="preserve"> </w:t>
      </w:r>
      <w:r w:rsidRPr="002F6D80">
        <w:rPr>
          <w:sz w:val="28"/>
        </w:rPr>
        <w:t>в</w:t>
      </w:r>
      <w:r w:rsidRPr="002F6D80">
        <w:rPr>
          <w:spacing w:val="1"/>
          <w:sz w:val="28"/>
        </w:rPr>
        <w:t xml:space="preserve"> </w:t>
      </w:r>
      <w:r w:rsidRPr="002F6D80">
        <w:rPr>
          <w:sz w:val="28"/>
        </w:rPr>
        <w:t>соответствии</w:t>
      </w:r>
      <w:r w:rsidRPr="002F6D80">
        <w:rPr>
          <w:spacing w:val="1"/>
          <w:sz w:val="28"/>
        </w:rPr>
        <w:t xml:space="preserve"> </w:t>
      </w:r>
      <w:r w:rsidRPr="002F6D80">
        <w:rPr>
          <w:sz w:val="28"/>
        </w:rPr>
        <w:t>с</w:t>
      </w:r>
      <w:r w:rsidRPr="002F6D80">
        <w:rPr>
          <w:spacing w:val="1"/>
          <w:sz w:val="28"/>
        </w:rPr>
        <w:t xml:space="preserve"> </w:t>
      </w:r>
      <w:hyperlink r:id="rId61">
        <w:r w:rsidRPr="002F6D80">
          <w:rPr>
            <w:sz w:val="28"/>
          </w:rPr>
          <w:t>Приложением</w:t>
        </w:r>
        <w:r w:rsidRPr="002F6D80">
          <w:rPr>
            <w:spacing w:val="-1"/>
            <w:sz w:val="28"/>
          </w:rPr>
          <w:t xml:space="preserve"> </w:t>
        </w:r>
        <w:r w:rsidRPr="002F6D80">
          <w:rPr>
            <w:sz w:val="28"/>
          </w:rPr>
          <w:t>№</w:t>
        </w:r>
        <w:r w:rsidRPr="002F6D80">
          <w:rPr>
            <w:spacing w:val="-3"/>
            <w:sz w:val="28"/>
          </w:rPr>
          <w:t xml:space="preserve"> </w:t>
        </w:r>
        <w:r w:rsidRPr="002F6D80">
          <w:rPr>
            <w:sz w:val="28"/>
          </w:rPr>
          <w:t>2</w:t>
        </w:r>
        <w:r w:rsidRPr="002F6D80">
          <w:rPr>
            <w:spacing w:val="2"/>
            <w:sz w:val="28"/>
          </w:rPr>
          <w:t xml:space="preserve"> </w:t>
        </w:r>
      </w:hyperlink>
      <w:r w:rsidRPr="002F6D80">
        <w:rPr>
          <w:sz w:val="28"/>
        </w:rPr>
        <w:t>к</w:t>
      </w:r>
      <w:r w:rsidRPr="002F6D80">
        <w:rPr>
          <w:spacing w:val="-2"/>
          <w:sz w:val="28"/>
        </w:rPr>
        <w:t xml:space="preserve"> </w:t>
      </w:r>
      <w:r w:rsidRPr="002F6D80">
        <w:rPr>
          <w:sz w:val="28"/>
        </w:rPr>
        <w:t>настоящему</w:t>
      </w:r>
      <w:r w:rsidRPr="002F6D80">
        <w:rPr>
          <w:spacing w:val="-4"/>
          <w:sz w:val="28"/>
        </w:rPr>
        <w:t xml:space="preserve"> </w:t>
      </w:r>
      <w:r w:rsidRPr="002F6D80">
        <w:rPr>
          <w:sz w:val="28"/>
        </w:rPr>
        <w:t>Порядку.</w:t>
      </w:r>
    </w:p>
    <w:p w:rsidR="0045038B" w:rsidRPr="002F6D80" w:rsidRDefault="0045038B" w:rsidP="00483142">
      <w:pPr>
        <w:numPr>
          <w:ilvl w:val="0"/>
          <w:numId w:val="40"/>
        </w:numPr>
        <w:tabs>
          <w:tab w:val="left" w:pos="1431"/>
        </w:tabs>
        <w:spacing w:line="321" w:lineRule="exact"/>
        <w:ind w:left="1430" w:hanging="281"/>
        <w:rPr>
          <w:sz w:val="28"/>
        </w:rPr>
      </w:pPr>
      <w:r w:rsidRPr="002F6D80">
        <w:rPr>
          <w:sz w:val="28"/>
        </w:rPr>
        <w:t>При</w:t>
      </w:r>
      <w:r w:rsidRPr="002F6D80">
        <w:rPr>
          <w:spacing w:val="-3"/>
          <w:sz w:val="28"/>
        </w:rPr>
        <w:t xml:space="preserve"> </w:t>
      </w:r>
      <w:r w:rsidRPr="002F6D80">
        <w:rPr>
          <w:sz w:val="28"/>
        </w:rPr>
        <w:t>выплатах</w:t>
      </w:r>
      <w:r w:rsidRPr="002F6D80">
        <w:rPr>
          <w:spacing w:val="-2"/>
          <w:sz w:val="28"/>
        </w:rPr>
        <w:t xml:space="preserve"> </w:t>
      </w:r>
      <w:r w:rsidRPr="002F6D80">
        <w:rPr>
          <w:sz w:val="28"/>
        </w:rPr>
        <w:t>по</w:t>
      </w:r>
      <w:r w:rsidRPr="002F6D80">
        <w:rPr>
          <w:spacing w:val="-5"/>
          <w:sz w:val="28"/>
        </w:rPr>
        <w:t xml:space="preserve"> </w:t>
      </w:r>
      <w:r w:rsidRPr="002F6D80">
        <w:rPr>
          <w:sz w:val="28"/>
        </w:rPr>
        <w:t>итогам</w:t>
      </w:r>
      <w:r w:rsidRPr="002F6D80">
        <w:rPr>
          <w:spacing w:val="-3"/>
          <w:sz w:val="28"/>
        </w:rPr>
        <w:t xml:space="preserve"> </w:t>
      </w:r>
      <w:r w:rsidRPr="002F6D80">
        <w:rPr>
          <w:sz w:val="28"/>
        </w:rPr>
        <w:t>работы</w:t>
      </w:r>
      <w:r w:rsidRPr="002F6D80">
        <w:rPr>
          <w:spacing w:val="-3"/>
          <w:sz w:val="28"/>
        </w:rPr>
        <w:t xml:space="preserve"> </w:t>
      </w:r>
      <w:r w:rsidRPr="002F6D80">
        <w:rPr>
          <w:sz w:val="28"/>
        </w:rPr>
        <w:t>учитываются:</w:t>
      </w:r>
    </w:p>
    <w:p w:rsidR="0045038B" w:rsidRPr="002F6D80" w:rsidRDefault="0045038B" w:rsidP="00483142">
      <w:pPr>
        <w:numPr>
          <w:ilvl w:val="0"/>
          <w:numId w:val="39"/>
        </w:numPr>
        <w:tabs>
          <w:tab w:val="left" w:pos="1161"/>
          <w:tab w:val="left" w:pos="1162"/>
        </w:tabs>
        <w:ind w:left="1161" w:right="513"/>
        <w:rPr>
          <w:sz w:val="28"/>
        </w:rPr>
      </w:pPr>
      <w:r w:rsidRPr="002F6D80">
        <w:rPr>
          <w:sz w:val="28"/>
        </w:rPr>
        <w:t>инициатива,</w:t>
      </w:r>
      <w:r w:rsidRPr="002F6D80">
        <w:rPr>
          <w:spacing w:val="44"/>
          <w:sz w:val="28"/>
        </w:rPr>
        <w:t xml:space="preserve"> </w:t>
      </w:r>
      <w:r w:rsidRPr="002F6D80">
        <w:rPr>
          <w:sz w:val="28"/>
        </w:rPr>
        <w:t>творчество</w:t>
      </w:r>
      <w:r w:rsidRPr="002F6D80">
        <w:rPr>
          <w:spacing w:val="46"/>
          <w:sz w:val="28"/>
        </w:rPr>
        <w:t xml:space="preserve"> </w:t>
      </w:r>
      <w:r w:rsidRPr="002F6D80">
        <w:rPr>
          <w:sz w:val="28"/>
        </w:rPr>
        <w:t>и</w:t>
      </w:r>
      <w:r w:rsidRPr="002F6D80">
        <w:rPr>
          <w:spacing w:val="46"/>
          <w:sz w:val="28"/>
        </w:rPr>
        <w:t xml:space="preserve"> </w:t>
      </w:r>
      <w:r w:rsidRPr="002F6D80">
        <w:rPr>
          <w:sz w:val="28"/>
        </w:rPr>
        <w:t>применение</w:t>
      </w:r>
      <w:r w:rsidRPr="002F6D80">
        <w:rPr>
          <w:spacing w:val="43"/>
          <w:sz w:val="28"/>
        </w:rPr>
        <w:t xml:space="preserve"> </w:t>
      </w:r>
      <w:r w:rsidRPr="002F6D80">
        <w:rPr>
          <w:sz w:val="28"/>
        </w:rPr>
        <w:t>в</w:t>
      </w:r>
      <w:r w:rsidRPr="002F6D80">
        <w:rPr>
          <w:spacing w:val="45"/>
          <w:sz w:val="28"/>
        </w:rPr>
        <w:t xml:space="preserve"> </w:t>
      </w:r>
      <w:r w:rsidRPr="002F6D80">
        <w:rPr>
          <w:sz w:val="28"/>
        </w:rPr>
        <w:t>работе</w:t>
      </w:r>
      <w:r w:rsidRPr="002F6D80">
        <w:rPr>
          <w:spacing w:val="45"/>
          <w:sz w:val="28"/>
        </w:rPr>
        <w:t xml:space="preserve"> </w:t>
      </w:r>
      <w:r w:rsidRPr="002F6D80">
        <w:rPr>
          <w:sz w:val="28"/>
        </w:rPr>
        <w:t>современных</w:t>
      </w:r>
      <w:r w:rsidRPr="002F6D80">
        <w:rPr>
          <w:spacing w:val="46"/>
          <w:sz w:val="28"/>
        </w:rPr>
        <w:t xml:space="preserve"> </w:t>
      </w:r>
      <w:r w:rsidRPr="002F6D80">
        <w:rPr>
          <w:sz w:val="28"/>
        </w:rPr>
        <w:t>форм</w:t>
      </w:r>
      <w:r w:rsidRPr="002F6D80">
        <w:rPr>
          <w:spacing w:val="46"/>
          <w:sz w:val="28"/>
        </w:rPr>
        <w:t xml:space="preserve"> </w:t>
      </w:r>
      <w:r w:rsidRPr="002F6D80">
        <w:rPr>
          <w:sz w:val="28"/>
        </w:rPr>
        <w:t>и</w:t>
      </w:r>
      <w:r w:rsidRPr="002F6D80">
        <w:rPr>
          <w:spacing w:val="-67"/>
          <w:sz w:val="28"/>
        </w:rPr>
        <w:t xml:space="preserve"> </w:t>
      </w:r>
      <w:r w:rsidRPr="002F6D80">
        <w:rPr>
          <w:sz w:val="28"/>
        </w:rPr>
        <w:t>методов</w:t>
      </w:r>
      <w:r w:rsidRPr="002F6D80">
        <w:rPr>
          <w:spacing w:val="-5"/>
          <w:sz w:val="28"/>
        </w:rPr>
        <w:t xml:space="preserve"> </w:t>
      </w:r>
      <w:r w:rsidRPr="002F6D80">
        <w:rPr>
          <w:sz w:val="28"/>
        </w:rPr>
        <w:t>организации труда;</w:t>
      </w:r>
    </w:p>
    <w:p w:rsidR="0045038B" w:rsidRPr="002F6D80" w:rsidRDefault="0045038B" w:rsidP="00483142">
      <w:pPr>
        <w:numPr>
          <w:ilvl w:val="0"/>
          <w:numId w:val="39"/>
        </w:numPr>
        <w:tabs>
          <w:tab w:val="left" w:pos="1161"/>
          <w:tab w:val="left" w:pos="1162"/>
        </w:tabs>
        <w:ind w:left="1161" w:right="507"/>
        <w:rPr>
          <w:sz w:val="28"/>
        </w:rPr>
      </w:pPr>
      <w:r w:rsidRPr="002F6D80">
        <w:rPr>
          <w:sz w:val="28"/>
        </w:rPr>
        <w:t>выполнение</w:t>
      </w:r>
      <w:r w:rsidRPr="002F6D80">
        <w:rPr>
          <w:spacing w:val="52"/>
          <w:sz w:val="28"/>
        </w:rPr>
        <w:t xml:space="preserve"> </w:t>
      </w:r>
      <w:r w:rsidRPr="002F6D80">
        <w:rPr>
          <w:sz w:val="28"/>
        </w:rPr>
        <w:t>порученной</w:t>
      </w:r>
      <w:r w:rsidRPr="002F6D80">
        <w:rPr>
          <w:spacing w:val="50"/>
          <w:sz w:val="28"/>
        </w:rPr>
        <w:t xml:space="preserve"> </w:t>
      </w:r>
      <w:r w:rsidRPr="002F6D80">
        <w:rPr>
          <w:sz w:val="28"/>
        </w:rPr>
        <w:t>работы,</w:t>
      </w:r>
      <w:r w:rsidRPr="002F6D80">
        <w:rPr>
          <w:spacing w:val="51"/>
          <w:sz w:val="28"/>
        </w:rPr>
        <w:t xml:space="preserve"> </w:t>
      </w:r>
      <w:r w:rsidRPr="002F6D80">
        <w:rPr>
          <w:sz w:val="28"/>
        </w:rPr>
        <w:t>связанной</w:t>
      </w:r>
      <w:r w:rsidRPr="002F6D80">
        <w:rPr>
          <w:spacing w:val="50"/>
          <w:sz w:val="28"/>
        </w:rPr>
        <w:t xml:space="preserve"> </w:t>
      </w:r>
      <w:r w:rsidRPr="002F6D80">
        <w:rPr>
          <w:sz w:val="28"/>
        </w:rPr>
        <w:t>с</w:t>
      </w:r>
      <w:r w:rsidRPr="002F6D80">
        <w:rPr>
          <w:spacing w:val="52"/>
          <w:sz w:val="28"/>
        </w:rPr>
        <w:t xml:space="preserve"> </w:t>
      </w:r>
      <w:r w:rsidRPr="002F6D80">
        <w:rPr>
          <w:sz w:val="28"/>
        </w:rPr>
        <w:t>обеспечением</w:t>
      </w:r>
      <w:r w:rsidRPr="002F6D80">
        <w:rPr>
          <w:spacing w:val="61"/>
          <w:sz w:val="28"/>
        </w:rPr>
        <w:t xml:space="preserve"> </w:t>
      </w:r>
      <w:r w:rsidRPr="002F6D80">
        <w:rPr>
          <w:sz w:val="28"/>
        </w:rPr>
        <w:t>рабочего</w:t>
      </w:r>
      <w:r w:rsidRPr="002F6D80">
        <w:rPr>
          <w:spacing w:val="-67"/>
          <w:sz w:val="28"/>
        </w:rPr>
        <w:t xml:space="preserve"> </w:t>
      </w:r>
      <w:r w:rsidRPr="002F6D80">
        <w:rPr>
          <w:sz w:val="28"/>
        </w:rPr>
        <w:t>процесса</w:t>
      </w:r>
      <w:r w:rsidRPr="002F6D80">
        <w:rPr>
          <w:spacing w:val="-5"/>
          <w:sz w:val="28"/>
        </w:rPr>
        <w:t xml:space="preserve"> </w:t>
      </w:r>
      <w:r w:rsidRPr="002F6D80">
        <w:rPr>
          <w:sz w:val="28"/>
        </w:rPr>
        <w:t>или</w:t>
      </w:r>
      <w:r w:rsidRPr="002F6D80">
        <w:rPr>
          <w:spacing w:val="-1"/>
          <w:sz w:val="28"/>
        </w:rPr>
        <w:t xml:space="preserve"> </w:t>
      </w:r>
      <w:r w:rsidRPr="002F6D80">
        <w:rPr>
          <w:sz w:val="28"/>
        </w:rPr>
        <w:t>уставной</w:t>
      </w:r>
      <w:r w:rsidRPr="002F6D80">
        <w:rPr>
          <w:spacing w:val="-4"/>
          <w:sz w:val="28"/>
        </w:rPr>
        <w:t xml:space="preserve"> </w:t>
      </w:r>
      <w:r w:rsidRPr="002F6D80">
        <w:rPr>
          <w:sz w:val="28"/>
        </w:rPr>
        <w:t>деятельности</w:t>
      </w:r>
      <w:r w:rsidRPr="002F6D80">
        <w:rPr>
          <w:spacing w:val="-4"/>
          <w:sz w:val="28"/>
        </w:rPr>
        <w:t xml:space="preserve"> </w:t>
      </w:r>
      <w:r w:rsidRPr="002F6D80">
        <w:rPr>
          <w:sz w:val="28"/>
        </w:rPr>
        <w:t>образовательной</w:t>
      </w:r>
      <w:r w:rsidRPr="002F6D80">
        <w:rPr>
          <w:spacing w:val="-4"/>
          <w:sz w:val="28"/>
        </w:rPr>
        <w:t xml:space="preserve"> </w:t>
      </w:r>
      <w:r w:rsidRPr="002F6D80">
        <w:rPr>
          <w:sz w:val="28"/>
        </w:rPr>
        <w:t>организаций;</w:t>
      </w:r>
    </w:p>
    <w:p w:rsidR="0045038B" w:rsidRPr="002F6D80" w:rsidRDefault="0045038B" w:rsidP="00483142">
      <w:pPr>
        <w:numPr>
          <w:ilvl w:val="0"/>
          <w:numId w:val="39"/>
        </w:numPr>
        <w:tabs>
          <w:tab w:val="left" w:pos="1161"/>
          <w:tab w:val="left" w:pos="1162"/>
        </w:tabs>
        <w:spacing w:line="340" w:lineRule="exact"/>
        <w:ind w:hanging="361"/>
        <w:rPr>
          <w:sz w:val="28"/>
        </w:rPr>
      </w:pPr>
      <w:r w:rsidRPr="002F6D80">
        <w:rPr>
          <w:sz w:val="28"/>
        </w:rPr>
        <w:t>достижение</w:t>
      </w:r>
      <w:r w:rsidRPr="002F6D80">
        <w:rPr>
          <w:spacing w:val="-2"/>
          <w:sz w:val="28"/>
        </w:rPr>
        <w:t xml:space="preserve"> </w:t>
      </w:r>
      <w:r w:rsidRPr="002F6D80">
        <w:rPr>
          <w:sz w:val="28"/>
        </w:rPr>
        <w:t>высоких</w:t>
      </w:r>
      <w:r w:rsidRPr="002F6D80">
        <w:rPr>
          <w:spacing w:val="-1"/>
          <w:sz w:val="28"/>
        </w:rPr>
        <w:t xml:space="preserve"> </w:t>
      </w:r>
      <w:r w:rsidRPr="002F6D80">
        <w:rPr>
          <w:sz w:val="28"/>
        </w:rPr>
        <w:t>результатов</w:t>
      </w:r>
      <w:r w:rsidRPr="002F6D80">
        <w:rPr>
          <w:spacing w:val="-2"/>
          <w:sz w:val="28"/>
        </w:rPr>
        <w:t xml:space="preserve"> </w:t>
      </w:r>
      <w:r w:rsidRPr="002F6D80">
        <w:rPr>
          <w:sz w:val="28"/>
        </w:rPr>
        <w:t>в</w:t>
      </w:r>
      <w:r w:rsidRPr="002F6D80">
        <w:rPr>
          <w:spacing w:val="-3"/>
          <w:sz w:val="28"/>
        </w:rPr>
        <w:t xml:space="preserve"> </w:t>
      </w:r>
      <w:r w:rsidRPr="002F6D80">
        <w:rPr>
          <w:sz w:val="28"/>
        </w:rPr>
        <w:t>работе</w:t>
      </w:r>
      <w:r w:rsidRPr="002F6D80">
        <w:rPr>
          <w:spacing w:val="-2"/>
          <w:sz w:val="28"/>
        </w:rPr>
        <w:t xml:space="preserve"> </w:t>
      </w:r>
      <w:r w:rsidRPr="002F6D80">
        <w:rPr>
          <w:sz w:val="28"/>
        </w:rPr>
        <w:t>за</w:t>
      </w:r>
      <w:r w:rsidRPr="002F6D80">
        <w:rPr>
          <w:spacing w:val="-2"/>
          <w:sz w:val="28"/>
        </w:rPr>
        <w:t xml:space="preserve"> </w:t>
      </w:r>
      <w:r w:rsidRPr="002F6D80">
        <w:rPr>
          <w:sz w:val="28"/>
        </w:rPr>
        <w:t>определенный</w:t>
      </w:r>
      <w:r w:rsidRPr="002F6D80">
        <w:rPr>
          <w:spacing w:val="-5"/>
          <w:sz w:val="28"/>
        </w:rPr>
        <w:t xml:space="preserve"> </w:t>
      </w:r>
      <w:r w:rsidRPr="002F6D80">
        <w:rPr>
          <w:sz w:val="28"/>
        </w:rPr>
        <w:t>период;</w:t>
      </w:r>
    </w:p>
    <w:p w:rsidR="0045038B" w:rsidRPr="002F6D80" w:rsidRDefault="0045038B" w:rsidP="00483142">
      <w:pPr>
        <w:numPr>
          <w:ilvl w:val="0"/>
          <w:numId w:val="39"/>
        </w:numPr>
        <w:tabs>
          <w:tab w:val="left" w:pos="1161"/>
          <w:tab w:val="left" w:pos="1162"/>
        </w:tabs>
        <w:spacing w:line="342" w:lineRule="exact"/>
        <w:ind w:hanging="361"/>
        <w:rPr>
          <w:sz w:val="28"/>
        </w:rPr>
      </w:pPr>
      <w:r w:rsidRPr="002F6D80">
        <w:rPr>
          <w:sz w:val="28"/>
        </w:rPr>
        <w:t>участие</w:t>
      </w:r>
      <w:r w:rsidRPr="002F6D80">
        <w:rPr>
          <w:spacing w:val="-3"/>
          <w:sz w:val="28"/>
        </w:rPr>
        <w:t xml:space="preserve"> </w:t>
      </w:r>
      <w:r w:rsidRPr="002F6D80">
        <w:rPr>
          <w:sz w:val="28"/>
        </w:rPr>
        <w:t>в</w:t>
      </w:r>
      <w:r w:rsidRPr="002F6D80">
        <w:rPr>
          <w:spacing w:val="-4"/>
          <w:sz w:val="28"/>
        </w:rPr>
        <w:t xml:space="preserve"> </w:t>
      </w:r>
      <w:r w:rsidRPr="002F6D80">
        <w:rPr>
          <w:sz w:val="28"/>
        </w:rPr>
        <w:t>инновационной</w:t>
      </w:r>
      <w:r w:rsidRPr="002F6D80">
        <w:rPr>
          <w:spacing w:val="-3"/>
          <w:sz w:val="28"/>
        </w:rPr>
        <w:t xml:space="preserve"> </w:t>
      </w:r>
      <w:r w:rsidRPr="002F6D80">
        <w:rPr>
          <w:sz w:val="28"/>
        </w:rPr>
        <w:t>деятельности;</w:t>
      </w:r>
    </w:p>
    <w:p w:rsidR="0045038B" w:rsidRPr="002F6D80" w:rsidRDefault="0045038B" w:rsidP="00483142">
      <w:pPr>
        <w:numPr>
          <w:ilvl w:val="0"/>
          <w:numId w:val="39"/>
        </w:numPr>
        <w:tabs>
          <w:tab w:val="left" w:pos="1161"/>
          <w:tab w:val="left" w:pos="1162"/>
        </w:tabs>
        <w:ind w:left="1161" w:right="513"/>
        <w:rPr>
          <w:sz w:val="28"/>
        </w:rPr>
      </w:pPr>
      <w:r w:rsidRPr="002F6D80">
        <w:rPr>
          <w:sz w:val="28"/>
        </w:rPr>
        <w:t>участие</w:t>
      </w:r>
      <w:r w:rsidRPr="002F6D80">
        <w:rPr>
          <w:spacing w:val="26"/>
          <w:sz w:val="28"/>
        </w:rPr>
        <w:t xml:space="preserve"> </w:t>
      </w:r>
      <w:r w:rsidRPr="002F6D80">
        <w:rPr>
          <w:sz w:val="28"/>
        </w:rPr>
        <w:t>в</w:t>
      </w:r>
      <w:r w:rsidRPr="002F6D80">
        <w:rPr>
          <w:spacing w:val="24"/>
          <w:sz w:val="28"/>
        </w:rPr>
        <w:t xml:space="preserve"> </w:t>
      </w:r>
      <w:r w:rsidRPr="002F6D80">
        <w:rPr>
          <w:sz w:val="28"/>
        </w:rPr>
        <w:t>соответствующем</w:t>
      </w:r>
      <w:r w:rsidRPr="002F6D80">
        <w:rPr>
          <w:spacing w:val="25"/>
          <w:sz w:val="28"/>
        </w:rPr>
        <w:t xml:space="preserve"> </w:t>
      </w:r>
      <w:r w:rsidRPr="002F6D80">
        <w:rPr>
          <w:sz w:val="28"/>
        </w:rPr>
        <w:t>периоде</w:t>
      </w:r>
      <w:r w:rsidRPr="002F6D80">
        <w:rPr>
          <w:spacing w:val="23"/>
          <w:sz w:val="28"/>
        </w:rPr>
        <w:t xml:space="preserve"> </w:t>
      </w:r>
      <w:r w:rsidRPr="002F6D80">
        <w:rPr>
          <w:sz w:val="28"/>
        </w:rPr>
        <w:t>в</w:t>
      </w:r>
      <w:r w:rsidRPr="002F6D80">
        <w:rPr>
          <w:spacing w:val="24"/>
          <w:sz w:val="28"/>
        </w:rPr>
        <w:t xml:space="preserve"> </w:t>
      </w:r>
      <w:r w:rsidRPr="002F6D80">
        <w:rPr>
          <w:sz w:val="28"/>
        </w:rPr>
        <w:t>выполнении</w:t>
      </w:r>
      <w:r w:rsidRPr="002F6D80">
        <w:rPr>
          <w:spacing w:val="26"/>
          <w:sz w:val="28"/>
        </w:rPr>
        <w:t xml:space="preserve"> </w:t>
      </w:r>
      <w:r w:rsidRPr="002F6D80">
        <w:rPr>
          <w:sz w:val="28"/>
        </w:rPr>
        <w:t>важных</w:t>
      </w:r>
      <w:r w:rsidRPr="002F6D80">
        <w:rPr>
          <w:spacing w:val="26"/>
          <w:sz w:val="28"/>
        </w:rPr>
        <w:t xml:space="preserve"> </w:t>
      </w:r>
      <w:r w:rsidRPr="002F6D80">
        <w:rPr>
          <w:sz w:val="28"/>
        </w:rPr>
        <w:t>работ,</w:t>
      </w:r>
      <w:r w:rsidRPr="002F6D80">
        <w:rPr>
          <w:spacing w:val="-67"/>
          <w:sz w:val="28"/>
        </w:rPr>
        <w:t xml:space="preserve"> </w:t>
      </w:r>
      <w:r w:rsidRPr="002F6D80">
        <w:rPr>
          <w:sz w:val="28"/>
        </w:rPr>
        <w:t>мероприятий.</w:t>
      </w:r>
    </w:p>
    <w:p w:rsidR="0045038B" w:rsidRPr="002F6D80" w:rsidRDefault="0054116F" w:rsidP="0045038B">
      <w:pPr>
        <w:ind w:right="504"/>
        <w:jc w:val="both"/>
        <w:rPr>
          <w:sz w:val="28"/>
        </w:rPr>
      </w:pPr>
      <w:hyperlink r:id="rId62">
        <w:r w:rsidR="0045038B" w:rsidRPr="002F6D80">
          <w:rPr>
            <w:sz w:val="28"/>
          </w:rPr>
          <w:t>Размер</w:t>
        </w:r>
      </w:hyperlink>
      <w:r w:rsidR="0045038B" w:rsidRPr="002F6D80">
        <w:rPr>
          <w:spacing w:val="1"/>
          <w:sz w:val="28"/>
        </w:rPr>
        <w:t xml:space="preserve"> </w:t>
      </w:r>
      <w:r w:rsidR="0045038B" w:rsidRPr="002F6D80">
        <w:rPr>
          <w:sz w:val="28"/>
        </w:rPr>
        <w:t>выплат</w:t>
      </w:r>
      <w:r w:rsidR="0045038B" w:rsidRPr="002F6D80">
        <w:rPr>
          <w:spacing w:val="1"/>
          <w:sz w:val="28"/>
        </w:rPr>
        <w:t xml:space="preserve"> </w:t>
      </w:r>
      <w:r w:rsidR="0045038B" w:rsidRPr="002F6D80">
        <w:rPr>
          <w:sz w:val="28"/>
        </w:rPr>
        <w:t>по</w:t>
      </w:r>
      <w:r w:rsidR="0045038B" w:rsidRPr="002F6D80">
        <w:rPr>
          <w:spacing w:val="1"/>
          <w:sz w:val="28"/>
        </w:rPr>
        <w:t xml:space="preserve"> </w:t>
      </w:r>
      <w:r w:rsidR="0045038B" w:rsidRPr="002F6D80">
        <w:rPr>
          <w:sz w:val="28"/>
        </w:rPr>
        <w:t>итогам</w:t>
      </w:r>
      <w:r w:rsidR="0045038B" w:rsidRPr="002F6D80">
        <w:rPr>
          <w:spacing w:val="1"/>
          <w:sz w:val="28"/>
        </w:rPr>
        <w:t xml:space="preserve"> </w:t>
      </w:r>
      <w:r w:rsidR="0045038B" w:rsidRPr="002F6D80">
        <w:rPr>
          <w:sz w:val="28"/>
        </w:rPr>
        <w:t>работы</w:t>
      </w:r>
      <w:r w:rsidR="0045038B" w:rsidRPr="002F6D80">
        <w:rPr>
          <w:spacing w:val="1"/>
          <w:sz w:val="28"/>
        </w:rPr>
        <w:t xml:space="preserve"> </w:t>
      </w:r>
      <w:r w:rsidR="0045038B" w:rsidRPr="002F6D80">
        <w:rPr>
          <w:sz w:val="28"/>
        </w:rPr>
        <w:t>работникам</w:t>
      </w:r>
      <w:r w:rsidR="0045038B" w:rsidRPr="002F6D80">
        <w:rPr>
          <w:spacing w:val="1"/>
          <w:sz w:val="28"/>
        </w:rPr>
        <w:t xml:space="preserve"> </w:t>
      </w:r>
      <w:r w:rsidR="0045038B" w:rsidRPr="002F6D80">
        <w:rPr>
          <w:sz w:val="28"/>
        </w:rPr>
        <w:t>муниципального</w:t>
      </w:r>
      <w:r w:rsidR="0045038B" w:rsidRPr="002F6D80">
        <w:rPr>
          <w:spacing w:val="1"/>
          <w:sz w:val="28"/>
        </w:rPr>
        <w:t xml:space="preserve"> </w:t>
      </w:r>
      <w:r w:rsidR="0045038B" w:rsidRPr="002F6D80">
        <w:rPr>
          <w:sz w:val="28"/>
        </w:rPr>
        <w:t>бюджетного</w:t>
      </w:r>
      <w:r w:rsidR="0045038B" w:rsidRPr="002F6D80">
        <w:rPr>
          <w:spacing w:val="1"/>
          <w:sz w:val="28"/>
        </w:rPr>
        <w:t xml:space="preserve"> </w:t>
      </w:r>
      <w:r w:rsidR="0045038B" w:rsidRPr="002F6D80">
        <w:rPr>
          <w:sz w:val="28"/>
        </w:rPr>
        <w:t>дошкольного</w:t>
      </w:r>
      <w:r w:rsidR="0045038B" w:rsidRPr="002F6D80">
        <w:rPr>
          <w:spacing w:val="1"/>
          <w:sz w:val="28"/>
        </w:rPr>
        <w:t xml:space="preserve"> </w:t>
      </w:r>
      <w:r w:rsidR="0045038B" w:rsidRPr="002F6D80">
        <w:rPr>
          <w:sz w:val="28"/>
        </w:rPr>
        <w:t>образовательного</w:t>
      </w:r>
      <w:r w:rsidR="0045038B" w:rsidRPr="002F6D80">
        <w:rPr>
          <w:spacing w:val="1"/>
          <w:sz w:val="28"/>
        </w:rPr>
        <w:t xml:space="preserve"> </w:t>
      </w:r>
      <w:r w:rsidR="0045038B" w:rsidRPr="002F6D80">
        <w:rPr>
          <w:sz w:val="28"/>
        </w:rPr>
        <w:t>учреждения</w:t>
      </w:r>
      <w:r w:rsidR="0045038B" w:rsidRPr="002F6D80">
        <w:rPr>
          <w:spacing w:val="1"/>
          <w:sz w:val="28"/>
        </w:rPr>
        <w:t xml:space="preserve"> </w:t>
      </w:r>
      <w:r w:rsidR="0045038B" w:rsidRPr="002F6D80">
        <w:rPr>
          <w:sz w:val="28"/>
        </w:rPr>
        <w:t>«Ермаковский</w:t>
      </w:r>
      <w:r w:rsidR="0045038B" w:rsidRPr="002F6D80">
        <w:rPr>
          <w:spacing w:val="1"/>
          <w:sz w:val="28"/>
        </w:rPr>
        <w:t xml:space="preserve"> </w:t>
      </w:r>
      <w:r w:rsidR="00475337">
        <w:rPr>
          <w:sz w:val="28"/>
        </w:rPr>
        <w:t>детский сад № 3</w:t>
      </w:r>
      <w:r w:rsidR="0045038B" w:rsidRPr="002F6D80">
        <w:rPr>
          <w:sz w:val="28"/>
        </w:rPr>
        <w:t xml:space="preserve"> комбинированного вида» устанавливается в соответствии с</w:t>
      </w:r>
      <w:r w:rsidR="0045038B" w:rsidRPr="002F6D80">
        <w:rPr>
          <w:spacing w:val="1"/>
          <w:sz w:val="28"/>
        </w:rPr>
        <w:t xml:space="preserve"> </w:t>
      </w:r>
      <w:r w:rsidR="0045038B" w:rsidRPr="002F6D80">
        <w:rPr>
          <w:sz w:val="28"/>
        </w:rPr>
        <w:t>Приложением</w:t>
      </w:r>
      <w:r w:rsidR="0045038B" w:rsidRPr="002F6D80">
        <w:rPr>
          <w:spacing w:val="-1"/>
          <w:sz w:val="28"/>
        </w:rPr>
        <w:t xml:space="preserve"> </w:t>
      </w:r>
      <w:r w:rsidR="0045038B" w:rsidRPr="002F6D80">
        <w:rPr>
          <w:sz w:val="28"/>
        </w:rPr>
        <w:t>№</w:t>
      </w:r>
      <w:r w:rsidR="0045038B" w:rsidRPr="002F6D80">
        <w:rPr>
          <w:spacing w:val="-3"/>
          <w:sz w:val="28"/>
        </w:rPr>
        <w:t xml:space="preserve"> </w:t>
      </w:r>
      <w:r w:rsidR="0045038B" w:rsidRPr="002F6D80">
        <w:rPr>
          <w:sz w:val="28"/>
        </w:rPr>
        <w:t>3</w:t>
      </w:r>
      <w:r w:rsidR="0045038B" w:rsidRPr="002F6D80">
        <w:rPr>
          <w:spacing w:val="1"/>
          <w:sz w:val="28"/>
        </w:rPr>
        <w:t xml:space="preserve"> </w:t>
      </w:r>
      <w:r w:rsidR="0045038B" w:rsidRPr="002F6D80">
        <w:rPr>
          <w:sz w:val="28"/>
        </w:rPr>
        <w:t>к</w:t>
      </w:r>
      <w:r w:rsidR="0045038B" w:rsidRPr="002F6D80">
        <w:rPr>
          <w:spacing w:val="-3"/>
          <w:sz w:val="28"/>
        </w:rPr>
        <w:t xml:space="preserve"> </w:t>
      </w:r>
      <w:r w:rsidR="0045038B" w:rsidRPr="002F6D80">
        <w:rPr>
          <w:sz w:val="28"/>
        </w:rPr>
        <w:t>настоящему</w:t>
      </w:r>
      <w:r w:rsidR="0045038B" w:rsidRPr="002F6D80">
        <w:rPr>
          <w:spacing w:val="-4"/>
          <w:sz w:val="28"/>
        </w:rPr>
        <w:t xml:space="preserve"> </w:t>
      </w:r>
      <w:r w:rsidR="0045038B" w:rsidRPr="002F6D80">
        <w:rPr>
          <w:sz w:val="28"/>
        </w:rPr>
        <w:t>Порядку.</w:t>
      </w:r>
    </w:p>
    <w:p w:rsidR="0045038B" w:rsidRPr="002F6D80" w:rsidRDefault="0045038B" w:rsidP="0045038B">
      <w:pPr>
        <w:ind w:right="513"/>
        <w:jc w:val="both"/>
        <w:rPr>
          <w:sz w:val="28"/>
        </w:rPr>
      </w:pPr>
      <w:r w:rsidRPr="002F6D80">
        <w:rPr>
          <w:sz w:val="28"/>
        </w:rPr>
        <w:t>Максимальным размером выплаты по итогам работы не ограничены и</w:t>
      </w:r>
      <w:r w:rsidRPr="002F6D80">
        <w:rPr>
          <w:spacing w:val="1"/>
          <w:sz w:val="28"/>
        </w:rPr>
        <w:t xml:space="preserve"> </w:t>
      </w:r>
      <w:r w:rsidRPr="002F6D80">
        <w:rPr>
          <w:sz w:val="28"/>
        </w:rPr>
        <w:t>устанавливаются</w:t>
      </w:r>
      <w:r w:rsidRPr="002F6D80">
        <w:rPr>
          <w:spacing w:val="-1"/>
          <w:sz w:val="28"/>
        </w:rPr>
        <w:t xml:space="preserve"> </w:t>
      </w:r>
      <w:r w:rsidRPr="002F6D80">
        <w:rPr>
          <w:sz w:val="28"/>
        </w:rPr>
        <w:t>в</w:t>
      </w:r>
      <w:r w:rsidRPr="002F6D80">
        <w:rPr>
          <w:spacing w:val="-1"/>
          <w:sz w:val="28"/>
        </w:rPr>
        <w:t xml:space="preserve"> </w:t>
      </w:r>
      <w:r w:rsidRPr="002F6D80">
        <w:rPr>
          <w:sz w:val="28"/>
        </w:rPr>
        <w:t>пределах</w:t>
      </w:r>
      <w:r w:rsidRPr="002F6D80">
        <w:rPr>
          <w:spacing w:val="1"/>
          <w:sz w:val="28"/>
        </w:rPr>
        <w:t xml:space="preserve"> </w:t>
      </w:r>
      <w:r w:rsidRPr="002F6D80">
        <w:rPr>
          <w:sz w:val="28"/>
        </w:rPr>
        <w:t>фонда</w:t>
      </w:r>
      <w:r w:rsidRPr="002F6D80">
        <w:rPr>
          <w:spacing w:val="-4"/>
          <w:sz w:val="28"/>
        </w:rPr>
        <w:t xml:space="preserve"> </w:t>
      </w:r>
      <w:r w:rsidRPr="002F6D80">
        <w:rPr>
          <w:sz w:val="28"/>
        </w:rPr>
        <w:t>оплаты труда.</w:t>
      </w:r>
    </w:p>
    <w:p w:rsidR="0045038B" w:rsidRPr="002F6D80" w:rsidRDefault="0045038B" w:rsidP="00483142">
      <w:pPr>
        <w:numPr>
          <w:ilvl w:val="0"/>
          <w:numId w:val="40"/>
        </w:numPr>
        <w:tabs>
          <w:tab w:val="left" w:pos="1594"/>
        </w:tabs>
        <w:ind w:right="509" w:firstLine="707"/>
        <w:rPr>
          <w:sz w:val="28"/>
        </w:rPr>
      </w:pPr>
      <w:r w:rsidRPr="002F6D80">
        <w:rPr>
          <w:sz w:val="28"/>
        </w:rPr>
        <w:t>Руководитель</w:t>
      </w:r>
      <w:r w:rsidRPr="002F6D80">
        <w:rPr>
          <w:spacing w:val="1"/>
          <w:sz w:val="28"/>
        </w:rPr>
        <w:t xml:space="preserve"> </w:t>
      </w:r>
      <w:r w:rsidRPr="002F6D80">
        <w:rPr>
          <w:sz w:val="28"/>
        </w:rPr>
        <w:t>образовательной</w:t>
      </w:r>
      <w:r w:rsidRPr="002F6D80">
        <w:rPr>
          <w:spacing w:val="1"/>
          <w:sz w:val="28"/>
        </w:rPr>
        <w:t xml:space="preserve"> </w:t>
      </w:r>
      <w:r w:rsidRPr="002F6D80">
        <w:rPr>
          <w:sz w:val="28"/>
        </w:rPr>
        <w:t>организации</w:t>
      </w:r>
      <w:r w:rsidRPr="002F6D80">
        <w:rPr>
          <w:spacing w:val="1"/>
          <w:sz w:val="28"/>
        </w:rPr>
        <w:t xml:space="preserve"> </w:t>
      </w:r>
      <w:r w:rsidRPr="002F6D80">
        <w:rPr>
          <w:sz w:val="28"/>
        </w:rPr>
        <w:t>при</w:t>
      </w:r>
      <w:r w:rsidRPr="002F6D80">
        <w:rPr>
          <w:spacing w:val="1"/>
          <w:sz w:val="28"/>
        </w:rPr>
        <w:t xml:space="preserve"> </w:t>
      </w:r>
      <w:r w:rsidRPr="002F6D80">
        <w:rPr>
          <w:sz w:val="28"/>
        </w:rPr>
        <w:t>рассмотрении</w:t>
      </w:r>
      <w:r w:rsidRPr="002F6D80">
        <w:rPr>
          <w:spacing w:val="1"/>
          <w:sz w:val="28"/>
        </w:rPr>
        <w:t xml:space="preserve"> </w:t>
      </w:r>
      <w:r w:rsidRPr="002F6D80">
        <w:rPr>
          <w:sz w:val="28"/>
        </w:rPr>
        <w:t>вопроса</w:t>
      </w:r>
      <w:r w:rsidRPr="002F6D80">
        <w:rPr>
          <w:spacing w:val="1"/>
          <w:sz w:val="28"/>
        </w:rPr>
        <w:t xml:space="preserve"> </w:t>
      </w:r>
      <w:r w:rsidRPr="002F6D80">
        <w:rPr>
          <w:sz w:val="28"/>
        </w:rPr>
        <w:t>о</w:t>
      </w:r>
      <w:r w:rsidRPr="002F6D80">
        <w:rPr>
          <w:spacing w:val="1"/>
          <w:sz w:val="28"/>
        </w:rPr>
        <w:t xml:space="preserve"> </w:t>
      </w:r>
      <w:r w:rsidRPr="002F6D80">
        <w:rPr>
          <w:sz w:val="28"/>
        </w:rPr>
        <w:t>стимулировании</w:t>
      </w:r>
      <w:r w:rsidRPr="002F6D80">
        <w:rPr>
          <w:spacing w:val="1"/>
          <w:sz w:val="28"/>
        </w:rPr>
        <w:t xml:space="preserve"> </w:t>
      </w:r>
      <w:r w:rsidRPr="002F6D80">
        <w:rPr>
          <w:sz w:val="28"/>
        </w:rPr>
        <w:t>работника</w:t>
      </w:r>
      <w:r w:rsidRPr="002F6D80">
        <w:rPr>
          <w:spacing w:val="1"/>
          <w:sz w:val="28"/>
        </w:rPr>
        <w:t xml:space="preserve"> </w:t>
      </w:r>
      <w:r w:rsidRPr="002F6D80">
        <w:rPr>
          <w:sz w:val="28"/>
        </w:rPr>
        <w:t>вправе</w:t>
      </w:r>
      <w:r w:rsidRPr="002F6D80">
        <w:rPr>
          <w:spacing w:val="1"/>
          <w:sz w:val="28"/>
        </w:rPr>
        <w:t xml:space="preserve"> </w:t>
      </w:r>
      <w:r w:rsidRPr="002F6D80">
        <w:rPr>
          <w:sz w:val="28"/>
        </w:rPr>
        <w:t>учитывать</w:t>
      </w:r>
      <w:r w:rsidRPr="002F6D80">
        <w:rPr>
          <w:spacing w:val="1"/>
          <w:sz w:val="28"/>
        </w:rPr>
        <w:t xml:space="preserve"> </w:t>
      </w:r>
      <w:r w:rsidRPr="002F6D80">
        <w:rPr>
          <w:sz w:val="28"/>
        </w:rPr>
        <w:t>аналитическую</w:t>
      </w:r>
      <w:r w:rsidRPr="002F6D80">
        <w:rPr>
          <w:spacing w:val="1"/>
          <w:sz w:val="28"/>
        </w:rPr>
        <w:t xml:space="preserve"> </w:t>
      </w:r>
      <w:r w:rsidRPr="002F6D80">
        <w:rPr>
          <w:sz w:val="28"/>
        </w:rPr>
        <w:t>информацию</w:t>
      </w:r>
      <w:r w:rsidRPr="002F6D80">
        <w:rPr>
          <w:spacing w:val="-5"/>
          <w:sz w:val="28"/>
        </w:rPr>
        <w:t xml:space="preserve"> </w:t>
      </w:r>
      <w:r w:rsidRPr="002F6D80">
        <w:rPr>
          <w:sz w:val="28"/>
        </w:rPr>
        <w:t>родительского комитета</w:t>
      </w:r>
      <w:r w:rsidRPr="002F6D80">
        <w:rPr>
          <w:spacing w:val="-1"/>
          <w:sz w:val="28"/>
        </w:rPr>
        <w:t xml:space="preserve"> </w:t>
      </w:r>
      <w:r w:rsidRPr="002F6D80">
        <w:rPr>
          <w:sz w:val="28"/>
        </w:rPr>
        <w:t>образовательной</w:t>
      </w:r>
      <w:r w:rsidRPr="002F6D80">
        <w:rPr>
          <w:spacing w:val="-1"/>
          <w:sz w:val="28"/>
        </w:rPr>
        <w:t xml:space="preserve"> </w:t>
      </w:r>
      <w:r w:rsidRPr="002F6D80">
        <w:rPr>
          <w:sz w:val="28"/>
        </w:rPr>
        <w:t>организации.</w:t>
      </w:r>
    </w:p>
    <w:p w:rsidR="0045038B" w:rsidRPr="002F6D80" w:rsidRDefault="0045038B" w:rsidP="00483142">
      <w:pPr>
        <w:numPr>
          <w:ilvl w:val="0"/>
          <w:numId w:val="40"/>
        </w:numPr>
        <w:tabs>
          <w:tab w:val="left" w:pos="1642"/>
        </w:tabs>
        <w:spacing w:before="1"/>
        <w:ind w:right="510" w:firstLine="707"/>
        <w:rPr>
          <w:sz w:val="28"/>
        </w:rPr>
      </w:pPr>
      <w:r w:rsidRPr="002F6D80">
        <w:rPr>
          <w:sz w:val="28"/>
        </w:rPr>
        <w:t>Конкретный</w:t>
      </w:r>
      <w:r w:rsidRPr="002F6D80">
        <w:rPr>
          <w:spacing w:val="1"/>
          <w:sz w:val="28"/>
        </w:rPr>
        <w:t xml:space="preserve"> </w:t>
      </w:r>
      <w:r w:rsidRPr="002F6D80">
        <w:rPr>
          <w:sz w:val="28"/>
        </w:rPr>
        <w:t>размер</w:t>
      </w:r>
      <w:r w:rsidRPr="002F6D80">
        <w:rPr>
          <w:spacing w:val="1"/>
          <w:sz w:val="28"/>
        </w:rPr>
        <w:t xml:space="preserve"> </w:t>
      </w:r>
      <w:r w:rsidRPr="002F6D80">
        <w:rPr>
          <w:sz w:val="28"/>
        </w:rPr>
        <w:t>выплат</w:t>
      </w:r>
      <w:r w:rsidRPr="002F6D80">
        <w:rPr>
          <w:spacing w:val="1"/>
          <w:sz w:val="28"/>
        </w:rPr>
        <w:t xml:space="preserve"> </w:t>
      </w:r>
      <w:r w:rsidRPr="002F6D80">
        <w:rPr>
          <w:sz w:val="28"/>
        </w:rPr>
        <w:t>стимулирующего</w:t>
      </w:r>
      <w:r w:rsidRPr="002F6D80">
        <w:rPr>
          <w:spacing w:val="1"/>
          <w:sz w:val="28"/>
        </w:rPr>
        <w:t xml:space="preserve"> </w:t>
      </w:r>
      <w:r w:rsidRPr="002F6D80">
        <w:rPr>
          <w:sz w:val="28"/>
        </w:rPr>
        <w:t>характера</w:t>
      </w:r>
      <w:r w:rsidRPr="002F6D80">
        <w:rPr>
          <w:spacing w:val="1"/>
          <w:sz w:val="28"/>
        </w:rPr>
        <w:t xml:space="preserve"> </w:t>
      </w:r>
      <w:r w:rsidRPr="002F6D80">
        <w:rPr>
          <w:sz w:val="28"/>
        </w:rPr>
        <w:t>(за</w:t>
      </w:r>
      <w:r w:rsidRPr="002F6D80">
        <w:rPr>
          <w:spacing w:val="-67"/>
          <w:sz w:val="28"/>
        </w:rPr>
        <w:t xml:space="preserve"> </w:t>
      </w:r>
      <w:r w:rsidRPr="002F6D80">
        <w:rPr>
          <w:sz w:val="28"/>
        </w:rPr>
        <w:t>исключением персональных выплат) устанавливается в абсолютном размере,</w:t>
      </w:r>
      <w:r w:rsidRPr="002F6D80">
        <w:rPr>
          <w:spacing w:val="1"/>
          <w:sz w:val="28"/>
        </w:rPr>
        <w:t xml:space="preserve"> </w:t>
      </w:r>
      <w:r w:rsidRPr="002F6D80">
        <w:rPr>
          <w:sz w:val="28"/>
        </w:rPr>
        <w:t>с</w:t>
      </w:r>
      <w:r w:rsidRPr="002F6D80">
        <w:rPr>
          <w:spacing w:val="-1"/>
          <w:sz w:val="28"/>
        </w:rPr>
        <w:t xml:space="preserve"> </w:t>
      </w:r>
      <w:r w:rsidRPr="002F6D80">
        <w:rPr>
          <w:sz w:val="28"/>
        </w:rPr>
        <w:t>учетом фактически отработанного</w:t>
      </w:r>
      <w:r w:rsidRPr="002F6D80">
        <w:rPr>
          <w:spacing w:val="1"/>
          <w:sz w:val="28"/>
        </w:rPr>
        <w:t xml:space="preserve"> </w:t>
      </w:r>
      <w:r w:rsidRPr="002F6D80">
        <w:rPr>
          <w:sz w:val="28"/>
        </w:rPr>
        <w:t>времени.</w:t>
      </w:r>
    </w:p>
    <w:p w:rsidR="0045038B" w:rsidRPr="002F6D80" w:rsidRDefault="0045038B" w:rsidP="00483142">
      <w:pPr>
        <w:numPr>
          <w:ilvl w:val="0"/>
          <w:numId w:val="40"/>
        </w:numPr>
        <w:tabs>
          <w:tab w:val="left" w:pos="1687"/>
        </w:tabs>
        <w:ind w:right="511" w:firstLine="707"/>
        <w:rPr>
          <w:sz w:val="28"/>
        </w:rPr>
      </w:pPr>
      <w:r w:rsidRPr="002F6D80">
        <w:rPr>
          <w:sz w:val="28"/>
        </w:rPr>
        <w:t>Стимулирующие</w:t>
      </w:r>
      <w:r w:rsidRPr="002F6D80">
        <w:rPr>
          <w:spacing w:val="1"/>
          <w:sz w:val="28"/>
        </w:rPr>
        <w:t xml:space="preserve"> </w:t>
      </w:r>
      <w:r w:rsidRPr="002F6D80">
        <w:rPr>
          <w:sz w:val="28"/>
        </w:rPr>
        <w:t>выплаты,</w:t>
      </w:r>
      <w:r w:rsidRPr="002F6D80">
        <w:rPr>
          <w:spacing w:val="1"/>
          <w:sz w:val="28"/>
        </w:rPr>
        <w:t xml:space="preserve"> </w:t>
      </w:r>
      <w:r w:rsidRPr="002F6D80">
        <w:rPr>
          <w:sz w:val="28"/>
        </w:rPr>
        <w:t>за</w:t>
      </w:r>
      <w:r w:rsidRPr="002F6D80">
        <w:rPr>
          <w:spacing w:val="1"/>
          <w:sz w:val="28"/>
        </w:rPr>
        <w:t xml:space="preserve"> </w:t>
      </w:r>
      <w:r w:rsidRPr="002F6D80">
        <w:rPr>
          <w:sz w:val="28"/>
        </w:rPr>
        <w:t>исключением</w:t>
      </w:r>
      <w:r w:rsidRPr="002F6D80">
        <w:rPr>
          <w:spacing w:val="1"/>
          <w:sz w:val="28"/>
        </w:rPr>
        <w:t xml:space="preserve"> </w:t>
      </w:r>
      <w:r w:rsidRPr="002F6D80">
        <w:rPr>
          <w:sz w:val="28"/>
        </w:rPr>
        <w:t>выплат</w:t>
      </w:r>
      <w:r w:rsidRPr="002F6D80">
        <w:rPr>
          <w:spacing w:val="1"/>
          <w:sz w:val="28"/>
        </w:rPr>
        <w:t xml:space="preserve"> </w:t>
      </w:r>
      <w:r w:rsidRPr="002F6D80">
        <w:rPr>
          <w:sz w:val="28"/>
        </w:rPr>
        <w:t>по</w:t>
      </w:r>
      <w:r w:rsidRPr="002F6D80">
        <w:rPr>
          <w:spacing w:val="1"/>
          <w:sz w:val="28"/>
        </w:rPr>
        <w:t xml:space="preserve"> </w:t>
      </w:r>
      <w:r w:rsidRPr="002F6D80">
        <w:rPr>
          <w:sz w:val="28"/>
        </w:rPr>
        <w:t>итогам</w:t>
      </w:r>
      <w:r w:rsidRPr="002F6D80">
        <w:rPr>
          <w:spacing w:val="1"/>
          <w:sz w:val="28"/>
        </w:rPr>
        <w:t xml:space="preserve"> </w:t>
      </w:r>
      <w:r w:rsidRPr="002F6D80">
        <w:rPr>
          <w:sz w:val="28"/>
        </w:rPr>
        <w:t>работы,</w:t>
      </w:r>
      <w:r w:rsidRPr="002F6D80">
        <w:rPr>
          <w:spacing w:val="1"/>
          <w:sz w:val="28"/>
        </w:rPr>
        <w:t xml:space="preserve"> </w:t>
      </w:r>
      <w:r w:rsidRPr="002F6D80">
        <w:rPr>
          <w:sz w:val="28"/>
        </w:rPr>
        <w:t>устанавливаются</w:t>
      </w:r>
      <w:r w:rsidRPr="002F6D80">
        <w:rPr>
          <w:spacing w:val="1"/>
          <w:sz w:val="28"/>
        </w:rPr>
        <w:t xml:space="preserve"> </w:t>
      </w:r>
      <w:r w:rsidRPr="002F6D80">
        <w:rPr>
          <w:sz w:val="28"/>
        </w:rPr>
        <w:t>руководителем</w:t>
      </w:r>
      <w:r w:rsidRPr="002F6D80">
        <w:rPr>
          <w:spacing w:val="1"/>
          <w:sz w:val="28"/>
        </w:rPr>
        <w:t xml:space="preserve"> </w:t>
      </w:r>
      <w:r w:rsidRPr="002F6D80">
        <w:rPr>
          <w:sz w:val="28"/>
        </w:rPr>
        <w:t>образовательной</w:t>
      </w:r>
      <w:r w:rsidRPr="002F6D80">
        <w:rPr>
          <w:spacing w:val="1"/>
          <w:sz w:val="28"/>
        </w:rPr>
        <w:t xml:space="preserve"> </w:t>
      </w:r>
      <w:r w:rsidRPr="002F6D80">
        <w:rPr>
          <w:sz w:val="28"/>
        </w:rPr>
        <w:t>организации</w:t>
      </w:r>
      <w:r w:rsidRPr="002F6D80">
        <w:rPr>
          <w:spacing w:val="1"/>
          <w:sz w:val="28"/>
        </w:rPr>
        <w:t xml:space="preserve"> </w:t>
      </w:r>
      <w:r w:rsidRPr="002F6D80">
        <w:rPr>
          <w:sz w:val="28"/>
        </w:rPr>
        <w:t>ежемесячно,</w:t>
      </w:r>
      <w:r w:rsidRPr="002F6D80">
        <w:rPr>
          <w:spacing w:val="-2"/>
          <w:sz w:val="28"/>
        </w:rPr>
        <w:t xml:space="preserve"> </w:t>
      </w:r>
      <w:r w:rsidRPr="002F6D80">
        <w:rPr>
          <w:sz w:val="28"/>
        </w:rPr>
        <w:t>ежеквартально</w:t>
      </w:r>
      <w:r w:rsidRPr="002F6D80">
        <w:rPr>
          <w:spacing w:val="1"/>
          <w:sz w:val="28"/>
        </w:rPr>
        <w:t xml:space="preserve"> </w:t>
      </w:r>
      <w:r w:rsidRPr="002F6D80">
        <w:rPr>
          <w:sz w:val="28"/>
        </w:rPr>
        <w:t>или</w:t>
      </w:r>
      <w:r w:rsidRPr="002F6D80">
        <w:rPr>
          <w:spacing w:val="-3"/>
          <w:sz w:val="28"/>
        </w:rPr>
        <w:t xml:space="preserve"> </w:t>
      </w:r>
      <w:r w:rsidRPr="002F6D80">
        <w:rPr>
          <w:sz w:val="28"/>
        </w:rPr>
        <w:t>на год.</w:t>
      </w:r>
    </w:p>
    <w:p w:rsidR="0045038B" w:rsidRPr="002F6D80" w:rsidRDefault="0045038B" w:rsidP="00483142">
      <w:pPr>
        <w:numPr>
          <w:ilvl w:val="0"/>
          <w:numId w:val="40"/>
        </w:numPr>
        <w:tabs>
          <w:tab w:val="left" w:pos="1686"/>
        </w:tabs>
        <w:ind w:right="509" w:firstLine="707"/>
        <w:rPr>
          <w:sz w:val="28"/>
        </w:rPr>
      </w:pPr>
      <w:r w:rsidRPr="002F6D80">
        <w:rPr>
          <w:sz w:val="28"/>
        </w:rPr>
        <w:t>При</w:t>
      </w:r>
      <w:r w:rsidRPr="002F6D80">
        <w:rPr>
          <w:spacing w:val="1"/>
          <w:sz w:val="28"/>
        </w:rPr>
        <w:t xml:space="preserve"> </w:t>
      </w:r>
      <w:r w:rsidRPr="002F6D80">
        <w:rPr>
          <w:sz w:val="28"/>
        </w:rPr>
        <w:t>установлении</w:t>
      </w:r>
      <w:r w:rsidRPr="002F6D80">
        <w:rPr>
          <w:spacing w:val="1"/>
          <w:sz w:val="28"/>
        </w:rPr>
        <w:t xml:space="preserve"> </w:t>
      </w:r>
      <w:r w:rsidRPr="002F6D80">
        <w:rPr>
          <w:sz w:val="28"/>
        </w:rPr>
        <w:t>размера</w:t>
      </w:r>
      <w:r w:rsidRPr="002F6D80">
        <w:rPr>
          <w:spacing w:val="1"/>
          <w:sz w:val="28"/>
        </w:rPr>
        <w:t xml:space="preserve"> </w:t>
      </w:r>
      <w:r w:rsidRPr="002F6D80">
        <w:rPr>
          <w:sz w:val="28"/>
        </w:rPr>
        <w:t>выплат</w:t>
      </w:r>
      <w:r w:rsidRPr="002F6D80">
        <w:rPr>
          <w:spacing w:val="1"/>
          <w:sz w:val="28"/>
        </w:rPr>
        <w:t xml:space="preserve"> </w:t>
      </w:r>
      <w:r w:rsidRPr="002F6D80">
        <w:rPr>
          <w:sz w:val="28"/>
        </w:rPr>
        <w:t>стимулирующего</w:t>
      </w:r>
      <w:r w:rsidRPr="002F6D80">
        <w:rPr>
          <w:spacing w:val="1"/>
          <w:sz w:val="28"/>
        </w:rPr>
        <w:t xml:space="preserve"> </w:t>
      </w:r>
      <w:r w:rsidRPr="002F6D80">
        <w:rPr>
          <w:sz w:val="28"/>
        </w:rPr>
        <w:t>характера</w:t>
      </w:r>
      <w:r w:rsidRPr="002F6D80">
        <w:rPr>
          <w:spacing w:val="1"/>
          <w:sz w:val="28"/>
        </w:rPr>
        <w:t xml:space="preserve"> </w:t>
      </w:r>
      <w:r w:rsidRPr="002F6D80">
        <w:rPr>
          <w:sz w:val="28"/>
        </w:rPr>
        <w:t>конкретному</w:t>
      </w:r>
      <w:r w:rsidRPr="002F6D80">
        <w:rPr>
          <w:spacing w:val="1"/>
          <w:sz w:val="28"/>
        </w:rPr>
        <w:t xml:space="preserve"> </w:t>
      </w:r>
      <w:r w:rsidRPr="002F6D80">
        <w:rPr>
          <w:sz w:val="28"/>
        </w:rPr>
        <w:t>работнику</w:t>
      </w:r>
      <w:r w:rsidRPr="002F6D80">
        <w:rPr>
          <w:spacing w:val="1"/>
          <w:sz w:val="28"/>
        </w:rPr>
        <w:t xml:space="preserve"> </w:t>
      </w:r>
      <w:r w:rsidRPr="002F6D80">
        <w:rPr>
          <w:sz w:val="28"/>
        </w:rPr>
        <w:t>(за</w:t>
      </w:r>
      <w:r w:rsidRPr="002F6D80">
        <w:rPr>
          <w:spacing w:val="1"/>
          <w:sz w:val="28"/>
        </w:rPr>
        <w:t xml:space="preserve"> </w:t>
      </w:r>
      <w:r w:rsidRPr="002F6D80">
        <w:rPr>
          <w:sz w:val="28"/>
        </w:rPr>
        <w:t>исключением</w:t>
      </w:r>
      <w:r w:rsidRPr="002F6D80">
        <w:rPr>
          <w:spacing w:val="1"/>
          <w:sz w:val="28"/>
        </w:rPr>
        <w:t xml:space="preserve"> </w:t>
      </w:r>
      <w:r w:rsidRPr="002F6D80">
        <w:rPr>
          <w:sz w:val="28"/>
        </w:rPr>
        <w:t>персональных</w:t>
      </w:r>
      <w:r w:rsidRPr="002F6D80">
        <w:rPr>
          <w:spacing w:val="1"/>
          <w:sz w:val="28"/>
        </w:rPr>
        <w:t xml:space="preserve"> </w:t>
      </w:r>
      <w:r w:rsidRPr="002F6D80">
        <w:rPr>
          <w:sz w:val="28"/>
        </w:rPr>
        <w:t>выплат)</w:t>
      </w:r>
      <w:r w:rsidRPr="002F6D80">
        <w:rPr>
          <w:spacing w:val="1"/>
          <w:sz w:val="28"/>
        </w:rPr>
        <w:t xml:space="preserve"> </w:t>
      </w:r>
      <w:r w:rsidRPr="002F6D80">
        <w:rPr>
          <w:sz w:val="28"/>
        </w:rPr>
        <w:t>образовательной</w:t>
      </w:r>
      <w:r w:rsidRPr="002F6D80">
        <w:rPr>
          <w:spacing w:val="-4"/>
          <w:sz w:val="28"/>
        </w:rPr>
        <w:t xml:space="preserve"> </w:t>
      </w:r>
      <w:r w:rsidRPr="002F6D80">
        <w:rPr>
          <w:sz w:val="28"/>
        </w:rPr>
        <w:t>организации</w:t>
      </w:r>
      <w:r w:rsidRPr="002F6D80">
        <w:rPr>
          <w:spacing w:val="-4"/>
          <w:sz w:val="28"/>
        </w:rPr>
        <w:t xml:space="preserve"> </w:t>
      </w:r>
      <w:r w:rsidRPr="002F6D80">
        <w:rPr>
          <w:sz w:val="28"/>
        </w:rPr>
        <w:t>применяют</w:t>
      </w:r>
      <w:r w:rsidRPr="002F6D80">
        <w:rPr>
          <w:spacing w:val="-1"/>
          <w:sz w:val="28"/>
        </w:rPr>
        <w:t xml:space="preserve"> </w:t>
      </w:r>
      <w:r w:rsidRPr="002F6D80">
        <w:rPr>
          <w:sz w:val="28"/>
        </w:rPr>
        <w:t>балльную</w:t>
      </w:r>
      <w:r w:rsidRPr="002F6D80">
        <w:rPr>
          <w:spacing w:val="-2"/>
          <w:sz w:val="28"/>
        </w:rPr>
        <w:t xml:space="preserve"> </w:t>
      </w:r>
      <w:r w:rsidRPr="002F6D80">
        <w:rPr>
          <w:sz w:val="28"/>
        </w:rPr>
        <w:t>оценку.</w:t>
      </w:r>
    </w:p>
    <w:p w:rsidR="0045038B" w:rsidRPr="002F6D80" w:rsidRDefault="0045038B" w:rsidP="0045038B">
      <w:pPr>
        <w:jc w:val="both"/>
        <w:rPr>
          <w:sz w:val="28"/>
        </w:rPr>
        <w:sectPr w:rsidR="0045038B" w:rsidRPr="002F6D80">
          <w:pgSz w:w="11910" w:h="16840"/>
          <w:pgMar w:top="1180" w:right="340" w:bottom="280" w:left="1260" w:header="720" w:footer="720" w:gutter="0"/>
          <w:cols w:space="720"/>
        </w:sectPr>
      </w:pPr>
    </w:p>
    <w:p w:rsidR="0045038B" w:rsidRPr="002F6D80" w:rsidRDefault="0045038B" w:rsidP="0045038B">
      <w:pPr>
        <w:tabs>
          <w:tab w:val="left" w:pos="1485"/>
          <w:tab w:val="left" w:pos="2809"/>
          <w:tab w:val="left" w:pos="5002"/>
          <w:tab w:val="left" w:pos="6765"/>
          <w:tab w:val="left" w:pos="8218"/>
        </w:tabs>
        <w:spacing w:before="71"/>
        <w:ind w:right="509"/>
        <w:rPr>
          <w:sz w:val="28"/>
        </w:rPr>
      </w:pPr>
      <w:r w:rsidRPr="002F6D80">
        <w:rPr>
          <w:sz w:val="28"/>
        </w:rPr>
        <w:lastRenderedPageBreak/>
        <w:t>Размер</w:t>
      </w:r>
      <w:r w:rsidRPr="002F6D80">
        <w:rPr>
          <w:sz w:val="28"/>
        </w:rPr>
        <w:tab/>
        <w:t>выплаты,</w:t>
      </w:r>
      <w:r w:rsidRPr="002F6D80">
        <w:rPr>
          <w:sz w:val="28"/>
        </w:rPr>
        <w:tab/>
        <w:t>осуществляемой</w:t>
      </w:r>
      <w:r w:rsidRPr="002F6D80">
        <w:rPr>
          <w:sz w:val="28"/>
        </w:rPr>
        <w:tab/>
        <w:t>конкретному</w:t>
      </w:r>
      <w:r w:rsidRPr="002F6D80">
        <w:rPr>
          <w:sz w:val="28"/>
        </w:rPr>
        <w:tab/>
        <w:t>работнику</w:t>
      </w:r>
      <w:r w:rsidRPr="002F6D80">
        <w:rPr>
          <w:sz w:val="28"/>
        </w:rPr>
        <w:tab/>
        <w:t>организации,</w:t>
      </w:r>
      <w:r w:rsidRPr="002F6D80">
        <w:rPr>
          <w:spacing w:val="-67"/>
          <w:sz w:val="28"/>
        </w:rPr>
        <w:t xml:space="preserve"> </w:t>
      </w:r>
      <w:r w:rsidRPr="002F6D80">
        <w:rPr>
          <w:sz w:val="28"/>
        </w:rPr>
        <w:t>определяется</w:t>
      </w:r>
      <w:r w:rsidRPr="002F6D80">
        <w:rPr>
          <w:spacing w:val="-1"/>
          <w:sz w:val="28"/>
        </w:rPr>
        <w:t xml:space="preserve"> </w:t>
      </w:r>
      <w:r w:rsidRPr="002F6D80">
        <w:rPr>
          <w:sz w:val="28"/>
        </w:rPr>
        <w:t>по</w:t>
      </w:r>
      <w:r w:rsidRPr="002F6D80">
        <w:rPr>
          <w:spacing w:val="1"/>
          <w:sz w:val="28"/>
        </w:rPr>
        <w:t xml:space="preserve"> </w:t>
      </w:r>
      <w:r w:rsidRPr="002F6D80">
        <w:rPr>
          <w:sz w:val="28"/>
        </w:rPr>
        <w:t>формуле:</w:t>
      </w:r>
    </w:p>
    <w:p w:rsidR="0045038B" w:rsidRPr="002F6D80" w:rsidRDefault="0045038B" w:rsidP="0045038B">
      <w:pPr>
        <w:spacing w:before="1"/>
        <w:ind w:right="496"/>
        <w:jc w:val="center"/>
        <w:rPr>
          <w:sz w:val="28"/>
        </w:rPr>
      </w:pPr>
      <w:r w:rsidRPr="002F6D80">
        <w:rPr>
          <w:position w:val="3"/>
          <w:sz w:val="28"/>
        </w:rPr>
        <w:t>С</w:t>
      </w:r>
      <w:r w:rsidRPr="002F6D80">
        <w:rPr>
          <w:spacing w:val="-1"/>
          <w:position w:val="3"/>
          <w:sz w:val="28"/>
        </w:rPr>
        <w:t xml:space="preserve"> </w:t>
      </w:r>
      <w:r w:rsidRPr="002F6D80">
        <w:rPr>
          <w:position w:val="3"/>
          <w:sz w:val="28"/>
        </w:rPr>
        <w:t>=</w:t>
      </w:r>
      <w:r w:rsidRPr="002F6D80">
        <w:rPr>
          <w:spacing w:val="-3"/>
          <w:position w:val="3"/>
          <w:sz w:val="28"/>
        </w:rPr>
        <w:t xml:space="preserve"> </w:t>
      </w:r>
      <w:r w:rsidRPr="002F6D80">
        <w:rPr>
          <w:position w:val="3"/>
          <w:sz w:val="28"/>
        </w:rPr>
        <w:t>С</w:t>
      </w:r>
      <w:r w:rsidRPr="002F6D80">
        <w:rPr>
          <w:spacing w:val="-1"/>
          <w:position w:val="3"/>
          <w:sz w:val="28"/>
        </w:rPr>
        <w:t xml:space="preserve"> </w:t>
      </w:r>
      <w:r w:rsidRPr="002F6D80">
        <w:rPr>
          <w:sz w:val="18"/>
        </w:rPr>
        <w:t>1 балла</w:t>
      </w:r>
      <w:r w:rsidRPr="002F6D80">
        <w:rPr>
          <w:spacing w:val="24"/>
          <w:sz w:val="18"/>
        </w:rPr>
        <w:t xml:space="preserve"> </w:t>
      </w:r>
      <w:r w:rsidRPr="002F6D80">
        <w:rPr>
          <w:position w:val="3"/>
          <w:sz w:val="28"/>
        </w:rPr>
        <w:t>х Б</w:t>
      </w:r>
      <w:r w:rsidRPr="002F6D80">
        <w:rPr>
          <w:sz w:val="18"/>
        </w:rPr>
        <w:t>i</w:t>
      </w:r>
      <w:r w:rsidRPr="002F6D80">
        <w:rPr>
          <w:position w:val="3"/>
          <w:sz w:val="28"/>
        </w:rPr>
        <w:t>,</w:t>
      </w:r>
    </w:p>
    <w:p w:rsidR="0045038B" w:rsidRPr="002F6D80" w:rsidRDefault="0045038B" w:rsidP="0045038B">
      <w:pPr>
        <w:spacing w:before="240"/>
        <w:rPr>
          <w:sz w:val="28"/>
        </w:rPr>
      </w:pPr>
      <w:r w:rsidRPr="002F6D80">
        <w:rPr>
          <w:sz w:val="28"/>
        </w:rPr>
        <w:t>где:</w:t>
      </w:r>
    </w:p>
    <w:p w:rsidR="0045038B" w:rsidRPr="002F6D80" w:rsidRDefault="0045038B" w:rsidP="0045038B">
      <w:pPr>
        <w:ind w:right="510"/>
        <w:jc w:val="both"/>
        <w:rPr>
          <w:sz w:val="28"/>
        </w:rPr>
      </w:pPr>
      <w:r w:rsidRPr="002F6D80">
        <w:rPr>
          <w:sz w:val="28"/>
        </w:rPr>
        <w:t>С – размер выплаты, осуществляемой конкретному работнику организации</w:t>
      </w:r>
      <w:r w:rsidRPr="002F6D80">
        <w:rPr>
          <w:spacing w:val="1"/>
          <w:sz w:val="28"/>
        </w:rPr>
        <w:t xml:space="preserve"> </w:t>
      </w:r>
      <w:r w:rsidRPr="002F6D80">
        <w:rPr>
          <w:sz w:val="28"/>
        </w:rPr>
        <w:t>в</w:t>
      </w:r>
      <w:r w:rsidRPr="002F6D80">
        <w:rPr>
          <w:spacing w:val="-67"/>
          <w:sz w:val="28"/>
        </w:rPr>
        <w:t xml:space="preserve"> </w:t>
      </w:r>
      <w:r w:rsidRPr="002F6D80">
        <w:rPr>
          <w:sz w:val="28"/>
        </w:rPr>
        <w:t>плановом</w:t>
      </w:r>
      <w:r w:rsidRPr="002F6D80">
        <w:rPr>
          <w:spacing w:val="-1"/>
          <w:sz w:val="28"/>
        </w:rPr>
        <w:t xml:space="preserve"> </w:t>
      </w:r>
      <w:r w:rsidRPr="002F6D80">
        <w:rPr>
          <w:sz w:val="28"/>
        </w:rPr>
        <w:t>периоде;</w:t>
      </w:r>
    </w:p>
    <w:p w:rsidR="0045038B" w:rsidRPr="002F6D80" w:rsidRDefault="0045038B" w:rsidP="0045038B">
      <w:pPr>
        <w:ind w:right="508"/>
        <w:jc w:val="both"/>
        <w:rPr>
          <w:sz w:val="28"/>
        </w:rPr>
      </w:pPr>
      <w:r w:rsidRPr="002F6D80">
        <w:rPr>
          <w:sz w:val="28"/>
        </w:rPr>
        <w:t>С</w:t>
      </w:r>
      <w:r w:rsidRPr="002F6D80">
        <w:rPr>
          <w:sz w:val="28"/>
          <w:vertAlign w:val="subscript"/>
        </w:rPr>
        <w:t>1</w:t>
      </w:r>
      <w:r w:rsidRPr="002F6D80">
        <w:rPr>
          <w:spacing w:val="11"/>
          <w:sz w:val="28"/>
        </w:rPr>
        <w:t xml:space="preserve"> </w:t>
      </w:r>
      <w:r w:rsidRPr="002F6D80">
        <w:rPr>
          <w:sz w:val="28"/>
          <w:vertAlign w:val="subscript"/>
        </w:rPr>
        <w:t>балла</w:t>
      </w:r>
      <w:r w:rsidRPr="002F6D80">
        <w:rPr>
          <w:spacing w:val="44"/>
          <w:sz w:val="28"/>
        </w:rPr>
        <w:t xml:space="preserve"> </w:t>
      </w:r>
      <w:r w:rsidRPr="002F6D80">
        <w:rPr>
          <w:i/>
          <w:sz w:val="28"/>
        </w:rPr>
        <w:t>-</w:t>
      </w:r>
      <w:r w:rsidRPr="002F6D80">
        <w:rPr>
          <w:i/>
          <w:spacing w:val="45"/>
          <w:sz w:val="28"/>
        </w:rPr>
        <w:t xml:space="preserve"> </w:t>
      </w:r>
      <w:r w:rsidRPr="002F6D80">
        <w:rPr>
          <w:sz w:val="28"/>
        </w:rPr>
        <w:t>стоимость</w:t>
      </w:r>
      <w:r w:rsidRPr="002F6D80">
        <w:rPr>
          <w:spacing w:val="113"/>
          <w:sz w:val="28"/>
        </w:rPr>
        <w:t xml:space="preserve"> </w:t>
      </w:r>
      <w:r w:rsidRPr="002F6D80">
        <w:rPr>
          <w:sz w:val="28"/>
        </w:rPr>
        <w:t>для</w:t>
      </w:r>
      <w:r w:rsidRPr="002F6D80">
        <w:rPr>
          <w:spacing w:val="114"/>
          <w:sz w:val="28"/>
        </w:rPr>
        <w:t xml:space="preserve"> </w:t>
      </w:r>
      <w:r w:rsidRPr="002F6D80">
        <w:rPr>
          <w:sz w:val="28"/>
        </w:rPr>
        <w:t>определения</w:t>
      </w:r>
      <w:r w:rsidRPr="002F6D80">
        <w:rPr>
          <w:spacing w:val="113"/>
          <w:sz w:val="28"/>
        </w:rPr>
        <w:t xml:space="preserve"> </w:t>
      </w:r>
      <w:r w:rsidRPr="002F6D80">
        <w:rPr>
          <w:sz w:val="28"/>
        </w:rPr>
        <w:t>размеров</w:t>
      </w:r>
      <w:r w:rsidRPr="002F6D80">
        <w:rPr>
          <w:spacing w:val="113"/>
          <w:sz w:val="28"/>
        </w:rPr>
        <w:t xml:space="preserve"> </w:t>
      </w:r>
      <w:r w:rsidRPr="002F6D80">
        <w:rPr>
          <w:sz w:val="28"/>
        </w:rPr>
        <w:t>стимулирующих</w:t>
      </w:r>
      <w:r w:rsidRPr="002F6D80">
        <w:rPr>
          <w:spacing w:val="115"/>
          <w:sz w:val="28"/>
        </w:rPr>
        <w:t xml:space="preserve"> </w:t>
      </w:r>
      <w:r w:rsidRPr="002F6D80">
        <w:rPr>
          <w:sz w:val="28"/>
        </w:rPr>
        <w:t>выплат</w:t>
      </w:r>
      <w:r w:rsidRPr="002F6D80">
        <w:rPr>
          <w:spacing w:val="-68"/>
          <w:sz w:val="28"/>
        </w:rPr>
        <w:t xml:space="preserve"> </w:t>
      </w:r>
      <w:r w:rsidRPr="002F6D80">
        <w:rPr>
          <w:sz w:val="28"/>
        </w:rPr>
        <w:t>на</w:t>
      </w:r>
      <w:r w:rsidRPr="002F6D80">
        <w:rPr>
          <w:spacing w:val="-1"/>
          <w:sz w:val="28"/>
        </w:rPr>
        <w:t xml:space="preserve"> </w:t>
      </w:r>
      <w:r w:rsidRPr="002F6D80">
        <w:rPr>
          <w:sz w:val="28"/>
        </w:rPr>
        <w:t>плановый</w:t>
      </w:r>
      <w:r w:rsidRPr="002F6D80">
        <w:rPr>
          <w:spacing w:val="-3"/>
          <w:sz w:val="28"/>
        </w:rPr>
        <w:t xml:space="preserve"> </w:t>
      </w:r>
      <w:r w:rsidRPr="002F6D80">
        <w:rPr>
          <w:sz w:val="28"/>
        </w:rPr>
        <w:t>период;</w:t>
      </w:r>
    </w:p>
    <w:p w:rsidR="0045038B" w:rsidRPr="002F6D80" w:rsidRDefault="0045038B" w:rsidP="0045038B">
      <w:pPr>
        <w:ind w:right="504"/>
        <w:jc w:val="both"/>
        <w:rPr>
          <w:sz w:val="28"/>
        </w:rPr>
      </w:pPr>
      <w:r w:rsidRPr="002F6D80">
        <w:rPr>
          <w:sz w:val="28"/>
        </w:rPr>
        <w:t>Б</w:t>
      </w:r>
      <w:r w:rsidRPr="002F6D80">
        <w:rPr>
          <w:sz w:val="28"/>
          <w:vertAlign w:val="subscript"/>
        </w:rPr>
        <w:t>i</w:t>
      </w:r>
      <w:r w:rsidRPr="002F6D80">
        <w:rPr>
          <w:spacing w:val="1"/>
          <w:sz w:val="28"/>
        </w:rPr>
        <w:t xml:space="preserve"> </w:t>
      </w:r>
      <w:r w:rsidRPr="002F6D80">
        <w:rPr>
          <w:sz w:val="28"/>
        </w:rPr>
        <w:t>–</w:t>
      </w:r>
      <w:r w:rsidRPr="002F6D80">
        <w:rPr>
          <w:spacing w:val="1"/>
          <w:sz w:val="28"/>
        </w:rPr>
        <w:t xml:space="preserve"> </w:t>
      </w:r>
      <w:r w:rsidRPr="002F6D80">
        <w:rPr>
          <w:sz w:val="28"/>
        </w:rPr>
        <w:t>количество</w:t>
      </w:r>
      <w:r w:rsidRPr="002F6D80">
        <w:rPr>
          <w:spacing w:val="1"/>
          <w:sz w:val="28"/>
        </w:rPr>
        <w:t xml:space="preserve"> </w:t>
      </w:r>
      <w:r w:rsidRPr="002F6D80">
        <w:rPr>
          <w:sz w:val="28"/>
        </w:rPr>
        <w:t>баллов</w:t>
      </w:r>
      <w:r w:rsidRPr="002F6D80">
        <w:rPr>
          <w:spacing w:val="1"/>
          <w:sz w:val="28"/>
        </w:rPr>
        <w:t xml:space="preserve"> </w:t>
      </w:r>
      <w:r w:rsidRPr="002F6D80">
        <w:rPr>
          <w:sz w:val="28"/>
        </w:rPr>
        <w:t>по</w:t>
      </w:r>
      <w:r w:rsidRPr="002F6D80">
        <w:rPr>
          <w:spacing w:val="1"/>
          <w:sz w:val="28"/>
        </w:rPr>
        <w:t xml:space="preserve"> </w:t>
      </w:r>
      <w:r w:rsidRPr="002F6D80">
        <w:rPr>
          <w:sz w:val="28"/>
        </w:rPr>
        <w:t>результатам</w:t>
      </w:r>
      <w:r w:rsidRPr="002F6D80">
        <w:rPr>
          <w:spacing w:val="1"/>
          <w:sz w:val="28"/>
        </w:rPr>
        <w:t xml:space="preserve"> </w:t>
      </w:r>
      <w:r w:rsidRPr="002F6D80">
        <w:rPr>
          <w:sz w:val="28"/>
        </w:rPr>
        <w:t>оценки</w:t>
      </w:r>
      <w:r w:rsidRPr="002F6D80">
        <w:rPr>
          <w:spacing w:val="1"/>
          <w:sz w:val="28"/>
        </w:rPr>
        <w:t xml:space="preserve"> </w:t>
      </w:r>
      <w:r w:rsidRPr="002F6D80">
        <w:rPr>
          <w:sz w:val="28"/>
        </w:rPr>
        <w:t>труда</w:t>
      </w:r>
      <w:r w:rsidRPr="002F6D80">
        <w:rPr>
          <w:spacing w:val="1"/>
          <w:sz w:val="28"/>
        </w:rPr>
        <w:t xml:space="preserve"> </w:t>
      </w:r>
      <w:r w:rsidRPr="002F6D80">
        <w:rPr>
          <w:sz w:val="28"/>
        </w:rPr>
        <w:t>i-го</w:t>
      </w:r>
      <w:r w:rsidRPr="002F6D80">
        <w:rPr>
          <w:spacing w:val="1"/>
          <w:sz w:val="28"/>
        </w:rPr>
        <w:t xml:space="preserve"> </w:t>
      </w:r>
      <w:r w:rsidRPr="002F6D80">
        <w:rPr>
          <w:sz w:val="28"/>
        </w:rPr>
        <w:t>работника</w:t>
      </w:r>
      <w:r w:rsidRPr="002F6D80">
        <w:rPr>
          <w:spacing w:val="1"/>
          <w:sz w:val="28"/>
        </w:rPr>
        <w:t xml:space="preserve"> </w:t>
      </w:r>
      <w:r w:rsidRPr="002F6D80">
        <w:rPr>
          <w:sz w:val="28"/>
        </w:rPr>
        <w:t>образовательной</w:t>
      </w:r>
      <w:r w:rsidRPr="002F6D80">
        <w:rPr>
          <w:spacing w:val="1"/>
          <w:sz w:val="28"/>
        </w:rPr>
        <w:t xml:space="preserve"> </w:t>
      </w:r>
      <w:r w:rsidRPr="002F6D80">
        <w:rPr>
          <w:sz w:val="28"/>
        </w:rPr>
        <w:t>организации,</w:t>
      </w:r>
      <w:r w:rsidRPr="002F6D80">
        <w:rPr>
          <w:spacing w:val="1"/>
          <w:sz w:val="28"/>
        </w:rPr>
        <w:t xml:space="preserve"> </w:t>
      </w:r>
      <w:r w:rsidRPr="002F6D80">
        <w:rPr>
          <w:sz w:val="28"/>
        </w:rPr>
        <w:t>исчисленное</w:t>
      </w:r>
      <w:r w:rsidRPr="002F6D80">
        <w:rPr>
          <w:spacing w:val="1"/>
          <w:sz w:val="28"/>
        </w:rPr>
        <w:t xml:space="preserve"> </w:t>
      </w:r>
      <w:r w:rsidRPr="002F6D80">
        <w:rPr>
          <w:sz w:val="28"/>
        </w:rPr>
        <w:t>в</w:t>
      </w:r>
      <w:r w:rsidRPr="002F6D80">
        <w:rPr>
          <w:spacing w:val="1"/>
          <w:sz w:val="28"/>
        </w:rPr>
        <w:t xml:space="preserve"> </w:t>
      </w:r>
      <w:r w:rsidRPr="002F6D80">
        <w:rPr>
          <w:sz w:val="28"/>
        </w:rPr>
        <w:t>суммовом</w:t>
      </w:r>
      <w:r w:rsidRPr="002F6D80">
        <w:rPr>
          <w:spacing w:val="1"/>
          <w:sz w:val="28"/>
        </w:rPr>
        <w:t xml:space="preserve"> </w:t>
      </w:r>
      <w:r w:rsidRPr="002F6D80">
        <w:rPr>
          <w:sz w:val="28"/>
        </w:rPr>
        <w:t>выражении</w:t>
      </w:r>
      <w:r w:rsidRPr="002F6D80">
        <w:rPr>
          <w:spacing w:val="1"/>
          <w:sz w:val="28"/>
        </w:rPr>
        <w:t xml:space="preserve"> </w:t>
      </w:r>
      <w:r w:rsidRPr="002F6D80">
        <w:rPr>
          <w:sz w:val="28"/>
        </w:rPr>
        <w:t>по</w:t>
      </w:r>
      <w:r w:rsidRPr="002F6D80">
        <w:rPr>
          <w:spacing w:val="-67"/>
          <w:sz w:val="28"/>
        </w:rPr>
        <w:t xml:space="preserve"> </w:t>
      </w:r>
      <w:r w:rsidRPr="002F6D80">
        <w:rPr>
          <w:sz w:val="28"/>
        </w:rPr>
        <w:t>показателям</w:t>
      </w:r>
      <w:r w:rsidRPr="002F6D80">
        <w:rPr>
          <w:spacing w:val="-4"/>
          <w:sz w:val="28"/>
        </w:rPr>
        <w:t xml:space="preserve"> </w:t>
      </w:r>
      <w:r w:rsidRPr="002F6D80">
        <w:rPr>
          <w:sz w:val="28"/>
        </w:rPr>
        <w:t>оценки</w:t>
      </w:r>
      <w:r w:rsidRPr="002F6D80">
        <w:rPr>
          <w:spacing w:val="-1"/>
          <w:sz w:val="28"/>
        </w:rPr>
        <w:t xml:space="preserve"> </w:t>
      </w:r>
      <w:r w:rsidRPr="002F6D80">
        <w:rPr>
          <w:sz w:val="28"/>
        </w:rPr>
        <w:t>за отчетный период.</w:t>
      </w:r>
    </w:p>
    <w:p w:rsidR="0045038B" w:rsidRPr="002F6D80" w:rsidRDefault="0045038B" w:rsidP="0045038B">
      <w:pPr>
        <w:spacing w:before="124"/>
        <w:ind w:right="425"/>
        <w:jc w:val="center"/>
        <w:rPr>
          <w:sz w:val="18"/>
        </w:rPr>
      </w:pPr>
      <w:r w:rsidRPr="002F6D80">
        <w:rPr>
          <w:sz w:val="18"/>
        </w:rPr>
        <w:t>i=1</w:t>
      </w:r>
    </w:p>
    <w:p w:rsidR="0045038B" w:rsidRPr="002F6D80" w:rsidRDefault="0045038B" w:rsidP="0045038B">
      <w:pPr>
        <w:spacing w:before="8"/>
        <w:rPr>
          <w:sz w:val="20"/>
          <w:szCs w:val="24"/>
        </w:rPr>
      </w:pPr>
    </w:p>
    <w:p w:rsidR="0045038B" w:rsidRPr="002F6D80" w:rsidRDefault="0045038B" w:rsidP="0045038B">
      <w:pPr>
        <w:spacing w:before="1"/>
        <w:ind w:right="498"/>
        <w:jc w:val="center"/>
        <w:rPr>
          <w:sz w:val="28"/>
        </w:rPr>
      </w:pPr>
      <w:r w:rsidRPr="002F6D80">
        <w:rPr>
          <w:position w:val="3"/>
          <w:sz w:val="28"/>
        </w:rPr>
        <w:t>C</w:t>
      </w:r>
      <w:r w:rsidRPr="002F6D80">
        <w:rPr>
          <w:sz w:val="18"/>
        </w:rPr>
        <w:t>1</w:t>
      </w:r>
      <w:r w:rsidRPr="002F6D80">
        <w:rPr>
          <w:spacing w:val="-1"/>
          <w:sz w:val="18"/>
        </w:rPr>
        <w:t xml:space="preserve"> </w:t>
      </w:r>
      <w:r w:rsidRPr="002F6D80">
        <w:rPr>
          <w:sz w:val="18"/>
        </w:rPr>
        <w:t>балла</w:t>
      </w:r>
      <w:r w:rsidRPr="002F6D80">
        <w:rPr>
          <w:spacing w:val="-1"/>
          <w:sz w:val="18"/>
        </w:rPr>
        <w:t xml:space="preserve"> </w:t>
      </w:r>
      <w:r w:rsidRPr="002F6D80">
        <w:rPr>
          <w:position w:val="3"/>
          <w:sz w:val="28"/>
        </w:rPr>
        <w:t>=</w:t>
      </w:r>
      <w:r w:rsidRPr="002F6D80">
        <w:rPr>
          <w:spacing w:val="-2"/>
          <w:position w:val="3"/>
          <w:sz w:val="28"/>
        </w:rPr>
        <w:t xml:space="preserve"> </w:t>
      </w:r>
      <w:r w:rsidRPr="002F6D80">
        <w:rPr>
          <w:position w:val="3"/>
          <w:sz w:val="28"/>
        </w:rPr>
        <w:t>Q</w:t>
      </w:r>
      <w:r w:rsidRPr="002F6D80">
        <w:rPr>
          <w:sz w:val="18"/>
        </w:rPr>
        <w:t>стим.</w:t>
      </w:r>
      <w:r w:rsidRPr="002F6D80">
        <w:rPr>
          <w:spacing w:val="-1"/>
          <w:sz w:val="18"/>
        </w:rPr>
        <w:t xml:space="preserve"> </w:t>
      </w:r>
      <w:r w:rsidRPr="002F6D80">
        <w:rPr>
          <w:sz w:val="18"/>
        </w:rPr>
        <w:t xml:space="preserve">раб. </w:t>
      </w:r>
      <w:r w:rsidRPr="002F6D80">
        <w:rPr>
          <w:position w:val="3"/>
          <w:sz w:val="28"/>
        </w:rPr>
        <w:t>/</w:t>
      </w:r>
      <w:r w:rsidRPr="002F6D80">
        <w:rPr>
          <w:spacing w:val="-2"/>
          <w:position w:val="3"/>
          <w:sz w:val="28"/>
        </w:rPr>
        <w:t xml:space="preserve"> </w:t>
      </w:r>
      <w:r w:rsidRPr="002F6D80">
        <w:rPr>
          <w:position w:val="3"/>
          <w:sz w:val="28"/>
        </w:rPr>
        <w:t>SUM</w:t>
      </w:r>
      <w:r w:rsidRPr="002F6D80">
        <w:rPr>
          <w:spacing w:val="-2"/>
          <w:position w:val="3"/>
          <w:sz w:val="28"/>
        </w:rPr>
        <w:t xml:space="preserve"> </w:t>
      </w:r>
      <w:r w:rsidRPr="002F6D80">
        <w:rPr>
          <w:position w:val="3"/>
          <w:sz w:val="28"/>
        </w:rPr>
        <w:t>Б,</w:t>
      </w:r>
    </w:p>
    <w:p w:rsidR="0045038B" w:rsidRPr="002F6D80" w:rsidRDefault="0045038B" w:rsidP="0045038B">
      <w:pPr>
        <w:spacing w:before="232"/>
        <w:ind w:right="500"/>
        <w:jc w:val="center"/>
        <w:rPr>
          <w:sz w:val="18"/>
        </w:rPr>
      </w:pPr>
      <w:r w:rsidRPr="002F6D80">
        <w:rPr>
          <w:sz w:val="18"/>
        </w:rPr>
        <w:t>ni</w:t>
      </w:r>
    </w:p>
    <w:p w:rsidR="0045038B" w:rsidRPr="002F6D80" w:rsidRDefault="0045038B" w:rsidP="0045038B">
      <w:pPr>
        <w:rPr>
          <w:sz w:val="20"/>
          <w:szCs w:val="24"/>
        </w:rPr>
      </w:pPr>
    </w:p>
    <w:p w:rsidR="0045038B" w:rsidRPr="002F6D80" w:rsidRDefault="0045038B" w:rsidP="0045038B">
      <w:pPr>
        <w:spacing w:before="142" w:line="322" w:lineRule="exact"/>
        <w:rPr>
          <w:sz w:val="28"/>
        </w:rPr>
      </w:pPr>
      <w:r w:rsidRPr="002F6D80">
        <w:rPr>
          <w:sz w:val="28"/>
        </w:rPr>
        <w:t>где:</w:t>
      </w:r>
    </w:p>
    <w:p w:rsidR="0045038B" w:rsidRPr="002F6D80" w:rsidRDefault="0045038B" w:rsidP="0045038B">
      <w:pPr>
        <w:ind w:right="506"/>
        <w:jc w:val="both"/>
        <w:rPr>
          <w:sz w:val="28"/>
        </w:rPr>
      </w:pPr>
      <w:r w:rsidRPr="002F6D80">
        <w:rPr>
          <w:sz w:val="28"/>
        </w:rPr>
        <w:t>Q</w:t>
      </w:r>
      <w:r w:rsidRPr="002F6D80">
        <w:rPr>
          <w:sz w:val="28"/>
          <w:vertAlign w:val="subscript"/>
        </w:rPr>
        <w:t>стим.</w:t>
      </w:r>
      <w:r w:rsidRPr="002F6D80">
        <w:rPr>
          <w:spacing w:val="1"/>
          <w:sz w:val="28"/>
        </w:rPr>
        <w:t xml:space="preserve"> </w:t>
      </w:r>
      <w:r w:rsidRPr="002F6D80">
        <w:rPr>
          <w:sz w:val="28"/>
          <w:vertAlign w:val="subscript"/>
        </w:rPr>
        <w:t>раб.</w:t>
      </w:r>
      <w:r w:rsidRPr="002F6D80">
        <w:rPr>
          <w:spacing w:val="1"/>
          <w:sz w:val="28"/>
        </w:rPr>
        <w:t xml:space="preserve"> </w:t>
      </w:r>
      <w:r w:rsidRPr="002F6D80">
        <w:rPr>
          <w:i/>
          <w:sz w:val="28"/>
        </w:rPr>
        <w:t>–</w:t>
      </w:r>
      <w:r w:rsidRPr="002F6D80">
        <w:rPr>
          <w:i/>
          <w:spacing w:val="1"/>
          <w:sz w:val="28"/>
        </w:rPr>
        <w:t xml:space="preserve"> </w:t>
      </w:r>
      <w:r w:rsidRPr="002F6D80">
        <w:rPr>
          <w:sz w:val="28"/>
        </w:rPr>
        <w:t>фонд</w:t>
      </w:r>
      <w:r w:rsidRPr="002F6D80">
        <w:rPr>
          <w:spacing w:val="1"/>
          <w:sz w:val="28"/>
        </w:rPr>
        <w:t xml:space="preserve"> </w:t>
      </w:r>
      <w:r w:rsidRPr="002F6D80">
        <w:rPr>
          <w:sz w:val="28"/>
        </w:rPr>
        <w:t>оплаты</w:t>
      </w:r>
      <w:r w:rsidRPr="002F6D80">
        <w:rPr>
          <w:spacing w:val="1"/>
          <w:sz w:val="28"/>
        </w:rPr>
        <w:t xml:space="preserve"> </w:t>
      </w:r>
      <w:r w:rsidRPr="002F6D80">
        <w:rPr>
          <w:sz w:val="28"/>
        </w:rPr>
        <w:t>труда,</w:t>
      </w:r>
      <w:r w:rsidRPr="002F6D80">
        <w:rPr>
          <w:spacing w:val="1"/>
          <w:sz w:val="28"/>
        </w:rPr>
        <w:t xml:space="preserve"> </w:t>
      </w:r>
      <w:r w:rsidRPr="002F6D80">
        <w:rPr>
          <w:sz w:val="28"/>
        </w:rPr>
        <w:t>предназначенный</w:t>
      </w:r>
      <w:r w:rsidRPr="002F6D80">
        <w:rPr>
          <w:spacing w:val="1"/>
          <w:sz w:val="28"/>
        </w:rPr>
        <w:t xml:space="preserve"> </w:t>
      </w:r>
      <w:r w:rsidRPr="002F6D80">
        <w:rPr>
          <w:sz w:val="28"/>
        </w:rPr>
        <w:t>для</w:t>
      </w:r>
      <w:r w:rsidRPr="002F6D80">
        <w:rPr>
          <w:spacing w:val="1"/>
          <w:sz w:val="28"/>
        </w:rPr>
        <w:t xml:space="preserve"> </w:t>
      </w:r>
      <w:r w:rsidRPr="002F6D80">
        <w:rPr>
          <w:sz w:val="28"/>
        </w:rPr>
        <w:t>осуществления</w:t>
      </w:r>
      <w:r w:rsidRPr="002F6D80">
        <w:rPr>
          <w:spacing w:val="1"/>
          <w:sz w:val="28"/>
        </w:rPr>
        <w:t xml:space="preserve"> </w:t>
      </w:r>
      <w:r w:rsidRPr="002F6D80">
        <w:rPr>
          <w:sz w:val="28"/>
        </w:rPr>
        <w:t>стимулирующих выплат работникам образовательной организации в месяц в</w:t>
      </w:r>
      <w:r w:rsidRPr="002F6D80">
        <w:rPr>
          <w:spacing w:val="1"/>
          <w:sz w:val="28"/>
        </w:rPr>
        <w:t xml:space="preserve"> </w:t>
      </w:r>
      <w:r w:rsidRPr="002F6D80">
        <w:rPr>
          <w:sz w:val="28"/>
        </w:rPr>
        <w:t>плановом</w:t>
      </w:r>
      <w:r w:rsidRPr="002F6D80">
        <w:rPr>
          <w:spacing w:val="-1"/>
          <w:sz w:val="28"/>
        </w:rPr>
        <w:t xml:space="preserve"> </w:t>
      </w:r>
      <w:r w:rsidRPr="002F6D80">
        <w:rPr>
          <w:sz w:val="28"/>
        </w:rPr>
        <w:t>периоде;</w:t>
      </w:r>
    </w:p>
    <w:p w:rsidR="0045038B" w:rsidRPr="002F6D80" w:rsidRDefault="0045038B" w:rsidP="0045038B">
      <w:pPr>
        <w:ind w:right="503"/>
        <w:jc w:val="both"/>
        <w:rPr>
          <w:sz w:val="28"/>
        </w:rPr>
      </w:pPr>
      <w:r w:rsidRPr="002F6D80">
        <w:rPr>
          <w:sz w:val="28"/>
        </w:rPr>
        <w:t>n</w:t>
      </w:r>
      <w:r w:rsidRPr="002F6D80">
        <w:rPr>
          <w:spacing w:val="-7"/>
          <w:sz w:val="28"/>
        </w:rPr>
        <w:t xml:space="preserve"> </w:t>
      </w:r>
      <w:r w:rsidRPr="002F6D80">
        <w:rPr>
          <w:sz w:val="28"/>
        </w:rPr>
        <w:t>–</w:t>
      </w:r>
      <w:r w:rsidRPr="002F6D80">
        <w:rPr>
          <w:spacing w:val="-7"/>
          <w:sz w:val="28"/>
        </w:rPr>
        <w:t xml:space="preserve"> </w:t>
      </w:r>
      <w:r w:rsidRPr="002F6D80">
        <w:rPr>
          <w:sz w:val="28"/>
        </w:rPr>
        <w:t>количество</w:t>
      </w:r>
      <w:r w:rsidRPr="002F6D80">
        <w:rPr>
          <w:spacing w:val="-8"/>
          <w:sz w:val="28"/>
        </w:rPr>
        <w:t xml:space="preserve"> </w:t>
      </w:r>
      <w:r w:rsidRPr="002F6D80">
        <w:rPr>
          <w:sz w:val="28"/>
        </w:rPr>
        <w:t>физических</w:t>
      </w:r>
      <w:r w:rsidRPr="002F6D80">
        <w:rPr>
          <w:spacing w:val="-7"/>
          <w:sz w:val="28"/>
        </w:rPr>
        <w:t xml:space="preserve"> </w:t>
      </w:r>
      <w:r w:rsidRPr="002F6D80">
        <w:rPr>
          <w:sz w:val="28"/>
        </w:rPr>
        <w:t>лиц</w:t>
      </w:r>
      <w:r w:rsidRPr="002F6D80">
        <w:rPr>
          <w:spacing w:val="-7"/>
          <w:sz w:val="28"/>
        </w:rPr>
        <w:t xml:space="preserve"> </w:t>
      </w:r>
      <w:r w:rsidRPr="002F6D80">
        <w:rPr>
          <w:sz w:val="28"/>
        </w:rPr>
        <w:t>организации,</w:t>
      </w:r>
      <w:r w:rsidRPr="002F6D80">
        <w:rPr>
          <w:spacing w:val="-9"/>
          <w:sz w:val="28"/>
        </w:rPr>
        <w:t xml:space="preserve"> </w:t>
      </w:r>
      <w:r w:rsidRPr="002F6D80">
        <w:rPr>
          <w:sz w:val="28"/>
        </w:rPr>
        <w:t>подлежащих</w:t>
      </w:r>
      <w:r w:rsidRPr="002F6D80">
        <w:rPr>
          <w:spacing w:val="-7"/>
          <w:sz w:val="28"/>
        </w:rPr>
        <w:t xml:space="preserve"> </w:t>
      </w:r>
      <w:r w:rsidRPr="002F6D80">
        <w:rPr>
          <w:sz w:val="28"/>
        </w:rPr>
        <w:t>оценке</w:t>
      </w:r>
      <w:r w:rsidRPr="002F6D80">
        <w:rPr>
          <w:spacing w:val="-8"/>
          <w:sz w:val="28"/>
        </w:rPr>
        <w:t xml:space="preserve"> </w:t>
      </w:r>
      <w:r w:rsidRPr="002F6D80">
        <w:rPr>
          <w:sz w:val="28"/>
        </w:rPr>
        <w:t>за</w:t>
      </w:r>
      <w:r w:rsidRPr="002F6D80">
        <w:rPr>
          <w:spacing w:val="-8"/>
          <w:sz w:val="28"/>
        </w:rPr>
        <w:t xml:space="preserve"> </w:t>
      </w:r>
      <w:r w:rsidRPr="002F6D80">
        <w:rPr>
          <w:sz w:val="28"/>
        </w:rPr>
        <w:t>отчетный</w:t>
      </w:r>
      <w:r w:rsidRPr="002F6D80">
        <w:rPr>
          <w:spacing w:val="-68"/>
          <w:sz w:val="28"/>
        </w:rPr>
        <w:t xml:space="preserve"> </w:t>
      </w:r>
      <w:r w:rsidRPr="002F6D80">
        <w:rPr>
          <w:sz w:val="28"/>
        </w:rPr>
        <w:t>период (год, квартал, месяц), за исключением руководителя образовательной</w:t>
      </w:r>
      <w:r w:rsidRPr="002F6D80">
        <w:rPr>
          <w:spacing w:val="1"/>
          <w:sz w:val="28"/>
        </w:rPr>
        <w:t xml:space="preserve"> </w:t>
      </w:r>
      <w:r w:rsidRPr="002F6D80">
        <w:rPr>
          <w:sz w:val="28"/>
        </w:rPr>
        <w:t>организации.</w:t>
      </w:r>
    </w:p>
    <w:p w:rsidR="0045038B" w:rsidRPr="002F6D80" w:rsidRDefault="0045038B" w:rsidP="0045038B">
      <w:pPr>
        <w:ind w:right="510"/>
        <w:jc w:val="both"/>
        <w:rPr>
          <w:sz w:val="28"/>
        </w:rPr>
      </w:pPr>
      <w:r w:rsidRPr="002F6D80">
        <w:rPr>
          <w:sz w:val="28"/>
        </w:rPr>
        <w:t>Q</w:t>
      </w:r>
      <w:r w:rsidRPr="002F6D80">
        <w:rPr>
          <w:sz w:val="28"/>
          <w:vertAlign w:val="subscript"/>
        </w:rPr>
        <w:t>стим.</w:t>
      </w:r>
      <w:r w:rsidRPr="002F6D80">
        <w:rPr>
          <w:spacing w:val="1"/>
          <w:sz w:val="28"/>
        </w:rPr>
        <w:t xml:space="preserve"> </w:t>
      </w:r>
      <w:r w:rsidRPr="002F6D80">
        <w:rPr>
          <w:sz w:val="28"/>
          <w:vertAlign w:val="subscript"/>
        </w:rPr>
        <w:t>раб.</w:t>
      </w:r>
      <w:r w:rsidRPr="002F6D80">
        <w:rPr>
          <w:spacing w:val="1"/>
          <w:sz w:val="28"/>
        </w:rPr>
        <w:t xml:space="preserve"> </w:t>
      </w:r>
      <w:r w:rsidRPr="002F6D80">
        <w:rPr>
          <w:sz w:val="28"/>
        </w:rPr>
        <w:t>≥</w:t>
      </w:r>
      <w:r w:rsidRPr="002F6D80">
        <w:rPr>
          <w:spacing w:val="1"/>
          <w:sz w:val="28"/>
        </w:rPr>
        <w:t xml:space="preserve"> </w:t>
      </w:r>
      <w:r w:rsidRPr="002F6D80">
        <w:rPr>
          <w:sz w:val="28"/>
        </w:rPr>
        <w:t>25%</w:t>
      </w:r>
      <w:r w:rsidRPr="002F6D80">
        <w:rPr>
          <w:spacing w:val="1"/>
          <w:sz w:val="28"/>
        </w:rPr>
        <w:t xml:space="preserve"> </w:t>
      </w:r>
      <w:r w:rsidRPr="002F6D80">
        <w:rPr>
          <w:sz w:val="28"/>
        </w:rPr>
        <w:t>от</w:t>
      </w:r>
      <w:r w:rsidRPr="002F6D80">
        <w:rPr>
          <w:spacing w:val="1"/>
          <w:sz w:val="28"/>
        </w:rPr>
        <w:t xml:space="preserve"> </w:t>
      </w:r>
      <w:r w:rsidRPr="002F6D80">
        <w:rPr>
          <w:sz w:val="28"/>
        </w:rPr>
        <w:t>фонда</w:t>
      </w:r>
      <w:r w:rsidRPr="002F6D80">
        <w:rPr>
          <w:spacing w:val="1"/>
          <w:sz w:val="28"/>
        </w:rPr>
        <w:t xml:space="preserve"> </w:t>
      </w:r>
      <w:r w:rsidRPr="002F6D80">
        <w:rPr>
          <w:sz w:val="28"/>
        </w:rPr>
        <w:t>оплаты</w:t>
      </w:r>
      <w:r w:rsidRPr="002F6D80">
        <w:rPr>
          <w:spacing w:val="1"/>
          <w:sz w:val="28"/>
        </w:rPr>
        <w:t xml:space="preserve"> </w:t>
      </w:r>
      <w:r w:rsidRPr="002F6D80">
        <w:rPr>
          <w:sz w:val="28"/>
        </w:rPr>
        <w:t>труда</w:t>
      </w:r>
      <w:r w:rsidRPr="002F6D80">
        <w:rPr>
          <w:spacing w:val="1"/>
          <w:sz w:val="28"/>
        </w:rPr>
        <w:t xml:space="preserve"> </w:t>
      </w:r>
      <w:r w:rsidRPr="002F6D80">
        <w:rPr>
          <w:sz w:val="28"/>
        </w:rPr>
        <w:t>работников</w:t>
      </w:r>
      <w:r w:rsidRPr="002F6D80">
        <w:rPr>
          <w:spacing w:val="1"/>
          <w:sz w:val="28"/>
        </w:rPr>
        <w:t xml:space="preserve"> </w:t>
      </w:r>
      <w:r w:rsidRPr="002F6D80">
        <w:rPr>
          <w:sz w:val="28"/>
        </w:rPr>
        <w:t>образовательной</w:t>
      </w:r>
      <w:r w:rsidRPr="002F6D80">
        <w:rPr>
          <w:spacing w:val="-67"/>
          <w:sz w:val="28"/>
        </w:rPr>
        <w:t xml:space="preserve"> </w:t>
      </w:r>
      <w:r w:rsidRPr="002F6D80">
        <w:rPr>
          <w:sz w:val="28"/>
        </w:rPr>
        <w:t>организации.</w:t>
      </w:r>
    </w:p>
    <w:p w:rsidR="0045038B" w:rsidRPr="002F6D80" w:rsidRDefault="0045038B" w:rsidP="0045038B">
      <w:pPr>
        <w:rPr>
          <w:sz w:val="28"/>
        </w:rPr>
      </w:pPr>
    </w:p>
    <w:p w:rsidR="0045038B" w:rsidRPr="002F6D80" w:rsidRDefault="0045038B" w:rsidP="0045038B">
      <w:pPr>
        <w:rPr>
          <w:sz w:val="28"/>
        </w:rPr>
      </w:pPr>
    </w:p>
    <w:p w:rsidR="00904915" w:rsidRDefault="0045038B" w:rsidP="003A2404">
      <w:pPr>
        <w:spacing w:before="71" w:line="298" w:lineRule="exact"/>
        <w:ind w:left="4688"/>
        <w:jc w:val="both"/>
        <w:rPr>
          <w:sz w:val="28"/>
        </w:rPr>
      </w:pPr>
      <w:r w:rsidRPr="002F6D80">
        <w:rPr>
          <w:sz w:val="28"/>
        </w:rPr>
        <w:tab/>
      </w:r>
    </w:p>
    <w:p w:rsidR="00904915" w:rsidRDefault="00904915" w:rsidP="003A2404">
      <w:pPr>
        <w:spacing w:before="71" w:line="298" w:lineRule="exact"/>
        <w:ind w:left="4688"/>
        <w:jc w:val="both"/>
        <w:rPr>
          <w:sz w:val="28"/>
        </w:rPr>
      </w:pPr>
    </w:p>
    <w:p w:rsidR="00904915" w:rsidRDefault="00904915" w:rsidP="003A2404">
      <w:pPr>
        <w:spacing w:before="71" w:line="298" w:lineRule="exact"/>
        <w:ind w:left="4688"/>
        <w:jc w:val="both"/>
        <w:rPr>
          <w:sz w:val="28"/>
        </w:rPr>
      </w:pPr>
    </w:p>
    <w:p w:rsidR="00904915" w:rsidRDefault="00904915" w:rsidP="003A2404">
      <w:pPr>
        <w:spacing w:before="71" w:line="298" w:lineRule="exact"/>
        <w:ind w:left="4688"/>
        <w:jc w:val="both"/>
        <w:rPr>
          <w:sz w:val="28"/>
        </w:rPr>
      </w:pPr>
    </w:p>
    <w:p w:rsidR="00904915" w:rsidRDefault="00904915" w:rsidP="003A2404">
      <w:pPr>
        <w:spacing w:before="71" w:line="298" w:lineRule="exact"/>
        <w:ind w:left="4688"/>
        <w:jc w:val="both"/>
        <w:rPr>
          <w:sz w:val="28"/>
        </w:rPr>
      </w:pPr>
    </w:p>
    <w:p w:rsidR="00904915" w:rsidRDefault="00904915" w:rsidP="003A2404">
      <w:pPr>
        <w:spacing w:before="71" w:line="298" w:lineRule="exact"/>
        <w:ind w:left="4688"/>
        <w:jc w:val="both"/>
        <w:rPr>
          <w:sz w:val="28"/>
        </w:rPr>
      </w:pPr>
    </w:p>
    <w:p w:rsidR="00904915" w:rsidRDefault="00904915" w:rsidP="003A2404">
      <w:pPr>
        <w:spacing w:before="71" w:line="298" w:lineRule="exact"/>
        <w:ind w:left="4688"/>
        <w:jc w:val="both"/>
        <w:rPr>
          <w:sz w:val="28"/>
        </w:rPr>
      </w:pPr>
    </w:p>
    <w:p w:rsidR="00904915" w:rsidRDefault="00904915" w:rsidP="003A2404">
      <w:pPr>
        <w:spacing w:before="71" w:line="298" w:lineRule="exact"/>
        <w:ind w:left="4688"/>
        <w:jc w:val="both"/>
        <w:rPr>
          <w:sz w:val="28"/>
        </w:rPr>
      </w:pPr>
    </w:p>
    <w:p w:rsidR="00904915" w:rsidRDefault="00904915" w:rsidP="003A2404">
      <w:pPr>
        <w:spacing w:before="71" w:line="298" w:lineRule="exact"/>
        <w:ind w:left="4688"/>
        <w:jc w:val="both"/>
        <w:rPr>
          <w:sz w:val="28"/>
        </w:rPr>
      </w:pPr>
    </w:p>
    <w:p w:rsidR="00904915" w:rsidRDefault="00904915" w:rsidP="003A2404">
      <w:pPr>
        <w:spacing w:before="71" w:line="298" w:lineRule="exact"/>
        <w:ind w:left="4688"/>
        <w:jc w:val="both"/>
        <w:rPr>
          <w:sz w:val="28"/>
        </w:rPr>
      </w:pPr>
    </w:p>
    <w:p w:rsidR="00904915" w:rsidRDefault="00904915" w:rsidP="003A2404">
      <w:pPr>
        <w:spacing w:before="71" w:line="298" w:lineRule="exact"/>
        <w:ind w:left="4688"/>
        <w:jc w:val="both"/>
        <w:rPr>
          <w:sz w:val="28"/>
        </w:rPr>
      </w:pPr>
    </w:p>
    <w:p w:rsidR="00904915" w:rsidRDefault="00904915" w:rsidP="003A2404">
      <w:pPr>
        <w:spacing w:before="71" w:line="298" w:lineRule="exact"/>
        <w:ind w:left="4688"/>
        <w:jc w:val="both"/>
        <w:rPr>
          <w:sz w:val="28"/>
        </w:rPr>
      </w:pPr>
    </w:p>
    <w:p w:rsidR="00904915" w:rsidRDefault="00904915" w:rsidP="003A2404">
      <w:pPr>
        <w:spacing w:before="71" w:line="298" w:lineRule="exact"/>
        <w:ind w:left="4688"/>
        <w:jc w:val="both"/>
        <w:rPr>
          <w:sz w:val="28"/>
        </w:rPr>
      </w:pPr>
    </w:p>
    <w:p w:rsidR="00904915" w:rsidRDefault="00904915" w:rsidP="003A2404">
      <w:pPr>
        <w:spacing w:before="71" w:line="298" w:lineRule="exact"/>
        <w:ind w:left="4688"/>
        <w:jc w:val="both"/>
        <w:rPr>
          <w:sz w:val="28"/>
        </w:rPr>
      </w:pPr>
    </w:p>
    <w:p w:rsidR="003A2404" w:rsidRPr="00904915" w:rsidRDefault="003A2404" w:rsidP="003A2404">
      <w:pPr>
        <w:spacing w:before="71" w:line="298" w:lineRule="exact"/>
        <w:ind w:left="4688"/>
        <w:jc w:val="both"/>
        <w:rPr>
          <w:b/>
          <w:sz w:val="26"/>
        </w:rPr>
      </w:pPr>
      <w:r w:rsidRPr="00904915">
        <w:rPr>
          <w:b/>
          <w:sz w:val="26"/>
        </w:rPr>
        <w:lastRenderedPageBreak/>
        <w:t>Приложение</w:t>
      </w:r>
      <w:r w:rsidRPr="00904915">
        <w:rPr>
          <w:b/>
          <w:spacing w:val="-4"/>
          <w:sz w:val="26"/>
        </w:rPr>
        <w:t xml:space="preserve"> </w:t>
      </w:r>
      <w:r w:rsidRPr="00904915">
        <w:rPr>
          <w:b/>
          <w:sz w:val="26"/>
        </w:rPr>
        <w:t>№</w:t>
      </w:r>
      <w:r w:rsidRPr="00904915">
        <w:rPr>
          <w:b/>
          <w:spacing w:val="-3"/>
          <w:sz w:val="26"/>
        </w:rPr>
        <w:t xml:space="preserve"> </w:t>
      </w:r>
      <w:r w:rsidR="00904915" w:rsidRPr="00904915">
        <w:rPr>
          <w:b/>
          <w:sz w:val="26"/>
        </w:rPr>
        <w:t>6</w:t>
      </w:r>
    </w:p>
    <w:p w:rsidR="003A2404" w:rsidRPr="003A2404" w:rsidRDefault="003A2404" w:rsidP="003A2404">
      <w:pPr>
        <w:ind w:left="4695" w:right="507"/>
        <w:jc w:val="both"/>
        <w:rPr>
          <w:sz w:val="26"/>
        </w:rPr>
      </w:pPr>
      <w:r w:rsidRPr="003A2404">
        <w:rPr>
          <w:sz w:val="26"/>
        </w:rPr>
        <w:t>к</w:t>
      </w:r>
      <w:r w:rsidRPr="003A2404">
        <w:rPr>
          <w:spacing w:val="1"/>
          <w:sz w:val="26"/>
        </w:rPr>
        <w:t xml:space="preserve"> </w:t>
      </w:r>
      <w:r w:rsidRPr="003A2404">
        <w:rPr>
          <w:sz w:val="26"/>
        </w:rPr>
        <w:t>Порядку</w:t>
      </w:r>
      <w:r w:rsidRPr="003A2404">
        <w:rPr>
          <w:spacing w:val="1"/>
          <w:sz w:val="26"/>
        </w:rPr>
        <w:t xml:space="preserve"> </w:t>
      </w:r>
      <w:r w:rsidRPr="003A2404">
        <w:rPr>
          <w:sz w:val="26"/>
        </w:rPr>
        <w:t>установления</w:t>
      </w:r>
      <w:r w:rsidRPr="003A2404">
        <w:rPr>
          <w:spacing w:val="1"/>
          <w:sz w:val="26"/>
        </w:rPr>
        <w:t xml:space="preserve"> </w:t>
      </w:r>
      <w:r w:rsidRPr="003A2404">
        <w:rPr>
          <w:sz w:val="26"/>
        </w:rPr>
        <w:t>выплат</w:t>
      </w:r>
      <w:r w:rsidRPr="003A2404">
        <w:rPr>
          <w:spacing w:val="1"/>
          <w:sz w:val="26"/>
        </w:rPr>
        <w:t xml:space="preserve"> </w:t>
      </w:r>
      <w:r w:rsidRPr="003A2404">
        <w:rPr>
          <w:sz w:val="26"/>
        </w:rPr>
        <w:t>стимулирующего</w:t>
      </w:r>
      <w:r w:rsidRPr="003A2404">
        <w:rPr>
          <w:spacing w:val="1"/>
          <w:sz w:val="26"/>
        </w:rPr>
        <w:t xml:space="preserve"> </w:t>
      </w:r>
      <w:r w:rsidRPr="003A2404">
        <w:rPr>
          <w:sz w:val="26"/>
        </w:rPr>
        <w:t>характера,</w:t>
      </w:r>
      <w:r w:rsidRPr="003A2404">
        <w:rPr>
          <w:spacing w:val="1"/>
          <w:sz w:val="26"/>
        </w:rPr>
        <w:t xml:space="preserve"> </w:t>
      </w:r>
      <w:r w:rsidRPr="003A2404">
        <w:rPr>
          <w:sz w:val="26"/>
        </w:rPr>
        <w:t>в</w:t>
      </w:r>
      <w:r w:rsidRPr="003A2404">
        <w:rPr>
          <w:spacing w:val="1"/>
          <w:sz w:val="26"/>
        </w:rPr>
        <w:t xml:space="preserve"> </w:t>
      </w:r>
      <w:r w:rsidRPr="003A2404">
        <w:rPr>
          <w:sz w:val="26"/>
        </w:rPr>
        <w:t>том</w:t>
      </w:r>
      <w:r w:rsidRPr="003A2404">
        <w:rPr>
          <w:spacing w:val="1"/>
          <w:sz w:val="26"/>
        </w:rPr>
        <w:t xml:space="preserve"> </w:t>
      </w:r>
      <w:r w:rsidRPr="003A2404">
        <w:rPr>
          <w:sz w:val="26"/>
        </w:rPr>
        <w:t>числе</w:t>
      </w:r>
      <w:r w:rsidRPr="003A2404">
        <w:rPr>
          <w:spacing w:val="1"/>
          <w:sz w:val="26"/>
        </w:rPr>
        <w:t xml:space="preserve"> </w:t>
      </w:r>
      <w:r w:rsidRPr="003A2404">
        <w:rPr>
          <w:sz w:val="26"/>
        </w:rPr>
        <w:t>критерии</w:t>
      </w:r>
      <w:r w:rsidRPr="003A2404">
        <w:rPr>
          <w:spacing w:val="-13"/>
          <w:sz w:val="26"/>
        </w:rPr>
        <w:t xml:space="preserve"> </w:t>
      </w:r>
      <w:r w:rsidRPr="003A2404">
        <w:rPr>
          <w:sz w:val="26"/>
        </w:rPr>
        <w:t>оценки</w:t>
      </w:r>
      <w:r w:rsidRPr="003A2404">
        <w:rPr>
          <w:spacing w:val="-13"/>
          <w:sz w:val="26"/>
        </w:rPr>
        <w:t xml:space="preserve"> </w:t>
      </w:r>
      <w:r w:rsidRPr="003A2404">
        <w:rPr>
          <w:sz w:val="26"/>
        </w:rPr>
        <w:t>результативности</w:t>
      </w:r>
      <w:r w:rsidRPr="003A2404">
        <w:rPr>
          <w:spacing w:val="-14"/>
          <w:sz w:val="26"/>
        </w:rPr>
        <w:t xml:space="preserve"> </w:t>
      </w:r>
      <w:r w:rsidRPr="003A2404">
        <w:rPr>
          <w:sz w:val="26"/>
        </w:rPr>
        <w:t>и</w:t>
      </w:r>
      <w:r w:rsidRPr="003A2404">
        <w:rPr>
          <w:spacing w:val="-13"/>
          <w:sz w:val="26"/>
        </w:rPr>
        <w:t xml:space="preserve"> </w:t>
      </w:r>
      <w:r w:rsidRPr="003A2404">
        <w:rPr>
          <w:sz w:val="26"/>
        </w:rPr>
        <w:t>качества</w:t>
      </w:r>
      <w:r w:rsidRPr="003A2404">
        <w:rPr>
          <w:spacing w:val="-63"/>
          <w:sz w:val="26"/>
        </w:rPr>
        <w:t xml:space="preserve"> </w:t>
      </w:r>
      <w:r w:rsidRPr="003A2404">
        <w:rPr>
          <w:sz w:val="26"/>
        </w:rPr>
        <w:t>труда</w:t>
      </w:r>
      <w:r w:rsidRPr="003A2404">
        <w:rPr>
          <w:spacing w:val="1"/>
          <w:sz w:val="26"/>
        </w:rPr>
        <w:t xml:space="preserve"> </w:t>
      </w:r>
      <w:r w:rsidRPr="003A2404">
        <w:rPr>
          <w:sz w:val="26"/>
        </w:rPr>
        <w:t>работников</w:t>
      </w:r>
      <w:r w:rsidRPr="003A2404">
        <w:rPr>
          <w:spacing w:val="1"/>
          <w:sz w:val="26"/>
        </w:rPr>
        <w:t xml:space="preserve"> </w:t>
      </w:r>
      <w:r w:rsidRPr="003A2404">
        <w:rPr>
          <w:sz w:val="26"/>
        </w:rPr>
        <w:t>муниципального</w:t>
      </w:r>
      <w:r w:rsidRPr="003A2404">
        <w:rPr>
          <w:spacing w:val="-62"/>
          <w:sz w:val="26"/>
        </w:rPr>
        <w:t xml:space="preserve"> </w:t>
      </w:r>
      <w:r w:rsidRPr="003A2404">
        <w:rPr>
          <w:sz w:val="26"/>
        </w:rPr>
        <w:t>бюджетного</w:t>
      </w:r>
      <w:r w:rsidRPr="003A2404">
        <w:rPr>
          <w:spacing w:val="1"/>
          <w:sz w:val="26"/>
        </w:rPr>
        <w:t xml:space="preserve"> </w:t>
      </w:r>
      <w:r w:rsidRPr="003A2404">
        <w:rPr>
          <w:sz w:val="26"/>
        </w:rPr>
        <w:t>дошкольного</w:t>
      </w:r>
      <w:r w:rsidRPr="003A2404">
        <w:rPr>
          <w:spacing w:val="1"/>
          <w:sz w:val="26"/>
        </w:rPr>
        <w:t xml:space="preserve"> </w:t>
      </w:r>
      <w:r w:rsidRPr="003A2404">
        <w:rPr>
          <w:sz w:val="26"/>
        </w:rPr>
        <w:t>образовательного</w:t>
      </w:r>
      <w:r w:rsidRPr="003A2404">
        <w:rPr>
          <w:spacing w:val="-62"/>
          <w:sz w:val="26"/>
        </w:rPr>
        <w:t xml:space="preserve"> </w:t>
      </w:r>
      <w:r w:rsidRPr="003A2404">
        <w:rPr>
          <w:sz w:val="26"/>
        </w:rPr>
        <w:t>учрежде</w:t>
      </w:r>
      <w:r>
        <w:rPr>
          <w:sz w:val="26"/>
        </w:rPr>
        <w:t>ния «Ермаковский детский сад № 3</w:t>
      </w:r>
      <w:r w:rsidRPr="003A2404">
        <w:rPr>
          <w:spacing w:val="1"/>
          <w:sz w:val="26"/>
        </w:rPr>
        <w:t xml:space="preserve"> </w:t>
      </w:r>
      <w:r w:rsidRPr="003A2404">
        <w:rPr>
          <w:sz w:val="26"/>
        </w:rPr>
        <w:t>комбинированного</w:t>
      </w:r>
      <w:r w:rsidRPr="003A2404">
        <w:rPr>
          <w:spacing w:val="-2"/>
          <w:sz w:val="26"/>
        </w:rPr>
        <w:t xml:space="preserve"> </w:t>
      </w:r>
      <w:r w:rsidRPr="003A2404">
        <w:rPr>
          <w:sz w:val="26"/>
        </w:rPr>
        <w:t>вида»</w:t>
      </w:r>
    </w:p>
    <w:p w:rsidR="003A2404" w:rsidRPr="003A2404" w:rsidRDefault="003A2404" w:rsidP="003A2404">
      <w:pPr>
        <w:spacing w:before="11"/>
        <w:rPr>
          <w:sz w:val="27"/>
          <w:szCs w:val="24"/>
        </w:rPr>
      </w:pPr>
    </w:p>
    <w:p w:rsidR="003A2404" w:rsidRPr="00904915" w:rsidRDefault="0054116F" w:rsidP="003A2404">
      <w:pPr>
        <w:ind w:left="590" w:right="661" w:firstLine="3"/>
        <w:jc w:val="center"/>
        <w:rPr>
          <w:b/>
          <w:sz w:val="28"/>
        </w:rPr>
      </w:pPr>
      <w:hyperlink r:id="rId63">
        <w:r w:rsidR="003A2404" w:rsidRPr="00904915">
          <w:rPr>
            <w:b/>
            <w:sz w:val="28"/>
          </w:rPr>
          <w:t>Виды</w:t>
        </w:r>
      </w:hyperlink>
      <w:r w:rsidR="003A2404" w:rsidRPr="00904915">
        <w:rPr>
          <w:b/>
          <w:sz w:val="28"/>
        </w:rPr>
        <w:t>, условия, размер и порядок установления выплат стимулирующего</w:t>
      </w:r>
      <w:r w:rsidR="003A2404" w:rsidRPr="00904915">
        <w:rPr>
          <w:b/>
          <w:spacing w:val="1"/>
          <w:sz w:val="28"/>
        </w:rPr>
        <w:t xml:space="preserve"> </w:t>
      </w:r>
      <w:r w:rsidR="003A2404" w:rsidRPr="00904915">
        <w:rPr>
          <w:b/>
          <w:sz w:val="28"/>
        </w:rPr>
        <w:t>характера, в том числе критерии оценки результативности и качества труда</w:t>
      </w:r>
      <w:r w:rsidR="003A2404" w:rsidRPr="00904915">
        <w:rPr>
          <w:b/>
          <w:spacing w:val="-67"/>
          <w:sz w:val="28"/>
        </w:rPr>
        <w:t xml:space="preserve"> </w:t>
      </w:r>
      <w:r w:rsidR="00904915" w:rsidRPr="00904915">
        <w:rPr>
          <w:b/>
          <w:spacing w:val="-67"/>
          <w:sz w:val="28"/>
        </w:rPr>
        <w:t xml:space="preserve">       </w:t>
      </w:r>
      <w:r w:rsidR="003A2404" w:rsidRPr="00904915">
        <w:rPr>
          <w:b/>
          <w:sz w:val="28"/>
        </w:rPr>
        <w:t>работников муниципального бюджетного дошкольного образовательного</w:t>
      </w:r>
      <w:r w:rsidR="003A2404" w:rsidRPr="00904915">
        <w:rPr>
          <w:b/>
          <w:spacing w:val="1"/>
          <w:sz w:val="28"/>
        </w:rPr>
        <w:t xml:space="preserve"> </w:t>
      </w:r>
      <w:r w:rsidR="003A2404" w:rsidRPr="00904915">
        <w:rPr>
          <w:b/>
          <w:sz w:val="28"/>
        </w:rPr>
        <w:t>учреждения</w:t>
      </w:r>
      <w:r w:rsidR="003A2404" w:rsidRPr="00904915">
        <w:rPr>
          <w:b/>
          <w:spacing w:val="-2"/>
          <w:sz w:val="28"/>
        </w:rPr>
        <w:t xml:space="preserve"> </w:t>
      </w:r>
      <w:r w:rsidR="003A2404" w:rsidRPr="00904915">
        <w:rPr>
          <w:b/>
          <w:sz w:val="28"/>
        </w:rPr>
        <w:t>«Ермаковский</w:t>
      </w:r>
      <w:r w:rsidR="003A2404" w:rsidRPr="00904915">
        <w:rPr>
          <w:b/>
          <w:spacing w:val="-4"/>
          <w:sz w:val="28"/>
        </w:rPr>
        <w:t xml:space="preserve"> </w:t>
      </w:r>
      <w:r w:rsidR="003A2404" w:rsidRPr="00904915">
        <w:rPr>
          <w:b/>
          <w:sz w:val="28"/>
        </w:rPr>
        <w:t>детский</w:t>
      </w:r>
      <w:r w:rsidR="003A2404" w:rsidRPr="00904915">
        <w:rPr>
          <w:b/>
          <w:spacing w:val="-2"/>
          <w:sz w:val="28"/>
        </w:rPr>
        <w:t xml:space="preserve"> </w:t>
      </w:r>
      <w:r w:rsidR="003A2404" w:rsidRPr="00904915">
        <w:rPr>
          <w:b/>
          <w:sz w:val="28"/>
        </w:rPr>
        <w:t>сад</w:t>
      </w:r>
      <w:r w:rsidR="003A2404" w:rsidRPr="00904915">
        <w:rPr>
          <w:b/>
          <w:spacing w:val="-3"/>
          <w:sz w:val="28"/>
        </w:rPr>
        <w:t xml:space="preserve"> </w:t>
      </w:r>
      <w:r w:rsidR="003A2404" w:rsidRPr="00904915">
        <w:rPr>
          <w:b/>
          <w:sz w:val="28"/>
        </w:rPr>
        <w:t>№</w:t>
      </w:r>
      <w:r w:rsidR="003A2404" w:rsidRPr="00904915">
        <w:rPr>
          <w:b/>
          <w:spacing w:val="-2"/>
          <w:sz w:val="28"/>
        </w:rPr>
        <w:t xml:space="preserve"> </w:t>
      </w:r>
      <w:r w:rsidR="003A2404" w:rsidRPr="00904915">
        <w:rPr>
          <w:b/>
          <w:sz w:val="28"/>
        </w:rPr>
        <w:t>3</w:t>
      </w:r>
      <w:r w:rsidR="003A2404" w:rsidRPr="00904915">
        <w:rPr>
          <w:b/>
          <w:spacing w:val="-1"/>
          <w:sz w:val="28"/>
        </w:rPr>
        <w:t xml:space="preserve"> </w:t>
      </w:r>
      <w:r w:rsidR="003A2404" w:rsidRPr="00904915">
        <w:rPr>
          <w:b/>
          <w:sz w:val="28"/>
        </w:rPr>
        <w:t>комбинированного</w:t>
      </w:r>
      <w:r w:rsidR="003A2404" w:rsidRPr="00904915">
        <w:rPr>
          <w:b/>
          <w:spacing w:val="-1"/>
          <w:sz w:val="28"/>
        </w:rPr>
        <w:t xml:space="preserve"> </w:t>
      </w:r>
      <w:r w:rsidR="003A2404" w:rsidRPr="00904915">
        <w:rPr>
          <w:b/>
          <w:sz w:val="28"/>
        </w:rPr>
        <w:t>вида»</w:t>
      </w:r>
    </w:p>
    <w:p w:rsidR="00904915" w:rsidRDefault="00904915" w:rsidP="003A2404">
      <w:pPr>
        <w:ind w:left="590" w:right="661" w:firstLine="3"/>
        <w:jc w:val="center"/>
        <w:rPr>
          <w:sz w:val="28"/>
        </w:rPr>
      </w:pPr>
    </w:p>
    <w:p w:rsidR="00904915" w:rsidRDefault="00904915" w:rsidP="003A2404">
      <w:pPr>
        <w:ind w:left="590" w:right="661" w:firstLine="3"/>
        <w:jc w:val="center"/>
        <w:rPr>
          <w:sz w:val="28"/>
        </w:rPr>
      </w:pPr>
    </w:p>
    <w:tbl>
      <w:tblPr>
        <w:tblW w:w="10490"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48"/>
        <w:gridCol w:w="35"/>
        <w:gridCol w:w="66"/>
        <w:gridCol w:w="998"/>
        <w:gridCol w:w="147"/>
        <w:gridCol w:w="3249"/>
        <w:gridCol w:w="8"/>
        <w:gridCol w:w="21"/>
        <w:gridCol w:w="11"/>
        <w:gridCol w:w="620"/>
        <w:gridCol w:w="36"/>
        <w:gridCol w:w="11"/>
        <w:gridCol w:w="142"/>
        <w:gridCol w:w="815"/>
        <w:gridCol w:w="6"/>
        <w:gridCol w:w="39"/>
        <w:gridCol w:w="1591"/>
        <w:gridCol w:w="65"/>
        <w:gridCol w:w="8"/>
        <w:gridCol w:w="33"/>
        <w:gridCol w:w="6"/>
        <w:gridCol w:w="551"/>
        <w:gridCol w:w="28"/>
        <w:gridCol w:w="556"/>
      </w:tblGrid>
      <w:tr w:rsidR="00904915" w:rsidRPr="00CA6BAC" w:rsidTr="009F02AF">
        <w:trPr>
          <w:trHeight w:val="335"/>
        </w:trPr>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b/>
                <w:bCs/>
                <w:kern w:val="1"/>
                <w:sz w:val="20"/>
                <w:szCs w:val="20"/>
                <w:lang w:eastAsia="hi-IN" w:bidi="hi-IN"/>
              </w:rPr>
            </w:pPr>
            <w:r w:rsidRPr="00CA6BAC">
              <w:rPr>
                <w:rFonts w:eastAsia="SimSun"/>
                <w:b/>
                <w:bCs/>
                <w:kern w:val="1"/>
                <w:sz w:val="20"/>
                <w:szCs w:val="20"/>
                <w:lang w:eastAsia="hi-IN" w:bidi="hi-IN"/>
              </w:rPr>
              <w:t>Воспитатель</w:t>
            </w:r>
          </w:p>
        </w:tc>
      </w:tr>
      <w:tr w:rsidR="00904915" w:rsidRPr="00CA6BAC" w:rsidTr="009F02AF">
        <w:trPr>
          <w:trHeight w:val="1185"/>
        </w:trPr>
        <w:tc>
          <w:tcPr>
            <w:tcW w:w="1483" w:type="dxa"/>
            <w:gridSpan w:val="2"/>
            <w:shd w:val="clear" w:color="auto" w:fill="auto"/>
          </w:tcPr>
          <w:p w:rsidR="00904915" w:rsidRPr="00CA6BAC" w:rsidRDefault="00904915" w:rsidP="009F02AF">
            <w:pPr>
              <w:suppressLineNumbers/>
              <w:suppressAutoHyphens/>
              <w:autoSpaceDE/>
              <w:autoSpaceDN/>
              <w:rPr>
                <w:rFonts w:eastAsia="SimSun"/>
                <w:bCs/>
                <w:kern w:val="1"/>
                <w:sz w:val="20"/>
                <w:szCs w:val="20"/>
                <w:lang w:eastAsia="hi-IN" w:bidi="hi-IN"/>
              </w:rPr>
            </w:pPr>
            <w:r w:rsidRPr="00CA6BAC">
              <w:rPr>
                <w:rFonts w:eastAsia="SimSun"/>
                <w:bCs/>
                <w:kern w:val="1"/>
                <w:sz w:val="20"/>
                <w:szCs w:val="20"/>
                <w:lang w:eastAsia="hi-IN" w:bidi="hi-IN"/>
              </w:rPr>
              <w:t>Критерии оценки результативности и качества труда работников организации</w:t>
            </w:r>
          </w:p>
        </w:tc>
        <w:tc>
          <w:tcPr>
            <w:tcW w:w="4489" w:type="dxa"/>
            <w:gridSpan w:val="6"/>
            <w:shd w:val="clear" w:color="auto" w:fill="auto"/>
          </w:tcPr>
          <w:p w:rsidR="00904915" w:rsidRPr="00CA6BAC" w:rsidRDefault="00904915" w:rsidP="009F02AF">
            <w:pPr>
              <w:suppressLineNumbers/>
              <w:suppressAutoHyphens/>
              <w:autoSpaceDE/>
              <w:autoSpaceDN/>
              <w:rPr>
                <w:rFonts w:eastAsia="SimSun"/>
                <w:bCs/>
                <w:kern w:val="1"/>
                <w:sz w:val="20"/>
                <w:szCs w:val="20"/>
                <w:lang w:eastAsia="hi-IN" w:bidi="hi-IN"/>
              </w:rPr>
            </w:pPr>
            <w:r w:rsidRPr="00CA6BAC">
              <w:rPr>
                <w:rFonts w:eastAsia="SimSun"/>
                <w:bCs/>
                <w:kern w:val="1"/>
                <w:sz w:val="20"/>
                <w:szCs w:val="20"/>
                <w:lang w:eastAsia="hi-IN" w:bidi="hi-IN"/>
              </w:rPr>
              <w:t>Наименование</w:t>
            </w:r>
          </w:p>
        </w:tc>
        <w:tc>
          <w:tcPr>
            <w:tcW w:w="3344" w:type="dxa"/>
            <w:gridSpan w:val="11"/>
            <w:shd w:val="clear" w:color="auto" w:fill="auto"/>
          </w:tcPr>
          <w:p w:rsidR="00904915" w:rsidRPr="00CA6BAC" w:rsidRDefault="00904915" w:rsidP="009F02AF">
            <w:pPr>
              <w:suppressLineNumbers/>
              <w:suppressAutoHyphens/>
              <w:autoSpaceDE/>
              <w:autoSpaceDN/>
              <w:rPr>
                <w:rFonts w:eastAsia="SimSun"/>
                <w:bCs/>
                <w:kern w:val="1"/>
                <w:sz w:val="20"/>
                <w:szCs w:val="20"/>
                <w:lang w:eastAsia="hi-IN" w:bidi="hi-IN"/>
              </w:rPr>
            </w:pPr>
            <w:r w:rsidRPr="00CA6BAC">
              <w:rPr>
                <w:rFonts w:eastAsia="SimSun"/>
                <w:bCs/>
                <w:kern w:val="1"/>
                <w:sz w:val="20"/>
                <w:szCs w:val="20"/>
                <w:lang w:eastAsia="hi-IN" w:bidi="hi-IN"/>
              </w:rPr>
              <w:t>Индикатор</w:t>
            </w:r>
          </w:p>
        </w:tc>
        <w:tc>
          <w:tcPr>
            <w:tcW w:w="1174" w:type="dxa"/>
            <w:gridSpan w:val="5"/>
            <w:shd w:val="clear" w:color="auto" w:fill="auto"/>
          </w:tcPr>
          <w:p w:rsidR="00904915" w:rsidRPr="00CA6BAC" w:rsidRDefault="00904915" w:rsidP="009F02AF">
            <w:pPr>
              <w:suppressLineNumbers/>
              <w:suppressAutoHyphens/>
              <w:autoSpaceDE/>
              <w:autoSpaceDN/>
              <w:rPr>
                <w:rFonts w:eastAsia="SimSun"/>
                <w:bCs/>
                <w:kern w:val="1"/>
                <w:sz w:val="20"/>
                <w:szCs w:val="20"/>
                <w:lang w:eastAsia="hi-IN" w:bidi="hi-IN"/>
              </w:rPr>
            </w:pPr>
            <w:r w:rsidRPr="00CA6BAC">
              <w:rPr>
                <w:rFonts w:eastAsia="SimSun"/>
                <w:bCs/>
                <w:kern w:val="1"/>
                <w:sz w:val="20"/>
                <w:szCs w:val="20"/>
                <w:lang w:eastAsia="hi-IN" w:bidi="hi-IN"/>
              </w:rPr>
              <w:t>Количество баллов</w:t>
            </w:r>
          </w:p>
        </w:tc>
      </w:tr>
      <w:tr w:rsidR="00904915" w:rsidRPr="00CA6BAC" w:rsidTr="009F02AF">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Выплаты за важность выполняемой работы, степень самостоятельности и ответственности при выполнении поставленных задач</w:t>
            </w:r>
          </w:p>
        </w:tc>
      </w:tr>
      <w:tr w:rsidR="00904915" w:rsidRPr="00CA6BAC" w:rsidTr="009F02AF">
        <w:trPr>
          <w:trHeight w:val="345"/>
        </w:trPr>
        <w:tc>
          <w:tcPr>
            <w:tcW w:w="1483" w:type="dxa"/>
            <w:gridSpan w:val="2"/>
            <w:vMerge w:val="restart"/>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Ведение профессиональной документации(тематическое планирование, рабочие программы)</w:t>
            </w:r>
          </w:p>
        </w:tc>
        <w:tc>
          <w:tcPr>
            <w:tcW w:w="4489" w:type="dxa"/>
            <w:gridSpan w:val="6"/>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Полнота и соответствие нормативным регламентирующим документам</w:t>
            </w:r>
          </w:p>
        </w:tc>
        <w:tc>
          <w:tcPr>
            <w:tcW w:w="3344" w:type="dxa"/>
            <w:gridSpan w:val="11"/>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100%</w:t>
            </w: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904915" w:rsidRPr="00CA6BAC" w:rsidTr="009F02AF">
        <w:trPr>
          <w:trHeight w:val="345"/>
        </w:trPr>
        <w:tc>
          <w:tcPr>
            <w:tcW w:w="1483" w:type="dxa"/>
            <w:gridSpan w:val="2"/>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489" w:type="dxa"/>
            <w:gridSpan w:val="6"/>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Участие</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ПМПК</w:t>
            </w:r>
            <w:r w:rsidRPr="00CA6BAC">
              <w:rPr>
                <w:rFonts w:eastAsia="SimSun"/>
                <w:spacing w:val="-3"/>
                <w:kern w:val="1"/>
                <w:sz w:val="20"/>
                <w:szCs w:val="20"/>
                <w:lang w:eastAsia="hi-IN" w:bidi="hi-IN"/>
              </w:rPr>
              <w:t xml:space="preserve"> </w:t>
            </w:r>
            <w:r w:rsidRPr="00CA6BAC">
              <w:rPr>
                <w:rFonts w:eastAsia="SimSun"/>
                <w:kern w:val="1"/>
                <w:sz w:val="20"/>
                <w:szCs w:val="20"/>
                <w:lang w:eastAsia="hi-IN" w:bidi="hi-IN"/>
              </w:rPr>
              <w:t>на</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уровне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МБДОУ</w:t>
            </w:r>
          </w:p>
        </w:tc>
        <w:tc>
          <w:tcPr>
            <w:tcW w:w="3344" w:type="dxa"/>
            <w:gridSpan w:val="11"/>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Оформление</w:t>
            </w:r>
            <w:r w:rsidRPr="00CA6BAC">
              <w:rPr>
                <w:rFonts w:eastAsia="SimSun"/>
                <w:spacing w:val="-4"/>
                <w:kern w:val="1"/>
                <w:sz w:val="20"/>
                <w:szCs w:val="20"/>
                <w:lang w:eastAsia="hi-IN" w:bidi="hi-IN"/>
              </w:rPr>
              <w:t xml:space="preserve"> </w:t>
            </w:r>
            <w:r w:rsidRPr="00CA6BAC">
              <w:rPr>
                <w:rFonts w:eastAsia="SimSun"/>
                <w:kern w:val="1"/>
                <w:sz w:val="20"/>
                <w:szCs w:val="20"/>
                <w:lang w:eastAsia="hi-IN" w:bidi="hi-IN"/>
              </w:rPr>
              <w:t>документации</w:t>
            </w: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904915" w:rsidRPr="00CA6BAC" w:rsidTr="009F02AF">
        <w:trPr>
          <w:trHeight w:val="345"/>
        </w:trPr>
        <w:tc>
          <w:tcPr>
            <w:tcW w:w="1483" w:type="dxa"/>
            <w:gridSpan w:val="2"/>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489" w:type="dxa"/>
            <w:gridSpan w:val="6"/>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3344" w:type="dxa"/>
            <w:gridSpan w:val="11"/>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r>
      <w:tr w:rsidR="00904915" w:rsidRPr="00CA6BAC" w:rsidTr="009F02AF">
        <w:tc>
          <w:tcPr>
            <w:tcW w:w="1483" w:type="dxa"/>
            <w:gridSpan w:val="2"/>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Обеспечение занятости детей</w:t>
            </w:r>
          </w:p>
        </w:tc>
        <w:tc>
          <w:tcPr>
            <w:tcW w:w="4489" w:type="dxa"/>
            <w:gridSpan w:val="6"/>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Проведение с детьми занятий, приобщение к труду, привитие им санитарно-гигиенических навыков</w:t>
            </w:r>
          </w:p>
        </w:tc>
        <w:tc>
          <w:tcPr>
            <w:tcW w:w="3344" w:type="dxa"/>
            <w:gridSpan w:val="11"/>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постоянно</w:t>
            </w: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c>
          <w:tcPr>
            <w:tcW w:w="1483" w:type="dxa"/>
            <w:gridSpan w:val="2"/>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Организация работы по укреплению здоровья воспитаников</w:t>
            </w:r>
          </w:p>
        </w:tc>
        <w:tc>
          <w:tcPr>
            <w:tcW w:w="4489" w:type="dxa"/>
            <w:gridSpan w:val="6"/>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Ежедневное проведение закаливающих процедур, соблюдение температурного режима, светового режима</w:t>
            </w:r>
          </w:p>
        </w:tc>
        <w:tc>
          <w:tcPr>
            <w:tcW w:w="3344" w:type="dxa"/>
            <w:gridSpan w:val="11"/>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Отсутствие замечаний медперсонала, администрации организации, надзорных органов</w:t>
            </w: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Выплаты за интенсивность и высокие результаты</w:t>
            </w:r>
          </w:p>
        </w:tc>
      </w:tr>
      <w:tr w:rsidR="00904915" w:rsidRPr="00CA6BAC" w:rsidTr="009F02AF">
        <w:tc>
          <w:tcPr>
            <w:tcW w:w="1448" w:type="dxa"/>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ru-RU" w:bidi="hi-IN"/>
              </w:rPr>
              <w:t>Участие в инновационной деятельности</w:t>
            </w:r>
          </w:p>
        </w:tc>
        <w:tc>
          <w:tcPr>
            <w:tcW w:w="4524" w:type="dxa"/>
            <w:gridSpan w:val="7"/>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Использование</w:t>
            </w:r>
            <w:r w:rsidRPr="00CA6BAC">
              <w:rPr>
                <w:rFonts w:eastAsia="SimSun"/>
                <w:kern w:val="1"/>
                <w:sz w:val="20"/>
                <w:szCs w:val="20"/>
                <w:lang w:eastAsia="hi-IN" w:bidi="hi-IN"/>
              </w:rPr>
              <w:tab/>
              <w:t>современных</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образовательных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технологий</w:t>
            </w:r>
          </w:p>
        </w:tc>
        <w:tc>
          <w:tcPr>
            <w:tcW w:w="3271" w:type="dxa"/>
            <w:gridSpan w:val="9"/>
            <w:shd w:val="clear" w:color="auto" w:fill="auto"/>
          </w:tcPr>
          <w:p w:rsidR="00904915" w:rsidRPr="00CA6BAC" w:rsidRDefault="00904915" w:rsidP="009F02AF">
            <w:pPr>
              <w:tabs>
                <w:tab w:val="left" w:pos="2593"/>
              </w:tabs>
              <w:spacing w:line="247" w:lineRule="exact"/>
              <w:ind w:left="109"/>
              <w:rPr>
                <w:sz w:val="20"/>
                <w:szCs w:val="20"/>
              </w:rPr>
            </w:pPr>
            <w:r w:rsidRPr="00CA6BAC">
              <w:rPr>
                <w:sz w:val="20"/>
                <w:szCs w:val="20"/>
              </w:rPr>
              <w:t>Презентация проектной</w:t>
            </w:r>
          </w:p>
          <w:p w:rsidR="00904915" w:rsidRPr="00CA6BAC" w:rsidRDefault="00904915" w:rsidP="009F02AF">
            <w:pPr>
              <w:suppressLineNumbers/>
              <w:suppressAutoHyphens/>
              <w:autoSpaceDE/>
              <w:autoSpaceDN/>
              <w:snapToGrid w:val="0"/>
              <w:rPr>
                <w:rFonts w:eastAsia="SimSun"/>
                <w:kern w:val="1"/>
                <w:sz w:val="20"/>
                <w:szCs w:val="20"/>
                <w:lang w:eastAsia="hi-IN" w:bidi="hi-IN"/>
              </w:rPr>
            </w:pPr>
            <w:r w:rsidRPr="00CA6BAC">
              <w:rPr>
                <w:rFonts w:eastAsia="SimSun"/>
                <w:kern w:val="1"/>
                <w:sz w:val="20"/>
                <w:szCs w:val="20"/>
                <w:lang w:eastAsia="hi-IN" w:bidi="hi-IN"/>
              </w:rPr>
              <w:t>деятельности,</w:t>
            </w:r>
            <w:r w:rsidRPr="00CA6BAC">
              <w:rPr>
                <w:rFonts w:eastAsia="SimSun"/>
                <w:kern w:val="1"/>
                <w:sz w:val="20"/>
                <w:szCs w:val="20"/>
                <w:lang w:eastAsia="hi-IN" w:bidi="hi-IN"/>
              </w:rPr>
              <w:tab/>
            </w:r>
            <w:r w:rsidRPr="00CA6BAC">
              <w:rPr>
                <w:rFonts w:eastAsia="SimSun"/>
                <w:spacing w:val="-1"/>
                <w:kern w:val="1"/>
                <w:sz w:val="20"/>
                <w:szCs w:val="20"/>
                <w:lang w:eastAsia="hi-IN" w:bidi="hi-IN"/>
              </w:rPr>
              <w:t>представление</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педагогического</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опыта</w:t>
            </w:r>
          </w:p>
        </w:tc>
        <w:tc>
          <w:tcPr>
            <w:tcW w:w="1247" w:type="dxa"/>
            <w:gridSpan w:val="7"/>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904915" w:rsidRPr="00CA6BAC" w:rsidTr="009F02AF">
        <w:tc>
          <w:tcPr>
            <w:tcW w:w="1448" w:type="dxa"/>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Организация здоровье сберегающей воспитывающей среды</w:t>
            </w:r>
          </w:p>
        </w:tc>
        <w:tc>
          <w:tcPr>
            <w:tcW w:w="4524" w:type="dxa"/>
            <w:gridSpan w:val="7"/>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Отсутствие травм, несчастных случаев</w:t>
            </w:r>
          </w:p>
        </w:tc>
        <w:tc>
          <w:tcPr>
            <w:tcW w:w="3271" w:type="dxa"/>
            <w:gridSpan w:val="9"/>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p>
        </w:tc>
        <w:tc>
          <w:tcPr>
            <w:tcW w:w="1247" w:type="dxa"/>
            <w:gridSpan w:val="7"/>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c>
          <w:tcPr>
            <w:tcW w:w="1448" w:type="dxa"/>
            <w:vMerge w:val="restart"/>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lastRenderedPageBreak/>
              <w:t>Эффективность работы с родителями</w:t>
            </w:r>
          </w:p>
        </w:tc>
        <w:tc>
          <w:tcPr>
            <w:tcW w:w="4524" w:type="dxa"/>
            <w:gridSpan w:val="7"/>
            <w:vMerge w:val="restart"/>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Наличие обоснованных обращений родителей по поводу конфликтных ситуаций</w:t>
            </w:r>
          </w:p>
        </w:tc>
        <w:tc>
          <w:tcPr>
            <w:tcW w:w="3271" w:type="dxa"/>
            <w:gridSpan w:val="9"/>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Отсутствие обоснованных обращений родителей по поводу конфликтных ситуаций</w:t>
            </w:r>
          </w:p>
        </w:tc>
        <w:tc>
          <w:tcPr>
            <w:tcW w:w="1247" w:type="dxa"/>
            <w:gridSpan w:val="7"/>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c>
          <w:tcPr>
            <w:tcW w:w="1448" w:type="dxa"/>
            <w:vMerge/>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p>
        </w:tc>
        <w:tc>
          <w:tcPr>
            <w:tcW w:w="4524" w:type="dxa"/>
            <w:gridSpan w:val="7"/>
            <w:vMerge/>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p>
        </w:tc>
        <w:tc>
          <w:tcPr>
            <w:tcW w:w="3271" w:type="dxa"/>
            <w:gridSpan w:val="9"/>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Высокий уровень решения конфликтных ситуаций</w:t>
            </w:r>
          </w:p>
        </w:tc>
        <w:tc>
          <w:tcPr>
            <w:tcW w:w="1247" w:type="dxa"/>
            <w:gridSpan w:val="7"/>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904915" w:rsidRPr="00CA6BAC" w:rsidTr="009F02AF">
        <w:trPr>
          <w:trHeight w:val="50"/>
        </w:trPr>
        <w:tc>
          <w:tcPr>
            <w:tcW w:w="1448" w:type="dxa"/>
            <w:vMerge/>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p>
        </w:tc>
        <w:tc>
          <w:tcPr>
            <w:tcW w:w="4524" w:type="dxa"/>
            <w:gridSpan w:val="7"/>
            <w:vMerge w:val="restart"/>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Посещаемость детей</w:t>
            </w:r>
          </w:p>
        </w:tc>
        <w:tc>
          <w:tcPr>
            <w:tcW w:w="3271" w:type="dxa"/>
            <w:gridSpan w:val="9"/>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80%</w:t>
            </w:r>
          </w:p>
        </w:tc>
        <w:tc>
          <w:tcPr>
            <w:tcW w:w="1247" w:type="dxa"/>
            <w:gridSpan w:val="7"/>
            <w:shd w:val="clear" w:color="auto" w:fill="auto"/>
          </w:tcPr>
          <w:p w:rsidR="00904915" w:rsidRPr="00CA6BAC" w:rsidRDefault="00904915" w:rsidP="009F02AF">
            <w:pPr>
              <w:suppressLineNumbers/>
              <w:suppressAutoHyphens/>
              <w:autoSpaceDE/>
              <w:autoSpaceDN/>
              <w:jc w:val="center"/>
              <w:rPr>
                <w:rFonts w:eastAsia="SimSun"/>
                <w:kern w:val="1"/>
                <w:sz w:val="20"/>
                <w:szCs w:val="20"/>
                <w:highlight w:val="yellow"/>
                <w:lang w:eastAsia="hi-IN" w:bidi="hi-IN"/>
              </w:rPr>
            </w:pPr>
            <w:r w:rsidRPr="00CA6BAC">
              <w:rPr>
                <w:rFonts w:eastAsia="SimSun"/>
                <w:kern w:val="1"/>
                <w:sz w:val="20"/>
                <w:szCs w:val="20"/>
                <w:lang w:eastAsia="hi-IN" w:bidi="hi-IN"/>
              </w:rPr>
              <w:t>3</w:t>
            </w:r>
          </w:p>
        </w:tc>
      </w:tr>
      <w:tr w:rsidR="00904915" w:rsidRPr="00CA6BAC" w:rsidTr="009F02AF">
        <w:trPr>
          <w:trHeight w:val="50"/>
        </w:trPr>
        <w:tc>
          <w:tcPr>
            <w:tcW w:w="1448" w:type="dxa"/>
            <w:vMerge/>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p>
        </w:tc>
        <w:tc>
          <w:tcPr>
            <w:tcW w:w="4524" w:type="dxa"/>
            <w:gridSpan w:val="7"/>
            <w:vMerge/>
            <w:shd w:val="clear" w:color="auto" w:fill="auto"/>
          </w:tcPr>
          <w:p w:rsidR="00904915" w:rsidRPr="00CA6BAC" w:rsidRDefault="00904915" w:rsidP="009F02AF">
            <w:pPr>
              <w:suppressLineNumbers/>
              <w:suppressAutoHyphens/>
              <w:autoSpaceDE/>
              <w:autoSpaceDN/>
              <w:rPr>
                <w:rFonts w:eastAsia="SimSun"/>
                <w:kern w:val="1"/>
                <w:sz w:val="20"/>
                <w:szCs w:val="20"/>
                <w:highlight w:val="yellow"/>
                <w:lang w:eastAsia="hi-IN" w:bidi="hi-IN"/>
              </w:rPr>
            </w:pPr>
          </w:p>
        </w:tc>
        <w:tc>
          <w:tcPr>
            <w:tcW w:w="3271" w:type="dxa"/>
            <w:gridSpan w:val="9"/>
            <w:shd w:val="clear" w:color="auto" w:fill="auto"/>
          </w:tcPr>
          <w:p w:rsidR="00904915" w:rsidRPr="00CA6BAC" w:rsidRDefault="00904915" w:rsidP="009F02AF">
            <w:pPr>
              <w:suppressLineNumbers/>
              <w:suppressAutoHyphens/>
              <w:autoSpaceDE/>
              <w:autoSpaceDN/>
              <w:rPr>
                <w:rFonts w:eastAsia="SimSun"/>
                <w:kern w:val="1"/>
                <w:sz w:val="20"/>
                <w:szCs w:val="20"/>
                <w:highlight w:val="yellow"/>
                <w:lang w:eastAsia="hi-IN" w:bidi="hi-IN"/>
              </w:rPr>
            </w:pPr>
            <w:r w:rsidRPr="00CA6BAC">
              <w:rPr>
                <w:rFonts w:eastAsia="SimSun"/>
                <w:kern w:val="1"/>
                <w:sz w:val="20"/>
                <w:szCs w:val="20"/>
                <w:lang w:eastAsia="hi-IN" w:bidi="hi-IN"/>
              </w:rPr>
              <w:t>60 %</w:t>
            </w:r>
          </w:p>
        </w:tc>
        <w:tc>
          <w:tcPr>
            <w:tcW w:w="1247" w:type="dxa"/>
            <w:gridSpan w:val="7"/>
            <w:shd w:val="clear" w:color="auto" w:fill="auto"/>
          </w:tcPr>
          <w:p w:rsidR="00904915" w:rsidRPr="00CA6BAC" w:rsidRDefault="00904915" w:rsidP="009F02AF">
            <w:pPr>
              <w:suppressLineNumbers/>
              <w:suppressAutoHyphens/>
              <w:autoSpaceDE/>
              <w:autoSpaceDN/>
              <w:jc w:val="center"/>
              <w:rPr>
                <w:rFonts w:eastAsia="SimSun"/>
                <w:kern w:val="1"/>
                <w:sz w:val="20"/>
                <w:szCs w:val="20"/>
                <w:highlight w:val="yellow"/>
                <w:lang w:eastAsia="hi-IN" w:bidi="hi-IN"/>
              </w:rPr>
            </w:pPr>
            <w:r w:rsidRPr="00CA6BAC">
              <w:rPr>
                <w:rFonts w:eastAsia="SimSun"/>
                <w:kern w:val="1"/>
                <w:sz w:val="20"/>
                <w:szCs w:val="20"/>
                <w:lang w:eastAsia="hi-IN" w:bidi="hi-IN"/>
              </w:rPr>
              <w:t>2</w:t>
            </w:r>
          </w:p>
        </w:tc>
      </w:tr>
      <w:tr w:rsidR="00904915" w:rsidRPr="00CA6BAC" w:rsidTr="009F02AF">
        <w:trPr>
          <w:trHeight w:val="50"/>
        </w:trPr>
        <w:tc>
          <w:tcPr>
            <w:tcW w:w="1448" w:type="dxa"/>
            <w:vMerge/>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p>
        </w:tc>
        <w:tc>
          <w:tcPr>
            <w:tcW w:w="4524" w:type="dxa"/>
            <w:gridSpan w:val="7"/>
            <w:vMerge/>
            <w:shd w:val="clear" w:color="auto" w:fill="auto"/>
          </w:tcPr>
          <w:p w:rsidR="00904915" w:rsidRPr="00CA6BAC" w:rsidRDefault="00904915" w:rsidP="009F02AF">
            <w:pPr>
              <w:suppressLineNumbers/>
              <w:suppressAutoHyphens/>
              <w:autoSpaceDE/>
              <w:autoSpaceDN/>
              <w:rPr>
                <w:rFonts w:eastAsia="SimSun"/>
                <w:kern w:val="1"/>
                <w:sz w:val="20"/>
                <w:szCs w:val="20"/>
                <w:highlight w:val="yellow"/>
                <w:lang w:eastAsia="hi-IN" w:bidi="hi-IN"/>
              </w:rPr>
            </w:pPr>
          </w:p>
        </w:tc>
        <w:tc>
          <w:tcPr>
            <w:tcW w:w="3271" w:type="dxa"/>
            <w:gridSpan w:val="9"/>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50%</w:t>
            </w:r>
          </w:p>
        </w:tc>
        <w:tc>
          <w:tcPr>
            <w:tcW w:w="1247" w:type="dxa"/>
            <w:gridSpan w:val="7"/>
            <w:shd w:val="clear" w:color="auto" w:fill="auto"/>
          </w:tcPr>
          <w:p w:rsidR="00904915" w:rsidRPr="00CA6BAC" w:rsidRDefault="00904915" w:rsidP="009F02AF">
            <w:pPr>
              <w:suppressLineNumbers/>
              <w:suppressAutoHyphens/>
              <w:autoSpaceDE/>
              <w:autoSpaceDN/>
              <w:jc w:val="center"/>
              <w:rPr>
                <w:rFonts w:eastAsia="SimSun"/>
                <w:kern w:val="1"/>
                <w:sz w:val="20"/>
                <w:szCs w:val="20"/>
                <w:highlight w:val="yellow"/>
                <w:lang w:eastAsia="hi-IN" w:bidi="hi-IN"/>
              </w:rPr>
            </w:pPr>
            <w:r w:rsidRPr="00CA6BAC">
              <w:rPr>
                <w:rFonts w:eastAsia="SimSun"/>
                <w:kern w:val="1"/>
                <w:sz w:val="20"/>
                <w:szCs w:val="20"/>
                <w:lang w:eastAsia="hi-IN" w:bidi="hi-IN"/>
              </w:rPr>
              <w:t>1</w:t>
            </w:r>
          </w:p>
        </w:tc>
      </w:tr>
      <w:tr w:rsidR="00904915" w:rsidRPr="00CA6BAC" w:rsidTr="009F02AF">
        <w:tc>
          <w:tcPr>
            <w:tcW w:w="1448" w:type="dxa"/>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 xml:space="preserve">Осуществление дополнительных работ </w:t>
            </w:r>
          </w:p>
        </w:tc>
        <w:tc>
          <w:tcPr>
            <w:tcW w:w="4524" w:type="dxa"/>
            <w:gridSpan w:val="7"/>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Участие в проведении ремонтных работ, 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работах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по</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благоустройству групп</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и</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 xml:space="preserve">озеленению </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территории ДОУ</w:t>
            </w:r>
          </w:p>
        </w:tc>
        <w:tc>
          <w:tcPr>
            <w:tcW w:w="3271" w:type="dxa"/>
            <w:gridSpan w:val="9"/>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постоянно</w:t>
            </w:r>
          </w:p>
        </w:tc>
        <w:tc>
          <w:tcPr>
            <w:tcW w:w="1247" w:type="dxa"/>
            <w:gridSpan w:val="7"/>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rPr>
          <w:trHeight w:val="345"/>
        </w:trPr>
        <w:tc>
          <w:tcPr>
            <w:tcW w:w="1448" w:type="dxa"/>
            <w:vMerge w:val="restart"/>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Развитие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профессиональн</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ой компетенции</w:t>
            </w:r>
          </w:p>
        </w:tc>
        <w:tc>
          <w:tcPr>
            <w:tcW w:w="4524" w:type="dxa"/>
            <w:gridSpan w:val="7"/>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Участие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в Конкурсах</w:t>
            </w:r>
          </w:p>
        </w:tc>
        <w:tc>
          <w:tcPr>
            <w:tcW w:w="3271" w:type="dxa"/>
            <w:gridSpan w:val="9"/>
            <w:vMerge w:val="restart"/>
            <w:shd w:val="clear" w:color="auto" w:fill="auto"/>
          </w:tcPr>
          <w:p w:rsidR="00904915" w:rsidRPr="00CA6BAC" w:rsidRDefault="00904915" w:rsidP="009F02AF">
            <w:pPr>
              <w:tabs>
                <w:tab w:val="left" w:pos="1419"/>
                <w:tab w:val="left" w:pos="2235"/>
                <w:tab w:val="left" w:pos="2612"/>
              </w:tabs>
              <w:spacing w:line="242" w:lineRule="auto"/>
              <w:ind w:right="92"/>
              <w:rPr>
                <w:sz w:val="20"/>
                <w:szCs w:val="20"/>
              </w:rPr>
            </w:pPr>
            <w:r w:rsidRPr="00CA6BAC">
              <w:rPr>
                <w:sz w:val="20"/>
                <w:szCs w:val="20"/>
              </w:rPr>
              <w:t>Призовое</w:t>
            </w:r>
            <w:r w:rsidRPr="00CA6BAC">
              <w:rPr>
                <w:sz w:val="20"/>
                <w:szCs w:val="20"/>
              </w:rPr>
              <w:tab/>
              <w:t>место</w:t>
            </w:r>
            <w:r w:rsidRPr="00CA6BAC">
              <w:rPr>
                <w:sz w:val="20"/>
                <w:szCs w:val="20"/>
              </w:rPr>
              <w:tab/>
              <w:t xml:space="preserve">в </w:t>
            </w:r>
            <w:r w:rsidRPr="00CA6BAC">
              <w:rPr>
                <w:spacing w:val="-1"/>
                <w:sz w:val="20"/>
                <w:szCs w:val="20"/>
              </w:rPr>
              <w:t>Интернет-</w:t>
            </w:r>
            <w:r w:rsidRPr="00CA6BAC">
              <w:rPr>
                <w:spacing w:val="-52"/>
                <w:sz w:val="20"/>
                <w:szCs w:val="20"/>
              </w:rPr>
              <w:t xml:space="preserve"> </w:t>
            </w:r>
            <w:r w:rsidRPr="00CA6BAC">
              <w:rPr>
                <w:sz w:val="20"/>
                <w:szCs w:val="20"/>
              </w:rPr>
              <w:t>конкурсе</w:t>
            </w:r>
          </w:p>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(один</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конкурс</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месяц)</w:t>
            </w:r>
          </w:p>
        </w:tc>
        <w:tc>
          <w:tcPr>
            <w:tcW w:w="1247" w:type="dxa"/>
            <w:gridSpan w:val="7"/>
            <w:vMerge w:val="restart"/>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904915" w:rsidRPr="00CA6BAC" w:rsidTr="009F02AF">
        <w:trPr>
          <w:trHeight w:val="345"/>
        </w:trPr>
        <w:tc>
          <w:tcPr>
            <w:tcW w:w="1448" w:type="dxa"/>
            <w:vMerge/>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p>
        </w:tc>
        <w:tc>
          <w:tcPr>
            <w:tcW w:w="3271" w:type="dxa"/>
            <w:gridSpan w:val="9"/>
            <w:vMerge/>
            <w:shd w:val="clear" w:color="auto" w:fill="auto"/>
          </w:tcPr>
          <w:p w:rsidR="00904915" w:rsidRPr="00CA6BAC" w:rsidRDefault="00904915" w:rsidP="009F02AF">
            <w:pPr>
              <w:tabs>
                <w:tab w:val="left" w:pos="1419"/>
                <w:tab w:val="left" w:pos="2235"/>
                <w:tab w:val="left" w:pos="2612"/>
              </w:tabs>
              <w:spacing w:line="242" w:lineRule="auto"/>
              <w:ind w:left="109" w:right="92" w:firstLine="141"/>
              <w:rPr>
                <w:sz w:val="20"/>
                <w:szCs w:val="20"/>
              </w:rPr>
            </w:pPr>
          </w:p>
        </w:tc>
        <w:tc>
          <w:tcPr>
            <w:tcW w:w="1247" w:type="dxa"/>
            <w:gridSpan w:val="7"/>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r>
      <w:tr w:rsidR="00904915" w:rsidRPr="00CA6BAC" w:rsidTr="009F02AF">
        <w:trPr>
          <w:trHeight w:val="255"/>
        </w:trPr>
        <w:tc>
          <w:tcPr>
            <w:tcW w:w="1448" w:type="dxa"/>
            <w:vMerge/>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904915" w:rsidRDefault="00904915" w:rsidP="009F02AF">
            <w:pPr>
              <w:suppressLineNumbers/>
              <w:suppressAutoHyphens/>
              <w:autoSpaceDE/>
              <w:autoSpaceDN/>
              <w:rPr>
                <w:rFonts w:eastAsia="SimSun"/>
                <w:kern w:val="1"/>
                <w:sz w:val="20"/>
                <w:szCs w:val="20"/>
                <w:lang w:eastAsia="hi-IN" w:bidi="hi-IN"/>
              </w:rPr>
            </w:pPr>
            <w:r>
              <w:rPr>
                <w:rFonts w:eastAsia="SimSun"/>
                <w:kern w:val="1"/>
                <w:sz w:val="20"/>
                <w:szCs w:val="20"/>
                <w:lang w:eastAsia="hi-IN" w:bidi="hi-IN"/>
              </w:rPr>
              <w:t xml:space="preserve">Смотры-конкурсы на </w:t>
            </w:r>
            <w:r w:rsidRPr="00CA6BAC">
              <w:rPr>
                <w:rFonts w:eastAsia="SimSun"/>
                <w:spacing w:val="-1"/>
                <w:kern w:val="1"/>
                <w:sz w:val="20"/>
                <w:szCs w:val="20"/>
                <w:lang w:eastAsia="hi-IN" w:bidi="hi-IN"/>
              </w:rPr>
              <w:t>уровне</w:t>
            </w:r>
            <w:r w:rsidRPr="00CA6BAC">
              <w:rPr>
                <w:rFonts w:eastAsia="SimSun"/>
                <w:spacing w:val="-52"/>
                <w:kern w:val="1"/>
                <w:sz w:val="20"/>
                <w:szCs w:val="20"/>
                <w:lang w:eastAsia="hi-IN" w:bidi="hi-IN"/>
              </w:rPr>
              <w:t xml:space="preserve"> </w:t>
            </w:r>
            <w:r>
              <w:rPr>
                <w:rFonts w:eastAsia="SimSun"/>
                <w:spacing w:val="-52"/>
                <w:kern w:val="1"/>
                <w:sz w:val="20"/>
                <w:szCs w:val="20"/>
                <w:lang w:eastAsia="hi-IN" w:bidi="hi-IN"/>
              </w:rPr>
              <w:t xml:space="preserve">          </w:t>
            </w:r>
            <w:r>
              <w:rPr>
                <w:rFonts w:eastAsia="SimSun"/>
                <w:kern w:val="1"/>
                <w:sz w:val="20"/>
                <w:szCs w:val="20"/>
                <w:lang w:eastAsia="hi-IN" w:bidi="hi-IN"/>
              </w:rPr>
              <w:t xml:space="preserve"> МБДОУ</w:t>
            </w:r>
          </w:p>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spacing w:val="-1"/>
                <w:kern w:val="1"/>
                <w:sz w:val="20"/>
                <w:szCs w:val="20"/>
                <w:lang w:eastAsia="hi-IN" w:bidi="hi-IN"/>
              </w:rPr>
              <w:t xml:space="preserve"> </w:t>
            </w:r>
            <w:r w:rsidRPr="00CA6BAC">
              <w:rPr>
                <w:rFonts w:eastAsia="SimSun"/>
                <w:i/>
                <w:kern w:val="1"/>
                <w:sz w:val="20"/>
                <w:szCs w:val="20"/>
                <w:lang w:eastAsia="hi-IN" w:bidi="hi-IN"/>
              </w:rPr>
              <w:t>(</w:t>
            </w:r>
            <w:r w:rsidRPr="00CA6BAC">
              <w:rPr>
                <w:rFonts w:eastAsia="SimSun"/>
                <w:i/>
                <w:spacing w:val="-2"/>
                <w:kern w:val="1"/>
                <w:sz w:val="20"/>
                <w:szCs w:val="20"/>
                <w:lang w:eastAsia="hi-IN" w:bidi="hi-IN"/>
              </w:rPr>
              <w:t xml:space="preserve"> </w:t>
            </w:r>
            <w:r w:rsidRPr="00CA6BAC">
              <w:rPr>
                <w:rFonts w:eastAsia="SimSun"/>
                <w:i/>
                <w:kern w:val="1"/>
                <w:sz w:val="20"/>
                <w:szCs w:val="20"/>
                <w:lang w:eastAsia="hi-IN" w:bidi="hi-IN"/>
              </w:rPr>
              <w:t>за каждый)</w:t>
            </w:r>
          </w:p>
        </w:tc>
        <w:tc>
          <w:tcPr>
            <w:tcW w:w="3271" w:type="dxa"/>
            <w:gridSpan w:val="9"/>
            <w:shd w:val="clear" w:color="auto" w:fill="auto"/>
          </w:tcPr>
          <w:p w:rsidR="00904915" w:rsidRPr="00CA6BAC" w:rsidRDefault="00904915" w:rsidP="009F02AF">
            <w:pPr>
              <w:ind w:left="252" w:right="989"/>
              <w:rPr>
                <w:spacing w:val="-52"/>
                <w:sz w:val="20"/>
                <w:szCs w:val="20"/>
              </w:rPr>
            </w:pPr>
            <w:r w:rsidRPr="00CA6BAC">
              <w:rPr>
                <w:sz w:val="20"/>
                <w:szCs w:val="20"/>
              </w:rPr>
              <w:t>1 балл – участие</w:t>
            </w:r>
            <w:r w:rsidRPr="00CA6BAC">
              <w:rPr>
                <w:spacing w:val="-52"/>
                <w:sz w:val="20"/>
                <w:szCs w:val="20"/>
              </w:rPr>
              <w:t xml:space="preserve"> </w:t>
            </w:r>
          </w:p>
          <w:p w:rsidR="00904915" w:rsidRPr="00CA6BAC" w:rsidRDefault="00904915" w:rsidP="009F02AF">
            <w:pPr>
              <w:ind w:left="252" w:right="989"/>
              <w:rPr>
                <w:sz w:val="20"/>
                <w:szCs w:val="20"/>
              </w:rPr>
            </w:pPr>
            <w:r w:rsidRPr="00CA6BAC">
              <w:rPr>
                <w:sz w:val="20"/>
                <w:szCs w:val="20"/>
              </w:rPr>
              <w:t>2</w:t>
            </w:r>
            <w:r w:rsidRPr="00CA6BAC">
              <w:rPr>
                <w:spacing w:val="-3"/>
                <w:sz w:val="20"/>
                <w:szCs w:val="20"/>
              </w:rPr>
              <w:t xml:space="preserve"> </w:t>
            </w:r>
            <w:r w:rsidRPr="00CA6BAC">
              <w:rPr>
                <w:sz w:val="20"/>
                <w:szCs w:val="20"/>
              </w:rPr>
              <w:t>балла</w:t>
            </w:r>
            <w:r w:rsidRPr="00CA6BAC">
              <w:rPr>
                <w:spacing w:val="-3"/>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2"/>
                <w:sz w:val="20"/>
                <w:szCs w:val="20"/>
              </w:rPr>
              <w:t xml:space="preserve"> </w:t>
            </w:r>
            <w:r w:rsidRPr="00CA6BAC">
              <w:rPr>
                <w:sz w:val="20"/>
                <w:szCs w:val="20"/>
              </w:rPr>
              <w:t>место</w:t>
            </w:r>
          </w:p>
          <w:p w:rsidR="00904915" w:rsidRPr="00CA6BAC" w:rsidRDefault="00904915" w:rsidP="00483142">
            <w:pPr>
              <w:widowControl/>
              <w:numPr>
                <w:ilvl w:val="0"/>
                <w:numId w:val="55"/>
              </w:numPr>
              <w:tabs>
                <w:tab w:val="left" w:pos="418"/>
              </w:tabs>
              <w:suppressAutoHyphens/>
              <w:autoSpaceDE/>
              <w:autoSpaceDN/>
              <w:spacing w:after="12" w:line="251" w:lineRule="exact"/>
              <w:ind w:right="2"/>
              <w:jc w:val="both"/>
              <w:rPr>
                <w:sz w:val="20"/>
                <w:szCs w:val="20"/>
              </w:rPr>
            </w:pPr>
            <w:r w:rsidRPr="00CA6BAC">
              <w:rPr>
                <w:sz w:val="20"/>
                <w:szCs w:val="20"/>
              </w:rPr>
              <w:t>балла</w:t>
            </w:r>
            <w:r w:rsidRPr="00CA6BAC">
              <w:rPr>
                <w:spacing w:val="-1"/>
                <w:sz w:val="20"/>
                <w:szCs w:val="20"/>
              </w:rPr>
              <w:t xml:space="preserve"> </w:t>
            </w:r>
            <w:r w:rsidRPr="00CA6BAC">
              <w:rPr>
                <w:sz w:val="20"/>
                <w:szCs w:val="20"/>
              </w:rPr>
              <w:t>– 2 место</w:t>
            </w:r>
          </w:p>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 xml:space="preserve">    4 балла</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 1 место</w:t>
            </w:r>
          </w:p>
        </w:tc>
        <w:tc>
          <w:tcPr>
            <w:tcW w:w="1247" w:type="dxa"/>
            <w:gridSpan w:val="7"/>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1</w:t>
            </w:r>
          </w:p>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2</w:t>
            </w:r>
          </w:p>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3</w:t>
            </w:r>
          </w:p>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4</w:t>
            </w:r>
          </w:p>
        </w:tc>
      </w:tr>
      <w:tr w:rsidR="00904915" w:rsidRPr="00CA6BAC" w:rsidTr="009F02AF">
        <w:trPr>
          <w:trHeight w:val="255"/>
        </w:trPr>
        <w:tc>
          <w:tcPr>
            <w:tcW w:w="1448" w:type="dxa"/>
            <w:vMerge/>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904915" w:rsidRPr="00CA6BAC" w:rsidRDefault="00904915" w:rsidP="009F02AF">
            <w:pPr>
              <w:ind w:left="110" w:right="1131"/>
              <w:rPr>
                <w:sz w:val="20"/>
                <w:szCs w:val="20"/>
              </w:rPr>
            </w:pPr>
            <w:r w:rsidRPr="00CA6BAC">
              <w:rPr>
                <w:sz w:val="20"/>
                <w:szCs w:val="20"/>
              </w:rPr>
              <w:t>Профессиональные смотры-</w:t>
            </w:r>
            <w:r w:rsidRPr="00CA6BAC">
              <w:rPr>
                <w:spacing w:val="1"/>
                <w:sz w:val="20"/>
                <w:szCs w:val="20"/>
              </w:rPr>
              <w:t xml:space="preserve"> </w:t>
            </w:r>
            <w:r w:rsidRPr="00CA6BAC">
              <w:rPr>
                <w:sz w:val="20"/>
                <w:szCs w:val="20"/>
              </w:rPr>
              <w:t>конкурсы (независимо от уровня;)</w:t>
            </w:r>
          </w:p>
          <w:p w:rsidR="00904915" w:rsidRPr="00CA6BAC" w:rsidRDefault="00904915" w:rsidP="009F02AF">
            <w:pPr>
              <w:suppressLineNumbers/>
              <w:suppressAutoHyphens/>
              <w:autoSpaceDE/>
              <w:autoSpaceDN/>
              <w:rPr>
                <w:rFonts w:eastAsia="SimSun"/>
                <w:kern w:val="1"/>
                <w:sz w:val="20"/>
                <w:szCs w:val="20"/>
                <w:lang w:eastAsia="hi-IN" w:bidi="hi-IN"/>
              </w:rPr>
            </w:pPr>
          </w:p>
        </w:tc>
        <w:tc>
          <w:tcPr>
            <w:tcW w:w="3271" w:type="dxa"/>
            <w:gridSpan w:val="9"/>
            <w:shd w:val="clear" w:color="auto" w:fill="auto"/>
          </w:tcPr>
          <w:p w:rsidR="00904915" w:rsidRPr="00CA6BAC" w:rsidRDefault="00904915" w:rsidP="009F02AF">
            <w:pPr>
              <w:ind w:left="110" w:right="1131"/>
              <w:rPr>
                <w:sz w:val="20"/>
                <w:szCs w:val="20"/>
              </w:rPr>
            </w:pPr>
            <w:r w:rsidRPr="00CA6BAC">
              <w:rPr>
                <w:sz w:val="20"/>
                <w:szCs w:val="20"/>
              </w:rPr>
              <w:t>2</w:t>
            </w:r>
            <w:r w:rsidRPr="00CA6BAC">
              <w:rPr>
                <w:spacing w:val="-3"/>
                <w:sz w:val="20"/>
                <w:szCs w:val="20"/>
              </w:rPr>
              <w:t xml:space="preserve"> </w:t>
            </w:r>
            <w:r w:rsidRPr="00CA6BAC">
              <w:rPr>
                <w:sz w:val="20"/>
                <w:szCs w:val="20"/>
              </w:rPr>
              <w:t>балла</w:t>
            </w:r>
            <w:r w:rsidRPr="00CA6BAC">
              <w:rPr>
                <w:spacing w:val="-2"/>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3"/>
                <w:sz w:val="20"/>
                <w:szCs w:val="20"/>
              </w:rPr>
              <w:t xml:space="preserve"> </w:t>
            </w:r>
            <w:r w:rsidRPr="00CA6BAC">
              <w:rPr>
                <w:sz w:val="20"/>
                <w:szCs w:val="20"/>
              </w:rPr>
              <w:t>место</w:t>
            </w:r>
          </w:p>
          <w:p w:rsidR="00904915" w:rsidRPr="00CA6BAC" w:rsidRDefault="00904915" w:rsidP="00483142">
            <w:pPr>
              <w:widowControl/>
              <w:numPr>
                <w:ilvl w:val="0"/>
                <w:numId w:val="56"/>
              </w:numPr>
              <w:tabs>
                <w:tab w:val="left" w:pos="276"/>
              </w:tabs>
              <w:suppressAutoHyphens/>
              <w:autoSpaceDE/>
              <w:autoSpaceDN/>
              <w:spacing w:after="12" w:line="252" w:lineRule="exact"/>
              <w:ind w:right="2"/>
              <w:jc w:val="both"/>
              <w:rPr>
                <w:sz w:val="20"/>
                <w:szCs w:val="20"/>
              </w:rPr>
            </w:pPr>
            <w:r w:rsidRPr="00CA6BAC">
              <w:rPr>
                <w:sz w:val="20"/>
                <w:szCs w:val="20"/>
              </w:rPr>
              <w:t>балла – 2 место</w:t>
            </w:r>
          </w:p>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4 балла – 1 место</w:t>
            </w:r>
          </w:p>
        </w:tc>
        <w:tc>
          <w:tcPr>
            <w:tcW w:w="1247" w:type="dxa"/>
            <w:gridSpan w:val="7"/>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4</w:t>
            </w:r>
          </w:p>
        </w:tc>
      </w:tr>
      <w:tr w:rsidR="00904915" w:rsidRPr="00CA6BAC" w:rsidTr="009F02AF">
        <w:trPr>
          <w:trHeight w:val="156"/>
        </w:trPr>
        <w:tc>
          <w:tcPr>
            <w:tcW w:w="1448" w:type="dxa"/>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535" w:type="dxa"/>
            <w:gridSpan w:val="8"/>
            <w:shd w:val="clear" w:color="auto" w:fill="auto"/>
          </w:tcPr>
          <w:p w:rsidR="00904915" w:rsidRPr="00CA6BAC" w:rsidRDefault="00904915" w:rsidP="009F02AF">
            <w:pPr>
              <w:suppressLineNumbers/>
              <w:suppressAutoHyphens/>
              <w:autoSpaceDE/>
              <w:autoSpaceDN/>
              <w:rPr>
                <w:rFonts w:eastAsia="SimSun"/>
                <w:bCs/>
                <w:kern w:val="1"/>
                <w:sz w:val="20"/>
                <w:szCs w:val="20"/>
                <w:lang w:eastAsia="hi-IN" w:bidi="hi-IN"/>
              </w:rPr>
            </w:pPr>
            <w:r w:rsidRPr="00CA6BAC">
              <w:rPr>
                <w:rFonts w:eastAsia="SimSun"/>
                <w:kern w:val="1"/>
                <w:sz w:val="20"/>
                <w:szCs w:val="20"/>
                <w:lang w:eastAsia="hi-IN" w:bidi="hi-IN"/>
              </w:rPr>
              <w:t>Участие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РМО</w:t>
            </w:r>
          </w:p>
        </w:tc>
        <w:tc>
          <w:tcPr>
            <w:tcW w:w="3260" w:type="dxa"/>
            <w:gridSpan w:val="8"/>
            <w:shd w:val="clear" w:color="auto" w:fill="auto"/>
          </w:tcPr>
          <w:p w:rsidR="00904915" w:rsidRPr="00CA6BAC" w:rsidRDefault="00904915" w:rsidP="009F02AF">
            <w:pPr>
              <w:suppressLineNumbers/>
              <w:suppressAutoHyphens/>
              <w:autoSpaceDE/>
              <w:autoSpaceDN/>
              <w:ind w:right="-55"/>
              <w:jc w:val="center"/>
              <w:rPr>
                <w:rFonts w:eastAsia="SimSun"/>
                <w:kern w:val="1"/>
                <w:sz w:val="20"/>
                <w:szCs w:val="20"/>
                <w:lang w:eastAsia="hi-IN" w:bidi="hi-IN"/>
              </w:rPr>
            </w:pPr>
            <w:r w:rsidRPr="00CA6BAC">
              <w:rPr>
                <w:rFonts w:eastAsia="SimSun"/>
                <w:kern w:val="1"/>
                <w:sz w:val="20"/>
                <w:szCs w:val="20"/>
                <w:lang w:eastAsia="hi-IN" w:bidi="hi-IN"/>
              </w:rPr>
              <w:t>Активное</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участие</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(выступление,</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открытое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занятие)</w:t>
            </w:r>
          </w:p>
        </w:tc>
        <w:tc>
          <w:tcPr>
            <w:tcW w:w="1247" w:type="dxa"/>
            <w:gridSpan w:val="7"/>
            <w:shd w:val="clear" w:color="auto" w:fill="auto"/>
          </w:tcPr>
          <w:p w:rsidR="00904915" w:rsidRPr="00CA6BAC" w:rsidRDefault="00904915" w:rsidP="009F02AF">
            <w:pPr>
              <w:suppressLineNumbers/>
              <w:suppressAutoHyphens/>
              <w:autoSpaceDE/>
              <w:autoSpaceDN/>
              <w:ind w:right="-55"/>
              <w:jc w:val="center"/>
              <w:rPr>
                <w:rFonts w:eastAsia="SimSun"/>
                <w:bCs/>
                <w:kern w:val="1"/>
                <w:sz w:val="20"/>
                <w:szCs w:val="20"/>
                <w:lang w:eastAsia="hi-IN" w:bidi="hi-IN"/>
              </w:rPr>
            </w:pPr>
            <w:r w:rsidRPr="00CA6BAC">
              <w:rPr>
                <w:rFonts w:eastAsia="SimSun"/>
                <w:bCs/>
                <w:kern w:val="1"/>
                <w:sz w:val="20"/>
                <w:szCs w:val="20"/>
                <w:lang w:eastAsia="hi-IN" w:bidi="hi-IN"/>
              </w:rPr>
              <w:t>2</w:t>
            </w:r>
          </w:p>
        </w:tc>
      </w:tr>
      <w:tr w:rsidR="00904915" w:rsidRPr="00CA6BAC" w:rsidTr="009F02AF">
        <w:trPr>
          <w:trHeight w:val="20"/>
        </w:trPr>
        <w:tc>
          <w:tcPr>
            <w:tcW w:w="1448" w:type="dxa"/>
            <w:vMerge w:val="restart"/>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Осуществление</w:t>
            </w:r>
            <w:r w:rsidRPr="00CA6BAC">
              <w:rPr>
                <w:rFonts w:eastAsia="SimSun"/>
                <w:spacing w:val="-53"/>
                <w:kern w:val="1"/>
                <w:sz w:val="20"/>
                <w:szCs w:val="20"/>
                <w:lang w:eastAsia="hi-IN" w:bidi="hi-IN"/>
              </w:rPr>
              <w:t xml:space="preserve"> </w:t>
            </w:r>
            <w:r w:rsidRPr="00CA6BAC">
              <w:rPr>
                <w:rFonts w:eastAsia="SimSun"/>
                <w:kern w:val="1"/>
                <w:sz w:val="20"/>
                <w:szCs w:val="20"/>
                <w:lang w:eastAsia="hi-IN" w:bidi="hi-IN"/>
              </w:rPr>
              <w:t>дополнительных</w:t>
            </w:r>
            <w:r w:rsidRPr="00CA6BAC">
              <w:rPr>
                <w:rFonts w:eastAsia="SimSun"/>
                <w:spacing w:val="-53"/>
                <w:kern w:val="1"/>
                <w:sz w:val="20"/>
                <w:szCs w:val="20"/>
                <w:lang w:eastAsia="hi-IN" w:bidi="hi-IN"/>
              </w:rPr>
              <w:t xml:space="preserve"> </w:t>
            </w:r>
            <w:r w:rsidRPr="00CA6BAC">
              <w:rPr>
                <w:rFonts w:eastAsia="SimSun"/>
                <w:kern w:val="1"/>
                <w:sz w:val="20"/>
                <w:szCs w:val="20"/>
                <w:lang w:eastAsia="hi-IN" w:bidi="hi-IN"/>
              </w:rPr>
              <w:t>работ</w:t>
            </w:r>
          </w:p>
        </w:tc>
        <w:tc>
          <w:tcPr>
            <w:tcW w:w="4535" w:type="dxa"/>
            <w:gridSpan w:val="8"/>
            <w:vMerge w:val="restart"/>
            <w:shd w:val="clear" w:color="auto" w:fill="auto"/>
          </w:tcPr>
          <w:p w:rsidR="00904915" w:rsidRPr="00CA6BAC" w:rsidRDefault="00904915" w:rsidP="009F02AF">
            <w:pPr>
              <w:suppressLineNumbers/>
              <w:suppressAutoHyphens/>
              <w:autoSpaceDE/>
              <w:autoSpaceDN/>
              <w:jc w:val="center"/>
              <w:rPr>
                <w:rFonts w:eastAsia="SimSun"/>
                <w:bCs/>
                <w:kern w:val="1"/>
                <w:sz w:val="20"/>
                <w:szCs w:val="20"/>
                <w:lang w:eastAsia="hi-IN" w:bidi="hi-IN"/>
              </w:rPr>
            </w:pPr>
            <w:r w:rsidRPr="00CA6BAC">
              <w:rPr>
                <w:rFonts w:eastAsia="SimSun"/>
                <w:kern w:val="1"/>
                <w:sz w:val="20"/>
                <w:szCs w:val="20"/>
                <w:lang w:eastAsia="hi-IN" w:bidi="hi-IN"/>
              </w:rPr>
              <w:t>Расширение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зоны</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обслуживания</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работников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(сверх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функциональных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обязанностей)</w:t>
            </w:r>
          </w:p>
        </w:tc>
        <w:tc>
          <w:tcPr>
            <w:tcW w:w="3260" w:type="dxa"/>
            <w:gridSpan w:val="8"/>
            <w:shd w:val="clear" w:color="auto" w:fill="auto"/>
          </w:tcPr>
          <w:p w:rsidR="00904915" w:rsidRPr="00CA6BAC" w:rsidRDefault="00904915" w:rsidP="009F02AF">
            <w:pPr>
              <w:tabs>
                <w:tab w:val="left" w:pos="1299"/>
                <w:tab w:val="left" w:pos="1674"/>
                <w:tab w:val="left" w:pos="2571"/>
              </w:tabs>
              <w:spacing w:line="247" w:lineRule="exact"/>
              <w:ind w:left="109" w:firstLine="141"/>
              <w:rPr>
                <w:sz w:val="20"/>
                <w:szCs w:val="20"/>
              </w:rPr>
            </w:pPr>
          </w:p>
        </w:tc>
        <w:tc>
          <w:tcPr>
            <w:tcW w:w="1247" w:type="dxa"/>
            <w:gridSpan w:val="7"/>
            <w:shd w:val="clear" w:color="auto" w:fill="auto"/>
          </w:tcPr>
          <w:p w:rsidR="00904915" w:rsidRPr="00CA6BAC" w:rsidRDefault="00904915" w:rsidP="009F02AF">
            <w:pPr>
              <w:suppressLineNumbers/>
              <w:suppressAutoHyphens/>
              <w:autoSpaceDE/>
              <w:autoSpaceDN/>
              <w:ind w:right="-55"/>
              <w:jc w:val="center"/>
              <w:rPr>
                <w:rFonts w:eastAsia="SimSun"/>
                <w:bCs/>
                <w:kern w:val="1"/>
                <w:sz w:val="20"/>
                <w:szCs w:val="20"/>
                <w:lang w:eastAsia="hi-IN" w:bidi="hi-IN"/>
              </w:rPr>
            </w:pPr>
          </w:p>
        </w:tc>
      </w:tr>
      <w:tr w:rsidR="00904915" w:rsidRPr="00CA6BAC" w:rsidTr="009F02AF">
        <w:trPr>
          <w:trHeight w:val="156"/>
        </w:trPr>
        <w:tc>
          <w:tcPr>
            <w:tcW w:w="1448" w:type="dxa"/>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535" w:type="dxa"/>
            <w:gridSpan w:val="8"/>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3260" w:type="dxa"/>
            <w:gridSpan w:val="8"/>
            <w:vMerge w:val="restart"/>
            <w:shd w:val="clear" w:color="auto" w:fill="auto"/>
          </w:tcPr>
          <w:p w:rsidR="00904915" w:rsidRPr="00CA6BAC" w:rsidRDefault="00904915" w:rsidP="009F02AF">
            <w:pPr>
              <w:ind w:left="109" w:right="92"/>
              <w:jc w:val="both"/>
              <w:rPr>
                <w:sz w:val="20"/>
                <w:szCs w:val="20"/>
              </w:rPr>
            </w:pPr>
            <w:r w:rsidRPr="00CA6BAC">
              <w:rPr>
                <w:sz w:val="20"/>
                <w:szCs w:val="20"/>
              </w:rPr>
              <w:t>Участие</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утренниках</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развлечениях</w:t>
            </w:r>
            <w:r w:rsidRPr="00CA6BAC">
              <w:rPr>
                <w:spacing w:val="1"/>
                <w:sz w:val="20"/>
                <w:szCs w:val="20"/>
              </w:rPr>
              <w:t xml:space="preserve"> </w:t>
            </w:r>
          </w:p>
        </w:tc>
        <w:tc>
          <w:tcPr>
            <w:tcW w:w="1247" w:type="dxa"/>
            <w:gridSpan w:val="7"/>
            <w:shd w:val="clear" w:color="auto" w:fill="auto"/>
          </w:tcPr>
          <w:p w:rsidR="00904915" w:rsidRPr="00CA6BAC" w:rsidRDefault="00904915" w:rsidP="009F02AF">
            <w:pPr>
              <w:suppressLineNumbers/>
              <w:suppressAutoHyphens/>
              <w:autoSpaceDE/>
              <w:autoSpaceDN/>
              <w:ind w:right="-55"/>
              <w:jc w:val="center"/>
              <w:rPr>
                <w:rFonts w:eastAsia="SimSun"/>
                <w:bCs/>
                <w:kern w:val="1"/>
                <w:sz w:val="20"/>
                <w:szCs w:val="20"/>
                <w:lang w:eastAsia="hi-IN" w:bidi="hi-IN"/>
              </w:rPr>
            </w:pPr>
            <w:r w:rsidRPr="00CA6BAC">
              <w:rPr>
                <w:rFonts w:eastAsia="SimSun"/>
                <w:bCs/>
                <w:kern w:val="1"/>
                <w:sz w:val="20"/>
                <w:szCs w:val="20"/>
                <w:lang w:eastAsia="hi-IN" w:bidi="hi-IN"/>
              </w:rPr>
              <w:t>2</w:t>
            </w:r>
          </w:p>
        </w:tc>
      </w:tr>
      <w:tr w:rsidR="00904915" w:rsidRPr="00CA6BAC" w:rsidTr="009F02AF">
        <w:trPr>
          <w:trHeight w:val="156"/>
        </w:trPr>
        <w:tc>
          <w:tcPr>
            <w:tcW w:w="1448" w:type="dxa"/>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535" w:type="dxa"/>
            <w:gridSpan w:val="8"/>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3260" w:type="dxa"/>
            <w:gridSpan w:val="8"/>
            <w:vMerge/>
            <w:shd w:val="clear" w:color="auto" w:fill="auto"/>
          </w:tcPr>
          <w:p w:rsidR="00904915" w:rsidRPr="00CA6BAC" w:rsidRDefault="00904915" w:rsidP="009F02AF">
            <w:pPr>
              <w:tabs>
                <w:tab w:val="left" w:pos="1299"/>
                <w:tab w:val="left" w:pos="1674"/>
                <w:tab w:val="left" w:pos="2571"/>
              </w:tabs>
              <w:spacing w:line="247" w:lineRule="exact"/>
              <w:ind w:left="109" w:firstLine="141"/>
              <w:rPr>
                <w:sz w:val="20"/>
                <w:szCs w:val="20"/>
              </w:rPr>
            </w:pPr>
          </w:p>
        </w:tc>
        <w:tc>
          <w:tcPr>
            <w:tcW w:w="1247" w:type="dxa"/>
            <w:gridSpan w:val="7"/>
            <w:shd w:val="clear" w:color="auto" w:fill="auto"/>
          </w:tcPr>
          <w:p w:rsidR="00904915" w:rsidRPr="00CA6BAC" w:rsidRDefault="00904915" w:rsidP="009F02AF">
            <w:pPr>
              <w:suppressLineNumbers/>
              <w:suppressAutoHyphens/>
              <w:autoSpaceDE/>
              <w:autoSpaceDN/>
              <w:ind w:right="-55"/>
              <w:jc w:val="center"/>
              <w:rPr>
                <w:rFonts w:eastAsia="SimSun"/>
                <w:bCs/>
                <w:kern w:val="1"/>
                <w:sz w:val="20"/>
                <w:szCs w:val="20"/>
                <w:lang w:eastAsia="hi-IN" w:bidi="hi-IN"/>
              </w:rPr>
            </w:pPr>
          </w:p>
        </w:tc>
      </w:tr>
      <w:tr w:rsidR="00904915" w:rsidRPr="00CA6BAC" w:rsidTr="009F02AF">
        <w:trPr>
          <w:trHeight w:val="156"/>
        </w:trPr>
        <w:tc>
          <w:tcPr>
            <w:tcW w:w="1448" w:type="dxa"/>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535" w:type="dxa"/>
            <w:gridSpan w:val="8"/>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Участие</w:t>
            </w:r>
            <w:r w:rsidRPr="00CA6BAC">
              <w:rPr>
                <w:rFonts w:eastAsia="SimSun"/>
                <w:kern w:val="1"/>
                <w:sz w:val="20"/>
                <w:szCs w:val="20"/>
                <w:lang w:eastAsia="hi-IN" w:bidi="hi-IN"/>
              </w:rPr>
              <w:tab/>
              <w:t>в</w:t>
            </w:r>
            <w:r w:rsidRPr="00CA6BAC">
              <w:rPr>
                <w:rFonts w:eastAsia="SimSun"/>
                <w:kern w:val="1"/>
                <w:sz w:val="20"/>
                <w:szCs w:val="20"/>
                <w:lang w:eastAsia="hi-IN" w:bidi="hi-IN"/>
              </w:rPr>
              <w:tab/>
              <w:t>непрофессиональных</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конкурсах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работников</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образования</w:t>
            </w:r>
          </w:p>
        </w:tc>
        <w:tc>
          <w:tcPr>
            <w:tcW w:w="3260" w:type="dxa"/>
            <w:gridSpan w:val="8"/>
            <w:shd w:val="clear" w:color="auto" w:fill="auto"/>
          </w:tcPr>
          <w:p w:rsidR="00904915" w:rsidRPr="00CA6BAC" w:rsidRDefault="00904915" w:rsidP="009F02AF">
            <w:pPr>
              <w:tabs>
                <w:tab w:val="left" w:pos="1299"/>
                <w:tab w:val="left" w:pos="1674"/>
                <w:tab w:val="left" w:pos="2571"/>
              </w:tabs>
              <w:spacing w:line="247" w:lineRule="exact"/>
              <w:ind w:left="109" w:firstLine="141"/>
              <w:rPr>
                <w:sz w:val="20"/>
                <w:szCs w:val="20"/>
              </w:rPr>
            </w:pPr>
            <w:r w:rsidRPr="00CA6BAC">
              <w:rPr>
                <w:sz w:val="20"/>
                <w:szCs w:val="20"/>
              </w:rPr>
              <w:t>Спартакиады, досуги</w:t>
            </w:r>
            <w:r w:rsidRPr="00CA6BAC">
              <w:rPr>
                <w:sz w:val="20"/>
                <w:szCs w:val="20"/>
              </w:rPr>
              <w:tab/>
            </w:r>
            <w:r w:rsidRPr="00CA6BAC">
              <w:rPr>
                <w:spacing w:val="-1"/>
                <w:sz w:val="20"/>
                <w:szCs w:val="20"/>
              </w:rPr>
              <w:t>творческие</w:t>
            </w:r>
            <w:r w:rsidRPr="00CA6BAC">
              <w:rPr>
                <w:spacing w:val="-53"/>
                <w:sz w:val="20"/>
                <w:szCs w:val="20"/>
              </w:rPr>
              <w:t xml:space="preserve"> </w:t>
            </w:r>
            <w:r w:rsidRPr="00CA6BAC">
              <w:rPr>
                <w:sz w:val="20"/>
                <w:szCs w:val="20"/>
              </w:rPr>
              <w:t>конкурсы,</w:t>
            </w:r>
            <w:r w:rsidRPr="00CA6BAC">
              <w:rPr>
                <w:spacing w:val="1"/>
                <w:sz w:val="20"/>
                <w:szCs w:val="20"/>
              </w:rPr>
              <w:t xml:space="preserve"> </w:t>
            </w:r>
            <w:r w:rsidRPr="00CA6BAC">
              <w:rPr>
                <w:sz w:val="20"/>
                <w:szCs w:val="20"/>
              </w:rPr>
              <w:t>выставки</w:t>
            </w:r>
            <w:r w:rsidRPr="00CA6BAC">
              <w:rPr>
                <w:spacing w:val="1"/>
                <w:sz w:val="20"/>
                <w:szCs w:val="20"/>
              </w:rPr>
              <w:t xml:space="preserve"> </w:t>
            </w:r>
          </w:p>
        </w:tc>
        <w:tc>
          <w:tcPr>
            <w:tcW w:w="1247" w:type="dxa"/>
            <w:gridSpan w:val="7"/>
            <w:shd w:val="clear" w:color="auto" w:fill="auto"/>
          </w:tcPr>
          <w:p w:rsidR="00904915" w:rsidRPr="00CA6BAC" w:rsidRDefault="00904915" w:rsidP="009F02AF">
            <w:pPr>
              <w:suppressLineNumbers/>
              <w:suppressAutoHyphens/>
              <w:autoSpaceDE/>
              <w:autoSpaceDN/>
              <w:ind w:right="-55"/>
              <w:jc w:val="center"/>
              <w:rPr>
                <w:rFonts w:eastAsia="SimSun"/>
                <w:bCs/>
                <w:kern w:val="1"/>
                <w:sz w:val="20"/>
                <w:szCs w:val="20"/>
                <w:lang w:eastAsia="hi-IN" w:bidi="hi-IN"/>
              </w:rPr>
            </w:pPr>
            <w:r w:rsidRPr="00CA6BAC">
              <w:rPr>
                <w:rFonts w:eastAsia="SimSun"/>
                <w:bCs/>
                <w:kern w:val="1"/>
                <w:sz w:val="20"/>
                <w:szCs w:val="20"/>
                <w:lang w:eastAsia="hi-IN" w:bidi="hi-IN"/>
              </w:rPr>
              <w:t>2</w:t>
            </w:r>
          </w:p>
        </w:tc>
      </w:tr>
      <w:tr w:rsidR="00904915" w:rsidRPr="00CA6BAC" w:rsidTr="009F02AF">
        <w:trPr>
          <w:trHeight w:val="262"/>
        </w:trPr>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 xml:space="preserve">Выплаты за качество выполняемых работ </w:t>
            </w:r>
          </w:p>
        </w:tc>
      </w:tr>
      <w:tr w:rsidR="00904915" w:rsidRPr="00CA6BAC" w:rsidTr="009F02AF">
        <w:tc>
          <w:tcPr>
            <w:tcW w:w="2547" w:type="dxa"/>
            <w:gridSpan w:val="4"/>
            <w:vMerge w:val="restart"/>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Высокий уровень педагогического мастерства при организации воспитательного процесса</w:t>
            </w:r>
          </w:p>
        </w:tc>
        <w:tc>
          <w:tcPr>
            <w:tcW w:w="3404" w:type="dxa"/>
            <w:gridSpan w:val="3"/>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Выстраивание воспитательного процесса в соответствии с программой воспитания коллектива детей , проведение занятий высокого качества</w:t>
            </w:r>
          </w:p>
        </w:tc>
        <w:tc>
          <w:tcPr>
            <w:tcW w:w="3398" w:type="dxa"/>
            <w:gridSpan w:val="13"/>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 xml:space="preserve">Отсутствие замечаний старшего воспитателя, администрации организации </w:t>
            </w:r>
          </w:p>
        </w:tc>
        <w:tc>
          <w:tcPr>
            <w:tcW w:w="1141"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c>
          <w:tcPr>
            <w:tcW w:w="2547" w:type="dxa"/>
            <w:gridSpan w:val="4"/>
            <w:vMerge/>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p>
        </w:tc>
        <w:tc>
          <w:tcPr>
            <w:tcW w:w="3404" w:type="dxa"/>
            <w:gridSpan w:val="3"/>
            <w:shd w:val="clear" w:color="auto" w:fill="auto"/>
          </w:tcPr>
          <w:p w:rsidR="00904915" w:rsidRPr="00CA6BAC" w:rsidRDefault="00904915" w:rsidP="009F02AF">
            <w:pPr>
              <w:ind w:right="91"/>
              <w:jc w:val="both"/>
              <w:rPr>
                <w:sz w:val="20"/>
                <w:szCs w:val="20"/>
              </w:rPr>
            </w:pPr>
            <w:r w:rsidRPr="00CA6BAC">
              <w:rPr>
                <w:sz w:val="20"/>
                <w:szCs w:val="20"/>
              </w:rPr>
              <w:t>Результаты участия воспитанников</w:t>
            </w:r>
            <w:r w:rsidRPr="00CA6BAC">
              <w:rPr>
                <w:spacing w:val="-52"/>
                <w:sz w:val="20"/>
                <w:szCs w:val="20"/>
              </w:rPr>
              <w:t xml:space="preserve"> </w:t>
            </w:r>
            <w:r w:rsidRPr="00CA6BAC">
              <w:rPr>
                <w:sz w:val="20"/>
                <w:szCs w:val="20"/>
              </w:rPr>
              <w:t>(группы</w:t>
            </w:r>
            <w:r w:rsidRPr="00CA6BAC">
              <w:rPr>
                <w:spacing w:val="1"/>
                <w:sz w:val="20"/>
                <w:szCs w:val="20"/>
              </w:rPr>
              <w:t xml:space="preserve"> </w:t>
            </w:r>
            <w:r w:rsidRPr="00CA6BAC">
              <w:rPr>
                <w:sz w:val="20"/>
                <w:szCs w:val="20"/>
              </w:rPr>
              <w:t>воспитанников)</w:t>
            </w:r>
            <w:r w:rsidRPr="00CA6BAC">
              <w:rPr>
                <w:spacing w:val="1"/>
                <w:sz w:val="20"/>
                <w:szCs w:val="20"/>
              </w:rPr>
              <w:t xml:space="preserve"> </w:t>
            </w:r>
            <w:r w:rsidRPr="00CA6BAC">
              <w:rPr>
                <w:sz w:val="20"/>
                <w:szCs w:val="20"/>
              </w:rPr>
              <w:t>в</w:t>
            </w:r>
            <w:r w:rsidRPr="00CA6BAC">
              <w:rPr>
                <w:spacing w:val="-52"/>
                <w:sz w:val="20"/>
                <w:szCs w:val="20"/>
              </w:rPr>
              <w:t xml:space="preserve"> </w:t>
            </w:r>
            <w:r w:rsidRPr="00CA6BAC">
              <w:rPr>
                <w:sz w:val="20"/>
                <w:szCs w:val="20"/>
              </w:rPr>
              <w:t>конкурсах,</w:t>
            </w:r>
            <w:r w:rsidRPr="00CA6BAC">
              <w:rPr>
                <w:spacing w:val="55"/>
                <w:sz w:val="20"/>
                <w:szCs w:val="20"/>
              </w:rPr>
              <w:t xml:space="preserve"> </w:t>
            </w:r>
            <w:r w:rsidRPr="00CA6BAC">
              <w:rPr>
                <w:sz w:val="20"/>
                <w:szCs w:val="20"/>
              </w:rPr>
              <w:t>фестивалях</w:t>
            </w:r>
            <w:r w:rsidRPr="00CA6BAC">
              <w:rPr>
                <w:spacing w:val="2"/>
                <w:sz w:val="20"/>
                <w:szCs w:val="20"/>
              </w:rPr>
              <w:t xml:space="preserve"> </w:t>
            </w:r>
            <w:r w:rsidRPr="00CA6BAC">
              <w:rPr>
                <w:sz w:val="20"/>
                <w:szCs w:val="20"/>
              </w:rPr>
              <w:t>и</w:t>
            </w:r>
            <w:r w:rsidRPr="00CA6BAC">
              <w:rPr>
                <w:spacing w:val="2"/>
                <w:sz w:val="20"/>
                <w:szCs w:val="20"/>
              </w:rPr>
              <w:t xml:space="preserve"> </w:t>
            </w:r>
            <w:r w:rsidRPr="00CA6BAC">
              <w:rPr>
                <w:sz w:val="20"/>
                <w:szCs w:val="20"/>
              </w:rPr>
              <w:t>т.п.</w:t>
            </w:r>
            <w:r w:rsidRPr="00CA6BAC">
              <w:rPr>
                <w:spacing w:val="2"/>
                <w:sz w:val="20"/>
                <w:szCs w:val="20"/>
              </w:rPr>
              <w:t xml:space="preserve"> </w:t>
            </w:r>
            <w:r w:rsidRPr="00CA6BAC">
              <w:rPr>
                <w:sz w:val="20"/>
                <w:szCs w:val="20"/>
              </w:rPr>
              <w:t>(за</w:t>
            </w:r>
          </w:p>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каждый)</w:t>
            </w:r>
          </w:p>
        </w:tc>
        <w:tc>
          <w:tcPr>
            <w:tcW w:w="3398" w:type="dxa"/>
            <w:gridSpan w:val="13"/>
            <w:shd w:val="clear" w:color="auto" w:fill="auto"/>
          </w:tcPr>
          <w:p w:rsidR="00904915" w:rsidRPr="00CA6BAC" w:rsidRDefault="00904915" w:rsidP="00483142">
            <w:pPr>
              <w:widowControl/>
              <w:numPr>
                <w:ilvl w:val="0"/>
                <w:numId w:val="57"/>
              </w:numPr>
              <w:tabs>
                <w:tab w:val="left" w:pos="589"/>
              </w:tabs>
              <w:suppressAutoHyphens/>
              <w:autoSpaceDE/>
              <w:autoSpaceDN/>
              <w:spacing w:after="12" w:line="264" w:lineRule="auto"/>
              <w:ind w:right="96"/>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подготовка</w:t>
            </w:r>
            <w:r w:rsidRPr="00CA6BAC">
              <w:rPr>
                <w:spacing w:val="1"/>
                <w:sz w:val="20"/>
                <w:szCs w:val="20"/>
              </w:rPr>
              <w:t xml:space="preserve"> </w:t>
            </w:r>
            <w:r w:rsidRPr="00CA6BAC">
              <w:rPr>
                <w:sz w:val="20"/>
                <w:szCs w:val="20"/>
              </w:rPr>
              <w:t>(независимо от количества</w:t>
            </w:r>
            <w:r w:rsidRPr="00CA6BAC">
              <w:rPr>
                <w:spacing w:val="1"/>
                <w:sz w:val="20"/>
                <w:szCs w:val="20"/>
              </w:rPr>
              <w:t xml:space="preserve"> </w:t>
            </w:r>
            <w:r w:rsidRPr="00CA6BAC">
              <w:rPr>
                <w:sz w:val="20"/>
                <w:szCs w:val="20"/>
              </w:rPr>
              <w:t>воспитанников)</w:t>
            </w:r>
          </w:p>
          <w:p w:rsidR="00904915" w:rsidRPr="00CA6BAC" w:rsidRDefault="00904915" w:rsidP="009F02AF">
            <w:pPr>
              <w:tabs>
                <w:tab w:val="left" w:pos="579"/>
              </w:tabs>
              <w:ind w:left="252" w:right="96"/>
              <w:rPr>
                <w:sz w:val="20"/>
                <w:szCs w:val="20"/>
              </w:rPr>
            </w:pPr>
            <w:r w:rsidRPr="00CA6BAC">
              <w:rPr>
                <w:sz w:val="20"/>
                <w:szCs w:val="20"/>
              </w:rPr>
              <w:t>3 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победа</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районном</w:t>
            </w:r>
            <w:r w:rsidRPr="00CA6BAC">
              <w:rPr>
                <w:spacing w:val="-3"/>
                <w:sz w:val="20"/>
                <w:szCs w:val="20"/>
              </w:rPr>
              <w:t xml:space="preserve"> </w:t>
            </w:r>
            <w:r w:rsidRPr="00CA6BAC">
              <w:rPr>
                <w:sz w:val="20"/>
                <w:szCs w:val="20"/>
              </w:rPr>
              <w:t>уровне</w:t>
            </w:r>
            <w:r w:rsidRPr="00CA6BAC">
              <w:rPr>
                <w:spacing w:val="-2"/>
                <w:sz w:val="20"/>
                <w:szCs w:val="20"/>
              </w:rPr>
              <w:t xml:space="preserve"> </w:t>
            </w:r>
            <w:r w:rsidRPr="00CA6BAC">
              <w:rPr>
                <w:sz w:val="20"/>
                <w:szCs w:val="20"/>
              </w:rPr>
              <w:t>(на</w:t>
            </w:r>
            <w:r w:rsidRPr="00CA6BAC">
              <w:rPr>
                <w:spacing w:val="-1"/>
                <w:sz w:val="20"/>
                <w:szCs w:val="20"/>
              </w:rPr>
              <w:t xml:space="preserve"> </w:t>
            </w:r>
            <w:r w:rsidRPr="00CA6BAC">
              <w:rPr>
                <w:sz w:val="20"/>
                <w:szCs w:val="20"/>
              </w:rPr>
              <w:t>всех)</w:t>
            </w:r>
          </w:p>
          <w:p w:rsidR="00904915" w:rsidRPr="00CA6BAC" w:rsidRDefault="00904915" w:rsidP="009F02AF">
            <w:pPr>
              <w:tabs>
                <w:tab w:val="left" w:pos="578"/>
                <w:tab w:val="left" w:pos="579"/>
                <w:tab w:val="left" w:pos="1324"/>
                <w:tab w:val="left" w:pos="1651"/>
                <w:tab w:val="left" w:pos="2514"/>
              </w:tabs>
              <w:ind w:left="252" w:right="96"/>
              <w:rPr>
                <w:sz w:val="20"/>
                <w:szCs w:val="20"/>
              </w:rPr>
            </w:pPr>
            <w:r w:rsidRPr="00CA6BAC">
              <w:rPr>
                <w:sz w:val="20"/>
                <w:szCs w:val="20"/>
              </w:rPr>
              <w:t>1</w:t>
            </w:r>
            <w:r w:rsidRPr="00CA6BAC">
              <w:rPr>
                <w:spacing w:val="23"/>
                <w:sz w:val="20"/>
                <w:szCs w:val="20"/>
              </w:rPr>
              <w:t xml:space="preserve"> </w:t>
            </w:r>
            <w:r w:rsidRPr="00CA6BAC">
              <w:rPr>
                <w:sz w:val="20"/>
                <w:szCs w:val="20"/>
              </w:rPr>
              <w:t>балл</w:t>
            </w:r>
            <w:r w:rsidRPr="00CA6BAC">
              <w:rPr>
                <w:spacing w:val="23"/>
                <w:sz w:val="20"/>
                <w:szCs w:val="20"/>
              </w:rPr>
              <w:t xml:space="preserve"> </w:t>
            </w:r>
            <w:r w:rsidRPr="00CA6BAC">
              <w:rPr>
                <w:sz w:val="20"/>
                <w:szCs w:val="20"/>
              </w:rPr>
              <w:t>–в</w:t>
            </w:r>
            <w:r w:rsidRPr="00CA6BAC">
              <w:rPr>
                <w:spacing w:val="22"/>
                <w:sz w:val="20"/>
                <w:szCs w:val="20"/>
              </w:rPr>
              <w:t xml:space="preserve"> </w:t>
            </w:r>
            <w:r w:rsidRPr="00CA6BAC">
              <w:rPr>
                <w:sz w:val="20"/>
                <w:szCs w:val="20"/>
              </w:rPr>
              <w:t>Internet</w:t>
            </w:r>
          </w:p>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конкурсе</w:t>
            </w:r>
            <w:r w:rsidRPr="00CA6BAC">
              <w:rPr>
                <w:rFonts w:eastAsia="SimSun"/>
                <w:spacing w:val="-4"/>
                <w:kern w:val="1"/>
                <w:sz w:val="20"/>
                <w:szCs w:val="20"/>
                <w:lang w:eastAsia="hi-IN" w:bidi="hi-IN"/>
              </w:rPr>
              <w:t xml:space="preserve"> </w:t>
            </w:r>
            <w:r w:rsidRPr="00CA6BAC">
              <w:rPr>
                <w:rFonts w:eastAsia="SimSun"/>
                <w:kern w:val="1"/>
                <w:sz w:val="20"/>
                <w:szCs w:val="20"/>
                <w:lang w:eastAsia="hi-IN" w:bidi="hi-IN"/>
              </w:rPr>
              <w:t>(от УО )</w:t>
            </w:r>
          </w:p>
        </w:tc>
        <w:tc>
          <w:tcPr>
            <w:tcW w:w="1141"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904915" w:rsidRPr="00CA6BAC" w:rsidTr="009F02AF">
        <w:tc>
          <w:tcPr>
            <w:tcW w:w="2547" w:type="dxa"/>
            <w:gridSpan w:val="4"/>
            <w:tcBorders>
              <w:bottom w:val="single" w:sz="4" w:space="0" w:color="auto"/>
            </w:tcBorders>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p>
        </w:tc>
        <w:tc>
          <w:tcPr>
            <w:tcW w:w="3404" w:type="dxa"/>
            <w:gridSpan w:val="3"/>
            <w:tcBorders>
              <w:bottom w:val="single" w:sz="4" w:space="0" w:color="auto"/>
            </w:tcBorders>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r w:rsidRPr="00CA6BAC">
              <w:rPr>
                <w:rFonts w:eastAsia="SimSun"/>
                <w:kern w:val="1"/>
                <w:sz w:val="20"/>
                <w:szCs w:val="20"/>
                <w:lang w:eastAsia="ru-RU" w:bidi="hi-IN"/>
              </w:rPr>
              <w:t xml:space="preserve">Своевременное информирование руководителя учреждения о  происшествиях с воспитанниками, обучающимися, повлекших причинения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w:t>
            </w:r>
            <w:r w:rsidRPr="00CA6BAC">
              <w:rPr>
                <w:rFonts w:eastAsia="SimSun"/>
                <w:kern w:val="1"/>
                <w:sz w:val="20"/>
                <w:szCs w:val="20"/>
                <w:lang w:eastAsia="ru-RU" w:bidi="hi-IN"/>
              </w:rPr>
              <w:lastRenderedPageBreak/>
              <w:t>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3398" w:type="dxa"/>
            <w:gridSpan w:val="13"/>
            <w:tcBorders>
              <w:bottom w:val="single" w:sz="4" w:space="0" w:color="auto"/>
            </w:tcBorders>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r w:rsidRPr="00CA6BAC">
              <w:rPr>
                <w:rFonts w:eastAsia="SimSun"/>
                <w:kern w:val="1"/>
                <w:sz w:val="20"/>
                <w:szCs w:val="20"/>
                <w:lang w:eastAsia="ru-RU" w:bidi="hi-IN"/>
              </w:rPr>
              <w:lastRenderedPageBreak/>
              <w:t>Отсутствие случаев сокрытия происшествий с воспитанниками, обучающимися</w:t>
            </w:r>
          </w:p>
        </w:tc>
        <w:tc>
          <w:tcPr>
            <w:tcW w:w="1141" w:type="dxa"/>
            <w:gridSpan w:val="4"/>
            <w:tcBorders>
              <w:bottom w:val="single" w:sz="4" w:space="0" w:color="auto"/>
            </w:tcBorders>
            <w:shd w:val="clear" w:color="auto" w:fill="auto"/>
          </w:tcPr>
          <w:p w:rsidR="00904915" w:rsidRPr="00CA6BAC" w:rsidRDefault="00904915" w:rsidP="009F02AF">
            <w:pPr>
              <w:suppressLineNumbers/>
              <w:suppressAutoHyphens/>
              <w:autoSpaceDE/>
              <w:autoSpaceDN/>
              <w:snapToGrid w:val="0"/>
              <w:jc w:val="center"/>
              <w:rPr>
                <w:rFonts w:eastAsia="SimSun"/>
                <w:kern w:val="1"/>
                <w:sz w:val="20"/>
                <w:szCs w:val="20"/>
                <w:lang w:eastAsia="hi-IN" w:bidi="hi-IN"/>
              </w:rPr>
            </w:pPr>
            <w:r w:rsidRPr="00CA6BAC">
              <w:rPr>
                <w:rFonts w:eastAsia="SimSun"/>
                <w:kern w:val="1"/>
                <w:sz w:val="20"/>
                <w:szCs w:val="20"/>
                <w:lang w:eastAsia="hi-IN" w:bidi="hi-IN"/>
              </w:rPr>
              <w:t>1</w:t>
            </w:r>
          </w:p>
        </w:tc>
      </w:tr>
      <w:tr w:rsidR="00904915" w:rsidRPr="00CA6BAC" w:rsidTr="009F02AF">
        <w:tc>
          <w:tcPr>
            <w:tcW w:w="2547" w:type="dxa"/>
            <w:gridSpan w:val="4"/>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p>
        </w:tc>
        <w:tc>
          <w:tcPr>
            <w:tcW w:w="3404" w:type="dxa"/>
            <w:gridSpan w:val="3"/>
            <w:shd w:val="clear" w:color="auto" w:fill="auto"/>
          </w:tcPr>
          <w:p w:rsidR="00904915" w:rsidRDefault="00904915" w:rsidP="009F02AF">
            <w:pPr>
              <w:ind w:right="92"/>
              <w:jc w:val="both"/>
              <w:rPr>
                <w:sz w:val="20"/>
                <w:szCs w:val="20"/>
              </w:rPr>
            </w:pPr>
          </w:p>
          <w:p w:rsidR="00904915" w:rsidRDefault="00904915" w:rsidP="009F02AF">
            <w:pPr>
              <w:ind w:right="92"/>
              <w:jc w:val="both"/>
              <w:rPr>
                <w:sz w:val="20"/>
                <w:szCs w:val="20"/>
              </w:rPr>
            </w:pPr>
          </w:p>
          <w:p w:rsidR="00904915" w:rsidRDefault="00904915" w:rsidP="009F02AF">
            <w:pPr>
              <w:ind w:right="92"/>
              <w:jc w:val="both"/>
              <w:rPr>
                <w:sz w:val="20"/>
                <w:szCs w:val="20"/>
              </w:rPr>
            </w:pPr>
          </w:p>
          <w:p w:rsidR="00904915" w:rsidRDefault="00904915" w:rsidP="009F02AF">
            <w:pPr>
              <w:ind w:right="92"/>
              <w:jc w:val="both"/>
              <w:rPr>
                <w:sz w:val="20"/>
                <w:szCs w:val="20"/>
              </w:rPr>
            </w:pPr>
          </w:p>
          <w:p w:rsidR="00904915" w:rsidRPr="00CA6BAC" w:rsidRDefault="00904915" w:rsidP="009F02AF">
            <w:pPr>
              <w:ind w:right="92"/>
              <w:jc w:val="both"/>
              <w:rPr>
                <w:sz w:val="20"/>
                <w:szCs w:val="20"/>
              </w:rPr>
            </w:pPr>
            <w:r w:rsidRPr="00CA6BAC">
              <w:rPr>
                <w:sz w:val="20"/>
                <w:szCs w:val="20"/>
              </w:rPr>
              <w:t>Высокий</w:t>
            </w:r>
            <w:r w:rsidRPr="00CA6BAC">
              <w:rPr>
                <w:spacing w:val="1"/>
                <w:sz w:val="20"/>
                <w:szCs w:val="20"/>
              </w:rPr>
              <w:t xml:space="preserve"> </w:t>
            </w:r>
            <w:r w:rsidRPr="00CA6BAC">
              <w:rPr>
                <w:sz w:val="20"/>
                <w:szCs w:val="20"/>
              </w:rPr>
              <w:t>уровень</w:t>
            </w:r>
            <w:r w:rsidRPr="00CA6BAC">
              <w:rPr>
                <w:spacing w:val="1"/>
                <w:sz w:val="20"/>
                <w:szCs w:val="20"/>
              </w:rPr>
              <w:t xml:space="preserve"> </w:t>
            </w:r>
            <w:r w:rsidRPr="00CA6BAC">
              <w:rPr>
                <w:sz w:val="20"/>
                <w:szCs w:val="20"/>
              </w:rPr>
              <w:t>исполнительской</w:t>
            </w:r>
            <w:r w:rsidRPr="00CA6BAC">
              <w:rPr>
                <w:spacing w:val="-52"/>
                <w:sz w:val="20"/>
                <w:szCs w:val="20"/>
              </w:rPr>
              <w:t xml:space="preserve"> </w:t>
            </w:r>
            <w:r w:rsidRPr="00CA6BAC">
              <w:rPr>
                <w:sz w:val="20"/>
                <w:szCs w:val="20"/>
              </w:rPr>
              <w:t>дисциплины</w:t>
            </w:r>
            <w:r w:rsidRPr="00CA6BAC">
              <w:rPr>
                <w:spacing w:val="1"/>
                <w:sz w:val="20"/>
                <w:szCs w:val="20"/>
              </w:rPr>
              <w:t xml:space="preserve"> </w:t>
            </w:r>
            <w:r w:rsidRPr="00CA6BAC">
              <w:rPr>
                <w:sz w:val="20"/>
                <w:szCs w:val="20"/>
              </w:rPr>
              <w:t>при</w:t>
            </w:r>
            <w:r w:rsidRPr="00CA6BAC">
              <w:rPr>
                <w:spacing w:val="1"/>
                <w:sz w:val="20"/>
                <w:szCs w:val="20"/>
              </w:rPr>
              <w:t xml:space="preserve"> </w:t>
            </w:r>
            <w:r w:rsidRPr="00CA6BAC">
              <w:rPr>
                <w:sz w:val="20"/>
                <w:szCs w:val="20"/>
              </w:rPr>
              <w:t>выполнении</w:t>
            </w:r>
            <w:r w:rsidRPr="00CA6BAC">
              <w:rPr>
                <w:spacing w:val="1"/>
                <w:sz w:val="20"/>
                <w:szCs w:val="20"/>
              </w:rPr>
              <w:t xml:space="preserve"> </w:t>
            </w:r>
            <w:r w:rsidRPr="00CA6BAC">
              <w:rPr>
                <w:sz w:val="20"/>
                <w:szCs w:val="20"/>
              </w:rPr>
              <w:t>работ,</w:t>
            </w:r>
            <w:r w:rsidRPr="00CA6BAC">
              <w:rPr>
                <w:spacing w:val="-52"/>
                <w:sz w:val="20"/>
                <w:szCs w:val="20"/>
              </w:rPr>
              <w:t xml:space="preserve"> </w:t>
            </w:r>
            <w:r w:rsidRPr="00CA6BAC">
              <w:rPr>
                <w:sz w:val="20"/>
                <w:szCs w:val="20"/>
              </w:rPr>
              <w:t>не</w:t>
            </w:r>
            <w:r w:rsidRPr="00CA6BAC">
              <w:rPr>
                <w:spacing w:val="32"/>
                <w:sz w:val="20"/>
                <w:szCs w:val="20"/>
              </w:rPr>
              <w:t xml:space="preserve"> </w:t>
            </w:r>
            <w:r w:rsidRPr="00CA6BAC">
              <w:rPr>
                <w:sz w:val="20"/>
                <w:szCs w:val="20"/>
              </w:rPr>
              <w:t>входящих</w:t>
            </w:r>
            <w:r w:rsidRPr="00CA6BAC">
              <w:rPr>
                <w:spacing w:val="29"/>
                <w:sz w:val="20"/>
                <w:szCs w:val="20"/>
              </w:rPr>
              <w:t xml:space="preserve"> </w:t>
            </w:r>
            <w:r w:rsidRPr="00CA6BAC">
              <w:rPr>
                <w:sz w:val="20"/>
                <w:szCs w:val="20"/>
              </w:rPr>
              <w:t>в</w:t>
            </w:r>
            <w:r w:rsidRPr="00CA6BAC">
              <w:rPr>
                <w:spacing w:val="28"/>
                <w:sz w:val="20"/>
                <w:szCs w:val="20"/>
              </w:rPr>
              <w:t xml:space="preserve"> </w:t>
            </w:r>
            <w:r w:rsidRPr="00CA6BAC">
              <w:rPr>
                <w:sz w:val="20"/>
                <w:szCs w:val="20"/>
              </w:rPr>
              <w:t>должностные</w:t>
            </w:r>
          </w:p>
          <w:p w:rsidR="00904915" w:rsidRPr="00CA6BAC" w:rsidRDefault="00904915" w:rsidP="009F02AF">
            <w:pPr>
              <w:suppressLineNumbers/>
              <w:suppressAutoHyphens/>
              <w:autoSpaceDE/>
              <w:autoSpaceDN/>
              <w:snapToGrid w:val="0"/>
              <w:rPr>
                <w:rFonts w:eastAsia="SimSun"/>
                <w:kern w:val="1"/>
                <w:sz w:val="20"/>
                <w:szCs w:val="20"/>
                <w:lang w:eastAsia="ru-RU" w:bidi="hi-IN"/>
              </w:rPr>
            </w:pPr>
            <w:r w:rsidRPr="00CA6BAC">
              <w:rPr>
                <w:rFonts w:eastAsia="SimSun"/>
                <w:kern w:val="1"/>
                <w:sz w:val="20"/>
                <w:szCs w:val="20"/>
                <w:lang w:eastAsia="hi-IN" w:bidi="hi-IN"/>
              </w:rPr>
              <w:t>обязанности</w:t>
            </w:r>
          </w:p>
        </w:tc>
        <w:tc>
          <w:tcPr>
            <w:tcW w:w="3398" w:type="dxa"/>
            <w:gridSpan w:val="13"/>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ru-RU" w:bidi="hi-IN"/>
              </w:rPr>
            </w:pPr>
            <w:r w:rsidRPr="00CA6BAC">
              <w:rPr>
                <w:rFonts w:eastAsia="SimSun"/>
                <w:kern w:val="1"/>
                <w:sz w:val="20"/>
                <w:szCs w:val="20"/>
                <w:lang w:eastAsia="hi-IN" w:bidi="hi-IN"/>
              </w:rPr>
              <w:t>По распоряжению администрации</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(за</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каждое)</w:t>
            </w:r>
          </w:p>
        </w:tc>
        <w:tc>
          <w:tcPr>
            <w:tcW w:w="1141" w:type="dxa"/>
            <w:gridSpan w:val="4"/>
            <w:shd w:val="clear" w:color="auto" w:fill="auto"/>
          </w:tcPr>
          <w:p w:rsidR="00904915" w:rsidRPr="00CA6BAC" w:rsidRDefault="00904915" w:rsidP="009F02AF">
            <w:pPr>
              <w:suppressLineNumbers/>
              <w:suppressAutoHyphens/>
              <w:autoSpaceDE/>
              <w:autoSpaceDN/>
              <w:snapToGrid w:val="0"/>
              <w:jc w:val="center"/>
              <w:rPr>
                <w:rFonts w:eastAsia="SimSun"/>
                <w:kern w:val="1"/>
                <w:sz w:val="20"/>
                <w:szCs w:val="20"/>
                <w:lang w:eastAsia="hi-IN" w:bidi="hi-IN"/>
              </w:rPr>
            </w:pPr>
            <w:r w:rsidRPr="00CA6BAC">
              <w:rPr>
                <w:rFonts w:eastAsia="SimSun"/>
                <w:kern w:val="1"/>
                <w:sz w:val="20"/>
                <w:szCs w:val="20"/>
                <w:lang w:eastAsia="hi-IN" w:bidi="hi-IN"/>
              </w:rPr>
              <w:t>1</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suppressAutoHyphens/>
              <w:autoSpaceDE/>
              <w:autoSpaceDN/>
              <w:jc w:val="center"/>
              <w:rPr>
                <w:rFonts w:eastAsia="SimSun"/>
                <w:b/>
                <w:bCs/>
                <w:kern w:val="1"/>
                <w:sz w:val="20"/>
                <w:szCs w:val="20"/>
                <w:lang w:eastAsia="hi-IN" w:bidi="hi-IN"/>
              </w:rPr>
            </w:pPr>
            <w:r w:rsidRPr="00CA6BAC">
              <w:rPr>
                <w:rFonts w:eastAsia="SimSun"/>
                <w:b/>
                <w:bCs/>
                <w:kern w:val="1"/>
                <w:sz w:val="20"/>
                <w:szCs w:val="20"/>
                <w:lang w:eastAsia="hi-IN" w:bidi="hi-IN"/>
              </w:rPr>
              <w:t>Инструктор по физическому воспитанию</w:t>
            </w:r>
          </w:p>
          <w:p w:rsidR="00904915" w:rsidRPr="00CA6BAC" w:rsidRDefault="00904915" w:rsidP="009F02AF">
            <w:pPr>
              <w:widowControl/>
              <w:suppressLineNumbers/>
              <w:suppressAutoHyphens/>
              <w:autoSpaceDE/>
              <w:autoSpaceDN/>
              <w:spacing w:after="12" w:line="264" w:lineRule="auto"/>
              <w:ind w:left="576" w:right="2" w:hanging="576"/>
              <w:jc w:val="both"/>
              <w:rPr>
                <w:b/>
                <w:bCs/>
                <w:color w:val="000000"/>
                <w:sz w:val="20"/>
                <w:szCs w:val="20"/>
                <w:lang w:val="en-US" w:eastAsia="ar-SA"/>
              </w:rPr>
            </w:pP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b/>
                <w:bCs/>
                <w:color w:val="000000"/>
                <w:sz w:val="20"/>
                <w:szCs w:val="20"/>
                <w:lang w:eastAsia="ar-SA"/>
              </w:rPr>
              <w:t>Выплаты за важность выполняемой работы, степень самостоятельности и ответственности при выполнении поставленных задач</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694"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Pr>
                <w:color w:val="000000"/>
                <w:sz w:val="20"/>
                <w:szCs w:val="20"/>
                <w:lang w:eastAsia="ar-SA"/>
              </w:rPr>
              <w:t xml:space="preserve">Ведение </w:t>
            </w:r>
            <w:r w:rsidRPr="00CA6BAC">
              <w:rPr>
                <w:color w:val="000000"/>
                <w:sz w:val="20"/>
                <w:szCs w:val="20"/>
                <w:lang w:eastAsia="ar-SA"/>
              </w:rPr>
              <w:t>профессиональной документации(тематическое планирование, рабочие программы)</w:t>
            </w:r>
          </w:p>
        </w:tc>
        <w:tc>
          <w:tcPr>
            <w:tcW w:w="3909" w:type="dxa"/>
            <w:gridSpan w:val="5"/>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Полнота и соответствие нормативным регламентирующим документам</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100%</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3</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694" w:type="dxa"/>
            <w:gridSpan w:val="5"/>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3909" w:type="dxa"/>
            <w:gridSpan w:val="5"/>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Участие</w:t>
            </w:r>
            <w:r w:rsidRPr="00CA6BAC">
              <w:rPr>
                <w:color w:val="000000"/>
                <w:spacing w:val="-2"/>
                <w:sz w:val="20"/>
                <w:szCs w:val="20"/>
                <w:lang w:eastAsia="ar-SA"/>
              </w:rPr>
              <w:t xml:space="preserve"> </w:t>
            </w:r>
            <w:r w:rsidRPr="00CA6BAC">
              <w:rPr>
                <w:color w:val="000000"/>
                <w:sz w:val="20"/>
                <w:szCs w:val="20"/>
                <w:lang w:eastAsia="ar-SA"/>
              </w:rPr>
              <w:t>в</w:t>
            </w:r>
            <w:r w:rsidRPr="00CA6BAC">
              <w:rPr>
                <w:color w:val="000000"/>
                <w:spacing w:val="-1"/>
                <w:sz w:val="20"/>
                <w:szCs w:val="20"/>
                <w:lang w:eastAsia="ar-SA"/>
              </w:rPr>
              <w:t xml:space="preserve"> </w:t>
            </w:r>
            <w:r w:rsidRPr="00CA6BAC">
              <w:rPr>
                <w:color w:val="000000"/>
                <w:sz w:val="20"/>
                <w:szCs w:val="20"/>
                <w:lang w:eastAsia="ar-SA"/>
              </w:rPr>
              <w:t>ПМПК</w:t>
            </w:r>
            <w:r w:rsidRPr="00CA6BAC">
              <w:rPr>
                <w:color w:val="000000"/>
                <w:spacing w:val="-3"/>
                <w:sz w:val="20"/>
                <w:szCs w:val="20"/>
                <w:lang w:eastAsia="ar-SA"/>
              </w:rPr>
              <w:t xml:space="preserve"> </w:t>
            </w:r>
            <w:r w:rsidRPr="00CA6BAC">
              <w:rPr>
                <w:color w:val="000000"/>
                <w:sz w:val="20"/>
                <w:szCs w:val="20"/>
                <w:lang w:eastAsia="ar-SA"/>
              </w:rPr>
              <w:t>на</w:t>
            </w:r>
            <w:r w:rsidRPr="00CA6BAC">
              <w:rPr>
                <w:color w:val="000000"/>
                <w:spacing w:val="-2"/>
                <w:sz w:val="20"/>
                <w:szCs w:val="20"/>
                <w:lang w:eastAsia="ar-SA"/>
              </w:rPr>
              <w:t xml:space="preserve"> </w:t>
            </w:r>
            <w:r w:rsidRPr="00CA6BAC">
              <w:rPr>
                <w:color w:val="000000"/>
                <w:sz w:val="20"/>
                <w:szCs w:val="20"/>
                <w:lang w:eastAsia="ar-SA"/>
              </w:rPr>
              <w:t>уровне</w:t>
            </w:r>
            <w:r w:rsidRPr="00CA6BAC">
              <w:rPr>
                <w:color w:val="000000"/>
                <w:spacing w:val="-1"/>
                <w:sz w:val="20"/>
                <w:szCs w:val="20"/>
                <w:lang w:eastAsia="ar-SA"/>
              </w:rPr>
              <w:t xml:space="preserve"> </w:t>
            </w:r>
            <w:r w:rsidRPr="00CA6BAC">
              <w:rPr>
                <w:color w:val="000000"/>
                <w:sz w:val="20"/>
                <w:szCs w:val="20"/>
                <w:lang w:eastAsia="ar-SA"/>
              </w:rPr>
              <w:t>МБДОУ</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Оформление</w:t>
            </w:r>
            <w:r w:rsidRPr="00CA6BAC">
              <w:rPr>
                <w:color w:val="000000"/>
                <w:spacing w:val="-4"/>
                <w:sz w:val="20"/>
                <w:szCs w:val="20"/>
                <w:lang w:val="en-US" w:eastAsia="ar-SA"/>
              </w:rPr>
              <w:t xml:space="preserve"> </w:t>
            </w:r>
            <w:r w:rsidRPr="00CA6BAC">
              <w:rPr>
                <w:color w:val="000000"/>
                <w:sz w:val="20"/>
                <w:szCs w:val="20"/>
                <w:lang w:val="en-US" w:eastAsia="ar-SA"/>
              </w:rPr>
              <w:t>документации</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694" w:type="dxa"/>
            <w:gridSpan w:val="5"/>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3909" w:type="dxa"/>
            <w:gridSpan w:val="5"/>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gridSpan w:val="5"/>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Обеспечение занятости детей</w:t>
            </w:r>
          </w:p>
        </w:tc>
        <w:tc>
          <w:tcPr>
            <w:tcW w:w="3909" w:type="dxa"/>
            <w:gridSpan w:val="5"/>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Проведение с детьми занятий.</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постоянно</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2</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gridSpan w:val="5"/>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Организация работы по укреплению здоровья воспитаников</w:t>
            </w:r>
          </w:p>
        </w:tc>
        <w:tc>
          <w:tcPr>
            <w:tcW w:w="3909" w:type="dxa"/>
            <w:gridSpan w:val="5"/>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Ежедневное проведение закаливающих процедур, соблюдение температурного режима, светового режима</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Отсутствие замечаний медперсонала, администрации организации, надзорных органов</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2</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b/>
                <w:bCs/>
                <w:color w:val="000000"/>
                <w:sz w:val="20"/>
                <w:szCs w:val="20"/>
                <w:lang w:eastAsia="ar-SA"/>
              </w:rPr>
              <w:t>Выплаты за интенсивность и высокие результаты</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ru-RU"/>
              </w:rPr>
              <w:t>Участие в инновационной деятельности</w:t>
            </w: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Использование</w:t>
            </w:r>
            <w:r w:rsidRPr="00CA6BAC">
              <w:rPr>
                <w:color w:val="000000"/>
                <w:sz w:val="20"/>
                <w:szCs w:val="20"/>
                <w:lang w:val="en-US" w:eastAsia="ar-SA"/>
              </w:rPr>
              <w:tab/>
              <w:t>совреме</w:t>
            </w:r>
            <w:r>
              <w:rPr>
                <w:color w:val="000000"/>
                <w:sz w:val="20"/>
                <w:szCs w:val="20"/>
                <w:lang w:val="en-US" w:eastAsia="ar-SA"/>
              </w:rPr>
              <w:t>нны</w:t>
            </w:r>
            <w:r>
              <w:rPr>
                <w:color w:val="000000"/>
                <w:sz w:val="20"/>
                <w:szCs w:val="20"/>
                <w:lang w:eastAsia="ar-SA"/>
              </w:rPr>
              <w:t xml:space="preserve"> </w:t>
            </w:r>
            <w:r w:rsidRPr="00CA6BAC">
              <w:rPr>
                <w:color w:val="000000"/>
                <w:sz w:val="20"/>
                <w:szCs w:val="20"/>
                <w:lang w:val="en-US" w:eastAsia="ar-SA"/>
              </w:rPr>
              <w:t>образовательных</w:t>
            </w:r>
            <w:r>
              <w:rPr>
                <w:color w:val="000000"/>
                <w:spacing w:val="-1"/>
                <w:sz w:val="20"/>
                <w:szCs w:val="20"/>
                <w:lang w:eastAsia="ar-SA"/>
              </w:rPr>
              <w:t xml:space="preserve"> </w:t>
            </w:r>
            <w:r w:rsidRPr="00CA6BAC">
              <w:rPr>
                <w:color w:val="000000"/>
                <w:sz w:val="20"/>
                <w:szCs w:val="20"/>
                <w:lang w:val="en-US" w:eastAsia="ar-SA"/>
              </w:rPr>
              <w:t>технологий</w:t>
            </w: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tabs>
                <w:tab w:val="left" w:pos="2593"/>
              </w:tabs>
              <w:spacing w:line="247" w:lineRule="exact"/>
              <w:ind w:left="109"/>
              <w:rPr>
                <w:sz w:val="20"/>
                <w:szCs w:val="20"/>
              </w:rPr>
            </w:pPr>
            <w:r w:rsidRPr="00CA6BAC">
              <w:rPr>
                <w:sz w:val="20"/>
                <w:szCs w:val="20"/>
              </w:rPr>
              <w:t>Презентация проектной</w:t>
            </w:r>
          </w:p>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eastAsia="ar-SA"/>
              </w:rPr>
            </w:pPr>
            <w:r w:rsidRPr="00CA6BAC">
              <w:rPr>
                <w:color w:val="000000"/>
                <w:sz w:val="20"/>
                <w:szCs w:val="20"/>
                <w:lang w:eastAsia="ar-SA"/>
              </w:rPr>
              <w:t>деятельности,</w:t>
            </w:r>
            <w:r w:rsidRPr="00CA6BAC">
              <w:rPr>
                <w:color w:val="000000"/>
                <w:sz w:val="20"/>
                <w:szCs w:val="20"/>
                <w:lang w:eastAsia="ar-SA"/>
              </w:rPr>
              <w:tab/>
            </w:r>
            <w:r w:rsidRPr="00CA6BAC">
              <w:rPr>
                <w:color w:val="000000"/>
                <w:spacing w:val="-1"/>
                <w:sz w:val="20"/>
                <w:szCs w:val="20"/>
                <w:lang w:eastAsia="ar-SA"/>
              </w:rPr>
              <w:t>представление</w:t>
            </w:r>
            <w:r w:rsidRPr="00CA6BAC">
              <w:rPr>
                <w:color w:val="000000"/>
                <w:spacing w:val="-52"/>
                <w:sz w:val="20"/>
                <w:szCs w:val="20"/>
                <w:lang w:eastAsia="ar-SA"/>
              </w:rPr>
              <w:t xml:space="preserve"> </w:t>
            </w:r>
            <w:r w:rsidRPr="00CA6BAC">
              <w:rPr>
                <w:color w:val="000000"/>
                <w:sz w:val="20"/>
                <w:szCs w:val="20"/>
                <w:lang w:eastAsia="ar-SA"/>
              </w:rPr>
              <w:t>педагогического</w:t>
            </w:r>
            <w:r w:rsidRPr="00CA6BAC">
              <w:rPr>
                <w:color w:val="000000"/>
                <w:spacing w:val="-1"/>
                <w:sz w:val="20"/>
                <w:szCs w:val="20"/>
                <w:lang w:eastAsia="ar-SA"/>
              </w:rPr>
              <w:t xml:space="preserve"> </w:t>
            </w:r>
            <w:r w:rsidRPr="00CA6BAC">
              <w:rPr>
                <w:color w:val="000000"/>
                <w:sz w:val="20"/>
                <w:szCs w:val="20"/>
                <w:lang w:eastAsia="ar-SA"/>
              </w:rPr>
              <w:t>опыта</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r w:rsidRPr="00CA6BAC">
              <w:rPr>
                <w:color w:val="000000"/>
                <w:sz w:val="20"/>
                <w:szCs w:val="20"/>
                <w:lang w:val="en-US" w:eastAsia="ar-SA"/>
              </w:rPr>
              <w:t>1</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Организация здоровье сберегающей воспитывающей среды</w:t>
            </w: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Отсутствие травм, несчастных случаев</w:t>
            </w: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r w:rsidRPr="00CA6BAC">
              <w:rPr>
                <w:color w:val="000000"/>
                <w:sz w:val="20"/>
                <w:szCs w:val="20"/>
                <w:lang w:val="en-US" w:eastAsia="ar-SA"/>
              </w:rPr>
              <w:t>2</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
        </w:trPr>
        <w:tc>
          <w:tcPr>
            <w:tcW w:w="254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Эффективность работы с родителями</w:t>
            </w:r>
          </w:p>
        </w:tc>
        <w:tc>
          <w:tcPr>
            <w:tcW w:w="4092"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tabs>
                <w:tab w:val="left" w:pos="2629"/>
              </w:tabs>
              <w:spacing w:after="12" w:line="247" w:lineRule="exact"/>
              <w:ind w:left="251" w:right="2" w:hanging="576"/>
              <w:jc w:val="center"/>
              <w:rPr>
                <w:color w:val="000000"/>
                <w:sz w:val="20"/>
                <w:szCs w:val="20"/>
              </w:rPr>
            </w:pPr>
            <w:r w:rsidRPr="00CA6BAC">
              <w:rPr>
                <w:color w:val="000000"/>
                <w:sz w:val="20"/>
                <w:szCs w:val="20"/>
              </w:rPr>
              <w:t>Своевременное обновление</w:t>
            </w:r>
          </w:p>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rFonts w:eastAsia="Calibri"/>
                <w:color w:val="000000"/>
                <w:sz w:val="20"/>
                <w:szCs w:val="20"/>
              </w:rPr>
              <w:t>информационно-просветительской</w:t>
            </w:r>
            <w:r w:rsidRPr="00CA6BAC">
              <w:rPr>
                <w:rFonts w:eastAsia="Calibri"/>
                <w:color w:val="000000"/>
                <w:spacing w:val="-52"/>
                <w:sz w:val="20"/>
                <w:szCs w:val="20"/>
              </w:rPr>
              <w:t xml:space="preserve"> </w:t>
            </w:r>
            <w:r w:rsidRPr="00CA6BAC">
              <w:rPr>
                <w:rFonts w:eastAsia="Calibri"/>
                <w:color w:val="000000"/>
                <w:sz w:val="20"/>
                <w:szCs w:val="20"/>
              </w:rPr>
              <w:t>среды</w:t>
            </w:r>
            <w:r w:rsidRPr="00CA6BAC">
              <w:rPr>
                <w:rFonts w:eastAsia="Calibri"/>
                <w:color w:val="000000"/>
                <w:spacing w:val="-1"/>
                <w:sz w:val="20"/>
                <w:szCs w:val="20"/>
              </w:rPr>
              <w:t xml:space="preserve"> </w:t>
            </w:r>
            <w:r w:rsidRPr="00CA6BAC">
              <w:rPr>
                <w:rFonts w:eastAsia="Calibri"/>
                <w:color w:val="000000"/>
                <w:sz w:val="20"/>
                <w:szCs w:val="20"/>
              </w:rPr>
              <w:t>для</w:t>
            </w:r>
            <w:r w:rsidRPr="00CA6BAC">
              <w:rPr>
                <w:rFonts w:eastAsia="Calibri"/>
                <w:color w:val="000000"/>
                <w:spacing w:val="-1"/>
                <w:sz w:val="20"/>
                <w:szCs w:val="20"/>
              </w:rPr>
              <w:t xml:space="preserve"> </w:t>
            </w:r>
            <w:r w:rsidRPr="00CA6BAC">
              <w:rPr>
                <w:rFonts w:eastAsia="Calibri"/>
                <w:color w:val="000000"/>
                <w:sz w:val="20"/>
                <w:szCs w:val="20"/>
              </w:rPr>
              <w:t>родителей</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tabs>
                <w:tab w:val="left" w:pos="1901"/>
                <w:tab w:val="left" w:pos="2465"/>
              </w:tabs>
              <w:spacing w:after="12" w:line="247" w:lineRule="exact"/>
              <w:ind w:left="-44" w:right="2" w:hanging="640"/>
              <w:jc w:val="center"/>
              <w:rPr>
                <w:color w:val="000000"/>
                <w:sz w:val="20"/>
                <w:szCs w:val="20"/>
              </w:rPr>
            </w:pPr>
            <w:r w:rsidRPr="00CA6BAC">
              <w:rPr>
                <w:color w:val="000000"/>
                <w:sz w:val="20"/>
                <w:szCs w:val="20"/>
              </w:rPr>
              <w:t>Оформление и пополнение</w:t>
            </w:r>
          </w:p>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rFonts w:eastAsia="Calibri"/>
                <w:color w:val="000000"/>
                <w:sz w:val="20"/>
                <w:szCs w:val="20"/>
              </w:rPr>
              <w:t>информации</w:t>
            </w:r>
            <w:r w:rsidRPr="00CA6BAC">
              <w:rPr>
                <w:rFonts w:eastAsia="Calibri"/>
                <w:color w:val="000000"/>
                <w:spacing w:val="-2"/>
                <w:sz w:val="20"/>
                <w:szCs w:val="20"/>
              </w:rPr>
              <w:t xml:space="preserve"> </w:t>
            </w:r>
            <w:r w:rsidRPr="00CA6BAC">
              <w:rPr>
                <w:rFonts w:eastAsia="Calibri"/>
                <w:color w:val="000000"/>
                <w:sz w:val="20"/>
                <w:szCs w:val="20"/>
              </w:rPr>
              <w:t>в</w:t>
            </w:r>
            <w:r w:rsidRPr="00CA6BAC">
              <w:rPr>
                <w:rFonts w:eastAsia="Calibri"/>
                <w:color w:val="000000"/>
                <w:spacing w:val="-2"/>
                <w:sz w:val="20"/>
                <w:szCs w:val="20"/>
              </w:rPr>
              <w:t xml:space="preserve"> </w:t>
            </w:r>
            <w:r w:rsidRPr="00CA6BAC">
              <w:rPr>
                <w:rFonts w:eastAsia="Calibri"/>
                <w:color w:val="000000"/>
                <w:sz w:val="20"/>
                <w:szCs w:val="20"/>
              </w:rPr>
              <w:t>уголке</w:t>
            </w:r>
            <w:r w:rsidRPr="00CA6BAC">
              <w:rPr>
                <w:rFonts w:eastAsia="Calibri"/>
                <w:color w:val="000000"/>
                <w:spacing w:val="-1"/>
                <w:sz w:val="20"/>
                <w:szCs w:val="20"/>
              </w:rPr>
              <w:t xml:space="preserve"> </w:t>
            </w:r>
            <w:r w:rsidRPr="00CA6BAC">
              <w:rPr>
                <w:rFonts w:eastAsia="Calibri"/>
                <w:color w:val="000000"/>
                <w:sz w:val="20"/>
                <w:szCs w:val="20"/>
              </w:rPr>
              <w:t>«Инструктора»</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r w:rsidRPr="00CA6BAC">
              <w:rPr>
                <w:color w:val="000000"/>
                <w:sz w:val="20"/>
                <w:szCs w:val="20"/>
                <w:lang w:val="en-US" w:eastAsia="ar-SA"/>
              </w:rPr>
              <w:t>1</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p>
        </w:tc>
        <w:tc>
          <w:tcPr>
            <w:tcW w:w="4092" w:type="dxa"/>
            <w:gridSpan w:val="7"/>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Развитие</w:t>
            </w:r>
            <w:r w:rsidRPr="00CA6BAC">
              <w:rPr>
                <w:color w:val="000000"/>
                <w:spacing w:val="1"/>
                <w:sz w:val="20"/>
                <w:szCs w:val="20"/>
                <w:lang w:val="en-US" w:eastAsia="ar-SA"/>
              </w:rPr>
              <w:t xml:space="preserve"> </w:t>
            </w:r>
            <w:r w:rsidRPr="00CA6BAC">
              <w:rPr>
                <w:color w:val="000000"/>
                <w:sz w:val="20"/>
                <w:szCs w:val="20"/>
                <w:lang w:val="en-US" w:eastAsia="ar-SA"/>
              </w:rPr>
              <w:t>профессиональн</w:t>
            </w:r>
            <w:r w:rsidRPr="00CA6BAC">
              <w:rPr>
                <w:color w:val="000000"/>
                <w:spacing w:val="-52"/>
                <w:sz w:val="20"/>
                <w:szCs w:val="20"/>
                <w:lang w:val="en-US" w:eastAsia="ar-SA"/>
              </w:rPr>
              <w:t xml:space="preserve"> </w:t>
            </w:r>
            <w:r w:rsidRPr="00CA6BAC">
              <w:rPr>
                <w:color w:val="000000"/>
                <w:sz w:val="20"/>
                <w:szCs w:val="20"/>
                <w:lang w:val="en-US" w:eastAsia="ar-SA"/>
              </w:rPr>
              <w:t>ой компетенции</w:t>
            </w: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Участие</w:t>
            </w:r>
            <w:r w:rsidRPr="00CA6BAC">
              <w:rPr>
                <w:color w:val="000000"/>
                <w:spacing w:val="-1"/>
                <w:sz w:val="20"/>
                <w:szCs w:val="20"/>
                <w:lang w:val="en-US" w:eastAsia="ar-SA"/>
              </w:rPr>
              <w:t xml:space="preserve"> </w:t>
            </w:r>
            <w:r w:rsidRPr="00CA6BAC">
              <w:rPr>
                <w:color w:val="000000"/>
                <w:sz w:val="20"/>
                <w:szCs w:val="20"/>
                <w:lang w:val="en-US" w:eastAsia="ar-SA"/>
              </w:rPr>
              <w:t>в Конкурсах</w:t>
            </w:r>
          </w:p>
        </w:tc>
        <w:tc>
          <w:tcPr>
            <w:tcW w:w="3267" w:type="dxa"/>
            <w:gridSpan w:val="11"/>
            <w:vMerge w:val="restart"/>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tabs>
                <w:tab w:val="left" w:pos="1419"/>
                <w:tab w:val="left" w:pos="2235"/>
                <w:tab w:val="left" w:pos="2612"/>
              </w:tabs>
              <w:spacing w:line="242" w:lineRule="auto"/>
              <w:ind w:left="109" w:right="92" w:firstLine="141"/>
              <w:rPr>
                <w:sz w:val="20"/>
                <w:szCs w:val="20"/>
              </w:rPr>
            </w:pPr>
            <w:r w:rsidRPr="00CA6BAC">
              <w:rPr>
                <w:sz w:val="20"/>
                <w:szCs w:val="20"/>
              </w:rPr>
              <w:t>Призовое</w:t>
            </w:r>
            <w:r w:rsidRPr="00CA6BAC">
              <w:rPr>
                <w:sz w:val="20"/>
                <w:szCs w:val="20"/>
              </w:rPr>
              <w:tab/>
              <w:t>место</w:t>
            </w:r>
            <w:r w:rsidRPr="00CA6BAC">
              <w:rPr>
                <w:sz w:val="20"/>
                <w:szCs w:val="20"/>
              </w:rPr>
              <w:tab/>
              <w:t xml:space="preserve">в </w:t>
            </w:r>
            <w:r w:rsidRPr="00CA6BAC">
              <w:rPr>
                <w:spacing w:val="-1"/>
                <w:sz w:val="20"/>
                <w:szCs w:val="20"/>
              </w:rPr>
              <w:t>Интернет-</w:t>
            </w:r>
            <w:r w:rsidRPr="00CA6BAC">
              <w:rPr>
                <w:spacing w:val="-52"/>
                <w:sz w:val="20"/>
                <w:szCs w:val="20"/>
              </w:rPr>
              <w:t xml:space="preserve"> </w:t>
            </w:r>
            <w:r w:rsidRPr="00CA6BAC">
              <w:rPr>
                <w:sz w:val="20"/>
                <w:szCs w:val="20"/>
              </w:rPr>
              <w:t>конкурсе</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(один</w:t>
            </w:r>
            <w:r w:rsidRPr="00CA6BAC">
              <w:rPr>
                <w:color w:val="000000"/>
                <w:spacing w:val="-1"/>
                <w:sz w:val="20"/>
                <w:szCs w:val="20"/>
                <w:lang w:eastAsia="ar-SA"/>
              </w:rPr>
              <w:t xml:space="preserve"> </w:t>
            </w:r>
            <w:r w:rsidRPr="00CA6BAC">
              <w:rPr>
                <w:color w:val="000000"/>
                <w:sz w:val="20"/>
                <w:szCs w:val="20"/>
                <w:lang w:eastAsia="ar-SA"/>
              </w:rPr>
              <w:t>конкурс</w:t>
            </w:r>
            <w:r w:rsidRPr="00CA6BAC">
              <w:rPr>
                <w:color w:val="000000"/>
                <w:spacing w:val="-1"/>
                <w:sz w:val="20"/>
                <w:szCs w:val="20"/>
                <w:lang w:eastAsia="ar-SA"/>
              </w:rPr>
              <w:t xml:space="preserve"> </w:t>
            </w:r>
            <w:r w:rsidRPr="00CA6BAC">
              <w:rPr>
                <w:color w:val="000000"/>
                <w:sz w:val="20"/>
                <w:szCs w:val="20"/>
                <w:lang w:eastAsia="ar-SA"/>
              </w:rPr>
              <w:t>в</w:t>
            </w:r>
            <w:r w:rsidRPr="00CA6BAC">
              <w:rPr>
                <w:color w:val="000000"/>
                <w:spacing w:val="-1"/>
                <w:sz w:val="20"/>
                <w:szCs w:val="20"/>
                <w:lang w:eastAsia="ar-SA"/>
              </w:rPr>
              <w:t xml:space="preserve"> </w:t>
            </w:r>
            <w:r w:rsidRPr="00CA6BAC">
              <w:rPr>
                <w:color w:val="000000"/>
                <w:sz w:val="20"/>
                <w:szCs w:val="20"/>
                <w:lang w:eastAsia="ar-SA"/>
              </w:rPr>
              <w:t>месяц)</w:t>
            </w:r>
          </w:p>
        </w:tc>
        <w:tc>
          <w:tcPr>
            <w:tcW w:w="58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3267" w:type="dxa"/>
            <w:gridSpan w:val="11"/>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tabs>
                <w:tab w:val="left" w:pos="1419"/>
                <w:tab w:val="left" w:pos="2235"/>
                <w:tab w:val="left" w:pos="2612"/>
              </w:tabs>
              <w:spacing w:line="242" w:lineRule="auto"/>
              <w:ind w:left="109" w:right="92" w:firstLine="141"/>
              <w:rPr>
                <w:sz w:val="20"/>
                <w:szCs w:val="20"/>
              </w:rPr>
            </w:pPr>
          </w:p>
        </w:tc>
        <w:tc>
          <w:tcPr>
            <w:tcW w:w="584" w:type="dxa"/>
            <w:gridSpan w:val="2"/>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Смотры-конкурсы</w:t>
            </w:r>
            <w:r w:rsidRPr="00CA6BAC">
              <w:rPr>
                <w:color w:val="000000"/>
                <w:sz w:val="20"/>
                <w:szCs w:val="20"/>
                <w:lang w:eastAsia="ar-SA"/>
              </w:rPr>
              <w:tab/>
              <w:t>на</w:t>
            </w:r>
            <w:r w:rsidRPr="00CA6BAC">
              <w:rPr>
                <w:color w:val="000000"/>
                <w:sz w:val="20"/>
                <w:szCs w:val="20"/>
                <w:lang w:eastAsia="ar-SA"/>
              </w:rPr>
              <w:tab/>
            </w:r>
            <w:r w:rsidRPr="00CA6BAC">
              <w:rPr>
                <w:color w:val="000000"/>
                <w:spacing w:val="-1"/>
                <w:sz w:val="20"/>
                <w:szCs w:val="20"/>
                <w:lang w:eastAsia="ar-SA"/>
              </w:rPr>
              <w:t>уровне</w:t>
            </w:r>
            <w:r w:rsidRPr="00CA6BAC">
              <w:rPr>
                <w:color w:val="000000"/>
                <w:spacing w:val="-52"/>
                <w:sz w:val="20"/>
                <w:szCs w:val="20"/>
                <w:lang w:eastAsia="ar-SA"/>
              </w:rPr>
              <w:t xml:space="preserve"> </w:t>
            </w:r>
            <w:r w:rsidRPr="00CA6BAC">
              <w:rPr>
                <w:color w:val="000000"/>
                <w:sz w:val="20"/>
                <w:szCs w:val="20"/>
                <w:lang w:eastAsia="ar-SA"/>
              </w:rPr>
              <w:t>МБДОУ</w:t>
            </w:r>
            <w:r w:rsidRPr="00CA6BAC">
              <w:rPr>
                <w:color w:val="000000"/>
                <w:spacing w:val="-1"/>
                <w:sz w:val="20"/>
                <w:szCs w:val="20"/>
                <w:lang w:eastAsia="ar-SA"/>
              </w:rPr>
              <w:t xml:space="preserve"> </w:t>
            </w:r>
            <w:r w:rsidRPr="00CA6BAC">
              <w:rPr>
                <w:i/>
                <w:color w:val="000000"/>
                <w:sz w:val="20"/>
                <w:szCs w:val="20"/>
                <w:lang w:eastAsia="ar-SA"/>
              </w:rPr>
              <w:t>(</w:t>
            </w:r>
            <w:r w:rsidRPr="00CA6BAC">
              <w:rPr>
                <w:i/>
                <w:color w:val="000000"/>
                <w:spacing w:val="-2"/>
                <w:sz w:val="20"/>
                <w:szCs w:val="20"/>
                <w:lang w:eastAsia="ar-SA"/>
              </w:rPr>
              <w:t xml:space="preserve"> </w:t>
            </w:r>
            <w:r w:rsidRPr="00CA6BAC">
              <w:rPr>
                <w:i/>
                <w:color w:val="000000"/>
                <w:sz w:val="20"/>
                <w:szCs w:val="20"/>
                <w:lang w:eastAsia="ar-SA"/>
              </w:rPr>
              <w:t>за каждый)</w:t>
            </w: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ind w:right="989"/>
              <w:rPr>
                <w:spacing w:val="-52"/>
                <w:sz w:val="20"/>
                <w:szCs w:val="20"/>
              </w:rPr>
            </w:pPr>
            <w:r w:rsidRPr="00CA6BAC">
              <w:rPr>
                <w:sz w:val="20"/>
                <w:szCs w:val="20"/>
              </w:rPr>
              <w:t>1 балл – участие</w:t>
            </w:r>
            <w:r w:rsidRPr="00CA6BAC">
              <w:rPr>
                <w:spacing w:val="-52"/>
                <w:sz w:val="20"/>
                <w:szCs w:val="20"/>
              </w:rPr>
              <w:t xml:space="preserve"> </w:t>
            </w:r>
          </w:p>
          <w:p w:rsidR="00904915" w:rsidRPr="00CA6BAC" w:rsidRDefault="00904915" w:rsidP="009F02AF">
            <w:pPr>
              <w:ind w:right="989"/>
              <w:rPr>
                <w:sz w:val="20"/>
                <w:szCs w:val="20"/>
              </w:rPr>
            </w:pPr>
            <w:r w:rsidRPr="00CA6BAC">
              <w:rPr>
                <w:sz w:val="20"/>
                <w:szCs w:val="20"/>
              </w:rPr>
              <w:t>2 балла</w:t>
            </w:r>
            <w:r w:rsidRPr="00CA6BAC">
              <w:rPr>
                <w:spacing w:val="-3"/>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2"/>
                <w:sz w:val="20"/>
                <w:szCs w:val="20"/>
              </w:rPr>
              <w:t xml:space="preserve"> </w:t>
            </w:r>
            <w:r w:rsidRPr="00CA6BAC">
              <w:rPr>
                <w:sz w:val="20"/>
                <w:szCs w:val="20"/>
              </w:rPr>
              <w:t>место</w:t>
            </w:r>
          </w:p>
          <w:p w:rsidR="00904915" w:rsidRPr="00CA6BAC" w:rsidRDefault="00904915" w:rsidP="009F02AF">
            <w:pPr>
              <w:tabs>
                <w:tab w:val="left" w:pos="418"/>
              </w:tabs>
              <w:spacing w:line="251" w:lineRule="exact"/>
              <w:rPr>
                <w:sz w:val="20"/>
                <w:szCs w:val="20"/>
              </w:rPr>
            </w:pPr>
            <w:r w:rsidRPr="00CA6BAC">
              <w:rPr>
                <w:sz w:val="20"/>
                <w:szCs w:val="20"/>
              </w:rPr>
              <w:t>3балла</w:t>
            </w:r>
            <w:r w:rsidRPr="00CA6BAC">
              <w:rPr>
                <w:spacing w:val="-1"/>
                <w:sz w:val="20"/>
                <w:szCs w:val="20"/>
              </w:rPr>
              <w:t xml:space="preserve"> </w:t>
            </w:r>
            <w:r w:rsidRPr="00CA6BAC">
              <w:rPr>
                <w:sz w:val="20"/>
                <w:szCs w:val="20"/>
              </w:rPr>
              <w:t>– 2 место</w:t>
            </w:r>
          </w:p>
          <w:p w:rsidR="00904915" w:rsidRPr="00CA6BAC" w:rsidRDefault="00904915" w:rsidP="009F02AF">
            <w:pPr>
              <w:widowControl/>
              <w:suppressLineNumbers/>
              <w:suppressAutoHyphens/>
              <w:autoSpaceDE/>
              <w:autoSpaceDN/>
              <w:spacing w:after="12" w:line="264" w:lineRule="auto"/>
              <w:ind w:left="576" w:right="2" w:hanging="576"/>
              <w:rPr>
                <w:color w:val="000000"/>
                <w:sz w:val="20"/>
                <w:szCs w:val="20"/>
                <w:lang w:eastAsia="ar-SA"/>
              </w:rPr>
            </w:pPr>
            <w:r w:rsidRPr="00CA6BAC">
              <w:rPr>
                <w:color w:val="000000"/>
                <w:sz w:val="20"/>
                <w:szCs w:val="20"/>
                <w:lang w:eastAsia="ar-SA"/>
              </w:rPr>
              <w:t>4 балла</w:t>
            </w:r>
            <w:r w:rsidRPr="00CA6BAC">
              <w:rPr>
                <w:color w:val="000000"/>
                <w:spacing w:val="-1"/>
                <w:sz w:val="20"/>
                <w:szCs w:val="20"/>
                <w:lang w:eastAsia="ar-SA"/>
              </w:rPr>
              <w:t xml:space="preserve"> </w:t>
            </w:r>
            <w:r w:rsidRPr="00CA6BAC">
              <w:rPr>
                <w:color w:val="000000"/>
                <w:sz w:val="20"/>
                <w:szCs w:val="20"/>
                <w:lang w:eastAsia="ar-SA"/>
              </w:rPr>
              <w:t>– 1 место</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1</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2</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3</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4</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ind w:left="110" w:right="1131"/>
              <w:rPr>
                <w:sz w:val="20"/>
                <w:szCs w:val="20"/>
              </w:rPr>
            </w:pPr>
            <w:r w:rsidRPr="00CA6BAC">
              <w:rPr>
                <w:sz w:val="20"/>
                <w:szCs w:val="20"/>
              </w:rPr>
              <w:t>Профессиональные смотры-</w:t>
            </w:r>
            <w:r w:rsidRPr="00CA6BAC">
              <w:rPr>
                <w:spacing w:val="1"/>
                <w:sz w:val="20"/>
                <w:szCs w:val="20"/>
              </w:rPr>
              <w:t xml:space="preserve"> </w:t>
            </w:r>
            <w:r w:rsidRPr="00CA6BAC">
              <w:rPr>
                <w:sz w:val="20"/>
                <w:szCs w:val="20"/>
              </w:rPr>
              <w:lastRenderedPageBreak/>
              <w:t>конкурсы (независимо от уровня; за</w:t>
            </w:r>
            <w:r w:rsidRPr="00CA6BAC">
              <w:rPr>
                <w:spacing w:val="-53"/>
                <w:sz w:val="20"/>
                <w:szCs w:val="20"/>
              </w:rPr>
              <w:t xml:space="preserve"> </w:t>
            </w:r>
            <w:r w:rsidRPr="00CA6BAC">
              <w:rPr>
                <w:sz w:val="20"/>
                <w:szCs w:val="20"/>
              </w:rPr>
              <w:t>каждый)</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ind w:right="1131"/>
              <w:rPr>
                <w:sz w:val="20"/>
                <w:szCs w:val="20"/>
              </w:rPr>
            </w:pPr>
            <w:r w:rsidRPr="00CA6BAC">
              <w:rPr>
                <w:sz w:val="20"/>
                <w:szCs w:val="20"/>
              </w:rPr>
              <w:lastRenderedPageBreak/>
              <w:t>2</w:t>
            </w:r>
            <w:r w:rsidRPr="00CA6BAC">
              <w:rPr>
                <w:spacing w:val="-3"/>
                <w:sz w:val="20"/>
                <w:szCs w:val="20"/>
              </w:rPr>
              <w:t xml:space="preserve"> </w:t>
            </w:r>
            <w:r w:rsidRPr="00CA6BAC">
              <w:rPr>
                <w:sz w:val="20"/>
                <w:szCs w:val="20"/>
              </w:rPr>
              <w:t>балла</w:t>
            </w:r>
            <w:r w:rsidRPr="00CA6BAC">
              <w:rPr>
                <w:spacing w:val="-2"/>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3"/>
                <w:sz w:val="20"/>
                <w:szCs w:val="20"/>
              </w:rPr>
              <w:t xml:space="preserve"> </w:t>
            </w:r>
            <w:r w:rsidRPr="00CA6BAC">
              <w:rPr>
                <w:sz w:val="20"/>
                <w:szCs w:val="20"/>
              </w:rPr>
              <w:t>место</w:t>
            </w:r>
          </w:p>
          <w:p w:rsidR="00904915" w:rsidRPr="00CA6BAC" w:rsidRDefault="00904915" w:rsidP="00483142">
            <w:pPr>
              <w:widowControl/>
              <w:numPr>
                <w:ilvl w:val="0"/>
                <w:numId w:val="56"/>
              </w:numPr>
              <w:tabs>
                <w:tab w:val="left" w:pos="276"/>
              </w:tabs>
              <w:suppressAutoHyphens/>
              <w:autoSpaceDE/>
              <w:autoSpaceDN/>
              <w:spacing w:after="12" w:line="252" w:lineRule="exact"/>
              <w:ind w:right="2"/>
              <w:jc w:val="both"/>
              <w:rPr>
                <w:sz w:val="20"/>
                <w:szCs w:val="20"/>
              </w:rPr>
            </w:pPr>
            <w:r w:rsidRPr="00CA6BAC">
              <w:rPr>
                <w:sz w:val="20"/>
                <w:szCs w:val="20"/>
              </w:rPr>
              <w:lastRenderedPageBreak/>
              <w:t>балла – 2 место</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4 балла – 1 место</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p w:rsidR="00904915" w:rsidRPr="00CA6BAC" w:rsidRDefault="00904915" w:rsidP="009F02AF">
            <w:pPr>
              <w:widowControl/>
              <w:suppressLineNumbers/>
              <w:suppressAutoHyphens/>
              <w:autoSpaceDE/>
              <w:autoSpaceDN/>
              <w:spacing w:after="12" w:line="264" w:lineRule="auto"/>
              <w:ind w:left="576" w:right="2" w:hanging="576"/>
              <w:rPr>
                <w:color w:val="000000"/>
                <w:sz w:val="20"/>
                <w:szCs w:val="20"/>
                <w:lang w:eastAsia="ar-SA"/>
              </w:rPr>
            </w:pPr>
            <w:r w:rsidRPr="00CA6BAC">
              <w:rPr>
                <w:color w:val="000000"/>
                <w:sz w:val="20"/>
                <w:szCs w:val="20"/>
                <w:lang w:eastAsia="ar-SA"/>
              </w:rPr>
              <w:lastRenderedPageBreak/>
              <w:t>2</w:t>
            </w:r>
          </w:p>
          <w:p w:rsidR="00904915" w:rsidRPr="00CA6BAC" w:rsidRDefault="00904915" w:rsidP="009F02AF">
            <w:pPr>
              <w:widowControl/>
              <w:suppressLineNumbers/>
              <w:suppressAutoHyphens/>
              <w:autoSpaceDE/>
              <w:autoSpaceDN/>
              <w:spacing w:after="12" w:line="264" w:lineRule="auto"/>
              <w:ind w:left="576" w:right="2" w:hanging="576"/>
              <w:rPr>
                <w:color w:val="000000"/>
                <w:sz w:val="20"/>
                <w:szCs w:val="20"/>
                <w:lang w:eastAsia="ar-SA"/>
              </w:rPr>
            </w:pPr>
            <w:r w:rsidRPr="00CA6BAC">
              <w:rPr>
                <w:color w:val="000000"/>
                <w:sz w:val="20"/>
                <w:szCs w:val="20"/>
                <w:lang w:eastAsia="ar-SA"/>
              </w:rPr>
              <w:t>3</w:t>
            </w:r>
          </w:p>
          <w:p w:rsidR="00904915" w:rsidRPr="00CA6BAC" w:rsidRDefault="00904915" w:rsidP="009F02AF">
            <w:pPr>
              <w:widowControl/>
              <w:suppressLineNumbers/>
              <w:suppressAutoHyphens/>
              <w:autoSpaceDE/>
              <w:autoSpaceDN/>
              <w:spacing w:after="12" w:line="264" w:lineRule="auto"/>
              <w:ind w:left="576" w:right="2" w:hanging="576"/>
              <w:rPr>
                <w:color w:val="000000"/>
                <w:sz w:val="20"/>
                <w:szCs w:val="20"/>
                <w:lang w:eastAsia="ar-SA"/>
              </w:rPr>
            </w:pPr>
            <w:r w:rsidRPr="00CA6BAC">
              <w:rPr>
                <w:color w:val="000000"/>
                <w:sz w:val="20"/>
                <w:szCs w:val="20"/>
                <w:lang w:eastAsia="ar-SA"/>
              </w:rPr>
              <w:t>4</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rPr>
                <w:b/>
                <w:bCs/>
                <w:color w:val="000000"/>
                <w:sz w:val="20"/>
                <w:szCs w:val="20"/>
                <w:lang w:val="en-US" w:eastAsia="ar-SA"/>
              </w:rPr>
            </w:pPr>
            <w:r w:rsidRPr="00CA6BAC">
              <w:rPr>
                <w:color w:val="000000"/>
                <w:sz w:val="20"/>
                <w:szCs w:val="20"/>
                <w:lang w:val="en-US" w:eastAsia="ar-SA"/>
              </w:rPr>
              <w:lastRenderedPageBreak/>
              <w:t>Участие</w:t>
            </w:r>
            <w:r w:rsidRPr="00CA6BAC">
              <w:rPr>
                <w:color w:val="000000"/>
                <w:spacing w:val="-1"/>
                <w:sz w:val="20"/>
                <w:szCs w:val="20"/>
                <w:lang w:val="en-US" w:eastAsia="ar-SA"/>
              </w:rPr>
              <w:t xml:space="preserve"> </w:t>
            </w:r>
            <w:r w:rsidRPr="00CA6BAC">
              <w:rPr>
                <w:color w:val="000000"/>
                <w:sz w:val="20"/>
                <w:szCs w:val="20"/>
                <w:lang w:val="en-US" w:eastAsia="ar-SA"/>
              </w:rPr>
              <w:t>в</w:t>
            </w:r>
            <w:r w:rsidRPr="00CA6BAC">
              <w:rPr>
                <w:color w:val="000000"/>
                <w:spacing w:val="-1"/>
                <w:sz w:val="20"/>
                <w:szCs w:val="20"/>
                <w:lang w:val="en-US" w:eastAsia="ar-SA"/>
              </w:rPr>
              <w:t xml:space="preserve"> </w:t>
            </w:r>
            <w:r w:rsidRPr="00CA6BAC">
              <w:rPr>
                <w:color w:val="000000"/>
                <w:sz w:val="20"/>
                <w:szCs w:val="20"/>
                <w:lang w:val="en-US" w:eastAsia="ar-SA"/>
              </w:rPr>
              <w:t>РМО</w:t>
            </w:r>
          </w:p>
        </w:tc>
        <w:tc>
          <w:tcPr>
            <w:tcW w:w="4103" w:type="dxa"/>
            <w:gridSpan w:val="8"/>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b/>
                <w:bCs/>
                <w:color w:val="000000"/>
                <w:sz w:val="20"/>
                <w:szCs w:val="20"/>
                <w:lang w:val="en-US" w:eastAsia="ar-SA"/>
              </w:rPr>
            </w:pPr>
          </w:p>
        </w:tc>
        <w:tc>
          <w:tcPr>
            <w:tcW w:w="3256" w:type="dxa"/>
            <w:gridSpan w:val="10"/>
            <w:tcBorders>
              <w:top w:val="single" w:sz="4" w:space="0" w:color="auto"/>
              <w:left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55" w:hanging="576"/>
              <w:jc w:val="center"/>
              <w:rPr>
                <w:b/>
                <w:bCs/>
                <w:color w:val="000000"/>
                <w:sz w:val="20"/>
                <w:szCs w:val="20"/>
                <w:lang w:eastAsia="ar-SA"/>
              </w:rPr>
            </w:pPr>
            <w:r w:rsidRPr="00CA6BAC">
              <w:rPr>
                <w:color w:val="000000"/>
                <w:sz w:val="20"/>
                <w:szCs w:val="20"/>
                <w:lang w:eastAsia="ar-SA"/>
              </w:rPr>
              <w:t>Активное</w:t>
            </w:r>
            <w:r w:rsidRPr="00CA6BAC">
              <w:rPr>
                <w:color w:val="000000"/>
                <w:spacing w:val="2"/>
                <w:sz w:val="20"/>
                <w:szCs w:val="20"/>
                <w:lang w:eastAsia="ar-SA"/>
              </w:rPr>
              <w:t xml:space="preserve"> </w:t>
            </w:r>
            <w:r w:rsidRPr="00CA6BAC">
              <w:rPr>
                <w:color w:val="000000"/>
                <w:sz w:val="20"/>
                <w:szCs w:val="20"/>
                <w:lang w:eastAsia="ar-SA"/>
              </w:rPr>
              <w:t>участие</w:t>
            </w:r>
            <w:r w:rsidRPr="00CA6BAC">
              <w:rPr>
                <w:color w:val="000000"/>
                <w:spacing w:val="2"/>
                <w:sz w:val="20"/>
                <w:szCs w:val="20"/>
                <w:lang w:eastAsia="ar-SA"/>
              </w:rPr>
              <w:t xml:space="preserve"> </w:t>
            </w:r>
            <w:r w:rsidRPr="00CA6BAC">
              <w:rPr>
                <w:color w:val="000000"/>
                <w:sz w:val="20"/>
                <w:szCs w:val="20"/>
                <w:lang w:eastAsia="ar-SA"/>
              </w:rPr>
              <w:t>(выступление,</w:t>
            </w:r>
            <w:r w:rsidRPr="00CA6BAC">
              <w:rPr>
                <w:color w:val="000000"/>
                <w:spacing w:val="-52"/>
                <w:sz w:val="20"/>
                <w:szCs w:val="20"/>
                <w:lang w:eastAsia="ar-SA"/>
              </w:rPr>
              <w:t xml:space="preserve"> </w:t>
            </w:r>
            <w:r w:rsidRPr="00CA6BAC">
              <w:rPr>
                <w:color w:val="000000"/>
                <w:sz w:val="20"/>
                <w:szCs w:val="20"/>
                <w:lang w:eastAsia="ar-SA"/>
              </w:rPr>
              <w:t>открытое</w:t>
            </w:r>
            <w:r w:rsidRPr="00CA6BAC">
              <w:rPr>
                <w:color w:val="000000"/>
                <w:spacing w:val="-1"/>
                <w:sz w:val="20"/>
                <w:szCs w:val="20"/>
                <w:lang w:eastAsia="ar-SA"/>
              </w:rPr>
              <w:t xml:space="preserve"> </w:t>
            </w:r>
            <w:r w:rsidRPr="00CA6BAC">
              <w:rPr>
                <w:color w:val="000000"/>
                <w:sz w:val="20"/>
                <w:szCs w:val="20"/>
                <w:lang w:eastAsia="ar-SA"/>
              </w:rPr>
              <w:t>занятие)</w:t>
            </w:r>
          </w:p>
        </w:tc>
        <w:tc>
          <w:tcPr>
            <w:tcW w:w="584" w:type="dxa"/>
            <w:gridSpan w:val="2"/>
            <w:tcBorders>
              <w:top w:val="single" w:sz="4" w:space="0" w:color="auto"/>
              <w:left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rPr>
                <w:bCs/>
                <w:color w:val="000000"/>
                <w:sz w:val="20"/>
                <w:szCs w:val="20"/>
                <w:lang w:eastAsia="ar-SA"/>
              </w:rPr>
            </w:pPr>
            <w:r w:rsidRPr="00CA6BAC">
              <w:rPr>
                <w:bCs/>
                <w:color w:val="000000"/>
                <w:sz w:val="20"/>
                <w:szCs w:val="20"/>
                <w:lang w:val="en-US" w:eastAsia="ar-SA"/>
              </w:rPr>
              <w:t>2</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4"/>
        </w:trPr>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Осуществление</w:t>
            </w:r>
            <w:r>
              <w:rPr>
                <w:color w:val="000000"/>
                <w:spacing w:val="-53"/>
                <w:sz w:val="20"/>
                <w:szCs w:val="20"/>
                <w:lang w:eastAsia="ar-SA"/>
              </w:rPr>
              <w:t xml:space="preserve"> </w:t>
            </w:r>
            <w:r w:rsidRPr="00CA6BAC">
              <w:rPr>
                <w:color w:val="000000"/>
                <w:sz w:val="20"/>
                <w:szCs w:val="20"/>
                <w:lang w:val="en-US" w:eastAsia="ar-SA"/>
              </w:rPr>
              <w:t>дополнительных</w:t>
            </w:r>
            <w:r w:rsidRPr="00CA6BAC">
              <w:rPr>
                <w:color w:val="000000"/>
                <w:spacing w:val="-53"/>
                <w:sz w:val="20"/>
                <w:szCs w:val="20"/>
                <w:lang w:val="en-US" w:eastAsia="ar-SA"/>
              </w:rPr>
              <w:t xml:space="preserve"> </w:t>
            </w:r>
            <w:r w:rsidRPr="00CA6BAC">
              <w:rPr>
                <w:color w:val="000000"/>
                <w:sz w:val="20"/>
                <w:szCs w:val="20"/>
                <w:lang w:val="en-US" w:eastAsia="ar-SA"/>
              </w:rPr>
              <w:t>работ</w:t>
            </w:r>
          </w:p>
        </w:tc>
        <w:tc>
          <w:tcPr>
            <w:tcW w:w="4103" w:type="dxa"/>
            <w:gridSpan w:val="8"/>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b/>
                <w:bCs/>
                <w:color w:val="000000"/>
                <w:sz w:val="20"/>
                <w:szCs w:val="20"/>
                <w:lang w:eastAsia="ar-SA"/>
              </w:rPr>
            </w:pPr>
            <w:r w:rsidRPr="00CA6BAC">
              <w:rPr>
                <w:color w:val="000000"/>
                <w:sz w:val="20"/>
                <w:szCs w:val="20"/>
                <w:lang w:eastAsia="ar-SA"/>
              </w:rPr>
              <w:t>Расширение</w:t>
            </w:r>
            <w:r w:rsidRPr="00CA6BAC">
              <w:rPr>
                <w:color w:val="000000"/>
                <w:spacing w:val="1"/>
                <w:sz w:val="20"/>
                <w:szCs w:val="20"/>
                <w:lang w:eastAsia="ar-SA"/>
              </w:rPr>
              <w:t xml:space="preserve"> </w:t>
            </w:r>
            <w:r w:rsidRPr="00CA6BAC">
              <w:rPr>
                <w:color w:val="000000"/>
                <w:sz w:val="20"/>
                <w:szCs w:val="20"/>
                <w:lang w:eastAsia="ar-SA"/>
              </w:rPr>
              <w:t>зоны</w:t>
            </w:r>
            <w:r w:rsidRPr="00CA6BAC">
              <w:rPr>
                <w:color w:val="000000"/>
                <w:spacing w:val="1"/>
                <w:sz w:val="20"/>
                <w:szCs w:val="20"/>
                <w:lang w:eastAsia="ar-SA"/>
              </w:rPr>
              <w:t xml:space="preserve"> </w:t>
            </w:r>
            <w:r w:rsidRPr="00CA6BAC">
              <w:rPr>
                <w:color w:val="000000"/>
                <w:sz w:val="20"/>
                <w:szCs w:val="20"/>
                <w:lang w:eastAsia="ar-SA"/>
              </w:rPr>
              <w:t>обслуживания</w:t>
            </w:r>
            <w:r w:rsidRPr="00CA6BAC">
              <w:rPr>
                <w:color w:val="000000"/>
                <w:spacing w:val="1"/>
                <w:sz w:val="20"/>
                <w:szCs w:val="20"/>
                <w:lang w:eastAsia="ar-SA"/>
              </w:rPr>
              <w:t xml:space="preserve"> </w:t>
            </w:r>
            <w:r w:rsidRPr="00CA6BAC">
              <w:rPr>
                <w:color w:val="000000"/>
                <w:sz w:val="20"/>
                <w:szCs w:val="20"/>
                <w:lang w:eastAsia="ar-SA"/>
              </w:rPr>
              <w:t>работников</w:t>
            </w:r>
            <w:r w:rsidRPr="00CA6BAC">
              <w:rPr>
                <w:color w:val="000000"/>
                <w:spacing w:val="1"/>
                <w:sz w:val="20"/>
                <w:szCs w:val="20"/>
                <w:lang w:eastAsia="ar-SA"/>
              </w:rPr>
              <w:t xml:space="preserve"> </w:t>
            </w:r>
            <w:r w:rsidRPr="00CA6BAC">
              <w:rPr>
                <w:color w:val="000000"/>
                <w:sz w:val="20"/>
                <w:szCs w:val="20"/>
                <w:lang w:eastAsia="ar-SA"/>
              </w:rPr>
              <w:t>(сверх</w:t>
            </w:r>
            <w:r w:rsidRPr="00CA6BAC">
              <w:rPr>
                <w:color w:val="000000"/>
                <w:spacing w:val="1"/>
                <w:sz w:val="20"/>
                <w:szCs w:val="20"/>
                <w:lang w:eastAsia="ar-SA"/>
              </w:rPr>
              <w:t xml:space="preserve"> </w:t>
            </w:r>
            <w:r w:rsidRPr="00CA6BAC">
              <w:rPr>
                <w:color w:val="000000"/>
                <w:sz w:val="20"/>
                <w:szCs w:val="20"/>
                <w:lang w:eastAsia="ar-SA"/>
              </w:rPr>
              <w:t>функциональных</w:t>
            </w:r>
            <w:r w:rsidRPr="00CA6BAC">
              <w:rPr>
                <w:color w:val="000000"/>
                <w:spacing w:val="1"/>
                <w:sz w:val="20"/>
                <w:szCs w:val="20"/>
                <w:lang w:eastAsia="ar-SA"/>
              </w:rPr>
              <w:t xml:space="preserve"> </w:t>
            </w:r>
            <w:r w:rsidRPr="00CA6BAC">
              <w:rPr>
                <w:color w:val="000000"/>
                <w:sz w:val="20"/>
                <w:szCs w:val="20"/>
                <w:lang w:eastAsia="ar-SA"/>
              </w:rPr>
              <w:t>обязанностей)</w:t>
            </w:r>
          </w:p>
        </w:tc>
        <w:tc>
          <w:tcPr>
            <w:tcW w:w="3256" w:type="dxa"/>
            <w:gridSpan w:val="10"/>
            <w:tcBorders>
              <w:top w:val="single" w:sz="4" w:space="0" w:color="auto"/>
              <w:left w:val="single" w:sz="4" w:space="0" w:color="auto"/>
              <w:right w:val="single" w:sz="4" w:space="0" w:color="auto"/>
            </w:tcBorders>
            <w:shd w:val="clear" w:color="auto" w:fill="auto"/>
          </w:tcPr>
          <w:p w:rsidR="00904915" w:rsidRPr="00CA6BAC" w:rsidRDefault="00904915" w:rsidP="009F02AF">
            <w:pPr>
              <w:ind w:left="109" w:right="92" w:firstLine="141"/>
              <w:jc w:val="both"/>
              <w:rPr>
                <w:sz w:val="20"/>
                <w:szCs w:val="20"/>
              </w:rPr>
            </w:pPr>
            <w:r w:rsidRPr="00CA6BAC">
              <w:rPr>
                <w:sz w:val="20"/>
                <w:szCs w:val="20"/>
              </w:rPr>
              <w:t>Участие</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утренниках</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развлечениях</w:t>
            </w:r>
            <w:r w:rsidRPr="00CA6BAC">
              <w:rPr>
                <w:spacing w:val="1"/>
                <w:sz w:val="20"/>
                <w:szCs w:val="20"/>
              </w:rPr>
              <w:t xml:space="preserve"> </w:t>
            </w:r>
          </w:p>
          <w:p w:rsidR="00904915" w:rsidRPr="00CA6BAC" w:rsidRDefault="00904915" w:rsidP="009F02AF">
            <w:pPr>
              <w:tabs>
                <w:tab w:val="left" w:pos="1299"/>
                <w:tab w:val="left" w:pos="1674"/>
                <w:tab w:val="left" w:pos="2571"/>
              </w:tabs>
              <w:spacing w:line="247" w:lineRule="exact"/>
              <w:ind w:left="109" w:firstLine="141"/>
              <w:rPr>
                <w:sz w:val="20"/>
                <w:szCs w:val="20"/>
              </w:rPr>
            </w:pPr>
          </w:p>
        </w:tc>
        <w:tc>
          <w:tcPr>
            <w:tcW w:w="584" w:type="dxa"/>
            <w:gridSpan w:val="2"/>
            <w:tcBorders>
              <w:top w:val="single" w:sz="4" w:space="0" w:color="auto"/>
              <w:left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rPr>
                <w:bCs/>
                <w:color w:val="000000"/>
                <w:sz w:val="20"/>
                <w:szCs w:val="20"/>
                <w:lang w:eastAsia="ar-SA"/>
              </w:rPr>
            </w:pPr>
            <w:r w:rsidRPr="00CA6BAC">
              <w:rPr>
                <w:bCs/>
                <w:color w:val="000000"/>
                <w:sz w:val="20"/>
                <w:szCs w:val="20"/>
                <w:lang w:val="en-US" w:eastAsia="ar-SA"/>
              </w:rPr>
              <w:t>2</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4103" w:type="dxa"/>
            <w:gridSpan w:val="8"/>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eastAsia="ar-SA"/>
              </w:rPr>
              <w:t>Участие в проведении ремонтных работ, оформление  музыкального зала и</w:t>
            </w:r>
            <w:r w:rsidRPr="00CA6BAC">
              <w:rPr>
                <w:color w:val="000000"/>
                <w:spacing w:val="1"/>
                <w:sz w:val="20"/>
                <w:szCs w:val="20"/>
                <w:lang w:eastAsia="ar-SA"/>
              </w:rPr>
              <w:t xml:space="preserve"> </w:t>
            </w:r>
            <w:r w:rsidRPr="00CA6BAC">
              <w:rPr>
                <w:color w:val="000000"/>
                <w:sz w:val="20"/>
                <w:szCs w:val="20"/>
                <w:lang w:eastAsia="ar-SA"/>
              </w:rPr>
              <w:t xml:space="preserve">озеленению </w:t>
            </w:r>
            <w:r w:rsidRPr="00CA6BAC">
              <w:rPr>
                <w:color w:val="000000"/>
                <w:spacing w:val="-52"/>
                <w:sz w:val="20"/>
                <w:szCs w:val="20"/>
                <w:lang w:eastAsia="ar-SA"/>
              </w:rPr>
              <w:t xml:space="preserve"> </w:t>
            </w:r>
            <w:r w:rsidRPr="00CA6BAC">
              <w:rPr>
                <w:color w:val="000000"/>
                <w:sz w:val="20"/>
                <w:szCs w:val="20"/>
                <w:lang w:eastAsia="ar-SA"/>
              </w:rPr>
              <w:t>территории</w:t>
            </w:r>
            <w:r w:rsidRPr="00CA6BAC">
              <w:rPr>
                <w:color w:val="000000"/>
                <w:sz w:val="20"/>
                <w:szCs w:val="20"/>
                <w:lang w:val="en-US" w:eastAsia="ar-SA"/>
              </w:rPr>
              <w:t xml:space="preserve"> ДОУ</w:t>
            </w:r>
          </w:p>
        </w:tc>
        <w:tc>
          <w:tcPr>
            <w:tcW w:w="3256" w:type="dxa"/>
            <w:gridSpan w:val="10"/>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tabs>
                <w:tab w:val="left" w:pos="1299"/>
                <w:tab w:val="left" w:pos="1674"/>
                <w:tab w:val="left" w:pos="2571"/>
              </w:tabs>
              <w:spacing w:line="247" w:lineRule="exact"/>
              <w:ind w:left="109" w:firstLine="141"/>
              <w:rPr>
                <w:sz w:val="20"/>
                <w:szCs w:val="20"/>
              </w:rPr>
            </w:pPr>
            <w:r w:rsidRPr="00CA6BAC">
              <w:rPr>
                <w:sz w:val="20"/>
                <w:szCs w:val="20"/>
              </w:rPr>
              <w:t>постоянно</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rPr>
                <w:bCs/>
                <w:color w:val="000000"/>
                <w:sz w:val="20"/>
                <w:szCs w:val="20"/>
                <w:lang w:val="en-US" w:eastAsia="ar-SA"/>
              </w:rPr>
            </w:pPr>
            <w:r w:rsidRPr="00CA6BAC">
              <w:rPr>
                <w:bCs/>
                <w:color w:val="000000"/>
                <w:sz w:val="20"/>
                <w:szCs w:val="20"/>
                <w:lang w:val="en-US" w:eastAsia="ar-SA"/>
              </w:rPr>
              <w:t>2</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4103" w:type="dxa"/>
            <w:gridSpan w:val="8"/>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Участие</w:t>
            </w:r>
            <w:r w:rsidRPr="00CA6BAC">
              <w:rPr>
                <w:color w:val="000000"/>
                <w:sz w:val="20"/>
                <w:szCs w:val="20"/>
                <w:lang w:eastAsia="ar-SA"/>
              </w:rPr>
              <w:tab/>
              <w:t>в</w:t>
            </w:r>
            <w:r w:rsidRPr="00CA6BAC">
              <w:rPr>
                <w:color w:val="000000"/>
                <w:sz w:val="20"/>
                <w:szCs w:val="20"/>
                <w:lang w:eastAsia="ar-SA"/>
              </w:rPr>
              <w:tab/>
              <w:t>непрофессиональных</w:t>
            </w:r>
            <w:r w:rsidRPr="00CA6BAC">
              <w:rPr>
                <w:color w:val="000000"/>
                <w:spacing w:val="-52"/>
                <w:sz w:val="20"/>
                <w:szCs w:val="20"/>
                <w:lang w:eastAsia="ar-SA"/>
              </w:rPr>
              <w:t xml:space="preserve">    </w:t>
            </w:r>
            <w:r w:rsidRPr="00CA6BAC">
              <w:rPr>
                <w:color w:val="000000"/>
                <w:sz w:val="20"/>
                <w:szCs w:val="20"/>
                <w:lang w:eastAsia="ar-SA"/>
              </w:rPr>
              <w:t>конкурсах</w:t>
            </w:r>
            <w:r w:rsidRPr="00CA6BAC">
              <w:rPr>
                <w:color w:val="000000"/>
                <w:spacing w:val="-1"/>
                <w:sz w:val="20"/>
                <w:szCs w:val="20"/>
                <w:lang w:eastAsia="ar-SA"/>
              </w:rPr>
              <w:t xml:space="preserve"> </w:t>
            </w:r>
            <w:r w:rsidRPr="00CA6BAC">
              <w:rPr>
                <w:color w:val="000000"/>
                <w:sz w:val="20"/>
                <w:szCs w:val="20"/>
                <w:lang w:eastAsia="ar-SA"/>
              </w:rPr>
              <w:t>работников</w:t>
            </w:r>
            <w:r w:rsidRPr="00CA6BAC">
              <w:rPr>
                <w:color w:val="000000"/>
                <w:spacing w:val="-2"/>
                <w:sz w:val="20"/>
                <w:szCs w:val="20"/>
                <w:lang w:eastAsia="ar-SA"/>
              </w:rPr>
              <w:t xml:space="preserve"> </w:t>
            </w:r>
            <w:r w:rsidRPr="00CA6BAC">
              <w:rPr>
                <w:color w:val="000000"/>
                <w:sz w:val="20"/>
                <w:szCs w:val="20"/>
                <w:lang w:eastAsia="ar-SA"/>
              </w:rPr>
              <w:t>образования</w:t>
            </w:r>
          </w:p>
        </w:tc>
        <w:tc>
          <w:tcPr>
            <w:tcW w:w="3256" w:type="dxa"/>
            <w:gridSpan w:val="10"/>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tabs>
                <w:tab w:val="left" w:pos="1299"/>
                <w:tab w:val="left" w:pos="1674"/>
                <w:tab w:val="left" w:pos="2571"/>
              </w:tabs>
              <w:spacing w:line="247" w:lineRule="exact"/>
              <w:ind w:left="109" w:firstLine="141"/>
              <w:rPr>
                <w:sz w:val="20"/>
                <w:szCs w:val="20"/>
              </w:rPr>
            </w:pPr>
            <w:r w:rsidRPr="00CA6BAC">
              <w:rPr>
                <w:sz w:val="20"/>
                <w:szCs w:val="20"/>
              </w:rPr>
              <w:t>Спартакиады,</w:t>
            </w:r>
            <w:r w:rsidRPr="00CA6BAC">
              <w:rPr>
                <w:sz w:val="20"/>
                <w:szCs w:val="20"/>
              </w:rPr>
              <w:tab/>
            </w:r>
            <w:r w:rsidRPr="00CA6BAC">
              <w:rPr>
                <w:spacing w:val="-1"/>
                <w:sz w:val="20"/>
                <w:szCs w:val="20"/>
              </w:rPr>
              <w:t>творческие</w:t>
            </w:r>
            <w:r w:rsidRPr="00CA6BAC">
              <w:rPr>
                <w:spacing w:val="-53"/>
                <w:sz w:val="20"/>
                <w:szCs w:val="20"/>
              </w:rPr>
              <w:t xml:space="preserve"> </w:t>
            </w:r>
            <w:r w:rsidRPr="00CA6BAC">
              <w:rPr>
                <w:sz w:val="20"/>
                <w:szCs w:val="20"/>
              </w:rPr>
              <w:t>конкурсы,</w:t>
            </w:r>
            <w:r w:rsidRPr="00CA6BAC">
              <w:rPr>
                <w:spacing w:val="1"/>
                <w:sz w:val="20"/>
                <w:szCs w:val="20"/>
              </w:rPr>
              <w:t xml:space="preserve"> </w:t>
            </w:r>
            <w:r w:rsidRPr="00CA6BAC">
              <w:rPr>
                <w:sz w:val="20"/>
                <w:szCs w:val="20"/>
              </w:rPr>
              <w:t>выставки</w:t>
            </w:r>
            <w:r w:rsidRPr="00CA6BAC">
              <w:rPr>
                <w:spacing w:val="1"/>
                <w:sz w:val="20"/>
                <w:szCs w:val="20"/>
              </w:rPr>
              <w:t xml:space="preserve"> </w:t>
            </w:r>
            <w:r w:rsidRPr="00CA6BAC">
              <w:rPr>
                <w:sz w:val="20"/>
                <w:szCs w:val="20"/>
              </w:rPr>
              <w:t>(за</w:t>
            </w:r>
            <w:r w:rsidRPr="00CA6BAC">
              <w:rPr>
                <w:spacing w:val="1"/>
                <w:sz w:val="20"/>
                <w:szCs w:val="20"/>
              </w:rPr>
              <w:t xml:space="preserve"> </w:t>
            </w:r>
            <w:r w:rsidRPr="00CA6BAC">
              <w:rPr>
                <w:sz w:val="20"/>
                <w:szCs w:val="20"/>
              </w:rPr>
              <w:t>каждое</w:t>
            </w:r>
            <w:r w:rsidRPr="00CA6BAC">
              <w:rPr>
                <w:spacing w:val="-52"/>
                <w:sz w:val="20"/>
                <w:szCs w:val="20"/>
              </w:rPr>
              <w:t xml:space="preserve"> </w:t>
            </w:r>
            <w:r w:rsidRPr="00CA6BAC">
              <w:rPr>
                <w:sz w:val="20"/>
                <w:szCs w:val="20"/>
              </w:rPr>
              <w:t>мероприятие)</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rPr>
                <w:bCs/>
                <w:color w:val="000000"/>
                <w:sz w:val="20"/>
                <w:szCs w:val="20"/>
                <w:lang w:val="en-US" w:eastAsia="ar-SA"/>
              </w:rPr>
            </w:pPr>
            <w:r w:rsidRPr="00CA6BAC">
              <w:rPr>
                <w:bCs/>
                <w:color w:val="000000"/>
                <w:sz w:val="20"/>
                <w:szCs w:val="20"/>
                <w:lang w:val="en-US" w:eastAsia="ar-SA"/>
              </w:rPr>
              <w:t>2</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b/>
                <w:bCs/>
                <w:color w:val="000000"/>
                <w:sz w:val="20"/>
                <w:szCs w:val="20"/>
                <w:lang w:eastAsia="ar-SA"/>
              </w:rPr>
              <w:t xml:space="preserve">Выплаты за качество выполняемых работ </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Высокий уровень педагогического мастерства при организации воспитательного процесса</w:t>
            </w: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Выстраивание воспитательного процесса в соответствии с программой воспитания коллектива детей , проведение занятий высокого качества</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 xml:space="preserve">Отсутствие замечаний старшего воспитателя, администрации организации </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2</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ind w:left="109" w:right="91" w:firstLine="141"/>
              <w:jc w:val="both"/>
              <w:rPr>
                <w:sz w:val="20"/>
                <w:szCs w:val="20"/>
              </w:rPr>
            </w:pPr>
            <w:r w:rsidRPr="00CA6BAC">
              <w:rPr>
                <w:sz w:val="20"/>
                <w:szCs w:val="20"/>
              </w:rPr>
              <w:t>Результаты участия воспитанников</w:t>
            </w:r>
            <w:r w:rsidRPr="00CA6BAC">
              <w:rPr>
                <w:spacing w:val="-52"/>
                <w:sz w:val="20"/>
                <w:szCs w:val="20"/>
              </w:rPr>
              <w:t xml:space="preserve"> </w:t>
            </w:r>
            <w:r w:rsidRPr="00CA6BAC">
              <w:rPr>
                <w:sz w:val="20"/>
                <w:szCs w:val="20"/>
              </w:rPr>
              <w:t>(группы</w:t>
            </w:r>
            <w:r w:rsidRPr="00CA6BAC">
              <w:rPr>
                <w:spacing w:val="1"/>
                <w:sz w:val="20"/>
                <w:szCs w:val="20"/>
              </w:rPr>
              <w:t xml:space="preserve"> </w:t>
            </w:r>
            <w:r w:rsidRPr="00CA6BAC">
              <w:rPr>
                <w:sz w:val="20"/>
                <w:szCs w:val="20"/>
              </w:rPr>
              <w:t>воспитанников)</w:t>
            </w:r>
            <w:r w:rsidRPr="00CA6BAC">
              <w:rPr>
                <w:spacing w:val="1"/>
                <w:sz w:val="20"/>
                <w:szCs w:val="20"/>
              </w:rPr>
              <w:t xml:space="preserve"> </w:t>
            </w:r>
            <w:r w:rsidRPr="00CA6BAC">
              <w:rPr>
                <w:sz w:val="20"/>
                <w:szCs w:val="20"/>
              </w:rPr>
              <w:t>в</w:t>
            </w:r>
            <w:r w:rsidRPr="00CA6BAC">
              <w:rPr>
                <w:spacing w:val="-52"/>
                <w:sz w:val="20"/>
                <w:szCs w:val="20"/>
              </w:rPr>
              <w:t xml:space="preserve"> </w:t>
            </w:r>
            <w:r w:rsidRPr="00CA6BAC">
              <w:rPr>
                <w:sz w:val="20"/>
                <w:szCs w:val="20"/>
              </w:rPr>
              <w:t>конкурсах,</w:t>
            </w:r>
            <w:r w:rsidRPr="00CA6BAC">
              <w:rPr>
                <w:spacing w:val="55"/>
                <w:sz w:val="20"/>
                <w:szCs w:val="20"/>
              </w:rPr>
              <w:t xml:space="preserve"> </w:t>
            </w:r>
            <w:r w:rsidRPr="00CA6BAC">
              <w:rPr>
                <w:sz w:val="20"/>
                <w:szCs w:val="20"/>
              </w:rPr>
              <w:t>фестивалях</w:t>
            </w:r>
            <w:r w:rsidRPr="00CA6BAC">
              <w:rPr>
                <w:spacing w:val="2"/>
                <w:sz w:val="20"/>
                <w:szCs w:val="20"/>
              </w:rPr>
              <w:t xml:space="preserve"> </w:t>
            </w:r>
            <w:r w:rsidRPr="00CA6BAC">
              <w:rPr>
                <w:sz w:val="20"/>
                <w:szCs w:val="20"/>
              </w:rPr>
              <w:t>и</w:t>
            </w:r>
            <w:r w:rsidRPr="00CA6BAC">
              <w:rPr>
                <w:spacing w:val="2"/>
                <w:sz w:val="20"/>
                <w:szCs w:val="20"/>
              </w:rPr>
              <w:t xml:space="preserve"> </w:t>
            </w:r>
            <w:r w:rsidRPr="00CA6BAC">
              <w:rPr>
                <w:sz w:val="20"/>
                <w:szCs w:val="20"/>
              </w:rPr>
              <w:t>т.п.</w:t>
            </w:r>
            <w:r w:rsidRPr="00CA6BAC">
              <w:rPr>
                <w:spacing w:val="2"/>
                <w:sz w:val="20"/>
                <w:szCs w:val="20"/>
              </w:rPr>
              <w:t xml:space="preserve"> </w:t>
            </w:r>
            <w:r w:rsidRPr="00CA6BAC">
              <w:rPr>
                <w:sz w:val="20"/>
                <w:szCs w:val="20"/>
              </w:rPr>
              <w:t>(за</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каждый)</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483142">
            <w:pPr>
              <w:widowControl/>
              <w:numPr>
                <w:ilvl w:val="0"/>
                <w:numId w:val="54"/>
              </w:numPr>
              <w:tabs>
                <w:tab w:val="left" w:pos="589"/>
              </w:tabs>
              <w:suppressAutoHyphens/>
              <w:autoSpaceDE/>
              <w:autoSpaceDN/>
              <w:spacing w:after="12" w:line="264" w:lineRule="auto"/>
              <w:ind w:right="96"/>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подготовка</w:t>
            </w:r>
            <w:r w:rsidRPr="00CA6BAC">
              <w:rPr>
                <w:spacing w:val="1"/>
                <w:sz w:val="20"/>
                <w:szCs w:val="20"/>
              </w:rPr>
              <w:t xml:space="preserve"> </w:t>
            </w:r>
            <w:r w:rsidRPr="00CA6BAC">
              <w:rPr>
                <w:sz w:val="20"/>
                <w:szCs w:val="20"/>
              </w:rPr>
              <w:t>(независимо от количества</w:t>
            </w:r>
            <w:r w:rsidRPr="00CA6BAC">
              <w:rPr>
                <w:spacing w:val="1"/>
                <w:sz w:val="20"/>
                <w:szCs w:val="20"/>
              </w:rPr>
              <w:t xml:space="preserve"> </w:t>
            </w:r>
            <w:r w:rsidRPr="00CA6BAC">
              <w:rPr>
                <w:sz w:val="20"/>
                <w:szCs w:val="20"/>
              </w:rPr>
              <w:t>воспитанников)</w:t>
            </w:r>
          </w:p>
          <w:p w:rsidR="00904915" w:rsidRPr="00CA6BAC" w:rsidRDefault="00904915" w:rsidP="00483142">
            <w:pPr>
              <w:widowControl/>
              <w:numPr>
                <w:ilvl w:val="0"/>
                <w:numId w:val="54"/>
              </w:numPr>
              <w:tabs>
                <w:tab w:val="left" w:pos="579"/>
              </w:tabs>
              <w:suppressAutoHyphens/>
              <w:autoSpaceDE/>
              <w:autoSpaceDN/>
              <w:spacing w:after="12" w:line="264" w:lineRule="auto"/>
              <w:ind w:right="96" w:firstLine="142"/>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победа</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районном</w:t>
            </w:r>
            <w:r w:rsidRPr="00CA6BAC">
              <w:rPr>
                <w:spacing w:val="-3"/>
                <w:sz w:val="20"/>
                <w:szCs w:val="20"/>
              </w:rPr>
              <w:t xml:space="preserve"> </w:t>
            </w:r>
            <w:r w:rsidRPr="00CA6BAC">
              <w:rPr>
                <w:sz w:val="20"/>
                <w:szCs w:val="20"/>
              </w:rPr>
              <w:t>уровне</w:t>
            </w:r>
            <w:r w:rsidRPr="00CA6BAC">
              <w:rPr>
                <w:spacing w:val="-2"/>
                <w:sz w:val="20"/>
                <w:szCs w:val="20"/>
              </w:rPr>
              <w:t xml:space="preserve"> </w:t>
            </w:r>
            <w:r w:rsidRPr="00CA6BAC">
              <w:rPr>
                <w:sz w:val="20"/>
                <w:szCs w:val="20"/>
              </w:rPr>
              <w:t>(на</w:t>
            </w:r>
            <w:r w:rsidRPr="00CA6BAC">
              <w:rPr>
                <w:spacing w:val="-1"/>
                <w:sz w:val="20"/>
                <w:szCs w:val="20"/>
              </w:rPr>
              <w:t xml:space="preserve"> </w:t>
            </w:r>
            <w:r w:rsidRPr="00CA6BAC">
              <w:rPr>
                <w:sz w:val="20"/>
                <w:szCs w:val="20"/>
              </w:rPr>
              <w:t>всех)</w:t>
            </w:r>
          </w:p>
          <w:p w:rsidR="00904915" w:rsidRPr="00CA6BAC" w:rsidRDefault="00904915" w:rsidP="009F02AF">
            <w:pPr>
              <w:tabs>
                <w:tab w:val="left" w:pos="578"/>
                <w:tab w:val="left" w:pos="579"/>
                <w:tab w:val="left" w:pos="1324"/>
                <w:tab w:val="left" w:pos="1651"/>
                <w:tab w:val="left" w:pos="2514"/>
              </w:tabs>
              <w:ind w:left="252" w:right="96"/>
              <w:rPr>
                <w:sz w:val="20"/>
                <w:szCs w:val="20"/>
              </w:rPr>
            </w:pPr>
            <w:r w:rsidRPr="00CA6BAC">
              <w:rPr>
                <w:sz w:val="20"/>
                <w:szCs w:val="20"/>
              </w:rPr>
              <w:t>1</w:t>
            </w:r>
            <w:r w:rsidRPr="00CA6BAC">
              <w:rPr>
                <w:spacing w:val="23"/>
                <w:sz w:val="20"/>
                <w:szCs w:val="20"/>
              </w:rPr>
              <w:t xml:space="preserve"> </w:t>
            </w:r>
            <w:r w:rsidRPr="00CA6BAC">
              <w:rPr>
                <w:sz w:val="20"/>
                <w:szCs w:val="20"/>
              </w:rPr>
              <w:t>балл</w:t>
            </w:r>
            <w:r w:rsidRPr="00CA6BAC">
              <w:rPr>
                <w:spacing w:val="23"/>
                <w:sz w:val="20"/>
                <w:szCs w:val="20"/>
              </w:rPr>
              <w:t xml:space="preserve"> </w:t>
            </w:r>
            <w:r w:rsidRPr="00CA6BAC">
              <w:rPr>
                <w:sz w:val="20"/>
                <w:szCs w:val="20"/>
              </w:rPr>
              <w:t>–</w:t>
            </w:r>
            <w:r w:rsidRPr="00CA6BAC">
              <w:rPr>
                <w:spacing w:val="23"/>
                <w:sz w:val="20"/>
                <w:szCs w:val="20"/>
              </w:rPr>
              <w:t xml:space="preserve"> </w:t>
            </w:r>
            <w:r w:rsidRPr="00CA6BAC">
              <w:rPr>
                <w:sz w:val="20"/>
                <w:szCs w:val="20"/>
              </w:rPr>
              <w:t>победа</w:t>
            </w:r>
            <w:r w:rsidRPr="00CA6BAC">
              <w:rPr>
                <w:spacing w:val="23"/>
                <w:sz w:val="20"/>
                <w:szCs w:val="20"/>
              </w:rPr>
              <w:t xml:space="preserve"> </w:t>
            </w:r>
            <w:r w:rsidRPr="00CA6BAC">
              <w:rPr>
                <w:sz w:val="20"/>
                <w:szCs w:val="20"/>
              </w:rPr>
              <w:t>в</w:t>
            </w:r>
            <w:r w:rsidRPr="00CA6BAC">
              <w:rPr>
                <w:spacing w:val="22"/>
                <w:sz w:val="20"/>
                <w:szCs w:val="20"/>
              </w:rPr>
              <w:t xml:space="preserve"> </w:t>
            </w:r>
            <w:r w:rsidRPr="00CA6BAC">
              <w:rPr>
                <w:sz w:val="20"/>
                <w:szCs w:val="20"/>
              </w:rPr>
              <w:t>Internet</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конкурсе</w:t>
            </w:r>
            <w:r w:rsidRPr="00CA6BAC">
              <w:rPr>
                <w:color w:val="000000"/>
                <w:spacing w:val="-4"/>
                <w:sz w:val="20"/>
                <w:szCs w:val="20"/>
                <w:lang w:eastAsia="ar-SA"/>
              </w:rPr>
              <w:t xml:space="preserve"> </w:t>
            </w:r>
            <w:r w:rsidRPr="00CA6BAC">
              <w:rPr>
                <w:color w:val="000000"/>
                <w:sz w:val="20"/>
                <w:szCs w:val="20"/>
                <w:lang w:eastAsia="ar-SA"/>
              </w:rPr>
              <w:t>(от УО)</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3</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eastAsia="ar-SA"/>
              </w:rPr>
            </w:pPr>
            <w:r w:rsidRPr="00CA6BAC">
              <w:rPr>
                <w:color w:val="000000"/>
                <w:sz w:val="20"/>
                <w:szCs w:val="20"/>
                <w:lang w:eastAsia="ru-RU"/>
              </w:rPr>
              <w:t>Своевременное информирование руководителя учреждения о  происшествиях с воспитанниками, обучающимися, повлекших причинения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eastAsia="ar-SA"/>
              </w:rPr>
            </w:pPr>
            <w:r w:rsidRPr="00CA6BAC">
              <w:rPr>
                <w:color w:val="000000"/>
                <w:sz w:val="20"/>
                <w:szCs w:val="20"/>
                <w:lang w:eastAsia="ru-RU"/>
              </w:rPr>
              <w:t>Отсутствие случаев сокрытия происшествий с воспитанниками, обучающимися</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ind w:left="109" w:right="92" w:firstLine="141"/>
              <w:jc w:val="both"/>
              <w:rPr>
                <w:sz w:val="20"/>
                <w:szCs w:val="20"/>
              </w:rPr>
            </w:pPr>
            <w:r w:rsidRPr="00CA6BAC">
              <w:rPr>
                <w:sz w:val="20"/>
                <w:szCs w:val="20"/>
              </w:rPr>
              <w:t>Высокий</w:t>
            </w:r>
            <w:r w:rsidRPr="00CA6BAC">
              <w:rPr>
                <w:spacing w:val="1"/>
                <w:sz w:val="20"/>
                <w:szCs w:val="20"/>
              </w:rPr>
              <w:t xml:space="preserve"> </w:t>
            </w:r>
            <w:r w:rsidRPr="00CA6BAC">
              <w:rPr>
                <w:sz w:val="20"/>
                <w:szCs w:val="20"/>
              </w:rPr>
              <w:t>уровень</w:t>
            </w:r>
            <w:r w:rsidRPr="00CA6BAC">
              <w:rPr>
                <w:spacing w:val="1"/>
                <w:sz w:val="20"/>
                <w:szCs w:val="20"/>
              </w:rPr>
              <w:t xml:space="preserve"> </w:t>
            </w:r>
            <w:r w:rsidRPr="00CA6BAC">
              <w:rPr>
                <w:sz w:val="20"/>
                <w:szCs w:val="20"/>
              </w:rPr>
              <w:t>исполнительской</w:t>
            </w:r>
            <w:r w:rsidRPr="00CA6BAC">
              <w:rPr>
                <w:spacing w:val="-52"/>
                <w:sz w:val="20"/>
                <w:szCs w:val="20"/>
              </w:rPr>
              <w:t xml:space="preserve"> </w:t>
            </w:r>
            <w:r w:rsidRPr="00CA6BAC">
              <w:rPr>
                <w:sz w:val="20"/>
                <w:szCs w:val="20"/>
              </w:rPr>
              <w:t>дисциплины</w:t>
            </w:r>
            <w:r w:rsidRPr="00CA6BAC">
              <w:rPr>
                <w:spacing w:val="1"/>
                <w:sz w:val="20"/>
                <w:szCs w:val="20"/>
              </w:rPr>
              <w:t xml:space="preserve"> </w:t>
            </w:r>
            <w:r w:rsidRPr="00CA6BAC">
              <w:rPr>
                <w:sz w:val="20"/>
                <w:szCs w:val="20"/>
              </w:rPr>
              <w:t>при</w:t>
            </w:r>
            <w:r w:rsidRPr="00CA6BAC">
              <w:rPr>
                <w:spacing w:val="1"/>
                <w:sz w:val="20"/>
                <w:szCs w:val="20"/>
              </w:rPr>
              <w:t xml:space="preserve"> </w:t>
            </w:r>
            <w:r w:rsidRPr="00CA6BAC">
              <w:rPr>
                <w:sz w:val="20"/>
                <w:szCs w:val="20"/>
              </w:rPr>
              <w:t>выполнении</w:t>
            </w:r>
            <w:r w:rsidRPr="00CA6BAC">
              <w:rPr>
                <w:spacing w:val="1"/>
                <w:sz w:val="20"/>
                <w:szCs w:val="20"/>
              </w:rPr>
              <w:t xml:space="preserve"> </w:t>
            </w:r>
            <w:r w:rsidRPr="00CA6BAC">
              <w:rPr>
                <w:sz w:val="20"/>
                <w:szCs w:val="20"/>
              </w:rPr>
              <w:t>работ,</w:t>
            </w:r>
            <w:r w:rsidRPr="00CA6BAC">
              <w:rPr>
                <w:spacing w:val="-52"/>
                <w:sz w:val="20"/>
                <w:szCs w:val="20"/>
              </w:rPr>
              <w:t xml:space="preserve"> </w:t>
            </w:r>
            <w:r w:rsidRPr="00CA6BAC">
              <w:rPr>
                <w:sz w:val="20"/>
                <w:szCs w:val="20"/>
              </w:rPr>
              <w:t>не</w:t>
            </w:r>
            <w:r w:rsidRPr="00CA6BAC">
              <w:rPr>
                <w:spacing w:val="32"/>
                <w:sz w:val="20"/>
                <w:szCs w:val="20"/>
              </w:rPr>
              <w:t xml:space="preserve"> </w:t>
            </w:r>
            <w:r w:rsidRPr="00CA6BAC">
              <w:rPr>
                <w:sz w:val="20"/>
                <w:szCs w:val="20"/>
              </w:rPr>
              <w:t>входящих</w:t>
            </w:r>
            <w:r w:rsidRPr="00CA6BAC">
              <w:rPr>
                <w:spacing w:val="29"/>
                <w:sz w:val="20"/>
                <w:szCs w:val="20"/>
              </w:rPr>
              <w:t xml:space="preserve"> </w:t>
            </w:r>
            <w:r w:rsidRPr="00CA6BAC">
              <w:rPr>
                <w:sz w:val="20"/>
                <w:szCs w:val="20"/>
              </w:rPr>
              <w:t>в</w:t>
            </w:r>
            <w:r w:rsidRPr="00CA6BAC">
              <w:rPr>
                <w:spacing w:val="28"/>
                <w:sz w:val="20"/>
                <w:szCs w:val="20"/>
              </w:rPr>
              <w:t xml:space="preserve"> </w:t>
            </w:r>
            <w:r w:rsidRPr="00CA6BAC">
              <w:rPr>
                <w:sz w:val="20"/>
                <w:szCs w:val="20"/>
              </w:rPr>
              <w:t>должностные</w:t>
            </w:r>
          </w:p>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val="en-US" w:eastAsia="ru-RU"/>
              </w:rPr>
            </w:pPr>
            <w:r w:rsidRPr="00CA6BAC">
              <w:rPr>
                <w:color w:val="000000"/>
                <w:sz w:val="20"/>
                <w:szCs w:val="20"/>
                <w:lang w:val="en-US" w:eastAsia="ar-SA"/>
              </w:rPr>
              <w:t>обязанности</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eastAsia="ru-RU"/>
              </w:rPr>
            </w:pPr>
            <w:r w:rsidRPr="00CA6BAC">
              <w:rPr>
                <w:color w:val="000000"/>
                <w:sz w:val="20"/>
                <w:szCs w:val="20"/>
                <w:lang w:eastAsia="ar-SA"/>
              </w:rPr>
              <w:t>По распоряжению администрации</w:t>
            </w:r>
            <w:r w:rsidRPr="00CA6BAC">
              <w:rPr>
                <w:color w:val="000000"/>
                <w:spacing w:val="-52"/>
                <w:sz w:val="20"/>
                <w:szCs w:val="20"/>
                <w:lang w:eastAsia="ar-SA"/>
              </w:rPr>
              <w:t xml:space="preserve"> </w:t>
            </w:r>
            <w:r w:rsidRPr="00CA6BAC">
              <w:rPr>
                <w:color w:val="000000"/>
                <w:sz w:val="20"/>
                <w:szCs w:val="20"/>
                <w:lang w:eastAsia="ar-SA"/>
              </w:rPr>
              <w:t>(за</w:t>
            </w:r>
            <w:r w:rsidRPr="00CA6BAC">
              <w:rPr>
                <w:color w:val="000000"/>
                <w:spacing w:val="-1"/>
                <w:sz w:val="20"/>
                <w:szCs w:val="20"/>
                <w:lang w:eastAsia="ar-SA"/>
              </w:rPr>
              <w:t xml:space="preserve"> </w:t>
            </w:r>
            <w:r w:rsidRPr="00CA6BAC">
              <w:rPr>
                <w:color w:val="000000"/>
                <w:sz w:val="20"/>
                <w:szCs w:val="20"/>
                <w:lang w:eastAsia="ar-SA"/>
              </w:rPr>
              <w:t>каждое)</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suppressAutoHyphens/>
              <w:autoSpaceDE/>
              <w:autoSpaceDN/>
              <w:jc w:val="center"/>
              <w:rPr>
                <w:rFonts w:eastAsia="SimSun"/>
                <w:b/>
                <w:bCs/>
                <w:kern w:val="1"/>
                <w:sz w:val="20"/>
                <w:szCs w:val="20"/>
                <w:lang w:eastAsia="hi-IN" w:bidi="hi-IN"/>
              </w:rPr>
            </w:pPr>
            <w:r w:rsidRPr="00CA6BAC">
              <w:rPr>
                <w:rFonts w:eastAsia="SimSun"/>
                <w:b/>
                <w:bCs/>
                <w:kern w:val="1"/>
                <w:sz w:val="20"/>
                <w:szCs w:val="20"/>
                <w:lang w:eastAsia="hi-IN" w:bidi="hi-IN"/>
              </w:rPr>
              <w:t>Музыкальный руководитель</w:t>
            </w:r>
          </w:p>
          <w:p w:rsidR="00904915" w:rsidRPr="00CA6BAC" w:rsidRDefault="00904915" w:rsidP="009F02AF">
            <w:pPr>
              <w:widowControl/>
              <w:suppressLineNumbers/>
              <w:suppressAutoHyphens/>
              <w:autoSpaceDE/>
              <w:autoSpaceDN/>
              <w:spacing w:after="12" w:line="264" w:lineRule="auto"/>
              <w:ind w:left="576" w:right="2" w:hanging="576"/>
              <w:jc w:val="both"/>
              <w:rPr>
                <w:b/>
                <w:bCs/>
                <w:color w:val="000000"/>
                <w:sz w:val="20"/>
                <w:szCs w:val="20"/>
                <w:lang w:val="en-US" w:eastAsia="ar-SA"/>
              </w:rPr>
            </w:pP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b/>
                <w:bCs/>
                <w:color w:val="000000"/>
                <w:sz w:val="20"/>
                <w:szCs w:val="20"/>
                <w:lang w:eastAsia="ar-SA"/>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Ведение профессиональной документации(тематическое планирование, рабочие программы)</w:t>
            </w: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Полнота и соответствие нормативным регламентирующим документам</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100%</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3</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Участие</w:t>
            </w:r>
            <w:r w:rsidRPr="00CA6BAC">
              <w:rPr>
                <w:color w:val="000000"/>
                <w:spacing w:val="-2"/>
                <w:sz w:val="20"/>
                <w:szCs w:val="20"/>
                <w:lang w:eastAsia="ar-SA"/>
              </w:rPr>
              <w:t xml:space="preserve"> </w:t>
            </w:r>
            <w:r w:rsidRPr="00CA6BAC">
              <w:rPr>
                <w:color w:val="000000"/>
                <w:sz w:val="20"/>
                <w:szCs w:val="20"/>
                <w:lang w:eastAsia="ar-SA"/>
              </w:rPr>
              <w:t>в</w:t>
            </w:r>
            <w:r w:rsidRPr="00CA6BAC">
              <w:rPr>
                <w:color w:val="000000"/>
                <w:spacing w:val="-1"/>
                <w:sz w:val="20"/>
                <w:szCs w:val="20"/>
                <w:lang w:eastAsia="ar-SA"/>
              </w:rPr>
              <w:t xml:space="preserve"> </w:t>
            </w:r>
            <w:r w:rsidRPr="00CA6BAC">
              <w:rPr>
                <w:color w:val="000000"/>
                <w:sz w:val="20"/>
                <w:szCs w:val="20"/>
                <w:lang w:eastAsia="ar-SA"/>
              </w:rPr>
              <w:t>ПМПК</w:t>
            </w:r>
            <w:r w:rsidRPr="00CA6BAC">
              <w:rPr>
                <w:color w:val="000000"/>
                <w:spacing w:val="-3"/>
                <w:sz w:val="20"/>
                <w:szCs w:val="20"/>
                <w:lang w:eastAsia="ar-SA"/>
              </w:rPr>
              <w:t xml:space="preserve"> </w:t>
            </w:r>
            <w:r w:rsidRPr="00CA6BAC">
              <w:rPr>
                <w:color w:val="000000"/>
                <w:sz w:val="20"/>
                <w:szCs w:val="20"/>
                <w:lang w:eastAsia="ar-SA"/>
              </w:rPr>
              <w:t>на</w:t>
            </w:r>
            <w:r w:rsidRPr="00CA6BAC">
              <w:rPr>
                <w:color w:val="000000"/>
                <w:spacing w:val="-2"/>
                <w:sz w:val="20"/>
                <w:szCs w:val="20"/>
                <w:lang w:eastAsia="ar-SA"/>
              </w:rPr>
              <w:t xml:space="preserve"> </w:t>
            </w:r>
            <w:r w:rsidRPr="00CA6BAC">
              <w:rPr>
                <w:color w:val="000000"/>
                <w:sz w:val="20"/>
                <w:szCs w:val="20"/>
                <w:lang w:eastAsia="ar-SA"/>
              </w:rPr>
              <w:t>уровне</w:t>
            </w:r>
            <w:r w:rsidRPr="00CA6BAC">
              <w:rPr>
                <w:color w:val="000000"/>
                <w:spacing w:val="-1"/>
                <w:sz w:val="20"/>
                <w:szCs w:val="20"/>
                <w:lang w:eastAsia="ar-SA"/>
              </w:rPr>
              <w:t xml:space="preserve"> </w:t>
            </w:r>
            <w:r w:rsidRPr="00CA6BAC">
              <w:rPr>
                <w:color w:val="000000"/>
                <w:sz w:val="20"/>
                <w:szCs w:val="20"/>
                <w:lang w:eastAsia="ar-SA"/>
              </w:rPr>
              <w:t>МБДОУ</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Оформление</w:t>
            </w:r>
            <w:r w:rsidRPr="00CA6BAC">
              <w:rPr>
                <w:color w:val="000000"/>
                <w:spacing w:val="-4"/>
                <w:sz w:val="20"/>
                <w:szCs w:val="20"/>
                <w:lang w:val="en-US" w:eastAsia="ar-SA"/>
              </w:rPr>
              <w:t xml:space="preserve"> </w:t>
            </w:r>
            <w:r w:rsidRPr="00CA6BAC">
              <w:rPr>
                <w:color w:val="000000"/>
                <w:sz w:val="20"/>
                <w:szCs w:val="20"/>
                <w:lang w:val="en-US" w:eastAsia="ar-SA"/>
              </w:rPr>
              <w:t>документации</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Обеспечение занятости детей</w:t>
            </w: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Проведение с детьми занятий.</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постоянно</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2</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Организация работы по укреплению здоровья воспитаников</w:t>
            </w: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Ежедневное проведение закаливающих процедур, соблюдение температурного режима, светового режима</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Отсутствие замечаний медперсонала, администрации организации, надзорных органов</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2</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b/>
                <w:bCs/>
                <w:color w:val="000000"/>
                <w:sz w:val="20"/>
                <w:szCs w:val="20"/>
                <w:lang w:eastAsia="ar-SA"/>
              </w:rPr>
              <w:t>Выплаты за интенсивность и высокие результаты</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ru-RU"/>
              </w:rPr>
              <w:t>Участие в инновационной деятельности</w:t>
            </w: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Использование</w:t>
            </w:r>
            <w:r w:rsidRPr="00CA6BAC">
              <w:rPr>
                <w:color w:val="000000"/>
                <w:sz w:val="20"/>
                <w:szCs w:val="20"/>
                <w:lang w:val="en-US" w:eastAsia="ar-SA"/>
              </w:rPr>
              <w:tab/>
              <w:t>современных</w:t>
            </w:r>
            <w:r w:rsidRPr="00CA6BAC">
              <w:rPr>
                <w:color w:val="000000"/>
                <w:spacing w:val="-52"/>
                <w:sz w:val="20"/>
                <w:szCs w:val="20"/>
                <w:lang w:val="en-US" w:eastAsia="ar-SA"/>
              </w:rPr>
              <w:t xml:space="preserve"> </w:t>
            </w:r>
            <w:r w:rsidRPr="00CA6BAC">
              <w:rPr>
                <w:color w:val="000000"/>
                <w:sz w:val="20"/>
                <w:szCs w:val="20"/>
                <w:lang w:val="en-US" w:eastAsia="ar-SA"/>
              </w:rPr>
              <w:t>образовательных</w:t>
            </w:r>
            <w:r w:rsidRPr="00CA6BAC">
              <w:rPr>
                <w:color w:val="000000"/>
                <w:spacing w:val="-1"/>
                <w:sz w:val="20"/>
                <w:szCs w:val="20"/>
                <w:lang w:val="en-US" w:eastAsia="ar-SA"/>
              </w:rPr>
              <w:t xml:space="preserve"> </w:t>
            </w:r>
            <w:r w:rsidRPr="00CA6BAC">
              <w:rPr>
                <w:color w:val="000000"/>
                <w:sz w:val="20"/>
                <w:szCs w:val="20"/>
                <w:lang w:val="en-US" w:eastAsia="ar-SA"/>
              </w:rPr>
              <w:t>технологий</w:t>
            </w: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tabs>
                <w:tab w:val="left" w:pos="2593"/>
              </w:tabs>
              <w:spacing w:line="247" w:lineRule="exact"/>
              <w:ind w:left="109"/>
              <w:rPr>
                <w:sz w:val="20"/>
                <w:szCs w:val="20"/>
              </w:rPr>
            </w:pPr>
            <w:r w:rsidRPr="00CA6BAC">
              <w:rPr>
                <w:sz w:val="20"/>
                <w:szCs w:val="20"/>
              </w:rPr>
              <w:t>Презентация проектной</w:t>
            </w:r>
          </w:p>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eastAsia="ar-SA"/>
              </w:rPr>
            </w:pPr>
            <w:r w:rsidRPr="00CA6BAC">
              <w:rPr>
                <w:color w:val="000000"/>
                <w:sz w:val="20"/>
                <w:szCs w:val="20"/>
                <w:lang w:eastAsia="ar-SA"/>
              </w:rPr>
              <w:t>деятельности,</w:t>
            </w:r>
            <w:r w:rsidRPr="00CA6BAC">
              <w:rPr>
                <w:color w:val="000000"/>
                <w:sz w:val="20"/>
                <w:szCs w:val="20"/>
                <w:lang w:eastAsia="ar-SA"/>
              </w:rPr>
              <w:tab/>
            </w:r>
            <w:r w:rsidRPr="00CA6BAC">
              <w:rPr>
                <w:color w:val="000000"/>
                <w:spacing w:val="-1"/>
                <w:sz w:val="20"/>
                <w:szCs w:val="20"/>
                <w:lang w:eastAsia="ar-SA"/>
              </w:rPr>
              <w:t>представление</w:t>
            </w:r>
            <w:r w:rsidRPr="00CA6BAC">
              <w:rPr>
                <w:color w:val="000000"/>
                <w:spacing w:val="-52"/>
                <w:sz w:val="20"/>
                <w:szCs w:val="20"/>
                <w:lang w:eastAsia="ar-SA"/>
              </w:rPr>
              <w:t xml:space="preserve"> </w:t>
            </w:r>
            <w:r w:rsidRPr="00CA6BAC">
              <w:rPr>
                <w:color w:val="000000"/>
                <w:sz w:val="20"/>
                <w:szCs w:val="20"/>
                <w:lang w:eastAsia="ar-SA"/>
              </w:rPr>
              <w:t>педагогического</w:t>
            </w:r>
            <w:r w:rsidRPr="00CA6BAC">
              <w:rPr>
                <w:color w:val="000000"/>
                <w:spacing w:val="-1"/>
                <w:sz w:val="20"/>
                <w:szCs w:val="20"/>
                <w:lang w:eastAsia="ar-SA"/>
              </w:rPr>
              <w:t xml:space="preserve"> </w:t>
            </w:r>
            <w:r w:rsidRPr="00CA6BAC">
              <w:rPr>
                <w:color w:val="000000"/>
                <w:sz w:val="20"/>
                <w:szCs w:val="20"/>
                <w:lang w:eastAsia="ar-SA"/>
              </w:rPr>
              <w:t>опыта</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r w:rsidRPr="00CA6BAC">
              <w:rPr>
                <w:color w:val="000000"/>
                <w:sz w:val="20"/>
                <w:szCs w:val="20"/>
                <w:lang w:val="en-US" w:eastAsia="ar-SA"/>
              </w:rPr>
              <w:t>1</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Организация здоровье сберегающей воспитывающей среды</w:t>
            </w: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Отсутствие травм, несчастных случаев</w:t>
            </w: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r w:rsidRPr="00CA6BAC">
              <w:rPr>
                <w:color w:val="000000"/>
                <w:sz w:val="20"/>
                <w:szCs w:val="20"/>
                <w:lang w:val="en-US" w:eastAsia="ar-SA"/>
              </w:rPr>
              <w:t>2</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
        </w:trPr>
        <w:tc>
          <w:tcPr>
            <w:tcW w:w="254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Эффективность работы с родителями</w:t>
            </w:r>
          </w:p>
        </w:tc>
        <w:tc>
          <w:tcPr>
            <w:tcW w:w="4092"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tabs>
                <w:tab w:val="left" w:pos="2629"/>
              </w:tabs>
              <w:spacing w:after="12" w:line="247" w:lineRule="exact"/>
              <w:ind w:left="251" w:right="2" w:hanging="576"/>
              <w:jc w:val="center"/>
              <w:rPr>
                <w:color w:val="000000"/>
                <w:sz w:val="20"/>
                <w:szCs w:val="20"/>
              </w:rPr>
            </w:pPr>
            <w:r w:rsidRPr="00CA6BAC">
              <w:rPr>
                <w:color w:val="000000"/>
                <w:sz w:val="20"/>
                <w:szCs w:val="20"/>
              </w:rPr>
              <w:t>Своевременное обновление</w:t>
            </w:r>
          </w:p>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rFonts w:eastAsia="Calibri"/>
                <w:color w:val="000000"/>
                <w:sz w:val="20"/>
                <w:szCs w:val="20"/>
              </w:rPr>
              <w:t>информационно-просветительской</w:t>
            </w:r>
            <w:r w:rsidRPr="00CA6BAC">
              <w:rPr>
                <w:rFonts w:eastAsia="Calibri"/>
                <w:color w:val="000000"/>
                <w:spacing w:val="-52"/>
                <w:sz w:val="20"/>
                <w:szCs w:val="20"/>
              </w:rPr>
              <w:t xml:space="preserve"> </w:t>
            </w:r>
            <w:r w:rsidRPr="00CA6BAC">
              <w:rPr>
                <w:rFonts w:eastAsia="Calibri"/>
                <w:color w:val="000000"/>
                <w:sz w:val="20"/>
                <w:szCs w:val="20"/>
              </w:rPr>
              <w:t>среды</w:t>
            </w:r>
            <w:r w:rsidRPr="00CA6BAC">
              <w:rPr>
                <w:rFonts w:eastAsia="Calibri"/>
                <w:color w:val="000000"/>
                <w:spacing w:val="-1"/>
                <w:sz w:val="20"/>
                <w:szCs w:val="20"/>
              </w:rPr>
              <w:t xml:space="preserve"> </w:t>
            </w:r>
            <w:r w:rsidRPr="00CA6BAC">
              <w:rPr>
                <w:rFonts w:eastAsia="Calibri"/>
                <w:color w:val="000000"/>
                <w:sz w:val="20"/>
                <w:szCs w:val="20"/>
              </w:rPr>
              <w:t>для</w:t>
            </w:r>
            <w:r w:rsidRPr="00CA6BAC">
              <w:rPr>
                <w:rFonts w:eastAsia="Calibri"/>
                <w:color w:val="000000"/>
                <w:spacing w:val="-1"/>
                <w:sz w:val="20"/>
                <w:szCs w:val="20"/>
              </w:rPr>
              <w:t xml:space="preserve"> </w:t>
            </w:r>
            <w:r w:rsidRPr="00CA6BAC">
              <w:rPr>
                <w:rFonts w:eastAsia="Calibri"/>
                <w:color w:val="000000"/>
                <w:sz w:val="20"/>
                <w:szCs w:val="20"/>
              </w:rPr>
              <w:t>родителей</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tabs>
                <w:tab w:val="left" w:pos="1901"/>
                <w:tab w:val="left" w:pos="2465"/>
              </w:tabs>
              <w:spacing w:after="12" w:line="247" w:lineRule="exact"/>
              <w:ind w:left="-44" w:right="2" w:hanging="640"/>
              <w:jc w:val="center"/>
              <w:rPr>
                <w:color w:val="000000"/>
                <w:sz w:val="20"/>
                <w:szCs w:val="20"/>
              </w:rPr>
            </w:pPr>
            <w:r w:rsidRPr="00CA6BAC">
              <w:rPr>
                <w:color w:val="000000"/>
                <w:sz w:val="20"/>
                <w:szCs w:val="20"/>
              </w:rPr>
              <w:t>Оформление и пополнение</w:t>
            </w:r>
          </w:p>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rFonts w:eastAsia="Calibri"/>
                <w:color w:val="000000"/>
                <w:sz w:val="20"/>
                <w:szCs w:val="20"/>
              </w:rPr>
              <w:t>информации</w:t>
            </w:r>
            <w:r w:rsidRPr="00CA6BAC">
              <w:rPr>
                <w:rFonts w:eastAsia="Calibri"/>
                <w:color w:val="000000"/>
                <w:spacing w:val="-2"/>
                <w:sz w:val="20"/>
                <w:szCs w:val="20"/>
              </w:rPr>
              <w:t xml:space="preserve"> </w:t>
            </w:r>
            <w:r w:rsidRPr="00CA6BAC">
              <w:rPr>
                <w:rFonts w:eastAsia="Calibri"/>
                <w:color w:val="000000"/>
                <w:sz w:val="20"/>
                <w:szCs w:val="20"/>
              </w:rPr>
              <w:t>в</w:t>
            </w:r>
            <w:r w:rsidRPr="00CA6BAC">
              <w:rPr>
                <w:rFonts w:eastAsia="Calibri"/>
                <w:color w:val="000000"/>
                <w:spacing w:val="-2"/>
                <w:sz w:val="20"/>
                <w:szCs w:val="20"/>
              </w:rPr>
              <w:t xml:space="preserve"> </w:t>
            </w:r>
            <w:r w:rsidRPr="00CA6BAC">
              <w:rPr>
                <w:rFonts w:eastAsia="Calibri"/>
                <w:color w:val="000000"/>
                <w:sz w:val="20"/>
                <w:szCs w:val="20"/>
              </w:rPr>
              <w:t>уголке</w:t>
            </w:r>
            <w:r w:rsidRPr="00CA6BAC">
              <w:rPr>
                <w:rFonts w:eastAsia="Calibri"/>
                <w:color w:val="000000"/>
                <w:spacing w:val="-1"/>
                <w:sz w:val="20"/>
                <w:szCs w:val="20"/>
              </w:rPr>
              <w:t xml:space="preserve"> </w:t>
            </w:r>
            <w:r w:rsidRPr="00CA6BAC">
              <w:rPr>
                <w:rFonts w:eastAsia="Calibri"/>
                <w:color w:val="000000"/>
                <w:sz w:val="20"/>
                <w:szCs w:val="20"/>
              </w:rPr>
              <w:t>«Музыкального руководителя»</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r w:rsidRPr="00CA6BAC">
              <w:rPr>
                <w:color w:val="000000"/>
                <w:sz w:val="20"/>
                <w:szCs w:val="20"/>
                <w:lang w:val="en-US" w:eastAsia="ar-SA"/>
              </w:rPr>
              <w:t>1</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p>
        </w:tc>
        <w:tc>
          <w:tcPr>
            <w:tcW w:w="4092" w:type="dxa"/>
            <w:gridSpan w:val="7"/>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p>
        </w:tc>
      </w:tr>
      <w:tr w:rsidR="00904915" w:rsidRPr="00B128F6"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Развитие</w:t>
            </w:r>
            <w:r w:rsidRPr="00CA6BAC">
              <w:rPr>
                <w:color w:val="000000"/>
                <w:spacing w:val="1"/>
                <w:sz w:val="20"/>
                <w:szCs w:val="20"/>
                <w:lang w:val="en-US" w:eastAsia="ar-SA"/>
              </w:rPr>
              <w:t xml:space="preserve"> </w:t>
            </w:r>
            <w:r w:rsidRPr="00CA6BAC">
              <w:rPr>
                <w:color w:val="000000"/>
                <w:sz w:val="20"/>
                <w:szCs w:val="20"/>
                <w:lang w:val="en-US" w:eastAsia="ar-SA"/>
              </w:rPr>
              <w:t>профессиональн</w:t>
            </w:r>
            <w:r w:rsidRPr="00CA6BAC">
              <w:rPr>
                <w:color w:val="000000"/>
                <w:spacing w:val="-52"/>
                <w:sz w:val="20"/>
                <w:szCs w:val="20"/>
                <w:lang w:val="en-US" w:eastAsia="ar-SA"/>
              </w:rPr>
              <w:t xml:space="preserve"> </w:t>
            </w:r>
            <w:r w:rsidRPr="00CA6BAC">
              <w:rPr>
                <w:color w:val="000000"/>
                <w:sz w:val="20"/>
                <w:szCs w:val="20"/>
                <w:lang w:val="en-US" w:eastAsia="ar-SA"/>
              </w:rPr>
              <w:t>ой компетенции</w:t>
            </w: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Участие</w:t>
            </w:r>
            <w:r w:rsidRPr="00CA6BAC">
              <w:rPr>
                <w:color w:val="000000"/>
                <w:spacing w:val="-1"/>
                <w:sz w:val="20"/>
                <w:szCs w:val="20"/>
                <w:lang w:val="en-US" w:eastAsia="ar-SA"/>
              </w:rPr>
              <w:t xml:space="preserve"> </w:t>
            </w:r>
            <w:r w:rsidRPr="00CA6BAC">
              <w:rPr>
                <w:color w:val="000000"/>
                <w:sz w:val="20"/>
                <w:szCs w:val="20"/>
                <w:lang w:val="en-US" w:eastAsia="ar-SA"/>
              </w:rPr>
              <w:t>в Конкурсах</w:t>
            </w:r>
          </w:p>
        </w:tc>
        <w:tc>
          <w:tcPr>
            <w:tcW w:w="3267" w:type="dxa"/>
            <w:gridSpan w:val="11"/>
            <w:vMerge w:val="restart"/>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tabs>
                <w:tab w:val="left" w:pos="1419"/>
                <w:tab w:val="left" w:pos="2235"/>
                <w:tab w:val="left" w:pos="2612"/>
              </w:tabs>
              <w:spacing w:line="242" w:lineRule="auto"/>
              <w:ind w:left="109" w:right="92" w:firstLine="141"/>
              <w:rPr>
                <w:sz w:val="20"/>
                <w:szCs w:val="20"/>
              </w:rPr>
            </w:pPr>
            <w:r w:rsidRPr="00CA6BAC">
              <w:rPr>
                <w:sz w:val="20"/>
                <w:szCs w:val="20"/>
              </w:rPr>
              <w:t>Призовое</w:t>
            </w:r>
            <w:r w:rsidRPr="00CA6BAC">
              <w:rPr>
                <w:sz w:val="20"/>
                <w:szCs w:val="20"/>
              </w:rPr>
              <w:tab/>
              <w:t>место</w:t>
            </w:r>
            <w:r w:rsidRPr="00CA6BAC">
              <w:rPr>
                <w:sz w:val="20"/>
                <w:szCs w:val="20"/>
              </w:rPr>
              <w:tab/>
              <w:t xml:space="preserve">в </w:t>
            </w:r>
            <w:r w:rsidRPr="00CA6BAC">
              <w:rPr>
                <w:spacing w:val="-1"/>
                <w:sz w:val="20"/>
                <w:szCs w:val="20"/>
              </w:rPr>
              <w:t>Интернет-</w:t>
            </w:r>
            <w:r w:rsidRPr="00CA6BAC">
              <w:rPr>
                <w:spacing w:val="-52"/>
                <w:sz w:val="20"/>
                <w:szCs w:val="20"/>
              </w:rPr>
              <w:t xml:space="preserve"> </w:t>
            </w:r>
            <w:r w:rsidRPr="00CA6BAC">
              <w:rPr>
                <w:sz w:val="20"/>
                <w:szCs w:val="20"/>
              </w:rPr>
              <w:t>конкурсе</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(один</w:t>
            </w:r>
            <w:r w:rsidRPr="00CA6BAC">
              <w:rPr>
                <w:color w:val="000000"/>
                <w:spacing w:val="-1"/>
                <w:sz w:val="20"/>
                <w:szCs w:val="20"/>
                <w:lang w:eastAsia="ar-SA"/>
              </w:rPr>
              <w:t xml:space="preserve"> </w:t>
            </w:r>
            <w:r w:rsidRPr="00CA6BAC">
              <w:rPr>
                <w:color w:val="000000"/>
                <w:sz w:val="20"/>
                <w:szCs w:val="20"/>
                <w:lang w:eastAsia="ar-SA"/>
              </w:rPr>
              <w:t>конкурс</w:t>
            </w:r>
            <w:r w:rsidRPr="00CA6BAC">
              <w:rPr>
                <w:color w:val="000000"/>
                <w:spacing w:val="-1"/>
                <w:sz w:val="20"/>
                <w:szCs w:val="20"/>
                <w:lang w:eastAsia="ar-SA"/>
              </w:rPr>
              <w:t xml:space="preserve"> </w:t>
            </w:r>
            <w:r w:rsidRPr="00CA6BAC">
              <w:rPr>
                <w:color w:val="000000"/>
                <w:sz w:val="20"/>
                <w:szCs w:val="20"/>
                <w:lang w:eastAsia="ar-SA"/>
              </w:rPr>
              <w:t>в</w:t>
            </w:r>
            <w:r w:rsidRPr="00CA6BAC">
              <w:rPr>
                <w:color w:val="000000"/>
                <w:spacing w:val="-1"/>
                <w:sz w:val="20"/>
                <w:szCs w:val="20"/>
                <w:lang w:eastAsia="ar-SA"/>
              </w:rPr>
              <w:t xml:space="preserve"> </w:t>
            </w:r>
            <w:r w:rsidRPr="00CA6BAC">
              <w:rPr>
                <w:color w:val="000000"/>
                <w:sz w:val="20"/>
                <w:szCs w:val="20"/>
                <w:lang w:eastAsia="ar-SA"/>
              </w:rPr>
              <w:t>месяц)</w:t>
            </w:r>
          </w:p>
        </w:tc>
        <w:tc>
          <w:tcPr>
            <w:tcW w:w="58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w:t>
            </w:r>
          </w:p>
        </w:tc>
      </w:tr>
      <w:tr w:rsidR="00904915" w:rsidRPr="00B128F6"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3267" w:type="dxa"/>
            <w:gridSpan w:val="11"/>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tabs>
                <w:tab w:val="left" w:pos="1419"/>
                <w:tab w:val="left" w:pos="2235"/>
                <w:tab w:val="left" w:pos="2612"/>
              </w:tabs>
              <w:spacing w:line="242" w:lineRule="auto"/>
              <w:ind w:left="109" w:right="92" w:firstLine="141"/>
              <w:rPr>
                <w:sz w:val="20"/>
                <w:szCs w:val="20"/>
              </w:rPr>
            </w:pPr>
          </w:p>
        </w:tc>
        <w:tc>
          <w:tcPr>
            <w:tcW w:w="584" w:type="dxa"/>
            <w:gridSpan w:val="2"/>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tc>
      </w:tr>
      <w:tr w:rsidR="00904915" w:rsidRPr="00B128F6"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Смотры-конкурсы</w:t>
            </w:r>
            <w:r w:rsidRPr="00CA6BAC">
              <w:rPr>
                <w:color w:val="000000"/>
                <w:sz w:val="20"/>
                <w:szCs w:val="20"/>
                <w:lang w:eastAsia="ar-SA"/>
              </w:rPr>
              <w:tab/>
              <w:t>на</w:t>
            </w:r>
            <w:r w:rsidRPr="00CA6BAC">
              <w:rPr>
                <w:color w:val="000000"/>
                <w:sz w:val="20"/>
                <w:szCs w:val="20"/>
                <w:lang w:eastAsia="ar-SA"/>
              </w:rPr>
              <w:tab/>
            </w:r>
            <w:r w:rsidRPr="00CA6BAC">
              <w:rPr>
                <w:color w:val="000000"/>
                <w:spacing w:val="-1"/>
                <w:sz w:val="20"/>
                <w:szCs w:val="20"/>
                <w:lang w:eastAsia="ar-SA"/>
              </w:rPr>
              <w:t>уровне</w:t>
            </w:r>
            <w:r w:rsidRPr="00CA6BAC">
              <w:rPr>
                <w:color w:val="000000"/>
                <w:spacing w:val="-52"/>
                <w:sz w:val="20"/>
                <w:szCs w:val="20"/>
                <w:lang w:eastAsia="ar-SA"/>
              </w:rPr>
              <w:t xml:space="preserve"> </w:t>
            </w:r>
            <w:r w:rsidRPr="00CA6BAC">
              <w:rPr>
                <w:color w:val="000000"/>
                <w:sz w:val="20"/>
                <w:szCs w:val="20"/>
                <w:lang w:eastAsia="ar-SA"/>
              </w:rPr>
              <w:t>МБДОУ</w:t>
            </w:r>
            <w:r w:rsidRPr="00CA6BAC">
              <w:rPr>
                <w:color w:val="000000"/>
                <w:spacing w:val="-1"/>
                <w:sz w:val="20"/>
                <w:szCs w:val="20"/>
                <w:lang w:eastAsia="ar-SA"/>
              </w:rPr>
              <w:t xml:space="preserve"> </w:t>
            </w:r>
            <w:r w:rsidRPr="00CA6BAC">
              <w:rPr>
                <w:i/>
                <w:color w:val="000000"/>
                <w:sz w:val="20"/>
                <w:szCs w:val="20"/>
                <w:lang w:eastAsia="ar-SA"/>
              </w:rPr>
              <w:t>(</w:t>
            </w:r>
            <w:r w:rsidRPr="00CA6BAC">
              <w:rPr>
                <w:i/>
                <w:color w:val="000000"/>
                <w:spacing w:val="-2"/>
                <w:sz w:val="20"/>
                <w:szCs w:val="20"/>
                <w:lang w:eastAsia="ar-SA"/>
              </w:rPr>
              <w:t xml:space="preserve"> </w:t>
            </w:r>
            <w:r w:rsidRPr="00CA6BAC">
              <w:rPr>
                <w:i/>
                <w:color w:val="000000"/>
                <w:sz w:val="20"/>
                <w:szCs w:val="20"/>
                <w:lang w:eastAsia="ar-SA"/>
              </w:rPr>
              <w:t>за каждый)</w:t>
            </w: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ind w:left="252" w:right="989"/>
              <w:rPr>
                <w:spacing w:val="-52"/>
                <w:sz w:val="20"/>
                <w:szCs w:val="20"/>
              </w:rPr>
            </w:pPr>
            <w:r w:rsidRPr="00CA6BAC">
              <w:rPr>
                <w:sz w:val="20"/>
                <w:szCs w:val="20"/>
              </w:rPr>
              <w:t>1 балл – участие</w:t>
            </w:r>
            <w:r w:rsidRPr="00CA6BAC">
              <w:rPr>
                <w:spacing w:val="-52"/>
                <w:sz w:val="20"/>
                <w:szCs w:val="20"/>
              </w:rPr>
              <w:t xml:space="preserve"> </w:t>
            </w:r>
          </w:p>
          <w:p w:rsidR="00904915" w:rsidRPr="00CA6BAC" w:rsidRDefault="00904915" w:rsidP="009F02AF">
            <w:pPr>
              <w:ind w:left="360" w:right="989"/>
              <w:rPr>
                <w:sz w:val="20"/>
                <w:szCs w:val="20"/>
              </w:rPr>
            </w:pPr>
            <w:r w:rsidRPr="00CA6BAC">
              <w:rPr>
                <w:sz w:val="20"/>
                <w:szCs w:val="20"/>
              </w:rPr>
              <w:t>2 балла</w:t>
            </w:r>
            <w:r w:rsidRPr="00CA6BAC">
              <w:rPr>
                <w:spacing w:val="-3"/>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2"/>
                <w:sz w:val="20"/>
                <w:szCs w:val="20"/>
              </w:rPr>
              <w:t xml:space="preserve"> </w:t>
            </w:r>
            <w:r w:rsidRPr="00CA6BAC">
              <w:rPr>
                <w:sz w:val="20"/>
                <w:szCs w:val="20"/>
              </w:rPr>
              <w:t>место</w:t>
            </w:r>
          </w:p>
          <w:p w:rsidR="00904915" w:rsidRPr="00CA6BAC" w:rsidRDefault="00904915" w:rsidP="009F02AF">
            <w:pPr>
              <w:tabs>
                <w:tab w:val="left" w:pos="418"/>
              </w:tabs>
              <w:spacing w:line="251" w:lineRule="exact"/>
              <w:ind w:left="417"/>
              <w:rPr>
                <w:sz w:val="20"/>
                <w:szCs w:val="20"/>
              </w:rPr>
            </w:pPr>
            <w:r w:rsidRPr="00CA6BAC">
              <w:rPr>
                <w:sz w:val="20"/>
                <w:szCs w:val="20"/>
              </w:rPr>
              <w:t>3балла</w:t>
            </w:r>
            <w:r w:rsidRPr="00CA6BAC">
              <w:rPr>
                <w:spacing w:val="-1"/>
                <w:sz w:val="20"/>
                <w:szCs w:val="20"/>
              </w:rPr>
              <w:t xml:space="preserve"> </w:t>
            </w:r>
            <w:r w:rsidRPr="00CA6BAC">
              <w:rPr>
                <w:sz w:val="20"/>
                <w:szCs w:val="20"/>
              </w:rPr>
              <w:t>– 2 место</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4 балла</w:t>
            </w:r>
            <w:r w:rsidRPr="00CA6BAC">
              <w:rPr>
                <w:color w:val="000000"/>
                <w:spacing w:val="-1"/>
                <w:sz w:val="20"/>
                <w:szCs w:val="20"/>
                <w:lang w:eastAsia="ar-SA"/>
              </w:rPr>
              <w:t xml:space="preserve"> </w:t>
            </w:r>
            <w:r w:rsidRPr="00CA6BAC">
              <w:rPr>
                <w:color w:val="000000"/>
                <w:sz w:val="20"/>
                <w:szCs w:val="20"/>
                <w:lang w:eastAsia="ar-SA"/>
              </w:rPr>
              <w:t>– 1 место</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1</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2</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3</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4</w:t>
            </w:r>
          </w:p>
        </w:tc>
      </w:tr>
      <w:tr w:rsidR="00904915" w:rsidRPr="00B128F6"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92" w:type="dxa"/>
            <w:gridSpan w:val="7"/>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ind w:left="110" w:right="1131"/>
              <w:rPr>
                <w:sz w:val="20"/>
                <w:szCs w:val="20"/>
              </w:rPr>
            </w:pPr>
            <w:r w:rsidRPr="00CA6BAC">
              <w:rPr>
                <w:sz w:val="20"/>
                <w:szCs w:val="20"/>
              </w:rPr>
              <w:t>Профессиональные смотры-</w:t>
            </w:r>
            <w:r w:rsidRPr="00CA6BAC">
              <w:rPr>
                <w:spacing w:val="1"/>
                <w:sz w:val="20"/>
                <w:szCs w:val="20"/>
              </w:rPr>
              <w:t xml:space="preserve"> </w:t>
            </w:r>
            <w:r w:rsidRPr="00CA6BAC">
              <w:rPr>
                <w:sz w:val="20"/>
                <w:szCs w:val="20"/>
              </w:rPr>
              <w:t>конкурсы (независимо от уровня; за</w:t>
            </w:r>
            <w:r w:rsidRPr="00CA6BAC">
              <w:rPr>
                <w:spacing w:val="-53"/>
                <w:sz w:val="20"/>
                <w:szCs w:val="20"/>
              </w:rPr>
              <w:t xml:space="preserve"> </w:t>
            </w:r>
            <w:r w:rsidRPr="00CA6BAC">
              <w:rPr>
                <w:sz w:val="20"/>
                <w:szCs w:val="20"/>
              </w:rPr>
              <w:t>каждый)</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p>
        </w:tc>
        <w:tc>
          <w:tcPr>
            <w:tcW w:w="3267" w:type="dxa"/>
            <w:gridSpan w:val="11"/>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ind w:left="110" w:right="1131"/>
              <w:rPr>
                <w:sz w:val="20"/>
                <w:szCs w:val="20"/>
              </w:rPr>
            </w:pPr>
            <w:r w:rsidRPr="00CA6BAC">
              <w:rPr>
                <w:sz w:val="20"/>
                <w:szCs w:val="20"/>
              </w:rPr>
              <w:t>2</w:t>
            </w:r>
            <w:r w:rsidRPr="00CA6BAC">
              <w:rPr>
                <w:spacing w:val="-3"/>
                <w:sz w:val="20"/>
                <w:szCs w:val="20"/>
              </w:rPr>
              <w:t xml:space="preserve"> </w:t>
            </w:r>
            <w:r w:rsidRPr="00CA6BAC">
              <w:rPr>
                <w:sz w:val="20"/>
                <w:szCs w:val="20"/>
              </w:rPr>
              <w:t>балла</w:t>
            </w:r>
            <w:r w:rsidRPr="00CA6BAC">
              <w:rPr>
                <w:spacing w:val="-2"/>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3"/>
                <w:sz w:val="20"/>
                <w:szCs w:val="20"/>
              </w:rPr>
              <w:t xml:space="preserve"> </w:t>
            </w:r>
            <w:r w:rsidRPr="00CA6BAC">
              <w:rPr>
                <w:sz w:val="20"/>
                <w:szCs w:val="20"/>
              </w:rPr>
              <w:t>место</w:t>
            </w:r>
          </w:p>
          <w:p w:rsidR="00904915" w:rsidRPr="00CA6BAC" w:rsidRDefault="00904915" w:rsidP="00483142">
            <w:pPr>
              <w:widowControl/>
              <w:numPr>
                <w:ilvl w:val="0"/>
                <w:numId w:val="56"/>
              </w:numPr>
              <w:tabs>
                <w:tab w:val="left" w:pos="276"/>
              </w:tabs>
              <w:suppressAutoHyphens/>
              <w:autoSpaceDE/>
              <w:autoSpaceDN/>
              <w:spacing w:after="12" w:line="252" w:lineRule="exact"/>
              <w:ind w:right="2"/>
              <w:jc w:val="both"/>
              <w:rPr>
                <w:sz w:val="20"/>
                <w:szCs w:val="20"/>
              </w:rPr>
            </w:pPr>
            <w:r w:rsidRPr="00CA6BAC">
              <w:rPr>
                <w:sz w:val="20"/>
                <w:szCs w:val="20"/>
              </w:rPr>
              <w:t>балла – 2 место</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4 балла – 1 место</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2</w:t>
            </w:r>
          </w:p>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3</w:t>
            </w:r>
          </w:p>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4</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b/>
                <w:bCs/>
                <w:color w:val="000000"/>
                <w:sz w:val="20"/>
                <w:szCs w:val="20"/>
                <w:lang w:val="en-US" w:eastAsia="ar-SA"/>
              </w:rPr>
            </w:pPr>
            <w:r w:rsidRPr="00CA6BAC">
              <w:rPr>
                <w:color w:val="000000"/>
                <w:sz w:val="20"/>
                <w:szCs w:val="20"/>
                <w:lang w:val="en-US" w:eastAsia="ar-SA"/>
              </w:rPr>
              <w:t>Участие</w:t>
            </w:r>
            <w:r w:rsidRPr="00CA6BAC">
              <w:rPr>
                <w:color w:val="000000"/>
                <w:spacing w:val="-1"/>
                <w:sz w:val="20"/>
                <w:szCs w:val="20"/>
                <w:lang w:val="en-US" w:eastAsia="ar-SA"/>
              </w:rPr>
              <w:t xml:space="preserve"> </w:t>
            </w:r>
            <w:r w:rsidRPr="00CA6BAC">
              <w:rPr>
                <w:color w:val="000000"/>
                <w:sz w:val="20"/>
                <w:szCs w:val="20"/>
                <w:lang w:val="en-US" w:eastAsia="ar-SA"/>
              </w:rPr>
              <w:t>в</w:t>
            </w:r>
            <w:r w:rsidRPr="00CA6BAC">
              <w:rPr>
                <w:color w:val="000000"/>
                <w:spacing w:val="-1"/>
                <w:sz w:val="20"/>
                <w:szCs w:val="20"/>
                <w:lang w:val="en-US" w:eastAsia="ar-SA"/>
              </w:rPr>
              <w:t xml:space="preserve"> </w:t>
            </w:r>
            <w:r w:rsidRPr="00CA6BAC">
              <w:rPr>
                <w:color w:val="000000"/>
                <w:sz w:val="20"/>
                <w:szCs w:val="20"/>
                <w:lang w:val="en-US" w:eastAsia="ar-SA"/>
              </w:rPr>
              <w:t>РМО</w:t>
            </w:r>
          </w:p>
        </w:tc>
        <w:tc>
          <w:tcPr>
            <w:tcW w:w="4103" w:type="dxa"/>
            <w:gridSpan w:val="8"/>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b/>
                <w:bCs/>
                <w:color w:val="000000"/>
                <w:sz w:val="20"/>
                <w:szCs w:val="20"/>
                <w:lang w:val="en-US" w:eastAsia="ar-SA"/>
              </w:rPr>
            </w:pPr>
          </w:p>
        </w:tc>
        <w:tc>
          <w:tcPr>
            <w:tcW w:w="3256" w:type="dxa"/>
            <w:gridSpan w:val="10"/>
            <w:tcBorders>
              <w:top w:val="single" w:sz="4" w:space="0" w:color="auto"/>
              <w:left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55" w:hanging="576"/>
              <w:jc w:val="center"/>
              <w:rPr>
                <w:b/>
                <w:bCs/>
                <w:color w:val="000000"/>
                <w:sz w:val="20"/>
                <w:szCs w:val="20"/>
                <w:lang w:eastAsia="ar-SA"/>
              </w:rPr>
            </w:pPr>
            <w:r w:rsidRPr="00CA6BAC">
              <w:rPr>
                <w:color w:val="000000"/>
                <w:sz w:val="20"/>
                <w:szCs w:val="20"/>
                <w:lang w:eastAsia="ar-SA"/>
              </w:rPr>
              <w:t>Активное</w:t>
            </w:r>
            <w:r w:rsidRPr="00CA6BAC">
              <w:rPr>
                <w:color w:val="000000"/>
                <w:spacing w:val="2"/>
                <w:sz w:val="20"/>
                <w:szCs w:val="20"/>
                <w:lang w:eastAsia="ar-SA"/>
              </w:rPr>
              <w:t xml:space="preserve"> </w:t>
            </w:r>
            <w:r w:rsidRPr="00CA6BAC">
              <w:rPr>
                <w:color w:val="000000"/>
                <w:sz w:val="20"/>
                <w:szCs w:val="20"/>
                <w:lang w:eastAsia="ar-SA"/>
              </w:rPr>
              <w:t>участие</w:t>
            </w:r>
            <w:r w:rsidRPr="00CA6BAC">
              <w:rPr>
                <w:color w:val="000000"/>
                <w:spacing w:val="2"/>
                <w:sz w:val="20"/>
                <w:szCs w:val="20"/>
                <w:lang w:eastAsia="ar-SA"/>
              </w:rPr>
              <w:t xml:space="preserve"> </w:t>
            </w:r>
            <w:r w:rsidRPr="00CA6BAC">
              <w:rPr>
                <w:color w:val="000000"/>
                <w:sz w:val="20"/>
                <w:szCs w:val="20"/>
                <w:lang w:eastAsia="ar-SA"/>
              </w:rPr>
              <w:t>(выступление,</w:t>
            </w:r>
            <w:r w:rsidRPr="00CA6BAC">
              <w:rPr>
                <w:color w:val="000000"/>
                <w:spacing w:val="-52"/>
                <w:sz w:val="20"/>
                <w:szCs w:val="20"/>
                <w:lang w:eastAsia="ar-SA"/>
              </w:rPr>
              <w:t xml:space="preserve"> </w:t>
            </w:r>
            <w:r w:rsidRPr="00CA6BAC">
              <w:rPr>
                <w:color w:val="000000"/>
                <w:sz w:val="20"/>
                <w:szCs w:val="20"/>
                <w:lang w:eastAsia="ar-SA"/>
              </w:rPr>
              <w:t>открытое</w:t>
            </w:r>
            <w:r w:rsidRPr="00CA6BAC">
              <w:rPr>
                <w:color w:val="000000"/>
                <w:spacing w:val="-1"/>
                <w:sz w:val="20"/>
                <w:szCs w:val="20"/>
                <w:lang w:eastAsia="ar-SA"/>
              </w:rPr>
              <w:t xml:space="preserve"> </w:t>
            </w:r>
            <w:r w:rsidRPr="00CA6BAC">
              <w:rPr>
                <w:color w:val="000000"/>
                <w:sz w:val="20"/>
                <w:szCs w:val="20"/>
                <w:lang w:eastAsia="ar-SA"/>
              </w:rPr>
              <w:t>занятие)</w:t>
            </w:r>
          </w:p>
        </w:tc>
        <w:tc>
          <w:tcPr>
            <w:tcW w:w="584" w:type="dxa"/>
            <w:gridSpan w:val="2"/>
            <w:tcBorders>
              <w:top w:val="single" w:sz="4" w:space="0" w:color="auto"/>
              <w:left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bCs/>
                <w:color w:val="000000"/>
                <w:sz w:val="20"/>
                <w:szCs w:val="20"/>
                <w:lang w:eastAsia="ar-SA"/>
              </w:rPr>
            </w:pPr>
            <w:r w:rsidRPr="00CA6BAC">
              <w:rPr>
                <w:bCs/>
                <w:color w:val="000000"/>
                <w:sz w:val="20"/>
                <w:szCs w:val="20"/>
                <w:lang w:val="en-US" w:eastAsia="ar-SA"/>
              </w:rPr>
              <w:t>2</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4"/>
        </w:trPr>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Осуществление</w:t>
            </w:r>
            <w:r w:rsidRPr="00CA6BAC">
              <w:rPr>
                <w:color w:val="000000"/>
                <w:spacing w:val="-53"/>
                <w:sz w:val="20"/>
                <w:szCs w:val="20"/>
                <w:lang w:val="en-US" w:eastAsia="ar-SA"/>
              </w:rPr>
              <w:t xml:space="preserve"> </w:t>
            </w:r>
            <w:r w:rsidRPr="00CA6BAC">
              <w:rPr>
                <w:color w:val="000000"/>
                <w:sz w:val="20"/>
                <w:szCs w:val="20"/>
                <w:lang w:val="en-US" w:eastAsia="ar-SA"/>
              </w:rPr>
              <w:t>дополнительных</w:t>
            </w:r>
            <w:r w:rsidRPr="00CA6BAC">
              <w:rPr>
                <w:color w:val="000000"/>
                <w:spacing w:val="-53"/>
                <w:sz w:val="20"/>
                <w:szCs w:val="20"/>
                <w:lang w:val="en-US" w:eastAsia="ar-SA"/>
              </w:rPr>
              <w:t xml:space="preserve"> </w:t>
            </w:r>
            <w:r w:rsidRPr="00CA6BAC">
              <w:rPr>
                <w:color w:val="000000"/>
                <w:sz w:val="20"/>
                <w:szCs w:val="20"/>
                <w:lang w:val="en-US" w:eastAsia="ar-SA"/>
              </w:rPr>
              <w:t>работ</w:t>
            </w:r>
          </w:p>
        </w:tc>
        <w:tc>
          <w:tcPr>
            <w:tcW w:w="4103" w:type="dxa"/>
            <w:gridSpan w:val="8"/>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b/>
                <w:bCs/>
                <w:color w:val="000000"/>
                <w:sz w:val="20"/>
                <w:szCs w:val="20"/>
                <w:lang w:eastAsia="ar-SA"/>
              </w:rPr>
            </w:pPr>
            <w:r w:rsidRPr="00CA6BAC">
              <w:rPr>
                <w:color w:val="000000"/>
                <w:sz w:val="20"/>
                <w:szCs w:val="20"/>
                <w:lang w:eastAsia="ar-SA"/>
              </w:rPr>
              <w:t>Расширение</w:t>
            </w:r>
            <w:r w:rsidRPr="00CA6BAC">
              <w:rPr>
                <w:color w:val="000000"/>
                <w:spacing w:val="1"/>
                <w:sz w:val="20"/>
                <w:szCs w:val="20"/>
                <w:lang w:eastAsia="ar-SA"/>
              </w:rPr>
              <w:t xml:space="preserve"> </w:t>
            </w:r>
            <w:r w:rsidRPr="00CA6BAC">
              <w:rPr>
                <w:color w:val="000000"/>
                <w:sz w:val="20"/>
                <w:szCs w:val="20"/>
                <w:lang w:eastAsia="ar-SA"/>
              </w:rPr>
              <w:t>зоны</w:t>
            </w:r>
            <w:r w:rsidRPr="00CA6BAC">
              <w:rPr>
                <w:color w:val="000000"/>
                <w:spacing w:val="1"/>
                <w:sz w:val="20"/>
                <w:szCs w:val="20"/>
                <w:lang w:eastAsia="ar-SA"/>
              </w:rPr>
              <w:t xml:space="preserve"> </w:t>
            </w:r>
            <w:r w:rsidRPr="00CA6BAC">
              <w:rPr>
                <w:color w:val="000000"/>
                <w:sz w:val="20"/>
                <w:szCs w:val="20"/>
                <w:lang w:eastAsia="ar-SA"/>
              </w:rPr>
              <w:t>обслуживания</w:t>
            </w:r>
            <w:r w:rsidRPr="00CA6BAC">
              <w:rPr>
                <w:color w:val="000000"/>
                <w:spacing w:val="1"/>
                <w:sz w:val="20"/>
                <w:szCs w:val="20"/>
                <w:lang w:eastAsia="ar-SA"/>
              </w:rPr>
              <w:t xml:space="preserve"> </w:t>
            </w:r>
            <w:r w:rsidRPr="00CA6BAC">
              <w:rPr>
                <w:color w:val="000000"/>
                <w:sz w:val="20"/>
                <w:szCs w:val="20"/>
                <w:lang w:eastAsia="ar-SA"/>
              </w:rPr>
              <w:t>работников</w:t>
            </w:r>
            <w:r w:rsidRPr="00CA6BAC">
              <w:rPr>
                <w:color w:val="000000"/>
                <w:spacing w:val="1"/>
                <w:sz w:val="20"/>
                <w:szCs w:val="20"/>
                <w:lang w:eastAsia="ar-SA"/>
              </w:rPr>
              <w:t xml:space="preserve"> </w:t>
            </w:r>
            <w:r w:rsidRPr="00CA6BAC">
              <w:rPr>
                <w:color w:val="000000"/>
                <w:sz w:val="20"/>
                <w:szCs w:val="20"/>
                <w:lang w:eastAsia="ar-SA"/>
              </w:rPr>
              <w:t>(сверх</w:t>
            </w:r>
            <w:r w:rsidRPr="00CA6BAC">
              <w:rPr>
                <w:color w:val="000000"/>
                <w:spacing w:val="1"/>
                <w:sz w:val="20"/>
                <w:szCs w:val="20"/>
                <w:lang w:eastAsia="ar-SA"/>
              </w:rPr>
              <w:t xml:space="preserve"> </w:t>
            </w:r>
            <w:r w:rsidRPr="00CA6BAC">
              <w:rPr>
                <w:color w:val="000000"/>
                <w:sz w:val="20"/>
                <w:szCs w:val="20"/>
                <w:lang w:eastAsia="ar-SA"/>
              </w:rPr>
              <w:t>функциональных</w:t>
            </w:r>
            <w:r w:rsidRPr="00CA6BAC">
              <w:rPr>
                <w:color w:val="000000"/>
                <w:spacing w:val="1"/>
                <w:sz w:val="20"/>
                <w:szCs w:val="20"/>
                <w:lang w:eastAsia="ar-SA"/>
              </w:rPr>
              <w:t xml:space="preserve"> </w:t>
            </w:r>
            <w:r w:rsidRPr="00CA6BAC">
              <w:rPr>
                <w:color w:val="000000"/>
                <w:sz w:val="20"/>
                <w:szCs w:val="20"/>
                <w:lang w:eastAsia="ar-SA"/>
              </w:rPr>
              <w:t>обязанностей)</w:t>
            </w:r>
          </w:p>
        </w:tc>
        <w:tc>
          <w:tcPr>
            <w:tcW w:w="3256" w:type="dxa"/>
            <w:gridSpan w:val="10"/>
            <w:tcBorders>
              <w:top w:val="single" w:sz="4" w:space="0" w:color="auto"/>
              <w:left w:val="single" w:sz="4" w:space="0" w:color="auto"/>
              <w:right w:val="single" w:sz="4" w:space="0" w:color="auto"/>
            </w:tcBorders>
            <w:shd w:val="clear" w:color="auto" w:fill="auto"/>
          </w:tcPr>
          <w:p w:rsidR="00904915" w:rsidRPr="00CA6BAC" w:rsidRDefault="00904915" w:rsidP="009F02AF">
            <w:pPr>
              <w:ind w:left="109" w:right="92" w:firstLine="141"/>
              <w:jc w:val="both"/>
              <w:rPr>
                <w:sz w:val="20"/>
                <w:szCs w:val="20"/>
              </w:rPr>
            </w:pPr>
            <w:r w:rsidRPr="00CA6BAC">
              <w:rPr>
                <w:sz w:val="20"/>
                <w:szCs w:val="20"/>
              </w:rPr>
              <w:t>Участие</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утренниках</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развлечениях</w:t>
            </w:r>
            <w:r w:rsidRPr="00CA6BAC">
              <w:rPr>
                <w:spacing w:val="1"/>
                <w:sz w:val="20"/>
                <w:szCs w:val="20"/>
              </w:rPr>
              <w:t xml:space="preserve"> </w:t>
            </w:r>
          </w:p>
          <w:p w:rsidR="00904915" w:rsidRPr="00CA6BAC" w:rsidRDefault="00904915" w:rsidP="009F02AF">
            <w:pPr>
              <w:tabs>
                <w:tab w:val="left" w:pos="1299"/>
                <w:tab w:val="left" w:pos="1674"/>
                <w:tab w:val="left" w:pos="2571"/>
              </w:tabs>
              <w:spacing w:line="247" w:lineRule="exact"/>
              <w:ind w:left="109" w:firstLine="141"/>
              <w:rPr>
                <w:sz w:val="20"/>
                <w:szCs w:val="20"/>
              </w:rPr>
            </w:pPr>
          </w:p>
        </w:tc>
        <w:tc>
          <w:tcPr>
            <w:tcW w:w="584" w:type="dxa"/>
            <w:gridSpan w:val="2"/>
            <w:tcBorders>
              <w:top w:val="single" w:sz="4" w:space="0" w:color="auto"/>
              <w:left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bCs/>
                <w:color w:val="000000"/>
                <w:sz w:val="20"/>
                <w:szCs w:val="20"/>
                <w:lang w:eastAsia="ar-SA"/>
              </w:rPr>
            </w:pPr>
            <w:r w:rsidRPr="00CA6BAC">
              <w:rPr>
                <w:bCs/>
                <w:color w:val="000000"/>
                <w:sz w:val="20"/>
                <w:szCs w:val="20"/>
                <w:lang w:val="en-US" w:eastAsia="ar-SA"/>
              </w:rPr>
              <w:t>2</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4103" w:type="dxa"/>
            <w:gridSpan w:val="8"/>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eastAsia="ar-SA"/>
              </w:rPr>
              <w:t>Участие в проведении ремонтных работ, оформление  музыкального зала и</w:t>
            </w:r>
            <w:r w:rsidRPr="00CA6BAC">
              <w:rPr>
                <w:color w:val="000000"/>
                <w:spacing w:val="1"/>
                <w:sz w:val="20"/>
                <w:szCs w:val="20"/>
                <w:lang w:eastAsia="ar-SA"/>
              </w:rPr>
              <w:t xml:space="preserve"> </w:t>
            </w:r>
            <w:r w:rsidRPr="00CA6BAC">
              <w:rPr>
                <w:color w:val="000000"/>
                <w:sz w:val="20"/>
                <w:szCs w:val="20"/>
                <w:lang w:eastAsia="ar-SA"/>
              </w:rPr>
              <w:t xml:space="preserve">озеленению </w:t>
            </w:r>
            <w:r w:rsidRPr="00CA6BAC">
              <w:rPr>
                <w:color w:val="000000"/>
                <w:spacing w:val="-52"/>
                <w:sz w:val="20"/>
                <w:szCs w:val="20"/>
                <w:lang w:eastAsia="ar-SA"/>
              </w:rPr>
              <w:t xml:space="preserve"> </w:t>
            </w:r>
            <w:r w:rsidRPr="00CA6BAC">
              <w:rPr>
                <w:color w:val="000000"/>
                <w:sz w:val="20"/>
                <w:szCs w:val="20"/>
                <w:lang w:eastAsia="ar-SA"/>
              </w:rPr>
              <w:t>территории</w:t>
            </w:r>
            <w:r w:rsidRPr="00CA6BAC">
              <w:rPr>
                <w:color w:val="000000"/>
                <w:sz w:val="20"/>
                <w:szCs w:val="20"/>
                <w:lang w:val="en-US" w:eastAsia="ar-SA"/>
              </w:rPr>
              <w:t xml:space="preserve"> ДОУ</w:t>
            </w:r>
          </w:p>
        </w:tc>
        <w:tc>
          <w:tcPr>
            <w:tcW w:w="3256" w:type="dxa"/>
            <w:gridSpan w:val="10"/>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tabs>
                <w:tab w:val="left" w:pos="1299"/>
                <w:tab w:val="left" w:pos="1674"/>
                <w:tab w:val="left" w:pos="2571"/>
              </w:tabs>
              <w:spacing w:line="247" w:lineRule="exact"/>
              <w:ind w:left="109" w:firstLine="141"/>
              <w:rPr>
                <w:sz w:val="20"/>
                <w:szCs w:val="20"/>
              </w:rPr>
            </w:pPr>
            <w:r w:rsidRPr="00CA6BAC">
              <w:rPr>
                <w:sz w:val="20"/>
                <w:szCs w:val="20"/>
              </w:rPr>
              <w:t>постоянно</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bCs/>
                <w:color w:val="000000"/>
                <w:sz w:val="20"/>
                <w:szCs w:val="20"/>
                <w:lang w:val="en-US" w:eastAsia="ar-SA"/>
              </w:rPr>
            </w:pPr>
            <w:r w:rsidRPr="00CA6BAC">
              <w:rPr>
                <w:bCs/>
                <w:color w:val="000000"/>
                <w:sz w:val="20"/>
                <w:szCs w:val="20"/>
                <w:lang w:val="en-US" w:eastAsia="ar-SA"/>
              </w:rPr>
              <w:t>2</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p>
        </w:tc>
        <w:tc>
          <w:tcPr>
            <w:tcW w:w="4103" w:type="dxa"/>
            <w:gridSpan w:val="8"/>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Участие</w:t>
            </w:r>
            <w:r w:rsidRPr="00CA6BAC">
              <w:rPr>
                <w:color w:val="000000"/>
                <w:sz w:val="20"/>
                <w:szCs w:val="20"/>
                <w:lang w:eastAsia="ar-SA"/>
              </w:rPr>
              <w:tab/>
              <w:t>в</w:t>
            </w:r>
            <w:r w:rsidRPr="00CA6BAC">
              <w:rPr>
                <w:color w:val="000000"/>
                <w:sz w:val="20"/>
                <w:szCs w:val="20"/>
                <w:lang w:eastAsia="ar-SA"/>
              </w:rPr>
              <w:tab/>
              <w:t>непрофессиональных</w:t>
            </w:r>
            <w:r w:rsidRPr="00CA6BAC">
              <w:rPr>
                <w:color w:val="000000"/>
                <w:spacing w:val="-52"/>
                <w:sz w:val="20"/>
                <w:szCs w:val="20"/>
                <w:lang w:eastAsia="ar-SA"/>
              </w:rPr>
              <w:t xml:space="preserve">    </w:t>
            </w:r>
            <w:r w:rsidRPr="00CA6BAC">
              <w:rPr>
                <w:color w:val="000000"/>
                <w:sz w:val="20"/>
                <w:szCs w:val="20"/>
                <w:lang w:eastAsia="ar-SA"/>
              </w:rPr>
              <w:t>конкурсах</w:t>
            </w:r>
            <w:r w:rsidRPr="00CA6BAC">
              <w:rPr>
                <w:color w:val="000000"/>
                <w:spacing w:val="-1"/>
                <w:sz w:val="20"/>
                <w:szCs w:val="20"/>
                <w:lang w:eastAsia="ar-SA"/>
              </w:rPr>
              <w:t xml:space="preserve"> </w:t>
            </w:r>
            <w:r w:rsidRPr="00CA6BAC">
              <w:rPr>
                <w:color w:val="000000"/>
                <w:sz w:val="20"/>
                <w:szCs w:val="20"/>
                <w:lang w:eastAsia="ar-SA"/>
              </w:rPr>
              <w:t>работников</w:t>
            </w:r>
            <w:r w:rsidRPr="00CA6BAC">
              <w:rPr>
                <w:color w:val="000000"/>
                <w:spacing w:val="-2"/>
                <w:sz w:val="20"/>
                <w:szCs w:val="20"/>
                <w:lang w:eastAsia="ar-SA"/>
              </w:rPr>
              <w:t xml:space="preserve"> </w:t>
            </w:r>
            <w:r w:rsidRPr="00CA6BAC">
              <w:rPr>
                <w:color w:val="000000"/>
                <w:sz w:val="20"/>
                <w:szCs w:val="20"/>
                <w:lang w:eastAsia="ar-SA"/>
              </w:rPr>
              <w:t>образования</w:t>
            </w:r>
          </w:p>
        </w:tc>
        <w:tc>
          <w:tcPr>
            <w:tcW w:w="3256" w:type="dxa"/>
            <w:gridSpan w:val="10"/>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tabs>
                <w:tab w:val="left" w:pos="1299"/>
                <w:tab w:val="left" w:pos="1674"/>
                <w:tab w:val="left" w:pos="2571"/>
              </w:tabs>
              <w:spacing w:line="247" w:lineRule="exact"/>
              <w:ind w:left="109" w:firstLine="141"/>
              <w:rPr>
                <w:sz w:val="20"/>
                <w:szCs w:val="20"/>
              </w:rPr>
            </w:pPr>
            <w:r w:rsidRPr="00CA6BAC">
              <w:rPr>
                <w:sz w:val="20"/>
                <w:szCs w:val="20"/>
              </w:rPr>
              <w:t>Спартакиады,</w:t>
            </w:r>
            <w:r w:rsidRPr="00CA6BAC">
              <w:rPr>
                <w:sz w:val="20"/>
                <w:szCs w:val="20"/>
              </w:rPr>
              <w:tab/>
            </w:r>
            <w:r w:rsidRPr="00CA6BAC">
              <w:rPr>
                <w:spacing w:val="-1"/>
                <w:sz w:val="20"/>
                <w:szCs w:val="20"/>
              </w:rPr>
              <w:t>творческие</w:t>
            </w:r>
            <w:r w:rsidRPr="00CA6BAC">
              <w:rPr>
                <w:spacing w:val="-53"/>
                <w:sz w:val="20"/>
                <w:szCs w:val="20"/>
              </w:rPr>
              <w:t xml:space="preserve"> </w:t>
            </w:r>
            <w:r w:rsidRPr="00CA6BAC">
              <w:rPr>
                <w:sz w:val="20"/>
                <w:szCs w:val="20"/>
              </w:rPr>
              <w:t>конкурсы,</w:t>
            </w:r>
            <w:r w:rsidRPr="00CA6BAC">
              <w:rPr>
                <w:spacing w:val="1"/>
                <w:sz w:val="20"/>
                <w:szCs w:val="20"/>
              </w:rPr>
              <w:t xml:space="preserve"> </w:t>
            </w:r>
            <w:r w:rsidRPr="00CA6BAC">
              <w:rPr>
                <w:sz w:val="20"/>
                <w:szCs w:val="20"/>
              </w:rPr>
              <w:t>выставки</w:t>
            </w:r>
            <w:r w:rsidRPr="00CA6BAC">
              <w:rPr>
                <w:spacing w:val="1"/>
                <w:sz w:val="20"/>
                <w:szCs w:val="20"/>
              </w:rPr>
              <w:t xml:space="preserve"> </w:t>
            </w:r>
            <w:r w:rsidRPr="00CA6BAC">
              <w:rPr>
                <w:sz w:val="20"/>
                <w:szCs w:val="20"/>
              </w:rPr>
              <w:t>(за</w:t>
            </w:r>
            <w:r w:rsidRPr="00CA6BAC">
              <w:rPr>
                <w:spacing w:val="1"/>
                <w:sz w:val="20"/>
                <w:szCs w:val="20"/>
              </w:rPr>
              <w:t xml:space="preserve"> </w:t>
            </w:r>
            <w:r w:rsidRPr="00CA6BAC">
              <w:rPr>
                <w:sz w:val="20"/>
                <w:szCs w:val="20"/>
              </w:rPr>
              <w:t>каждое</w:t>
            </w:r>
            <w:r w:rsidRPr="00CA6BAC">
              <w:rPr>
                <w:spacing w:val="-52"/>
                <w:sz w:val="20"/>
                <w:szCs w:val="20"/>
              </w:rPr>
              <w:t xml:space="preserve"> </w:t>
            </w:r>
            <w:r w:rsidRPr="00CA6BAC">
              <w:rPr>
                <w:sz w:val="20"/>
                <w:szCs w:val="20"/>
              </w:rPr>
              <w:lastRenderedPageBreak/>
              <w:t>мероприятие)</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bCs/>
                <w:color w:val="000000"/>
                <w:sz w:val="20"/>
                <w:szCs w:val="20"/>
                <w:lang w:val="en-US" w:eastAsia="ar-SA"/>
              </w:rPr>
            </w:pPr>
            <w:r w:rsidRPr="00CA6BAC">
              <w:rPr>
                <w:bCs/>
                <w:color w:val="000000"/>
                <w:sz w:val="20"/>
                <w:szCs w:val="20"/>
                <w:lang w:val="en-US" w:eastAsia="ar-SA"/>
              </w:rPr>
              <w:lastRenderedPageBreak/>
              <w:t>2</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b/>
                <w:bCs/>
                <w:color w:val="000000"/>
                <w:sz w:val="20"/>
                <w:szCs w:val="20"/>
                <w:lang w:eastAsia="ar-SA"/>
              </w:rPr>
              <w:lastRenderedPageBreak/>
              <w:t xml:space="preserve">Выплаты за качество выполняемых работ </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Высокий уровень педагогического мастерства при организации воспитательного процесса</w:t>
            </w: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Выстраивание воспитательного процесса в соответствии с программой воспитания коллектива детей , проведение занятий высокого качества</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 xml:space="preserve">Отсутствие замечаний старшего воспитателя, администрации организации </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2</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vMerge/>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val="en-US" w:eastAsia="ar-SA"/>
              </w:rPr>
            </w:pP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ind w:left="109" w:right="91" w:firstLine="141"/>
              <w:jc w:val="both"/>
              <w:rPr>
                <w:sz w:val="20"/>
                <w:szCs w:val="20"/>
              </w:rPr>
            </w:pPr>
            <w:r w:rsidRPr="00CA6BAC">
              <w:rPr>
                <w:sz w:val="20"/>
                <w:szCs w:val="20"/>
              </w:rPr>
              <w:t>Результаты участия воспитанников</w:t>
            </w:r>
            <w:r w:rsidRPr="00CA6BAC">
              <w:rPr>
                <w:spacing w:val="-52"/>
                <w:sz w:val="20"/>
                <w:szCs w:val="20"/>
              </w:rPr>
              <w:t xml:space="preserve"> </w:t>
            </w:r>
            <w:r w:rsidRPr="00CA6BAC">
              <w:rPr>
                <w:sz w:val="20"/>
                <w:szCs w:val="20"/>
              </w:rPr>
              <w:t>(группы</w:t>
            </w:r>
            <w:r w:rsidRPr="00CA6BAC">
              <w:rPr>
                <w:spacing w:val="1"/>
                <w:sz w:val="20"/>
                <w:szCs w:val="20"/>
              </w:rPr>
              <w:t xml:space="preserve"> </w:t>
            </w:r>
            <w:r w:rsidRPr="00CA6BAC">
              <w:rPr>
                <w:sz w:val="20"/>
                <w:szCs w:val="20"/>
              </w:rPr>
              <w:t>воспитанников)</w:t>
            </w:r>
            <w:r w:rsidRPr="00CA6BAC">
              <w:rPr>
                <w:spacing w:val="1"/>
                <w:sz w:val="20"/>
                <w:szCs w:val="20"/>
              </w:rPr>
              <w:t xml:space="preserve"> </w:t>
            </w:r>
            <w:r w:rsidRPr="00CA6BAC">
              <w:rPr>
                <w:sz w:val="20"/>
                <w:szCs w:val="20"/>
              </w:rPr>
              <w:t>в</w:t>
            </w:r>
            <w:r w:rsidRPr="00CA6BAC">
              <w:rPr>
                <w:spacing w:val="-52"/>
                <w:sz w:val="20"/>
                <w:szCs w:val="20"/>
              </w:rPr>
              <w:t xml:space="preserve"> </w:t>
            </w:r>
            <w:r w:rsidRPr="00CA6BAC">
              <w:rPr>
                <w:sz w:val="20"/>
                <w:szCs w:val="20"/>
              </w:rPr>
              <w:t>конкурсах,</w:t>
            </w:r>
            <w:r w:rsidRPr="00CA6BAC">
              <w:rPr>
                <w:spacing w:val="55"/>
                <w:sz w:val="20"/>
                <w:szCs w:val="20"/>
              </w:rPr>
              <w:t xml:space="preserve"> </w:t>
            </w:r>
            <w:r w:rsidRPr="00CA6BAC">
              <w:rPr>
                <w:sz w:val="20"/>
                <w:szCs w:val="20"/>
              </w:rPr>
              <w:t>фестивалях</w:t>
            </w:r>
            <w:r w:rsidRPr="00CA6BAC">
              <w:rPr>
                <w:spacing w:val="2"/>
                <w:sz w:val="20"/>
                <w:szCs w:val="20"/>
              </w:rPr>
              <w:t xml:space="preserve"> </w:t>
            </w:r>
            <w:r w:rsidRPr="00CA6BAC">
              <w:rPr>
                <w:sz w:val="20"/>
                <w:szCs w:val="20"/>
              </w:rPr>
              <w:t>и</w:t>
            </w:r>
            <w:r w:rsidRPr="00CA6BAC">
              <w:rPr>
                <w:spacing w:val="2"/>
                <w:sz w:val="20"/>
                <w:szCs w:val="20"/>
              </w:rPr>
              <w:t xml:space="preserve"> </w:t>
            </w:r>
            <w:r w:rsidRPr="00CA6BAC">
              <w:rPr>
                <w:sz w:val="20"/>
                <w:szCs w:val="20"/>
              </w:rPr>
              <w:t>т.п.</w:t>
            </w:r>
            <w:r w:rsidRPr="00CA6BAC">
              <w:rPr>
                <w:spacing w:val="2"/>
                <w:sz w:val="20"/>
                <w:szCs w:val="20"/>
              </w:rPr>
              <w:t xml:space="preserve"> </w:t>
            </w:r>
            <w:r w:rsidRPr="00CA6BAC">
              <w:rPr>
                <w:sz w:val="20"/>
                <w:szCs w:val="20"/>
              </w:rPr>
              <w:t>(за</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r w:rsidRPr="00CA6BAC">
              <w:rPr>
                <w:color w:val="000000"/>
                <w:sz w:val="20"/>
                <w:szCs w:val="20"/>
                <w:lang w:val="en-US" w:eastAsia="ar-SA"/>
              </w:rPr>
              <w:t>каждый)</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483142">
            <w:pPr>
              <w:widowControl/>
              <w:numPr>
                <w:ilvl w:val="0"/>
                <w:numId w:val="60"/>
              </w:numPr>
              <w:tabs>
                <w:tab w:val="left" w:pos="589"/>
              </w:tabs>
              <w:suppressAutoHyphens/>
              <w:autoSpaceDE/>
              <w:autoSpaceDN/>
              <w:spacing w:after="12" w:line="264" w:lineRule="auto"/>
              <w:ind w:right="96"/>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подготовка</w:t>
            </w:r>
            <w:r w:rsidRPr="00CA6BAC">
              <w:rPr>
                <w:spacing w:val="1"/>
                <w:sz w:val="20"/>
                <w:szCs w:val="20"/>
              </w:rPr>
              <w:t xml:space="preserve"> </w:t>
            </w:r>
            <w:r w:rsidRPr="00CA6BAC">
              <w:rPr>
                <w:sz w:val="20"/>
                <w:szCs w:val="20"/>
              </w:rPr>
              <w:t>(независимо от количества</w:t>
            </w:r>
            <w:r w:rsidRPr="00CA6BAC">
              <w:rPr>
                <w:spacing w:val="1"/>
                <w:sz w:val="20"/>
                <w:szCs w:val="20"/>
              </w:rPr>
              <w:t xml:space="preserve"> </w:t>
            </w:r>
            <w:r w:rsidRPr="00CA6BAC">
              <w:rPr>
                <w:sz w:val="20"/>
                <w:szCs w:val="20"/>
              </w:rPr>
              <w:t>воспитанников)</w:t>
            </w:r>
          </w:p>
          <w:p w:rsidR="00904915" w:rsidRPr="00CA6BAC" w:rsidRDefault="00904915" w:rsidP="00483142">
            <w:pPr>
              <w:widowControl/>
              <w:numPr>
                <w:ilvl w:val="0"/>
                <w:numId w:val="60"/>
              </w:numPr>
              <w:tabs>
                <w:tab w:val="left" w:pos="579"/>
              </w:tabs>
              <w:suppressAutoHyphens/>
              <w:autoSpaceDE/>
              <w:autoSpaceDN/>
              <w:spacing w:after="12" w:line="264" w:lineRule="auto"/>
              <w:ind w:right="96"/>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победа</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районном</w:t>
            </w:r>
            <w:r w:rsidRPr="00CA6BAC">
              <w:rPr>
                <w:spacing w:val="-3"/>
                <w:sz w:val="20"/>
                <w:szCs w:val="20"/>
              </w:rPr>
              <w:t xml:space="preserve"> </w:t>
            </w:r>
            <w:r w:rsidRPr="00CA6BAC">
              <w:rPr>
                <w:sz w:val="20"/>
                <w:szCs w:val="20"/>
              </w:rPr>
              <w:t>уровне</w:t>
            </w:r>
            <w:r w:rsidRPr="00CA6BAC">
              <w:rPr>
                <w:spacing w:val="-2"/>
                <w:sz w:val="20"/>
                <w:szCs w:val="20"/>
              </w:rPr>
              <w:t xml:space="preserve"> </w:t>
            </w:r>
            <w:r w:rsidRPr="00CA6BAC">
              <w:rPr>
                <w:sz w:val="20"/>
                <w:szCs w:val="20"/>
              </w:rPr>
              <w:t>(на</w:t>
            </w:r>
            <w:r w:rsidRPr="00CA6BAC">
              <w:rPr>
                <w:spacing w:val="-1"/>
                <w:sz w:val="20"/>
                <w:szCs w:val="20"/>
              </w:rPr>
              <w:t xml:space="preserve"> </w:t>
            </w:r>
            <w:r w:rsidRPr="00CA6BAC">
              <w:rPr>
                <w:sz w:val="20"/>
                <w:szCs w:val="20"/>
              </w:rPr>
              <w:t>всех)</w:t>
            </w:r>
          </w:p>
          <w:p w:rsidR="00904915" w:rsidRPr="00CA6BAC" w:rsidRDefault="00904915" w:rsidP="009F02AF">
            <w:pPr>
              <w:tabs>
                <w:tab w:val="left" w:pos="578"/>
                <w:tab w:val="left" w:pos="579"/>
                <w:tab w:val="left" w:pos="1324"/>
                <w:tab w:val="left" w:pos="1651"/>
                <w:tab w:val="left" w:pos="2514"/>
              </w:tabs>
              <w:ind w:left="252" w:right="96"/>
              <w:rPr>
                <w:sz w:val="20"/>
                <w:szCs w:val="20"/>
              </w:rPr>
            </w:pPr>
            <w:r w:rsidRPr="00CA6BAC">
              <w:rPr>
                <w:sz w:val="20"/>
                <w:szCs w:val="20"/>
              </w:rPr>
              <w:t>1</w:t>
            </w:r>
            <w:r w:rsidRPr="00CA6BAC">
              <w:rPr>
                <w:spacing w:val="23"/>
                <w:sz w:val="20"/>
                <w:szCs w:val="20"/>
              </w:rPr>
              <w:t xml:space="preserve"> </w:t>
            </w:r>
            <w:r w:rsidRPr="00CA6BAC">
              <w:rPr>
                <w:sz w:val="20"/>
                <w:szCs w:val="20"/>
              </w:rPr>
              <w:t>балл</w:t>
            </w:r>
            <w:r w:rsidRPr="00CA6BAC">
              <w:rPr>
                <w:spacing w:val="23"/>
                <w:sz w:val="20"/>
                <w:szCs w:val="20"/>
              </w:rPr>
              <w:t xml:space="preserve"> </w:t>
            </w:r>
            <w:r w:rsidRPr="00CA6BAC">
              <w:rPr>
                <w:sz w:val="20"/>
                <w:szCs w:val="20"/>
              </w:rPr>
              <w:t>–</w:t>
            </w:r>
            <w:r w:rsidRPr="00CA6BAC">
              <w:rPr>
                <w:spacing w:val="23"/>
                <w:sz w:val="20"/>
                <w:szCs w:val="20"/>
              </w:rPr>
              <w:t xml:space="preserve"> </w:t>
            </w:r>
            <w:r w:rsidRPr="00CA6BAC">
              <w:rPr>
                <w:sz w:val="20"/>
                <w:szCs w:val="20"/>
              </w:rPr>
              <w:t>победа</w:t>
            </w:r>
            <w:r w:rsidRPr="00CA6BAC">
              <w:rPr>
                <w:spacing w:val="23"/>
                <w:sz w:val="20"/>
                <w:szCs w:val="20"/>
              </w:rPr>
              <w:t xml:space="preserve"> </w:t>
            </w:r>
            <w:r w:rsidRPr="00CA6BAC">
              <w:rPr>
                <w:sz w:val="20"/>
                <w:szCs w:val="20"/>
              </w:rPr>
              <w:t>в</w:t>
            </w:r>
            <w:r w:rsidRPr="00CA6BAC">
              <w:rPr>
                <w:spacing w:val="22"/>
                <w:sz w:val="20"/>
                <w:szCs w:val="20"/>
              </w:rPr>
              <w:t xml:space="preserve"> </w:t>
            </w:r>
            <w:r w:rsidRPr="00CA6BAC">
              <w:rPr>
                <w:sz w:val="20"/>
                <w:szCs w:val="20"/>
              </w:rPr>
              <w:t>Internet</w:t>
            </w:r>
          </w:p>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eastAsia="ar-SA"/>
              </w:rPr>
            </w:pPr>
            <w:r w:rsidRPr="00CA6BAC">
              <w:rPr>
                <w:color w:val="000000"/>
                <w:sz w:val="20"/>
                <w:szCs w:val="20"/>
                <w:lang w:eastAsia="ar-SA"/>
              </w:rPr>
              <w:t>конкурсе</w:t>
            </w:r>
            <w:r w:rsidRPr="00CA6BAC">
              <w:rPr>
                <w:color w:val="000000"/>
                <w:spacing w:val="-4"/>
                <w:sz w:val="20"/>
                <w:szCs w:val="20"/>
                <w:lang w:eastAsia="ar-SA"/>
              </w:rPr>
              <w:t xml:space="preserve"> </w:t>
            </w:r>
            <w:r w:rsidRPr="00CA6BAC">
              <w:rPr>
                <w:color w:val="000000"/>
                <w:sz w:val="20"/>
                <w:szCs w:val="20"/>
                <w:lang w:eastAsia="ar-SA"/>
              </w:rPr>
              <w:t>(от УО)</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1</w:t>
            </w:r>
          </w:p>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2</w:t>
            </w:r>
          </w:p>
          <w:p w:rsidR="00904915" w:rsidRPr="00CA6BAC" w:rsidRDefault="00904915" w:rsidP="009F02AF">
            <w:pPr>
              <w:widowControl/>
              <w:suppressLineNumbers/>
              <w:suppressAutoHyphens/>
              <w:autoSpaceDE/>
              <w:autoSpaceDN/>
              <w:spacing w:after="12" w:line="264" w:lineRule="auto"/>
              <w:ind w:left="576" w:right="2" w:hanging="576"/>
              <w:jc w:val="center"/>
              <w:rPr>
                <w:color w:val="000000"/>
                <w:sz w:val="20"/>
                <w:szCs w:val="20"/>
                <w:lang w:eastAsia="ar-SA"/>
              </w:rPr>
            </w:pPr>
            <w:r w:rsidRPr="00CA6BAC">
              <w:rPr>
                <w:color w:val="000000"/>
                <w:sz w:val="20"/>
                <w:szCs w:val="20"/>
                <w:lang w:eastAsia="ar-SA"/>
              </w:rPr>
              <w:t>3</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eastAsia="ar-SA"/>
              </w:rPr>
            </w:pPr>
            <w:r w:rsidRPr="00CA6BAC">
              <w:rPr>
                <w:color w:val="000000"/>
                <w:sz w:val="20"/>
                <w:szCs w:val="20"/>
                <w:lang w:eastAsia="ru-RU"/>
              </w:rPr>
              <w:t>Своевременное информирование руководителя учреждения о  происшествиях с воспитанниками, обучающимися, повлекших причинения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eastAsia="ar-SA"/>
              </w:rPr>
            </w:pPr>
            <w:r w:rsidRPr="00CA6BAC">
              <w:rPr>
                <w:color w:val="000000"/>
                <w:sz w:val="20"/>
                <w:szCs w:val="20"/>
                <w:lang w:eastAsia="ru-RU"/>
              </w:rPr>
              <w:t>Отсутствие случаев сокрытия происшествий с воспитанниками, обучающимися</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w:t>
            </w:r>
          </w:p>
        </w:tc>
      </w:tr>
      <w:tr w:rsidR="00904915" w:rsidRPr="00CA6BAC" w:rsidTr="009F0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4"/>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pacing w:after="12" w:line="264" w:lineRule="auto"/>
              <w:ind w:left="576" w:right="2" w:hanging="576"/>
              <w:jc w:val="both"/>
              <w:rPr>
                <w:color w:val="000000"/>
                <w:sz w:val="20"/>
                <w:szCs w:val="20"/>
                <w:lang w:val="en-US" w:eastAsia="ar-SA"/>
              </w:rPr>
            </w:pPr>
          </w:p>
        </w:tc>
        <w:tc>
          <w:tcPr>
            <w:tcW w:w="4056" w:type="dxa"/>
            <w:gridSpan w:val="6"/>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ind w:left="109" w:right="92" w:firstLine="141"/>
              <w:jc w:val="both"/>
              <w:rPr>
                <w:sz w:val="20"/>
                <w:szCs w:val="20"/>
              </w:rPr>
            </w:pPr>
            <w:r w:rsidRPr="00CA6BAC">
              <w:rPr>
                <w:sz w:val="20"/>
                <w:szCs w:val="20"/>
              </w:rPr>
              <w:t>Высокий</w:t>
            </w:r>
            <w:r w:rsidRPr="00CA6BAC">
              <w:rPr>
                <w:spacing w:val="1"/>
                <w:sz w:val="20"/>
                <w:szCs w:val="20"/>
              </w:rPr>
              <w:t xml:space="preserve"> </w:t>
            </w:r>
            <w:r w:rsidRPr="00CA6BAC">
              <w:rPr>
                <w:sz w:val="20"/>
                <w:szCs w:val="20"/>
              </w:rPr>
              <w:t>уровень</w:t>
            </w:r>
            <w:r w:rsidRPr="00CA6BAC">
              <w:rPr>
                <w:spacing w:val="1"/>
                <w:sz w:val="20"/>
                <w:szCs w:val="20"/>
              </w:rPr>
              <w:t xml:space="preserve"> </w:t>
            </w:r>
            <w:r w:rsidRPr="00CA6BAC">
              <w:rPr>
                <w:sz w:val="20"/>
                <w:szCs w:val="20"/>
              </w:rPr>
              <w:t>исполнительской</w:t>
            </w:r>
            <w:r w:rsidRPr="00CA6BAC">
              <w:rPr>
                <w:spacing w:val="-52"/>
                <w:sz w:val="20"/>
                <w:szCs w:val="20"/>
              </w:rPr>
              <w:t xml:space="preserve"> </w:t>
            </w:r>
            <w:r w:rsidRPr="00CA6BAC">
              <w:rPr>
                <w:sz w:val="20"/>
                <w:szCs w:val="20"/>
              </w:rPr>
              <w:t>дисциплины</w:t>
            </w:r>
            <w:r w:rsidRPr="00CA6BAC">
              <w:rPr>
                <w:spacing w:val="1"/>
                <w:sz w:val="20"/>
                <w:szCs w:val="20"/>
              </w:rPr>
              <w:t xml:space="preserve"> </w:t>
            </w:r>
            <w:r w:rsidRPr="00CA6BAC">
              <w:rPr>
                <w:sz w:val="20"/>
                <w:szCs w:val="20"/>
              </w:rPr>
              <w:t>при</w:t>
            </w:r>
            <w:r w:rsidRPr="00CA6BAC">
              <w:rPr>
                <w:spacing w:val="1"/>
                <w:sz w:val="20"/>
                <w:szCs w:val="20"/>
              </w:rPr>
              <w:t xml:space="preserve"> </w:t>
            </w:r>
            <w:r w:rsidRPr="00CA6BAC">
              <w:rPr>
                <w:sz w:val="20"/>
                <w:szCs w:val="20"/>
              </w:rPr>
              <w:t>выполнении</w:t>
            </w:r>
            <w:r w:rsidRPr="00CA6BAC">
              <w:rPr>
                <w:spacing w:val="1"/>
                <w:sz w:val="20"/>
                <w:szCs w:val="20"/>
              </w:rPr>
              <w:t xml:space="preserve"> </w:t>
            </w:r>
            <w:r w:rsidRPr="00CA6BAC">
              <w:rPr>
                <w:sz w:val="20"/>
                <w:szCs w:val="20"/>
              </w:rPr>
              <w:t>работ,</w:t>
            </w:r>
            <w:r w:rsidRPr="00CA6BAC">
              <w:rPr>
                <w:spacing w:val="-52"/>
                <w:sz w:val="20"/>
                <w:szCs w:val="20"/>
              </w:rPr>
              <w:t xml:space="preserve"> </w:t>
            </w:r>
            <w:r w:rsidRPr="00CA6BAC">
              <w:rPr>
                <w:sz w:val="20"/>
                <w:szCs w:val="20"/>
              </w:rPr>
              <w:t>не</w:t>
            </w:r>
            <w:r w:rsidRPr="00CA6BAC">
              <w:rPr>
                <w:spacing w:val="32"/>
                <w:sz w:val="20"/>
                <w:szCs w:val="20"/>
              </w:rPr>
              <w:t xml:space="preserve"> </w:t>
            </w:r>
            <w:r w:rsidRPr="00CA6BAC">
              <w:rPr>
                <w:sz w:val="20"/>
                <w:szCs w:val="20"/>
              </w:rPr>
              <w:t>входящих</w:t>
            </w:r>
            <w:r w:rsidRPr="00CA6BAC">
              <w:rPr>
                <w:spacing w:val="29"/>
                <w:sz w:val="20"/>
                <w:szCs w:val="20"/>
              </w:rPr>
              <w:t xml:space="preserve"> </w:t>
            </w:r>
            <w:r w:rsidRPr="00CA6BAC">
              <w:rPr>
                <w:sz w:val="20"/>
                <w:szCs w:val="20"/>
              </w:rPr>
              <w:t>в</w:t>
            </w:r>
            <w:r w:rsidRPr="00CA6BAC">
              <w:rPr>
                <w:spacing w:val="28"/>
                <w:sz w:val="20"/>
                <w:szCs w:val="20"/>
              </w:rPr>
              <w:t xml:space="preserve"> </w:t>
            </w:r>
            <w:r w:rsidRPr="00CA6BAC">
              <w:rPr>
                <w:sz w:val="20"/>
                <w:szCs w:val="20"/>
              </w:rPr>
              <w:t>должностные</w:t>
            </w:r>
          </w:p>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val="en-US" w:eastAsia="ru-RU"/>
              </w:rPr>
            </w:pPr>
            <w:r w:rsidRPr="00CA6BAC">
              <w:rPr>
                <w:color w:val="000000"/>
                <w:sz w:val="20"/>
                <w:szCs w:val="20"/>
                <w:lang w:val="en-US" w:eastAsia="ar-SA"/>
              </w:rPr>
              <w:t>обязанности</w:t>
            </w:r>
          </w:p>
        </w:tc>
        <w:tc>
          <w:tcPr>
            <w:tcW w:w="3331" w:type="dxa"/>
            <w:gridSpan w:val="13"/>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both"/>
              <w:rPr>
                <w:color w:val="000000"/>
                <w:sz w:val="20"/>
                <w:szCs w:val="20"/>
                <w:lang w:eastAsia="ru-RU"/>
              </w:rPr>
            </w:pPr>
            <w:r w:rsidRPr="00CA6BAC">
              <w:rPr>
                <w:color w:val="000000"/>
                <w:sz w:val="20"/>
                <w:szCs w:val="20"/>
                <w:lang w:eastAsia="ar-SA"/>
              </w:rPr>
              <w:t>По распоряжению администрации</w:t>
            </w:r>
            <w:r w:rsidRPr="00CA6BAC">
              <w:rPr>
                <w:color w:val="000000"/>
                <w:spacing w:val="-52"/>
                <w:sz w:val="20"/>
                <w:szCs w:val="20"/>
                <w:lang w:eastAsia="ar-SA"/>
              </w:rPr>
              <w:t xml:space="preserve"> </w:t>
            </w:r>
            <w:r w:rsidRPr="00CA6BAC">
              <w:rPr>
                <w:color w:val="000000"/>
                <w:sz w:val="20"/>
                <w:szCs w:val="20"/>
                <w:lang w:eastAsia="ar-SA"/>
              </w:rPr>
              <w:t>(за</w:t>
            </w:r>
            <w:r w:rsidRPr="00CA6BAC">
              <w:rPr>
                <w:color w:val="000000"/>
                <w:spacing w:val="-1"/>
                <w:sz w:val="20"/>
                <w:szCs w:val="20"/>
                <w:lang w:eastAsia="ar-SA"/>
              </w:rPr>
              <w:t xml:space="preserve"> </w:t>
            </w:r>
            <w:r w:rsidRPr="00CA6BAC">
              <w:rPr>
                <w:color w:val="000000"/>
                <w:sz w:val="20"/>
                <w:szCs w:val="20"/>
                <w:lang w:eastAsia="ar-SA"/>
              </w:rPr>
              <w:t>каждое)</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04915" w:rsidRPr="00CA6BAC" w:rsidRDefault="00904915" w:rsidP="009F02AF">
            <w:pPr>
              <w:widowControl/>
              <w:suppressLineNumbers/>
              <w:suppressAutoHyphens/>
              <w:autoSpaceDE/>
              <w:autoSpaceDN/>
              <w:snapToGrid w:val="0"/>
              <w:spacing w:after="12" w:line="264" w:lineRule="auto"/>
              <w:ind w:left="576" w:right="2" w:hanging="576"/>
              <w:jc w:val="center"/>
              <w:rPr>
                <w:color w:val="000000"/>
                <w:sz w:val="20"/>
                <w:szCs w:val="20"/>
                <w:lang w:val="en-US" w:eastAsia="ar-SA"/>
              </w:rPr>
            </w:pPr>
            <w:r w:rsidRPr="00CA6BAC">
              <w:rPr>
                <w:color w:val="000000"/>
                <w:sz w:val="20"/>
                <w:szCs w:val="20"/>
                <w:lang w:val="en-US" w:eastAsia="ar-SA"/>
              </w:rPr>
              <w:t>1</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485"/>
        </w:trPr>
        <w:tc>
          <w:tcPr>
            <w:tcW w:w="10490" w:type="dxa"/>
            <w:gridSpan w:val="24"/>
            <w:shd w:val="clear" w:color="auto" w:fill="auto"/>
          </w:tcPr>
          <w:p w:rsidR="00904915" w:rsidRPr="009B6AA8" w:rsidRDefault="00904915" w:rsidP="009F02AF">
            <w:pPr>
              <w:widowControl/>
              <w:autoSpaceDE/>
              <w:autoSpaceDN/>
              <w:jc w:val="center"/>
              <w:rPr>
                <w:rFonts w:eastAsia="Calibri"/>
                <w:b/>
                <w:sz w:val="20"/>
                <w:szCs w:val="20"/>
              </w:rPr>
            </w:pPr>
            <w:r w:rsidRPr="009B6AA8">
              <w:rPr>
                <w:rFonts w:eastAsia="Calibri"/>
                <w:b/>
                <w:sz w:val="20"/>
                <w:szCs w:val="20"/>
              </w:rPr>
              <w:t>Педагог -психолог</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404"/>
        </w:trPr>
        <w:tc>
          <w:tcPr>
            <w:tcW w:w="10490" w:type="dxa"/>
            <w:gridSpan w:val="24"/>
            <w:shd w:val="clear" w:color="auto" w:fill="auto"/>
          </w:tcPr>
          <w:p w:rsidR="00904915" w:rsidRPr="009B6AA8" w:rsidRDefault="00904915" w:rsidP="009F02AF">
            <w:pPr>
              <w:widowControl/>
              <w:autoSpaceDE/>
              <w:autoSpaceDN/>
              <w:jc w:val="center"/>
              <w:rPr>
                <w:rFonts w:eastAsia="Calibri"/>
                <w:b/>
                <w:sz w:val="20"/>
                <w:szCs w:val="20"/>
              </w:rPr>
            </w:pPr>
            <w:r w:rsidRPr="009B6AA8">
              <w:rPr>
                <w:rFonts w:eastAsia="Calibri"/>
                <w:b/>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934"/>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Ведение профессиональной документации (тематическое планирование, рабочие программы)</w:t>
            </w: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Полнота и соответствие нормативным регламентирующим документам</w:t>
            </w:r>
          </w:p>
        </w:tc>
        <w:tc>
          <w:tcPr>
            <w:tcW w:w="3114" w:type="dxa"/>
            <w:gridSpan w:val="9"/>
            <w:shd w:val="clear" w:color="auto" w:fill="auto"/>
          </w:tcPr>
          <w:p w:rsidR="00904915" w:rsidRPr="00CA6BAC" w:rsidRDefault="00904915" w:rsidP="009F02AF">
            <w:pPr>
              <w:widowControl/>
              <w:autoSpaceDE/>
              <w:autoSpaceDN/>
              <w:rPr>
                <w:rFonts w:eastAsia="Calibri"/>
                <w:sz w:val="20"/>
                <w:szCs w:val="20"/>
              </w:rPr>
            </w:pPr>
            <w:r w:rsidRPr="00CA6BAC">
              <w:rPr>
                <w:rFonts w:eastAsia="Calibri"/>
                <w:sz w:val="20"/>
                <w:szCs w:val="20"/>
              </w:rPr>
              <w:t>100%</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3</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934"/>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shd w:val="clear" w:color="auto" w:fill="auto"/>
          </w:tcPr>
          <w:p w:rsidR="00904915" w:rsidRPr="00CA6BAC" w:rsidRDefault="00904915" w:rsidP="009F02AF">
            <w:pPr>
              <w:tabs>
                <w:tab w:val="left" w:pos="1887"/>
                <w:tab w:val="left" w:pos="2561"/>
                <w:tab w:val="left" w:pos="3605"/>
              </w:tabs>
              <w:ind w:left="109" w:right="93" w:firstLine="141"/>
              <w:rPr>
                <w:sz w:val="20"/>
                <w:szCs w:val="20"/>
              </w:rPr>
            </w:pPr>
            <w:r w:rsidRPr="00CA6BAC">
              <w:rPr>
                <w:sz w:val="20"/>
                <w:szCs w:val="20"/>
              </w:rPr>
              <w:t xml:space="preserve">Разработка </w:t>
            </w:r>
            <w:r w:rsidRPr="00CA6BAC">
              <w:rPr>
                <w:sz w:val="20"/>
                <w:szCs w:val="20"/>
              </w:rPr>
              <w:tab/>
            </w:r>
            <w:r w:rsidRPr="00CA6BAC">
              <w:rPr>
                <w:spacing w:val="-1"/>
                <w:sz w:val="20"/>
                <w:szCs w:val="20"/>
              </w:rPr>
              <w:t xml:space="preserve">письменных </w:t>
            </w:r>
            <w:r w:rsidRPr="00CA6BAC">
              <w:rPr>
                <w:spacing w:val="-52"/>
                <w:sz w:val="20"/>
                <w:szCs w:val="20"/>
              </w:rPr>
              <w:t xml:space="preserve">  </w:t>
            </w:r>
            <w:r w:rsidRPr="00CA6BAC">
              <w:rPr>
                <w:sz w:val="20"/>
                <w:szCs w:val="20"/>
              </w:rPr>
              <w:t>рекомендаций</w:t>
            </w:r>
            <w:r w:rsidRPr="00CA6BAC">
              <w:rPr>
                <w:sz w:val="20"/>
                <w:szCs w:val="20"/>
              </w:rPr>
              <w:tab/>
              <w:t>воспитателям</w:t>
            </w:r>
            <w:r w:rsidRPr="00CA6BAC">
              <w:rPr>
                <w:sz w:val="20"/>
                <w:szCs w:val="20"/>
              </w:rPr>
              <w:tab/>
            </w:r>
            <w:r w:rsidRPr="00CA6BAC">
              <w:rPr>
                <w:spacing w:val="-2"/>
                <w:sz w:val="20"/>
                <w:szCs w:val="20"/>
              </w:rPr>
              <w:t>и</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родителям</w:t>
            </w:r>
            <w:r w:rsidRPr="00CA6BAC">
              <w:rPr>
                <w:rFonts w:eastAsia="Calibri"/>
                <w:spacing w:val="-1"/>
                <w:sz w:val="20"/>
                <w:szCs w:val="20"/>
              </w:rPr>
              <w:t xml:space="preserve"> </w:t>
            </w:r>
            <w:r w:rsidRPr="00CA6BAC">
              <w:rPr>
                <w:rFonts w:eastAsia="Calibri"/>
                <w:sz w:val="20"/>
                <w:szCs w:val="20"/>
              </w:rPr>
              <w:t>по</w:t>
            </w:r>
            <w:r w:rsidRPr="00CA6BAC">
              <w:rPr>
                <w:rFonts w:eastAsia="Calibri"/>
                <w:spacing w:val="-1"/>
                <w:sz w:val="20"/>
                <w:szCs w:val="20"/>
              </w:rPr>
              <w:t xml:space="preserve"> </w:t>
            </w:r>
            <w:r w:rsidRPr="00CA6BAC">
              <w:rPr>
                <w:rFonts w:eastAsia="Calibri"/>
                <w:sz w:val="20"/>
                <w:szCs w:val="20"/>
              </w:rPr>
              <w:t>развитию</w:t>
            </w:r>
            <w:r w:rsidRPr="00CA6BAC">
              <w:rPr>
                <w:rFonts w:eastAsia="Calibri"/>
                <w:spacing w:val="-1"/>
                <w:sz w:val="20"/>
                <w:szCs w:val="20"/>
              </w:rPr>
              <w:t xml:space="preserve"> </w:t>
            </w:r>
            <w:r w:rsidRPr="00CA6BAC">
              <w:rPr>
                <w:rFonts w:eastAsia="Calibri"/>
                <w:sz w:val="20"/>
                <w:szCs w:val="20"/>
              </w:rPr>
              <w:t>детей</w:t>
            </w:r>
          </w:p>
        </w:tc>
        <w:tc>
          <w:tcPr>
            <w:tcW w:w="3114"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Рекомендации</w:t>
            </w:r>
            <w:r w:rsidRPr="00CA6BAC">
              <w:rPr>
                <w:rFonts w:eastAsia="Calibri"/>
                <w:sz w:val="20"/>
                <w:szCs w:val="20"/>
              </w:rPr>
              <w:tab/>
              <w:t>для</w:t>
            </w:r>
            <w:r w:rsidRPr="00CA6BAC">
              <w:rPr>
                <w:rFonts w:eastAsia="Calibri"/>
                <w:sz w:val="20"/>
                <w:szCs w:val="20"/>
              </w:rPr>
              <w:tab/>
              <w:t>каждой</w:t>
            </w:r>
            <w:r w:rsidRPr="00CA6BAC">
              <w:rPr>
                <w:rFonts w:eastAsia="Calibri"/>
                <w:spacing w:val="-52"/>
                <w:sz w:val="20"/>
                <w:szCs w:val="20"/>
              </w:rPr>
              <w:t xml:space="preserve"> </w:t>
            </w:r>
            <w:r w:rsidRPr="00CA6BAC">
              <w:rPr>
                <w:rFonts w:eastAsia="Calibri"/>
                <w:sz w:val="20"/>
                <w:szCs w:val="20"/>
              </w:rPr>
              <w:t>возрастной</w:t>
            </w:r>
            <w:r w:rsidRPr="00CA6BAC">
              <w:rPr>
                <w:rFonts w:eastAsia="Calibri"/>
                <w:spacing w:val="-1"/>
                <w:sz w:val="20"/>
                <w:szCs w:val="20"/>
              </w:rPr>
              <w:t xml:space="preserve"> </w:t>
            </w:r>
            <w:r w:rsidRPr="00CA6BAC">
              <w:rPr>
                <w:rFonts w:eastAsia="Calibri"/>
                <w:sz w:val="20"/>
                <w:szCs w:val="20"/>
              </w:rPr>
              <w:t>группы</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1</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934"/>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shd w:val="clear" w:color="auto" w:fill="auto"/>
          </w:tcPr>
          <w:p w:rsidR="00904915" w:rsidRPr="00CA6BAC" w:rsidRDefault="00904915" w:rsidP="009F02AF">
            <w:pPr>
              <w:tabs>
                <w:tab w:val="left" w:pos="1887"/>
                <w:tab w:val="left" w:pos="2561"/>
                <w:tab w:val="left" w:pos="3605"/>
              </w:tabs>
              <w:ind w:left="109" w:right="93" w:firstLine="141"/>
              <w:rPr>
                <w:sz w:val="20"/>
                <w:szCs w:val="20"/>
              </w:rPr>
            </w:pPr>
            <w:r w:rsidRPr="00CA6BAC">
              <w:rPr>
                <w:sz w:val="20"/>
                <w:szCs w:val="20"/>
              </w:rPr>
              <w:t>Участие</w:t>
            </w:r>
            <w:r w:rsidRPr="00CA6BAC">
              <w:rPr>
                <w:spacing w:val="-2"/>
                <w:sz w:val="20"/>
                <w:szCs w:val="20"/>
              </w:rPr>
              <w:t xml:space="preserve"> </w:t>
            </w:r>
            <w:r w:rsidRPr="00CA6BAC">
              <w:rPr>
                <w:sz w:val="20"/>
                <w:szCs w:val="20"/>
              </w:rPr>
              <w:t>в</w:t>
            </w:r>
            <w:r w:rsidRPr="00CA6BAC">
              <w:rPr>
                <w:spacing w:val="-1"/>
                <w:sz w:val="20"/>
                <w:szCs w:val="20"/>
              </w:rPr>
              <w:t xml:space="preserve"> </w:t>
            </w:r>
            <w:r w:rsidRPr="00CA6BAC">
              <w:rPr>
                <w:sz w:val="20"/>
                <w:szCs w:val="20"/>
              </w:rPr>
              <w:t>ПМПК</w:t>
            </w:r>
            <w:r w:rsidRPr="00CA6BAC">
              <w:rPr>
                <w:spacing w:val="-3"/>
                <w:sz w:val="20"/>
                <w:szCs w:val="20"/>
              </w:rPr>
              <w:t xml:space="preserve"> </w:t>
            </w:r>
            <w:r w:rsidRPr="00CA6BAC">
              <w:rPr>
                <w:sz w:val="20"/>
                <w:szCs w:val="20"/>
              </w:rPr>
              <w:t>на</w:t>
            </w:r>
            <w:r w:rsidRPr="00CA6BAC">
              <w:rPr>
                <w:spacing w:val="-2"/>
                <w:sz w:val="20"/>
                <w:szCs w:val="20"/>
              </w:rPr>
              <w:t xml:space="preserve"> </w:t>
            </w:r>
            <w:r w:rsidRPr="00CA6BAC">
              <w:rPr>
                <w:sz w:val="20"/>
                <w:szCs w:val="20"/>
              </w:rPr>
              <w:t>уровне</w:t>
            </w:r>
            <w:r w:rsidRPr="00CA6BAC">
              <w:rPr>
                <w:spacing w:val="-1"/>
                <w:sz w:val="20"/>
                <w:szCs w:val="20"/>
              </w:rPr>
              <w:t xml:space="preserve"> </w:t>
            </w:r>
            <w:r w:rsidRPr="00CA6BAC">
              <w:rPr>
                <w:sz w:val="20"/>
                <w:szCs w:val="20"/>
              </w:rPr>
              <w:t>МБДОУ</w:t>
            </w:r>
          </w:p>
        </w:tc>
        <w:tc>
          <w:tcPr>
            <w:tcW w:w="3114"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Оформление</w:t>
            </w:r>
            <w:r w:rsidRPr="00CA6BAC">
              <w:rPr>
                <w:rFonts w:eastAsia="Calibri"/>
                <w:spacing w:val="-4"/>
                <w:sz w:val="20"/>
                <w:szCs w:val="20"/>
              </w:rPr>
              <w:t xml:space="preserve"> </w:t>
            </w:r>
            <w:r w:rsidRPr="00CA6BAC">
              <w:rPr>
                <w:rFonts w:eastAsia="Calibri"/>
                <w:sz w:val="20"/>
                <w:szCs w:val="20"/>
              </w:rPr>
              <w:t>документации</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270"/>
        </w:trPr>
        <w:tc>
          <w:tcPr>
            <w:tcW w:w="10490" w:type="dxa"/>
            <w:gridSpan w:val="24"/>
            <w:tcBorders>
              <w:bottom w:val="single" w:sz="4" w:space="0" w:color="auto"/>
            </w:tcBorders>
            <w:shd w:val="clear" w:color="auto" w:fill="auto"/>
          </w:tcPr>
          <w:p w:rsidR="00904915" w:rsidRPr="00CA6BAC" w:rsidRDefault="00904915" w:rsidP="009F02AF">
            <w:pPr>
              <w:widowControl/>
              <w:autoSpaceDE/>
              <w:autoSpaceDN/>
              <w:jc w:val="center"/>
              <w:rPr>
                <w:rFonts w:eastAsia="Calibri"/>
                <w:sz w:val="20"/>
                <w:szCs w:val="20"/>
              </w:rPr>
            </w:pPr>
            <w:r w:rsidRPr="00CA6BAC">
              <w:rPr>
                <w:rFonts w:eastAsia="Calibri"/>
                <w:b/>
                <w:sz w:val="20"/>
                <w:szCs w:val="20"/>
              </w:rPr>
              <w:t>Выплаты за интенсивность и высокие результаты работы</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1321"/>
        </w:trPr>
        <w:tc>
          <w:tcPr>
            <w:tcW w:w="2547" w:type="dxa"/>
            <w:gridSpan w:val="4"/>
            <w:shd w:val="clear" w:color="auto" w:fill="auto"/>
          </w:tcPr>
          <w:p w:rsidR="00904915" w:rsidRPr="00CA6BAC" w:rsidRDefault="00904915" w:rsidP="009F02AF">
            <w:pPr>
              <w:tabs>
                <w:tab w:val="left" w:pos="1630"/>
              </w:tabs>
              <w:spacing w:line="247" w:lineRule="exact"/>
              <w:ind w:left="249"/>
              <w:rPr>
                <w:sz w:val="20"/>
                <w:szCs w:val="20"/>
              </w:rPr>
            </w:pPr>
            <w:r w:rsidRPr="00CA6BAC">
              <w:rPr>
                <w:sz w:val="20"/>
                <w:szCs w:val="20"/>
              </w:rPr>
              <w:lastRenderedPageBreak/>
              <w:t>Участие</w:t>
            </w:r>
            <w:r w:rsidRPr="00CA6BAC">
              <w:rPr>
                <w:sz w:val="20"/>
                <w:szCs w:val="20"/>
              </w:rPr>
              <w:tab/>
              <w:t>в</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инновационной</w:t>
            </w:r>
            <w:r w:rsidRPr="00CA6BAC">
              <w:rPr>
                <w:rFonts w:eastAsia="Calibri"/>
                <w:spacing w:val="-52"/>
                <w:sz w:val="20"/>
                <w:szCs w:val="20"/>
              </w:rPr>
              <w:t xml:space="preserve"> </w:t>
            </w:r>
            <w:r w:rsidRPr="00CA6BAC">
              <w:rPr>
                <w:rFonts w:eastAsia="Calibri"/>
                <w:sz w:val="20"/>
                <w:szCs w:val="20"/>
              </w:rPr>
              <w:t>деятельности</w:t>
            </w: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Использование</w:t>
            </w:r>
            <w:r w:rsidRPr="00CA6BAC">
              <w:rPr>
                <w:rFonts w:eastAsia="Calibri"/>
                <w:sz w:val="20"/>
                <w:szCs w:val="20"/>
              </w:rPr>
              <w:tab/>
            </w:r>
            <w:r w:rsidRPr="00CA6BAC">
              <w:rPr>
                <w:rFonts w:eastAsia="Calibri"/>
                <w:spacing w:val="-1"/>
                <w:sz w:val="20"/>
                <w:szCs w:val="20"/>
              </w:rPr>
              <w:t>современных</w:t>
            </w:r>
            <w:r w:rsidRPr="00CA6BAC">
              <w:rPr>
                <w:rFonts w:eastAsia="Calibri"/>
                <w:spacing w:val="-52"/>
                <w:sz w:val="20"/>
                <w:szCs w:val="20"/>
              </w:rPr>
              <w:t xml:space="preserve"> </w:t>
            </w:r>
            <w:r w:rsidRPr="00CA6BAC">
              <w:rPr>
                <w:rFonts w:eastAsia="Calibri"/>
                <w:sz w:val="20"/>
                <w:szCs w:val="20"/>
              </w:rPr>
              <w:t>образовательных</w:t>
            </w:r>
            <w:r w:rsidRPr="00CA6BAC">
              <w:rPr>
                <w:rFonts w:eastAsia="Calibri"/>
                <w:spacing w:val="-1"/>
                <w:sz w:val="20"/>
                <w:szCs w:val="20"/>
              </w:rPr>
              <w:t xml:space="preserve"> </w:t>
            </w:r>
            <w:r w:rsidRPr="00CA6BAC">
              <w:rPr>
                <w:rFonts w:eastAsia="Calibri"/>
                <w:sz w:val="20"/>
                <w:szCs w:val="20"/>
              </w:rPr>
              <w:t>технологий</w:t>
            </w:r>
          </w:p>
        </w:tc>
        <w:tc>
          <w:tcPr>
            <w:tcW w:w="3114" w:type="dxa"/>
            <w:gridSpan w:val="9"/>
            <w:shd w:val="clear" w:color="auto" w:fill="auto"/>
          </w:tcPr>
          <w:p w:rsidR="00904915" w:rsidRPr="00CA6BAC" w:rsidRDefault="00904915" w:rsidP="009F02AF">
            <w:pPr>
              <w:tabs>
                <w:tab w:val="left" w:pos="2593"/>
              </w:tabs>
              <w:spacing w:line="247" w:lineRule="exact"/>
              <w:ind w:left="251"/>
              <w:jc w:val="both"/>
              <w:rPr>
                <w:sz w:val="20"/>
                <w:szCs w:val="20"/>
              </w:rPr>
            </w:pPr>
            <w:r w:rsidRPr="00CA6BAC">
              <w:rPr>
                <w:sz w:val="20"/>
                <w:szCs w:val="20"/>
              </w:rPr>
              <w:t>Презентация</w:t>
            </w:r>
            <w:r w:rsidRPr="00CA6BAC">
              <w:rPr>
                <w:sz w:val="20"/>
                <w:szCs w:val="20"/>
              </w:rPr>
              <w:tab/>
            </w:r>
          </w:p>
          <w:p w:rsidR="00904915" w:rsidRPr="00CA6BAC" w:rsidRDefault="00904915" w:rsidP="009F02AF">
            <w:pPr>
              <w:tabs>
                <w:tab w:val="left" w:pos="2593"/>
              </w:tabs>
              <w:spacing w:line="247" w:lineRule="exact"/>
              <w:ind w:left="251"/>
              <w:jc w:val="both"/>
              <w:rPr>
                <w:sz w:val="20"/>
                <w:szCs w:val="20"/>
              </w:rPr>
            </w:pPr>
            <w:r w:rsidRPr="00CA6BAC">
              <w:rPr>
                <w:sz w:val="20"/>
                <w:szCs w:val="20"/>
              </w:rPr>
              <w:t>проектной</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деятельности,</w:t>
            </w:r>
            <w:r w:rsidRPr="00CA6BAC">
              <w:rPr>
                <w:rFonts w:eastAsia="Calibri"/>
                <w:sz w:val="20"/>
                <w:szCs w:val="20"/>
              </w:rPr>
              <w:tab/>
            </w:r>
            <w:r w:rsidRPr="00CA6BAC">
              <w:rPr>
                <w:rFonts w:eastAsia="Calibri"/>
                <w:spacing w:val="-1"/>
                <w:sz w:val="20"/>
                <w:szCs w:val="20"/>
              </w:rPr>
              <w:t>представление</w:t>
            </w:r>
            <w:r w:rsidRPr="00CA6BAC">
              <w:rPr>
                <w:rFonts w:eastAsia="Calibri"/>
                <w:spacing w:val="-52"/>
                <w:sz w:val="20"/>
                <w:szCs w:val="20"/>
              </w:rPr>
              <w:t xml:space="preserve"> </w:t>
            </w:r>
            <w:r w:rsidRPr="00CA6BAC">
              <w:rPr>
                <w:rFonts w:eastAsia="Calibri"/>
                <w:sz w:val="20"/>
                <w:szCs w:val="20"/>
              </w:rPr>
              <w:t>педагогического</w:t>
            </w:r>
            <w:r w:rsidRPr="00CA6BAC">
              <w:rPr>
                <w:rFonts w:eastAsia="Calibri"/>
                <w:spacing w:val="-1"/>
                <w:sz w:val="20"/>
                <w:szCs w:val="20"/>
              </w:rPr>
              <w:t xml:space="preserve"> </w:t>
            </w:r>
            <w:r w:rsidRPr="00CA6BAC">
              <w:rPr>
                <w:rFonts w:eastAsia="Calibri"/>
                <w:sz w:val="20"/>
                <w:szCs w:val="20"/>
              </w:rPr>
              <w:t>опыта</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1</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518"/>
        </w:trPr>
        <w:tc>
          <w:tcPr>
            <w:tcW w:w="2547" w:type="dxa"/>
            <w:gridSpan w:val="4"/>
            <w:shd w:val="clear" w:color="auto" w:fill="auto"/>
          </w:tcPr>
          <w:p w:rsidR="00904915" w:rsidRPr="00CA6BAC" w:rsidRDefault="00904915" w:rsidP="009F02AF">
            <w:pPr>
              <w:ind w:left="107" w:right="299" w:firstLine="141"/>
              <w:rPr>
                <w:sz w:val="20"/>
                <w:szCs w:val="20"/>
              </w:rPr>
            </w:pPr>
            <w:r w:rsidRPr="00CA6BAC">
              <w:rPr>
                <w:sz w:val="20"/>
                <w:szCs w:val="20"/>
              </w:rPr>
              <w:t>Эффективное</w:t>
            </w:r>
            <w:r w:rsidRPr="00CA6BAC">
              <w:rPr>
                <w:spacing w:val="-52"/>
                <w:sz w:val="20"/>
                <w:szCs w:val="20"/>
              </w:rPr>
              <w:t xml:space="preserve"> </w:t>
            </w:r>
            <w:r w:rsidRPr="00CA6BAC">
              <w:rPr>
                <w:sz w:val="20"/>
                <w:szCs w:val="20"/>
              </w:rPr>
              <w:t>применение</w:t>
            </w:r>
            <w:r w:rsidRPr="00CA6BAC">
              <w:rPr>
                <w:spacing w:val="1"/>
                <w:sz w:val="20"/>
                <w:szCs w:val="20"/>
              </w:rPr>
              <w:t xml:space="preserve"> </w:t>
            </w:r>
            <w:r w:rsidRPr="00CA6BAC">
              <w:rPr>
                <w:sz w:val="20"/>
                <w:szCs w:val="20"/>
              </w:rPr>
              <w:t>здоровье-</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сберегающих</w:t>
            </w:r>
            <w:r w:rsidRPr="00CA6BAC">
              <w:rPr>
                <w:rFonts w:eastAsia="Calibri"/>
                <w:spacing w:val="-52"/>
                <w:sz w:val="20"/>
                <w:szCs w:val="20"/>
              </w:rPr>
              <w:t xml:space="preserve"> </w:t>
            </w:r>
            <w:r w:rsidRPr="00CA6BAC">
              <w:rPr>
                <w:rFonts w:eastAsia="Calibri"/>
                <w:sz w:val="20"/>
                <w:szCs w:val="20"/>
              </w:rPr>
              <w:t>технологий</w:t>
            </w: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Организации работы по проведению</w:t>
            </w:r>
            <w:r w:rsidRPr="00CA6BAC">
              <w:rPr>
                <w:rFonts w:eastAsia="Calibri"/>
                <w:spacing w:val="-52"/>
                <w:sz w:val="20"/>
                <w:szCs w:val="20"/>
              </w:rPr>
              <w:t xml:space="preserve"> </w:t>
            </w:r>
            <w:r w:rsidRPr="00CA6BAC">
              <w:rPr>
                <w:rFonts w:eastAsia="Calibri"/>
                <w:sz w:val="20"/>
                <w:szCs w:val="20"/>
              </w:rPr>
              <w:t>психологической разгрузки</w:t>
            </w:r>
            <w:r w:rsidRPr="00CA6BAC">
              <w:rPr>
                <w:rFonts w:eastAsia="Calibri"/>
                <w:spacing w:val="1"/>
                <w:sz w:val="20"/>
                <w:szCs w:val="20"/>
              </w:rPr>
              <w:t xml:space="preserve"> </w:t>
            </w:r>
            <w:r w:rsidRPr="00CA6BAC">
              <w:rPr>
                <w:rFonts w:eastAsia="Calibri"/>
                <w:sz w:val="20"/>
                <w:szCs w:val="20"/>
              </w:rPr>
              <w:t>в</w:t>
            </w:r>
            <w:r w:rsidRPr="00CA6BAC">
              <w:rPr>
                <w:rFonts w:eastAsia="Calibri"/>
                <w:spacing w:val="1"/>
                <w:sz w:val="20"/>
                <w:szCs w:val="20"/>
              </w:rPr>
              <w:t xml:space="preserve"> </w:t>
            </w:r>
            <w:r w:rsidRPr="00CA6BAC">
              <w:rPr>
                <w:rFonts w:eastAsia="Calibri"/>
                <w:sz w:val="20"/>
                <w:szCs w:val="20"/>
              </w:rPr>
              <w:t>разных</w:t>
            </w:r>
            <w:r w:rsidRPr="00CA6BAC">
              <w:rPr>
                <w:rFonts w:eastAsia="Calibri"/>
                <w:spacing w:val="-1"/>
                <w:sz w:val="20"/>
                <w:szCs w:val="20"/>
              </w:rPr>
              <w:t xml:space="preserve"> </w:t>
            </w:r>
            <w:r w:rsidRPr="00CA6BAC">
              <w:rPr>
                <w:rFonts w:eastAsia="Calibri"/>
                <w:sz w:val="20"/>
                <w:szCs w:val="20"/>
              </w:rPr>
              <w:t>возрастных группах</w:t>
            </w:r>
          </w:p>
        </w:tc>
        <w:tc>
          <w:tcPr>
            <w:tcW w:w="3114" w:type="dxa"/>
            <w:gridSpan w:val="9"/>
            <w:shd w:val="clear" w:color="auto" w:fill="auto"/>
          </w:tcPr>
          <w:p w:rsidR="00904915" w:rsidRPr="00CA6BAC" w:rsidRDefault="00904915" w:rsidP="009F02AF">
            <w:pPr>
              <w:widowControl/>
              <w:autoSpaceDE/>
              <w:autoSpaceDN/>
              <w:rPr>
                <w:rFonts w:eastAsia="Calibri"/>
                <w:sz w:val="20"/>
                <w:szCs w:val="20"/>
              </w:rPr>
            </w:pPr>
          </w:p>
        </w:tc>
        <w:tc>
          <w:tcPr>
            <w:tcW w:w="584" w:type="dxa"/>
            <w:gridSpan w:val="2"/>
            <w:shd w:val="clear" w:color="auto" w:fill="auto"/>
          </w:tcPr>
          <w:p w:rsidR="00904915" w:rsidRPr="00CA6BAC" w:rsidRDefault="00904915" w:rsidP="009F02AF">
            <w:pPr>
              <w:widowControl/>
              <w:autoSpaceDE/>
              <w:autoSpaceDN/>
              <w:jc w:val="center"/>
              <w:rPr>
                <w:rFonts w:eastAsia="Calibri"/>
                <w:sz w:val="20"/>
                <w:szCs w:val="20"/>
              </w:rPr>
            </w:pPr>
            <w:r w:rsidRPr="00CA6BAC">
              <w:rPr>
                <w:rFonts w:eastAsia="Calibri"/>
                <w:sz w:val="20"/>
                <w:szCs w:val="20"/>
              </w:rPr>
              <w:t>1</w:t>
            </w:r>
          </w:p>
          <w:p w:rsidR="00904915" w:rsidRPr="00CA6BAC" w:rsidRDefault="00904915" w:rsidP="009F02AF">
            <w:pPr>
              <w:widowControl/>
              <w:autoSpaceDE/>
              <w:autoSpaceDN/>
              <w:jc w:val="center"/>
              <w:rPr>
                <w:rFonts w:eastAsia="Calibri"/>
                <w:sz w:val="20"/>
                <w:szCs w:val="20"/>
              </w:rPr>
            </w:pPr>
          </w:p>
          <w:p w:rsidR="00904915" w:rsidRPr="00CA6BAC" w:rsidRDefault="00904915" w:rsidP="009F02AF">
            <w:pPr>
              <w:widowControl/>
              <w:autoSpaceDE/>
              <w:autoSpaceDN/>
              <w:jc w:val="center"/>
              <w:rPr>
                <w:rFonts w:eastAsia="Calibri"/>
                <w:sz w:val="20"/>
                <w:szCs w:val="20"/>
              </w:rPr>
            </w:pPr>
          </w:p>
          <w:p w:rsidR="00904915" w:rsidRPr="00CA6BAC" w:rsidRDefault="00904915" w:rsidP="009F02AF">
            <w:pPr>
              <w:widowControl/>
              <w:autoSpaceDE/>
              <w:autoSpaceDN/>
              <w:jc w:val="both"/>
              <w:rPr>
                <w:rFonts w:eastAsia="Calibri"/>
                <w:sz w:val="20"/>
                <w:szCs w:val="20"/>
              </w:rPr>
            </w:pP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626"/>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Взаимодействие</w:t>
            </w:r>
            <w:r w:rsidRPr="00CA6BAC">
              <w:rPr>
                <w:rFonts w:eastAsia="Calibri"/>
                <w:spacing w:val="-52"/>
                <w:sz w:val="20"/>
                <w:szCs w:val="20"/>
              </w:rPr>
              <w:t xml:space="preserve"> </w:t>
            </w:r>
            <w:r w:rsidRPr="00CA6BAC">
              <w:rPr>
                <w:rFonts w:eastAsia="Calibri"/>
                <w:sz w:val="20"/>
                <w:szCs w:val="20"/>
              </w:rPr>
              <w:t>с детьми</w:t>
            </w:r>
            <w:r w:rsidRPr="00CA6BAC">
              <w:rPr>
                <w:rFonts w:eastAsia="Calibri"/>
                <w:spacing w:val="-1"/>
                <w:sz w:val="20"/>
                <w:szCs w:val="20"/>
              </w:rPr>
              <w:t xml:space="preserve"> </w:t>
            </w:r>
            <w:r w:rsidRPr="00CA6BAC">
              <w:rPr>
                <w:rFonts w:eastAsia="Calibri"/>
                <w:sz w:val="20"/>
                <w:szCs w:val="20"/>
              </w:rPr>
              <w:t>ОВЗ</w:t>
            </w:r>
          </w:p>
        </w:tc>
        <w:tc>
          <w:tcPr>
            <w:tcW w:w="4245" w:type="dxa"/>
            <w:gridSpan w:val="9"/>
            <w:shd w:val="clear" w:color="auto" w:fill="auto"/>
          </w:tcPr>
          <w:p w:rsidR="00904915" w:rsidRPr="00CA6BAC" w:rsidRDefault="00904915" w:rsidP="009F02AF">
            <w:pPr>
              <w:tabs>
                <w:tab w:val="left" w:pos="1387"/>
                <w:tab w:val="left" w:pos="1985"/>
                <w:tab w:val="left" w:pos="3606"/>
              </w:tabs>
              <w:ind w:left="109" w:right="94" w:firstLine="141"/>
              <w:rPr>
                <w:sz w:val="20"/>
                <w:szCs w:val="20"/>
              </w:rPr>
            </w:pPr>
            <w:r w:rsidRPr="00CA6BAC">
              <w:rPr>
                <w:sz w:val="20"/>
                <w:szCs w:val="20"/>
              </w:rPr>
              <w:t>Работа</w:t>
            </w:r>
            <w:r w:rsidRPr="00CA6BAC">
              <w:rPr>
                <w:sz w:val="20"/>
                <w:szCs w:val="20"/>
              </w:rPr>
              <w:tab/>
              <w:t>с</w:t>
            </w:r>
            <w:r w:rsidRPr="00CA6BAC">
              <w:rPr>
                <w:sz w:val="20"/>
                <w:szCs w:val="20"/>
              </w:rPr>
              <w:tab/>
            </w:r>
            <w:r w:rsidRPr="00CA6BAC">
              <w:rPr>
                <w:spacing w:val="-1"/>
                <w:sz w:val="20"/>
                <w:szCs w:val="20"/>
              </w:rPr>
              <w:t>индивидуальными</w:t>
            </w:r>
            <w:r w:rsidRPr="00CA6BAC">
              <w:rPr>
                <w:spacing w:val="-52"/>
                <w:sz w:val="20"/>
                <w:szCs w:val="20"/>
              </w:rPr>
              <w:t xml:space="preserve"> </w:t>
            </w:r>
            <w:r w:rsidRPr="00CA6BAC">
              <w:rPr>
                <w:sz w:val="20"/>
                <w:szCs w:val="20"/>
              </w:rPr>
              <w:t>оздоровительными</w:t>
            </w:r>
            <w:r w:rsidRPr="00CA6BAC">
              <w:rPr>
                <w:sz w:val="20"/>
                <w:szCs w:val="20"/>
              </w:rPr>
              <w:tab/>
            </w:r>
            <w:r w:rsidRPr="00CA6BAC">
              <w:rPr>
                <w:sz w:val="20"/>
                <w:szCs w:val="20"/>
              </w:rPr>
              <w:tab/>
            </w:r>
            <w:r w:rsidRPr="00CA6BAC">
              <w:rPr>
                <w:spacing w:val="-4"/>
                <w:sz w:val="20"/>
                <w:szCs w:val="20"/>
              </w:rPr>
              <w:t>и</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образовательными</w:t>
            </w:r>
            <w:r w:rsidRPr="00CA6BAC">
              <w:rPr>
                <w:rFonts w:eastAsia="Calibri"/>
                <w:spacing w:val="-5"/>
                <w:sz w:val="20"/>
                <w:szCs w:val="20"/>
              </w:rPr>
              <w:t xml:space="preserve"> </w:t>
            </w:r>
            <w:r w:rsidRPr="00CA6BAC">
              <w:rPr>
                <w:rFonts w:eastAsia="Calibri"/>
                <w:sz w:val="20"/>
                <w:szCs w:val="20"/>
              </w:rPr>
              <w:t>маршрутами</w:t>
            </w:r>
          </w:p>
        </w:tc>
        <w:tc>
          <w:tcPr>
            <w:tcW w:w="3114" w:type="dxa"/>
            <w:gridSpan w:val="9"/>
            <w:shd w:val="clear" w:color="auto" w:fill="auto"/>
          </w:tcPr>
          <w:p w:rsidR="00904915" w:rsidRPr="00CA6BAC" w:rsidRDefault="00904915" w:rsidP="009F02AF">
            <w:pPr>
              <w:tabs>
                <w:tab w:val="left" w:pos="1985"/>
                <w:tab w:val="left" w:pos="3460"/>
              </w:tabs>
              <w:ind w:right="92"/>
              <w:rPr>
                <w:sz w:val="20"/>
                <w:szCs w:val="20"/>
              </w:rPr>
            </w:pPr>
            <w:r w:rsidRPr="00CA6BAC">
              <w:rPr>
                <w:sz w:val="20"/>
                <w:szCs w:val="20"/>
              </w:rPr>
              <w:t>Сопровождение индивидуальных</w:t>
            </w:r>
            <w:r w:rsidRPr="00CA6BAC">
              <w:rPr>
                <w:spacing w:val="-52"/>
                <w:sz w:val="20"/>
                <w:szCs w:val="20"/>
              </w:rPr>
              <w:t xml:space="preserve"> </w:t>
            </w:r>
            <w:r w:rsidRPr="00CA6BAC">
              <w:rPr>
                <w:sz w:val="20"/>
                <w:szCs w:val="20"/>
              </w:rPr>
              <w:t>оздоровительных</w:t>
            </w:r>
            <w:r w:rsidRPr="00CA6BAC">
              <w:rPr>
                <w:sz w:val="20"/>
                <w:szCs w:val="20"/>
              </w:rPr>
              <w:tab/>
            </w:r>
            <w:r w:rsidRPr="00CA6BAC">
              <w:rPr>
                <w:sz w:val="20"/>
                <w:szCs w:val="20"/>
              </w:rPr>
              <w:tab/>
            </w:r>
            <w:r w:rsidRPr="00CA6BAC">
              <w:rPr>
                <w:spacing w:val="-3"/>
                <w:sz w:val="20"/>
                <w:szCs w:val="20"/>
              </w:rPr>
              <w:t>и</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образовательных</w:t>
            </w:r>
            <w:r w:rsidRPr="00CA6BAC">
              <w:rPr>
                <w:rFonts w:eastAsia="Calibri"/>
                <w:spacing w:val="-2"/>
                <w:sz w:val="20"/>
                <w:szCs w:val="20"/>
              </w:rPr>
              <w:t xml:space="preserve"> </w:t>
            </w:r>
            <w:r w:rsidRPr="00CA6BAC">
              <w:rPr>
                <w:rFonts w:eastAsia="Calibri"/>
                <w:sz w:val="20"/>
                <w:szCs w:val="20"/>
              </w:rPr>
              <w:t>маршрутов</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511"/>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Организация здоровьесберегающей воспитывающей среды</w:t>
            </w: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Отсутствие травм, несчастных случаев</w:t>
            </w:r>
          </w:p>
        </w:tc>
        <w:tc>
          <w:tcPr>
            <w:tcW w:w="3114" w:type="dxa"/>
            <w:gridSpan w:val="9"/>
            <w:shd w:val="clear" w:color="auto" w:fill="auto"/>
          </w:tcPr>
          <w:p w:rsidR="00904915" w:rsidRPr="00CA6BAC" w:rsidRDefault="00904915" w:rsidP="009F02AF">
            <w:pPr>
              <w:widowControl/>
              <w:autoSpaceDE/>
              <w:autoSpaceDN/>
              <w:rPr>
                <w:rFonts w:eastAsia="Calibri"/>
                <w:sz w:val="20"/>
                <w:szCs w:val="20"/>
              </w:rPr>
            </w:pPr>
            <w:r w:rsidRPr="00CA6BAC">
              <w:rPr>
                <w:rFonts w:eastAsia="Calibri"/>
                <w:sz w:val="20"/>
                <w:szCs w:val="20"/>
              </w:rPr>
              <w:t>0</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1</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511"/>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pacing w:val="-1"/>
                <w:sz w:val="20"/>
                <w:szCs w:val="20"/>
              </w:rPr>
              <w:t xml:space="preserve"> Эффективность работы с родителями</w:t>
            </w:r>
          </w:p>
        </w:tc>
        <w:tc>
          <w:tcPr>
            <w:tcW w:w="4245" w:type="dxa"/>
            <w:gridSpan w:val="9"/>
            <w:shd w:val="clear" w:color="auto" w:fill="auto"/>
          </w:tcPr>
          <w:p w:rsidR="00904915" w:rsidRPr="00CA6BAC" w:rsidRDefault="00904915" w:rsidP="009F02AF">
            <w:pPr>
              <w:tabs>
                <w:tab w:val="left" w:pos="2629"/>
              </w:tabs>
              <w:spacing w:line="247" w:lineRule="exact"/>
              <w:ind w:left="251"/>
              <w:rPr>
                <w:sz w:val="20"/>
                <w:szCs w:val="20"/>
              </w:rPr>
            </w:pPr>
            <w:r w:rsidRPr="00CA6BAC">
              <w:rPr>
                <w:sz w:val="20"/>
                <w:szCs w:val="20"/>
              </w:rPr>
              <w:t>Своевременное обновление</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информационно-просветительской</w:t>
            </w:r>
            <w:r w:rsidRPr="00CA6BAC">
              <w:rPr>
                <w:rFonts w:eastAsia="Calibri"/>
                <w:spacing w:val="-52"/>
                <w:sz w:val="20"/>
                <w:szCs w:val="20"/>
              </w:rPr>
              <w:t xml:space="preserve"> </w:t>
            </w:r>
            <w:r w:rsidRPr="00CA6BAC">
              <w:rPr>
                <w:rFonts w:eastAsia="Calibri"/>
                <w:sz w:val="20"/>
                <w:szCs w:val="20"/>
              </w:rPr>
              <w:t>среды</w:t>
            </w:r>
            <w:r w:rsidRPr="00CA6BAC">
              <w:rPr>
                <w:rFonts w:eastAsia="Calibri"/>
                <w:spacing w:val="-1"/>
                <w:sz w:val="20"/>
                <w:szCs w:val="20"/>
              </w:rPr>
              <w:t xml:space="preserve"> </w:t>
            </w:r>
            <w:r w:rsidRPr="00CA6BAC">
              <w:rPr>
                <w:rFonts w:eastAsia="Calibri"/>
                <w:sz w:val="20"/>
                <w:szCs w:val="20"/>
              </w:rPr>
              <w:t>для</w:t>
            </w:r>
            <w:r w:rsidRPr="00CA6BAC">
              <w:rPr>
                <w:rFonts w:eastAsia="Calibri"/>
                <w:spacing w:val="-1"/>
                <w:sz w:val="20"/>
                <w:szCs w:val="20"/>
              </w:rPr>
              <w:t xml:space="preserve"> </w:t>
            </w:r>
            <w:r w:rsidRPr="00CA6BAC">
              <w:rPr>
                <w:rFonts w:eastAsia="Calibri"/>
                <w:sz w:val="20"/>
                <w:szCs w:val="20"/>
              </w:rPr>
              <w:t>родителей</w:t>
            </w:r>
          </w:p>
        </w:tc>
        <w:tc>
          <w:tcPr>
            <w:tcW w:w="3114" w:type="dxa"/>
            <w:gridSpan w:val="9"/>
            <w:shd w:val="clear" w:color="auto" w:fill="auto"/>
          </w:tcPr>
          <w:p w:rsidR="00904915" w:rsidRPr="00CA6BAC" w:rsidRDefault="00904915" w:rsidP="009F02AF">
            <w:pPr>
              <w:tabs>
                <w:tab w:val="left" w:pos="1901"/>
                <w:tab w:val="left" w:pos="2465"/>
              </w:tabs>
              <w:spacing w:line="247" w:lineRule="exact"/>
              <w:ind w:left="-108"/>
              <w:rPr>
                <w:sz w:val="20"/>
                <w:szCs w:val="20"/>
              </w:rPr>
            </w:pPr>
            <w:r w:rsidRPr="00CA6BAC">
              <w:rPr>
                <w:sz w:val="20"/>
                <w:szCs w:val="20"/>
              </w:rPr>
              <w:t>Оформление и пополнение</w:t>
            </w:r>
          </w:p>
          <w:p w:rsidR="00904915" w:rsidRPr="00CA6BAC" w:rsidRDefault="00904915" w:rsidP="009F02AF">
            <w:pPr>
              <w:widowControl/>
              <w:autoSpaceDE/>
              <w:autoSpaceDN/>
              <w:ind w:left="-108"/>
              <w:rPr>
                <w:rFonts w:eastAsia="Calibri"/>
                <w:sz w:val="20"/>
                <w:szCs w:val="20"/>
              </w:rPr>
            </w:pPr>
            <w:r w:rsidRPr="00CA6BAC">
              <w:rPr>
                <w:rFonts w:eastAsia="Calibri"/>
                <w:sz w:val="20"/>
                <w:szCs w:val="20"/>
              </w:rPr>
              <w:t>информации</w:t>
            </w:r>
            <w:r w:rsidRPr="00CA6BAC">
              <w:rPr>
                <w:rFonts w:eastAsia="Calibri"/>
                <w:spacing w:val="-2"/>
                <w:sz w:val="20"/>
                <w:szCs w:val="20"/>
              </w:rPr>
              <w:t xml:space="preserve"> </w:t>
            </w:r>
            <w:r w:rsidRPr="00CA6BAC">
              <w:rPr>
                <w:rFonts w:eastAsia="Calibri"/>
                <w:sz w:val="20"/>
                <w:szCs w:val="20"/>
              </w:rPr>
              <w:t>в</w:t>
            </w:r>
            <w:r w:rsidRPr="00CA6BAC">
              <w:rPr>
                <w:rFonts w:eastAsia="Calibri"/>
                <w:spacing w:val="-2"/>
                <w:sz w:val="20"/>
                <w:szCs w:val="20"/>
              </w:rPr>
              <w:t xml:space="preserve"> </w:t>
            </w:r>
            <w:r w:rsidRPr="00CA6BAC">
              <w:rPr>
                <w:rFonts w:eastAsia="Calibri"/>
                <w:sz w:val="20"/>
                <w:szCs w:val="20"/>
              </w:rPr>
              <w:t>уголке</w:t>
            </w:r>
            <w:r w:rsidRPr="00CA6BAC">
              <w:rPr>
                <w:rFonts w:eastAsia="Calibri"/>
                <w:spacing w:val="-1"/>
                <w:sz w:val="20"/>
                <w:szCs w:val="20"/>
              </w:rPr>
              <w:t xml:space="preserve"> </w:t>
            </w:r>
            <w:r w:rsidRPr="00CA6BAC">
              <w:rPr>
                <w:rFonts w:eastAsia="Calibri"/>
                <w:sz w:val="20"/>
                <w:szCs w:val="20"/>
              </w:rPr>
              <w:t>«Психолога»</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1</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591"/>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Осуществление дополнительных работ</w:t>
            </w: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Участие в проведении ремонтных работ, в</w:t>
            </w:r>
            <w:r w:rsidRPr="00CA6BAC">
              <w:rPr>
                <w:rFonts w:eastAsia="Calibri"/>
                <w:spacing w:val="1"/>
                <w:sz w:val="20"/>
                <w:szCs w:val="20"/>
              </w:rPr>
              <w:t xml:space="preserve"> </w:t>
            </w:r>
            <w:r w:rsidRPr="00CA6BAC">
              <w:rPr>
                <w:rFonts w:eastAsia="Calibri"/>
                <w:sz w:val="20"/>
                <w:szCs w:val="20"/>
              </w:rPr>
              <w:t>работах</w:t>
            </w:r>
            <w:r w:rsidRPr="00CA6BAC">
              <w:rPr>
                <w:rFonts w:eastAsia="Calibri"/>
                <w:spacing w:val="1"/>
                <w:sz w:val="20"/>
                <w:szCs w:val="20"/>
              </w:rPr>
              <w:t xml:space="preserve"> </w:t>
            </w:r>
            <w:r w:rsidRPr="00CA6BAC">
              <w:rPr>
                <w:rFonts w:eastAsia="Calibri"/>
                <w:sz w:val="20"/>
                <w:szCs w:val="20"/>
              </w:rPr>
              <w:t>по</w:t>
            </w:r>
            <w:r w:rsidRPr="00CA6BAC">
              <w:rPr>
                <w:rFonts w:eastAsia="Calibri"/>
                <w:spacing w:val="1"/>
                <w:sz w:val="20"/>
                <w:szCs w:val="20"/>
              </w:rPr>
              <w:t xml:space="preserve"> </w:t>
            </w:r>
            <w:r w:rsidRPr="00CA6BAC">
              <w:rPr>
                <w:rFonts w:eastAsia="Calibri"/>
                <w:sz w:val="20"/>
                <w:szCs w:val="20"/>
              </w:rPr>
              <w:t>благоустройству групп</w:t>
            </w:r>
            <w:r w:rsidRPr="00CA6BAC">
              <w:rPr>
                <w:rFonts w:eastAsia="Calibri"/>
                <w:spacing w:val="1"/>
                <w:sz w:val="20"/>
                <w:szCs w:val="20"/>
              </w:rPr>
              <w:t xml:space="preserve"> </w:t>
            </w:r>
            <w:r w:rsidRPr="00CA6BAC">
              <w:rPr>
                <w:rFonts w:eastAsia="Calibri"/>
                <w:sz w:val="20"/>
                <w:szCs w:val="20"/>
              </w:rPr>
              <w:t>и</w:t>
            </w:r>
            <w:r w:rsidRPr="00CA6BAC">
              <w:rPr>
                <w:rFonts w:eastAsia="Calibri"/>
                <w:spacing w:val="1"/>
                <w:sz w:val="20"/>
                <w:szCs w:val="20"/>
              </w:rPr>
              <w:t xml:space="preserve"> </w:t>
            </w:r>
            <w:r w:rsidRPr="00CA6BAC">
              <w:rPr>
                <w:rFonts w:eastAsia="Calibri"/>
                <w:sz w:val="20"/>
                <w:szCs w:val="20"/>
              </w:rPr>
              <w:t xml:space="preserve">озеленению </w:t>
            </w:r>
            <w:r w:rsidRPr="00CA6BAC">
              <w:rPr>
                <w:rFonts w:eastAsia="Calibri"/>
                <w:spacing w:val="-52"/>
                <w:sz w:val="20"/>
                <w:szCs w:val="20"/>
              </w:rPr>
              <w:t xml:space="preserve"> </w:t>
            </w:r>
            <w:r w:rsidRPr="00CA6BAC">
              <w:rPr>
                <w:rFonts w:eastAsia="Calibri"/>
                <w:sz w:val="20"/>
                <w:szCs w:val="20"/>
              </w:rPr>
              <w:t>территории ДОУ</w:t>
            </w:r>
          </w:p>
        </w:tc>
        <w:tc>
          <w:tcPr>
            <w:tcW w:w="3114"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Постоянно</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591"/>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Развитие</w:t>
            </w:r>
            <w:r w:rsidRPr="00CA6BAC">
              <w:rPr>
                <w:rFonts w:eastAsia="Calibri"/>
                <w:spacing w:val="1"/>
                <w:sz w:val="20"/>
                <w:szCs w:val="20"/>
              </w:rPr>
              <w:t xml:space="preserve"> </w:t>
            </w:r>
            <w:r w:rsidRPr="00CA6BAC">
              <w:rPr>
                <w:rFonts w:eastAsia="Calibri"/>
                <w:sz w:val="20"/>
                <w:szCs w:val="20"/>
              </w:rPr>
              <w:t>профессиональн</w:t>
            </w:r>
            <w:r w:rsidRPr="00CA6BAC">
              <w:rPr>
                <w:rFonts w:eastAsia="Calibri"/>
                <w:spacing w:val="-52"/>
                <w:sz w:val="20"/>
                <w:szCs w:val="20"/>
              </w:rPr>
              <w:t xml:space="preserve"> </w:t>
            </w:r>
            <w:r w:rsidRPr="00CA6BAC">
              <w:rPr>
                <w:rFonts w:eastAsia="Calibri"/>
                <w:sz w:val="20"/>
                <w:szCs w:val="20"/>
              </w:rPr>
              <w:t>ой компетенции</w:t>
            </w: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Участие</w:t>
            </w:r>
            <w:r w:rsidRPr="00CA6BAC">
              <w:rPr>
                <w:rFonts w:eastAsia="Calibri"/>
                <w:spacing w:val="-1"/>
                <w:sz w:val="20"/>
                <w:szCs w:val="20"/>
              </w:rPr>
              <w:t xml:space="preserve"> </w:t>
            </w:r>
            <w:r w:rsidRPr="00CA6BAC">
              <w:rPr>
                <w:rFonts w:eastAsia="Calibri"/>
                <w:sz w:val="20"/>
                <w:szCs w:val="20"/>
              </w:rPr>
              <w:t>в Конкурсах</w:t>
            </w:r>
          </w:p>
        </w:tc>
        <w:tc>
          <w:tcPr>
            <w:tcW w:w="3114" w:type="dxa"/>
            <w:gridSpan w:val="9"/>
            <w:shd w:val="clear" w:color="auto" w:fill="auto"/>
          </w:tcPr>
          <w:p w:rsidR="00904915" w:rsidRPr="00CA6BAC" w:rsidRDefault="00904915" w:rsidP="009F02AF">
            <w:pPr>
              <w:tabs>
                <w:tab w:val="left" w:pos="1419"/>
                <w:tab w:val="left" w:pos="2235"/>
                <w:tab w:val="left" w:pos="2612"/>
              </w:tabs>
              <w:spacing w:line="242" w:lineRule="auto"/>
              <w:ind w:left="109" w:right="92" w:firstLine="141"/>
              <w:rPr>
                <w:sz w:val="20"/>
                <w:szCs w:val="20"/>
              </w:rPr>
            </w:pPr>
            <w:r w:rsidRPr="00CA6BAC">
              <w:rPr>
                <w:sz w:val="20"/>
                <w:szCs w:val="20"/>
              </w:rPr>
              <w:t>Призовое</w:t>
            </w:r>
            <w:r w:rsidRPr="00CA6BAC">
              <w:rPr>
                <w:sz w:val="20"/>
                <w:szCs w:val="20"/>
              </w:rPr>
              <w:tab/>
              <w:t>место</w:t>
            </w:r>
            <w:r w:rsidRPr="00CA6BAC">
              <w:rPr>
                <w:sz w:val="20"/>
                <w:szCs w:val="20"/>
              </w:rPr>
              <w:tab/>
              <w:t xml:space="preserve">в </w:t>
            </w:r>
            <w:r w:rsidRPr="00CA6BAC">
              <w:rPr>
                <w:spacing w:val="-1"/>
                <w:sz w:val="20"/>
                <w:szCs w:val="20"/>
              </w:rPr>
              <w:t>Интернет-</w:t>
            </w:r>
            <w:r w:rsidRPr="00CA6BAC">
              <w:rPr>
                <w:spacing w:val="-52"/>
                <w:sz w:val="20"/>
                <w:szCs w:val="20"/>
              </w:rPr>
              <w:t xml:space="preserve"> </w:t>
            </w:r>
            <w:r w:rsidRPr="00CA6BAC">
              <w:rPr>
                <w:sz w:val="20"/>
                <w:szCs w:val="20"/>
              </w:rPr>
              <w:t>конкурсе</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(один</w:t>
            </w:r>
            <w:r w:rsidRPr="00CA6BAC">
              <w:rPr>
                <w:rFonts w:eastAsia="Calibri"/>
                <w:spacing w:val="-1"/>
                <w:sz w:val="20"/>
                <w:szCs w:val="20"/>
              </w:rPr>
              <w:t xml:space="preserve"> </w:t>
            </w:r>
            <w:r w:rsidRPr="00CA6BAC">
              <w:rPr>
                <w:rFonts w:eastAsia="Calibri"/>
                <w:sz w:val="20"/>
                <w:szCs w:val="20"/>
              </w:rPr>
              <w:t>конкурс</w:t>
            </w:r>
            <w:r w:rsidRPr="00CA6BAC">
              <w:rPr>
                <w:rFonts w:eastAsia="Calibri"/>
                <w:spacing w:val="-1"/>
                <w:sz w:val="20"/>
                <w:szCs w:val="20"/>
              </w:rPr>
              <w:t xml:space="preserve"> </w:t>
            </w:r>
            <w:r w:rsidRPr="00CA6BAC">
              <w:rPr>
                <w:rFonts w:eastAsia="Calibri"/>
                <w:sz w:val="20"/>
                <w:szCs w:val="20"/>
              </w:rPr>
              <w:t>в</w:t>
            </w:r>
            <w:r w:rsidRPr="00CA6BAC">
              <w:rPr>
                <w:rFonts w:eastAsia="Calibri"/>
                <w:spacing w:val="-1"/>
                <w:sz w:val="20"/>
                <w:szCs w:val="20"/>
              </w:rPr>
              <w:t xml:space="preserve"> </w:t>
            </w:r>
            <w:r w:rsidRPr="00CA6BAC">
              <w:rPr>
                <w:rFonts w:eastAsia="Calibri"/>
                <w:sz w:val="20"/>
                <w:szCs w:val="20"/>
              </w:rPr>
              <w:t>месяц)</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1</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591"/>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Смотры-конкурсы</w:t>
            </w:r>
            <w:r w:rsidRPr="00CA6BAC">
              <w:rPr>
                <w:rFonts w:eastAsia="Calibri"/>
                <w:sz w:val="20"/>
                <w:szCs w:val="20"/>
              </w:rPr>
              <w:tab/>
              <w:t>на</w:t>
            </w:r>
            <w:r w:rsidRPr="00CA6BAC">
              <w:rPr>
                <w:rFonts w:eastAsia="Calibri"/>
                <w:sz w:val="20"/>
                <w:szCs w:val="20"/>
              </w:rPr>
              <w:tab/>
            </w:r>
            <w:r w:rsidRPr="00CA6BAC">
              <w:rPr>
                <w:rFonts w:eastAsia="Calibri"/>
                <w:spacing w:val="-1"/>
                <w:sz w:val="20"/>
                <w:szCs w:val="20"/>
              </w:rPr>
              <w:t>уровне</w:t>
            </w:r>
            <w:r w:rsidRPr="00CA6BAC">
              <w:rPr>
                <w:rFonts w:eastAsia="Calibri"/>
                <w:spacing w:val="-52"/>
                <w:sz w:val="20"/>
                <w:szCs w:val="20"/>
              </w:rPr>
              <w:t xml:space="preserve"> </w:t>
            </w:r>
            <w:r w:rsidRPr="00CA6BAC">
              <w:rPr>
                <w:rFonts w:eastAsia="Calibri"/>
                <w:sz w:val="20"/>
                <w:szCs w:val="20"/>
              </w:rPr>
              <w:t>МБДОУ</w:t>
            </w:r>
            <w:r w:rsidRPr="00CA6BAC">
              <w:rPr>
                <w:rFonts w:eastAsia="Calibri"/>
                <w:spacing w:val="-1"/>
                <w:sz w:val="20"/>
                <w:szCs w:val="20"/>
              </w:rPr>
              <w:t xml:space="preserve"> </w:t>
            </w:r>
            <w:r w:rsidRPr="00CA6BAC">
              <w:rPr>
                <w:rFonts w:eastAsia="Calibri"/>
                <w:i/>
                <w:sz w:val="20"/>
                <w:szCs w:val="20"/>
              </w:rPr>
              <w:t>(</w:t>
            </w:r>
            <w:r w:rsidRPr="00CA6BAC">
              <w:rPr>
                <w:rFonts w:eastAsia="Calibri"/>
                <w:i/>
                <w:spacing w:val="-2"/>
                <w:sz w:val="20"/>
                <w:szCs w:val="20"/>
              </w:rPr>
              <w:t xml:space="preserve"> </w:t>
            </w:r>
            <w:r w:rsidRPr="00CA6BAC">
              <w:rPr>
                <w:rFonts w:eastAsia="Calibri"/>
                <w:i/>
                <w:sz w:val="20"/>
                <w:szCs w:val="20"/>
              </w:rPr>
              <w:t>за каждый)</w:t>
            </w:r>
          </w:p>
        </w:tc>
        <w:tc>
          <w:tcPr>
            <w:tcW w:w="3114" w:type="dxa"/>
            <w:gridSpan w:val="9"/>
            <w:shd w:val="clear" w:color="auto" w:fill="auto"/>
          </w:tcPr>
          <w:p w:rsidR="00904915" w:rsidRPr="00CA6BAC" w:rsidRDefault="00904915" w:rsidP="009F02AF">
            <w:pPr>
              <w:ind w:left="252" w:right="989"/>
              <w:rPr>
                <w:spacing w:val="-52"/>
                <w:sz w:val="20"/>
                <w:szCs w:val="20"/>
              </w:rPr>
            </w:pPr>
            <w:r w:rsidRPr="00CA6BAC">
              <w:rPr>
                <w:sz w:val="20"/>
                <w:szCs w:val="20"/>
              </w:rPr>
              <w:t>1 балл – участие</w:t>
            </w:r>
            <w:r w:rsidRPr="00CA6BAC">
              <w:rPr>
                <w:spacing w:val="-52"/>
                <w:sz w:val="20"/>
                <w:szCs w:val="20"/>
              </w:rPr>
              <w:t xml:space="preserve"> </w:t>
            </w:r>
          </w:p>
          <w:p w:rsidR="00904915" w:rsidRPr="00CA6BAC" w:rsidRDefault="00904915" w:rsidP="009F02AF">
            <w:pPr>
              <w:ind w:left="252" w:right="989"/>
              <w:rPr>
                <w:sz w:val="20"/>
                <w:szCs w:val="20"/>
              </w:rPr>
            </w:pPr>
            <w:r w:rsidRPr="00CA6BAC">
              <w:rPr>
                <w:sz w:val="20"/>
                <w:szCs w:val="20"/>
              </w:rPr>
              <w:t>2</w:t>
            </w:r>
            <w:r w:rsidRPr="00CA6BAC">
              <w:rPr>
                <w:spacing w:val="-3"/>
                <w:sz w:val="20"/>
                <w:szCs w:val="20"/>
              </w:rPr>
              <w:t xml:space="preserve"> </w:t>
            </w:r>
            <w:r w:rsidRPr="00CA6BAC">
              <w:rPr>
                <w:sz w:val="20"/>
                <w:szCs w:val="20"/>
              </w:rPr>
              <w:t>балла</w:t>
            </w:r>
            <w:r w:rsidRPr="00CA6BAC">
              <w:rPr>
                <w:spacing w:val="-3"/>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2"/>
                <w:sz w:val="20"/>
                <w:szCs w:val="20"/>
              </w:rPr>
              <w:t xml:space="preserve"> </w:t>
            </w:r>
            <w:r w:rsidRPr="00CA6BAC">
              <w:rPr>
                <w:sz w:val="20"/>
                <w:szCs w:val="20"/>
              </w:rPr>
              <w:t>место</w:t>
            </w:r>
          </w:p>
          <w:p w:rsidR="00904915" w:rsidRPr="00CA6BAC" w:rsidRDefault="00904915" w:rsidP="009F02AF">
            <w:pPr>
              <w:tabs>
                <w:tab w:val="left" w:pos="418"/>
              </w:tabs>
              <w:spacing w:line="251" w:lineRule="exact"/>
              <w:ind w:left="417"/>
              <w:rPr>
                <w:sz w:val="20"/>
                <w:szCs w:val="20"/>
              </w:rPr>
            </w:pPr>
            <w:r w:rsidRPr="00CA6BAC">
              <w:rPr>
                <w:sz w:val="20"/>
                <w:szCs w:val="20"/>
              </w:rPr>
              <w:t>3балла</w:t>
            </w:r>
            <w:r w:rsidRPr="00CA6BAC">
              <w:rPr>
                <w:spacing w:val="-1"/>
                <w:sz w:val="20"/>
                <w:szCs w:val="20"/>
              </w:rPr>
              <w:t xml:space="preserve"> </w:t>
            </w:r>
            <w:r w:rsidRPr="00CA6BAC">
              <w:rPr>
                <w:sz w:val="20"/>
                <w:szCs w:val="20"/>
              </w:rPr>
              <w:t>– 2 место</w:t>
            </w:r>
          </w:p>
          <w:p w:rsidR="00904915" w:rsidRPr="00CA6BAC" w:rsidRDefault="00904915" w:rsidP="009F02AF">
            <w:pPr>
              <w:tabs>
                <w:tab w:val="left" w:pos="1419"/>
                <w:tab w:val="left" w:pos="2235"/>
                <w:tab w:val="left" w:pos="2612"/>
              </w:tabs>
              <w:spacing w:line="242" w:lineRule="auto"/>
              <w:ind w:left="109" w:right="92" w:firstLine="141"/>
              <w:rPr>
                <w:sz w:val="20"/>
                <w:szCs w:val="20"/>
              </w:rPr>
            </w:pPr>
            <w:r w:rsidRPr="00CA6BAC">
              <w:rPr>
                <w:sz w:val="20"/>
                <w:szCs w:val="20"/>
              </w:rPr>
              <w:t>4 балла</w:t>
            </w:r>
            <w:r w:rsidRPr="00CA6BAC">
              <w:rPr>
                <w:spacing w:val="-1"/>
                <w:sz w:val="20"/>
                <w:szCs w:val="20"/>
              </w:rPr>
              <w:t xml:space="preserve"> </w:t>
            </w:r>
            <w:r w:rsidRPr="00CA6BAC">
              <w:rPr>
                <w:sz w:val="20"/>
                <w:szCs w:val="20"/>
              </w:rPr>
              <w:t>– 1 место</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1</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3</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4</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591"/>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shd w:val="clear" w:color="auto" w:fill="auto"/>
          </w:tcPr>
          <w:p w:rsidR="00904915" w:rsidRPr="00CA6BAC" w:rsidRDefault="00904915" w:rsidP="009F02AF">
            <w:pPr>
              <w:ind w:left="110" w:right="1131"/>
              <w:rPr>
                <w:sz w:val="20"/>
                <w:szCs w:val="20"/>
              </w:rPr>
            </w:pPr>
            <w:r w:rsidRPr="00CA6BAC">
              <w:rPr>
                <w:sz w:val="20"/>
                <w:szCs w:val="20"/>
              </w:rPr>
              <w:t>Профессиональные смотры-</w:t>
            </w:r>
            <w:r w:rsidRPr="00CA6BAC">
              <w:rPr>
                <w:spacing w:val="1"/>
                <w:sz w:val="20"/>
                <w:szCs w:val="20"/>
              </w:rPr>
              <w:t xml:space="preserve"> </w:t>
            </w:r>
            <w:r w:rsidRPr="00CA6BAC">
              <w:rPr>
                <w:sz w:val="20"/>
                <w:szCs w:val="20"/>
              </w:rPr>
              <w:t>конкурсы (независимо от уровня; за</w:t>
            </w:r>
            <w:r w:rsidRPr="00CA6BAC">
              <w:rPr>
                <w:spacing w:val="-53"/>
                <w:sz w:val="20"/>
                <w:szCs w:val="20"/>
              </w:rPr>
              <w:t xml:space="preserve"> </w:t>
            </w:r>
            <w:r w:rsidRPr="00CA6BAC">
              <w:rPr>
                <w:sz w:val="20"/>
                <w:szCs w:val="20"/>
              </w:rPr>
              <w:t>каждый)</w:t>
            </w:r>
          </w:p>
          <w:p w:rsidR="00904915" w:rsidRPr="00CA6BAC" w:rsidRDefault="00904915" w:rsidP="009F02AF">
            <w:pPr>
              <w:widowControl/>
              <w:autoSpaceDE/>
              <w:autoSpaceDN/>
              <w:jc w:val="both"/>
              <w:rPr>
                <w:rFonts w:eastAsia="Calibri"/>
                <w:sz w:val="20"/>
                <w:szCs w:val="20"/>
              </w:rPr>
            </w:pPr>
          </w:p>
        </w:tc>
        <w:tc>
          <w:tcPr>
            <w:tcW w:w="3114" w:type="dxa"/>
            <w:gridSpan w:val="9"/>
            <w:shd w:val="clear" w:color="auto" w:fill="auto"/>
          </w:tcPr>
          <w:p w:rsidR="00904915" w:rsidRPr="00CA6BAC" w:rsidRDefault="00904915" w:rsidP="00483142">
            <w:pPr>
              <w:widowControl/>
              <w:numPr>
                <w:ilvl w:val="0"/>
                <w:numId w:val="53"/>
              </w:numPr>
              <w:suppressAutoHyphens/>
              <w:autoSpaceDE/>
              <w:autoSpaceDN/>
              <w:spacing w:after="12" w:line="264" w:lineRule="auto"/>
              <w:ind w:right="1131"/>
              <w:jc w:val="both"/>
              <w:rPr>
                <w:sz w:val="20"/>
                <w:szCs w:val="20"/>
              </w:rPr>
            </w:pPr>
            <w:r w:rsidRPr="00CA6BAC">
              <w:rPr>
                <w:sz w:val="20"/>
                <w:szCs w:val="20"/>
              </w:rPr>
              <w:t>балла</w:t>
            </w:r>
            <w:r w:rsidRPr="00CA6BAC">
              <w:rPr>
                <w:spacing w:val="-2"/>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3"/>
                <w:sz w:val="20"/>
                <w:szCs w:val="20"/>
              </w:rPr>
              <w:t xml:space="preserve"> </w:t>
            </w:r>
            <w:r w:rsidRPr="00CA6BAC">
              <w:rPr>
                <w:sz w:val="20"/>
                <w:szCs w:val="20"/>
              </w:rPr>
              <w:t>место</w:t>
            </w:r>
          </w:p>
          <w:p w:rsidR="00904915" w:rsidRPr="00CA6BAC" w:rsidRDefault="00904915" w:rsidP="009F02AF">
            <w:pPr>
              <w:tabs>
                <w:tab w:val="left" w:pos="276"/>
              </w:tabs>
              <w:spacing w:line="252" w:lineRule="exact"/>
              <w:ind w:left="275"/>
              <w:rPr>
                <w:sz w:val="20"/>
                <w:szCs w:val="20"/>
              </w:rPr>
            </w:pPr>
            <w:r w:rsidRPr="00CA6BAC">
              <w:rPr>
                <w:sz w:val="20"/>
                <w:szCs w:val="20"/>
              </w:rPr>
              <w:t>3 балла – 2 место</w:t>
            </w:r>
          </w:p>
          <w:p w:rsidR="00904915" w:rsidRPr="00CA6BAC" w:rsidRDefault="00904915" w:rsidP="009F02AF">
            <w:pPr>
              <w:ind w:left="252" w:right="989"/>
              <w:rPr>
                <w:sz w:val="20"/>
                <w:szCs w:val="20"/>
              </w:rPr>
            </w:pPr>
            <w:r w:rsidRPr="00CA6BAC">
              <w:rPr>
                <w:sz w:val="20"/>
                <w:szCs w:val="20"/>
              </w:rPr>
              <w:t>4 балла – 1 место</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3</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4</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293"/>
        </w:trPr>
        <w:tc>
          <w:tcPr>
            <w:tcW w:w="2547" w:type="dxa"/>
            <w:gridSpan w:val="4"/>
            <w:vMerge w:val="restart"/>
            <w:shd w:val="clear" w:color="auto" w:fill="auto"/>
          </w:tcPr>
          <w:p w:rsidR="00904915" w:rsidRPr="00CA6BAC" w:rsidRDefault="00904915" w:rsidP="009F02AF">
            <w:pPr>
              <w:widowControl/>
              <w:autoSpaceDE/>
              <w:autoSpaceDN/>
              <w:jc w:val="both"/>
              <w:rPr>
                <w:rFonts w:eastAsia="Calibri"/>
                <w:sz w:val="20"/>
                <w:szCs w:val="20"/>
              </w:rPr>
            </w:pPr>
          </w:p>
          <w:p w:rsidR="00904915" w:rsidRPr="00CA6BAC" w:rsidRDefault="00904915" w:rsidP="009F02AF">
            <w:pPr>
              <w:widowControl/>
              <w:autoSpaceDE/>
              <w:autoSpaceDN/>
              <w:spacing w:after="200" w:line="276" w:lineRule="auto"/>
              <w:rPr>
                <w:rFonts w:eastAsia="Calibri"/>
                <w:sz w:val="20"/>
                <w:szCs w:val="20"/>
              </w:rPr>
            </w:pPr>
          </w:p>
          <w:p w:rsidR="00904915" w:rsidRPr="00CA6BAC" w:rsidRDefault="00904915" w:rsidP="009F02AF">
            <w:pPr>
              <w:widowControl/>
              <w:autoSpaceDE/>
              <w:autoSpaceDN/>
              <w:spacing w:after="200" w:line="276" w:lineRule="auto"/>
              <w:ind w:firstLine="708"/>
              <w:rPr>
                <w:rFonts w:eastAsia="Calibri"/>
                <w:sz w:val="20"/>
                <w:szCs w:val="20"/>
              </w:rPr>
            </w:pPr>
          </w:p>
        </w:tc>
        <w:tc>
          <w:tcPr>
            <w:tcW w:w="4245" w:type="dxa"/>
            <w:gridSpan w:val="9"/>
            <w:vMerge w:val="restart"/>
            <w:shd w:val="clear" w:color="auto" w:fill="auto"/>
          </w:tcPr>
          <w:p w:rsidR="00904915" w:rsidRPr="00CA6BAC" w:rsidRDefault="00904915" w:rsidP="009F02AF">
            <w:pPr>
              <w:ind w:left="110" w:right="1131"/>
              <w:rPr>
                <w:sz w:val="20"/>
                <w:szCs w:val="20"/>
              </w:rPr>
            </w:pPr>
            <w:r w:rsidRPr="00CA6BAC">
              <w:rPr>
                <w:sz w:val="20"/>
                <w:szCs w:val="20"/>
              </w:rPr>
              <w:t>Участие</w:t>
            </w:r>
            <w:r w:rsidRPr="00CA6BAC">
              <w:rPr>
                <w:spacing w:val="-1"/>
                <w:sz w:val="20"/>
                <w:szCs w:val="20"/>
              </w:rPr>
              <w:t xml:space="preserve"> </w:t>
            </w:r>
            <w:r w:rsidRPr="00CA6BAC">
              <w:rPr>
                <w:sz w:val="20"/>
                <w:szCs w:val="20"/>
              </w:rPr>
              <w:t>в</w:t>
            </w:r>
            <w:r w:rsidRPr="00CA6BAC">
              <w:rPr>
                <w:spacing w:val="-1"/>
                <w:sz w:val="20"/>
                <w:szCs w:val="20"/>
              </w:rPr>
              <w:t xml:space="preserve"> </w:t>
            </w:r>
            <w:r w:rsidRPr="00CA6BAC">
              <w:rPr>
                <w:sz w:val="20"/>
                <w:szCs w:val="20"/>
              </w:rPr>
              <w:t>РМО</w:t>
            </w:r>
          </w:p>
        </w:tc>
        <w:tc>
          <w:tcPr>
            <w:tcW w:w="3114" w:type="dxa"/>
            <w:gridSpan w:val="9"/>
            <w:vMerge w:val="restart"/>
            <w:shd w:val="clear" w:color="auto" w:fill="auto"/>
          </w:tcPr>
          <w:p w:rsidR="00904915" w:rsidRPr="00CA6BAC" w:rsidRDefault="00904915" w:rsidP="009F02AF">
            <w:pPr>
              <w:spacing w:line="247" w:lineRule="exact"/>
              <w:ind w:left="251"/>
              <w:rPr>
                <w:sz w:val="20"/>
                <w:szCs w:val="20"/>
              </w:rPr>
            </w:pPr>
            <w:r w:rsidRPr="00CA6BAC">
              <w:rPr>
                <w:sz w:val="20"/>
                <w:szCs w:val="20"/>
              </w:rPr>
              <w:t>Активное</w:t>
            </w:r>
            <w:r w:rsidRPr="00CA6BAC">
              <w:rPr>
                <w:spacing w:val="57"/>
                <w:sz w:val="20"/>
                <w:szCs w:val="20"/>
              </w:rPr>
              <w:t xml:space="preserve"> </w:t>
            </w:r>
            <w:r w:rsidRPr="00CA6BAC">
              <w:rPr>
                <w:sz w:val="20"/>
                <w:szCs w:val="20"/>
              </w:rPr>
              <w:t xml:space="preserve">участие  </w:t>
            </w:r>
            <w:r w:rsidRPr="00CA6BAC">
              <w:rPr>
                <w:spacing w:val="1"/>
                <w:sz w:val="20"/>
                <w:szCs w:val="20"/>
              </w:rPr>
              <w:t xml:space="preserve"> </w:t>
            </w:r>
            <w:r w:rsidRPr="00CA6BAC">
              <w:rPr>
                <w:sz w:val="20"/>
                <w:szCs w:val="20"/>
              </w:rPr>
              <w:t>(выступление,</w:t>
            </w:r>
          </w:p>
          <w:p w:rsidR="00904915" w:rsidRPr="00CA6BAC" w:rsidRDefault="00904915" w:rsidP="009F02AF">
            <w:pPr>
              <w:suppressAutoHyphens/>
              <w:ind w:left="110" w:right="-108" w:hanging="576"/>
              <w:rPr>
                <w:sz w:val="20"/>
                <w:szCs w:val="20"/>
              </w:rPr>
            </w:pPr>
            <w:r w:rsidRPr="00CA6BAC">
              <w:rPr>
                <w:sz w:val="20"/>
                <w:szCs w:val="20"/>
              </w:rPr>
              <w:t>открытое</w:t>
            </w:r>
            <w:r w:rsidRPr="00CA6BAC">
              <w:rPr>
                <w:spacing w:val="-1"/>
                <w:sz w:val="20"/>
                <w:szCs w:val="20"/>
              </w:rPr>
              <w:t xml:space="preserve"> </w:t>
            </w:r>
            <w:r w:rsidRPr="00CA6BAC">
              <w:rPr>
                <w:sz w:val="20"/>
                <w:szCs w:val="20"/>
              </w:rPr>
              <w:t>занятие</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292"/>
        </w:trPr>
        <w:tc>
          <w:tcPr>
            <w:tcW w:w="2547" w:type="dxa"/>
            <w:gridSpan w:val="4"/>
            <w:vMerge/>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vMerge/>
            <w:shd w:val="clear" w:color="auto" w:fill="auto"/>
          </w:tcPr>
          <w:p w:rsidR="00904915" w:rsidRPr="00CA6BAC" w:rsidRDefault="00904915" w:rsidP="009F02AF">
            <w:pPr>
              <w:ind w:left="110" w:right="1131"/>
              <w:rPr>
                <w:sz w:val="20"/>
                <w:szCs w:val="20"/>
              </w:rPr>
            </w:pPr>
          </w:p>
        </w:tc>
        <w:tc>
          <w:tcPr>
            <w:tcW w:w="3114" w:type="dxa"/>
            <w:gridSpan w:val="9"/>
            <w:vMerge/>
            <w:shd w:val="clear" w:color="auto" w:fill="auto"/>
          </w:tcPr>
          <w:p w:rsidR="00904915" w:rsidRPr="00CA6BAC" w:rsidRDefault="00904915" w:rsidP="009F02AF">
            <w:pPr>
              <w:ind w:left="110" w:right="-108"/>
              <w:rPr>
                <w:sz w:val="20"/>
                <w:szCs w:val="20"/>
              </w:rPr>
            </w:pP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vMerge w:val="restart"/>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Осуществление</w:t>
            </w:r>
            <w:r w:rsidRPr="00CA6BAC">
              <w:rPr>
                <w:rFonts w:eastAsia="Calibri"/>
                <w:spacing w:val="-53"/>
                <w:sz w:val="20"/>
                <w:szCs w:val="20"/>
              </w:rPr>
              <w:t xml:space="preserve"> </w:t>
            </w:r>
            <w:r w:rsidRPr="00CA6BAC">
              <w:rPr>
                <w:rFonts w:eastAsia="Calibri"/>
                <w:sz w:val="20"/>
                <w:szCs w:val="20"/>
              </w:rPr>
              <w:t>дополнительных</w:t>
            </w:r>
            <w:r w:rsidRPr="00CA6BAC">
              <w:rPr>
                <w:rFonts w:eastAsia="Calibri"/>
                <w:spacing w:val="-53"/>
                <w:sz w:val="20"/>
                <w:szCs w:val="20"/>
              </w:rPr>
              <w:t xml:space="preserve"> </w:t>
            </w:r>
            <w:r w:rsidRPr="00CA6BAC">
              <w:rPr>
                <w:rFonts w:eastAsia="Calibri"/>
                <w:sz w:val="20"/>
                <w:szCs w:val="20"/>
              </w:rPr>
              <w:t>работ</w:t>
            </w:r>
          </w:p>
        </w:tc>
        <w:tc>
          <w:tcPr>
            <w:tcW w:w="4245" w:type="dxa"/>
            <w:gridSpan w:val="9"/>
            <w:vMerge w:val="restart"/>
            <w:shd w:val="clear" w:color="auto" w:fill="auto"/>
          </w:tcPr>
          <w:p w:rsidR="00904915" w:rsidRPr="00CA6BAC" w:rsidRDefault="00904915" w:rsidP="009F02AF">
            <w:pPr>
              <w:ind w:left="110" w:right="-108"/>
              <w:rPr>
                <w:sz w:val="20"/>
                <w:szCs w:val="20"/>
              </w:rPr>
            </w:pPr>
            <w:r w:rsidRPr="00CA6BAC">
              <w:rPr>
                <w:sz w:val="20"/>
                <w:szCs w:val="20"/>
              </w:rPr>
              <w:t>Расширение</w:t>
            </w:r>
            <w:r w:rsidRPr="00CA6BAC">
              <w:rPr>
                <w:spacing w:val="1"/>
                <w:sz w:val="20"/>
                <w:szCs w:val="20"/>
              </w:rPr>
              <w:t xml:space="preserve"> </w:t>
            </w:r>
            <w:r w:rsidRPr="00CA6BAC">
              <w:rPr>
                <w:sz w:val="20"/>
                <w:szCs w:val="20"/>
              </w:rPr>
              <w:t>зоны</w:t>
            </w:r>
            <w:r w:rsidRPr="00CA6BAC">
              <w:rPr>
                <w:spacing w:val="1"/>
                <w:sz w:val="20"/>
                <w:szCs w:val="20"/>
              </w:rPr>
              <w:t xml:space="preserve"> </w:t>
            </w:r>
            <w:r w:rsidRPr="00CA6BAC">
              <w:rPr>
                <w:sz w:val="20"/>
                <w:szCs w:val="20"/>
              </w:rPr>
              <w:t>обслуживания</w:t>
            </w:r>
            <w:r w:rsidRPr="00CA6BAC">
              <w:rPr>
                <w:spacing w:val="1"/>
                <w:sz w:val="20"/>
                <w:szCs w:val="20"/>
              </w:rPr>
              <w:t xml:space="preserve"> </w:t>
            </w:r>
            <w:r w:rsidRPr="00CA6BAC">
              <w:rPr>
                <w:sz w:val="20"/>
                <w:szCs w:val="20"/>
              </w:rPr>
              <w:t>работников</w:t>
            </w:r>
            <w:r w:rsidRPr="00CA6BAC">
              <w:rPr>
                <w:spacing w:val="1"/>
                <w:sz w:val="20"/>
                <w:szCs w:val="20"/>
              </w:rPr>
              <w:t xml:space="preserve"> </w:t>
            </w:r>
            <w:r w:rsidRPr="00CA6BAC">
              <w:rPr>
                <w:sz w:val="20"/>
                <w:szCs w:val="20"/>
              </w:rPr>
              <w:t>(сверх</w:t>
            </w:r>
            <w:r w:rsidRPr="00CA6BAC">
              <w:rPr>
                <w:spacing w:val="1"/>
                <w:sz w:val="20"/>
                <w:szCs w:val="20"/>
              </w:rPr>
              <w:t xml:space="preserve"> </w:t>
            </w:r>
            <w:r w:rsidRPr="00CA6BAC">
              <w:rPr>
                <w:sz w:val="20"/>
                <w:szCs w:val="20"/>
              </w:rPr>
              <w:t>функциональных</w:t>
            </w:r>
            <w:r w:rsidRPr="00CA6BAC">
              <w:rPr>
                <w:spacing w:val="1"/>
                <w:sz w:val="20"/>
                <w:szCs w:val="20"/>
              </w:rPr>
              <w:t xml:space="preserve"> </w:t>
            </w:r>
            <w:r w:rsidRPr="00CA6BAC">
              <w:rPr>
                <w:sz w:val="20"/>
                <w:szCs w:val="20"/>
              </w:rPr>
              <w:t>обязанностей)</w:t>
            </w:r>
          </w:p>
        </w:tc>
        <w:tc>
          <w:tcPr>
            <w:tcW w:w="3114" w:type="dxa"/>
            <w:gridSpan w:val="9"/>
            <w:vMerge w:val="restart"/>
            <w:shd w:val="clear" w:color="auto" w:fill="auto"/>
          </w:tcPr>
          <w:p w:rsidR="00904915" w:rsidRPr="00CA6BAC" w:rsidRDefault="00904915" w:rsidP="009F02AF">
            <w:pPr>
              <w:ind w:left="109" w:right="92" w:firstLine="141"/>
              <w:jc w:val="both"/>
              <w:rPr>
                <w:sz w:val="20"/>
                <w:szCs w:val="20"/>
              </w:rPr>
            </w:pPr>
            <w:r w:rsidRPr="00CA6BAC">
              <w:rPr>
                <w:sz w:val="20"/>
                <w:szCs w:val="20"/>
              </w:rPr>
              <w:t>Участие</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утренниках</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развлечениях</w:t>
            </w:r>
            <w:r w:rsidRPr="00CA6BAC">
              <w:rPr>
                <w:spacing w:val="1"/>
                <w:sz w:val="20"/>
                <w:szCs w:val="20"/>
              </w:rPr>
              <w:t xml:space="preserve"> </w:t>
            </w:r>
            <w:r w:rsidRPr="00CA6BAC">
              <w:rPr>
                <w:sz w:val="20"/>
                <w:szCs w:val="20"/>
              </w:rPr>
              <w:t>не</w:t>
            </w:r>
            <w:r w:rsidRPr="00CA6BAC">
              <w:rPr>
                <w:spacing w:val="1"/>
                <w:sz w:val="20"/>
                <w:szCs w:val="20"/>
              </w:rPr>
              <w:t xml:space="preserve"> </w:t>
            </w:r>
            <w:r w:rsidRPr="00CA6BAC">
              <w:rPr>
                <w:sz w:val="20"/>
                <w:szCs w:val="20"/>
              </w:rPr>
              <w:t>в</w:t>
            </w:r>
            <w:r w:rsidRPr="00CA6BAC">
              <w:rPr>
                <w:spacing w:val="1"/>
                <w:sz w:val="20"/>
                <w:szCs w:val="20"/>
              </w:rPr>
              <w:t xml:space="preserve"> </w:t>
            </w:r>
            <w:r w:rsidRPr="00CA6BAC">
              <w:rPr>
                <w:sz w:val="20"/>
                <w:szCs w:val="20"/>
              </w:rPr>
              <w:t>своей</w:t>
            </w:r>
            <w:r w:rsidRPr="00CA6BAC">
              <w:rPr>
                <w:spacing w:val="1"/>
                <w:sz w:val="20"/>
                <w:szCs w:val="20"/>
              </w:rPr>
              <w:t xml:space="preserve"> </w:t>
            </w:r>
            <w:r w:rsidRPr="00CA6BAC">
              <w:rPr>
                <w:sz w:val="20"/>
                <w:szCs w:val="20"/>
              </w:rPr>
              <w:t>группе</w:t>
            </w:r>
            <w:r w:rsidRPr="00CA6BAC">
              <w:rPr>
                <w:spacing w:val="1"/>
                <w:sz w:val="20"/>
                <w:szCs w:val="20"/>
              </w:rPr>
              <w:t xml:space="preserve"> </w:t>
            </w:r>
            <w:r w:rsidRPr="00CA6BAC">
              <w:rPr>
                <w:sz w:val="20"/>
                <w:szCs w:val="20"/>
              </w:rPr>
              <w:t>в</w:t>
            </w:r>
            <w:r w:rsidRPr="00CA6BAC">
              <w:rPr>
                <w:spacing w:val="1"/>
                <w:sz w:val="20"/>
                <w:szCs w:val="20"/>
              </w:rPr>
              <w:t xml:space="preserve"> </w:t>
            </w:r>
            <w:r w:rsidRPr="00CA6BAC">
              <w:rPr>
                <w:sz w:val="20"/>
                <w:szCs w:val="20"/>
              </w:rPr>
              <w:t>нерабочее</w:t>
            </w:r>
            <w:r w:rsidRPr="00CA6BAC">
              <w:rPr>
                <w:spacing w:val="-1"/>
                <w:sz w:val="20"/>
                <w:szCs w:val="20"/>
              </w:rPr>
              <w:t xml:space="preserve"> </w:t>
            </w:r>
            <w:r w:rsidRPr="00CA6BAC">
              <w:rPr>
                <w:sz w:val="20"/>
                <w:szCs w:val="20"/>
              </w:rPr>
              <w:t>время</w:t>
            </w:r>
          </w:p>
          <w:p w:rsidR="00904915" w:rsidRPr="00CA6BAC" w:rsidRDefault="00904915" w:rsidP="009F02AF">
            <w:pPr>
              <w:suppressAutoHyphens/>
              <w:spacing w:line="247" w:lineRule="exact"/>
              <w:ind w:left="251" w:hanging="576"/>
              <w:rPr>
                <w:sz w:val="20"/>
                <w:szCs w:val="20"/>
              </w:rPr>
            </w:pPr>
            <w:r w:rsidRPr="00CA6BAC">
              <w:rPr>
                <w:sz w:val="20"/>
                <w:szCs w:val="20"/>
              </w:rPr>
              <w:t>(за</w:t>
            </w:r>
            <w:r w:rsidRPr="00CA6BAC">
              <w:rPr>
                <w:spacing w:val="-2"/>
                <w:sz w:val="20"/>
                <w:szCs w:val="20"/>
              </w:rPr>
              <w:t xml:space="preserve"> </w:t>
            </w:r>
            <w:r w:rsidRPr="00CA6BAC">
              <w:rPr>
                <w:sz w:val="20"/>
                <w:szCs w:val="20"/>
              </w:rPr>
              <w:t>каждое</w:t>
            </w:r>
            <w:r w:rsidRPr="00CA6BAC">
              <w:rPr>
                <w:spacing w:val="-1"/>
                <w:sz w:val="20"/>
                <w:szCs w:val="20"/>
              </w:rPr>
              <w:t xml:space="preserve"> </w:t>
            </w:r>
            <w:r w:rsidRPr="00CA6BAC">
              <w:rPr>
                <w:sz w:val="20"/>
                <w:szCs w:val="20"/>
              </w:rPr>
              <w:t>мероприятие)</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vMerge/>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vMerge/>
            <w:shd w:val="clear" w:color="auto" w:fill="auto"/>
          </w:tcPr>
          <w:p w:rsidR="00904915" w:rsidRPr="00CA6BAC" w:rsidRDefault="00904915" w:rsidP="009F02AF">
            <w:pPr>
              <w:ind w:left="110" w:right="1131"/>
              <w:rPr>
                <w:sz w:val="20"/>
                <w:szCs w:val="20"/>
              </w:rPr>
            </w:pPr>
          </w:p>
        </w:tc>
        <w:tc>
          <w:tcPr>
            <w:tcW w:w="3114" w:type="dxa"/>
            <w:gridSpan w:val="9"/>
            <w:vMerge/>
            <w:shd w:val="clear" w:color="auto" w:fill="auto"/>
          </w:tcPr>
          <w:p w:rsidR="00904915" w:rsidRPr="00CA6BAC" w:rsidRDefault="00904915" w:rsidP="009F02AF">
            <w:pPr>
              <w:spacing w:line="247" w:lineRule="exact"/>
              <w:ind w:left="251"/>
              <w:rPr>
                <w:sz w:val="20"/>
                <w:szCs w:val="20"/>
              </w:rPr>
            </w:pP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shd w:val="clear" w:color="auto" w:fill="auto"/>
          </w:tcPr>
          <w:p w:rsidR="00904915" w:rsidRPr="00CA6BAC" w:rsidRDefault="00904915" w:rsidP="009F02AF">
            <w:pPr>
              <w:ind w:left="110" w:right="-108"/>
              <w:rPr>
                <w:sz w:val="20"/>
                <w:szCs w:val="20"/>
              </w:rPr>
            </w:pPr>
            <w:r w:rsidRPr="00CA6BAC">
              <w:rPr>
                <w:sz w:val="20"/>
                <w:szCs w:val="20"/>
              </w:rPr>
              <w:t>Участие в проведении ремонтных работ, в</w:t>
            </w:r>
            <w:r w:rsidRPr="00CA6BAC">
              <w:rPr>
                <w:spacing w:val="1"/>
                <w:sz w:val="20"/>
                <w:szCs w:val="20"/>
              </w:rPr>
              <w:t xml:space="preserve"> </w:t>
            </w:r>
            <w:r w:rsidRPr="00CA6BAC">
              <w:rPr>
                <w:sz w:val="20"/>
                <w:szCs w:val="20"/>
              </w:rPr>
              <w:t>работах</w:t>
            </w:r>
            <w:r w:rsidRPr="00CA6BAC">
              <w:rPr>
                <w:spacing w:val="1"/>
                <w:sz w:val="20"/>
                <w:szCs w:val="20"/>
              </w:rPr>
              <w:t xml:space="preserve"> </w:t>
            </w:r>
            <w:r w:rsidRPr="00CA6BAC">
              <w:rPr>
                <w:sz w:val="20"/>
                <w:szCs w:val="20"/>
              </w:rPr>
              <w:t>по</w:t>
            </w:r>
            <w:r w:rsidRPr="00CA6BAC">
              <w:rPr>
                <w:spacing w:val="1"/>
                <w:sz w:val="20"/>
                <w:szCs w:val="20"/>
              </w:rPr>
              <w:t xml:space="preserve"> </w:t>
            </w:r>
            <w:r w:rsidRPr="00CA6BAC">
              <w:rPr>
                <w:sz w:val="20"/>
                <w:szCs w:val="20"/>
              </w:rPr>
              <w:t>благоустройству групп</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 xml:space="preserve">озеленению </w:t>
            </w:r>
            <w:r w:rsidRPr="00CA6BAC">
              <w:rPr>
                <w:spacing w:val="-52"/>
                <w:sz w:val="20"/>
                <w:szCs w:val="20"/>
              </w:rPr>
              <w:t xml:space="preserve"> </w:t>
            </w:r>
            <w:r w:rsidRPr="00CA6BAC">
              <w:rPr>
                <w:sz w:val="20"/>
                <w:szCs w:val="20"/>
              </w:rPr>
              <w:t>территории ДОУ</w:t>
            </w:r>
          </w:p>
        </w:tc>
        <w:tc>
          <w:tcPr>
            <w:tcW w:w="3114" w:type="dxa"/>
            <w:gridSpan w:val="9"/>
            <w:shd w:val="clear" w:color="auto" w:fill="auto"/>
          </w:tcPr>
          <w:p w:rsidR="00904915" w:rsidRPr="00CA6BAC" w:rsidRDefault="00904915" w:rsidP="009F02AF">
            <w:pPr>
              <w:ind w:left="109" w:right="92" w:firstLine="141"/>
              <w:jc w:val="both"/>
              <w:rPr>
                <w:sz w:val="20"/>
                <w:szCs w:val="20"/>
              </w:rPr>
            </w:pPr>
            <w:r w:rsidRPr="00CA6BAC">
              <w:rPr>
                <w:sz w:val="20"/>
                <w:szCs w:val="20"/>
              </w:rPr>
              <w:t>постоянно</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shd w:val="clear" w:color="auto" w:fill="auto"/>
          </w:tcPr>
          <w:p w:rsidR="00904915" w:rsidRPr="00CA6BAC" w:rsidRDefault="00904915" w:rsidP="009F02AF">
            <w:pPr>
              <w:ind w:left="110" w:right="-108"/>
              <w:rPr>
                <w:sz w:val="20"/>
                <w:szCs w:val="20"/>
              </w:rPr>
            </w:pPr>
            <w:r w:rsidRPr="00CA6BAC">
              <w:rPr>
                <w:sz w:val="20"/>
                <w:szCs w:val="20"/>
              </w:rPr>
              <w:t>Участие</w:t>
            </w:r>
            <w:r w:rsidRPr="00CA6BAC">
              <w:rPr>
                <w:sz w:val="20"/>
                <w:szCs w:val="20"/>
              </w:rPr>
              <w:tab/>
              <w:t>в</w:t>
            </w:r>
            <w:r w:rsidRPr="00CA6BAC">
              <w:rPr>
                <w:sz w:val="20"/>
                <w:szCs w:val="20"/>
              </w:rPr>
              <w:tab/>
              <w:t>непрофессиональных</w:t>
            </w:r>
            <w:r w:rsidRPr="00CA6BAC">
              <w:rPr>
                <w:spacing w:val="-52"/>
                <w:sz w:val="20"/>
                <w:szCs w:val="20"/>
              </w:rPr>
              <w:t xml:space="preserve">    </w:t>
            </w:r>
            <w:r w:rsidRPr="00CA6BAC">
              <w:rPr>
                <w:sz w:val="20"/>
                <w:szCs w:val="20"/>
              </w:rPr>
              <w:t>конкурсах</w:t>
            </w:r>
            <w:r w:rsidRPr="00CA6BAC">
              <w:rPr>
                <w:spacing w:val="-1"/>
                <w:sz w:val="20"/>
                <w:szCs w:val="20"/>
              </w:rPr>
              <w:t xml:space="preserve"> </w:t>
            </w:r>
            <w:r w:rsidRPr="00CA6BAC">
              <w:rPr>
                <w:sz w:val="20"/>
                <w:szCs w:val="20"/>
              </w:rPr>
              <w:t>работников</w:t>
            </w:r>
            <w:r w:rsidRPr="00CA6BAC">
              <w:rPr>
                <w:spacing w:val="-2"/>
                <w:sz w:val="20"/>
                <w:szCs w:val="20"/>
              </w:rPr>
              <w:t xml:space="preserve"> </w:t>
            </w:r>
            <w:r w:rsidRPr="00CA6BAC">
              <w:rPr>
                <w:sz w:val="20"/>
                <w:szCs w:val="20"/>
              </w:rPr>
              <w:t>образования</w:t>
            </w:r>
          </w:p>
        </w:tc>
        <w:tc>
          <w:tcPr>
            <w:tcW w:w="3114" w:type="dxa"/>
            <w:gridSpan w:val="9"/>
            <w:shd w:val="clear" w:color="auto" w:fill="auto"/>
          </w:tcPr>
          <w:p w:rsidR="00904915" w:rsidRPr="00CA6BAC" w:rsidRDefault="00904915" w:rsidP="009F02AF">
            <w:pPr>
              <w:ind w:left="-108" w:right="-108"/>
              <w:jc w:val="both"/>
              <w:rPr>
                <w:sz w:val="20"/>
                <w:szCs w:val="20"/>
              </w:rPr>
            </w:pPr>
            <w:r w:rsidRPr="00CA6BAC">
              <w:rPr>
                <w:sz w:val="20"/>
                <w:szCs w:val="20"/>
              </w:rPr>
              <w:t>Спартакиады,</w:t>
            </w:r>
            <w:r w:rsidRPr="00CA6BAC">
              <w:rPr>
                <w:sz w:val="20"/>
                <w:szCs w:val="20"/>
              </w:rPr>
              <w:tab/>
            </w:r>
            <w:r w:rsidRPr="00CA6BAC">
              <w:rPr>
                <w:spacing w:val="-1"/>
                <w:sz w:val="20"/>
                <w:szCs w:val="20"/>
              </w:rPr>
              <w:t>творческие</w:t>
            </w:r>
            <w:r w:rsidRPr="00CA6BAC">
              <w:rPr>
                <w:spacing w:val="-53"/>
                <w:sz w:val="20"/>
                <w:szCs w:val="20"/>
              </w:rPr>
              <w:t xml:space="preserve"> </w:t>
            </w:r>
            <w:r w:rsidRPr="00CA6BAC">
              <w:rPr>
                <w:sz w:val="20"/>
                <w:szCs w:val="20"/>
              </w:rPr>
              <w:t>конкурсы,</w:t>
            </w:r>
            <w:r w:rsidRPr="00CA6BAC">
              <w:rPr>
                <w:spacing w:val="1"/>
                <w:sz w:val="20"/>
                <w:szCs w:val="20"/>
              </w:rPr>
              <w:t xml:space="preserve"> </w:t>
            </w:r>
            <w:r w:rsidRPr="00CA6BAC">
              <w:rPr>
                <w:sz w:val="20"/>
                <w:szCs w:val="20"/>
              </w:rPr>
              <w:t>выставки</w:t>
            </w:r>
            <w:r w:rsidRPr="00CA6BAC">
              <w:rPr>
                <w:spacing w:val="1"/>
                <w:sz w:val="20"/>
                <w:szCs w:val="20"/>
              </w:rPr>
              <w:t xml:space="preserve"> </w:t>
            </w:r>
            <w:r w:rsidRPr="00CA6BAC">
              <w:rPr>
                <w:sz w:val="20"/>
                <w:szCs w:val="20"/>
              </w:rPr>
              <w:t>(за</w:t>
            </w:r>
            <w:r w:rsidRPr="00CA6BAC">
              <w:rPr>
                <w:spacing w:val="1"/>
                <w:sz w:val="20"/>
                <w:szCs w:val="20"/>
              </w:rPr>
              <w:t xml:space="preserve"> </w:t>
            </w:r>
            <w:r w:rsidRPr="00CA6BAC">
              <w:rPr>
                <w:sz w:val="20"/>
                <w:szCs w:val="20"/>
              </w:rPr>
              <w:t>каждое</w:t>
            </w:r>
            <w:r w:rsidRPr="00CA6BAC">
              <w:rPr>
                <w:spacing w:val="-52"/>
                <w:sz w:val="20"/>
                <w:szCs w:val="20"/>
              </w:rPr>
              <w:t xml:space="preserve"> </w:t>
            </w:r>
            <w:r w:rsidRPr="00CA6BAC">
              <w:rPr>
                <w:sz w:val="20"/>
                <w:szCs w:val="20"/>
              </w:rPr>
              <w:t>мероприятие)</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1</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vMerge w:val="restart"/>
            <w:shd w:val="clear" w:color="auto" w:fill="auto"/>
          </w:tcPr>
          <w:p w:rsidR="00904915" w:rsidRPr="00CA6BAC" w:rsidRDefault="00904915" w:rsidP="009F02AF">
            <w:pPr>
              <w:tabs>
                <w:tab w:val="left" w:pos="1619"/>
              </w:tabs>
              <w:ind w:left="107" w:right="91" w:firstLine="141"/>
              <w:jc w:val="both"/>
              <w:rPr>
                <w:sz w:val="20"/>
                <w:szCs w:val="20"/>
              </w:rPr>
            </w:pPr>
            <w:r w:rsidRPr="00CA6BAC">
              <w:rPr>
                <w:sz w:val="20"/>
                <w:szCs w:val="20"/>
              </w:rPr>
              <w:t>Эффективность</w:t>
            </w:r>
            <w:r w:rsidRPr="00CA6BAC">
              <w:rPr>
                <w:spacing w:val="-53"/>
                <w:sz w:val="20"/>
                <w:szCs w:val="20"/>
              </w:rPr>
              <w:t xml:space="preserve"> </w:t>
            </w:r>
            <w:r w:rsidRPr="00CA6BAC">
              <w:rPr>
                <w:sz w:val="20"/>
                <w:szCs w:val="20"/>
              </w:rPr>
              <w:t>методов</w:t>
            </w:r>
            <w:r w:rsidRPr="00CA6BAC">
              <w:rPr>
                <w:sz w:val="20"/>
                <w:szCs w:val="20"/>
              </w:rPr>
              <w:tab/>
            </w:r>
            <w:r w:rsidRPr="00CA6BAC">
              <w:rPr>
                <w:spacing w:val="-4"/>
                <w:sz w:val="20"/>
                <w:szCs w:val="20"/>
              </w:rPr>
              <w:t>и</w:t>
            </w:r>
            <w:r w:rsidRPr="00CA6BAC">
              <w:rPr>
                <w:spacing w:val="-53"/>
                <w:sz w:val="20"/>
                <w:szCs w:val="20"/>
              </w:rPr>
              <w:t xml:space="preserve"> </w:t>
            </w:r>
            <w:r w:rsidRPr="00CA6BAC">
              <w:rPr>
                <w:sz w:val="20"/>
                <w:szCs w:val="20"/>
              </w:rPr>
              <w:t>способов работы</w:t>
            </w:r>
            <w:r w:rsidRPr="00CA6BAC">
              <w:rPr>
                <w:spacing w:val="-52"/>
                <w:sz w:val="20"/>
                <w:szCs w:val="20"/>
              </w:rPr>
              <w:t xml:space="preserve"> </w:t>
            </w:r>
            <w:r w:rsidRPr="00CA6BAC">
              <w:rPr>
                <w:sz w:val="20"/>
                <w:szCs w:val="20"/>
              </w:rPr>
              <w:t>по</w:t>
            </w:r>
            <w:r w:rsidRPr="00CA6BAC">
              <w:rPr>
                <w:spacing w:val="1"/>
                <w:sz w:val="20"/>
                <w:szCs w:val="20"/>
              </w:rPr>
              <w:t xml:space="preserve"> </w:t>
            </w:r>
            <w:r w:rsidRPr="00CA6BAC">
              <w:rPr>
                <w:sz w:val="20"/>
                <w:szCs w:val="20"/>
              </w:rPr>
              <w:t>психолого-</w:t>
            </w:r>
            <w:r w:rsidRPr="00CA6BAC">
              <w:rPr>
                <w:spacing w:val="-52"/>
                <w:sz w:val="20"/>
                <w:szCs w:val="20"/>
              </w:rPr>
              <w:t xml:space="preserve"> </w:t>
            </w:r>
            <w:r w:rsidRPr="00CA6BAC">
              <w:rPr>
                <w:sz w:val="20"/>
                <w:szCs w:val="20"/>
              </w:rPr>
              <w:t>педагогическому</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сопровождению</w:t>
            </w:r>
          </w:p>
        </w:tc>
        <w:tc>
          <w:tcPr>
            <w:tcW w:w="4245" w:type="dxa"/>
            <w:gridSpan w:val="9"/>
            <w:shd w:val="clear" w:color="auto" w:fill="auto"/>
          </w:tcPr>
          <w:p w:rsidR="00904915" w:rsidRPr="00CA6BAC" w:rsidRDefault="00904915" w:rsidP="009F02AF">
            <w:pPr>
              <w:ind w:left="110" w:right="-108"/>
              <w:rPr>
                <w:sz w:val="20"/>
                <w:szCs w:val="20"/>
              </w:rPr>
            </w:pPr>
            <w:r w:rsidRPr="00CA6BAC">
              <w:rPr>
                <w:sz w:val="20"/>
                <w:szCs w:val="20"/>
              </w:rPr>
              <w:t>Участие в разработке и реализации</w:t>
            </w:r>
            <w:r w:rsidRPr="00CA6BAC">
              <w:rPr>
                <w:spacing w:val="1"/>
                <w:sz w:val="20"/>
                <w:szCs w:val="20"/>
              </w:rPr>
              <w:t xml:space="preserve"> </w:t>
            </w:r>
            <w:r w:rsidRPr="00CA6BAC">
              <w:rPr>
                <w:sz w:val="20"/>
                <w:szCs w:val="20"/>
              </w:rPr>
              <w:t>развивающих</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коррекционных</w:t>
            </w:r>
            <w:r w:rsidRPr="00CA6BAC">
              <w:rPr>
                <w:spacing w:val="1"/>
                <w:sz w:val="20"/>
                <w:szCs w:val="20"/>
              </w:rPr>
              <w:t xml:space="preserve"> </w:t>
            </w:r>
            <w:r w:rsidRPr="00CA6BAC">
              <w:rPr>
                <w:sz w:val="20"/>
                <w:szCs w:val="20"/>
              </w:rPr>
              <w:t>программ,</w:t>
            </w:r>
            <w:r w:rsidRPr="00CA6BAC">
              <w:rPr>
                <w:spacing w:val="1"/>
                <w:sz w:val="20"/>
                <w:szCs w:val="20"/>
              </w:rPr>
              <w:t xml:space="preserve"> </w:t>
            </w:r>
            <w:r w:rsidRPr="00CA6BAC">
              <w:rPr>
                <w:sz w:val="20"/>
                <w:szCs w:val="20"/>
              </w:rPr>
              <w:t>проектов,</w:t>
            </w:r>
            <w:r w:rsidRPr="00CA6BAC">
              <w:rPr>
                <w:spacing w:val="1"/>
                <w:sz w:val="20"/>
                <w:szCs w:val="20"/>
              </w:rPr>
              <w:t xml:space="preserve"> </w:t>
            </w:r>
            <w:r w:rsidRPr="00CA6BAC">
              <w:rPr>
                <w:sz w:val="20"/>
                <w:szCs w:val="20"/>
              </w:rPr>
              <w:t>связанных</w:t>
            </w:r>
            <w:r w:rsidRPr="00CA6BAC">
              <w:rPr>
                <w:spacing w:val="1"/>
                <w:sz w:val="20"/>
                <w:szCs w:val="20"/>
              </w:rPr>
              <w:t xml:space="preserve"> </w:t>
            </w:r>
            <w:r w:rsidRPr="00CA6BAC">
              <w:rPr>
                <w:sz w:val="20"/>
                <w:szCs w:val="20"/>
              </w:rPr>
              <w:t>с</w:t>
            </w:r>
            <w:r w:rsidRPr="00CA6BAC">
              <w:rPr>
                <w:spacing w:val="1"/>
                <w:sz w:val="20"/>
                <w:szCs w:val="20"/>
              </w:rPr>
              <w:t xml:space="preserve"> </w:t>
            </w:r>
            <w:r w:rsidRPr="00CA6BAC">
              <w:rPr>
                <w:sz w:val="20"/>
                <w:szCs w:val="20"/>
              </w:rPr>
              <w:t>образовательной</w:t>
            </w:r>
            <w:r w:rsidRPr="00CA6BAC">
              <w:rPr>
                <w:spacing w:val="-2"/>
                <w:sz w:val="20"/>
                <w:szCs w:val="20"/>
              </w:rPr>
              <w:t xml:space="preserve"> </w:t>
            </w:r>
            <w:r w:rsidRPr="00CA6BAC">
              <w:rPr>
                <w:sz w:val="20"/>
                <w:szCs w:val="20"/>
              </w:rPr>
              <w:t>деятельностью</w:t>
            </w:r>
          </w:p>
        </w:tc>
        <w:tc>
          <w:tcPr>
            <w:tcW w:w="3114" w:type="dxa"/>
            <w:gridSpan w:val="9"/>
            <w:shd w:val="clear" w:color="auto" w:fill="auto"/>
          </w:tcPr>
          <w:p w:rsidR="00904915" w:rsidRPr="00CA6BAC" w:rsidRDefault="00904915" w:rsidP="009F02AF">
            <w:pPr>
              <w:ind w:left="-108" w:right="-108"/>
              <w:jc w:val="both"/>
              <w:rPr>
                <w:sz w:val="20"/>
                <w:szCs w:val="20"/>
              </w:rPr>
            </w:pPr>
            <w:r w:rsidRPr="00CA6BAC">
              <w:rPr>
                <w:sz w:val="20"/>
                <w:szCs w:val="20"/>
              </w:rPr>
              <w:t>Программы,</w:t>
            </w:r>
            <w:r w:rsidRPr="00CA6BAC">
              <w:rPr>
                <w:spacing w:val="29"/>
                <w:sz w:val="20"/>
                <w:szCs w:val="20"/>
              </w:rPr>
              <w:t xml:space="preserve"> </w:t>
            </w:r>
            <w:r w:rsidRPr="00CA6BAC">
              <w:rPr>
                <w:sz w:val="20"/>
                <w:szCs w:val="20"/>
              </w:rPr>
              <w:t>проекты,</w:t>
            </w:r>
            <w:r w:rsidRPr="00CA6BAC">
              <w:rPr>
                <w:spacing w:val="30"/>
                <w:sz w:val="20"/>
                <w:szCs w:val="20"/>
              </w:rPr>
              <w:t xml:space="preserve"> </w:t>
            </w:r>
            <w:r w:rsidRPr="00CA6BAC">
              <w:rPr>
                <w:sz w:val="20"/>
                <w:szCs w:val="20"/>
              </w:rPr>
              <w:t>связанные</w:t>
            </w:r>
            <w:r w:rsidRPr="00CA6BAC">
              <w:rPr>
                <w:spacing w:val="30"/>
                <w:sz w:val="20"/>
                <w:szCs w:val="20"/>
              </w:rPr>
              <w:t xml:space="preserve"> </w:t>
            </w:r>
            <w:r w:rsidRPr="00CA6BAC">
              <w:rPr>
                <w:sz w:val="20"/>
                <w:szCs w:val="20"/>
              </w:rPr>
              <w:t>с</w:t>
            </w:r>
            <w:r w:rsidRPr="00CA6BAC">
              <w:rPr>
                <w:spacing w:val="-52"/>
                <w:sz w:val="20"/>
                <w:szCs w:val="20"/>
              </w:rPr>
              <w:t xml:space="preserve"> </w:t>
            </w:r>
            <w:r w:rsidRPr="00CA6BAC">
              <w:rPr>
                <w:sz w:val="20"/>
                <w:szCs w:val="20"/>
              </w:rPr>
              <w:t>образовательной</w:t>
            </w:r>
            <w:r w:rsidRPr="00CA6BAC">
              <w:rPr>
                <w:spacing w:val="-2"/>
                <w:sz w:val="20"/>
                <w:szCs w:val="20"/>
              </w:rPr>
              <w:t xml:space="preserve"> </w:t>
            </w:r>
            <w:r w:rsidRPr="00CA6BAC">
              <w:rPr>
                <w:sz w:val="20"/>
                <w:szCs w:val="20"/>
              </w:rPr>
              <w:t>деятельностью</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3</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vMerge/>
            <w:shd w:val="clear" w:color="auto" w:fill="auto"/>
          </w:tcPr>
          <w:p w:rsidR="00904915" w:rsidRPr="00CA6BAC" w:rsidRDefault="00904915" w:rsidP="009F02AF">
            <w:pPr>
              <w:tabs>
                <w:tab w:val="left" w:pos="1619"/>
              </w:tabs>
              <w:ind w:left="107" w:right="91" w:firstLine="141"/>
              <w:jc w:val="both"/>
              <w:rPr>
                <w:sz w:val="20"/>
                <w:szCs w:val="20"/>
              </w:rPr>
            </w:pPr>
          </w:p>
        </w:tc>
        <w:tc>
          <w:tcPr>
            <w:tcW w:w="4245" w:type="dxa"/>
            <w:gridSpan w:val="9"/>
            <w:shd w:val="clear" w:color="auto" w:fill="auto"/>
          </w:tcPr>
          <w:p w:rsidR="00904915" w:rsidRPr="00CA6BAC" w:rsidRDefault="00904915" w:rsidP="009F02AF">
            <w:pPr>
              <w:tabs>
                <w:tab w:val="left" w:pos="1594"/>
                <w:tab w:val="left" w:pos="2278"/>
                <w:tab w:val="left" w:pos="2456"/>
              </w:tabs>
              <w:ind w:left="109" w:right="92" w:firstLine="141"/>
              <w:rPr>
                <w:sz w:val="20"/>
                <w:szCs w:val="20"/>
              </w:rPr>
            </w:pPr>
            <w:r w:rsidRPr="00CA6BAC">
              <w:rPr>
                <w:sz w:val="20"/>
                <w:szCs w:val="20"/>
              </w:rPr>
              <w:t>Адаптация</w:t>
            </w:r>
            <w:r w:rsidRPr="00CA6BAC">
              <w:rPr>
                <w:sz w:val="20"/>
                <w:szCs w:val="20"/>
              </w:rPr>
              <w:tab/>
              <w:t>вновь</w:t>
            </w:r>
            <w:r w:rsidRPr="00CA6BAC">
              <w:rPr>
                <w:sz w:val="20"/>
                <w:szCs w:val="20"/>
              </w:rPr>
              <w:tab/>
            </w:r>
            <w:r w:rsidRPr="00CA6BAC">
              <w:rPr>
                <w:sz w:val="20"/>
                <w:szCs w:val="20"/>
              </w:rPr>
              <w:tab/>
              <w:t>поступивши детей,</w:t>
            </w:r>
            <w:r w:rsidRPr="00CA6BAC">
              <w:rPr>
                <w:sz w:val="20"/>
                <w:szCs w:val="20"/>
              </w:rPr>
              <w:tab/>
            </w:r>
            <w:r w:rsidRPr="00CA6BAC">
              <w:rPr>
                <w:sz w:val="20"/>
                <w:szCs w:val="20"/>
              </w:rPr>
              <w:tab/>
            </w:r>
            <w:r w:rsidRPr="00CA6BAC">
              <w:rPr>
                <w:spacing w:val="-1"/>
                <w:sz w:val="20"/>
                <w:szCs w:val="20"/>
              </w:rPr>
              <w:t>благоприятный</w:t>
            </w:r>
          </w:p>
          <w:p w:rsidR="00904915" w:rsidRPr="00CA6BAC" w:rsidRDefault="00904915" w:rsidP="009F02AF">
            <w:pPr>
              <w:ind w:left="110" w:right="-108"/>
              <w:rPr>
                <w:sz w:val="20"/>
                <w:szCs w:val="20"/>
              </w:rPr>
            </w:pPr>
            <w:r w:rsidRPr="00CA6BAC">
              <w:rPr>
                <w:sz w:val="20"/>
                <w:szCs w:val="20"/>
              </w:rPr>
              <w:t>психологический</w:t>
            </w:r>
            <w:r w:rsidRPr="00CA6BAC">
              <w:rPr>
                <w:spacing w:val="-5"/>
                <w:sz w:val="20"/>
                <w:szCs w:val="20"/>
              </w:rPr>
              <w:t xml:space="preserve"> </w:t>
            </w:r>
            <w:r w:rsidRPr="00CA6BAC">
              <w:rPr>
                <w:sz w:val="20"/>
                <w:szCs w:val="20"/>
              </w:rPr>
              <w:t>климат</w:t>
            </w:r>
          </w:p>
        </w:tc>
        <w:tc>
          <w:tcPr>
            <w:tcW w:w="3114" w:type="dxa"/>
            <w:gridSpan w:val="9"/>
            <w:shd w:val="clear" w:color="auto" w:fill="auto"/>
          </w:tcPr>
          <w:p w:rsidR="00904915" w:rsidRPr="00CA6BAC" w:rsidRDefault="00904915" w:rsidP="009F02AF">
            <w:pPr>
              <w:ind w:left="109" w:firstLine="141"/>
              <w:rPr>
                <w:sz w:val="20"/>
                <w:szCs w:val="20"/>
              </w:rPr>
            </w:pPr>
            <w:r w:rsidRPr="00CA6BAC">
              <w:rPr>
                <w:sz w:val="20"/>
                <w:szCs w:val="20"/>
              </w:rPr>
              <w:t>Психологическая</w:t>
            </w:r>
            <w:r w:rsidRPr="00CA6BAC">
              <w:rPr>
                <w:spacing w:val="5"/>
                <w:sz w:val="20"/>
                <w:szCs w:val="20"/>
              </w:rPr>
              <w:t xml:space="preserve"> </w:t>
            </w:r>
            <w:r w:rsidRPr="00CA6BAC">
              <w:rPr>
                <w:sz w:val="20"/>
                <w:szCs w:val="20"/>
              </w:rPr>
              <w:t>помощь</w:t>
            </w:r>
            <w:r w:rsidRPr="00CA6BAC">
              <w:rPr>
                <w:spacing w:val="5"/>
                <w:sz w:val="20"/>
                <w:szCs w:val="20"/>
              </w:rPr>
              <w:t xml:space="preserve"> </w:t>
            </w:r>
            <w:r w:rsidRPr="00CA6BAC">
              <w:rPr>
                <w:sz w:val="20"/>
                <w:szCs w:val="20"/>
              </w:rPr>
              <w:t>детям,</w:t>
            </w:r>
            <w:r w:rsidRPr="00CA6BAC">
              <w:rPr>
                <w:spacing w:val="-52"/>
                <w:sz w:val="20"/>
                <w:szCs w:val="20"/>
              </w:rPr>
              <w:t xml:space="preserve"> </w:t>
            </w:r>
            <w:r w:rsidRPr="00CA6BAC">
              <w:rPr>
                <w:sz w:val="20"/>
                <w:szCs w:val="20"/>
              </w:rPr>
              <w:t>родителям,</w:t>
            </w:r>
            <w:r w:rsidRPr="00CA6BAC">
              <w:rPr>
                <w:spacing w:val="12"/>
                <w:sz w:val="20"/>
                <w:szCs w:val="20"/>
              </w:rPr>
              <w:t xml:space="preserve"> </w:t>
            </w:r>
            <w:r w:rsidRPr="00CA6BAC">
              <w:rPr>
                <w:sz w:val="20"/>
                <w:szCs w:val="20"/>
              </w:rPr>
              <w:t>педагогам</w:t>
            </w:r>
            <w:r w:rsidRPr="00CA6BAC">
              <w:rPr>
                <w:spacing w:val="10"/>
                <w:sz w:val="20"/>
                <w:szCs w:val="20"/>
              </w:rPr>
              <w:t xml:space="preserve"> </w:t>
            </w:r>
            <w:r w:rsidRPr="00CA6BAC">
              <w:rPr>
                <w:sz w:val="20"/>
                <w:szCs w:val="20"/>
              </w:rPr>
              <w:t>в</w:t>
            </w:r>
            <w:r w:rsidRPr="00CA6BAC">
              <w:rPr>
                <w:spacing w:val="12"/>
                <w:sz w:val="20"/>
                <w:szCs w:val="20"/>
              </w:rPr>
              <w:t xml:space="preserve"> </w:t>
            </w:r>
            <w:r w:rsidRPr="00CA6BAC">
              <w:rPr>
                <w:sz w:val="20"/>
                <w:szCs w:val="20"/>
              </w:rPr>
              <w:t>решении</w:t>
            </w:r>
          </w:p>
          <w:p w:rsidR="00904915" w:rsidRPr="00CA6BAC" w:rsidRDefault="00904915" w:rsidP="009F02AF">
            <w:pPr>
              <w:ind w:left="-108" w:right="-108"/>
              <w:jc w:val="both"/>
              <w:rPr>
                <w:sz w:val="20"/>
                <w:szCs w:val="20"/>
              </w:rPr>
            </w:pPr>
            <w:r w:rsidRPr="00CA6BAC">
              <w:rPr>
                <w:sz w:val="20"/>
                <w:szCs w:val="20"/>
              </w:rPr>
              <w:t>конкретных</w:t>
            </w:r>
            <w:r w:rsidRPr="00CA6BAC">
              <w:rPr>
                <w:spacing w:val="-1"/>
                <w:sz w:val="20"/>
                <w:szCs w:val="20"/>
              </w:rPr>
              <w:t xml:space="preserve"> </w:t>
            </w:r>
            <w:r w:rsidRPr="00CA6BAC">
              <w:rPr>
                <w:sz w:val="20"/>
                <w:szCs w:val="20"/>
              </w:rPr>
              <w:t>проблем</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269"/>
        </w:trPr>
        <w:tc>
          <w:tcPr>
            <w:tcW w:w="10490" w:type="dxa"/>
            <w:gridSpan w:val="24"/>
            <w:shd w:val="clear" w:color="auto" w:fill="auto"/>
          </w:tcPr>
          <w:p w:rsidR="00904915" w:rsidRPr="00CA6BAC" w:rsidRDefault="00904915" w:rsidP="009F02AF">
            <w:pPr>
              <w:widowControl/>
              <w:autoSpaceDE/>
              <w:autoSpaceDN/>
              <w:jc w:val="center"/>
              <w:rPr>
                <w:rFonts w:eastAsia="Calibri"/>
                <w:b/>
                <w:sz w:val="20"/>
                <w:szCs w:val="20"/>
              </w:rPr>
            </w:pPr>
            <w:r w:rsidRPr="00CA6BAC">
              <w:rPr>
                <w:rFonts w:eastAsia="Calibri"/>
                <w:b/>
                <w:sz w:val="20"/>
                <w:szCs w:val="20"/>
              </w:rPr>
              <w:t>Выплаты за качество выполняемых работ</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c>
          <w:tcPr>
            <w:tcW w:w="2547" w:type="dxa"/>
            <w:gridSpan w:val="4"/>
            <w:vMerge w:val="restart"/>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 xml:space="preserve">Высокий уровень педагогического </w:t>
            </w:r>
            <w:r w:rsidRPr="00CA6BAC">
              <w:rPr>
                <w:rFonts w:eastAsia="Calibri"/>
                <w:sz w:val="20"/>
                <w:szCs w:val="20"/>
              </w:rPr>
              <w:lastRenderedPageBreak/>
              <w:t>мастерства при организации воспитательного процесса</w:t>
            </w: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lastRenderedPageBreak/>
              <w:t xml:space="preserve">Выстраивание воспитательного процесса в соответствии с учетом возраста, </w:t>
            </w:r>
            <w:r w:rsidRPr="00CA6BAC">
              <w:rPr>
                <w:rFonts w:eastAsia="Calibri"/>
                <w:sz w:val="20"/>
                <w:szCs w:val="20"/>
              </w:rPr>
              <w:lastRenderedPageBreak/>
              <w:t>подготовленности и состояния здоровья, индивидуальных и психологических особенностей детей, проведение занятий высокого качества</w:t>
            </w:r>
          </w:p>
        </w:tc>
        <w:tc>
          <w:tcPr>
            <w:tcW w:w="3114"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lastRenderedPageBreak/>
              <w:t xml:space="preserve">Отсутствие замечаний старшего воспитателя, администрации </w:t>
            </w:r>
            <w:r w:rsidRPr="00CA6BAC">
              <w:rPr>
                <w:rFonts w:eastAsia="Calibri"/>
                <w:sz w:val="20"/>
                <w:szCs w:val="20"/>
              </w:rPr>
              <w:lastRenderedPageBreak/>
              <w:t>организации, надзорных органов</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lastRenderedPageBreak/>
              <w:t>2</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c>
          <w:tcPr>
            <w:tcW w:w="2547" w:type="dxa"/>
            <w:gridSpan w:val="4"/>
            <w:vMerge/>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shd w:val="clear" w:color="auto" w:fill="auto"/>
          </w:tcPr>
          <w:p w:rsidR="00904915" w:rsidRPr="00CA6BAC" w:rsidRDefault="00904915" w:rsidP="009F02AF">
            <w:pPr>
              <w:ind w:left="109" w:right="91" w:firstLine="141"/>
              <w:jc w:val="both"/>
              <w:rPr>
                <w:sz w:val="20"/>
                <w:szCs w:val="20"/>
              </w:rPr>
            </w:pPr>
            <w:r w:rsidRPr="00CA6BAC">
              <w:rPr>
                <w:sz w:val="20"/>
                <w:szCs w:val="20"/>
              </w:rPr>
              <w:t>Результаты участия воспитанников</w:t>
            </w:r>
            <w:r w:rsidRPr="00CA6BAC">
              <w:rPr>
                <w:spacing w:val="-52"/>
                <w:sz w:val="20"/>
                <w:szCs w:val="20"/>
              </w:rPr>
              <w:t xml:space="preserve"> </w:t>
            </w:r>
            <w:r w:rsidRPr="00CA6BAC">
              <w:rPr>
                <w:sz w:val="20"/>
                <w:szCs w:val="20"/>
              </w:rPr>
              <w:t>(группы</w:t>
            </w:r>
            <w:r w:rsidRPr="00CA6BAC">
              <w:rPr>
                <w:spacing w:val="1"/>
                <w:sz w:val="20"/>
                <w:szCs w:val="20"/>
              </w:rPr>
              <w:t xml:space="preserve"> </w:t>
            </w:r>
            <w:r w:rsidRPr="00CA6BAC">
              <w:rPr>
                <w:sz w:val="20"/>
                <w:szCs w:val="20"/>
              </w:rPr>
              <w:t>воспитанников)</w:t>
            </w:r>
            <w:r w:rsidRPr="00CA6BAC">
              <w:rPr>
                <w:spacing w:val="1"/>
                <w:sz w:val="20"/>
                <w:szCs w:val="20"/>
              </w:rPr>
              <w:t xml:space="preserve"> </w:t>
            </w:r>
            <w:r w:rsidRPr="00CA6BAC">
              <w:rPr>
                <w:sz w:val="20"/>
                <w:szCs w:val="20"/>
              </w:rPr>
              <w:t>в</w:t>
            </w:r>
            <w:r w:rsidRPr="00CA6BAC">
              <w:rPr>
                <w:spacing w:val="-52"/>
                <w:sz w:val="20"/>
                <w:szCs w:val="20"/>
              </w:rPr>
              <w:t xml:space="preserve"> </w:t>
            </w:r>
            <w:r w:rsidRPr="00CA6BAC">
              <w:rPr>
                <w:sz w:val="20"/>
                <w:szCs w:val="20"/>
              </w:rPr>
              <w:t>конкурсах,</w:t>
            </w:r>
            <w:r w:rsidRPr="00CA6BAC">
              <w:rPr>
                <w:spacing w:val="55"/>
                <w:sz w:val="20"/>
                <w:szCs w:val="20"/>
              </w:rPr>
              <w:t xml:space="preserve"> </w:t>
            </w:r>
            <w:r w:rsidRPr="00CA6BAC">
              <w:rPr>
                <w:sz w:val="20"/>
                <w:szCs w:val="20"/>
              </w:rPr>
              <w:t>фестивалях</w:t>
            </w:r>
            <w:r w:rsidRPr="00CA6BAC">
              <w:rPr>
                <w:spacing w:val="2"/>
                <w:sz w:val="20"/>
                <w:szCs w:val="20"/>
              </w:rPr>
              <w:t xml:space="preserve"> </w:t>
            </w:r>
            <w:r w:rsidRPr="00CA6BAC">
              <w:rPr>
                <w:sz w:val="20"/>
                <w:szCs w:val="20"/>
              </w:rPr>
              <w:t>и</w:t>
            </w:r>
            <w:r w:rsidRPr="00CA6BAC">
              <w:rPr>
                <w:spacing w:val="2"/>
                <w:sz w:val="20"/>
                <w:szCs w:val="20"/>
              </w:rPr>
              <w:t xml:space="preserve"> </w:t>
            </w:r>
            <w:r w:rsidRPr="00CA6BAC">
              <w:rPr>
                <w:sz w:val="20"/>
                <w:szCs w:val="20"/>
              </w:rPr>
              <w:t>т.п.</w:t>
            </w:r>
            <w:r w:rsidRPr="00CA6BAC">
              <w:rPr>
                <w:spacing w:val="2"/>
                <w:sz w:val="20"/>
                <w:szCs w:val="20"/>
              </w:rPr>
              <w:t xml:space="preserve"> </w:t>
            </w:r>
            <w:r w:rsidRPr="00CA6BAC">
              <w:rPr>
                <w:sz w:val="20"/>
                <w:szCs w:val="20"/>
              </w:rPr>
              <w:t>(за</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каждый)</w:t>
            </w:r>
          </w:p>
        </w:tc>
        <w:tc>
          <w:tcPr>
            <w:tcW w:w="3114" w:type="dxa"/>
            <w:gridSpan w:val="9"/>
            <w:shd w:val="clear" w:color="auto" w:fill="auto"/>
          </w:tcPr>
          <w:p w:rsidR="00904915" w:rsidRPr="00CA6BAC" w:rsidRDefault="00904915" w:rsidP="00483142">
            <w:pPr>
              <w:widowControl/>
              <w:numPr>
                <w:ilvl w:val="0"/>
                <w:numId w:val="58"/>
              </w:numPr>
              <w:tabs>
                <w:tab w:val="left" w:pos="589"/>
              </w:tabs>
              <w:suppressAutoHyphens/>
              <w:autoSpaceDE/>
              <w:autoSpaceDN/>
              <w:spacing w:after="12" w:line="264" w:lineRule="auto"/>
              <w:ind w:right="96" w:firstLine="142"/>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подготовка</w:t>
            </w:r>
            <w:r w:rsidRPr="00CA6BAC">
              <w:rPr>
                <w:spacing w:val="1"/>
                <w:sz w:val="20"/>
                <w:szCs w:val="20"/>
              </w:rPr>
              <w:t xml:space="preserve"> </w:t>
            </w:r>
            <w:r w:rsidRPr="00CA6BAC">
              <w:rPr>
                <w:sz w:val="20"/>
                <w:szCs w:val="20"/>
              </w:rPr>
              <w:t>(независимо от количества</w:t>
            </w:r>
            <w:r w:rsidRPr="00CA6BAC">
              <w:rPr>
                <w:spacing w:val="1"/>
                <w:sz w:val="20"/>
                <w:szCs w:val="20"/>
              </w:rPr>
              <w:t xml:space="preserve"> </w:t>
            </w:r>
            <w:r w:rsidRPr="00CA6BAC">
              <w:rPr>
                <w:sz w:val="20"/>
                <w:szCs w:val="20"/>
              </w:rPr>
              <w:t>воспитанников)</w:t>
            </w:r>
          </w:p>
          <w:p w:rsidR="00904915" w:rsidRPr="00CA6BAC" w:rsidRDefault="00904915" w:rsidP="00483142">
            <w:pPr>
              <w:widowControl/>
              <w:numPr>
                <w:ilvl w:val="0"/>
                <w:numId w:val="58"/>
              </w:numPr>
              <w:tabs>
                <w:tab w:val="left" w:pos="579"/>
              </w:tabs>
              <w:suppressAutoHyphens/>
              <w:autoSpaceDE/>
              <w:autoSpaceDN/>
              <w:spacing w:after="12" w:line="264" w:lineRule="auto"/>
              <w:ind w:right="96" w:firstLine="142"/>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победа</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районном</w:t>
            </w:r>
            <w:r w:rsidRPr="00CA6BAC">
              <w:rPr>
                <w:spacing w:val="-3"/>
                <w:sz w:val="20"/>
                <w:szCs w:val="20"/>
              </w:rPr>
              <w:t xml:space="preserve"> </w:t>
            </w:r>
            <w:r w:rsidRPr="00CA6BAC">
              <w:rPr>
                <w:sz w:val="20"/>
                <w:szCs w:val="20"/>
              </w:rPr>
              <w:t>уровне</w:t>
            </w:r>
            <w:r w:rsidRPr="00CA6BAC">
              <w:rPr>
                <w:spacing w:val="-2"/>
                <w:sz w:val="20"/>
                <w:szCs w:val="20"/>
              </w:rPr>
              <w:t xml:space="preserve"> </w:t>
            </w:r>
            <w:r w:rsidRPr="00CA6BAC">
              <w:rPr>
                <w:sz w:val="20"/>
                <w:szCs w:val="20"/>
              </w:rPr>
              <w:t>(на</w:t>
            </w:r>
            <w:r w:rsidRPr="00CA6BAC">
              <w:rPr>
                <w:spacing w:val="-1"/>
                <w:sz w:val="20"/>
                <w:szCs w:val="20"/>
              </w:rPr>
              <w:t xml:space="preserve"> </w:t>
            </w:r>
            <w:r w:rsidRPr="00CA6BAC">
              <w:rPr>
                <w:sz w:val="20"/>
                <w:szCs w:val="20"/>
              </w:rPr>
              <w:t>всех)</w:t>
            </w:r>
          </w:p>
          <w:p w:rsidR="00904915" w:rsidRPr="00CA6BAC" w:rsidRDefault="00904915" w:rsidP="00483142">
            <w:pPr>
              <w:widowControl/>
              <w:numPr>
                <w:ilvl w:val="0"/>
                <w:numId w:val="58"/>
              </w:numPr>
              <w:tabs>
                <w:tab w:val="left" w:pos="578"/>
                <w:tab w:val="left" w:pos="579"/>
                <w:tab w:val="left" w:pos="1324"/>
                <w:tab w:val="left" w:pos="1651"/>
                <w:tab w:val="left" w:pos="2514"/>
              </w:tabs>
              <w:suppressAutoHyphens/>
              <w:autoSpaceDE/>
              <w:autoSpaceDN/>
              <w:spacing w:after="12" w:line="264" w:lineRule="auto"/>
              <w:ind w:right="96" w:firstLine="142"/>
              <w:jc w:val="right"/>
              <w:rPr>
                <w:sz w:val="20"/>
                <w:szCs w:val="20"/>
              </w:rPr>
            </w:pPr>
            <w:r w:rsidRPr="00CA6BAC">
              <w:rPr>
                <w:sz w:val="20"/>
                <w:szCs w:val="20"/>
              </w:rPr>
              <w:t>балла</w:t>
            </w:r>
            <w:r w:rsidRPr="00CA6BAC">
              <w:rPr>
                <w:sz w:val="20"/>
                <w:szCs w:val="20"/>
              </w:rPr>
              <w:tab/>
              <w:t>–</w:t>
            </w:r>
            <w:r w:rsidRPr="00CA6BAC">
              <w:rPr>
                <w:sz w:val="20"/>
                <w:szCs w:val="20"/>
              </w:rPr>
              <w:tab/>
              <w:t>победа</w:t>
            </w:r>
            <w:r w:rsidRPr="00CA6BAC">
              <w:rPr>
                <w:sz w:val="20"/>
                <w:szCs w:val="20"/>
              </w:rPr>
              <w:tab/>
            </w:r>
            <w:r w:rsidRPr="00CA6BAC">
              <w:rPr>
                <w:spacing w:val="-3"/>
                <w:sz w:val="20"/>
                <w:szCs w:val="20"/>
              </w:rPr>
              <w:t>на</w:t>
            </w:r>
            <w:r w:rsidRPr="00CA6BAC">
              <w:rPr>
                <w:spacing w:val="-52"/>
                <w:sz w:val="20"/>
                <w:szCs w:val="20"/>
              </w:rPr>
              <w:t xml:space="preserve"> </w:t>
            </w:r>
            <w:r w:rsidRPr="00CA6BAC">
              <w:rPr>
                <w:sz w:val="20"/>
                <w:szCs w:val="20"/>
              </w:rPr>
              <w:t>краевом уровне (на всех)</w:t>
            </w:r>
            <w:r w:rsidRPr="00CA6BAC">
              <w:rPr>
                <w:spacing w:val="-52"/>
                <w:sz w:val="20"/>
                <w:szCs w:val="20"/>
              </w:rPr>
              <w:t xml:space="preserve"> </w:t>
            </w:r>
            <w:r w:rsidRPr="00CA6BAC">
              <w:rPr>
                <w:sz w:val="20"/>
                <w:szCs w:val="20"/>
              </w:rPr>
              <w:t>1</w:t>
            </w:r>
            <w:r w:rsidRPr="00CA6BAC">
              <w:rPr>
                <w:spacing w:val="23"/>
                <w:sz w:val="20"/>
                <w:szCs w:val="20"/>
              </w:rPr>
              <w:t xml:space="preserve"> </w:t>
            </w:r>
            <w:r w:rsidRPr="00CA6BAC">
              <w:rPr>
                <w:sz w:val="20"/>
                <w:szCs w:val="20"/>
              </w:rPr>
              <w:t>балл</w:t>
            </w:r>
            <w:r w:rsidRPr="00CA6BAC">
              <w:rPr>
                <w:spacing w:val="23"/>
                <w:sz w:val="20"/>
                <w:szCs w:val="20"/>
              </w:rPr>
              <w:t xml:space="preserve"> </w:t>
            </w:r>
            <w:r w:rsidRPr="00CA6BAC">
              <w:rPr>
                <w:sz w:val="20"/>
                <w:szCs w:val="20"/>
              </w:rPr>
              <w:t>–</w:t>
            </w:r>
            <w:r w:rsidRPr="00CA6BAC">
              <w:rPr>
                <w:spacing w:val="23"/>
                <w:sz w:val="20"/>
                <w:szCs w:val="20"/>
              </w:rPr>
              <w:t xml:space="preserve"> </w:t>
            </w:r>
            <w:r w:rsidRPr="00CA6BAC">
              <w:rPr>
                <w:sz w:val="20"/>
                <w:szCs w:val="20"/>
              </w:rPr>
              <w:t>победа</w:t>
            </w:r>
            <w:r w:rsidRPr="00CA6BAC">
              <w:rPr>
                <w:spacing w:val="23"/>
                <w:sz w:val="20"/>
                <w:szCs w:val="20"/>
              </w:rPr>
              <w:t xml:space="preserve"> </w:t>
            </w:r>
            <w:r w:rsidRPr="00CA6BAC">
              <w:rPr>
                <w:sz w:val="20"/>
                <w:szCs w:val="20"/>
              </w:rPr>
              <w:t>в</w:t>
            </w:r>
            <w:r w:rsidRPr="00CA6BAC">
              <w:rPr>
                <w:spacing w:val="22"/>
                <w:sz w:val="20"/>
                <w:szCs w:val="20"/>
              </w:rPr>
              <w:t xml:space="preserve"> </w:t>
            </w:r>
            <w:r w:rsidRPr="00CA6BAC">
              <w:rPr>
                <w:sz w:val="20"/>
                <w:szCs w:val="20"/>
              </w:rPr>
              <w:t>Internet</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конкурсе</w:t>
            </w:r>
            <w:r w:rsidRPr="00CA6BAC">
              <w:rPr>
                <w:rFonts w:eastAsia="Calibri"/>
                <w:spacing w:val="-4"/>
                <w:sz w:val="20"/>
                <w:szCs w:val="20"/>
              </w:rPr>
              <w:t xml:space="preserve"> </w:t>
            </w:r>
            <w:r w:rsidRPr="00CA6BAC">
              <w:rPr>
                <w:rFonts w:eastAsia="Calibri"/>
                <w:sz w:val="20"/>
                <w:szCs w:val="20"/>
              </w:rPr>
              <w:t>(от УО)</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1</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3</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331"/>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lang w:eastAsia="ru-RU"/>
              </w:rPr>
              <w:t>Своевременное информирование руководителя учреждения о  происшествиях с воспитанниками, обучающимися, повлекших причинения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lang w:eastAsia="ru-RU"/>
              </w:rPr>
              <w:t>Отсутствие случаев сокрытия происшествий с воспитанниками, обучающимися</w:t>
            </w:r>
          </w:p>
        </w:tc>
        <w:tc>
          <w:tcPr>
            <w:tcW w:w="3114"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lang w:eastAsia="ru-RU"/>
              </w:rPr>
              <w:t>Отсутствие случаев сокрытия происшествий с воспитанниками, обучающимися</w:t>
            </w:r>
          </w:p>
        </w:tc>
        <w:tc>
          <w:tcPr>
            <w:tcW w:w="584" w:type="dxa"/>
            <w:gridSpan w:val="2"/>
            <w:shd w:val="clear" w:color="auto" w:fill="auto"/>
          </w:tcPr>
          <w:p w:rsidR="00904915" w:rsidRPr="00CA6BAC" w:rsidRDefault="00904915" w:rsidP="009F02AF">
            <w:pPr>
              <w:widowControl/>
              <w:autoSpaceDE/>
              <w:autoSpaceDN/>
              <w:rPr>
                <w:rFonts w:eastAsia="Calibri"/>
                <w:b/>
                <w:sz w:val="20"/>
                <w:szCs w:val="20"/>
              </w:rPr>
            </w:pPr>
            <w:r w:rsidRPr="00CA6BAC">
              <w:rPr>
                <w:rFonts w:eastAsia="Calibri"/>
                <w:sz w:val="20"/>
                <w:szCs w:val="20"/>
              </w:rPr>
              <w:t>1</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331"/>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lang w:eastAsia="ru-RU"/>
              </w:rPr>
            </w:pPr>
          </w:p>
        </w:tc>
        <w:tc>
          <w:tcPr>
            <w:tcW w:w="4245" w:type="dxa"/>
            <w:gridSpan w:val="9"/>
            <w:shd w:val="clear" w:color="auto" w:fill="auto"/>
          </w:tcPr>
          <w:p w:rsidR="00904915" w:rsidRPr="00CA6BAC" w:rsidRDefault="00904915" w:rsidP="009F02AF">
            <w:pPr>
              <w:ind w:left="109" w:right="92" w:firstLine="141"/>
              <w:jc w:val="both"/>
              <w:rPr>
                <w:sz w:val="20"/>
                <w:szCs w:val="20"/>
              </w:rPr>
            </w:pPr>
            <w:r w:rsidRPr="00CA6BAC">
              <w:rPr>
                <w:sz w:val="20"/>
                <w:szCs w:val="20"/>
              </w:rPr>
              <w:t>Высокий</w:t>
            </w:r>
            <w:r w:rsidRPr="00CA6BAC">
              <w:rPr>
                <w:spacing w:val="1"/>
                <w:sz w:val="20"/>
                <w:szCs w:val="20"/>
              </w:rPr>
              <w:t xml:space="preserve"> </w:t>
            </w:r>
            <w:r w:rsidRPr="00CA6BAC">
              <w:rPr>
                <w:sz w:val="20"/>
                <w:szCs w:val="20"/>
              </w:rPr>
              <w:t>уровень</w:t>
            </w:r>
            <w:r w:rsidRPr="00CA6BAC">
              <w:rPr>
                <w:spacing w:val="1"/>
                <w:sz w:val="20"/>
                <w:szCs w:val="20"/>
              </w:rPr>
              <w:t xml:space="preserve"> </w:t>
            </w:r>
            <w:r w:rsidRPr="00CA6BAC">
              <w:rPr>
                <w:sz w:val="20"/>
                <w:szCs w:val="20"/>
              </w:rPr>
              <w:t>исполнительской</w:t>
            </w:r>
            <w:r w:rsidRPr="00CA6BAC">
              <w:rPr>
                <w:spacing w:val="-52"/>
                <w:sz w:val="20"/>
                <w:szCs w:val="20"/>
              </w:rPr>
              <w:t xml:space="preserve"> </w:t>
            </w:r>
            <w:r w:rsidRPr="00CA6BAC">
              <w:rPr>
                <w:sz w:val="20"/>
                <w:szCs w:val="20"/>
              </w:rPr>
              <w:t>дисциплины</w:t>
            </w:r>
            <w:r w:rsidRPr="00CA6BAC">
              <w:rPr>
                <w:spacing w:val="1"/>
                <w:sz w:val="20"/>
                <w:szCs w:val="20"/>
              </w:rPr>
              <w:t xml:space="preserve"> </w:t>
            </w:r>
            <w:r w:rsidRPr="00CA6BAC">
              <w:rPr>
                <w:sz w:val="20"/>
                <w:szCs w:val="20"/>
              </w:rPr>
              <w:t>при</w:t>
            </w:r>
            <w:r w:rsidRPr="00CA6BAC">
              <w:rPr>
                <w:spacing w:val="1"/>
                <w:sz w:val="20"/>
                <w:szCs w:val="20"/>
              </w:rPr>
              <w:t xml:space="preserve"> </w:t>
            </w:r>
            <w:r w:rsidRPr="00CA6BAC">
              <w:rPr>
                <w:sz w:val="20"/>
                <w:szCs w:val="20"/>
              </w:rPr>
              <w:t>выполнении</w:t>
            </w:r>
            <w:r w:rsidRPr="00CA6BAC">
              <w:rPr>
                <w:spacing w:val="1"/>
                <w:sz w:val="20"/>
                <w:szCs w:val="20"/>
              </w:rPr>
              <w:t xml:space="preserve"> </w:t>
            </w:r>
            <w:r w:rsidRPr="00CA6BAC">
              <w:rPr>
                <w:sz w:val="20"/>
                <w:szCs w:val="20"/>
              </w:rPr>
              <w:t>работ,</w:t>
            </w:r>
            <w:r w:rsidRPr="00CA6BAC">
              <w:rPr>
                <w:spacing w:val="-52"/>
                <w:sz w:val="20"/>
                <w:szCs w:val="20"/>
              </w:rPr>
              <w:t xml:space="preserve"> </w:t>
            </w:r>
            <w:r w:rsidRPr="00CA6BAC">
              <w:rPr>
                <w:sz w:val="20"/>
                <w:szCs w:val="20"/>
              </w:rPr>
              <w:t>не</w:t>
            </w:r>
            <w:r w:rsidRPr="00CA6BAC">
              <w:rPr>
                <w:spacing w:val="32"/>
                <w:sz w:val="20"/>
                <w:szCs w:val="20"/>
              </w:rPr>
              <w:t xml:space="preserve"> </w:t>
            </w:r>
            <w:r w:rsidRPr="00CA6BAC">
              <w:rPr>
                <w:sz w:val="20"/>
                <w:szCs w:val="20"/>
              </w:rPr>
              <w:t>входящих</w:t>
            </w:r>
            <w:r w:rsidRPr="00CA6BAC">
              <w:rPr>
                <w:spacing w:val="29"/>
                <w:sz w:val="20"/>
                <w:szCs w:val="20"/>
              </w:rPr>
              <w:t xml:space="preserve"> </w:t>
            </w:r>
            <w:r w:rsidRPr="00CA6BAC">
              <w:rPr>
                <w:sz w:val="20"/>
                <w:szCs w:val="20"/>
              </w:rPr>
              <w:t>в</w:t>
            </w:r>
            <w:r w:rsidRPr="00CA6BAC">
              <w:rPr>
                <w:spacing w:val="28"/>
                <w:sz w:val="20"/>
                <w:szCs w:val="20"/>
              </w:rPr>
              <w:t xml:space="preserve"> </w:t>
            </w:r>
            <w:r w:rsidRPr="00CA6BAC">
              <w:rPr>
                <w:sz w:val="20"/>
                <w:szCs w:val="20"/>
              </w:rPr>
              <w:t>должностные</w:t>
            </w:r>
          </w:p>
          <w:p w:rsidR="00904915" w:rsidRPr="00CA6BAC" w:rsidRDefault="00904915" w:rsidP="009F02AF">
            <w:pPr>
              <w:widowControl/>
              <w:autoSpaceDE/>
              <w:autoSpaceDN/>
              <w:jc w:val="both"/>
              <w:rPr>
                <w:rFonts w:eastAsia="Calibri"/>
                <w:sz w:val="20"/>
                <w:szCs w:val="20"/>
                <w:lang w:eastAsia="ru-RU"/>
              </w:rPr>
            </w:pPr>
            <w:r w:rsidRPr="00CA6BAC">
              <w:rPr>
                <w:rFonts w:eastAsia="Calibri"/>
                <w:sz w:val="20"/>
                <w:szCs w:val="20"/>
              </w:rPr>
              <w:t>обязанности</w:t>
            </w:r>
          </w:p>
        </w:tc>
        <w:tc>
          <w:tcPr>
            <w:tcW w:w="3114" w:type="dxa"/>
            <w:gridSpan w:val="9"/>
            <w:shd w:val="clear" w:color="auto" w:fill="auto"/>
          </w:tcPr>
          <w:p w:rsidR="00904915" w:rsidRPr="00CA6BAC" w:rsidRDefault="00904915" w:rsidP="009F02AF">
            <w:pPr>
              <w:widowControl/>
              <w:autoSpaceDE/>
              <w:autoSpaceDN/>
              <w:jc w:val="both"/>
              <w:rPr>
                <w:rFonts w:eastAsia="Calibri"/>
                <w:sz w:val="20"/>
                <w:szCs w:val="20"/>
                <w:lang w:eastAsia="ru-RU"/>
              </w:rPr>
            </w:pPr>
            <w:r w:rsidRPr="00CA6BAC">
              <w:rPr>
                <w:rFonts w:eastAsia="Calibri"/>
                <w:sz w:val="20"/>
                <w:szCs w:val="20"/>
              </w:rPr>
              <w:t>По распоряжению администрации</w:t>
            </w:r>
            <w:r w:rsidRPr="00CA6BAC">
              <w:rPr>
                <w:rFonts w:eastAsia="Calibri"/>
                <w:spacing w:val="-52"/>
                <w:sz w:val="20"/>
                <w:szCs w:val="20"/>
              </w:rPr>
              <w:t xml:space="preserve"> </w:t>
            </w:r>
            <w:r w:rsidRPr="00CA6BAC">
              <w:rPr>
                <w:rFonts w:eastAsia="Calibri"/>
                <w:sz w:val="20"/>
                <w:szCs w:val="20"/>
              </w:rPr>
              <w:t>(за</w:t>
            </w:r>
            <w:r w:rsidRPr="00CA6BAC">
              <w:rPr>
                <w:rFonts w:eastAsia="Calibri"/>
                <w:spacing w:val="-1"/>
                <w:sz w:val="20"/>
                <w:szCs w:val="20"/>
              </w:rPr>
              <w:t xml:space="preserve"> </w:t>
            </w:r>
            <w:r w:rsidRPr="00CA6BAC">
              <w:rPr>
                <w:rFonts w:eastAsia="Calibri"/>
                <w:sz w:val="20"/>
                <w:szCs w:val="20"/>
              </w:rPr>
              <w:t>каждое)</w:t>
            </w:r>
          </w:p>
        </w:tc>
        <w:tc>
          <w:tcPr>
            <w:tcW w:w="584" w:type="dxa"/>
            <w:gridSpan w:val="2"/>
            <w:shd w:val="clear" w:color="auto" w:fill="auto"/>
          </w:tcPr>
          <w:p w:rsidR="00904915" w:rsidRPr="00CA6BAC" w:rsidRDefault="00904915" w:rsidP="009F02AF">
            <w:pPr>
              <w:widowControl/>
              <w:autoSpaceDE/>
              <w:autoSpaceDN/>
              <w:rPr>
                <w:rFonts w:eastAsia="Calibri"/>
                <w:b/>
                <w:sz w:val="20"/>
                <w:szCs w:val="20"/>
              </w:rPr>
            </w:pPr>
            <w:r w:rsidRPr="00CA6BAC">
              <w:rPr>
                <w:rFonts w:eastAsia="Calibri"/>
                <w:sz w:val="20"/>
                <w:szCs w:val="20"/>
              </w:rPr>
              <w:t>1</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316"/>
        </w:trPr>
        <w:tc>
          <w:tcPr>
            <w:tcW w:w="10490" w:type="dxa"/>
            <w:gridSpan w:val="24"/>
            <w:shd w:val="clear" w:color="auto" w:fill="auto"/>
          </w:tcPr>
          <w:p w:rsidR="00904915" w:rsidRPr="00CA6BAC" w:rsidRDefault="00904915" w:rsidP="009F02AF">
            <w:pPr>
              <w:widowControl/>
              <w:autoSpaceDE/>
              <w:autoSpaceDN/>
              <w:jc w:val="center"/>
              <w:rPr>
                <w:rFonts w:eastAsia="Calibri"/>
                <w:b/>
                <w:sz w:val="20"/>
                <w:szCs w:val="20"/>
              </w:rPr>
            </w:pPr>
            <w:r w:rsidRPr="00CA6BAC">
              <w:rPr>
                <w:rFonts w:eastAsia="Calibri"/>
                <w:b/>
                <w:sz w:val="20"/>
                <w:szCs w:val="20"/>
              </w:rPr>
              <w:t>Учитель-логопед</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404"/>
        </w:trPr>
        <w:tc>
          <w:tcPr>
            <w:tcW w:w="10490" w:type="dxa"/>
            <w:gridSpan w:val="24"/>
            <w:shd w:val="clear" w:color="auto" w:fill="auto"/>
          </w:tcPr>
          <w:p w:rsidR="00904915" w:rsidRPr="00CA6BAC" w:rsidRDefault="00904915" w:rsidP="009F02AF">
            <w:pPr>
              <w:widowControl/>
              <w:autoSpaceDE/>
              <w:autoSpaceDN/>
              <w:jc w:val="center"/>
              <w:rPr>
                <w:rFonts w:eastAsia="Calibri"/>
                <w:b/>
                <w:sz w:val="20"/>
                <w:szCs w:val="20"/>
              </w:rPr>
            </w:pPr>
            <w:r w:rsidRPr="00CA6BAC">
              <w:rPr>
                <w:rFonts w:eastAsia="Calibri"/>
                <w:b/>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934"/>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Ведение профессиональной документации (тематическое планирование, рабочие программы)</w:t>
            </w: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Полнота и соответствие нормативным регламентирующим документам</w:t>
            </w:r>
          </w:p>
        </w:tc>
        <w:tc>
          <w:tcPr>
            <w:tcW w:w="3114" w:type="dxa"/>
            <w:gridSpan w:val="9"/>
            <w:shd w:val="clear" w:color="auto" w:fill="auto"/>
          </w:tcPr>
          <w:p w:rsidR="00904915" w:rsidRPr="00CA6BAC" w:rsidRDefault="00904915" w:rsidP="009F02AF">
            <w:pPr>
              <w:widowControl/>
              <w:autoSpaceDE/>
              <w:autoSpaceDN/>
              <w:rPr>
                <w:rFonts w:eastAsia="Calibri"/>
                <w:sz w:val="20"/>
                <w:szCs w:val="20"/>
              </w:rPr>
            </w:pPr>
            <w:r w:rsidRPr="00CA6BAC">
              <w:rPr>
                <w:rFonts w:eastAsia="Calibri"/>
                <w:sz w:val="20"/>
                <w:szCs w:val="20"/>
              </w:rPr>
              <w:t>100%</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3</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934"/>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shd w:val="clear" w:color="auto" w:fill="auto"/>
          </w:tcPr>
          <w:p w:rsidR="00904915" w:rsidRPr="00CA6BAC" w:rsidRDefault="00904915" w:rsidP="009F02AF">
            <w:pPr>
              <w:tabs>
                <w:tab w:val="left" w:pos="1887"/>
                <w:tab w:val="left" w:pos="2561"/>
                <w:tab w:val="left" w:pos="3605"/>
              </w:tabs>
              <w:ind w:left="109" w:right="93" w:firstLine="141"/>
              <w:rPr>
                <w:sz w:val="20"/>
                <w:szCs w:val="20"/>
              </w:rPr>
            </w:pPr>
            <w:r w:rsidRPr="00CA6BAC">
              <w:rPr>
                <w:sz w:val="20"/>
                <w:szCs w:val="20"/>
              </w:rPr>
              <w:t xml:space="preserve">Разработка </w:t>
            </w:r>
            <w:r w:rsidRPr="00CA6BAC">
              <w:rPr>
                <w:sz w:val="20"/>
                <w:szCs w:val="20"/>
              </w:rPr>
              <w:tab/>
            </w:r>
            <w:r w:rsidRPr="00CA6BAC">
              <w:rPr>
                <w:spacing w:val="-1"/>
                <w:sz w:val="20"/>
                <w:szCs w:val="20"/>
              </w:rPr>
              <w:t xml:space="preserve">письменных </w:t>
            </w:r>
            <w:r w:rsidRPr="00CA6BAC">
              <w:rPr>
                <w:spacing w:val="-52"/>
                <w:sz w:val="20"/>
                <w:szCs w:val="20"/>
              </w:rPr>
              <w:t xml:space="preserve">  </w:t>
            </w:r>
            <w:r w:rsidRPr="00CA6BAC">
              <w:rPr>
                <w:sz w:val="20"/>
                <w:szCs w:val="20"/>
              </w:rPr>
              <w:t>рекомендаций</w:t>
            </w:r>
            <w:r w:rsidRPr="00CA6BAC">
              <w:rPr>
                <w:sz w:val="20"/>
                <w:szCs w:val="20"/>
              </w:rPr>
              <w:tab/>
              <w:t>воспитателям</w:t>
            </w:r>
            <w:r w:rsidRPr="00CA6BAC">
              <w:rPr>
                <w:sz w:val="20"/>
                <w:szCs w:val="20"/>
              </w:rPr>
              <w:tab/>
            </w:r>
            <w:r w:rsidRPr="00CA6BAC">
              <w:rPr>
                <w:spacing w:val="-2"/>
                <w:sz w:val="20"/>
                <w:szCs w:val="20"/>
              </w:rPr>
              <w:t>и</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родителям</w:t>
            </w:r>
            <w:r w:rsidRPr="00CA6BAC">
              <w:rPr>
                <w:rFonts w:eastAsia="Calibri"/>
                <w:spacing w:val="-1"/>
                <w:sz w:val="20"/>
                <w:szCs w:val="20"/>
              </w:rPr>
              <w:t xml:space="preserve"> </w:t>
            </w:r>
            <w:r w:rsidRPr="00CA6BAC">
              <w:rPr>
                <w:rFonts w:eastAsia="Calibri"/>
                <w:sz w:val="20"/>
                <w:szCs w:val="20"/>
              </w:rPr>
              <w:t>по</w:t>
            </w:r>
            <w:r w:rsidRPr="00CA6BAC">
              <w:rPr>
                <w:rFonts w:eastAsia="Calibri"/>
                <w:spacing w:val="-1"/>
                <w:sz w:val="20"/>
                <w:szCs w:val="20"/>
              </w:rPr>
              <w:t xml:space="preserve"> </w:t>
            </w:r>
            <w:r w:rsidRPr="00CA6BAC">
              <w:rPr>
                <w:rFonts w:eastAsia="Calibri"/>
                <w:sz w:val="20"/>
                <w:szCs w:val="20"/>
              </w:rPr>
              <w:t>развитию</w:t>
            </w:r>
            <w:r w:rsidRPr="00CA6BAC">
              <w:rPr>
                <w:rFonts w:eastAsia="Calibri"/>
                <w:spacing w:val="-1"/>
                <w:sz w:val="20"/>
                <w:szCs w:val="20"/>
              </w:rPr>
              <w:t xml:space="preserve"> </w:t>
            </w:r>
            <w:r w:rsidRPr="00CA6BAC">
              <w:rPr>
                <w:rFonts w:eastAsia="Calibri"/>
                <w:sz w:val="20"/>
                <w:szCs w:val="20"/>
              </w:rPr>
              <w:t>детей</w:t>
            </w:r>
          </w:p>
        </w:tc>
        <w:tc>
          <w:tcPr>
            <w:tcW w:w="3114"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Рекомендации</w:t>
            </w:r>
            <w:r w:rsidRPr="00CA6BAC">
              <w:rPr>
                <w:rFonts w:eastAsia="Calibri"/>
                <w:sz w:val="20"/>
                <w:szCs w:val="20"/>
              </w:rPr>
              <w:tab/>
              <w:t>для</w:t>
            </w:r>
            <w:r w:rsidRPr="00CA6BAC">
              <w:rPr>
                <w:rFonts w:eastAsia="Calibri"/>
                <w:sz w:val="20"/>
                <w:szCs w:val="20"/>
              </w:rPr>
              <w:tab/>
              <w:t>каждой</w:t>
            </w:r>
            <w:r w:rsidRPr="00CA6BAC">
              <w:rPr>
                <w:rFonts w:eastAsia="Calibri"/>
                <w:spacing w:val="-52"/>
                <w:sz w:val="20"/>
                <w:szCs w:val="20"/>
              </w:rPr>
              <w:t xml:space="preserve"> </w:t>
            </w:r>
            <w:r w:rsidRPr="00CA6BAC">
              <w:rPr>
                <w:rFonts w:eastAsia="Calibri"/>
                <w:sz w:val="20"/>
                <w:szCs w:val="20"/>
              </w:rPr>
              <w:t>возрастной</w:t>
            </w:r>
            <w:r w:rsidRPr="00CA6BAC">
              <w:rPr>
                <w:rFonts w:eastAsia="Calibri"/>
                <w:spacing w:val="-1"/>
                <w:sz w:val="20"/>
                <w:szCs w:val="20"/>
              </w:rPr>
              <w:t xml:space="preserve"> </w:t>
            </w:r>
            <w:r w:rsidRPr="00CA6BAC">
              <w:rPr>
                <w:rFonts w:eastAsia="Calibri"/>
                <w:sz w:val="20"/>
                <w:szCs w:val="20"/>
              </w:rPr>
              <w:t>группы</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1</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934"/>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shd w:val="clear" w:color="auto" w:fill="auto"/>
          </w:tcPr>
          <w:p w:rsidR="00904915" w:rsidRPr="00CA6BAC" w:rsidRDefault="00904915" w:rsidP="009F02AF">
            <w:pPr>
              <w:tabs>
                <w:tab w:val="left" w:pos="1887"/>
                <w:tab w:val="left" w:pos="2561"/>
                <w:tab w:val="left" w:pos="3605"/>
              </w:tabs>
              <w:ind w:left="109" w:right="93" w:firstLine="141"/>
              <w:rPr>
                <w:sz w:val="20"/>
                <w:szCs w:val="20"/>
              </w:rPr>
            </w:pPr>
            <w:r w:rsidRPr="00CA6BAC">
              <w:rPr>
                <w:sz w:val="20"/>
                <w:szCs w:val="20"/>
              </w:rPr>
              <w:t>Участие</w:t>
            </w:r>
            <w:r w:rsidRPr="00CA6BAC">
              <w:rPr>
                <w:spacing w:val="-2"/>
                <w:sz w:val="20"/>
                <w:szCs w:val="20"/>
              </w:rPr>
              <w:t xml:space="preserve"> </w:t>
            </w:r>
            <w:r w:rsidRPr="00CA6BAC">
              <w:rPr>
                <w:sz w:val="20"/>
                <w:szCs w:val="20"/>
              </w:rPr>
              <w:t>в</w:t>
            </w:r>
            <w:r w:rsidRPr="00CA6BAC">
              <w:rPr>
                <w:spacing w:val="-1"/>
                <w:sz w:val="20"/>
                <w:szCs w:val="20"/>
              </w:rPr>
              <w:t xml:space="preserve"> </w:t>
            </w:r>
            <w:r w:rsidRPr="00CA6BAC">
              <w:rPr>
                <w:sz w:val="20"/>
                <w:szCs w:val="20"/>
              </w:rPr>
              <w:t>ПМПК</w:t>
            </w:r>
            <w:r w:rsidRPr="00CA6BAC">
              <w:rPr>
                <w:spacing w:val="-3"/>
                <w:sz w:val="20"/>
                <w:szCs w:val="20"/>
              </w:rPr>
              <w:t xml:space="preserve"> </w:t>
            </w:r>
            <w:r w:rsidRPr="00CA6BAC">
              <w:rPr>
                <w:sz w:val="20"/>
                <w:szCs w:val="20"/>
              </w:rPr>
              <w:t>на</w:t>
            </w:r>
            <w:r w:rsidRPr="00CA6BAC">
              <w:rPr>
                <w:spacing w:val="-2"/>
                <w:sz w:val="20"/>
                <w:szCs w:val="20"/>
              </w:rPr>
              <w:t xml:space="preserve"> </w:t>
            </w:r>
            <w:r w:rsidRPr="00CA6BAC">
              <w:rPr>
                <w:sz w:val="20"/>
                <w:szCs w:val="20"/>
              </w:rPr>
              <w:t>уровне</w:t>
            </w:r>
            <w:r w:rsidRPr="00CA6BAC">
              <w:rPr>
                <w:spacing w:val="-1"/>
                <w:sz w:val="20"/>
                <w:szCs w:val="20"/>
              </w:rPr>
              <w:t xml:space="preserve"> </w:t>
            </w:r>
            <w:r w:rsidRPr="00CA6BAC">
              <w:rPr>
                <w:sz w:val="20"/>
                <w:szCs w:val="20"/>
              </w:rPr>
              <w:t>МБДОУ</w:t>
            </w:r>
          </w:p>
        </w:tc>
        <w:tc>
          <w:tcPr>
            <w:tcW w:w="3114"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Оформление</w:t>
            </w:r>
            <w:r w:rsidRPr="00CA6BAC">
              <w:rPr>
                <w:rFonts w:eastAsia="Calibri"/>
                <w:spacing w:val="-4"/>
                <w:sz w:val="20"/>
                <w:szCs w:val="20"/>
              </w:rPr>
              <w:t xml:space="preserve"> </w:t>
            </w:r>
            <w:r w:rsidRPr="00CA6BAC">
              <w:rPr>
                <w:rFonts w:eastAsia="Calibri"/>
                <w:sz w:val="20"/>
                <w:szCs w:val="20"/>
              </w:rPr>
              <w:t>документации</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270"/>
        </w:trPr>
        <w:tc>
          <w:tcPr>
            <w:tcW w:w="10490" w:type="dxa"/>
            <w:gridSpan w:val="24"/>
            <w:tcBorders>
              <w:bottom w:val="single" w:sz="4" w:space="0" w:color="auto"/>
            </w:tcBorders>
            <w:shd w:val="clear" w:color="auto" w:fill="auto"/>
          </w:tcPr>
          <w:p w:rsidR="00904915" w:rsidRPr="00CA6BAC" w:rsidRDefault="00904915" w:rsidP="009F02AF">
            <w:pPr>
              <w:widowControl/>
              <w:autoSpaceDE/>
              <w:autoSpaceDN/>
              <w:jc w:val="center"/>
              <w:rPr>
                <w:rFonts w:eastAsia="Calibri"/>
                <w:sz w:val="20"/>
                <w:szCs w:val="20"/>
              </w:rPr>
            </w:pPr>
            <w:r w:rsidRPr="00CA6BAC">
              <w:rPr>
                <w:rFonts w:eastAsia="Calibri"/>
                <w:b/>
                <w:sz w:val="20"/>
                <w:szCs w:val="20"/>
              </w:rPr>
              <w:lastRenderedPageBreak/>
              <w:t>Выплаты за интенсивность и высокие результаты работы</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1321"/>
        </w:trPr>
        <w:tc>
          <w:tcPr>
            <w:tcW w:w="2547" w:type="dxa"/>
            <w:gridSpan w:val="4"/>
            <w:shd w:val="clear" w:color="auto" w:fill="auto"/>
          </w:tcPr>
          <w:p w:rsidR="00904915" w:rsidRPr="00CA6BAC" w:rsidRDefault="00904915" w:rsidP="009F02AF">
            <w:pPr>
              <w:tabs>
                <w:tab w:val="left" w:pos="1630"/>
              </w:tabs>
              <w:spacing w:line="247" w:lineRule="exact"/>
              <w:ind w:left="249"/>
              <w:rPr>
                <w:sz w:val="20"/>
                <w:szCs w:val="20"/>
              </w:rPr>
            </w:pPr>
            <w:r w:rsidRPr="00CA6BAC">
              <w:rPr>
                <w:sz w:val="20"/>
                <w:szCs w:val="20"/>
              </w:rPr>
              <w:t>Участие</w:t>
            </w:r>
            <w:r w:rsidRPr="00CA6BAC">
              <w:rPr>
                <w:sz w:val="20"/>
                <w:szCs w:val="20"/>
              </w:rPr>
              <w:tab/>
              <w:t>в</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инновационной</w:t>
            </w:r>
            <w:r w:rsidRPr="00CA6BAC">
              <w:rPr>
                <w:rFonts w:eastAsia="Calibri"/>
                <w:spacing w:val="-52"/>
                <w:sz w:val="20"/>
                <w:szCs w:val="20"/>
              </w:rPr>
              <w:t xml:space="preserve"> </w:t>
            </w:r>
            <w:r w:rsidRPr="00CA6BAC">
              <w:rPr>
                <w:rFonts w:eastAsia="Calibri"/>
                <w:sz w:val="20"/>
                <w:szCs w:val="20"/>
              </w:rPr>
              <w:t>деятельности</w:t>
            </w: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Использование</w:t>
            </w:r>
            <w:r w:rsidRPr="00CA6BAC">
              <w:rPr>
                <w:rFonts w:eastAsia="Calibri"/>
                <w:sz w:val="20"/>
                <w:szCs w:val="20"/>
              </w:rPr>
              <w:tab/>
            </w:r>
            <w:r w:rsidRPr="00CA6BAC">
              <w:rPr>
                <w:rFonts w:eastAsia="Calibri"/>
                <w:spacing w:val="-1"/>
                <w:sz w:val="20"/>
                <w:szCs w:val="20"/>
              </w:rPr>
              <w:t>современных</w:t>
            </w:r>
            <w:r w:rsidRPr="00CA6BAC">
              <w:rPr>
                <w:rFonts w:eastAsia="Calibri"/>
                <w:spacing w:val="-52"/>
                <w:sz w:val="20"/>
                <w:szCs w:val="20"/>
              </w:rPr>
              <w:t xml:space="preserve"> </w:t>
            </w:r>
            <w:r w:rsidRPr="00CA6BAC">
              <w:rPr>
                <w:rFonts w:eastAsia="Calibri"/>
                <w:sz w:val="20"/>
                <w:szCs w:val="20"/>
              </w:rPr>
              <w:t>образовательных</w:t>
            </w:r>
            <w:r w:rsidRPr="00CA6BAC">
              <w:rPr>
                <w:rFonts w:eastAsia="Calibri"/>
                <w:spacing w:val="-1"/>
                <w:sz w:val="20"/>
                <w:szCs w:val="20"/>
              </w:rPr>
              <w:t xml:space="preserve"> </w:t>
            </w:r>
            <w:r w:rsidRPr="00CA6BAC">
              <w:rPr>
                <w:rFonts w:eastAsia="Calibri"/>
                <w:sz w:val="20"/>
                <w:szCs w:val="20"/>
              </w:rPr>
              <w:t>технологий</w:t>
            </w:r>
          </w:p>
        </w:tc>
        <w:tc>
          <w:tcPr>
            <w:tcW w:w="3114" w:type="dxa"/>
            <w:gridSpan w:val="9"/>
            <w:shd w:val="clear" w:color="auto" w:fill="auto"/>
          </w:tcPr>
          <w:p w:rsidR="00904915" w:rsidRPr="00CA6BAC" w:rsidRDefault="00904915" w:rsidP="009F02AF">
            <w:pPr>
              <w:tabs>
                <w:tab w:val="left" w:pos="2593"/>
              </w:tabs>
              <w:spacing w:line="247" w:lineRule="exact"/>
              <w:ind w:left="251"/>
              <w:rPr>
                <w:sz w:val="20"/>
                <w:szCs w:val="20"/>
              </w:rPr>
            </w:pPr>
            <w:r w:rsidRPr="00CA6BAC">
              <w:rPr>
                <w:sz w:val="20"/>
                <w:szCs w:val="20"/>
              </w:rPr>
              <w:t>Презентация</w:t>
            </w:r>
            <w:r w:rsidRPr="00CA6BAC">
              <w:rPr>
                <w:sz w:val="20"/>
                <w:szCs w:val="20"/>
              </w:rPr>
              <w:tab/>
            </w:r>
          </w:p>
          <w:p w:rsidR="00904915" w:rsidRPr="00CA6BAC" w:rsidRDefault="00904915" w:rsidP="009F02AF">
            <w:pPr>
              <w:tabs>
                <w:tab w:val="left" w:pos="2593"/>
              </w:tabs>
              <w:spacing w:line="247" w:lineRule="exact"/>
              <w:ind w:left="251"/>
              <w:rPr>
                <w:sz w:val="20"/>
                <w:szCs w:val="20"/>
              </w:rPr>
            </w:pPr>
            <w:r w:rsidRPr="00CA6BAC">
              <w:rPr>
                <w:sz w:val="20"/>
                <w:szCs w:val="20"/>
              </w:rPr>
              <w:t>проектной</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деятельности,</w:t>
            </w:r>
            <w:r w:rsidRPr="00CA6BAC">
              <w:rPr>
                <w:rFonts w:eastAsia="Calibri"/>
                <w:sz w:val="20"/>
                <w:szCs w:val="20"/>
              </w:rPr>
              <w:tab/>
            </w:r>
            <w:r w:rsidRPr="00CA6BAC">
              <w:rPr>
                <w:rFonts w:eastAsia="Calibri"/>
                <w:spacing w:val="-1"/>
                <w:sz w:val="20"/>
                <w:szCs w:val="20"/>
              </w:rPr>
              <w:t>представление</w:t>
            </w:r>
            <w:r w:rsidRPr="00CA6BAC">
              <w:rPr>
                <w:rFonts w:eastAsia="Calibri"/>
                <w:spacing w:val="-52"/>
                <w:sz w:val="20"/>
                <w:szCs w:val="20"/>
              </w:rPr>
              <w:t xml:space="preserve"> </w:t>
            </w:r>
            <w:r w:rsidRPr="00CA6BAC">
              <w:rPr>
                <w:rFonts w:eastAsia="Calibri"/>
                <w:sz w:val="20"/>
                <w:szCs w:val="20"/>
              </w:rPr>
              <w:t>педагогического</w:t>
            </w:r>
            <w:r w:rsidRPr="00CA6BAC">
              <w:rPr>
                <w:rFonts w:eastAsia="Calibri"/>
                <w:spacing w:val="-1"/>
                <w:sz w:val="20"/>
                <w:szCs w:val="20"/>
              </w:rPr>
              <w:t xml:space="preserve"> </w:t>
            </w:r>
            <w:r w:rsidRPr="00CA6BAC">
              <w:rPr>
                <w:rFonts w:eastAsia="Calibri"/>
                <w:sz w:val="20"/>
                <w:szCs w:val="20"/>
              </w:rPr>
              <w:t>опыта</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1</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518"/>
        </w:trPr>
        <w:tc>
          <w:tcPr>
            <w:tcW w:w="2547" w:type="dxa"/>
            <w:gridSpan w:val="4"/>
            <w:shd w:val="clear" w:color="auto" w:fill="auto"/>
          </w:tcPr>
          <w:p w:rsidR="00904915" w:rsidRPr="00CA6BAC" w:rsidRDefault="00904915" w:rsidP="009F02AF">
            <w:pPr>
              <w:ind w:left="107" w:right="299" w:firstLine="141"/>
              <w:rPr>
                <w:sz w:val="20"/>
                <w:szCs w:val="20"/>
              </w:rPr>
            </w:pPr>
            <w:r w:rsidRPr="00CA6BAC">
              <w:rPr>
                <w:sz w:val="20"/>
                <w:szCs w:val="20"/>
              </w:rPr>
              <w:t>Эффективное</w:t>
            </w:r>
            <w:r w:rsidRPr="00CA6BAC">
              <w:rPr>
                <w:spacing w:val="-52"/>
                <w:sz w:val="20"/>
                <w:szCs w:val="20"/>
              </w:rPr>
              <w:t xml:space="preserve"> </w:t>
            </w:r>
            <w:r w:rsidRPr="00CA6BAC">
              <w:rPr>
                <w:sz w:val="20"/>
                <w:szCs w:val="20"/>
              </w:rPr>
              <w:t>применение</w:t>
            </w:r>
            <w:r w:rsidRPr="00CA6BAC">
              <w:rPr>
                <w:spacing w:val="1"/>
                <w:sz w:val="20"/>
                <w:szCs w:val="20"/>
              </w:rPr>
              <w:t xml:space="preserve"> </w:t>
            </w:r>
            <w:r w:rsidRPr="00CA6BAC">
              <w:rPr>
                <w:sz w:val="20"/>
                <w:szCs w:val="20"/>
              </w:rPr>
              <w:t>здоровье-</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сберегающих</w:t>
            </w:r>
            <w:r w:rsidRPr="00CA6BAC">
              <w:rPr>
                <w:rFonts w:eastAsia="Calibri"/>
                <w:spacing w:val="-52"/>
                <w:sz w:val="20"/>
                <w:szCs w:val="20"/>
              </w:rPr>
              <w:t xml:space="preserve"> </w:t>
            </w:r>
            <w:r w:rsidRPr="00CA6BAC">
              <w:rPr>
                <w:rFonts w:eastAsia="Calibri"/>
                <w:sz w:val="20"/>
                <w:szCs w:val="20"/>
              </w:rPr>
              <w:t>технологий</w:t>
            </w: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color w:val="000000"/>
                <w:sz w:val="20"/>
                <w:szCs w:val="20"/>
                <w:lang w:eastAsia="ar-SA"/>
              </w:rPr>
              <w:t>Организации работы по проведению</w:t>
            </w:r>
            <w:r w:rsidRPr="00CA6BAC">
              <w:rPr>
                <w:color w:val="000000"/>
                <w:spacing w:val="-52"/>
                <w:sz w:val="20"/>
                <w:szCs w:val="20"/>
                <w:lang w:eastAsia="ar-SA"/>
              </w:rPr>
              <w:t xml:space="preserve"> </w:t>
            </w:r>
            <w:r w:rsidRPr="00CA6BAC">
              <w:rPr>
                <w:color w:val="000000"/>
                <w:sz w:val="20"/>
                <w:szCs w:val="20"/>
                <w:lang w:eastAsia="ar-SA"/>
              </w:rPr>
              <w:t>артикуляционной</w:t>
            </w:r>
            <w:r w:rsidRPr="00CA6BAC">
              <w:rPr>
                <w:color w:val="000000"/>
                <w:spacing w:val="1"/>
                <w:sz w:val="20"/>
                <w:szCs w:val="20"/>
                <w:lang w:eastAsia="ar-SA"/>
              </w:rPr>
              <w:t xml:space="preserve"> </w:t>
            </w:r>
            <w:r w:rsidRPr="00CA6BAC">
              <w:rPr>
                <w:color w:val="000000"/>
                <w:sz w:val="20"/>
                <w:szCs w:val="20"/>
                <w:lang w:eastAsia="ar-SA"/>
              </w:rPr>
              <w:t>гимнастики</w:t>
            </w:r>
            <w:r w:rsidRPr="00CA6BAC">
              <w:rPr>
                <w:color w:val="000000"/>
                <w:spacing w:val="1"/>
                <w:sz w:val="20"/>
                <w:szCs w:val="20"/>
                <w:lang w:eastAsia="ar-SA"/>
              </w:rPr>
              <w:t xml:space="preserve"> </w:t>
            </w:r>
            <w:r w:rsidRPr="00CA6BAC">
              <w:rPr>
                <w:color w:val="000000"/>
                <w:sz w:val="20"/>
                <w:szCs w:val="20"/>
                <w:lang w:eastAsia="ar-SA"/>
              </w:rPr>
              <w:t>в</w:t>
            </w:r>
            <w:r w:rsidRPr="00CA6BAC">
              <w:rPr>
                <w:color w:val="000000"/>
                <w:spacing w:val="1"/>
                <w:sz w:val="20"/>
                <w:szCs w:val="20"/>
                <w:lang w:eastAsia="ar-SA"/>
              </w:rPr>
              <w:t xml:space="preserve"> </w:t>
            </w:r>
            <w:r w:rsidRPr="00CA6BAC">
              <w:rPr>
                <w:color w:val="000000"/>
                <w:sz w:val="20"/>
                <w:szCs w:val="20"/>
                <w:lang w:eastAsia="ar-SA"/>
              </w:rPr>
              <w:t>разных</w:t>
            </w:r>
            <w:r w:rsidRPr="00CA6BAC">
              <w:rPr>
                <w:color w:val="000000"/>
                <w:spacing w:val="-1"/>
                <w:sz w:val="20"/>
                <w:szCs w:val="20"/>
                <w:lang w:eastAsia="ar-SA"/>
              </w:rPr>
              <w:t xml:space="preserve"> </w:t>
            </w:r>
            <w:r w:rsidRPr="00CA6BAC">
              <w:rPr>
                <w:color w:val="000000"/>
                <w:sz w:val="20"/>
                <w:szCs w:val="20"/>
                <w:lang w:eastAsia="ar-SA"/>
              </w:rPr>
              <w:t>возрастных группах</w:t>
            </w:r>
          </w:p>
        </w:tc>
        <w:tc>
          <w:tcPr>
            <w:tcW w:w="3114" w:type="dxa"/>
            <w:gridSpan w:val="9"/>
            <w:shd w:val="clear" w:color="auto" w:fill="auto"/>
          </w:tcPr>
          <w:p w:rsidR="00904915" w:rsidRPr="00CA6BAC" w:rsidRDefault="00904915" w:rsidP="009F02AF">
            <w:pPr>
              <w:widowControl/>
              <w:autoSpaceDE/>
              <w:autoSpaceDN/>
              <w:rPr>
                <w:rFonts w:eastAsia="Calibri"/>
                <w:sz w:val="20"/>
                <w:szCs w:val="20"/>
              </w:rPr>
            </w:pPr>
            <w:r w:rsidRPr="00CA6BAC">
              <w:rPr>
                <w:color w:val="000000"/>
                <w:sz w:val="20"/>
                <w:szCs w:val="20"/>
                <w:lang w:eastAsia="ar-SA"/>
              </w:rPr>
              <w:t>Проведение</w:t>
            </w:r>
            <w:r w:rsidRPr="00CA6BAC">
              <w:rPr>
                <w:color w:val="000000"/>
                <w:sz w:val="20"/>
                <w:szCs w:val="20"/>
                <w:lang w:eastAsia="ar-SA"/>
              </w:rPr>
              <w:tab/>
            </w:r>
            <w:r w:rsidRPr="00CA6BAC">
              <w:rPr>
                <w:color w:val="000000"/>
                <w:spacing w:val="-1"/>
                <w:sz w:val="20"/>
                <w:szCs w:val="20"/>
                <w:lang w:eastAsia="ar-SA"/>
              </w:rPr>
              <w:t>артикуляционной</w:t>
            </w:r>
            <w:r w:rsidRPr="00CA6BAC">
              <w:rPr>
                <w:color w:val="000000"/>
                <w:spacing w:val="-52"/>
                <w:sz w:val="20"/>
                <w:szCs w:val="20"/>
                <w:lang w:eastAsia="ar-SA"/>
              </w:rPr>
              <w:t xml:space="preserve"> </w:t>
            </w:r>
            <w:r w:rsidRPr="00CA6BAC">
              <w:rPr>
                <w:color w:val="000000"/>
                <w:sz w:val="20"/>
                <w:szCs w:val="20"/>
                <w:lang w:eastAsia="ar-SA"/>
              </w:rPr>
              <w:t>гимнастики</w:t>
            </w:r>
            <w:r w:rsidRPr="00CA6BAC">
              <w:rPr>
                <w:color w:val="000000"/>
                <w:spacing w:val="-4"/>
                <w:sz w:val="20"/>
                <w:szCs w:val="20"/>
                <w:lang w:eastAsia="ar-SA"/>
              </w:rPr>
              <w:t xml:space="preserve"> </w:t>
            </w:r>
            <w:r w:rsidRPr="00CA6BAC">
              <w:rPr>
                <w:color w:val="000000"/>
                <w:sz w:val="20"/>
                <w:szCs w:val="20"/>
                <w:lang w:eastAsia="ar-SA"/>
              </w:rPr>
              <w:t>с</w:t>
            </w:r>
            <w:r w:rsidRPr="00CA6BAC">
              <w:rPr>
                <w:color w:val="000000"/>
                <w:spacing w:val="-1"/>
                <w:sz w:val="20"/>
                <w:szCs w:val="20"/>
                <w:lang w:eastAsia="ar-SA"/>
              </w:rPr>
              <w:t xml:space="preserve"> </w:t>
            </w:r>
            <w:r w:rsidRPr="00CA6BAC">
              <w:rPr>
                <w:color w:val="000000"/>
                <w:sz w:val="20"/>
                <w:szCs w:val="20"/>
                <w:lang w:eastAsia="ar-SA"/>
              </w:rPr>
              <w:t>рекомендациями</w:t>
            </w:r>
          </w:p>
        </w:tc>
        <w:tc>
          <w:tcPr>
            <w:tcW w:w="584" w:type="dxa"/>
            <w:gridSpan w:val="2"/>
            <w:shd w:val="clear" w:color="auto" w:fill="auto"/>
          </w:tcPr>
          <w:p w:rsidR="00904915" w:rsidRPr="00CA6BAC" w:rsidRDefault="00904915" w:rsidP="009F02AF">
            <w:pPr>
              <w:widowControl/>
              <w:autoSpaceDE/>
              <w:autoSpaceDN/>
              <w:jc w:val="center"/>
              <w:rPr>
                <w:rFonts w:eastAsia="Calibri"/>
                <w:sz w:val="20"/>
                <w:szCs w:val="20"/>
              </w:rPr>
            </w:pPr>
            <w:r w:rsidRPr="00CA6BAC">
              <w:rPr>
                <w:rFonts w:eastAsia="Calibri"/>
                <w:sz w:val="20"/>
                <w:szCs w:val="20"/>
              </w:rPr>
              <w:t>1</w:t>
            </w:r>
          </w:p>
          <w:p w:rsidR="00904915" w:rsidRPr="00CA6BAC" w:rsidRDefault="00904915" w:rsidP="009F02AF">
            <w:pPr>
              <w:widowControl/>
              <w:autoSpaceDE/>
              <w:autoSpaceDN/>
              <w:jc w:val="center"/>
              <w:rPr>
                <w:rFonts w:eastAsia="Calibri"/>
                <w:sz w:val="20"/>
                <w:szCs w:val="20"/>
              </w:rPr>
            </w:pPr>
          </w:p>
          <w:p w:rsidR="00904915" w:rsidRPr="00CA6BAC" w:rsidRDefault="00904915" w:rsidP="009F02AF">
            <w:pPr>
              <w:widowControl/>
              <w:autoSpaceDE/>
              <w:autoSpaceDN/>
              <w:jc w:val="center"/>
              <w:rPr>
                <w:rFonts w:eastAsia="Calibri"/>
                <w:sz w:val="20"/>
                <w:szCs w:val="20"/>
              </w:rPr>
            </w:pPr>
          </w:p>
          <w:p w:rsidR="00904915" w:rsidRPr="00CA6BAC" w:rsidRDefault="00904915" w:rsidP="009F02AF">
            <w:pPr>
              <w:widowControl/>
              <w:autoSpaceDE/>
              <w:autoSpaceDN/>
              <w:jc w:val="both"/>
              <w:rPr>
                <w:rFonts w:eastAsia="Calibri"/>
                <w:sz w:val="20"/>
                <w:szCs w:val="20"/>
              </w:rPr>
            </w:pP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626"/>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Взаимодействие</w:t>
            </w:r>
            <w:r w:rsidRPr="00CA6BAC">
              <w:rPr>
                <w:rFonts w:eastAsia="Calibri"/>
                <w:spacing w:val="-52"/>
                <w:sz w:val="20"/>
                <w:szCs w:val="20"/>
              </w:rPr>
              <w:t xml:space="preserve"> </w:t>
            </w:r>
            <w:r w:rsidRPr="00CA6BAC">
              <w:rPr>
                <w:rFonts w:eastAsia="Calibri"/>
                <w:sz w:val="20"/>
                <w:szCs w:val="20"/>
              </w:rPr>
              <w:t>с детьми</w:t>
            </w:r>
            <w:r w:rsidRPr="00CA6BAC">
              <w:rPr>
                <w:rFonts w:eastAsia="Calibri"/>
                <w:spacing w:val="-1"/>
                <w:sz w:val="20"/>
                <w:szCs w:val="20"/>
              </w:rPr>
              <w:t xml:space="preserve"> </w:t>
            </w:r>
            <w:r w:rsidRPr="00CA6BAC">
              <w:rPr>
                <w:rFonts w:eastAsia="Calibri"/>
                <w:sz w:val="20"/>
                <w:szCs w:val="20"/>
              </w:rPr>
              <w:t>ОВЗ</w:t>
            </w:r>
          </w:p>
        </w:tc>
        <w:tc>
          <w:tcPr>
            <w:tcW w:w="4245" w:type="dxa"/>
            <w:gridSpan w:val="9"/>
            <w:shd w:val="clear" w:color="auto" w:fill="auto"/>
          </w:tcPr>
          <w:p w:rsidR="00904915" w:rsidRPr="00CA6BAC" w:rsidRDefault="00904915" w:rsidP="009F02AF">
            <w:pPr>
              <w:tabs>
                <w:tab w:val="left" w:pos="1387"/>
                <w:tab w:val="left" w:pos="1985"/>
                <w:tab w:val="left" w:pos="3606"/>
              </w:tabs>
              <w:ind w:left="109" w:right="94" w:firstLine="141"/>
              <w:rPr>
                <w:sz w:val="20"/>
                <w:szCs w:val="20"/>
              </w:rPr>
            </w:pPr>
            <w:r w:rsidRPr="00CA6BAC">
              <w:rPr>
                <w:sz w:val="20"/>
                <w:szCs w:val="20"/>
              </w:rPr>
              <w:t>Работа</w:t>
            </w:r>
            <w:r w:rsidRPr="00CA6BAC">
              <w:rPr>
                <w:sz w:val="20"/>
                <w:szCs w:val="20"/>
              </w:rPr>
              <w:tab/>
              <w:t>с</w:t>
            </w:r>
            <w:r w:rsidRPr="00CA6BAC">
              <w:rPr>
                <w:sz w:val="20"/>
                <w:szCs w:val="20"/>
              </w:rPr>
              <w:tab/>
            </w:r>
            <w:r w:rsidRPr="00CA6BAC">
              <w:rPr>
                <w:spacing w:val="-1"/>
                <w:sz w:val="20"/>
                <w:szCs w:val="20"/>
              </w:rPr>
              <w:t>индивидуальными</w:t>
            </w:r>
            <w:r w:rsidRPr="00CA6BAC">
              <w:rPr>
                <w:spacing w:val="-52"/>
                <w:sz w:val="20"/>
                <w:szCs w:val="20"/>
              </w:rPr>
              <w:t xml:space="preserve"> </w:t>
            </w:r>
            <w:r w:rsidRPr="00CA6BAC">
              <w:rPr>
                <w:sz w:val="20"/>
                <w:szCs w:val="20"/>
              </w:rPr>
              <w:t>оздоровительными</w:t>
            </w:r>
            <w:r w:rsidRPr="00CA6BAC">
              <w:rPr>
                <w:sz w:val="20"/>
                <w:szCs w:val="20"/>
              </w:rPr>
              <w:tab/>
            </w:r>
            <w:r w:rsidRPr="00CA6BAC">
              <w:rPr>
                <w:sz w:val="20"/>
                <w:szCs w:val="20"/>
              </w:rPr>
              <w:tab/>
            </w:r>
            <w:r w:rsidRPr="00CA6BAC">
              <w:rPr>
                <w:spacing w:val="-4"/>
                <w:sz w:val="20"/>
                <w:szCs w:val="20"/>
              </w:rPr>
              <w:t>и</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образовательными</w:t>
            </w:r>
            <w:r w:rsidRPr="00CA6BAC">
              <w:rPr>
                <w:rFonts w:eastAsia="Calibri"/>
                <w:spacing w:val="-5"/>
                <w:sz w:val="20"/>
                <w:szCs w:val="20"/>
              </w:rPr>
              <w:t xml:space="preserve"> </w:t>
            </w:r>
            <w:r w:rsidRPr="00CA6BAC">
              <w:rPr>
                <w:rFonts w:eastAsia="Calibri"/>
                <w:sz w:val="20"/>
                <w:szCs w:val="20"/>
              </w:rPr>
              <w:t>маршрутами</w:t>
            </w:r>
          </w:p>
        </w:tc>
        <w:tc>
          <w:tcPr>
            <w:tcW w:w="3114" w:type="dxa"/>
            <w:gridSpan w:val="9"/>
            <w:shd w:val="clear" w:color="auto" w:fill="auto"/>
          </w:tcPr>
          <w:p w:rsidR="00904915" w:rsidRPr="00CA6BAC" w:rsidRDefault="00904915" w:rsidP="009F02AF">
            <w:pPr>
              <w:tabs>
                <w:tab w:val="left" w:pos="1985"/>
                <w:tab w:val="left" w:pos="3460"/>
              </w:tabs>
              <w:ind w:right="92"/>
              <w:rPr>
                <w:sz w:val="20"/>
                <w:szCs w:val="20"/>
              </w:rPr>
            </w:pPr>
            <w:r w:rsidRPr="00CA6BAC">
              <w:rPr>
                <w:sz w:val="20"/>
                <w:szCs w:val="20"/>
              </w:rPr>
              <w:t>Сопровождение индивидуальных</w:t>
            </w:r>
            <w:r w:rsidRPr="00CA6BAC">
              <w:rPr>
                <w:spacing w:val="-52"/>
                <w:sz w:val="20"/>
                <w:szCs w:val="20"/>
              </w:rPr>
              <w:t xml:space="preserve"> </w:t>
            </w:r>
            <w:r w:rsidRPr="00CA6BAC">
              <w:rPr>
                <w:sz w:val="20"/>
                <w:szCs w:val="20"/>
              </w:rPr>
              <w:t>оздоровительных</w:t>
            </w:r>
            <w:r w:rsidRPr="00CA6BAC">
              <w:rPr>
                <w:sz w:val="20"/>
                <w:szCs w:val="20"/>
              </w:rPr>
              <w:tab/>
            </w:r>
            <w:r w:rsidRPr="00CA6BAC">
              <w:rPr>
                <w:sz w:val="20"/>
                <w:szCs w:val="20"/>
              </w:rPr>
              <w:tab/>
            </w:r>
            <w:r w:rsidRPr="00CA6BAC">
              <w:rPr>
                <w:spacing w:val="-3"/>
                <w:sz w:val="20"/>
                <w:szCs w:val="20"/>
              </w:rPr>
              <w:t>и</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образовательных</w:t>
            </w:r>
            <w:r w:rsidRPr="00CA6BAC">
              <w:rPr>
                <w:rFonts w:eastAsia="Calibri"/>
                <w:spacing w:val="-2"/>
                <w:sz w:val="20"/>
                <w:szCs w:val="20"/>
              </w:rPr>
              <w:t xml:space="preserve"> </w:t>
            </w:r>
            <w:r w:rsidRPr="00CA6BAC">
              <w:rPr>
                <w:rFonts w:eastAsia="Calibri"/>
                <w:sz w:val="20"/>
                <w:szCs w:val="20"/>
              </w:rPr>
              <w:t>маршрутов</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511"/>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Организация здоровьесберегающей воспитывающей среды</w:t>
            </w: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Отсутствие травм, несчастных случаев</w:t>
            </w:r>
          </w:p>
        </w:tc>
        <w:tc>
          <w:tcPr>
            <w:tcW w:w="3114" w:type="dxa"/>
            <w:gridSpan w:val="9"/>
            <w:shd w:val="clear" w:color="auto" w:fill="auto"/>
          </w:tcPr>
          <w:p w:rsidR="00904915" w:rsidRPr="00CA6BAC" w:rsidRDefault="00904915" w:rsidP="009F02AF">
            <w:pPr>
              <w:widowControl/>
              <w:autoSpaceDE/>
              <w:autoSpaceDN/>
              <w:rPr>
                <w:rFonts w:eastAsia="Calibri"/>
                <w:sz w:val="20"/>
                <w:szCs w:val="20"/>
              </w:rPr>
            </w:pPr>
            <w:r w:rsidRPr="00CA6BAC">
              <w:rPr>
                <w:rFonts w:eastAsia="Calibri"/>
                <w:sz w:val="20"/>
                <w:szCs w:val="20"/>
              </w:rPr>
              <w:t>0</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1</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511"/>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pacing w:val="-1"/>
                <w:sz w:val="20"/>
                <w:szCs w:val="20"/>
              </w:rPr>
              <w:t xml:space="preserve"> Эффективность работы с родителями</w:t>
            </w:r>
          </w:p>
        </w:tc>
        <w:tc>
          <w:tcPr>
            <w:tcW w:w="4245" w:type="dxa"/>
            <w:gridSpan w:val="9"/>
            <w:shd w:val="clear" w:color="auto" w:fill="auto"/>
          </w:tcPr>
          <w:p w:rsidR="00904915" w:rsidRPr="00CA6BAC" w:rsidRDefault="00904915" w:rsidP="009F02AF">
            <w:pPr>
              <w:tabs>
                <w:tab w:val="left" w:pos="2629"/>
              </w:tabs>
              <w:spacing w:line="247" w:lineRule="exact"/>
              <w:ind w:left="251"/>
              <w:rPr>
                <w:sz w:val="20"/>
                <w:szCs w:val="20"/>
              </w:rPr>
            </w:pPr>
            <w:r w:rsidRPr="00CA6BAC">
              <w:rPr>
                <w:sz w:val="20"/>
                <w:szCs w:val="20"/>
              </w:rPr>
              <w:t>Своевременное обновление</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информационно-просветительской</w:t>
            </w:r>
            <w:r w:rsidRPr="00CA6BAC">
              <w:rPr>
                <w:rFonts w:eastAsia="Calibri"/>
                <w:spacing w:val="-52"/>
                <w:sz w:val="20"/>
                <w:szCs w:val="20"/>
              </w:rPr>
              <w:t xml:space="preserve"> </w:t>
            </w:r>
            <w:r w:rsidRPr="00CA6BAC">
              <w:rPr>
                <w:rFonts w:eastAsia="Calibri"/>
                <w:sz w:val="20"/>
                <w:szCs w:val="20"/>
              </w:rPr>
              <w:t>среды</w:t>
            </w:r>
            <w:r w:rsidRPr="00CA6BAC">
              <w:rPr>
                <w:rFonts w:eastAsia="Calibri"/>
                <w:spacing w:val="-1"/>
                <w:sz w:val="20"/>
                <w:szCs w:val="20"/>
              </w:rPr>
              <w:t xml:space="preserve"> </w:t>
            </w:r>
            <w:r w:rsidRPr="00CA6BAC">
              <w:rPr>
                <w:rFonts w:eastAsia="Calibri"/>
                <w:sz w:val="20"/>
                <w:szCs w:val="20"/>
              </w:rPr>
              <w:t>для</w:t>
            </w:r>
            <w:r w:rsidRPr="00CA6BAC">
              <w:rPr>
                <w:rFonts w:eastAsia="Calibri"/>
                <w:spacing w:val="-1"/>
                <w:sz w:val="20"/>
                <w:szCs w:val="20"/>
              </w:rPr>
              <w:t xml:space="preserve"> </w:t>
            </w:r>
            <w:r w:rsidRPr="00CA6BAC">
              <w:rPr>
                <w:rFonts w:eastAsia="Calibri"/>
                <w:sz w:val="20"/>
                <w:szCs w:val="20"/>
              </w:rPr>
              <w:t>родителей</w:t>
            </w:r>
          </w:p>
        </w:tc>
        <w:tc>
          <w:tcPr>
            <w:tcW w:w="3114" w:type="dxa"/>
            <w:gridSpan w:val="9"/>
            <w:shd w:val="clear" w:color="auto" w:fill="auto"/>
          </w:tcPr>
          <w:p w:rsidR="00904915" w:rsidRPr="00CA6BAC" w:rsidRDefault="00904915" w:rsidP="009F02AF">
            <w:pPr>
              <w:tabs>
                <w:tab w:val="left" w:pos="1901"/>
                <w:tab w:val="left" w:pos="2465"/>
              </w:tabs>
              <w:spacing w:line="247" w:lineRule="exact"/>
              <w:ind w:left="-108"/>
              <w:rPr>
                <w:sz w:val="20"/>
                <w:szCs w:val="20"/>
              </w:rPr>
            </w:pPr>
            <w:r w:rsidRPr="00CA6BAC">
              <w:rPr>
                <w:sz w:val="20"/>
                <w:szCs w:val="20"/>
              </w:rPr>
              <w:t>Оформление и пополнение</w:t>
            </w:r>
          </w:p>
          <w:p w:rsidR="00904915" w:rsidRPr="00CA6BAC" w:rsidRDefault="00904915" w:rsidP="009F02AF">
            <w:pPr>
              <w:widowControl/>
              <w:autoSpaceDE/>
              <w:autoSpaceDN/>
              <w:ind w:left="-108"/>
              <w:rPr>
                <w:rFonts w:eastAsia="Calibri"/>
                <w:sz w:val="20"/>
                <w:szCs w:val="20"/>
              </w:rPr>
            </w:pPr>
            <w:r w:rsidRPr="00CA6BAC">
              <w:rPr>
                <w:rFonts w:eastAsia="Calibri"/>
                <w:sz w:val="20"/>
                <w:szCs w:val="20"/>
              </w:rPr>
              <w:t>информации</w:t>
            </w:r>
            <w:r w:rsidRPr="00CA6BAC">
              <w:rPr>
                <w:rFonts w:eastAsia="Calibri"/>
                <w:spacing w:val="-2"/>
                <w:sz w:val="20"/>
                <w:szCs w:val="20"/>
              </w:rPr>
              <w:t xml:space="preserve"> </w:t>
            </w:r>
            <w:r w:rsidRPr="00CA6BAC">
              <w:rPr>
                <w:rFonts w:eastAsia="Calibri"/>
                <w:sz w:val="20"/>
                <w:szCs w:val="20"/>
              </w:rPr>
              <w:t>в</w:t>
            </w:r>
            <w:r w:rsidRPr="00CA6BAC">
              <w:rPr>
                <w:rFonts w:eastAsia="Calibri"/>
                <w:spacing w:val="-2"/>
                <w:sz w:val="20"/>
                <w:szCs w:val="20"/>
              </w:rPr>
              <w:t xml:space="preserve"> </w:t>
            </w:r>
            <w:r w:rsidRPr="00CA6BAC">
              <w:rPr>
                <w:rFonts w:eastAsia="Calibri"/>
                <w:sz w:val="20"/>
                <w:szCs w:val="20"/>
              </w:rPr>
              <w:t>уголке</w:t>
            </w:r>
            <w:r w:rsidRPr="00CA6BAC">
              <w:rPr>
                <w:rFonts w:eastAsia="Calibri"/>
                <w:spacing w:val="-1"/>
                <w:sz w:val="20"/>
                <w:szCs w:val="20"/>
              </w:rPr>
              <w:t xml:space="preserve"> </w:t>
            </w:r>
            <w:r w:rsidRPr="00CA6BAC">
              <w:rPr>
                <w:rFonts w:eastAsia="Calibri"/>
                <w:sz w:val="20"/>
                <w:szCs w:val="20"/>
              </w:rPr>
              <w:t>«Логопеда»</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1</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591"/>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Осуществление дополнительных работ</w:t>
            </w: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Участие в проведении ремонтных работ, в</w:t>
            </w:r>
            <w:r w:rsidRPr="00CA6BAC">
              <w:rPr>
                <w:rFonts w:eastAsia="Calibri"/>
                <w:spacing w:val="1"/>
                <w:sz w:val="20"/>
                <w:szCs w:val="20"/>
              </w:rPr>
              <w:t xml:space="preserve"> </w:t>
            </w:r>
            <w:r w:rsidRPr="00CA6BAC">
              <w:rPr>
                <w:rFonts w:eastAsia="Calibri"/>
                <w:sz w:val="20"/>
                <w:szCs w:val="20"/>
              </w:rPr>
              <w:t>работах</w:t>
            </w:r>
            <w:r w:rsidRPr="00CA6BAC">
              <w:rPr>
                <w:rFonts w:eastAsia="Calibri"/>
                <w:spacing w:val="1"/>
                <w:sz w:val="20"/>
                <w:szCs w:val="20"/>
              </w:rPr>
              <w:t xml:space="preserve"> </w:t>
            </w:r>
            <w:r w:rsidRPr="00CA6BAC">
              <w:rPr>
                <w:rFonts w:eastAsia="Calibri"/>
                <w:sz w:val="20"/>
                <w:szCs w:val="20"/>
              </w:rPr>
              <w:t>по</w:t>
            </w:r>
            <w:r w:rsidRPr="00CA6BAC">
              <w:rPr>
                <w:rFonts w:eastAsia="Calibri"/>
                <w:spacing w:val="1"/>
                <w:sz w:val="20"/>
                <w:szCs w:val="20"/>
              </w:rPr>
              <w:t xml:space="preserve"> </w:t>
            </w:r>
            <w:r w:rsidRPr="00CA6BAC">
              <w:rPr>
                <w:rFonts w:eastAsia="Calibri"/>
                <w:sz w:val="20"/>
                <w:szCs w:val="20"/>
              </w:rPr>
              <w:t>благоустройству групп</w:t>
            </w:r>
            <w:r w:rsidRPr="00CA6BAC">
              <w:rPr>
                <w:rFonts w:eastAsia="Calibri"/>
                <w:spacing w:val="1"/>
                <w:sz w:val="20"/>
                <w:szCs w:val="20"/>
              </w:rPr>
              <w:t xml:space="preserve"> </w:t>
            </w:r>
            <w:r w:rsidRPr="00CA6BAC">
              <w:rPr>
                <w:rFonts w:eastAsia="Calibri"/>
                <w:sz w:val="20"/>
                <w:szCs w:val="20"/>
              </w:rPr>
              <w:t>и</w:t>
            </w:r>
            <w:r w:rsidRPr="00CA6BAC">
              <w:rPr>
                <w:rFonts w:eastAsia="Calibri"/>
                <w:spacing w:val="1"/>
                <w:sz w:val="20"/>
                <w:szCs w:val="20"/>
              </w:rPr>
              <w:t xml:space="preserve"> </w:t>
            </w:r>
            <w:r w:rsidRPr="00CA6BAC">
              <w:rPr>
                <w:rFonts w:eastAsia="Calibri"/>
                <w:sz w:val="20"/>
                <w:szCs w:val="20"/>
              </w:rPr>
              <w:t xml:space="preserve">озеленению </w:t>
            </w:r>
            <w:r w:rsidRPr="00CA6BAC">
              <w:rPr>
                <w:rFonts w:eastAsia="Calibri"/>
                <w:spacing w:val="-52"/>
                <w:sz w:val="20"/>
                <w:szCs w:val="20"/>
              </w:rPr>
              <w:t xml:space="preserve"> </w:t>
            </w:r>
            <w:r w:rsidRPr="00CA6BAC">
              <w:rPr>
                <w:rFonts w:eastAsia="Calibri"/>
                <w:sz w:val="20"/>
                <w:szCs w:val="20"/>
              </w:rPr>
              <w:t>территории ДОУ</w:t>
            </w:r>
          </w:p>
        </w:tc>
        <w:tc>
          <w:tcPr>
            <w:tcW w:w="3114"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Постоянно</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591"/>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Развитие</w:t>
            </w:r>
            <w:r w:rsidRPr="00CA6BAC">
              <w:rPr>
                <w:rFonts w:eastAsia="Calibri"/>
                <w:spacing w:val="1"/>
                <w:sz w:val="20"/>
                <w:szCs w:val="20"/>
              </w:rPr>
              <w:t xml:space="preserve"> </w:t>
            </w:r>
            <w:r w:rsidRPr="00CA6BAC">
              <w:rPr>
                <w:rFonts w:eastAsia="Calibri"/>
                <w:sz w:val="20"/>
                <w:szCs w:val="20"/>
              </w:rPr>
              <w:t>профессиональн</w:t>
            </w:r>
            <w:r w:rsidRPr="00CA6BAC">
              <w:rPr>
                <w:rFonts w:eastAsia="Calibri"/>
                <w:spacing w:val="-52"/>
                <w:sz w:val="20"/>
                <w:szCs w:val="20"/>
              </w:rPr>
              <w:t xml:space="preserve"> </w:t>
            </w:r>
            <w:r w:rsidRPr="00CA6BAC">
              <w:rPr>
                <w:rFonts w:eastAsia="Calibri"/>
                <w:sz w:val="20"/>
                <w:szCs w:val="20"/>
              </w:rPr>
              <w:t>ой компетенции</w:t>
            </w: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Участие</w:t>
            </w:r>
            <w:r w:rsidRPr="00CA6BAC">
              <w:rPr>
                <w:rFonts w:eastAsia="Calibri"/>
                <w:spacing w:val="-1"/>
                <w:sz w:val="20"/>
                <w:szCs w:val="20"/>
              </w:rPr>
              <w:t xml:space="preserve"> </w:t>
            </w:r>
            <w:r w:rsidRPr="00CA6BAC">
              <w:rPr>
                <w:rFonts w:eastAsia="Calibri"/>
                <w:sz w:val="20"/>
                <w:szCs w:val="20"/>
              </w:rPr>
              <w:t>в Конкурсах</w:t>
            </w:r>
          </w:p>
        </w:tc>
        <w:tc>
          <w:tcPr>
            <w:tcW w:w="3114" w:type="dxa"/>
            <w:gridSpan w:val="9"/>
            <w:shd w:val="clear" w:color="auto" w:fill="auto"/>
          </w:tcPr>
          <w:p w:rsidR="00904915" w:rsidRPr="00CA6BAC" w:rsidRDefault="00904915" w:rsidP="009F02AF">
            <w:pPr>
              <w:tabs>
                <w:tab w:val="left" w:pos="1419"/>
                <w:tab w:val="left" w:pos="2235"/>
                <w:tab w:val="left" w:pos="2612"/>
              </w:tabs>
              <w:spacing w:line="242" w:lineRule="auto"/>
              <w:ind w:left="109" w:right="92" w:firstLine="141"/>
              <w:rPr>
                <w:sz w:val="20"/>
                <w:szCs w:val="20"/>
              </w:rPr>
            </w:pPr>
            <w:r w:rsidRPr="00CA6BAC">
              <w:rPr>
                <w:sz w:val="20"/>
                <w:szCs w:val="20"/>
              </w:rPr>
              <w:t>Призовое</w:t>
            </w:r>
            <w:r w:rsidRPr="00CA6BAC">
              <w:rPr>
                <w:sz w:val="20"/>
                <w:szCs w:val="20"/>
              </w:rPr>
              <w:tab/>
              <w:t>место</w:t>
            </w:r>
            <w:r w:rsidRPr="00CA6BAC">
              <w:rPr>
                <w:sz w:val="20"/>
                <w:szCs w:val="20"/>
              </w:rPr>
              <w:tab/>
              <w:t xml:space="preserve">в </w:t>
            </w:r>
            <w:r w:rsidRPr="00CA6BAC">
              <w:rPr>
                <w:spacing w:val="-1"/>
                <w:sz w:val="20"/>
                <w:szCs w:val="20"/>
              </w:rPr>
              <w:t>Интернет-</w:t>
            </w:r>
            <w:r w:rsidRPr="00CA6BAC">
              <w:rPr>
                <w:spacing w:val="-52"/>
                <w:sz w:val="20"/>
                <w:szCs w:val="20"/>
              </w:rPr>
              <w:t xml:space="preserve"> </w:t>
            </w:r>
            <w:r w:rsidRPr="00CA6BAC">
              <w:rPr>
                <w:sz w:val="20"/>
                <w:szCs w:val="20"/>
              </w:rPr>
              <w:t>конкурсе</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(один</w:t>
            </w:r>
            <w:r w:rsidRPr="00CA6BAC">
              <w:rPr>
                <w:rFonts w:eastAsia="Calibri"/>
                <w:spacing w:val="-1"/>
                <w:sz w:val="20"/>
                <w:szCs w:val="20"/>
              </w:rPr>
              <w:t xml:space="preserve"> </w:t>
            </w:r>
            <w:r w:rsidRPr="00CA6BAC">
              <w:rPr>
                <w:rFonts w:eastAsia="Calibri"/>
                <w:sz w:val="20"/>
                <w:szCs w:val="20"/>
              </w:rPr>
              <w:t>конкурс</w:t>
            </w:r>
            <w:r w:rsidRPr="00CA6BAC">
              <w:rPr>
                <w:rFonts w:eastAsia="Calibri"/>
                <w:spacing w:val="-1"/>
                <w:sz w:val="20"/>
                <w:szCs w:val="20"/>
              </w:rPr>
              <w:t xml:space="preserve"> </w:t>
            </w:r>
            <w:r w:rsidRPr="00CA6BAC">
              <w:rPr>
                <w:rFonts w:eastAsia="Calibri"/>
                <w:sz w:val="20"/>
                <w:szCs w:val="20"/>
              </w:rPr>
              <w:t>в</w:t>
            </w:r>
            <w:r w:rsidRPr="00CA6BAC">
              <w:rPr>
                <w:rFonts w:eastAsia="Calibri"/>
                <w:spacing w:val="-1"/>
                <w:sz w:val="20"/>
                <w:szCs w:val="20"/>
              </w:rPr>
              <w:t xml:space="preserve"> </w:t>
            </w:r>
            <w:r w:rsidRPr="00CA6BAC">
              <w:rPr>
                <w:rFonts w:eastAsia="Calibri"/>
                <w:sz w:val="20"/>
                <w:szCs w:val="20"/>
              </w:rPr>
              <w:t>месяц)</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1</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591"/>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Смотры-конкурсы</w:t>
            </w:r>
            <w:r w:rsidRPr="00CA6BAC">
              <w:rPr>
                <w:rFonts w:eastAsia="Calibri"/>
                <w:sz w:val="20"/>
                <w:szCs w:val="20"/>
              </w:rPr>
              <w:tab/>
              <w:t>на</w:t>
            </w:r>
            <w:r w:rsidRPr="00CA6BAC">
              <w:rPr>
                <w:rFonts w:eastAsia="Calibri"/>
                <w:sz w:val="20"/>
                <w:szCs w:val="20"/>
              </w:rPr>
              <w:tab/>
            </w:r>
            <w:r w:rsidRPr="00CA6BAC">
              <w:rPr>
                <w:rFonts w:eastAsia="Calibri"/>
                <w:spacing w:val="-1"/>
                <w:sz w:val="20"/>
                <w:szCs w:val="20"/>
              </w:rPr>
              <w:t>уровне</w:t>
            </w:r>
            <w:r w:rsidRPr="00CA6BAC">
              <w:rPr>
                <w:rFonts w:eastAsia="Calibri"/>
                <w:spacing w:val="-52"/>
                <w:sz w:val="20"/>
                <w:szCs w:val="20"/>
              </w:rPr>
              <w:t xml:space="preserve"> </w:t>
            </w:r>
            <w:r w:rsidRPr="00CA6BAC">
              <w:rPr>
                <w:rFonts w:eastAsia="Calibri"/>
                <w:sz w:val="20"/>
                <w:szCs w:val="20"/>
              </w:rPr>
              <w:t>МБДОУ</w:t>
            </w:r>
            <w:r w:rsidRPr="00CA6BAC">
              <w:rPr>
                <w:rFonts w:eastAsia="Calibri"/>
                <w:spacing w:val="-1"/>
                <w:sz w:val="20"/>
                <w:szCs w:val="20"/>
              </w:rPr>
              <w:t xml:space="preserve"> </w:t>
            </w:r>
            <w:r w:rsidRPr="00CA6BAC">
              <w:rPr>
                <w:rFonts w:eastAsia="Calibri"/>
                <w:i/>
                <w:sz w:val="20"/>
                <w:szCs w:val="20"/>
              </w:rPr>
              <w:t>(</w:t>
            </w:r>
            <w:r w:rsidRPr="00CA6BAC">
              <w:rPr>
                <w:rFonts w:eastAsia="Calibri"/>
                <w:i/>
                <w:spacing w:val="-2"/>
                <w:sz w:val="20"/>
                <w:szCs w:val="20"/>
              </w:rPr>
              <w:t xml:space="preserve"> </w:t>
            </w:r>
            <w:r w:rsidRPr="00CA6BAC">
              <w:rPr>
                <w:rFonts w:eastAsia="Calibri"/>
                <w:i/>
                <w:sz w:val="20"/>
                <w:szCs w:val="20"/>
              </w:rPr>
              <w:t>за каждый)</w:t>
            </w:r>
          </w:p>
        </w:tc>
        <w:tc>
          <w:tcPr>
            <w:tcW w:w="3114" w:type="dxa"/>
            <w:gridSpan w:val="9"/>
            <w:shd w:val="clear" w:color="auto" w:fill="auto"/>
          </w:tcPr>
          <w:p w:rsidR="00904915" w:rsidRPr="00CA6BAC" w:rsidRDefault="00904915" w:rsidP="009F02AF">
            <w:pPr>
              <w:ind w:left="252" w:right="989"/>
              <w:rPr>
                <w:spacing w:val="-52"/>
                <w:sz w:val="20"/>
                <w:szCs w:val="20"/>
              </w:rPr>
            </w:pPr>
            <w:r w:rsidRPr="00CA6BAC">
              <w:rPr>
                <w:sz w:val="20"/>
                <w:szCs w:val="20"/>
              </w:rPr>
              <w:t>1 балл – участие</w:t>
            </w:r>
            <w:r w:rsidRPr="00CA6BAC">
              <w:rPr>
                <w:spacing w:val="-52"/>
                <w:sz w:val="20"/>
                <w:szCs w:val="20"/>
              </w:rPr>
              <w:t xml:space="preserve"> </w:t>
            </w:r>
          </w:p>
          <w:p w:rsidR="00904915" w:rsidRPr="00CA6BAC" w:rsidRDefault="00904915" w:rsidP="009F02AF">
            <w:pPr>
              <w:ind w:left="252" w:right="989"/>
              <w:rPr>
                <w:sz w:val="20"/>
                <w:szCs w:val="20"/>
              </w:rPr>
            </w:pPr>
            <w:r w:rsidRPr="00CA6BAC">
              <w:rPr>
                <w:sz w:val="20"/>
                <w:szCs w:val="20"/>
              </w:rPr>
              <w:t>2</w:t>
            </w:r>
            <w:r w:rsidRPr="00CA6BAC">
              <w:rPr>
                <w:spacing w:val="-3"/>
                <w:sz w:val="20"/>
                <w:szCs w:val="20"/>
              </w:rPr>
              <w:t xml:space="preserve"> </w:t>
            </w:r>
            <w:r w:rsidRPr="00CA6BAC">
              <w:rPr>
                <w:sz w:val="20"/>
                <w:szCs w:val="20"/>
              </w:rPr>
              <w:t>балла</w:t>
            </w:r>
            <w:r w:rsidRPr="00CA6BAC">
              <w:rPr>
                <w:spacing w:val="-3"/>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2"/>
                <w:sz w:val="20"/>
                <w:szCs w:val="20"/>
              </w:rPr>
              <w:t xml:space="preserve"> </w:t>
            </w:r>
            <w:r w:rsidRPr="00CA6BAC">
              <w:rPr>
                <w:sz w:val="20"/>
                <w:szCs w:val="20"/>
              </w:rPr>
              <w:t>место</w:t>
            </w:r>
          </w:p>
          <w:p w:rsidR="00904915" w:rsidRPr="00CA6BAC" w:rsidRDefault="00904915" w:rsidP="009F02AF">
            <w:pPr>
              <w:tabs>
                <w:tab w:val="left" w:pos="418"/>
              </w:tabs>
              <w:spacing w:line="251" w:lineRule="exact"/>
              <w:ind w:left="251"/>
              <w:rPr>
                <w:sz w:val="20"/>
                <w:szCs w:val="20"/>
              </w:rPr>
            </w:pPr>
            <w:r w:rsidRPr="00CA6BAC">
              <w:rPr>
                <w:sz w:val="20"/>
                <w:szCs w:val="20"/>
              </w:rPr>
              <w:t>3балла</w:t>
            </w:r>
            <w:r w:rsidRPr="00CA6BAC">
              <w:rPr>
                <w:spacing w:val="-1"/>
                <w:sz w:val="20"/>
                <w:szCs w:val="20"/>
              </w:rPr>
              <w:t xml:space="preserve"> </w:t>
            </w:r>
            <w:r w:rsidRPr="00CA6BAC">
              <w:rPr>
                <w:sz w:val="20"/>
                <w:szCs w:val="20"/>
              </w:rPr>
              <w:t>– 2 место</w:t>
            </w:r>
          </w:p>
          <w:p w:rsidR="00904915" w:rsidRPr="00CA6BAC" w:rsidRDefault="00904915" w:rsidP="009F02AF">
            <w:pPr>
              <w:tabs>
                <w:tab w:val="left" w:pos="1419"/>
                <w:tab w:val="left" w:pos="2235"/>
                <w:tab w:val="left" w:pos="2612"/>
              </w:tabs>
              <w:spacing w:line="242" w:lineRule="auto"/>
              <w:ind w:left="109" w:right="92" w:firstLine="141"/>
              <w:rPr>
                <w:sz w:val="20"/>
                <w:szCs w:val="20"/>
              </w:rPr>
            </w:pPr>
            <w:r w:rsidRPr="00CA6BAC">
              <w:rPr>
                <w:sz w:val="20"/>
                <w:szCs w:val="20"/>
              </w:rPr>
              <w:t>4 балла</w:t>
            </w:r>
            <w:r w:rsidRPr="00CA6BAC">
              <w:rPr>
                <w:spacing w:val="-1"/>
                <w:sz w:val="20"/>
                <w:szCs w:val="20"/>
              </w:rPr>
              <w:t xml:space="preserve"> </w:t>
            </w:r>
            <w:r w:rsidRPr="00CA6BAC">
              <w:rPr>
                <w:sz w:val="20"/>
                <w:szCs w:val="20"/>
              </w:rPr>
              <w:t>– 1 место</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1</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3</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4</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591"/>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shd w:val="clear" w:color="auto" w:fill="auto"/>
          </w:tcPr>
          <w:p w:rsidR="00904915" w:rsidRPr="00CA6BAC" w:rsidRDefault="00904915" w:rsidP="009F02AF">
            <w:pPr>
              <w:ind w:left="110" w:right="1131"/>
              <w:rPr>
                <w:sz w:val="20"/>
                <w:szCs w:val="20"/>
              </w:rPr>
            </w:pPr>
            <w:r w:rsidRPr="00CA6BAC">
              <w:rPr>
                <w:sz w:val="20"/>
                <w:szCs w:val="20"/>
              </w:rPr>
              <w:t>Профессиональные смотры-</w:t>
            </w:r>
            <w:r w:rsidRPr="00CA6BAC">
              <w:rPr>
                <w:spacing w:val="1"/>
                <w:sz w:val="20"/>
                <w:szCs w:val="20"/>
              </w:rPr>
              <w:t xml:space="preserve"> </w:t>
            </w:r>
            <w:r w:rsidRPr="00CA6BAC">
              <w:rPr>
                <w:sz w:val="20"/>
                <w:szCs w:val="20"/>
              </w:rPr>
              <w:t>конкурсы (независимо от уровня; за</w:t>
            </w:r>
            <w:r w:rsidRPr="00CA6BAC">
              <w:rPr>
                <w:spacing w:val="-53"/>
                <w:sz w:val="20"/>
                <w:szCs w:val="20"/>
              </w:rPr>
              <w:t xml:space="preserve"> </w:t>
            </w:r>
            <w:r w:rsidRPr="00CA6BAC">
              <w:rPr>
                <w:sz w:val="20"/>
                <w:szCs w:val="20"/>
              </w:rPr>
              <w:t>каждый)</w:t>
            </w:r>
          </w:p>
          <w:p w:rsidR="00904915" w:rsidRPr="00CA6BAC" w:rsidRDefault="00904915" w:rsidP="009F02AF">
            <w:pPr>
              <w:widowControl/>
              <w:autoSpaceDE/>
              <w:autoSpaceDN/>
              <w:jc w:val="both"/>
              <w:rPr>
                <w:rFonts w:eastAsia="Calibri"/>
                <w:sz w:val="20"/>
                <w:szCs w:val="20"/>
              </w:rPr>
            </w:pPr>
          </w:p>
        </w:tc>
        <w:tc>
          <w:tcPr>
            <w:tcW w:w="3114" w:type="dxa"/>
            <w:gridSpan w:val="9"/>
            <w:shd w:val="clear" w:color="auto" w:fill="auto"/>
          </w:tcPr>
          <w:p w:rsidR="00904915" w:rsidRPr="00CA6BAC" w:rsidRDefault="00904915" w:rsidP="00483142">
            <w:pPr>
              <w:widowControl/>
              <w:numPr>
                <w:ilvl w:val="0"/>
                <w:numId w:val="59"/>
              </w:numPr>
              <w:suppressAutoHyphens/>
              <w:autoSpaceDE/>
              <w:autoSpaceDN/>
              <w:spacing w:after="12" w:line="264" w:lineRule="auto"/>
              <w:ind w:right="1131"/>
              <w:jc w:val="both"/>
              <w:rPr>
                <w:sz w:val="20"/>
                <w:szCs w:val="20"/>
              </w:rPr>
            </w:pPr>
            <w:r w:rsidRPr="00CA6BAC">
              <w:rPr>
                <w:sz w:val="20"/>
                <w:szCs w:val="20"/>
              </w:rPr>
              <w:t>балла</w:t>
            </w:r>
            <w:r w:rsidRPr="00CA6BAC">
              <w:rPr>
                <w:spacing w:val="-2"/>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3"/>
                <w:sz w:val="20"/>
                <w:szCs w:val="20"/>
              </w:rPr>
              <w:t xml:space="preserve"> </w:t>
            </w:r>
            <w:r w:rsidRPr="00CA6BAC">
              <w:rPr>
                <w:sz w:val="20"/>
                <w:szCs w:val="20"/>
              </w:rPr>
              <w:t>место</w:t>
            </w:r>
          </w:p>
          <w:p w:rsidR="00904915" w:rsidRPr="00CA6BAC" w:rsidRDefault="00904915" w:rsidP="009F02AF">
            <w:pPr>
              <w:tabs>
                <w:tab w:val="left" w:pos="276"/>
              </w:tabs>
              <w:spacing w:line="252" w:lineRule="exact"/>
              <w:ind w:left="275"/>
              <w:rPr>
                <w:sz w:val="20"/>
                <w:szCs w:val="20"/>
              </w:rPr>
            </w:pPr>
            <w:r w:rsidRPr="00CA6BAC">
              <w:rPr>
                <w:sz w:val="20"/>
                <w:szCs w:val="20"/>
              </w:rPr>
              <w:t>3 балла – 2 место</w:t>
            </w:r>
          </w:p>
          <w:p w:rsidR="00904915" w:rsidRPr="00CA6BAC" w:rsidRDefault="00904915" w:rsidP="009F02AF">
            <w:pPr>
              <w:ind w:left="252" w:right="989"/>
              <w:rPr>
                <w:sz w:val="20"/>
                <w:szCs w:val="20"/>
              </w:rPr>
            </w:pPr>
            <w:r w:rsidRPr="00CA6BAC">
              <w:rPr>
                <w:sz w:val="20"/>
                <w:szCs w:val="20"/>
              </w:rPr>
              <w:t>4 балла – 1 место</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3</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4</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293"/>
        </w:trPr>
        <w:tc>
          <w:tcPr>
            <w:tcW w:w="2547" w:type="dxa"/>
            <w:gridSpan w:val="4"/>
            <w:vMerge w:val="restart"/>
            <w:shd w:val="clear" w:color="auto" w:fill="auto"/>
          </w:tcPr>
          <w:p w:rsidR="00904915" w:rsidRPr="00CA6BAC" w:rsidRDefault="00904915" w:rsidP="009F02AF">
            <w:pPr>
              <w:widowControl/>
              <w:autoSpaceDE/>
              <w:autoSpaceDN/>
              <w:jc w:val="both"/>
              <w:rPr>
                <w:rFonts w:eastAsia="Calibri"/>
                <w:sz w:val="20"/>
                <w:szCs w:val="20"/>
              </w:rPr>
            </w:pPr>
          </w:p>
          <w:p w:rsidR="00904915" w:rsidRPr="00CA6BAC" w:rsidRDefault="00904915" w:rsidP="009F02AF">
            <w:pPr>
              <w:widowControl/>
              <w:autoSpaceDE/>
              <w:autoSpaceDN/>
              <w:spacing w:after="200" w:line="276" w:lineRule="auto"/>
              <w:rPr>
                <w:rFonts w:eastAsia="Calibri"/>
                <w:sz w:val="20"/>
                <w:szCs w:val="20"/>
              </w:rPr>
            </w:pPr>
          </w:p>
          <w:p w:rsidR="00904915" w:rsidRPr="00CA6BAC" w:rsidRDefault="00904915" w:rsidP="009F02AF">
            <w:pPr>
              <w:widowControl/>
              <w:autoSpaceDE/>
              <w:autoSpaceDN/>
              <w:spacing w:after="200" w:line="276" w:lineRule="auto"/>
              <w:ind w:firstLine="708"/>
              <w:rPr>
                <w:rFonts w:eastAsia="Calibri"/>
                <w:sz w:val="20"/>
                <w:szCs w:val="20"/>
              </w:rPr>
            </w:pPr>
          </w:p>
        </w:tc>
        <w:tc>
          <w:tcPr>
            <w:tcW w:w="4245" w:type="dxa"/>
            <w:gridSpan w:val="9"/>
            <w:vMerge w:val="restart"/>
            <w:shd w:val="clear" w:color="auto" w:fill="auto"/>
          </w:tcPr>
          <w:p w:rsidR="00904915" w:rsidRPr="00CA6BAC" w:rsidRDefault="00904915" w:rsidP="009F02AF">
            <w:pPr>
              <w:ind w:left="110" w:right="1131"/>
              <w:rPr>
                <w:sz w:val="20"/>
                <w:szCs w:val="20"/>
              </w:rPr>
            </w:pPr>
            <w:r w:rsidRPr="00CA6BAC">
              <w:rPr>
                <w:sz w:val="20"/>
                <w:szCs w:val="20"/>
              </w:rPr>
              <w:t>Участие</w:t>
            </w:r>
            <w:r w:rsidRPr="00CA6BAC">
              <w:rPr>
                <w:spacing w:val="-1"/>
                <w:sz w:val="20"/>
                <w:szCs w:val="20"/>
              </w:rPr>
              <w:t xml:space="preserve"> </w:t>
            </w:r>
            <w:r w:rsidRPr="00CA6BAC">
              <w:rPr>
                <w:sz w:val="20"/>
                <w:szCs w:val="20"/>
              </w:rPr>
              <w:t>в</w:t>
            </w:r>
            <w:r w:rsidRPr="00CA6BAC">
              <w:rPr>
                <w:spacing w:val="-1"/>
                <w:sz w:val="20"/>
                <w:szCs w:val="20"/>
              </w:rPr>
              <w:t xml:space="preserve"> </w:t>
            </w:r>
            <w:r w:rsidRPr="00CA6BAC">
              <w:rPr>
                <w:sz w:val="20"/>
                <w:szCs w:val="20"/>
              </w:rPr>
              <w:t>РМО</w:t>
            </w:r>
          </w:p>
        </w:tc>
        <w:tc>
          <w:tcPr>
            <w:tcW w:w="3114" w:type="dxa"/>
            <w:gridSpan w:val="9"/>
            <w:vMerge w:val="restart"/>
            <w:shd w:val="clear" w:color="auto" w:fill="auto"/>
          </w:tcPr>
          <w:p w:rsidR="00904915" w:rsidRPr="00CA6BAC" w:rsidRDefault="00904915" w:rsidP="009F02AF">
            <w:pPr>
              <w:spacing w:line="247" w:lineRule="exact"/>
              <w:ind w:left="251"/>
              <w:jc w:val="center"/>
              <w:rPr>
                <w:sz w:val="20"/>
                <w:szCs w:val="20"/>
              </w:rPr>
            </w:pPr>
            <w:r w:rsidRPr="00CA6BAC">
              <w:rPr>
                <w:sz w:val="20"/>
                <w:szCs w:val="20"/>
              </w:rPr>
              <w:t>Активное</w:t>
            </w:r>
            <w:r w:rsidRPr="00CA6BAC">
              <w:rPr>
                <w:spacing w:val="57"/>
                <w:sz w:val="20"/>
                <w:szCs w:val="20"/>
              </w:rPr>
              <w:t xml:space="preserve"> </w:t>
            </w:r>
            <w:r w:rsidRPr="00CA6BAC">
              <w:rPr>
                <w:sz w:val="20"/>
                <w:szCs w:val="20"/>
              </w:rPr>
              <w:t xml:space="preserve">участие  </w:t>
            </w:r>
            <w:r w:rsidRPr="00CA6BAC">
              <w:rPr>
                <w:spacing w:val="1"/>
                <w:sz w:val="20"/>
                <w:szCs w:val="20"/>
              </w:rPr>
              <w:t xml:space="preserve"> </w:t>
            </w:r>
            <w:r w:rsidRPr="00CA6BAC">
              <w:rPr>
                <w:sz w:val="20"/>
                <w:szCs w:val="20"/>
              </w:rPr>
              <w:t>(выступление,</w:t>
            </w:r>
          </w:p>
          <w:p w:rsidR="00904915" w:rsidRPr="00CA6BAC" w:rsidRDefault="00904915" w:rsidP="009F02AF">
            <w:pPr>
              <w:suppressAutoHyphens/>
              <w:ind w:left="110" w:right="-108" w:hanging="576"/>
              <w:jc w:val="center"/>
              <w:rPr>
                <w:sz w:val="20"/>
                <w:szCs w:val="20"/>
              </w:rPr>
            </w:pPr>
            <w:r w:rsidRPr="00CA6BAC">
              <w:rPr>
                <w:sz w:val="20"/>
                <w:szCs w:val="20"/>
              </w:rPr>
              <w:t>открытое</w:t>
            </w:r>
            <w:r w:rsidRPr="00CA6BAC">
              <w:rPr>
                <w:spacing w:val="-1"/>
                <w:sz w:val="20"/>
                <w:szCs w:val="20"/>
              </w:rPr>
              <w:t xml:space="preserve"> </w:t>
            </w:r>
            <w:r w:rsidRPr="00CA6BAC">
              <w:rPr>
                <w:sz w:val="20"/>
                <w:szCs w:val="20"/>
              </w:rPr>
              <w:t>занятие</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292"/>
        </w:trPr>
        <w:tc>
          <w:tcPr>
            <w:tcW w:w="2547" w:type="dxa"/>
            <w:gridSpan w:val="4"/>
            <w:vMerge/>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vMerge/>
            <w:shd w:val="clear" w:color="auto" w:fill="auto"/>
          </w:tcPr>
          <w:p w:rsidR="00904915" w:rsidRPr="00CA6BAC" w:rsidRDefault="00904915" w:rsidP="009F02AF">
            <w:pPr>
              <w:ind w:left="110" w:right="1131"/>
              <w:rPr>
                <w:sz w:val="20"/>
                <w:szCs w:val="20"/>
              </w:rPr>
            </w:pPr>
          </w:p>
        </w:tc>
        <w:tc>
          <w:tcPr>
            <w:tcW w:w="3114" w:type="dxa"/>
            <w:gridSpan w:val="9"/>
            <w:vMerge/>
            <w:shd w:val="clear" w:color="auto" w:fill="auto"/>
          </w:tcPr>
          <w:p w:rsidR="00904915" w:rsidRPr="00CA6BAC" w:rsidRDefault="00904915" w:rsidP="009F02AF">
            <w:pPr>
              <w:ind w:left="110" w:right="-108"/>
              <w:rPr>
                <w:sz w:val="20"/>
                <w:szCs w:val="20"/>
              </w:rPr>
            </w:pP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vMerge w:val="restart"/>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Осуществление</w:t>
            </w:r>
            <w:r w:rsidRPr="00CA6BAC">
              <w:rPr>
                <w:rFonts w:eastAsia="Calibri"/>
                <w:spacing w:val="-53"/>
                <w:sz w:val="20"/>
                <w:szCs w:val="20"/>
              </w:rPr>
              <w:t xml:space="preserve"> </w:t>
            </w:r>
            <w:r w:rsidRPr="00CA6BAC">
              <w:rPr>
                <w:rFonts w:eastAsia="Calibri"/>
                <w:sz w:val="20"/>
                <w:szCs w:val="20"/>
              </w:rPr>
              <w:t>дополнительных</w:t>
            </w:r>
            <w:r w:rsidRPr="00CA6BAC">
              <w:rPr>
                <w:rFonts w:eastAsia="Calibri"/>
                <w:spacing w:val="-53"/>
                <w:sz w:val="20"/>
                <w:szCs w:val="20"/>
              </w:rPr>
              <w:t xml:space="preserve"> </w:t>
            </w:r>
            <w:r w:rsidRPr="00CA6BAC">
              <w:rPr>
                <w:rFonts w:eastAsia="Calibri"/>
                <w:sz w:val="20"/>
                <w:szCs w:val="20"/>
              </w:rPr>
              <w:t>работ</w:t>
            </w:r>
          </w:p>
        </w:tc>
        <w:tc>
          <w:tcPr>
            <w:tcW w:w="4245" w:type="dxa"/>
            <w:gridSpan w:val="9"/>
            <w:vMerge w:val="restart"/>
            <w:shd w:val="clear" w:color="auto" w:fill="auto"/>
          </w:tcPr>
          <w:p w:rsidR="00904915" w:rsidRPr="00CA6BAC" w:rsidRDefault="00904915" w:rsidP="009F02AF">
            <w:pPr>
              <w:ind w:left="110" w:right="-108"/>
              <w:rPr>
                <w:sz w:val="20"/>
                <w:szCs w:val="20"/>
              </w:rPr>
            </w:pPr>
            <w:r w:rsidRPr="00CA6BAC">
              <w:rPr>
                <w:sz w:val="20"/>
                <w:szCs w:val="20"/>
              </w:rPr>
              <w:t>Расширение</w:t>
            </w:r>
            <w:r w:rsidRPr="00CA6BAC">
              <w:rPr>
                <w:spacing w:val="1"/>
                <w:sz w:val="20"/>
                <w:szCs w:val="20"/>
              </w:rPr>
              <w:t xml:space="preserve"> </w:t>
            </w:r>
            <w:r w:rsidRPr="00CA6BAC">
              <w:rPr>
                <w:sz w:val="20"/>
                <w:szCs w:val="20"/>
              </w:rPr>
              <w:t>зоны</w:t>
            </w:r>
            <w:r w:rsidRPr="00CA6BAC">
              <w:rPr>
                <w:spacing w:val="1"/>
                <w:sz w:val="20"/>
                <w:szCs w:val="20"/>
              </w:rPr>
              <w:t xml:space="preserve"> </w:t>
            </w:r>
            <w:r w:rsidRPr="00CA6BAC">
              <w:rPr>
                <w:sz w:val="20"/>
                <w:szCs w:val="20"/>
              </w:rPr>
              <w:t>обслуживания</w:t>
            </w:r>
            <w:r w:rsidRPr="00CA6BAC">
              <w:rPr>
                <w:spacing w:val="1"/>
                <w:sz w:val="20"/>
                <w:szCs w:val="20"/>
              </w:rPr>
              <w:t xml:space="preserve"> </w:t>
            </w:r>
            <w:r w:rsidRPr="00CA6BAC">
              <w:rPr>
                <w:sz w:val="20"/>
                <w:szCs w:val="20"/>
              </w:rPr>
              <w:t>работников</w:t>
            </w:r>
            <w:r w:rsidRPr="00CA6BAC">
              <w:rPr>
                <w:spacing w:val="1"/>
                <w:sz w:val="20"/>
                <w:szCs w:val="20"/>
              </w:rPr>
              <w:t xml:space="preserve"> </w:t>
            </w:r>
            <w:r w:rsidRPr="00CA6BAC">
              <w:rPr>
                <w:sz w:val="20"/>
                <w:szCs w:val="20"/>
              </w:rPr>
              <w:t>(сверх</w:t>
            </w:r>
            <w:r w:rsidRPr="00CA6BAC">
              <w:rPr>
                <w:spacing w:val="1"/>
                <w:sz w:val="20"/>
                <w:szCs w:val="20"/>
              </w:rPr>
              <w:t xml:space="preserve"> </w:t>
            </w:r>
            <w:r w:rsidRPr="00CA6BAC">
              <w:rPr>
                <w:sz w:val="20"/>
                <w:szCs w:val="20"/>
              </w:rPr>
              <w:t>функциональных</w:t>
            </w:r>
            <w:r w:rsidRPr="00CA6BAC">
              <w:rPr>
                <w:spacing w:val="1"/>
                <w:sz w:val="20"/>
                <w:szCs w:val="20"/>
              </w:rPr>
              <w:t xml:space="preserve"> </w:t>
            </w:r>
            <w:r w:rsidRPr="00CA6BAC">
              <w:rPr>
                <w:sz w:val="20"/>
                <w:szCs w:val="20"/>
              </w:rPr>
              <w:t>обязанностей)</w:t>
            </w:r>
          </w:p>
        </w:tc>
        <w:tc>
          <w:tcPr>
            <w:tcW w:w="3114" w:type="dxa"/>
            <w:gridSpan w:val="9"/>
            <w:vMerge w:val="restart"/>
            <w:shd w:val="clear" w:color="auto" w:fill="auto"/>
          </w:tcPr>
          <w:p w:rsidR="00904915" w:rsidRPr="00CA6BAC" w:rsidRDefault="00904915" w:rsidP="009F02AF">
            <w:pPr>
              <w:ind w:left="109" w:right="92" w:firstLine="141"/>
              <w:jc w:val="both"/>
              <w:rPr>
                <w:sz w:val="20"/>
                <w:szCs w:val="20"/>
              </w:rPr>
            </w:pPr>
            <w:r w:rsidRPr="00CA6BAC">
              <w:rPr>
                <w:sz w:val="20"/>
                <w:szCs w:val="20"/>
              </w:rPr>
              <w:t>Участие</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утренниках</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развлечениях</w:t>
            </w:r>
            <w:r w:rsidRPr="00CA6BAC">
              <w:rPr>
                <w:spacing w:val="1"/>
                <w:sz w:val="20"/>
                <w:szCs w:val="20"/>
              </w:rPr>
              <w:t xml:space="preserve"> </w:t>
            </w:r>
            <w:r w:rsidRPr="00CA6BAC">
              <w:rPr>
                <w:sz w:val="20"/>
                <w:szCs w:val="20"/>
              </w:rPr>
              <w:t>не</w:t>
            </w:r>
            <w:r w:rsidRPr="00CA6BAC">
              <w:rPr>
                <w:spacing w:val="1"/>
                <w:sz w:val="20"/>
                <w:szCs w:val="20"/>
              </w:rPr>
              <w:t xml:space="preserve"> </w:t>
            </w:r>
            <w:r w:rsidRPr="00CA6BAC">
              <w:rPr>
                <w:sz w:val="20"/>
                <w:szCs w:val="20"/>
              </w:rPr>
              <w:t>в</w:t>
            </w:r>
            <w:r w:rsidRPr="00CA6BAC">
              <w:rPr>
                <w:spacing w:val="1"/>
                <w:sz w:val="20"/>
                <w:szCs w:val="20"/>
              </w:rPr>
              <w:t xml:space="preserve"> </w:t>
            </w:r>
            <w:r w:rsidRPr="00CA6BAC">
              <w:rPr>
                <w:sz w:val="20"/>
                <w:szCs w:val="20"/>
              </w:rPr>
              <w:t>своей</w:t>
            </w:r>
            <w:r w:rsidRPr="00CA6BAC">
              <w:rPr>
                <w:spacing w:val="1"/>
                <w:sz w:val="20"/>
                <w:szCs w:val="20"/>
              </w:rPr>
              <w:t xml:space="preserve"> </w:t>
            </w:r>
            <w:r w:rsidRPr="00CA6BAC">
              <w:rPr>
                <w:sz w:val="20"/>
                <w:szCs w:val="20"/>
              </w:rPr>
              <w:t>группе</w:t>
            </w:r>
            <w:r w:rsidRPr="00CA6BAC">
              <w:rPr>
                <w:spacing w:val="1"/>
                <w:sz w:val="20"/>
                <w:szCs w:val="20"/>
              </w:rPr>
              <w:t xml:space="preserve"> </w:t>
            </w:r>
            <w:r w:rsidRPr="00CA6BAC">
              <w:rPr>
                <w:sz w:val="20"/>
                <w:szCs w:val="20"/>
              </w:rPr>
              <w:t>в</w:t>
            </w:r>
            <w:r w:rsidRPr="00CA6BAC">
              <w:rPr>
                <w:spacing w:val="1"/>
                <w:sz w:val="20"/>
                <w:szCs w:val="20"/>
              </w:rPr>
              <w:t xml:space="preserve"> </w:t>
            </w:r>
            <w:r w:rsidRPr="00CA6BAC">
              <w:rPr>
                <w:sz w:val="20"/>
                <w:szCs w:val="20"/>
              </w:rPr>
              <w:t>нерабочее</w:t>
            </w:r>
            <w:r w:rsidRPr="00CA6BAC">
              <w:rPr>
                <w:spacing w:val="-1"/>
                <w:sz w:val="20"/>
                <w:szCs w:val="20"/>
              </w:rPr>
              <w:t xml:space="preserve"> </w:t>
            </w:r>
            <w:r w:rsidRPr="00CA6BAC">
              <w:rPr>
                <w:sz w:val="20"/>
                <w:szCs w:val="20"/>
              </w:rPr>
              <w:t>время</w:t>
            </w:r>
          </w:p>
          <w:p w:rsidR="00904915" w:rsidRPr="00CA6BAC" w:rsidRDefault="00904915" w:rsidP="009F02AF">
            <w:pPr>
              <w:suppressAutoHyphens/>
              <w:spacing w:line="247" w:lineRule="exact"/>
              <w:ind w:left="251" w:hanging="576"/>
              <w:rPr>
                <w:sz w:val="20"/>
                <w:szCs w:val="20"/>
              </w:rPr>
            </w:pPr>
            <w:r w:rsidRPr="00CA6BAC">
              <w:rPr>
                <w:sz w:val="20"/>
                <w:szCs w:val="20"/>
              </w:rPr>
              <w:t>(за</w:t>
            </w:r>
            <w:r w:rsidRPr="00CA6BAC">
              <w:rPr>
                <w:spacing w:val="-2"/>
                <w:sz w:val="20"/>
                <w:szCs w:val="20"/>
              </w:rPr>
              <w:t xml:space="preserve"> </w:t>
            </w:r>
            <w:r w:rsidRPr="00CA6BAC">
              <w:rPr>
                <w:sz w:val="20"/>
                <w:szCs w:val="20"/>
              </w:rPr>
              <w:t>каждое</w:t>
            </w:r>
            <w:r w:rsidRPr="00CA6BAC">
              <w:rPr>
                <w:spacing w:val="-1"/>
                <w:sz w:val="20"/>
                <w:szCs w:val="20"/>
              </w:rPr>
              <w:t xml:space="preserve"> </w:t>
            </w:r>
            <w:r w:rsidRPr="00CA6BAC">
              <w:rPr>
                <w:sz w:val="20"/>
                <w:szCs w:val="20"/>
              </w:rPr>
              <w:t>мероприятие)</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vMerge/>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vMerge/>
            <w:shd w:val="clear" w:color="auto" w:fill="auto"/>
          </w:tcPr>
          <w:p w:rsidR="00904915" w:rsidRPr="00CA6BAC" w:rsidRDefault="00904915" w:rsidP="009F02AF">
            <w:pPr>
              <w:ind w:left="110" w:right="1131"/>
              <w:rPr>
                <w:sz w:val="20"/>
                <w:szCs w:val="20"/>
              </w:rPr>
            </w:pPr>
          </w:p>
        </w:tc>
        <w:tc>
          <w:tcPr>
            <w:tcW w:w="3114" w:type="dxa"/>
            <w:gridSpan w:val="9"/>
            <w:vMerge/>
            <w:shd w:val="clear" w:color="auto" w:fill="auto"/>
          </w:tcPr>
          <w:p w:rsidR="00904915" w:rsidRPr="00CA6BAC" w:rsidRDefault="00904915" w:rsidP="009F02AF">
            <w:pPr>
              <w:spacing w:line="247" w:lineRule="exact"/>
              <w:ind w:left="251"/>
              <w:rPr>
                <w:sz w:val="20"/>
                <w:szCs w:val="20"/>
              </w:rPr>
            </w:pP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shd w:val="clear" w:color="auto" w:fill="auto"/>
          </w:tcPr>
          <w:p w:rsidR="00904915" w:rsidRPr="00CA6BAC" w:rsidRDefault="00904915" w:rsidP="009F02AF">
            <w:pPr>
              <w:ind w:left="110" w:right="-108"/>
              <w:rPr>
                <w:sz w:val="20"/>
                <w:szCs w:val="20"/>
              </w:rPr>
            </w:pPr>
            <w:r w:rsidRPr="00CA6BAC">
              <w:rPr>
                <w:sz w:val="20"/>
                <w:szCs w:val="20"/>
              </w:rPr>
              <w:t>Участие в проведении ремонтных работ, в</w:t>
            </w:r>
            <w:r w:rsidRPr="00CA6BAC">
              <w:rPr>
                <w:spacing w:val="1"/>
                <w:sz w:val="20"/>
                <w:szCs w:val="20"/>
              </w:rPr>
              <w:t xml:space="preserve"> </w:t>
            </w:r>
            <w:r w:rsidRPr="00CA6BAC">
              <w:rPr>
                <w:sz w:val="20"/>
                <w:szCs w:val="20"/>
              </w:rPr>
              <w:t>работах</w:t>
            </w:r>
            <w:r w:rsidRPr="00CA6BAC">
              <w:rPr>
                <w:spacing w:val="1"/>
                <w:sz w:val="20"/>
                <w:szCs w:val="20"/>
              </w:rPr>
              <w:t xml:space="preserve"> </w:t>
            </w:r>
            <w:r w:rsidRPr="00CA6BAC">
              <w:rPr>
                <w:sz w:val="20"/>
                <w:szCs w:val="20"/>
              </w:rPr>
              <w:t>по</w:t>
            </w:r>
            <w:r w:rsidRPr="00CA6BAC">
              <w:rPr>
                <w:spacing w:val="1"/>
                <w:sz w:val="20"/>
                <w:szCs w:val="20"/>
              </w:rPr>
              <w:t xml:space="preserve"> </w:t>
            </w:r>
            <w:r w:rsidRPr="00CA6BAC">
              <w:rPr>
                <w:sz w:val="20"/>
                <w:szCs w:val="20"/>
              </w:rPr>
              <w:t>благоустройству групп</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 xml:space="preserve">озеленению </w:t>
            </w:r>
            <w:r w:rsidRPr="00CA6BAC">
              <w:rPr>
                <w:spacing w:val="-52"/>
                <w:sz w:val="20"/>
                <w:szCs w:val="20"/>
              </w:rPr>
              <w:t xml:space="preserve"> </w:t>
            </w:r>
            <w:r w:rsidRPr="00CA6BAC">
              <w:rPr>
                <w:sz w:val="20"/>
                <w:szCs w:val="20"/>
              </w:rPr>
              <w:t>территории ДОУ</w:t>
            </w:r>
          </w:p>
        </w:tc>
        <w:tc>
          <w:tcPr>
            <w:tcW w:w="3114" w:type="dxa"/>
            <w:gridSpan w:val="9"/>
            <w:shd w:val="clear" w:color="auto" w:fill="auto"/>
          </w:tcPr>
          <w:p w:rsidR="00904915" w:rsidRPr="00CA6BAC" w:rsidRDefault="00904915" w:rsidP="009F02AF">
            <w:pPr>
              <w:ind w:left="109" w:right="92" w:firstLine="141"/>
              <w:jc w:val="both"/>
              <w:rPr>
                <w:sz w:val="20"/>
                <w:szCs w:val="20"/>
              </w:rPr>
            </w:pPr>
            <w:r w:rsidRPr="00CA6BAC">
              <w:rPr>
                <w:sz w:val="20"/>
                <w:szCs w:val="20"/>
              </w:rPr>
              <w:t>постоянно</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shd w:val="clear" w:color="auto" w:fill="auto"/>
          </w:tcPr>
          <w:p w:rsidR="00904915" w:rsidRPr="00CA6BAC" w:rsidRDefault="00904915" w:rsidP="009F02AF">
            <w:pPr>
              <w:ind w:left="110" w:right="-108"/>
              <w:rPr>
                <w:sz w:val="20"/>
                <w:szCs w:val="20"/>
              </w:rPr>
            </w:pPr>
            <w:r w:rsidRPr="00CA6BAC">
              <w:rPr>
                <w:sz w:val="20"/>
                <w:szCs w:val="20"/>
              </w:rPr>
              <w:t>Участие</w:t>
            </w:r>
            <w:r w:rsidRPr="00CA6BAC">
              <w:rPr>
                <w:sz w:val="20"/>
                <w:szCs w:val="20"/>
              </w:rPr>
              <w:tab/>
              <w:t>в</w:t>
            </w:r>
            <w:r w:rsidRPr="00CA6BAC">
              <w:rPr>
                <w:sz w:val="20"/>
                <w:szCs w:val="20"/>
              </w:rPr>
              <w:tab/>
              <w:t>непрофессиональных</w:t>
            </w:r>
            <w:r w:rsidRPr="00CA6BAC">
              <w:rPr>
                <w:spacing w:val="-52"/>
                <w:sz w:val="20"/>
                <w:szCs w:val="20"/>
              </w:rPr>
              <w:t xml:space="preserve">    </w:t>
            </w:r>
            <w:r w:rsidRPr="00CA6BAC">
              <w:rPr>
                <w:sz w:val="20"/>
                <w:szCs w:val="20"/>
              </w:rPr>
              <w:t>конкурсах</w:t>
            </w:r>
            <w:r w:rsidRPr="00CA6BAC">
              <w:rPr>
                <w:spacing w:val="-1"/>
                <w:sz w:val="20"/>
                <w:szCs w:val="20"/>
              </w:rPr>
              <w:t xml:space="preserve"> </w:t>
            </w:r>
            <w:r w:rsidRPr="00CA6BAC">
              <w:rPr>
                <w:sz w:val="20"/>
                <w:szCs w:val="20"/>
              </w:rPr>
              <w:t>работников</w:t>
            </w:r>
            <w:r w:rsidRPr="00CA6BAC">
              <w:rPr>
                <w:spacing w:val="-2"/>
                <w:sz w:val="20"/>
                <w:szCs w:val="20"/>
              </w:rPr>
              <w:t xml:space="preserve"> </w:t>
            </w:r>
            <w:r w:rsidRPr="00CA6BAC">
              <w:rPr>
                <w:sz w:val="20"/>
                <w:szCs w:val="20"/>
              </w:rPr>
              <w:t>образования</w:t>
            </w:r>
          </w:p>
        </w:tc>
        <w:tc>
          <w:tcPr>
            <w:tcW w:w="3114" w:type="dxa"/>
            <w:gridSpan w:val="9"/>
            <w:shd w:val="clear" w:color="auto" w:fill="auto"/>
          </w:tcPr>
          <w:p w:rsidR="00904915" w:rsidRPr="00CA6BAC" w:rsidRDefault="00904915" w:rsidP="009F02AF">
            <w:pPr>
              <w:ind w:left="-108" w:right="-108"/>
              <w:jc w:val="both"/>
              <w:rPr>
                <w:sz w:val="20"/>
                <w:szCs w:val="20"/>
              </w:rPr>
            </w:pPr>
            <w:r w:rsidRPr="00CA6BAC">
              <w:rPr>
                <w:sz w:val="20"/>
                <w:szCs w:val="20"/>
              </w:rPr>
              <w:t>Спартакиады,</w:t>
            </w:r>
            <w:r w:rsidRPr="00CA6BAC">
              <w:rPr>
                <w:sz w:val="20"/>
                <w:szCs w:val="20"/>
              </w:rPr>
              <w:tab/>
            </w:r>
            <w:r w:rsidRPr="00CA6BAC">
              <w:rPr>
                <w:spacing w:val="-1"/>
                <w:sz w:val="20"/>
                <w:szCs w:val="20"/>
              </w:rPr>
              <w:t>творческие</w:t>
            </w:r>
            <w:r w:rsidRPr="00CA6BAC">
              <w:rPr>
                <w:spacing w:val="-53"/>
                <w:sz w:val="20"/>
                <w:szCs w:val="20"/>
              </w:rPr>
              <w:t xml:space="preserve"> </w:t>
            </w:r>
            <w:r w:rsidRPr="00CA6BAC">
              <w:rPr>
                <w:sz w:val="20"/>
                <w:szCs w:val="20"/>
              </w:rPr>
              <w:t>конкурсы,</w:t>
            </w:r>
            <w:r w:rsidRPr="00CA6BAC">
              <w:rPr>
                <w:spacing w:val="1"/>
                <w:sz w:val="20"/>
                <w:szCs w:val="20"/>
              </w:rPr>
              <w:t xml:space="preserve"> </w:t>
            </w:r>
            <w:r w:rsidRPr="00CA6BAC">
              <w:rPr>
                <w:sz w:val="20"/>
                <w:szCs w:val="20"/>
              </w:rPr>
              <w:t>выставки</w:t>
            </w:r>
            <w:r w:rsidRPr="00CA6BAC">
              <w:rPr>
                <w:spacing w:val="1"/>
                <w:sz w:val="20"/>
                <w:szCs w:val="20"/>
              </w:rPr>
              <w:t xml:space="preserve"> </w:t>
            </w:r>
            <w:r w:rsidRPr="00CA6BAC">
              <w:rPr>
                <w:sz w:val="20"/>
                <w:szCs w:val="20"/>
              </w:rPr>
              <w:t>(за</w:t>
            </w:r>
            <w:r w:rsidRPr="00CA6BAC">
              <w:rPr>
                <w:spacing w:val="1"/>
                <w:sz w:val="20"/>
                <w:szCs w:val="20"/>
              </w:rPr>
              <w:t xml:space="preserve"> </w:t>
            </w:r>
            <w:r w:rsidRPr="00CA6BAC">
              <w:rPr>
                <w:sz w:val="20"/>
                <w:szCs w:val="20"/>
              </w:rPr>
              <w:t>каждое</w:t>
            </w:r>
            <w:r w:rsidRPr="00CA6BAC">
              <w:rPr>
                <w:spacing w:val="-52"/>
                <w:sz w:val="20"/>
                <w:szCs w:val="20"/>
              </w:rPr>
              <w:t xml:space="preserve"> </w:t>
            </w:r>
            <w:r w:rsidRPr="00CA6BAC">
              <w:rPr>
                <w:sz w:val="20"/>
                <w:szCs w:val="20"/>
              </w:rPr>
              <w:t>мероприятие)</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1</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vMerge w:val="restart"/>
            <w:shd w:val="clear" w:color="auto" w:fill="auto"/>
          </w:tcPr>
          <w:p w:rsidR="00904915" w:rsidRPr="00CA6BAC" w:rsidRDefault="00904915" w:rsidP="009F02AF">
            <w:pPr>
              <w:tabs>
                <w:tab w:val="left" w:pos="1619"/>
              </w:tabs>
              <w:ind w:left="107" w:right="91" w:firstLine="141"/>
              <w:jc w:val="both"/>
              <w:rPr>
                <w:sz w:val="20"/>
                <w:szCs w:val="20"/>
              </w:rPr>
            </w:pPr>
            <w:r w:rsidRPr="00CA6BAC">
              <w:rPr>
                <w:sz w:val="20"/>
                <w:szCs w:val="20"/>
              </w:rPr>
              <w:t>Эффективность</w:t>
            </w:r>
            <w:r w:rsidRPr="00CA6BAC">
              <w:rPr>
                <w:spacing w:val="-53"/>
                <w:sz w:val="20"/>
                <w:szCs w:val="20"/>
              </w:rPr>
              <w:t xml:space="preserve"> </w:t>
            </w:r>
            <w:r w:rsidRPr="00CA6BAC">
              <w:rPr>
                <w:sz w:val="20"/>
                <w:szCs w:val="20"/>
              </w:rPr>
              <w:t>методов</w:t>
            </w:r>
            <w:r w:rsidRPr="00CA6BAC">
              <w:rPr>
                <w:sz w:val="20"/>
                <w:szCs w:val="20"/>
              </w:rPr>
              <w:tab/>
            </w:r>
            <w:r w:rsidRPr="00CA6BAC">
              <w:rPr>
                <w:spacing w:val="-4"/>
                <w:sz w:val="20"/>
                <w:szCs w:val="20"/>
              </w:rPr>
              <w:t>и</w:t>
            </w:r>
            <w:r w:rsidRPr="00CA6BAC">
              <w:rPr>
                <w:spacing w:val="-53"/>
                <w:sz w:val="20"/>
                <w:szCs w:val="20"/>
              </w:rPr>
              <w:t xml:space="preserve"> </w:t>
            </w:r>
            <w:r w:rsidRPr="00CA6BAC">
              <w:rPr>
                <w:sz w:val="20"/>
                <w:szCs w:val="20"/>
              </w:rPr>
              <w:t>способов работы</w:t>
            </w:r>
            <w:r w:rsidRPr="00CA6BAC">
              <w:rPr>
                <w:spacing w:val="-52"/>
                <w:sz w:val="20"/>
                <w:szCs w:val="20"/>
              </w:rPr>
              <w:t xml:space="preserve"> </w:t>
            </w:r>
            <w:r w:rsidRPr="00CA6BAC">
              <w:rPr>
                <w:sz w:val="20"/>
                <w:szCs w:val="20"/>
              </w:rPr>
              <w:t>по</w:t>
            </w:r>
            <w:r w:rsidRPr="00CA6BAC">
              <w:rPr>
                <w:spacing w:val="1"/>
                <w:sz w:val="20"/>
                <w:szCs w:val="20"/>
              </w:rPr>
              <w:t xml:space="preserve"> </w:t>
            </w:r>
            <w:r w:rsidRPr="00CA6BAC">
              <w:rPr>
                <w:sz w:val="20"/>
                <w:szCs w:val="20"/>
              </w:rPr>
              <w:t>психолого-</w:t>
            </w:r>
            <w:r w:rsidRPr="00CA6BAC">
              <w:rPr>
                <w:spacing w:val="-52"/>
                <w:sz w:val="20"/>
                <w:szCs w:val="20"/>
              </w:rPr>
              <w:t xml:space="preserve"> </w:t>
            </w:r>
            <w:r w:rsidRPr="00CA6BAC">
              <w:rPr>
                <w:sz w:val="20"/>
                <w:szCs w:val="20"/>
              </w:rPr>
              <w:t>педагогическому</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сопровождению</w:t>
            </w:r>
          </w:p>
        </w:tc>
        <w:tc>
          <w:tcPr>
            <w:tcW w:w="4245" w:type="dxa"/>
            <w:gridSpan w:val="9"/>
            <w:shd w:val="clear" w:color="auto" w:fill="auto"/>
          </w:tcPr>
          <w:p w:rsidR="00904915" w:rsidRPr="00CA6BAC" w:rsidRDefault="00904915" w:rsidP="009F02AF">
            <w:pPr>
              <w:ind w:left="110" w:right="-108"/>
              <w:rPr>
                <w:sz w:val="20"/>
                <w:szCs w:val="20"/>
              </w:rPr>
            </w:pPr>
            <w:r w:rsidRPr="00CA6BAC">
              <w:rPr>
                <w:sz w:val="20"/>
                <w:szCs w:val="20"/>
              </w:rPr>
              <w:t>Участие в разработке и реализации</w:t>
            </w:r>
            <w:r w:rsidRPr="00CA6BAC">
              <w:rPr>
                <w:spacing w:val="1"/>
                <w:sz w:val="20"/>
                <w:szCs w:val="20"/>
              </w:rPr>
              <w:t xml:space="preserve"> </w:t>
            </w:r>
            <w:r w:rsidRPr="00CA6BAC">
              <w:rPr>
                <w:sz w:val="20"/>
                <w:szCs w:val="20"/>
              </w:rPr>
              <w:t>развивающих</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коррекционных</w:t>
            </w:r>
            <w:r w:rsidRPr="00CA6BAC">
              <w:rPr>
                <w:spacing w:val="1"/>
                <w:sz w:val="20"/>
                <w:szCs w:val="20"/>
              </w:rPr>
              <w:t xml:space="preserve"> </w:t>
            </w:r>
            <w:r w:rsidRPr="00CA6BAC">
              <w:rPr>
                <w:sz w:val="20"/>
                <w:szCs w:val="20"/>
              </w:rPr>
              <w:t>программ,</w:t>
            </w:r>
            <w:r w:rsidRPr="00CA6BAC">
              <w:rPr>
                <w:spacing w:val="1"/>
                <w:sz w:val="20"/>
                <w:szCs w:val="20"/>
              </w:rPr>
              <w:t xml:space="preserve"> </w:t>
            </w:r>
            <w:r w:rsidRPr="00CA6BAC">
              <w:rPr>
                <w:sz w:val="20"/>
                <w:szCs w:val="20"/>
              </w:rPr>
              <w:t>проектов,</w:t>
            </w:r>
            <w:r w:rsidRPr="00CA6BAC">
              <w:rPr>
                <w:spacing w:val="1"/>
                <w:sz w:val="20"/>
                <w:szCs w:val="20"/>
              </w:rPr>
              <w:t xml:space="preserve"> </w:t>
            </w:r>
            <w:r w:rsidRPr="00CA6BAC">
              <w:rPr>
                <w:sz w:val="20"/>
                <w:szCs w:val="20"/>
              </w:rPr>
              <w:t>связанных</w:t>
            </w:r>
            <w:r w:rsidRPr="00CA6BAC">
              <w:rPr>
                <w:spacing w:val="1"/>
                <w:sz w:val="20"/>
                <w:szCs w:val="20"/>
              </w:rPr>
              <w:t xml:space="preserve"> </w:t>
            </w:r>
            <w:r w:rsidRPr="00CA6BAC">
              <w:rPr>
                <w:sz w:val="20"/>
                <w:szCs w:val="20"/>
              </w:rPr>
              <w:t>с</w:t>
            </w:r>
            <w:r w:rsidRPr="00CA6BAC">
              <w:rPr>
                <w:spacing w:val="1"/>
                <w:sz w:val="20"/>
                <w:szCs w:val="20"/>
              </w:rPr>
              <w:t xml:space="preserve"> </w:t>
            </w:r>
            <w:r w:rsidRPr="00CA6BAC">
              <w:rPr>
                <w:sz w:val="20"/>
                <w:szCs w:val="20"/>
              </w:rPr>
              <w:t>образовательной</w:t>
            </w:r>
            <w:r w:rsidRPr="00CA6BAC">
              <w:rPr>
                <w:spacing w:val="-2"/>
                <w:sz w:val="20"/>
                <w:szCs w:val="20"/>
              </w:rPr>
              <w:t xml:space="preserve"> </w:t>
            </w:r>
            <w:r w:rsidRPr="00CA6BAC">
              <w:rPr>
                <w:sz w:val="20"/>
                <w:szCs w:val="20"/>
              </w:rPr>
              <w:t>деятельностью</w:t>
            </w:r>
          </w:p>
        </w:tc>
        <w:tc>
          <w:tcPr>
            <w:tcW w:w="3114" w:type="dxa"/>
            <w:gridSpan w:val="9"/>
            <w:shd w:val="clear" w:color="auto" w:fill="auto"/>
          </w:tcPr>
          <w:p w:rsidR="00904915" w:rsidRPr="00CA6BAC" w:rsidRDefault="00904915" w:rsidP="009F02AF">
            <w:pPr>
              <w:ind w:left="-108" w:right="-108"/>
              <w:jc w:val="center"/>
              <w:rPr>
                <w:sz w:val="20"/>
                <w:szCs w:val="20"/>
              </w:rPr>
            </w:pPr>
            <w:r w:rsidRPr="00CA6BAC">
              <w:rPr>
                <w:sz w:val="20"/>
                <w:szCs w:val="20"/>
              </w:rPr>
              <w:t>Программы,</w:t>
            </w:r>
            <w:r w:rsidRPr="00CA6BAC">
              <w:rPr>
                <w:spacing w:val="29"/>
                <w:sz w:val="20"/>
                <w:szCs w:val="20"/>
              </w:rPr>
              <w:t xml:space="preserve"> </w:t>
            </w:r>
            <w:r w:rsidRPr="00CA6BAC">
              <w:rPr>
                <w:sz w:val="20"/>
                <w:szCs w:val="20"/>
              </w:rPr>
              <w:t>проекты,</w:t>
            </w:r>
            <w:r w:rsidRPr="00CA6BAC">
              <w:rPr>
                <w:spacing w:val="30"/>
                <w:sz w:val="20"/>
                <w:szCs w:val="20"/>
              </w:rPr>
              <w:t xml:space="preserve"> </w:t>
            </w:r>
            <w:r w:rsidRPr="00CA6BAC">
              <w:rPr>
                <w:sz w:val="20"/>
                <w:szCs w:val="20"/>
              </w:rPr>
              <w:t>связанные</w:t>
            </w:r>
            <w:r w:rsidRPr="00CA6BAC">
              <w:rPr>
                <w:spacing w:val="30"/>
                <w:sz w:val="20"/>
                <w:szCs w:val="20"/>
              </w:rPr>
              <w:t xml:space="preserve"> </w:t>
            </w:r>
            <w:r w:rsidRPr="00CA6BAC">
              <w:rPr>
                <w:sz w:val="20"/>
                <w:szCs w:val="20"/>
              </w:rPr>
              <w:t>с</w:t>
            </w:r>
            <w:r w:rsidRPr="00CA6BAC">
              <w:rPr>
                <w:spacing w:val="-52"/>
                <w:sz w:val="20"/>
                <w:szCs w:val="20"/>
              </w:rPr>
              <w:t xml:space="preserve"> </w:t>
            </w:r>
            <w:r w:rsidRPr="00CA6BAC">
              <w:rPr>
                <w:sz w:val="20"/>
                <w:szCs w:val="20"/>
              </w:rPr>
              <w:t>образовательной</w:t>
            </w:r>
            <w:r w:rsidRPr="00CA6BAC">
              <w:rPr>
                <w:spacing w:val="-2"/>
                <w:sz w:val="20"/>
                <w:szCs w:val="20"/>
              </w:rPr>
              <w:t xml:space="preserve"> </w:t>
            </w:r>
            <w:r w:rsidRPr="00CA6BAC">
              <w:rPr>
                <w:sz w:val="20"/>
                <w:szCs w:val="20"/>
              </w:rPr>
              <w:t>деятельностью</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3</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630"/>
        </w:trPr>
        <w:tc>
          <w:tcPr>
            <w:tcW w:w="2547" w:type="dxa"/>
            <w:gridSpan w:val="4"/>
            <w:vMerge/>
            <w:shd w:val="clear" w:color="auto" w:fill="auto"/>
          </w:tcPr>
          <w:p w:rsidR="00904915" w:rsidRPr="00CA6BAC" w:rsidRDefault="00904915" w:rsidP="009F02AF">
            <w:pPr>
              <w:tabs>
                <w:tab w:val="left" w:pos="1619"/>
              </w:tabs>
              <w:ind w:left="107" w:right="91" w:firstLine="141"/>
              <w:jc w:val="both"/>
              <w:rPr>
                <w:sz w:val="20"/>
                <w:szCs w:val="20"/>
              </w:rPr>
            </w:pPr>
          </w:p>
        </w:tc>
        <w:tc>
          <w:tcPr>
            <w:tcW w:w="4245" w:type="dxa"/>
            <w:gridSpan w:val="9"/>
            <w:shd w:val="clear" w:color="auto" w:fill="auto"/>
          </w:tcPr>
          <w:p w:rsidR="00904915" w:rsidRPr="00CA6BAC" w:rsidRDefault="00904915" w:rsidP="009F02AF">
            <w:pPr>
              <w:tabs>
                <w:tab w:val="left" w:pos="1594"/>
                <w:tab w:val="left" w:pos="2278"/>
                <w:tab w:val="left" w:pos="2456"/>
              </w:tabs>
              <w:ind w:left="109" w:right="92" w:firstLine="141"/>
              <w:rPr>
                <w:sz w:val="20"/>
                <w:szCs w:val="20"/>
              </w:rPr>
            </w:pPr>
            <w:r w:rsidRPr="00CA6BAC">
              <w:rPr>
                <w:sz w:val="20"/>
                <w:szCs w:val="20"/>
              </w:rPr>
              <w:t>Адаптация</w:t>
            </w:r>
            <w:r w:rsidRPr="00CA6BAC">
              <w:rPr>
                <w:sz w:val="20"/>
                <w:szCs w:val="20"/>
              </w:rPr>
              <w:tab/>
              <w:t>вновь</w:t>
            </w:r>
            <w:r w:rsidRPr="00CA6BAC">
              <w:rPr>
                <w:sz w:val="20"/>
                <w:szCs w:val="20"/>
              </w:rPr>
              <w:tab/>
            </w:r>
            <w:r w:rsidRPr="00CA6BAC">
              <w:rPr>
                <w:sz w:val="20"/>
                <w:szCs w:val="20"/>
              </w:rPr>
              <w:tab/>
              <w:t>поступивши детей,</w:t>
            </w:r>
            <w:r w:rsidRPr="00CA6BAC">
              <w:rPr>
                <w:sz w:val="20"/>
                <w:szCs w:val="20"/>
              </w:rPr>
              <w:tab/>
            </w:r>
            <w:r w:rsidRPr="00CA6BAC">
              <w:rPr>
                <w:sz w:val="20"/>
                <w:szCs w:val="20"/>
              </w:rPr>
              <w:tab/>
            </w:r>
            <w:r w:rsidRPr="00CA6BAC">
              <w:rPr>
                <w:spacing w:val="-1"/>
                <w:sz w:val="20"/>
                <w:szCs w:val="20"/>
              </w:rPr>
              <w:t>благоприятный</w:t>
            </w:r>
          </w:p>
          <w:p w:rsidR="00904915" w:rsidRPr="00CA6BAC" w:rsidRDefault="00904915" w:rsidP="009F02AF">
            <w:pPr>
              <w:ind w:left="110" w:right="-108"/>
              <w:rPr>
                <w:sz w:val="20"/>
                <w:szCs w:val="20"/>
              </w:rPr>
            </w:pPr>
            <w:r w:rsidRPr="00CA6BAC">
              <w:rPr>
                <w:sz w:val="20"/>
                <w:szCs w:val="20"/>
              </w:rPr>
              <w:t>психологический</w:t>
            </w:r>
            <w:r w:rsidRPr="00CA6BAC">
              <w:rPr>
                <w:spacing w:val="-5"/>
                <w:sz w:val="20"/>
                <w:szCs w:val="20"/>
              </w:rPr>
              <w:t xml:space="preserve"> </w:t>
            </w:r>
            <w:r w:rsidRPr="00CA6BAC">
              <w:rPr>
                <w:sz w:val="20"/>
                <w:szCs w:val="20"/>
              </w:rPr>
              <w:t>климат</w:t>
            </w:r>
          </w:p>
        </w:tc>
        <w:tc>
          <w:tcPr>
            <w:tcW w:w="3114" w:type="dxa"/>
            <w:gridSpan w:val="9"/>
            <w:shd w:val="clear" w:color="auto" w:fill="auto"/>
          </w:tcPr>
          <w:p w:rsidR="00904915" w:rsidRPr="00CA6BAC" w:rsidRDefault="00904915" w:rsidP="009F02AF">
            <w:pPr>
              <w:ind w:left="109" w:firstLine="141"/>
              <w:rPr>
                <w:sz w:val="20"/>
                <w:szCs w:val="20"/>
              </w:rPr>
            </w:pPr>
            <w:r w:rsidRPr="00CA6BAC">
              <w:rPr>
                <w:sz w:val="20"/>
                <w:szCs w:val="20"/>
              </w:rPr>
              <w:t>Психологическая</w:t>
            </w:r>
            <w:r w:rsidRPr="00CA6BAC">
              <w:rPr>
                <w:spacing w:val="5"/>
                <w:sz w:val="20"/>
                <w:szCs w:val="20"/>
              </w:rPr>
              <w:t xml:space="preserve"> </w:t>
            </w:r>
            <w:r w:rsidRPr="00CA6BAC">
              <w:rPr>
                <w:sz w:val="20"/>
                <w:szCs w:val="20"/>
              </w:rPr>
              <w:t>помощь</w:t>
            </w:r>
            <w:r w:rsidRPr="00CA6BAC">
              <w:rPr>
                <w:spacing w:val="5"/>
                <w:sz w:val="20"/>
                <w:szCs w:val="20"/>
              </w:rPr>
              <w:t xml:space="preserve"> </w:t>
            </w:r>
            <w:r w:rsidRPr="00CA6BAC">
              <w:rPr>
                <w:sz w:val="20"/>
                <w:szCs w:val="20"/>
              </w:rPr>
              <w:t>детям,</w:t>
            </w:r>
            <w:r w:rsidRPr="00CA6BAC">
              <w:rPr>
                <w:spacing w:val="-52"/>
                <w:sz w:val="20"/>
                <w:szCs w:val="20"/>
              </w:rPr>
              <w:t xml:space="preserve"> </w:t>
            </w:r>
            <w:r w:rsidRPr="00CA6BAC">
              <w:rPr>
                <w:sz w:val="20"/>
                <w:szCs w:val="20"/>
              </w:rPr>
              <w:t>родителям,</w:t>
            </w:r>
            <w:r w:rsidRPr="00CA6BAC">
              <w:rPr>
                <w:spacing w:val="12"/>
                <w:sz w:val="20"/>
                <w:szCs w:val="20"/>
              </w:rPr>
              <w:t xml:space="preserve"> </w:t>
            </w:r>
            <w:r w:rsidRPr="00CA6BAC">
              <w:rPr>
                <w:sz w:val="20"/>
                <w:szCs w:val="20"/>
              </w:rPr>
              <w:t>педагогам</w:t>
            </w:r>
            <w:r w:rsidRPr="00CA6BAC">
              <w:rPr>
                <w:spacing w:val="10"/>
                <w:sz w:val="20"/>
                <w:szCs w:val="20"/>
              </w:rPr>
              <w:t xml:space="preserve"> </w:t>
            </w:r>
            <w:r w:rsidRPr="00CA6BAC">
              <w:rPr>
                <w:sz w:val="20"/>
                <w:szCs w:val="20"/>
              </w:rPr>
              <w:t>в</w:t>
            </w:r>
            <w:r w:rsidRPr="00CA6BAC">
              <w:rPr>
                <w:spacing w:val="12"/>
                <w:sz w:val="20"/>
                <w:szCs w:val="20"/>
              </w:rPr>
              <w:t xml:space="preserve"> </w:t>
            </w:r>
            <w:r w:rsidRPr="00CA6BAC">
              <w:rPr>
                <w:sz w:val="20"/>
                <w:szCs w:val="20"/>
              </w:rPr>
              <w:t>решении</w:t>
            </w:r>
          </w:p>
          <w:p w:rsidR="00904915" w:rsidRPr="00CA6BAC" w:rsidRDefault="00904915" w:rsidP="009F02AF">
            <w:pPr>
              <w:ind w:left="-108" w:right="-108"/>
              <w:jc w:val="both"/>
              <w:rPr>
                <w:sz w:val="20"/>
                <w:szCs w:val="20"/>
              </w:rPr>
            </w:pPr>
            <w:r w:rsidRPr="00CA6BAC">
              <w:rPr>
                <w:sz w:val="20"/>
                <w:szCs w:val="20"/>
              </w:rPr>
              <w:t>конкретных</w:t>
            </w:r>
            <w:r w:rsidRPr="00CA6BAC">
              <w:rPr>
                <w:spacing w:val="-1"/>
                <w:sz w:val="20"/>
                <w:szCs w:val="20"/>
              </w:rPr>
              <w:t xml:space="preserve"> </w:t>
            </w:r>
            <w:r w:rsidRPr="00CA6BAC">
              <w:rPr>
                <w:sz w:val="20"/>
                <w:szCs w:val="20"/>
              </w:rPr>
              <w:t>проблем</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269"/>
        </w:trPr>
        <w:tc>
          <w:tcPr>
            <w:tcW w:w="10490" w:type="dxa"/>
            <w:gridSpan w:val="24"/>
            <w:shd w:val="clear" w:color="auto" w:fill="auto"/>
          </w:tcPr>
          <w:p w:rsidR="00904915" w:rsidRPr="00CA6BAC" w:rsidRDefault="00904915" w:rsidP="009F02AF">
            <w:pPr>
              <w:widowControl/>
              <w:autoSpaceDE/>
              <w:autoSpaceDN/>
              <w:jc w:val="center"/>
              <w:rPr>
                <w:rFonts w:eastAsia="Calibri"/>
                <w:b/>
                <w:sz w:val="20"/>
                <w:szCs w:val="20"/>
              </w:rPr>
            </w:pPr>
            <w:r w:rsidRPr="00CA6BAC">
              <w:rPr>
                <w:rFonts w:eastAsia="Calibri"/>
                <w:b/>
                <w:sz w:val="20"/>
                <w:szCs w:val="20"/>
              </w:rPr>
              <w:t>Выплаты за качество выполняемых работ</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c>
          <w:tcPr>
            <w:tcW w:w="2547" w:type="dxa"/>
            <w:gridSpan w:val="4"/>
            <w:vMerge w:val="restart"/>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 xml:space="preserve">Высокий уровень </w:t>
            </w:r>
            <w:r w:rsidRPr="00CA6BAC">
              <w:rPr>
                <w:rFonts w:eastAsia="Calibri"/>
                <w:sz w:val="20"/>
                <w:szCs w:val="20"/>
              </w:rPr>
              <w:lastRenderedPageBreak/>
              <w:t>педагогического мастерства при организации воспитательного процесса</w:t>
            </w: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lastRenderedPageBreak/>
              <w:t xml:space="preserve">Выстраивание воспитательного процесса в </w:t>
            </w:r>
            <w:r w:rsidRPr="00CA6BAC">
              <w:rPr>
                <w:rFonts w:eastAsia="Calibri"/>
                <w:sz w:val="20"/>
                <w:szCs w:val="20"/>
              </w:rPr>
              <w:lastRenderedPageBreak/>
              <w:t>соответствии с учетом возраста, подготовленности и состояния здоровья, индивидуальных и психологических особенностей детей, проведение занятий высокого качества</w:t>
            </w:r>
          </w:p>
        </w:tc>
        <w:tc>
          <w:tcPr>
            <w:tcW w:w="3114"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lastRenderedPageBreak/>
              <w:t xml:space="preserve">Отсутствие замечаний старшего </w:t>
            </w:r>
            <w:r w:rsidRPr="00CA6BAC">
              <w:rPr>
                <w:rFonts w:eastAsia="Calibri"/>
                <w:sz w:val="20"/>
                <w:szCs w:val="20"/>
              </w:rPr>
              <w:lastRenderedPageBreak/>
              <w:t>воспитателя, администрации организации, надзорных органов</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lastRenderedPageBreak/>
              <w:t>2</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c>
          <w:tcPr>
            <w:tcW w:w="2547" w:type="dxa"/>
            <w:gridSpan w:val="4"/>
            <w:vMerge/>
            <w:shd w:val="clear" w:color="auto" w:fill="auto"/>
          </w:tcPr>
          <w:p w:rsidR="00904915" w:rsidRPr="00CA6BAC" w:rsidRDefault="00904915" w:rsidP="009F02AF">
            <w:pPr>
              <w:widowControl/>
              <w:autoSpaceDE/>
              <w:autoSpaceDN/>
              <w:jc w:val="both"/>
              <w:rPr>
                <w:rFonts w:eastAsia="Calibri"/>
                <w:sz w:val="20"/>
                <w:szCs w:val="20"/>
              </w:rPr>
            </w:pPr>
          </w:p>
        </w:tc>
        <w:tc>
          <w:tcPr>
            <w:tcW w:w="4245" w:type="dxa"/>
            <w:gridSpan w:val="9"/>
            <w:shd w:val="clear" w:color="auto" w:fill="auto"/>
          </w:tcPr>
          <w:p w:rsidR="00904915" w:rsidRPr="00CA6BAC" w:rsidRDefault="00904915" w:rsidP="009F02AF">
            <w:pPr>
              <w:ind w:left="109" w:right="91" w:firstLine="141"/>
              <w:jc w:val="both"/>
              <w:rPr>
                <w:sz w:val="20"/>
                <w:szCs w:val="20"/>
              </w:rPr>
            </w:pPr>
            <w:r w:rsidRPr="00CA6BAC">
              <w:rPr>
                <w:sz w:val="20"/>
                <w:szCs w:val="20"/>
              </w:rPr>
              <w:t>Результаты участия воспитанников</w:t>
            </w:r>
            <w:r w:rsidRPr="00CA6BAC">
              <w:rPr>
                <w:spacing w:val="-52"/>
                <w:sz w:val="20"/>
                <w:szCs w:val="20"/>
              </w:rPr>
              <w:t xml:space="preserve"> </w:t>
            </w:r>
            <w:r w:rsidRPr="00CA6BAC">
              <w:rPr>
                <w:sz w:val="20"/>
                <w:szCs w:val="20"/>
              </w:rPr>
              <w:t>(группы</w:t>
            </w:r>
            <w:r w:rsidRPr="00CA6BAC">
              <w:rPr>
                <w:spacing w:val="1"/>
                <w:sz w:val="20"/>
                <w:szCs w:val="20"/>
              </w:rPr>
              <w:t xml:space="preserve"> </w:t>
            </w:r>
            <w:r w:rsidRPr="00CA6BAC">
              <w:rPr>
                <w:sz w:val="20"/>
                <w:szCs w:val="20"/>
              </w:rPr>
              <w:t>воспитанников)</w:t>
            </w:r>
            <w:r w:rsidRPr="00CA6BAC">
              <w:rPr>
                <w:spacing w:val="1"/>
                <w:sz w:val="20"/>
                <w:szCs w:val="20"/>
              </w:rPr>
              <w:t xml:space="preserve"> </w:t>
            </w:r>
            <w:r w:rsidRPr="00CA6BAC">
              <w:rPr>
                <w:sz w:val="20"/>
                <w:szCs w:val="20"/>
              </w:rPr>
              <w:t>в</w:t>
            </w:r>
            <w:r w:rsidRPr="00CA6BAC">
              <w:rPr>
                <w:spacing w:val="-52"/>
                <w:sz w:val="20"/>
                <w:szCs w:val="20"/>
              </w:rPr>
              <w:t xml:space="preserve"> </w:t>
            </w:r>
            <w:r w:rsidRPr="00CA6BAC">
              <w:rPr>
                <w:sz w:val="20"/>
                <w:szCs w:val="20"/>
              </w:rPr>
              <w:t>конкурсах,</w:t>
            </w:r>
            <w:r w:rsidRPr="00CA6BAC">
              <w:rPr>
                <w:spacing w:val="55"/>
                <w:sz w:val="20"/>
                <w:szCs w:val="20"/>
              </w:rPr>
              <w:t xml:space="preserve"> </w:t>
            </w:r>
            <w:r w:rsidRPr="00CA6BAC">
              <w:rPr>
                <w:sz w:val="20"/>
                <w:szCs w:val="20"/>
              </w:rPr>
              <w:t>фестивалях</w:t>
            </w:r>
            <w:r w:rsidRPr="00CA6BAC">
              <w:rPr>
                <w:spacing w:val="2"/>
                <w:sz w:val="20"/>
                <w:szCs w:val="20"/>
              </w:rPr>
              <w:t xml:space="preserve"> </w:t>
            </w:r>
            <w:r w:rsidRPr="00CA6BAC">
              <w:rPr>
                <w:sz w:val="20"/>
                <w:szCs w:val="20"/>
              </w:rPr>
              <w:t>и</w:t>
            </w:r>
            <w:r w:rsidRPr="00CA6BAC">
              <w:rPr>
                <w:spacing w:val="2"/>
                <w:sz w:val="20"/>
                <w:szCs w:val="20"/>
              </w:rPr>
              <w:t xml:space="preserve"> </w:t>
            </w:r>
            <w:r w:rsidRPr="00CA6BAC">
              <w:rPr>
                <w:sz w:val="20"/>
                <w:szCs w:val="20"/>
              </w:rPr>
              <w:t>т.п.</w:t>
            </w:r>
            <w:r w:rsidRPr="00CA6BAC">
              <w:rPr>
                <w:spacing w:val="2"/>
                <w:sz w:val="20"/>
                <w:szCs w:val="20"/>
              </w:rPr>
              <w:t xml:space="preserve"> </w:t>
            </w:r>
            <w:r w:rsidRPr="00CA6BAC">
              <w:rPr>
                <w:sz w:val="20"/>
                <w:szCs w:val="20"/>
              </w:rPr>
              <w:t>(за</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каждый)</w:t>
            </w:r>
          </w:p>
        </w:tc>
        <w:tc>
          <w:tcPr>
            <w:tcW w:w="3114" w:type="dxa"/>
            <w:gridSpan w:val="9"/>
            <w:shd w:val="clear" w:color="auto" w:fill="auto"/>
          </w:tcPr>
          <w:p w:rsidR="00904915" w:rsidRPr="00CA6BAC" w:rsidRDefault="00904915" w:rsidP="00483142">
            <w:pPr>
              <w:widowControl/>
              <w:numPr>
                <w:ilvl w:val="0"/>
                <w:numId w:val="61"/>
              </w:numPr>
              <w:tabs>
                <w:tab w:val="left" w:pos="589"/>
              </w:tabs>
              <w:suppressAutoHyphens/>
              <w:autoSpaceDE/>
              <w:autoSpaceDN/>
              <w:spacing w:after="12" w:line="264" w:lineRule="auto"/>
              <w:ind w:right="96"/>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подготовка</w:t>
            </w:r>
            <w:r w:rsidRPr="00CA6BAC">
              <w:rPr>
                <w:spacing w:val="1"/>
                <w:sz w:val="20"/>
                <w:szCs w:val="20"/>
              </w:rPr>
              <w:t xml:space="preserve"> </w:t>
            </w:r>
            <w:r w:rsidRPr="00CA6BAC">
              <w:rPr>
                <w:sz w:val="20"/>
                <w:szCs w:val="20"/>
              </w:rPr>
              <w:t>(независимо от количества</w:t>
            </w:r>
            <w:r w:rsidRPr="00CA6BAC">
              <w:rPr>
                <w:spacing w:val="1"/>
                <w:sz w:val="20"/>
                <w:szCs w:val="20"/>
              </w:rPr>
              <w:t xml:space="preserve"> </w:t>
            </w:r>
            <w:r w:rsidRPr="00CA6BAC">
              <w:rPr>
                <w:sz w:val="20"/>
                <w:szCs w:val="20"/>
              </w:rPr>
              <w:t>воспитанников)</w:t>
            </w:r>
          </w:p>
          <w:p w:rsidR="00904915" w:rsidRPr="00CA6BAC" w:rsidRDefault="00904915" w:rsidP="00483142">
            <w:pPr>
              <w:widowControl/>
              <w:numPr>
                <w:ilvl w:val="0"/>
                <w:numId w:val="61"/>
              </w:numPr>
              <w:tabs>
                <w:tab w:val="left" w:pos="579"/>
              </w:tabs>
              <w:suppressAutoHyphens/>
              <w:autoSpaceDE/>
              <w:autoSpaceDN/>
              <w:spacing w:after="12" w:line="264" w:lineRule="auto"/>
              <w:ind w:right="96"/>
              <w:jc w:val="both"/>
              <w:rPr>
                <w:sz w:val="20"/>
                <w:szCs w:val="20"/>
              </w:rPr>
            </w:pPr>
            <w:r w:rsidRPr="00CA6BAC">
              <w:rPr>
                <w:sz w:val="20"/>
                <w:szCs w:val="20"/>
              </w:rPr>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победа</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районном</w:t>
            </w:r>
            <w:r w:rsidRPr="00CA6BAC">
              <w:rPr>
                <w:spacing w:val="-3"/>
                <w:sz w:val="20"/>
                <w:szCs w:val="20"/>
              </w:rPr>
              <w:t xml:space="preserve"> </w:t>
            </w:r>
            <w:r w:rsidRPr="00CA6BAC">
              <w:rPr>
                <w:sz w:val="20"/>
                <w:szCs w:val="20"/>
              </w:rPr>
              <w:t>уровне</w:t>
            </w:r>
            <w:r w:rsidRPr="00CA6BAC">
              <w:rPr>
                <w:spacing w:val="-2"/>
                <w:sz w:val="20"/>
                <w:szCs w:val="20"/>
              </w:rPr>
              <w:t xml:space="preserve"> </w:t>
            </w:r>
            <w:r w:rsidRPr="00CA6BAC">
              <w:rPr>
                <w:sz w:val="20"/>
                <w:szCs w:val="20"/>
              </w:rPr>
              <w:t>(на</w:t>
            </w:r>
            <w:r w:rsidRPr="00CA6BAC">
              <w:rPr>
                <w:spacing w:val="-1"/>
                <w:sz w:val="20"/>
                <w:szCs w:val="20"/>
              </w:rPr>
              <w:t xml:space="preserve"> </w:t>
            </w:r>
            <w:r w:rsidRPr="00CA6BAC">
              <w:rPr>
                <w:sz w:val="20"/>
                <w:szCs w:val="20"/>
              </w:rPr>
              <w:t>всех)</w:t>
            </w:r>
          </w:p>
          <w:p w:rsidR="00904915" w:rsidRPr="00CA6BAC" w:rsidRDefault="00904915" w:rsidP="009F02AF">
            <w:pPr>
              <w:tabs>
                <w:tab w:val="left" w:pos="578"/>
                <w:tab w:val="left" w:pos="579"/>
                <w:tab w:val="left" w:pos="1324"/>
                <w:tab w:val="left" w:pos="1651"/>
                <w:tab w:val="left" w:pos="2514"/>
              </w:tabs>
              <w:ind w:left="576" w:right="96" w:hanging="576"/>
              <w:jc w:val="both"/>
              <w:rPr>
                <w:sz w:val="20"/>
                <w:szCs w:val="20"/>
              </w:rPr>
            </w:pPr>
            <w:r w:rsidRPr="00CA6BAC">
              <w:rPr>
                <w:sz w:val="20"/>
                <w:szCs w:val="20"/>
              </w:rPr>
              <w:t>1</w:t>
            </w:r>
            <w:r w:rsidRPr="00CA6BAC">
              <w:rPr>
                <w:spacing w:val="23"/>
                <w:sz w:val="20"/>
                <w:szCs w:val="20"/>
              </w:rPr>
              <w:t xml:space="preserve"> </w:t>
            </w:r>
            <w:r w:rsidRPr="00CA6BAC">
              <w:rPr>
                <w:sz w:val="20"/>
                <w:szCs w:val="20"/>
              </w:rPr>
              <w:t>балл</w:t>
            </w:r>
            <w:r w:rsidRPr="00CA6BAC">
              <w:rPr>
                <w:spacing w:val="23"/>
                <w:sz w:val="20"/>
                <w:szCs w:val="20"/>
              </w:rPr>
              <w:t xml:space="preserve"> </w:t>
            </w:r>
            <w:r w:rsidRPr="00CA6BAC">
              <w:rPr>
                <w:sz w:val="20"/>
                <w:szCs w:val="20"/>
              </w:rPr>
              <w:t>–</w:t>
            </w:r>
            <w:r w:rsidRPr="00CA6BAC">
              <w:rPr>
                <w:spacing w:val="23"/>
                <w:sz w:val="20"/>
                <w:szCs w:val="20"/>
              </w:rPr>
              <w:t xml:space="preserve"> </w:t>
            </w:r>
            <w:r w:rsidRPr="00CA6BAC">
              <w:rPr>
                <w:sz w:val="20"/>
                <w:szCs w:val="20"/>
              </w:rPr>
              <w:t>победа</w:t>
            </w:r>
            <w:r w:rsidRPr="00CA6BAC">
              <w:rPr>
                <w:spacing w:val="23"/>
                <w:sz w:val="20"/>
                <w:szCs w:val="20"/>
              </w:rPr>
              <w:t xml:space="preserve"> </w:t>
            </w:r>
            <w:r w:rsidRPr="00CA6BAC">
              <w:rPr>
                <w:sz w:val="20"/>
                <w:szCs w:val="20"/>
              </w:rPr>
              <w:t>в</w:t>
            </w:r>
            <w:r w:rsidRPr="00CA6BAC">
              <w:rPr>
                <w:spacing w:val="22"/>
                <w:sz w:val="20"/>
                <w:szCs w:val="20"/>
              </w:rPr>
              <w:t xml:space="preserve"> </w:t>
            </w:r>
            <w:r w:rsidRPr="00CA6BAC">
              <w:rPr>
                <w:sz w:val="20"/>
                <w:szCs w:val="20"/>
              </w:rPr>
              <w:t>Internet</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конкурсе</w:t>
            </w:r>
            <w:r w:rsidRPr="00CA6BAC">
              <w:rPr>
                <w:rFonts w:eastAsia="Calibri"/>
                <w:spacing w:val="-4"/>
                <w:sz w:val="20"/>
                <w:szCs w:val="20"/>
              </w:rPr>
              <w:t xml:space="preserve"> </w:t>
            </w:r>
            <w:r w:rsidRPr="00CA6BAC">
              <w:rPr>
                <w:rFonts w:eastAsia="Calibri"/>
                <w:sz w:val="20"/>
                <w:szCs w:val="20"/>
              </w:rPr>
              <w:t>(от УО)</w:t>
            </w:r>
          </w:p>
        </w:tc>
        <w:tc>
          <w:tcPr>
            <w:tcW w:w="584"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1</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2</w:t>
            </w:r>
          </w:p>
          <w:p w:rsidR="00904915" w:rsidRPr="00CA6BAC" w:rsidRDefault="00904915" w:rsidP="009F02AF">
            <w:pPr>
              <w:widowControl/>
              <w:autoSpaceDE/>
              <w:autoSpaceDN/>
              <w:jc w:val="both"/>
              <w:rPr>
                <w:rFonts w:eastAsia="Calibri"/>
                <w:sz w:val="20"/>
                <w:szCs w:val="20"/>
              </w:rPr>
            </w:pPr>
            <w:r w:rsidRPr="00CA6BAC">
              <w:rPr>
                <w:rFonts w:eastAsia="Calibri"/>
                <w:sz w:val="20"/>
                <w:szCs w:val="20"/>
              </w:rPr>
              <w:t>3</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331"/>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lang w:eastAsia="ru-RU"/>
              </w:rPr>
              <w:t>Своевременное информирование руководителя учреждения о  происшествиях с воспитанниками, обучающимися, повлекших причинения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4245"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lang w:eastAsia="ru-RU"/>
              </w:rPr>
              <w:t>Отсутствие случаев сокрытия происшествий с воспитанниками, обучающимися</w:t>
            </w:r>
          </w:p>
        </w:tc>
        <w:tc>
          <w:tcPr>
            <w:tcW w:w="3114" w:type="dxa"/>
            <w:gridSpan w:val="9"/>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lang w:eastAsia="ru-RU"/>
              </w:rPr>
              <w:t>Отсутствие случаев сокрытия происшествий с воспитанниками, обучающимися</w:t>
            </w:r>
          </w:p>
        </w:tc>
        <w:tc>
          <w:tcPr>
            <w:tcW w:w="584" w:type="dxa"/>
            <w:gridSpan w:val="2"/>
            <w:shd w:val="clear" w:color="auto" w:fill="auto"/>
          </w:tcPr>
          <w:p w:rsidR="00904915" w:rsidRPr="00CA6BAC" w:rsidRDefault="00904915" w:rsidP="009F02AF">
            <w:pPr>
              <w:widowControl/>
              <w:autoSpaceDE/>
              <w:autoSpaceDN/>
              <w:rPr>
                <w:rFonts w:eastAsia="Calibri"/>
                <w:b/>
                <w:sz w:val="20"/>
                <w:szCs w:val="20"/>
              </w:rPr>
            </w:pPr>
            <w:r w:rsidRPr="00CA6BAC">
              <w:rPr>
                <w:rFonts w:eastAsia="Calibri"/>
                <w:sz w:val="20"/>
                <w:szCs w:val="20"/>
              </w:rPr>
              <w:t>1</w:t>
            </w:r>
          </w:p>
        </w:tc>
      </w:tr>
      <w:tr w:rsidR="00904915" w:rsidRPr="00CA6BAC" w:rsidTr="009F02AF">
        <w:tblPrEx>
          <w:tblCellMar>
            <w:top w:w="0" w:type="dxa"/>
            <w:left w:w="108" w:type="dxa"/>
            <w:bottom w:w="0" w:type="dxa"/>
            <w:right w:w="108" w:type="dxa"/>
          </w:tblCellMar>
          <w:tblLook w:val="04A0" w:firstRow="1" w:lastRow="0" w:firstColumn="1" w:lastColumn="0" w:noHBand="0" w:noVBand="1"/>
        </w:tblPrEx>
        <w:trPr>
          <w:trHeight w:val="331"/>
        </w:trPr>
        <w:tc>
          <w:tcPr>
            <w:tcW w:w="2547" w:type="dxa"/>
            <w:gridSpan w:val="4"/>
            <w:shd w:val="clear" w:color="auto" w:fill="auto"/>
          </w:tcPr>
          <w:p w:rsidR="00904915" w:rsidRPr="00CA6BAC" w:rsidRDefault="00904915" w:rsidP="009F02AF">
            <w:pPr>
              <w:widowControl/>
              <w:autoSpaceDE/>
              <w:autoSpaceDN/>
              <w:jc w:val="both"/>
              <w:rPr>
                <w:rFonts w:eastAsia="Calibri"/>
                <w:sz w:val="20"/>
                <w:szCs w:val="20"/>
                <w:lang w:eastAsia="ru-RU"/>
              </w:rPr>
            </w:pPr>
          </w:p>
        </w:tc>
        <w:tc>
          <w:tcPr>
            <w:tcW w:w="4245" w:type="dxa"/>
            <w:gridSpan w:val="9"/>
            <w:shd w:val="clear" w:color="auto" w:fill="auto"/>
          </w:tcPr>
          <w:p w:rsidR="00904915" w:rsidRPr="00CA6BAC" w:rsidRDefault="00904915" w:rsidP="009F02AF">
            <w:pPr>
              <w:ind w:left="109" w:right="92" w:firstLine="141"/>
              <w:jc w:val="both"/>
              <w:rPr>
                <w:sz w:val="20"/>
                <w:szCs w:val="20"/>
              </w:rPr>
            </w:pPr>
            <w:r w:rsidRPr="00CA6BAC">
              <w:rPr>
                <w:sz w:val="20"/>
                <w:szCs w:val="20"/>
              </w:rPr>
              <w:t>Высокий</w:t>
            </w:r>
            <w:r w:rsidRPr="00CA6BAC">
              <w:rPr>
                <w:spacing w:val="1"/>
                <w:sz w:val="20"/>
                <w:szCs w:val="20"/>
              </w:rPr>
              <w:t xml:space="preserve"> </w:t>
            </w:r>
            <w:r w:rsidRPr="00CA6BAC">
              <w:rPr>
                <w:sz w:val="20"/>
                <w:szCs w:val="20"/>
              </w:rPr>
              <w:t>уровень</w:t>
            </w:r>
            <w:r w:rsidRPr="00CA6BAC">
              <w:rPr>
                <w:spacing w:val="1"/>
                <w:sz w:val="20"/>
                <w:szCs w:val="20"/>
              </w:rPr>
              <w:t xml:space="preserve"> </w:t>
            </w:r>
            <w:r w:rsidRPr="00CA6BAC">
              <w:rPr>
                <w:sz w:val="20"/>
                <w:szCs w:val="20"/>
              </w:rPr>
              <w:t>исполнительской</w:t>
            </w:r>
            <w:r w:rsidRPr="00CA6BAC">
              <w:rPr>
                <w:spacing w:val="-52"/>
                <w:sz w:val="20"/>
                <w:szCs w:val="20"/>
              </w:rPr>
              <w:t xml:space="preserve"> </w:t>
            </w:r>
            <w:r w:rsidRPr="00CA6BAC">
              <w:rPr>
                <w:sz w:val="20"/>
                <w:szCs w:val="20"/>
              </w:rPr>
              <w:t>дисциплины</w:t>
            </w:r>
            <w:r w:rsidRPr="00CA6BAC">
              <w:rPr>
                <w:spacing w:val="1"/>
                <w:sz w:val="20"/>
                <w:szCs w:val="20"/>
              </w:rPr>
              <w:t xml:space="preserve"> </w:t>
            </w:r>
            <w:r w:rsidRPr="00CA6BAC">
              <w:rPr>
                <w:sz w:val="20"/>
                <w:szCs w:val="20"/>
              </w:rPr>
              <w:t>при</w:t>
            </w:r>
            <w:r w:rsidRPr="00CA6BAC">
              <w:rPr>
                <w:spacing w:val="1"/>
                <w:sz w:val="20"/>
                <w:szCs w:val="20"/>
              </w:rPr>
              <w:t xml:space="preserve"> </w:t>
            </w:r>
            <w:r w:rsidRPr="00CA6BAC">
              <w:rPr>
                <w:sz w:val="20"/>
                <w:szCs w:val="20"/>
              </w:rPr>
              <w:t>выполнении</w:t>
            </w:r>
            <w:r w:rsidRPr="00CA6BAC">
              <w:rPr>
                <w:spacing w:val="1"/>
                <w:sz w:val="20"/>
                <w:szCs w:val="20"/>
              </w:rPr>
              <w:t xml:space="preserve"> </w:t>
            </w:r>
            <w:r w:rsidRPr="00CA6BAC">
              <w:rPr>
                <w:sz w:val="20"/>
                <w:szCs w:val="20"/>
              </w:rPr>
              <w:t>работ,</w:t>
            </w:r>
            <w:r w:rsidRPr="00CA6BAC">
              <w:rPr>
                <w:spacing w:val="-52"/>
                <w:sz w:val="20"/>
                <w:szCs w:val="20"/>
              </w:rPr>
              <w:t xml:space="preserve"> </w:t>
            </w:r>
            <w:r w:rsidRPr="00CA6BAC">
              <w:rPr>
                <w:sz w:val="20"/>
                <w:szCs w:val="20"/>
              </w:rPr>
              <w:t>не</w:t>
            </w:r>
            <w:r w:rsidRPr="00CA6BAC">
              <w:rPr>
                <w:spacing w:val="32"/>
                <w:sz w:val="20"/>
                <w:szCs w:val="20"/>
              </w:rPr>
              <w:t xml:space="preserve"> </w:t>
            </w:r>
            <w:r w:rsidRPr="00CA6BAC">
              <w:rPr>
                <w:sz w:val="20"/>
                <w:szCs w:val="20"/>
              </w:rPr>
              <w:t>входящих</w:t>
            </w:r>
            <w:r w:rsidRPr="00CA6BAC">
              <w:rPr>
                <w:spacing w:val="29"/>
                <w:sz w:val="20"/>
                <w:szCs w:val="20"/>
              </w:rPr>
              <w:t xml:space="preserve"> </w:t>
            </w:r>
            <w:r w:rsidRPr="00CA6BAC">
              <w:rPr>
                <w:sz w:val="20"/>
                <w:szCs w:val="20"/>
              </w:rPr>
              <w:t>в</w:t>
            </w:r>
            <w:r w:rsidRPr="00CA6BAC">
              <w:rPr>
                <w:spacing w:val="28"/>
                <w:sz w:val="20"/>
                <w:szCs w:val="20"/>
              </w:rPr>
              <w:t xml:space="preserve"> </w:t>
            </w:r>
            <w:r w:rsidRPr="00CA6BAC">
              <w:rPr>
                <w:sz w:val="20"/>
                <w:szCs w:val="20"/>
              </w:rPr>
              <w:t>должностные</w:t>
            </w:r>
          </w:p>
          <w:p w:rsidR="00904915" w:rsidRPr="00CA6BAC" w:rsidRDefault="00904915" w:rsidP="009F02AF">
            <w:pPr>
              <w:widowControl/>
              <w:autoSpaceDE/>
              <w:autoSpaceDN/>
              <w:jc w:val="both"/>
              <w:rPr>
                <w:rFonts w:eastAsia="Calibri"/>
                <w:sz w:val="20"/>
                <w:szCs w:val="20"/>
                <w:lang w:eastAsia="ru-RU"/>
              </w:rPr>
            </w:pPr>
            <w:r w:rsidRPr="00CA6BAC">
              <w:rPr>
                <w:rFonts w:eastAsia="Calibri"/>
                <w:sz w:val="20"/>
                <w:szCs w:val="20"/>
              </w:rPr>
              <w:t>обязанности</w:t>
            </w:r>
          </w:p>
        </w:tc>
        <w:tc>
          <w:tcPr>
            <w:tcW w:w="3114" w:type="dxa"/>
            <w:gridSpan w:val="9"/>
            <w:shd w:val="clear" w:color="auto" w:fill="auto"/>
          </w:tcPr>
          <w:p w:rsidR="00904915" w:rsidRPr="00CA6BAC" w:rsidRDefault="00904915" w:rsidP="009F02AF">
            <w:pPr>
              <w:widowControl/>
              <w:autoSpaceDE/>
              <w:autoSpaceDN/>
              <w:jc w:val="both"/>
              <w:rPr>
                <w:rFonts w:eastAsia="Calibri"/>
                <w:sz w:val="20"/>
                <w:szCs w:val="20"/>
                <w:lang w:eastAsia="ru-RU"/>
              </w:rPr>
            </w:pPr>
            <w:r w:rsidRPr="00CA6BAC">
              <w:rPr>
                <w:rFonts w:eastAsia="Calibri"/>
                <w:sz w:val="20"/>
                <w:szCs w:val="20"/>
              </w:rPr>
              <w:t>По распоряжению администрации</w:t>
            </w:r>
            <w:r w:rsidRPr="00CA6BAC">
              <w:rPr>
                <w:rFonts w:eastAsia="Calibri"/>
                <w:spacing w:val="-52"/>
                <w:sz w:val="20"/>
                <w:szCs w:val="20"/>
              </w:rPr>
              <w:t xml:space="preserve"> </w:t>
            </w:r>
          </w:p>
        </w:tc>
        <w:tc>
          <w:tcPr>
            <w:tcW w:w="584" w:type="dxa"/>
            <w:gridSpan w:val="2"/>
            <w:shd w:val="clear" w:color="auto" w:fill="auto"/>
          </w:tcPr>
          <w:p w:rsidR="00904915" w:rsidRPr="00CA6BAC" w:rsidRDefault="00904915" w:rsidP="009F02AF">
            <w:pPr>
              <w:widowControl/>
              <w:autoSpaceDE/>
              <w:autoSpaceDN/>
              <w:rPr>
                <w:rFonts w:eastAsia="Calibri"/>
                <w:b/>
                <w:sz w:val="20"/>
                <w:szCs w:val="20"/>
              </w:rPr>
            </w:pPr>
            <w:r w:rsidRPr="00CA6BAC">
              <w:rPr>
                <w:rFonts w:eastAsia="Calibri"/>
                <w:sz w:val="20"/>
                <w:szCs w:val="20"/>
              </w:rPr>
              <w:t>1</w:t>
            </w:r>
          </w:p>
        </w:tc>
      </w:tr>
      <w:tr w:rsidR="00904915" w:rsidRPr="00CA6BAC" w:rsidTr="009F02AF">
        <w:trPr>
          <w:trHeight w:val="335"/>
        </w:trPr>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b/>
                <w:bCs/>
                <w:kern w:val="1"/>
                <w:sz w:val="20"/>
                <w:szCs w:val="20"/>
                <w:lang w:eastAsia="hi-IN" w:bidi="hi-IN"/>
              </w:rPr>
            </w:pPr>
            <w:r w:rsidRPr="00CA6BAC">
              <w:rPr>
                <w:rFonts w:eastAsia="SimSun"/>
                <w:b/>
                <w:bCs/>
                <w:kern w:val="1"/>
                <w:sz w:val="20"/>
                <w:szCs w:val="20"/>
                <w:lang w:eastAsia="hi-IN" w:bidi="hi-IN"/>
              </w:rPr>
              <w:t>Старший воспитатель</w:t>
            </w:r>
          </w:p>
        </w:tc>
      </w:tr>
      <w:tr w:rsidR="00904915" w:rsidRPr="00CA6BAC" w:rsidTr="009F02AF">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Выплаты за важность выполняемой работы, степень самостоятельности и ответственности при выполнении поставленных задач</w:t>
            </w:r>
          </w:p>
        </w:tc>
      </w:tr>
      <w:tr w:rsidR="00904915" w:rsidRPr="00CA6BAC" w:rsidTr="009F02AF">
        <w:trPr>
          <w:trHeight w:val="345"/>
        </w:trPr>
        <w:tc>
          <w:tcPr>
            <w:tcW w:w="1483" w:type="dxa"/>
            <w:gridSpan w:val="2"/>
            <w:vMerge w:val="restart"/>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Ведение профессиональной документации(тематическое планирование, рабочие программы)</w:t>
            </w:r>
          </w:p>
        </w:tc>
        <w:tc>
          <w:tcPr>
            <w:tcW w:w="4489" w:type="dxa"/>
            <w:gridSpan w:val="6"/>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Полнота и соответствие нормативным регламентирующим документам</w:t>
            </w:r>
          </w:p>
        </w:tc>
        <w:tc>
          <w:tcPr>
            <w:tcW w:w="3344" w:type="dxa"/>
            <w:gridSpan w:val="11"/>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100%</w:t>
            </w: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904915" w:rsidRPr="00CA6BAC" w:rsidTr="009F02AF">
        <w:trPr>
          <w:trHeight w:val="345"/>
        </w:trPr>
        <w:tc>
          <w:tcPr>
            <w:tcW w:w="1483" w:type="dxa"/>
            <w:gridSpan w:val="2"/>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489" w:type="dxa"/>
            <w:gridSpan w:val="6"/>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Участие</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ПМПК</w:t>
            </w:r>
            <w:r w:rsidRPr="00CA6BAC">
              <w:rPr>
                <w:rFonts w:eastAsia="SimSun"/>
                <w:spacing w:val="-3"/>
                <w:kern w:val="1"/>
                <w:sz w:val="20"/>
                <w:szCs w:val="20"/>
                <w:lang w:eastAsia="hi-IN" w:bidi="hi-IN"/>
              </w:rPr>
              <w:t xml:space="preserve"> </w:t>
            </w:r>
            <w:r w:rsidRPr="00CA6BAC">
              <w:rPr>
                <w:rFonts w:eastAsia="SimSun"/>
                <w:kern w:val="1"/>
                <w:sz w:val="20"/>
                <w:szCs w:val="20"/>
                <w:lang w:eastAsia="hi-IN" w:bidi="hi-IN"/>
              </w:rPr>
              <w:t>на</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уровне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МБДОУ</w:t>
            </w:r>
          </w:p>
        </w:tc>
        <w:tc>
          <w:tcPr>
            <w:tcW w:w="3344" w:type="dxa"/>
            <w:gridSpan w:val="11"/>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Оформление</w:t>
            </w:r>
            <w:r w:rsidRPr="00CA6BAC">
              <w:rPr>
                <w:rFonts w:eastAsia="SimSun"/>
                <w:spacing w:val="-4"/>
                <w:kern w:val="1"/>
                <w:sz w:val="20"/>
                <w:szCs w:val="20"/>
                <w:lang w:eastAsia="hi-IN" w:bidi="hi-IN"/>
              </w:rPr>
              <w:t xml:space="preserve"> </w:t>
            </w:r>
            <w:r w:rsidRPr="00CA6BAC">
              <w:rPr>
                <w:rFonts w:eastAsia="SimSun"/>
                <w:kern w:val="1"/>
                <w:sz w:val="20"/>
                <w:szCs w:val="20"/>
                <w:lang w:eastAsia="hi-IN" w:bidi="hi-IN"/>
              </w:rPr>
              <w:t>документации</w:t>
            </w: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904915" w:rsidRPr="00CA6BAC" w:rsidTr="009F02AF">
        <w:trPr>
          <w:trHeight w:val="345"/>
        </w:trPr>
        <w:tc>
          <w:tcPr>
            <w:tcW w:w="1483" w:type="dxa"/>
            <w:gridSpan w:val="2"/>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489" w:type="dxa"/>
            <w:gridSpan w:val="6"/>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3344" w:type="dxa"/>
            <w:gridSpan w:val="11"/>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r>
      <w:tr w:rsidR="00904915" w:rsidRPr="00CA6BAC" w:rsidTr="009F02AF">
        <w:tc>
          <w:tcPr>
            <w:tcW w:w="1483" w:type="dxa"/>
            <w:gridSpan w:val="2"/>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 xml:space="preserve">Участие в разработке и реализации </w:t>
            </w:r>
            <w:r w:rsidRPr="00CA6BAC">
              <w:rPr>
                <w:rFonts w:eastAsia="Calibri"/>
                <w:sz w:val="20"/>
                <w:szCs w:val="20"/>
              </w:rPr>
              <w:lastRenderedPageBreak/>
              <w:t>проектов, программ связанных с образовательной деятельностью</w:t>
            </w:r>
          </w:p>
          <w:p w:rsidR="00904915" w:rsidRPr="00CA6BAC" w:rsidRDefault="00904915" w:rsidP="009F02AF">
            <w:pPr>
              <w:suppressLineNumbers/>
              <w:suppressAutoHyphens/>
              <w:autoSpaceDE/>
              <w:autoSpaceDN/>
              <w:rPr>
                <w:rFonts w:eastAsia="SimSun"/>
                <w:kern w:val="1"/>
                <w:sz w:val="20"/>
                <w:szCs w:val="20"/>
                <w:lang w:eastAsia="hi-IN" w:bidi="hi-IN"/>
              </w:rPr>
            </w:pPr>
          </w:p>
        </w:tc>
        <w:tc>
          <w:tcPr>
            <w:tcW w:w="4489" w:type="dxa"/>
            <w:gridSpan w:val="6"/>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eastAsia="ar-SA"/>
              </w:rPr>
              <w:lastRenderedPageBreak/>
              <w:t>Разработка, согласование, утверждение и реализация проектов и программ</w:t>
            </w:r>
          </w:p>
        </w:tc>
        <w:tc>
          <w:tcPr>
            <w:tcW w:w="3344" w:type="dxa"/>
            <w:gridSpan w:val="11"/>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eastAsia="ar-SA"/>
              </w:rPr>
              <w:t>Издание печатной продукции (статей, отражающих результаты работы</w:t>
            </w: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c>
          <w:tcPr>
            <w:tcW w:w="1483" w:type="dxa"/>
            <w:gridSpan w:val="2"/>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eastAsia="ar-SA"/>
              </w:rPr>
              <w:lastRenderedPageBreak/>
              <w:t>Создание условий для осуществления образовательного процесса</w:t>
            </w:r>
          </w:p>
        </w:tc>
        <w:tc>
          <w:tcPr>
            <w:tcW w:w="4489" w:type="dxa"/>
            <w:gridSpan w:val="6"/>
            <w:shd w:val="clear" w:color="auto" w:fill="auto"/>
          </w:tcPr>
          <w:p w:rsidR="00904915" w:rsidRPr="00CA6BAC" w:rsidRDefault="00904915" w:rsidP="009F02AF">
            <w:pPr>
              <w:widowControl/>
              <w:autoSpaceDE/>
              <w:autoSpaceDN/>
              <w:jc w:val="both"/>
              <w:rPr>
                <w:rFonts w:eastAsia="Calibri"/>
                <w:sz w:val="20"/>
                <w:szCs w:val="20"/>
              </w:rPr>
            </w:pPr>
            <w:r w:rsidRPr="00CA6BAC">
              <w:rPr>
                <w:rFonts w:eastAsia="Calibri"/>
                <w:sz w:val="20"/>
                <w:szCs w:val="20"/>
              </w:rPr>
              <w:t>Обеспечение санитарно-гигиенических условий процесса обучения, обеспечение санитарно-бытовых условий, выполнение требований пожарной и электробезопасности, охраны труда</w:t>
            </w:r>
          </w:p>
          <w:p w:rsidR="00904915" w:rsidRPr="00CA6BAC" w:rsidRDefault="00904915" w:rsidP="009F02AF">
            <w:pPr>
              <w:suppressLineNumbers/>
              <w:suppressAutoHyphens/>
              <w:autoSpaceDE/>
              <w:autoSpaceDN/>
              <w:rPr>
                <w:rFonts w:eastAsia="SimSun"/>
                <w:kern w:val="1"/>
                <w:sz w:val="20"/>
                <w:szCs w:val="20"/>
                <w:lang w:eastAsia="hi-IN" w:bidi="hi-IN"/>
              </w:rPr>
            </w:pPr>
          </w:p>
        </w:tc>
        <w:tc>
          <w:tcPr>
            <w:tcW w:w="3344" w:type="dxa"/>
            <w:gridSpan w:val="11"/>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eastAsia="ar-SA"/>
              </w:rPr>
              <w:t>Отсутствие предписаний надзорных органов или устранение предписаний в установленные сроки</w:t>
            </w: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904915" w:rsidRPr="00CA6BAC" w:rsidTr="009F02AF">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Выплаты за интенсивность и высокие результаты</w:t>
            </w:r>
          </w:p>
        </w:tc>
      </w:tr>
      <w:tr w:rsidR="00904915" w:rsidRPr="00CA6BAC" w:rsidTr="009F02AF">
        <w:tc>
          <w:tcPr>
            <w:tcW w:w="1448" w:type="dxa"/>
            <w:vMerge w:val="restart"/>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ru-RU" w:bidi="hi-IN"/>
              </w:rPr>
              <w:t>Участие в инновационной деятельности</w:t>
            </w:r>
          </w:p>
        </w:tc>
        <w:tc>
          <w:tcPr>
            <w:tcW w:w="4524" w:type="dxa"/>
            <w:gridSpan w:val="7"/>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Использование</w:t>
            </w:r>
            <w:r w:rsidRPr="00CA6BAC">
              <w:rPr>
                <w:rFonts w:eastAsia="SimSun"/>
                <w:kern w:val="1"/>
                <w:sz w:val="20"/>
                <w:szCs w:val="20"/>
                <w:lang w:eastAsia="hi-IN" w:bidi="hi-IN"/>
              </w:rPr>
              <w:tab/>
              <w:t>современных</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образовательных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технологий</w:t>
            </w:r>
          </w:p>
        </w:tc>
        <w:tc>
          <w:tcPr>
            <w:tcW w:w="3271" w:type="dxa"/>
            <w:gridSpan w:val="9"/>
            <w:shd w:val="clear" w:color="auto" w:fill="auto"/>
          </w:tcPr>
          <w:p w:rsidR="00904915" w:rsidRPr="00CA6BAC" w:rsidRDefault="00904915" w:rsidP="009F02AF">
            <w:pPr>
              <w:tabs>
                <w:tab w:val="left" w:pos="2593"/>
              </w:tabs>
              <w:spacing w:line="247" w:lineRule="exact"/>
              <w:ind w:left="109"/>
              <w:rPr>
                <w:sz w:val="20"/>
                <w:szCs w:val="20"/>
              </w:rPr>
            </w:pPr>
            <w:r w:rsidRPr="00CA6BAC">
              <w:rPr>
                <w:sz w:val="20"/>
                <w:szCs w:val="20"/>
              </w:rPr>
              <w:t>Презентация проектной</w:t>
            </w:r>
          </w:p>
          <w:p w:rsidR="00904915" w:rsidRPr="00CA6BAC" w:rsidRDefault="00904915" w:rsidP="009F02AF">
            <w:pPr>
              <w:suppressLineNumbers/>
              <w:suppressAutoHyphens/>
              <w:autoSpaceDE/>
              <w:autoSpaceDN/>
              <w:snapToGrid w:val="0"/>
              <w:rPr>
                <w:rFonts w:eastAsia="SimSun"/>
                <w:kern w:val="1"/>
                <w:sz w:val="20"/>
                <w:szCs w:val="20"/>
                <w:lang w:eastAsia="hi-IN" w:bidi="hi-IN"/>
              </w:rPr>
            </w:pPr>
            <w:r w:rsidRPr="00CA6BAC">
              <w:rPr>
                <w:rFonts w:eastAsia="SimSun"/>
                <w:kern w:val="1"/>
                <w:sz w:val="20"/>
                <w:szCs w:val="20"/>
                <w:lang w:eastAsia="hi-IN" w:bidi="hi-IN"/>
              </w:rPr>
              <w:t>деятельности,</w:t>
            </w:r>
            <w:r w:rsidRPr="00CA6BAC">
              <w:rPr>
                <w:rFonts w:eastAsia="SimSun"/>
                <w:kern w:val="1"/>
                <w:sz w:val="20"/>
                <w:szCs w:val="20"/>
                <w:lang w:eastAsia="hi-IN" w:bidi="hi-IN"/>
              </w:rPr>
              <w:tab/>
            </w:r>
            <w:r w:rsidRPr="00CA6BAC">
              <w:rPr>
                <w:rFonts w:eastAsia="SimSun"/>
                <w:spacing w:val="-1"/>
                <w:kern w:val="1"/>
                <w:sz w:val="20"/>
                <w:szCs w:val="20"/>
                <w:lang w:eastAsia="hi-IN" w:bidi="hi-IN"/>
              </w:rPr>
              <w:t>представление</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педагогического</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опыта</w:t>
            </w:r>
          </w:p>
        </w:tc>
        <w:tc>
          <w:tcPr>
            <w:tcW w:w="1247" w:type="dxa"/>
            <w:gridSpan w:val="7"/>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904915" w:rsidRPr="00CA6BAC" w:rsidTr="009F02AF">
        <w:tc>
          <w:tcPr>
            <w:tcW w:w="1448" w:type="dxa"/>
            <w:vMerge/>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Работа с сайтом ДОУ</w:t>
            </w:r>
          </w:p>
        </w:tc>
        <w:tc>
          <w:tcPr>
            <w:tcW w:w="3271" w:type="dxa"/>
            <w:gridSpan w:val="9"/>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p>
        </w:tc>
        <w:tc>
          <w:tcPr>
            <w:tcW w:w="1247" w:type="dxa"/>
            <w:gridSpan w:val="7"/>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904915" w:rsidRPr="00CA6BAC" w:rsidTr="009F02AF">
        <w:trPr>
          <w:trHeight w:val="733"/>
        </w:trPr>
        <w:tc>
          <w:tcPr>
            <w:tcW w:w="1448" w:type="dxa"/>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Эффективность работы с родителями</w:t>
            </w:r>
          </w:p>
        </w:tc>
        <w:tc>
          <w:tcPr>
            <w:tcW w:w="4524" w:type="dxa"/>
            <w:gridSpan w:val="7"/>
            <w:shd w:val="clear" w:color="auto" w:fill="auto"/>
          </w:tcPr>
          <w:p w:rsidR="00904915" w:rsidRPr="00CA6BAC" w:rsidRDefault="00904915" w:rsidP="009F02AF">
            <w:pPr>
              <w:tabs>
                <w:tab w:val="left" w:pos="2629"/>
              </w:tabs>
              <w:spacing w:line="247" w:lineRule="exact"/>
              <w:ind w:left="251"/>
              <w:rPr>
                <w:sz w:val="20"/>
                <w:szCs w:val="20"/>
              </w:rPr>
            </w:pPr>
            <w:r w:rsidRPr="00CA6BAC">
              <w:rPr>
                <w:sz w:val="20"/>
                <w:szCs w:val="20"/>
              </w:rPr>
              <w:t>Своевременное обновление</w:t>
            </w:r>
          </w:p>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Calibri"/>
                <w:sz w:val="20"/>
                <w:szCs w:val="20"/>
              </w:rPr>
              <w:t>информационно-просветительской</w:t>
            </w:r>
            <w:r w:rsidRPr="00CA6BAC">
              <w:rPr>
                <w:rFonts w:eastAsia="Calibri"/>
                <w:spacing w:val="-52"/>
                <w:sz w:val="20"/>
                <w:szCs w:val="20"/>
              </w:rPr>
              <w:t xml:space="preserve"> </w:t>
            </w:r>
            <w:r w:rsidRPr="00CA6BAC">
              <w:rPr>
                <w:rFonts w:eastAsia="Calibri"/>
                <w:sz w:val="20"/>
                <w:szCs w:val="20"/>
              </w:rPr>
              <w:t>среды</w:t>
            </w:r>
            <w:r w:rsidRPr="00CA6BAC">
              <w:rPr>
                <w:rFonts w:eastAsia="Calibri"/>
                <w:spacing w:val="-1"/>
                <w:sz w:val="20"/>
                <w:szCs w:val="20"/>
              </w:rPr>
              <w:t xml:space="preserve"> </w:t>
            </w:r>
            <w:r w:rsidRPr="00CA6BAC">
              <w:rPr>
                <w:rFonts w:eastAsia="Calibri"/>
                <w:sz w:val="20"/>
                <w:szCs w:val="20"/>
              </w:rPr>
              <w:t>для</w:t>
            </w:r>
            <w:r w:rsidRPr="00CA6BAC">
              <w:rPr>
                <w:rFonts w:eastAsia="Calibri"/>
                <w:spacing w:val="-1"/>
                <w:sz w:val="20"/>
                <w:szCs w:val="20"/>
              </w:rPr>
              <w:t xml:space="preserve"> </w:t>
            </w:r>
            <w:r w:rsidRPr="00CA6BAC">
              <w:rPr>
                <w:rFonts w:eastAsia="Calibri"/>
                <w:sz w:val="20"/>
                <w:szCs w:val="20"/>
              </w:rPr>
              <w:t>родителей</w:t>
            </w:r>
          </w:p>
          <w:p w:rsidR="00904915" w:rsidRPr="00CA6BAC" w:rsidRDefault="00904915" w:rsidP="009F02AF">
            <w:pPr>
              <w:suppressLineNumbers/>
              <w:suppressAutoHyphens/>
              <w:autoSpaceDE/>
              <w:autoSpaceDN/>
              <w:rPr>
                <w:rFonts w:eastAsia="SimSun"/>
                <w:kern w:val="1"/>
                <w:sz w:val="20"/>
                <w:szCs w:val="20"/>
                <w:lang w:eastAsia="hi-IN" w:bidi="hi-IN"/>
              </w:rPr>
            </w:pPr>
          </w:p>
        </w:tc>
        <w:tc>
          <w:tcPr>
            <w:tcW w:w="3271" w:type="dxa"/>
            <w:gridSpan w:val="9"/>
            <w:shd w:val="clear" w:color="auto" w:fill="auto"/>
          </w:tcPr>
          <w:p w:rsidR="00904915" w:rsidRPr="00CA6BAC" w:rsidRDefault="00904915" w:rsidP="009F02AF">
            <w:pPr>
              <w:tabs>
                <w:tab w:val="left" w:pos="1901"/>
                <w:tab w:val="left" w:pos="2465"/>
              </w:tabs>
              <w:spacing w:line="247" w:lineRule="exact"/>
              <w:ind w:left="-108"/>
              <w:jc w:val="center"/>
              <w:rPr>
                <w:sz w:val="20"/>
                <w:szCs w:val="20"/>
              </w:rPr>
            </w:pPr>
            <w:r w:rsidRPr="00CA6BAC">
              <w:rPr>
                <w:sz w:val="20"/>
                <w:szCs w:val="20"/>
              </w:rPr>
              <w:t>Оформление и пополнение</w:t>
            </w:r>
          </w:p>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Calibri"/>
                <w:sz w:val="20"/>
                <w:szCs w:val="20"/>
              </w:rPr>
              <w:t>информации</w:t>
            </w:r>
            <w:r w:rsidRPr="00CA6BAC">
              <w:rPr>
                <w:rFonts w:eastAsia="Calibri"/>
                <w:spacing w:val="-2"/>
                <w:sz w:val="20"/>
                <w:szCs w:val="20"/>
              </w:rPr>
              <w:t xml:space="preserve"> </w:t>
            </w:r>
            <w:r w:rsidRPr="00CA6BAC">
              <w:rPr>
                <w:rFonts w:eastAsia="Calibri"/>
                <w:sz w:val="20"/>
                <w:szCs w:val="20"/>
              </w:rPr>
              <w:t>в</w:t>
            </w:r>
            <w:r w:rsidRPr="00CA6BAC">
              <w:rPr>
                <w:rFonts w:eastAsia="Calibri"/>
                <w:spacing w:val="-2"/>
                <w:sz w:val="20"/>
                <w:szCs w:val="20"/>
              </w:rPr>
              <w:t xml:space="preserve"> </w:t>
            </w:r>
            <w:r w:rsidRPr="00CA6BAC">
              <w:rPr>
                <w:rFonts w:eastAsia="Calibri"/>
                <w:sz w:val="20"/>
                <w:szCs w:val="20"/>
              </w:rPr>
              <w:t>уголке</w:t>
            </w:r>
            <w:r w:rsidRPr="00CA6BAC">
              <w:rPr>
                <w:rFonts w:eastAsia="Calibri"/>
                <w:spacing w:val="-1"/>
                <w:sz w:val="20"/>
                <w:szCs w:val="20"/>
              </w:rPr>
              <w:t xml:space="preserve"> </w:t>
            </w:r>
            <w:r w:rsidRPr="00CA6BAC">
              <w:rPr>
                <w:rFonts w:eastAsia="Calibri"/>
                <w:sz w:val="20"/>
                <w:szCs w:val="20"/>
              </w:rPr>
              <w:t>«Старшего воспитателя»</w:t>
            </w:r>
          </w:p>
        </w:tc>
        <w:tc>
          <w:tcPr>
            <w:tcW w:w="1247" w:type="dxa"/>
            <w:gridSpan w:val="7"/>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c>
          <w:tcPr>
            <w:tcW w:w="1448" w:type="dxa"/>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 xml:space="preserve">Осуществление дополнительных работ </w:t>
            </w:r>
          </w:p>
        </w:tc>
        <w:tc>
          <w:tcPr>
            <w:tcW w:w="4524" w:type="dxa"/>
            <w:gridSpan w:val="7"/>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Участие в проведении ремонтных работ, 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работах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по</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благоустройству групп</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и</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 xml:space="preserve">озеленению </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территории ДОУ</w:t>
            </w:r>
          </w:p>
        </w:tc>
        <w:tc>
          <w:tcPr>
            <w:tcW w:w="3271" w:type="dxa"/>
            <w:gridSpan w:val="9"/>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постоянно</w:t>
            </w:r>
          </w:p>
        </w:tc>
        <w:tc>
          <w:tcPr>
            <w:tcW w:w="1247" w:type="dxa"/>
            <w:gridSpan w:val="7"/>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rPr>
          <w:trHeight w:val="345"/>
        </w:trPr>
        <w:tc>
          <w:tcPr>
            <w:tcW w:w="1448" w:type="dxa"/>
            <w:vMerge w:val="restart"/>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Развитие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профессиональн</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ой компетенции</w:t>
            </w:r>
          </w:p>
        </w:tc>
        <w:tc>
          <w:tcPr>
            <w:tcW w:w="4524" w:type="dxa"/>
            <w:gridSpan w:val="7"/>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Участие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в Конкурсах</w:t>
            </w:r>
          </w:p>
        </w:tc>
        <w:tc>
          <w:tcPr>
            <w:tcW w:w="3271" w:type="dxa"/>
            <w:gridSpan w:val="9"/>
            <w:vMerge w:val="restart"/>
            <w:shd w:val="clear" w:color="auto" w:fill="auto"/>
          </w:tcPr>
          <w:p w:rsidR="00904915" w:rsidRPr="00CA6BAC" w:rsidRDefault="00904915" w:rsidP="009F02AF">
            <w:pPr>
              <w:tabs>
                <w:tab w:val="left" w:pos="1419"/>
                <w:tab w:val="left" w:pos="2235"/>
                <w:tab w:val="left" w:pos="2612"/>
              </w:tabs>
              <w:spacing w:line="242" w:lineRule="auto"/>
              <w:ind w:left="109" w:right="92" w:firstLine="141"/>
              <w:rPr>
                <w:sz w:val="20"/>
                <w:szCs w:val="20"/>
              </w:rPr>
            </w:pPr>
            <w:r w:rsidRPr="00CA6BAC">
              <w:rPr>
                <w:sz w:val="20"/>
                <w:szCs w:val="20"/>
              </w:rPr>
              <w:t>Призовое</w:t>
            </w:r>
            <w:r w:rsidRPr="00CA6BAC">
              <w:rPr>
                <w:sz w:val="20"/>
                <w:szCs w:val="20"/>
              </w:rPr>
              <w:tab/>
              <w:t>место</w:t>
            </w:r>
            <w:r w:rsidRPr="00CA6BAC">
              <w:rPr>
                <w:sz w:val="20"/>
                <w:szCs w:val="20"/>
              </w:rPr>
              <w:tab/>
              <w:t xml:space="preserve">в </w:t>
            </w:r>
            <w:r w:rsidRPr="00CA6BAC">
              <w:rPr>
                <w:spacing w:val="-1"/>
                <w:sz w:val="20"/>
                <w:szCs w:val="20"/>
              </w:rPr>
              <w:t>Интернет-</w:t>
            </w:r>
            <w:r w:rsidRPr="00CA6BAC">
              <w:rPr>
                <w:spacing w:val="-52"/>
                <w:sz w:val="20"/>
                <w:szCs w:val="20"/>
              </w:rPr>
              <w:t xml:space="preserve"> </w:t>
            </w:r>
            <w:r w:rsidRPr="00CA6BAC">
              <w:rPr>
                <w:sz w:val="20"/>
                <w:szCs w:val="20"/>
              </w:rPr>
              <w:t>конкурсе</w:t>
            </w:r>
          </w:p>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(один</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конкурс</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месяц)</w:t>
            </w:r>
          </w:p>
        </w:tc>
        <w:tc>
          <w:tcPr>
            <w:tcW w:w="1247" w:type="dxa"/>
            <w:gridSpan w:val="7"/>
            <w:vMerge w:val="restart"/>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904915" w:rsidRPr="00CA6BAC" w:rsidTr="009F02AF">
        <w:trPr>
          <w:trHeight w:val="345"/>
        </w:trPr>
        <w:tc>
          <w:tcPr>
            <w:tcW w:w="1448" w:type="dxa"/>
            <w:vMerge/>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p>
        </w:tc>
        <w:tc>
          <w:tcPr>
            <w:tcW w:w="3271" w:type="dxa"/>
            <w:gridSpan w:val="9"/>
            <w:vMerge/>
            <w:shd w:val="clear" w:color="auto" w:fill="auto"/>
          </w:tcPr>
          <w:p w:rsidR="00904915" w:rsidRPr="00CA6BAC" w:rsidRDefault="00904915" w:rsidP="009F02AF">
            <w:pPr>
              <w:tabs>
                <w:tab w:val="left" w:pos="1419"/>
                <w:tab w:val="left" w:pos="2235"/>
                <w:tab w:val="left" w:pos="2612"/>
              </w:tabs>
              <w:spacing w:line="242" w:lineRule="auto"/>
              <w:ind w:left="109" w:right="92" w:firstLine="141"/>
              <w:rPr>
                <w:sz w:val="20"/>
                <w:szCs w:val="20"/>
              </w:rPr>
            </w:pPr>
          </w:p>
        </w:tc>
        <w:tc>
          <w:tcPr>
            <w:tcW w:w="1247" w:type="dxa"/>
            <w:gridSpan w:val="7"/>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r>
      <w:tr w:rsidR="00904915" w:rsidRPr="00CA6BAC" w:rsidTr="009F02AF">
        <w:trPr>
          <w:trHeight w:val="255"/>
        </w:trPr>
        <w:tc>
          <w:tcPr>
            <w:tcW w:w="1448" w:type="dxa"/>
            <w:vMerge/>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Смотры-конкурсы</w:t>
            </w:r>
            <w:r w:rsidRPr="00CA6BAC">
              <w:rPr>
                <w:rFonts w:eastAsia="SimSun"/>
                <w:kern w:val="1"/>
                <w:sz w:val="20"/>
                <w:szCs w:val="20"/>
                <w:lang w:eastAsia="hi-IN" w:bidi="hi-IN"/>
              </w:rPr>
              <w:tab/>
              <w:t>на</w:t>
            </w:r>
            <w:r w:rsidRPr="00CA6BAC">
              <w:rPr>
                <w:rFonts w:eastAsia="SimSun"/>
                <w:kern w:val="1"/>
                <w:sz w:val="20"/>
                <w:szCs w:val="20"/>
                <w:lang w:eastAsia="hi-IN" w:bidi="hi-IN"/>
              </w:rPr>
              <w:tab/>
            </w:r>
            <w:r w:rsidRPr="00CA6BAC">
              <w:rPr>
                <w:rFonts w:eastAsia="SimSun"/>
                <w:spacing w:val="-1"/>
                <w:kern w:val="1"/>
                <w:sz w:val="20"/>
                <w:szCs w:val="20"/>
                <w:lang w:eastAsia="hi-IN" w:bidi="hi-IN"/>
              </w:rPr>
              <w:t>уровне</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МБДОУ</w:t>
            </w:r>
            <w:r w:rsidRPr="00CA6BAC">
              <w:rPr>
                <w:rFonts w:eastAsia="SimSun"/>
                <w:spacing w:val="-1"/>
                <w:kern w:val="1"/>
                <w:sz w:val="20"/>
                <w:szCs w:val="20"/>
                <w:lang w:eastAsia="hi-IN" w:bidi="hi-IN"/>
              </w:rPr>
              <w:t xml:space="preserve"> </w:t>
            </w:r>
          </w:p>
        </w:tc>
        <w:tc>
          <w:tcPr>
            <w:tcW w:w="3271" w:type="dxa"/>
            <w:gridSpan w:val="9"/>
            <w:shd w:val="clear" w:color="auto" w:fill="auto"/>
          </w:tcPr>
          <w:p w:rsidR="00904915" w:rsidRPr="00CA6BAC" w:rsidRDefault="00904915" w:rsidP="009F02AF">
            <w:pPr>
              <w:ind w:left="252" w:right="989"/>
              <w:rPr>
                <w:spacing w:val="-52"/>
                <w:sz w:val="20"/>
                <w:szCs w:val="20"/>
              </w:rPr>
            </w:pPr>
            <w:r w:rsidRPr="00CA6BAC">
              <w:rPr>
                <w:sz w:val="20"/>
                <w:szCs w:val="20"/>
              </w:rPr>
              <w:t>1 балл – участие</w:t>
            </w:r>
            <w:r w:rsidRPr="00CA6BAC">
              <w:rPr>
                <w:spacing w:val="-52"/>
                <w:sz w:val="20"/>
                <w:szCs w:val="20"/>
              </w:rPr>
              <w:t xml:space="preserve"> </w:t>
            </w:r>
          </w:p>
          <w:p w:rsidR="00904915" w:rsidRPr="00CA6BAC" w:rsidRDefault="00904915" w:rsidP="009F02AF">
            <w:pPr>
              <w:ind w:left="252" w:right="989"/>
              <w:rPr>
                <w:sz w:val="20"/>
                <w:szCs w:val="20"/>
              </w:rPr>
            </w:pPr>
            <w:r w:rsidRPr="00CA6BAC">
              <w:rPr>
                <w:sz w:val="20"/>
                <w:szCs w:val="20"/>
              </w:rPr>
              <w:t>2</w:t>
            </w:r>
            <w:r w:rsidRPr="00CA6BAC">
              <w:rPr>
                <w:spacing w:val="-3"/>
                <w:sz w:val="20"/>
                <w:szCs w:val="20"/>
              </w:rPr>
              <w:t xml:space="preserve"> </w:t>
            </w:r>
            <w:r w:rsidRPr="00CA6BAC">
              <w:rPr>
                <w:sz w:val="20"/>
                <w:szCs w:val="20"/>
              </w:rPr>
              <w:t>балла</w:t>
            </w:r>
            <w:r w:rsidRPr="00CA6BAC">
              <w:rPr>
                <w:spacing w:val="-3"/>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2"/>
                <w:sz w:val="20"/>
                <w:szCs w:val="20"/>
              </w:rPr>
              <w:t xml:space="preserve"> </w:t>
            </w:r>
            <w:r w:rsidRPr="00CA6BAC">
              <w:rPr>
                <w:sz w:val="20"/>
                <w:szCs w:val="20"/>
              </w:rPr>
              <w:t>место</w:t>
            </w:r>
          </w:p>
          <w:p w:rsidR="00904915" w:rsidRPr="00CA6BAC" w:rsidRDefault="00904915" w:rsidP="009F02AF">
            <w:pPr>
              <w:tabs>
                <w:tab w:val="left" w:pos="418"/>
              </w:tabs>
              <w:spacing w:line="251" w:lineRule="exact"/>
              <w:ind w:left="251"/>
              <w:rPr>
                <w:sz w:val="20"/>
                <w:szCs w:val="20"/>
              </w:rPr>
            </w:pPr>
            <w:r w:rsidRPr="00CA6BAC">
              <w:rPr>
                <w:sz w:val="20"/>
                <w:szCs w:val="20"/>
              </w:rPr>
              <w:t>3балла</w:t>
            </w:r>
            <w:r w:rsidRPr="00CA6BAC">
              <w:rPr>
                <w:spacing w:val="-1"/>
                <w:sz w:val="20"/>
                <w:szCs w:val="20"/>
              </w:rPr>
              <w:t xml:space="preserve"> </w:t>
            </w:r>
            <w:r w:rsidRPr="00CA6BAC">
              <w:rPr>
                <w:sz w:val="20"/>
                <w:szCs w:val="20"/>
              </w:rPr>
              <w:t>– 2 место</w:t>
            </w:r>
          </w:p>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 xml:space="preserve">    4 балла</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 1 место</w:t>
            </w:r>
          </w:p>
        </w:tc>
        <w:tc>
          <w:tcPr>
            <w:tcW w:w="1247" w:type="dxa"/>
            <w:gridSpan w:val="7"/>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1</w:t>
            </w:r>
          </w:p>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2</w:t>
            </w:r>
          </w:p>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3</w:t>
            </w:r>
          </w:p>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4</w:t>
            </w:r>
          </w:p>
        </w:tc>
      </w:tr>
      <w:tr w:rsidR="00904915" w:rsidRPr="00CA6BAC" w:rsidTr="009F02AF">
        <w:trPr>
          <w:trHeight w:val="255"/>
        </w:trPr>
        <w:tc>
          <w:tcPr>
            <w:tcW w:w="1448" w:type="dxa"/>
            <w:vMerge/>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904915" w:rsidRPr="00CA6BAC" w:rsidRDefault="00904915" w:rsidP="009F02AF">
            <w:pPr>
              <w:ind w:left="110" w:right="1131"/>
              <w:rPr>
                <w:sz w:val="20"/>
                <w:szCs w:val="20"/>
              </w:rPr>
            </w:pPr>
            <w:r w:rsidRPr="00CA6BAC">
              <w:rPr>
                <w:sz w:val="20"/>
                <w:szCs w:val="20"/>
              </w:rPr>
              <w:t>Профессиональные смотры-</w:t>
            </w:r>
            <w:r w:rsidRPr="00CA6BAC">
              <w:rPr>
                <w:spacing w:val="1"/>
                <w:sz w:val="20"/>
                <w:szCs w:val="20"/>
              </w:rPr>
              <w:t xml:space="preserve"> </w:t>
            </w:r>
            <w:r w:rsidRPr="00CA6BAC">
              <w:rPr>
                <w:sz w:val="20"/>
                <w:szCs w:val="20"/>
              </w:rPr>
              <w:t>конкурсы (независимо от уровня;)</w:t>
            </w:r>
          </w:p>
          <w:p w:rsidR="00904915" w:rsidRPr="00CA6BAC" w:rsidRDefault="00904915" w:rsidP="009F02AF">
            <w:pPr>
              <w:suppressLineNumbers/>
              <w:suppressAutoHyphens/>
              <w:autoSpaceDE/>
              <w:autoSpaceDN/>
              <w:rPr>
                <w:rFonts w:eastAsia="SimSun"/>
                <w:kern w:val="1"/>
                <w:sz w:val="20"/>
                <w:szCs w:val="20"/>
                <w:lang w:eastAsia="hi-IN" w:bidi="hi-IN"/>
              </w:rPr>
            </w:pPr>
          </w:p>
        </w:tc>
        <w:tc>
          <w:tcPr>
            <w:tcW w:w="3271" w:type="dxa"/>
            <w:gridSpan w:val="9"/>
            <w:shd w:val="clear" w:color="auto" w:fill="auto"/>
          </w:tcPr>
          <w:p w:rsidR="00904915" w:rsidRPr="00CA6BAC" w:rsidRDefault="00904915" w:rsidP="009F02AF">
            <w:pPr>
              <w:ind w:left="110" w:right="1131"/>
              <w:rPr>
                <w:sz w:val="20"/>
                <w:szCs w:val="20"/>
              </w:rPr>
            </w:pPr>
            <w:r w:rsidRPr="00CA6BAC">
              <w:rPr>
                <w:spacing w:val="-3"/>
                <w:sz w:val="20"/>
                <w:szCs w:val="20"/>
              </w:rPr>
              <w:t xml:space="preserve">2- </w:t>
            </w:r>
            <w:r w:rsidRPr="00CA6BAC">
              <w:rPr>
                <w:sz w:val="20"/>
                <w:szCs w:val="20"/>
              </w:rPr>
              <w:t>балла</w:t>
            </w:r>
            <w:r w:rsidRPr="00CA6BAC">
              <w:rPr>
                <w:spacing w:val="-2"/>
                <w:sz w:val="20"/>
                <w:szCs w:val="20"/>
              </w:rPr>
              <w:t xml:space="preserve"> </w:t>
            </w:r>
            <w:r w:rsidRPr="00CA6BAC">
              <w:rPr>
                <w:sz w:val="20"/>
                <w:szCs w:val="20"/>
              </w:rPr>
              <w:t>-</w:t>
            </w:r>
            <w:r w:rsidRPr="00CA6BAC">
              <w:rPr>
                <w:spacing w:val="-7"/>
                <w:sz w:val="20"/>
                <w:szCs w:val="20"/>
              </w:rPr>
              <w:t xml:space="preserve"> </w:t>
            </w:r>
            <w:r w:rsidRPr="00CA6BAC">
              <w:rPr>
                <w:sz w:val="20"/>
                <w:szCs w:val="20"/>
              </w:rPr>
              <w:t>3</w:t>
            </w:r>
            <w:r w:rsidRPr="00CA6BAC">
              <w:rPr>
                <w:spacing w:val="-3"/>
                <w:sz w:val="20"/>
                <w:szCs w:val="20"/>
              </w:rPr>
              <w:t xml:space="preserve"> </w:t>
            </w:r>
            <w:r w:rsidRPr="00CA6BAC">
              <w:rPr>
                <w:sz w:val="20"/>
                <w:szCs w:val="20"/>
              </w:rPr>
              <w:t>место</w:t>
            </w:r>
          </w:p>
          <w:p w:rsidR="00904915" w:rsidRPr="00CA6BAC" w:rsidRDefault="00904915" w:rsidP="009F02AF">
            <w:pPr>
              <w:tabs>
                <w:tab w:val="left" w:pos="276"/>
              </w:tabs>
              <w:spacing w:line="252" w:lineRule="exact"/>
              <w:ind w:left="470"/>
              <w:rPr>
                <w:sz w:val="20"/>
                <w:szCs w:val="20"/>
              </w:rPr>
            </w:pPr>
            <w:r w:rsidRPr="00CA6BAC">
              <w:rPr>
                <w:sz w:val="20"/>
                <w:szCs w:val="20"/>
              </w:rPr>
              <w:t>3-балла – 2 место</w:t>
            </w:r>
          </w:p>
          <w:p w:rsidR="00904915" w:rsidRPr="00CA6BAC" w:rsidRDefault="00904915" w:rsidP="00483142">
            <w:pPr>
              <w:widowControl/>
              <w:numPr>
                <w:ilvl w:val="0"/>
                <w:numId w:val="61"/>
              </w:numPr>
              <w:suppressLineNumbers/>
              <w:suppressAutoHyphens/>
              <w:autoSpaceDE/>
              <w:autoSpaceDN/>
              <w:spacing w:after="12" w:line="264" w:lineRule="auto"/>
              <w:ind w:right="2"/>
              <w:jc w:val="both"/>
              <w:rPr>
                <w:rFonts w:eastAsia="SimSun"/>
                <w:kern w:val="1"/>
                <w:sz w:val="20"/>
                <w:szCs w:val="20"/>
                <w:lang w:eastAsia="hi-IN" w:bidi="hi-IN"/>
              </w:rPr>
            </w:pPr>
            <w:r w:rsidRPr="00CA6BAC">
              <w:rPr>
                <w:rFonts w:eastAsia="SimSun"/>
                <w:kern w:val="1"/>
                <w:sz w:val="20"/>
                <w:szCs w:val="20"/>
                <w:lang w:eastAsia="hi-IN" w:bidi="hi-IN"/>
              </w:rPr>
              <w:t>балла – 1 место</w:t>
            </w:r>
          </w:p>
        </w:tc>
        <w:tc>
          <w:tcPr>
            <w:tcW w:w="1247" w:type="dxa"/>
            <w:gridSpan w:val="7"/>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4</w:t>
            </w:r>
          </w:p>
        </w:tc>
      </w:tr>
      <w:tr w:rsidR="00904915" w:rsidRPr="00CA6BAC" w:rsidTr="009F02AF">
        <w:trPr>
          <w:trHeight w:val="156"/>
        </w:trPr>
        <w:tc>
          <w:tcPr>
            <w:tcW w:w="1448" w:type="dxa"/>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535" w:type="dxa"/>
            <w:gridSpan w:val="8"/>
            <w:shd w:val="clear" w:color="auto" w:fill="auto"/>
          </w:tcPr>
          <w:p w:rsidR="00904915" w:rsidRPr="00CA6BAC" w:rsidRDefault="00904915" w:rsidP="009F02AF">
            <w:pPr>
              <w:suppressLineNumbers/>
              <w:suppressAutoHyphens/>
              <w:autoSpaceDE/>
              <w:autoSpaceDN/>
              <w:jc w:val="center"/>
              <w:rPr>
                <w:rFonts w:eastAsia="SimSun"/>
                <w:bCs/>
                <w:kern w:val="1"/>
                <w:sz w:val="20"/>
                <w:szCs w:val="20"/>
                <w:lang w:eastAsia="hi-IN" w:bidi="hi-IN"/>
              </w:rPr>
            </w:pPr>
            <w:r w:rsidRPr="00CA6BAC">
              <w:rPr>
                <w:rFonts w:eastAsia="SimSun"/>
                <w:kern w:val="1"/>
                <w:sz w:val="20"/>
                <w:szCs w:val="20"/>
                <w:lang w:eastAsia="hi-IN" w:bidi="hi-IN"/>
              </w:rPr>
              <w:t>Участие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РМО</w:t>
            </w:r>
          </w:p>
        </w:tc>
        <w:tc>
          <w:tcPr>
            <w:tcW w:w="3260" w:type="dxa"/>
            <w:gridSpan w:val="8"/>
            <w:shd w:val="clear" w:color="auto" w:fill="auto"/>
          </w:tcPr>
          <w:p w:rsidR="00904915" w:rsidRPr="00CA6BAC" w:rsidRDefault="00904915" w:rsidP="009F02AF">
            <w:pPr>
              <w:suppressLineNumbers/>
              <w:suppressAutoHyphens/>
              <w:autoSpaceDE/>
              <w:autoSpaceDN/>
              <w:ind w:right="-55"/>
              <w:jc w:val="center"/>
              <w:rPr>
                <w:rFonts w:eastAsia="SimSun"/>
                <w:kern w:val="1"/>
                <w:sz w:val="20"/>
                <w:szCs w:val="20"/>
                <w:lang w:eastAsia="hi-IN" w:bidi="hi-IN"/>
              </w:rPr>
            </w:pPr>
            <w:r w:rsidRPr="00CA6BAC">
              <w:rPr>
                <w:rFonts w:eastAsia="SimSun"/>
                <w:kern w:val="1"/>
                <w:sz w:val="20"/>
                <w:szCs w:val="20"/>
                <w:lang w:eastAsia="hi-IN" w:bidi="hi-IN"/>
              </w:rPr>
              <w:t>Активное</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участие</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(выступление,</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открытое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занятие)</w:t>
            </w:r>
          </w:p>
        </w:tc>
        <w:tc>
          <w:tcPr>
            <w:tcW w:w="1247" w:type="dxa"/>
            <w:gridSpan w:val="7"/>
            <w:shd w:val="clear" w:color="auto" w:fill="auto"/>
          </w:tcPr>
          <w:p w:rsidR="00904915" w:rsidRPr="00CA6BAC" w:rsidRDefault="00904915" w:rsidP="009F02AF">
            <w:pPr>
              <w:suppressLineNumbers/>
              <w:suppressAutoHyphens/>
              <w:autoSpaceDE/>
              <w:autoSpaceDN/>
              <w:ind w:right="-55"/>
              <w:jc w:val="center"/>
              <w:rPr>
                <w:rFonts w:eastAsia="SimSun"/>
                <w:bCs/>
                <w:kern w:val="1"/>
                <w:sz w:val="20"/>
                <w:szCs w:val="20"/>
                <w:lang w:eastAsia="hi-IN" w:bidi="hi-IN"/>
              </w:rPr>
            </w:pPr>
            <w:r w:rsidRPr="00CA6BAC">
              <w:rPr>
                <w:rFonts w:eastAsia="SimSun"/>
                <w:bCs/>
                <w:kern w:val="1"/>
                <w:sz w:val="20"/>
                <w:szCs w:val="20"/>
                <w:lang w:eastAsia="hi-IN" w:bidi="hi-IN"/>
              </w:rPr>
              <w:t>2</w:t>
            </w:r>
          </w:p>
        </w:tc>
      </w:tr>
      <w:tr w:rsidR="00904915" w:rsidRPr="00CA6BAC" w:rsidTr="009F02AF">
        <w:trPr>
          <w:trHeight w:val="20"/>
        </w:trPr>
        <w:tc>
          <w:tcPr>
            <w:tcW w:w="1448" w:type="dxa"/>
            <w:vMerge w:val="restart"/>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Осуществление</w:t>
            </w:r>
            <w:r w:rsidRPr="00CA6BAC">
              <w:rPr>
                <w:rFonts w:eastAsia="SimSun"/>
                <w:spacing w:val="-53"/>
                <w:kern w:val="1"/>
                <w:sz w:val="20"/>
                <w:szCs w:val="20"/>
                <w:lang w:eastAsia="hi-IN" w:bidi="hi-IN"/>
              </w:rPr>
              <w:t xml:space="preserve"> </w:t>
            </w:r>
            <w:r w:rsidRPr="00CA6BAC">
              <w:rPr>
                <w:rFonts w:eastAsia="SimSun"/>
                <w:kern w:val="1"/>
                <w:sz w:val="20"/>
                <w:szCs w:val="20"/>
                <w:lang w:eastAsia="hi-IN" w:bidi="hi-IN"/>
              </w:rPr>
              <w:t>дополнительных</w:t>
            </w:r>
            <w:r w:rsidRPr="00CA6BAC">
              <w:rPr>
                <w:rFonts w:eastAsia="SimSun"/>
                <w:spacing w:val="-53"/>
                <w:kern w:val="1"/>
                <w:sz w:val="20"/>
                <w:szCs w:val="20"/>
                <w:lang w:eastAsia="hi-IN" w:bidi="hi-IN"/>
              </w:rPr>
              <w:t xml:space="preserve"> </w:t>
            </w:r>
            <w:r w:rsidRPr="00CA6BAC">
              <w:rPr>
                <w:rFonts w:eastAsia="SimSun"/>
                <w:kern w:val="1"/>
                <w:sz w:val="20"/>
                <w:szCs w:val="20"/>
                <w:lang w:eastAsia="hi-IN" w:bidi="hi-IN"/>
              </w:rPr>
              <w:t>работ</w:t>
            </w:r>
          </w:p>
        </w:tc>
        <w:tc>
          <w:tcPr>
            <w:tcW w:w="4535" w:type="dxa"/>
            <w:gridSpan w:val="8"/>
            <w:vMerge w:val="restart"/>
            <w:shd w:val="clear" w:color="auto" w:fill="auto"/>
          </w:tcPr>
          <w:p w:rsidR="00904915" w:rsidRPr="00CA6BAC" w:rsidRDefault="00904915" w:rsidP="009F02AF">
            <w:pPr>
              <w:suppressLineNumbers/>
              <w:suppressAutoHyphens/>
              <w:autoSpaceDE/>
              <w:autoSpaceDN/>
              <w:jc w:val="center"/>
              <w:rPr>
                <w:rFonts w:eastAsia="SimSun"/>
                <w:bCs/>
                <w:kern w:val="1"/>
                <w:sz w:val="20"/>
                <w:szCs w:val="20"/>
                <w:lang w:eastAsia="hi-IN" w:bidi="hi-IN"/>
              </w:rPr>
            </w:pPr>
            <w:r w:rsidRPr="00CA6BAC">
              <w:rPr>
                <w:rFonts w:eastAsia="SimSun"/>
                <w:kern w:val="1"/>
                <w:sz w:val="20"/>
                <w:szCs w:val="20"/>
                <w:lang w:eastAsia="hi-IN" w:bidi="hi-IN"/>
              </w:rPr>
              <w:t>Расширение</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зоны</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обслуживания</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работников</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(сверх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функциональных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обязанностей)</w:t>
            </w:r>
          </w:p>
        </w:tc>
        <w:tc>
          <w:tcPr>
            <w:tcW w:w="3260" w:type="dxa"/>
            <w:gridSpan w:val="8"/>
            <w:shd w:val="clear" w:color="auto" w:fill="auto"/>
          </w:tcPr>
          <w:p w:rsidR="00904915" w:rsidRPr="00CA6BAC" w:rsidRDefault="00904915" w:rsidP="009F02AF">
            <w:pPr>
              <w:tabs>
                <w:tab w:val="left" w:pos="1299"/>
                <w:tab w:val="left" w:pos="1674"/>
                <w:tab w:val="left" w:pos="2571"/>
              </w:tabs>
              <w:spacing w:line="247" w:lineRule="exact"/>
              <w:ind w:left="109" w:firstLine="141"/>
              <w:rPr>
                <w:sz w:val="20"/>
                <w:szCs w:val="20"/>
              </w:rPr>
            </w:pPr>
          </w:p>
        </w:tc>
        <w:tc>
          <w:tcPr>
            <w:tcW w:w="1247" w:type="dxa"/>
            <w:gridSpan w:val="7"/>
            <w:shd w:val="clear" w:color="auto" w:fill="auto"/>
          </w:tcPr>
          <w:p w:rsidR="00904915" w:rsidRPr="00CA6BAC" w:rsidRDefault="00904915" w:rsidP="009F02AF">
            <w:pPr>
              <w:suppressLineNumbers/>
              <w:suppressAutoHyphens/>
              <w:autoSpaceDE/>
              <w:autoSpaceDN/>
              <w:ind w:right="-55"/>
              <w:jc w:val="center"/>
              <w:rPr>
                <w:rFonts w:eastAsia="SimSun"/>
                <w:bCs/>
                <w:kern w:val="1"/>
                <w:sz w:val="20"/>
                <w:szCs w:val="20"/>
                <w:lang w:eastAsia="hi-IN" w:bidi="hi-IN"/>
              </w:rPr>
            </w:pPr>
          </w:p>
        </w:tc>
      </w:tr>
      <w:tr w:rsidR="00904915" w:rsidRPr="00CA6BAC" w:rsidTr="009F02AF">
        <w:trPr>
          <w:trHeight w:val="156"/>
        </w:trPr>
        <w:tc>
          <w:tcPr>
            <w:tcW w:w="1448" w:type="dxa"/>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535" w:type="dxa"/>
            <w:gridSpan w:val="8"/>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3260" w:type="dxa"/>
            <w:gridSpan w:val="8"/>
            <w:vMerge w:val="restart"/>
            <w:shd w:val="clear" w:color="auto" w:fill="auto"/>
          </w:tcPr>
          <w:p w:rsidR="00904915" w:rsidRPr="00CA6BAC" w:rsidRDefault="00904915" w:rsidP="009F02AF">
            <w:pPr>
              <w:ind w:left="109" w:right="92" w:firstLine="141"/>
              <w:jc w:val="both"/>
              <w:rPr>
                <w:sz w:val="20"/>
                <w:szCs w:val="20"/>
              </w:rPr>
            </w:pPr>
            <w:r w:rsidRPr="00CA6BAC">
              <w:rPr>
                <w:sz w:val="20"/>
                <w:szCs w:val="20"/>
              </w:rPr>
              <w:t>Участие</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утренниках</w:t>
            </w:r>
            <w:r w:rsidRPr="00CA6BAC">
              <w:rPr>
                <w:spacing w:val="1"/>
                <w:sz w:val="20"/>
                <w:szCs w:val="20"/>
              </w:rPr>
              <w:t xml:space="preserve"> </w:t>
            </w:r>
            <w:r w:rsidRPr="00CA6BAC">
              <w:rPr>
                <w:sz w:val="20"/>
                <w:szCs w:val="20"/>
              </w:rPr>
              <w:t>и</w:t>
            </w:r>
            <w:r w:rsidRPr="00CA6BAC">
              <w:rPr>
                <w:spacing w:val="1"/>
                <w:sz w:val="20"/>
                <w:szCs w:val="20"/>
              </w:rPr>
              <w:t xml:space="preserve"> </w:t>
            </w:r>
            <w:r w:rsidRPr="00CA6BAC">
              <w:rPr>
                <w:sz w:val="20"/>
                <w:szCs w:val="20"/>
              </w:rPr>
              <w:t>развлечениях</w:t>
            </w:r>
            <w:r w:rsidRPr="00CA6BAC">
              <w:rPr>
                <w:spacing w:val="1"/>
                <w:sz w:val="20"/>
                <w:szCs w:val="20"/>
              </w:rPr>
              <w:t xml:space="preserve"> </w:t>
            </w:r>
          </w:p>
        </w:tc>
        <w:tc>
          <w:tcPr>
            <w:tcW w:w="1247" w:type="dxa"/>
            <w:gridSpan w:val="7"/>
            <w:shd w:val="clear" w:color="auto" w:fill="auto"/>
          </w:tcPr>
          <w:p w:rsidR="00904915" w:rsidRPr="00CA6BAC" w:rsidRDefault="00904915" w:rsidP="009F02AF">
            <w:pPr>
              <w:suppressLineNumbers/>
              <w:suppressAutoHyphens/>
              <w:autoSpaceDE/>
              <w:autoSpaceDN/>
              <w:ind w:right="-55"/>
              <w:jc w:val="center"/>
              <w:rPr>
                <w:rFonts w:eastAsia="SimSun"/>
                <w:bCs/>
                <w:kern w:val="1"/>
                <w:sz w:val="20"/>
                <w:szCs w:val="20"/>
                <w:lang w:eastAsia="hi-IN" w:bidi="hi-IN"/>
              </w:rPr>
            </w:pPr>
            <w:r w:rsidRPr="00CA6BAC">
              <w:rPr>
                <w:rFonts w:eastAsia="SimSun"/>
                <w:bCs/>
                <w:kern w:val="1"/>
                <w:sz w:val="20"/>
                <w:szCs w:val="20"/>
                <w:lang w:eastAsia="hi-IN" w:bidi="hi-IN"/>
              </w:rPr>
              <w:t>2</w:t>
            </w:r>
          </w:p>
        </w:tc>
      </w:tr>
      <w:tr w:rsidR="00904915" w:rsidRPr="00CA6BAC" w:rsidTr="009F02AF">
        <w:trPr>
          <w:trHeight w:val="156"/>
        </w:trPr>
        <w:tc>
          <w:tcPr>
            <w:tcW w:w="1448" w:type="dxa"/>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535" w:type="dxa"/>
            <w:gridSpan w:val="8"/>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3260" w:type="dxa"/>
            <w:gridSpan w:val="8"/>
            <w:vMerge/>
            <w:shd w:val="clear" w:color="auto" w:fill="auto"/>
          </w:tcPr>
          <w:p w:rsidR="00904915" w:rsidRPr="00CA6BAC" w:rsidRDefault="00904915" w:rsidP="009F02AF">
            <w:pPr>
              <w:tabs>
                <w:tab w:val="left" w:pos="1299"/>
                <w:tab w:val="left" w:pos="1674"/>
                <w:tab w:val="left" w:pos="2571"/>
              </w:tabs>
              <w:spacing w:line="247" w:lineRule="exact"/>
              <w:ind w:left="109" w:firstLine="141"/>
              <w:rPr>
                <w:sz w:val="20"/>
                <w:szCs w:val="20"/>
              </w:rPr>
            </w:pPr>
          </w:p>
        </w:tc>
        <w:tc>
          <w:tcPr>
            <w:tcW w:w="1247" w:type="dxa"/>
            <w:gridSpan w:val="7"/>
            <w:shd w:val="clear" w:color="auto" w:fill="auto"/>
          </w:tcPr>
          <w:p w:rsidR="00904915" w:rsidRPr="00CA6BAC" w:rsidRDefault="00904915" w:rsidP="009F02AF">
            <w:pPr>
              <w:suppressLineNumbers/>
              <w:suppressAutoHyphens/>
              <w:autoSpaceDE/>
              <w:autoSpaceDN/>
              <w:ind w:right="-55"/>
              <w:jc w:val="center"/>
              <w:rPr>
                <w:rFonts w:eastAsia="SimSun"/>
                <w:bCs/>
                <w:kern w:val="1"/>
                <w:sz w:val="20"/>
                <w:szCs w:val="20"/>
                <w:lang w:eastAsia="hi-IN" w:bidi="hi-IN"/>
              </w:rPr>
            </w:pPr>
          </w:p>
        </w:tc>
      </w:tr>
      <w:tr w:rsidR="00904915" w:rsidRPr="00CA6BAC" w:rsidTr="009F02AF">
        <w:trPr>
          <w:trHeight w:val="156"/>
        </w:trPr>
        <w:tc>
          <w:tcPr>
            <w:tcW w:w="1448" w:type="dxa"/>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535" w:type="dxa"/>
            <w:gridSpan w:val="8"/>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Участие</w:t>
            </w:r>
            <w:r w:rsidRPr="00CA6BAC">
              <w:rPr>
                <w:rFonts w:eastAsia="SimSun"/>
                <w:kern w:val="1"/>
                <w:sz w:val="20"/>
                <w:szCs w:val="20"/>
                <w:lang w:eastAsia="hi-IN" w:bidi="hi-IN"/>
              </w:rPr>
              <w:tab/>
              <w:t>в</w:t>
            </w:r>
            <w:r w:rsidRPr="00CA6BAC">
              <w:rPr>
                <w:rFonts w:eastAsia="SimSun"/>
                <w:kern w:val="1"/>
                <w:sz w:val="20"/>
                <w:szCs w:val="20"/>
                <w:lang w:eastAsia="hi-IN" w:bidi="hi-IN"/>
              </w:rPr>
              <w:tab/>
              <w:t>непрофессиональных</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конкурсах</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работников</w:t>
            </w:r>
            <w:r w:rsidRPr="00CA6BAC">
              <w:rPr>
                <w:rFonts w:eastAsia="SimSun"/>
                <w:spacing w:val="-2"/>
                <w:kern w:val="1"/>
                <w:sz w:val="20"/>
                <w:szCs w:val="20"/>
                <w:lang w:eastAsia="hi-IN" w:bidi="hi-IN"/>
              </w:rPr>
              <w:t xml:space="preserve"> </w:t>
            </w:r>
            <w:r w:rsidRPr="00CA6BAC">
              <w:rPr>
                <w:rFonts w:eastAsia="SimSun"/>
                <w:kern w:val="1"/>
                <w:sz w:val="20"/>
                <w:szCs w:val="20"/>
                <w:lang w:eastAsia="hi-IN" w:bidi="hi-IN"/>
              </w:rPr>
              <w:t>образования</w:t>
            </w:r>
          </w:p>
        </w:tc>
        <w:tc>
          <w:tcPr>
            <w:tcW w:w="3260" w:type="dxa"/>
            <w:gridSpan w:val="8"/>
            <w:shd w:val="clear" w:color="auto" w:fill="auto"/>
          </w:tcPr>
          <w:p w:rsidR="00904915" w:rsidRPr="00CA6BAC" w:rsidRDefault="00904915" w:rsidP="009F02AF">
            <w:pPr>
              <w:tabs>
                <w:tab w:val="left" w:pos="1299"/>
                <w:tab w:val="left" w:pos="1674"/>
                <w:tab w:val="left" w:pos="2571"/>
              </w:tabs>
              <w:spacing w:line="247" w:lineRule="exact"/>
              <w:ind w:left="109" w:firstLine="141"/>
              <w:rPr>
                <w:sz w:val="20"/>
                <w:szCs w:val="20"/>
              </w:rPr>
            </w:pPr>
            <w:r w:rsidRPr="00CA6BAC">
              <w:rPr>
                <w:sz w:val="20"/>
                <w:szCs w:val="20"/>
              </w:rPr>
              <w:t>Спартакиады, досуги</w:t>
            </w:r>
            <w:r w:rsidRPr="00CA6BAC">
              <w:rPr>
                <w:sz w:val="20"/>
                <w:szCs w:val="20"/>
              </w:rPr>
              <w:tab/>
            </w:r>
            <w:r w:rsidRPr="00CA6BAC">
              <w:rPr>
                <w:spacing w:val="-1"/>
                <w:sz w:val="20"/>
                <w:szCs w:val="20"/>
              </w:rPr>
              <w:t>творческие</w:t>
            </w:r>
            <w:r w:rsidRPr="00CA6BAC">
              <w:rPr>
                <w:spacing w:val="-53"/>
                <w:sz w:val="20"/>
                <w:szCs w:val="20"/>
              </w:rPr>
              <w:t xml:space="preserve"> </w:t>
            </w:r>
            <w:r w:rsidRPr="00CA6BAC">
              <w:rPr>
                <w:sz w:val="20"/>
                <w:szCs w:val="20"/>
              </w:rPr>
              <w:t>конкурсы,</w:t>
            </w:r>
            <w:r w:rsidRPr="00CA6BAC">
              <w:rPr>
                <w:spacing w:val="1"/>
                <w:sz w:val="20"/>
                <w:szCs w:val="20"/>
              </w:rPr>
              <w:t xml:space="preserve"> </w:t>
            </w:r>
            <w:r w:rsidRPr="00CA6BAC">
              <w:rPr>
                <w:sz w:val="20"/>
                <w:szCs w:val="20"/>
              </w:rPr>
              <w:t>выставки</w:t>
            </w:r>
            <w:r w:rsidRPr="00CA6BAC">
              <w:rPr>
                <w:spacing w:val="1"/>
                <w:sz w:val="20"/>
                <w:szCs w:val="20"/>
              </w:rPr>
              <w:t xml:space="preserve"> </w:t>
            </w:r>
          </w:p>
        </w:tc>
        <w:tc>
          <w:tcPr>
            <w:tcW w:w="1247" w:type="dxa"/>
            <w:gridSpan w:val="7"/>
            <w:shd w:val="clear" w:color="auto" w:fill="auto"/>
          </w:tcPr>
          <w:p w:rsidR="00904915" w:rsidRPr="00CA6BAC" w:rsidRDefault="00904915" w:rsidP="009F02AF">
            <w:pPr>
              <w:suppressLineNumbers/>
              <w:suppressAutoHyphens/>
              <w:autoSpaceDE/>
              <w:autoSpaceDN/>
              <w:ind w:right="-55"/>
              <w:jc w:val="center"/>
              <w:rPr>
                <w:rFonts w:eastAsia="SimSun"/>
                <w:bCs/>
                <w:kern w:val="1"/>
                <w:sz w:val="20"/>
                <w:szCs w:val="20"/>
                <w:lang w:eastAsia="hi-IN" w:bidi="hi-IN"/>
              </w:rPr>
            </w:pPr>
            <w:r w:rsidRPr="00CA6BAC">
              <w:rPr>
                <w:rFonts w:eastAsia="SimSun"/>
                <w:bCs/>
                <w:kern w:val="1"/>
                <w:sz w:val="20"/>
                <w:szCs w:val="20"/>
                <w:lang w:eastAsia="hi-IN" w:bidi="hi-IN"/>
              </w:rPr>
              <w:t>2</w:t>
            </w:r>
          </w:p>
        </w:tc>
      </w:tr>
      <w:tr w:rsidR="00904915" w:rsidRPr="00CA6BAC" w:rsidTr="009F02AF">
        <w:trPr>
          <w:trHeight w:val="262"/>
        </w:trPr>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 xml:space="preserve">Выплаты за качество выполняемых работ </w:t>
            </w:r>
          </w:p>
        </w:tc>
      </w:tr>
      <w:tr w:rsidR="00904915" w:rsidRPr="00CA6BAC" w:rsidTr="009F02AF">
        <w:tc>
          <w:tcPr>
            <w:tcW w:w="2547" w:type="dxa"/>
            <w:gridSpan w:val="4"/>
            <w:vMerge w:val="restart"/>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Высокий уровень педагогического мастерства при организации воспитательного процесса</w:t>
            </w:r>
          </w:p>
        </w:tc>
        <w:tc>
          <w:tcPr>
            <w:tcW w:w="3404" w:type="dxa"/>
            <w:gridSpan w:val="3"/>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Выстраивание воспитательного процесса в соответствии с программой воспитания коллектива детей , проведение занятий высокого качества</w:t>
            </w:r>
          </w:p>
        </w:tc>
        <w:tc>
          <w:tcPr>
            <w:tcW w:w="3398" w:type="dxa"/>
            <w:gridSpan w:val="13"/>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t xml:space="preserve">Отсутствие замечаний  администрации организации </w:t>
            </w:r>
          </w:p>
        </w:tc>
        <w:tc>
          <w:tcPr>
            <w:tcW w:w="1141"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c>
          <w:tcPr>
            <w:tcW w:w="2547" w:type="dxa"/>
            <w:gridSpan w:val="4"/>
            <w:vMerge/>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p>
        </w:tc>
        <w:tc>
          <w:tcPr>
            <w:tcW w:w="3404" w:type="dxa"/>
            <w:gridSpan w:val="3"/>
            <w:shd w:val="clear" w:color="auto" w:fill="auto"/>
          </w:tcPr>
          <w:p w:rsidR="00904915" w:rsidRPr="00CA6BAC" w:rsidRDefault="00904915" w:rsidP="009F02AF">
            <w:pPr>
              <w:ind w:left="109" w:right="91" w:firstLine="141"/>
              <w:jc w:val="both"/>
              <w:rPr>
                <w:sz w:val="20"/>
                <w:szCs w:val="20"/>
              </w:rPr>
            </w:pPr>
            <w:r w:rsidRPr="00CA6BAC">
              <w:rPr>
                <w:sz w:val="20"/>
                <w:szCs w:val="20"/>
              </w:rPr>
              <w:t>Результаты участия воспитанников</w:t>
            </w:r>
            <w:r w:rsidRPr="00CA6BAC">
              <w:rPr>
                <w:spacing w:val="-52"/>
                <w:sz w:val="20"/>
                <w:szCs w:val="20"/>
              </w:rPr>
              <w:t xml:space="preserve"> </w:t>
            </w:r>
            <w:r w:rsidRPr="00CA6BAC">
              <w:rPr>
                <w:sz w:val="20"/>
                <w:szCs w:val="20"/>
              </w:rPr>
              <w:t>(группы</w:t>
            </w:r>
            <w:r w:rsidRPr="00CA6BAC">
              <w:rPr>
                <w:spacing w:val="1"/>
                <w:sz w:val="20"/>
                <w:szCs w:val="20"/>
              </w:rPr>
              <w:t xml:space="preserve"> </w:t>
            </w:r>
            <w:r w:rsidRPr="00CA6BAC">
              <w:rPr>
                <w:sz w:val="20"/>
                <w:szCs w:val="20"/>
              </w:rPr>
              <w:t>воспитанников)</w:t>
            </w:r>
            <w:r w:rsidRPr="00CA6BAC">
              <w:rPr>
                <w:spacing w:val="1"/>
                <w:sz w:val="20"/>
                <w:szCs w:val="20"/>
              </w:rPr>
              <w:t xml:space="preserve"> </w:t>
            </w:r>
            <w:r w:rsidRPr="00CA6BAC">
              <w:rPr>
                <w:sz w:val="20"/>
                <w:szCs w:val="20"/>
              </w:rPr>
              <w:t>в</w:t>
            </w:r>
            <w:r w:rsidRPr="00CA6BAC">
              <w:rPr>
                <w:spacing w:val="-52"/>
                <w:sz w:val="20"/>
                <w:szCs w:val="20"/>
              </w:rPr>
              <w:t xml:space="preserve"> </w:t>
            </w:r>
            <w:r w:rsidRPr="00CA6BAC">
              <w:rPr>
                <w:sz w:val="20"/>
                <w:szCs w:val="20"/>
              </w:rPr>
              <w:t>конкурсах,</w:t>
            </w:r>
            <w:r w:rsidRPr="00CA6BAC">
              <w:rPr>
                <w:spacing w:val="55"/>
                <w:sz w:val="20"/>
                <w:szCs w:val="20"/>
              </w:rPr>
              <w:t xml:space="preserve"> </w:t>
            </w:r>
            <w:r w:rsidRPr="00CA6BAC">
              <w:rPr>
                <w:sz w:val="20"/>
                <w:szCs w:val="20"/>
              </w:rPr>
              <w:t>фестивалях</w:t>
            </w:r>
            <w:r w:rsidRPr="00CA6BAC">
              <w:rPr>
                <w:spacing w:val="2"/>
                <w:sz w:val="20"/>
                <w:szCs w:val="20"/>
              </w:rPr>
              <w:t xml:space="preserve"> </w:t>
            </w:r>
            <w:r w:rsidRPr="00CA6BAC">
              <w:rPr>
                <w:sz w:val="20"/>
                <w:szCs w:val="20"/>
              </w:rPr>
              <w:t>и</w:t>
            </w:r>
            <w:r w:rsidRPr="00CA6BAC">
              <w:rPr>
                <w:spacing w:val="2"/>
                <w:sz w:val="20"/>
                <w:szCs w:val="20"/>
              </w:rPr>
              <w:t xml:space="preserve"> </w:t>
            </w:r>
            <w:r w:rsidRPr="00CA6BAC">
              <w:rPr>
                <w:sz w:val="20"/>
                <w:szCs w:val="20"/>
              </w:rPr>
              <w:t>т.п.</w:t>
            </w:r>
            <w:r w:rsidRPr="00CA6BAC">
              <w:rPr>
                <w:spacing w:val="2"/>
                <w:sz w:val="20"/>
                <w:szCs w:val="20"/>
              </w:rPr>
              <w:t xml:space="preserve"> </w:t>
            </w:r>
            <w:r w:rsidRPr="00CA6BAC">
              <w:rPr>
                <w:sz w:val="20"/>
                <w:szCs w:val="20"/>
              </w:rPr>
              <w:t>(за</w:t>
            </w:r>
          </w:p>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lastRenderedPageBreak/>
              <w:t>каждый)</w:t>
            </w:r>
          </w:p>
        </w:tc>
        <w:tc>
          <w:tcPr>
            <w:tcW w:w="3398" w:type="dxa"/>
            <w:gridSpan w:val="13"/>
            <w:shd w:val="clear" w:color="auto" w:fill="auto"/>
          </w:tcPr>
          <w:p w:rsidR="00904915" w:rsidRPr="00CA6BAC" w:rsidRDefault="00904915" w:rsidP="00483142">
            <w:pPr>
              <w:widowControl/>
              <w:numPr>
                <w:ilvl w:val="0"/>
                <w:numId w:val="62"/>
              </w:numPr>
              <w:tabs>
                <w:tab w:val="left" w:pos="589"/>
              </w:tabs>
              <w:suppressAutoHyphens/>
              <w:autoSpaceDE/>
              <w:autoSpaceDN/>
              <w:spacing w:after="12" w:line="264" w:lineRule="auto"/>
              <w:ind w:right="96"/>
              <w:jc w:val="both"/>
              <w:rPr>
                <w:sz w:val="20"/>
                <w:szCs w:val="20"/>
              </w:rPr>
            </w:pPr>
            <w:r w:rsidRPr="00CA6BAC">
              <w:rPr>
                <w:sz w:val="20"/>
                <w:szCs w:val="20"/>
              </w:rPr>
              <w:lastRenderedPageBreak/>
              <w:t>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подготовка</w:t>
            </w:r>
            <w:r w:rsidRPr="00CA6BAC">
              <w:rPr>
                <w:spacing w:val="1"/>
                <w:sz w:val="20"/>
                <w:szCs w:val="20"/>
              </w:rPr>
              <w:t xml:space="preserve"> </w:t>
            </w:r>
            <w:r w:rsidRPr="00CA6BAC">
              <w:rPr>
                <w:sz w:val="20"/>
                <w:szCs w:val="20"/>
              </w:rPr>
              <w:t>(независимо от количества</w:t>
            </w:r>
            <w:r w:rsidRPr="00CA6BAC">
              <w:rPr>
                <w:spacing w:val="1"/>
                <w:sz w:val="20"/>
                <w:szCs w:val="20"/>
              </w:rPr>
              <w:t xml:space="preserve"> </w:t>
            </w:r>
            <w:r w:rsidRPr="00CA6BAC">
              <w:rPr>
                <w:sz w:val="20"/>
                <w:szCs w:val="20"/>
              </w:rPr>
              <w:t>воспитанников)</w:t>
            </w:r>
          </w:p>
          <w:p w:rsidR="00904915" w:rsidRPr="00CA6BAC" w:rsidRDefault="00904915" w:rsidP="009F02AF">
            <w:pPr>
              <w:tabs>
                <w:tab w:val="left" w:pos="579"/>
              </w:tabs>
              <w:ind w:left="252" w:right="96"/>
              <w:jc w:val="both"/>
              <w:rPr>
                <w:sz w:val="20"/>
                <w:szCs w:val="20"/>
              </w:rPr>
            </w:pPr>
            <w:r w:rsidRPr="00CA6BAC">
              <w:rPr>
                <w:sz w:val="20"/>
                <w:szCs w:val="20"/>
              </w:rPr>
              <w:t>3 балла</w:t>
            </w:r>
            <w:r w:rsidRPr="00CA6BAC">
              <w:rPr>
                <w:spacing w:val="1"/>
                <w:sz w:val="20"/>
                <w:szCs w:val="20"/>
              </w:rPr>
              <w:t xml:space="preserve"> </w:t>
            </w:r>
            <w:r w:rsidRPr="00CA6BAC">
              <w:rPr>
                <w:sz w:val="20"/>
                <w:szCs w:val="20"/>
              </w:rPr>
              <w:t>–</w:t>
            </w:r>
            <w:r w:rsidRPr="00CA6BAC">
              <w:rPr>
                <w:spacing w:val="1"/>
                <w:sz w:val="20"/>
                <w:szCs w:val="20"/>
              </w:rPr>
              <w:t xml:space="preserve"> </w:t>
            </w:r>
            <w:r w:rsidRPr="00CA6BAC">
              <w:rPr>
                <w:sz w:val="20"/>
                <w:szCs w:val="20"/>
              </w:rPr>
              <w:t>победа</w:t>
            </w:r>
            <w:r w:rsidRPr="00CA6BAC">
              <w:rPr>
                <w:spacing w:val="1"/>
                <w:sz w:val="20"/>
                <w:szCs w:val="20"/>
              </w:rPr>
              <w:t xml:space="preserve"> </w:t>
            </w:r>
            <w:r w:rsidRPr="00CA6BAC">
              <w:rPr>
                <w:sz w:val="20"/>
                <w:szCs w:val="20"/>
              </w:rPr>
              <w:t>на</w:t>
            </w:r>
            <w:r w:rsidRPr="00CA6BAC">
              <w:rPr>
                <w:spacing w:val="1"/>
                <w:sz w:val="20"/>
                <w:szCs w:val="20"/>
              </w:rPr>
              <w:t xml:space="preserve"> </w:t>
            </w:r>
            <w:r w:rsidRPr="00CA6BAC">
              <w:rPr>
                <w:sz w:val="20"/>
                <w:szCs w:val="20"/>
              </w:rPr>
              <w:t>районном</w:t>
            </w:r>
            <w:r w:rsidRPr="00CA6BAC">
              <w:rPr>
                <w:spacing w:val="-3"/>
                <w:sz w:val="20"/>
                <w:szCs w:val="20"/>
              </w:rPr>
              <w:t xml:space="preserve"> </w:t>
            </w:r>
            <w:r w:rsidRPr="00CA6BAC">
              <w:rPr>
                <w:sz w:val="20"/>
                <w:szCs w:val="20"/>
              </w:rPr>
              <w:lastRenderedPageBreak/>
              <w:t>уровне</w:t>
            </w:r>
            <w:r w:rsidRPr="00CA6BAC">
              <w:rPr>
                <w:spacing w:val="-2"/>
                <w:sz w:val="20"/>
                <w:szCs w:val="20"/>
              </w:rPr>
              <w:t xml:space="preserve"> </w:t>
            </w:r>
            <w:r w:rsidRPr="00CA6BAC">
              <w:rPr>
                <w:sz w:val="20"/>
                <w:szCs w:val="20"/>
              </w:rPr>
              <w:t>(на</w:t>
            </w:r>
            <w:r w:rsidRPr="00CA6BAC">
              <w:rPr>
                <w:spacing w:val="-1"/>
                <w:sz w:val="20"/>
                <w:szCs w:val="20"/>
              </w:rPr>
              <w:t xml:space="preserve"> </w:t>
            </w:r>
            <w:r w:rsidRPr="00CA6BAC">
              <w:rPr>
                <w:sz w:val="20"/>
                <w:szCs w:val="20"/>
              </w:rPr>
              <w:t>всех)</w:t>
            </w:r>
          </w:p>
          <w:p w:rsidR="00904915" w:rsidRPr="00CA6BAC" w:rsidRDefault="00904915" w:rsidP="009F02AF">
            <w:pPr>
              <w:tabs>
                <w:tab w:val="left" w:pos="578"/>
                <w:tab w:val="left" w:pos="579"/>
                <w:tab w:val="left" w:pos="1324"/>
                <w:tab w:val="left" w:pos="1651"/>
                <w:tab w:val="left" w:pos="2514"/>
              </w:tabs>
              <w:ind w:left="252" w:right="96"/>
              <w:jc w:val="center"/>
              <w:rPr>
                <w:sz w:val="20"/>
                <w:szCs w:val="20"/>
              </w:rPr>
            </w:pPr>
            <w:r w:rsidRPr="00CA6BAC">
              <w:rPr>
                <w:sz w:val="20"/>
                <w:szCs w:val="20"/>
              </w:rPr>
              <w:t>1</w:t>
            </w:r>
            <w:r w:rsidRPr="00CA6BAC">
              <w:rPr>
                <w:spacing w:val="23"/>
                <w:sz w:val="20"/>
                <w:szCs w:val="20"/>
              </w:rPr>
              <w:t xml:space="preserve"> </w:t>
            </w:r>
            <w:r w:rsidRPr="00CA6BAC">
              <w:rPr>
                <w:sz w:val="20"/>
                <w:szCs w:val="20"/>
              </w:rPr>
              <w:t>балл</w:t>
            </w:r>
            <w:r w:rsidRPr="00CA6BAC">
              <w:rPr>
                <w:spacing w:val="23"/>
                <w:sz w:val="20"/>
                <w:szCs w:val="20"/>
              </w:rPr>
              <w:t xml:space="preserve"> </w:t>
            </w:r>
            <w:r w:rsidRPr="00CA6BAC">
              <w:rPr>
                <w:sz w:val="20"/>
                <w:szCs w:val="20"/>
              </w:rPr>
              <w:t>–в</w:t>
            </w:r>
            <w:r w:rsidRPr="00CA6BAC">
              <w:rPr>
                <w:spacing w:val="22"/>
                <w:sz w:val="20"/>
                <w:szCs w:val="20"/>
              </w:rPr>
              <w:t xml:space="preserve"> </w:t>
            </w:r>
            <w:r w:rsidRPr="00CA6BAC">
              <w:rPr>
                <w:sz w:val="20"/>
                <w:szCs w:val="20"/>
              </w:rPr>
              <w:t>Internet</w:t>
            </w:r>
          </w:p>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конкурсе</w:t>
            </w:r>
            <w:r w:rsidRPr="00CA6BAC">
              <w:rPr>
                <w:rFonts w:eastAsia="SimSun"/>
                <w:spacing w:val="-4"/>
                <w:kern w:val="1"/>
                <w:sz w:val="20"/>
                <w:szCs w:val="20"/>
                <w:lang w:eastAsia="hi-IN" w:bidi="hi-IN"/>
              </w:rPr>
              <w:t xml:space="preserve"> </w:t>
            </w:r>
            <w:r w:rsidRPr="00CA6BAC">
              <w:rPr>
                <w:rFonts w:eastAsia="SimSun"/>
                <w:kern w:val="1"/>
                <w:sz w:val="20"/>
                <w:szCs w:val="20"/>
                <w:lang w:eastAsia="hi-IN" w:bidi="hi-IN"/>
              </w:rPr>
              <w:t>(от УО )</w:t>
            </w:r>
          </w:p>
        </w:tc>
        <w:tc>
          <w:tcPr>
            <w:tcW w:w="1141"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lastRenderedPageBreak/>
              <w:t>1</w:t>
            </w:r>
          </w:p>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904915" w:rsidRPr="00CA6BAC" w:rsidTr="009F02AF">
        <w:tc>
          <w:tcPr>
            <w:tcW w:w="2547" w:type="dxa"/>
            <w:gridSpan w:val="4"/>
            <w:tcBorders>
              <w:bottom w:val="single" w:sz="4" w:space="0" w:color="auto"/>
            </w:tcBorders>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p>
        </w:tc>
        <w:tc>
          <w:tcPr>
            <w:tcW w:w="3404" w:type="dxa"/>
            <w:gridSpan w:val="3"/>
            <w:tcBorders>
              <w:bottom w:val="single" w:sz="4" w:space="0" w:color="auto"/>
            </w:tcBorders>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r w:rsidRPr="00CA6BAC">
              <w:rPr>
                <w:rFonts w:eastAsia="SimSun"/>
                <w:kern w:val="1"/>
                <w:sz w:val="20"/>
                <w:szCs w:val="20"/>
                <w:lang w:eastAsia="ru-RU" w:bidi="hi-IN"/>
              </w:rPr>
              <w:t>Своевременное информирование руководителя учреждения о  происшествиях с воспитанниками, обучающимися, повлекших причинения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3398" w:type="dxa"/>
            <w:gridSpan w:val="13"/>
            <w:tcBorders>
              <w:bottom w:val="single" w:sz="4" w:space="0" w:color="auto"/>
            </w:tcBorders>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r w:rsidRPr="00CA6BAC">
              <w:rPr>
                <w:rFonts w:eastAsia="SimSun"/>
                <w:kern w:val="1"/>
                <w:sz w:val="20"/>
                <w:szCs w:val="20"/>
                <w:lang w:eastAsia="ru-RU" w:bidi="hi-IN"/>
              </w:rPr>
              <w:t>Отсутствие случаев сокрытия происшествий с воспитанниками, обучающимися</w:t>
            </w:r>
          </w:p>
        </w:tc>
        <w:tc>
          <w:tcPr>
            <w:tcW w:w="1141" w:type="dxa"/>
            <w:gridSpan w:val="4"/>
            <w:tcBorders>
              <w:bottom w:val="single" w:sz="4" w:space="0" w:color="auto"/>
            </w:tcBorders>
            <w:shd w:val="clear" w:color="auto" w:fill="auto"/>
          </w:tcPr>
          <w:p w:rsidR="00904915" w:rsidRPr="00CA6BAC" w:rsidRDefault="00904915" w:rsidP="009F02AF">
            <w:pPr>
              <w:suppressLineNumbers/>
              <w:suppressAutoHyphens/>
              <w:autoSpaceDE/>
              <w:autoSpaceDN/>
              <w:snapToGrid w:val="0"/>
              <w:jc w:val="center"/>
              <w:rPr>
                <w:rFonts w:eastAsia="SimSun"/>
                <w:kern w:val="1"/>
                <w:sz w:val="20"/>
                <w:szCs w:val="20"/>
                <w:lang w:eastAsia="hi-IN" w:bidi="hi-IN"/>
              </w:rPr>
            </w:pPr>
            <w:r w:rsidRPr="00CA6BAC">
              <w:rPr>
                <w:rFonts w:eastAsia="SimSun"/>
                <w:kern w:val="1"/>
                <w:sz w:val="20"/>
                <w:szCs w:val="20"/>
                <w:lang w:eastAsia="hi-IN" w:bidi="hi-IN"/>
              </w:rPr>
              <w:t>1</w:t>
            </w:r>
          </w:p>
        </w:tc>
      </w:tr>
      <w:tr w:rsidR="00904915" w:rsidRPr="00CA6BAC" w:rsidTr="009F02AF">
        <w:tc>
          <w:tcPr>
            <w:tcW w:w="2547" w:type="dxa"/>
            <w:gridSpan w:val="4"/>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p>
        </w:tc>
        <w:tc>
          <w:tcPr>
            <w:tcW w:w="3404" w:type="dxa"/>
            <w:gridSpan w:val="3"/>
            <w:shd w:val="clear" w:color="auto" w:fill="auto"/>
          </w:tcPr>
          <w:p w:rsidR="00904915" w:rsidRPr="00CA6BAC" w:rsidRDefault="00904915" w:rsidP="009F02AF">
            <w:pPr>
              <w:ind w:left="109" w:right="92" w:firstLine="141"/>
              <w:jc w:val="both"/>
              <w:rPr>
                <w:sz w:val="20"/>
                <w:szCs w:val="20"/>
              </w:rPr>
            </w:pPr>
            <w:r w:rsidRPr="00CA6BAC">
              <w:rPr>
                <w:sz w:val="20"/>
                <w:szCs w:val="20"/>
              </w:rPr>
              <w:t>Высокий</w:t>
            </w:r>
            <w:r w:rsidRPr="00CA6BAC">
              <w:rPr>
                <w:spacing w:val="1"/>
                <w:sz w:val="20"/>
                <w:szCs w:val="20"/>
              </w:rPr>
              <w:t xml:space="preserve"> </w:t>
            </w:r>
            <w:r w:rsidRPr="00CA6BAC">
              <w:rPr>
                <w:sz w:val="20"/>
                <w:szCs w:val="20"/>
              </w:rPr>
              <w:t>уровень</w:t>
            </w:r>
            <w:r w:rsidRPr="00CA6BAC">
              <w:rPr>
                <w:spacing w:val="1"/>
                <w:sz w:val="20"/>
                <w:szCs w:val="20"/>
              </w:rPr>
              <w:t xml:space="preserve"> </w:t>
            </w:r>
            <w:r w:rsidRPr="00CA6BAC">
              <w:rPr>
                <w:sz w:val="20"/>
                <w:szCs w:val="20"/>
              </w:rPr>
              <w:t>исполнительской</w:t>
            </w:r>
            <w:r w:rsidRPr="00CA6BAC">
              <w:rPr>
                <w:spacing w:val="-52"/>
                <w:sz w:val="20"/>
                <w:szCs w:val="20"/>
              </w:rPr>
              <w:t xml:space="preserve"> </w:t>
            </w:r>
            <w:r w:rsidRPr="00CA6BAC">
              <w:rPr>
                <w:sz w:val="20"/>
                <w:szCs w:val="20"/>
              </w:rPr>
              <w:t>дисциплины</w:t>
            </w:r>
            <w:r w:rsidRPr="00CA6BAC">
              <w:rPr>
                <w:spacing w:val="1"/>
                <w:sz w:val="20"/>
                <w:szCs w:val="20"/>
              </w:rPr>
              <w:t xml:space="preserve"> </w:t>
            </w:r>
            <w:r w:rsidRPr="00CA6BAC">
              <w:rPr>
                <w:sz w:val="20"/>
                <w:szCs w:val="20"/>
              </w:rPr>
              <w:t>при</w:t>
            </w:r>
            <w:r w:rsidRPr="00CA6BAC">
              <w:rPr>
                <w:spacing w:val="1"/>
                <w:sz w:val="20"/>
                <w:szCs w:val="20"/>
              </w:rPr>
              <w:t xml:space="preserve"> </w:t>
            </w:r>
            <w:r w:rsidRPr="00CA6BAC">
              <w:rPr>
                <w:sz w:val="20"/>
                <w:szCs w:val="20"/>
              </w:rPr>
              <w:t>выполнении</w:t>
            </w:r>
            <w:r w:rsidRPr="00CA6BAC">
              <w:rPr>
                <w:spacing w:val="1"/>
                <w:sz w:val="20"/>
                <w:szCs w:val="20"/>
              </w:rPr>
              <w:t xml:space="preserve"> </w:t>
            </w:r>
            <w:r w:rsidRPr="00CA6BAC">
              <w:rPr>
                <w:sz w:val="20"/>
                <w:szCs w:val="20"/>
              </w:rPr>
              <w:t>работ,</w:t>
            </w:r>
            <w:r w:rsidRPr="00CA6BAC">
              <w:rPr>
                <w:spacing w:val="-52"/>
                <w:sz w:val="20"/>
                <w:szCs w:val="20"/>
              </w:rPr>
              <w:t xml:space="preserve"> </w:t>
            </w:r>
            <w:r w:rsidRPr="00CA6BAC">
              <w:rPr>
                <w:sz w:val="20"/>
                <w:szCs w:val="20"/>
              </w:rPr>
              <w:t>не</w:t>
            </w:r>
            <w:r w:rsidRPr="00CA6BAC">
              <w:rPr>
                <w:spacing w:val="32"/>
                <w:sz w:val="20"/>
                <w:szCs w:val="20"/>
              </w:rPr>
              <w:t xml:space="preserve"> </w:t>
            </w:r>
            <w:r w:rsidRPr="00CA6BAC">
              <w:rPr>
                <w:sz w:val="20"/>
                <w:szCs w:val="20"/>
              </w:rPr>
              <w:t>входящих</w:t>
            </w:r>
            <w:r w:rsidRPr="00CA6BAC">
              <w:rPr>
                <w:spacing w:val="29"/>
                <w:sz w:val="20"/>
                <w:szCs w:val="20"/>
              </w:rPr>
              <w:t xml:space="preserve"> </w:t>
            </w:r>
            <w:r w:rsidRPr="00CA6BAC">
              <w:rPr>
                <w:sz w:val="20"/>
                <w:szCs w:val="20"/>
              </w:rPr>
              <w:t>в</w:t>
            </w:r>
            <w:r w:rsidRPr="00CA6BAC">
              <w:rPr>
                <w:spacing w:val="28"/>
                <w:sz w:val="20"/>
                <w:szCs w:val="20"/>
              </w:rPr>
              <w:t xml:space="preserve"> </w:t>
            </w:r>
            <w:r w:rsidRPr="00CA6BAC">
              <w:rPr>
                <w:sz w:val="20"/>
                <w:szCs w:val="20"/>
              </w:rPr>
              <w:t>должностные</w:t>
            </w:r>
          </w:p>
          <w:p w:rsidR="00904915" w:rsidRPr="00CA6BAC" w:rsidRDefault="00904915" w:rsidP="009F02AF">
            <w:pPr>
              <w:suppressLineNumbers/>
              <w:suppressAutoHyphens/>
              <w:autoSpaceDE/>
              <w:autoSpaceDN/>
              <w:snapToGrid w:val="0"/>
              <w:rPr>
                <w:rFonts w:eastAsia="SimSun"/>
                <w:kern w:val="1"/>
                <w:sz w:val="20"/>
                <w:szCs w:val="20"/>
                <w:lang w:eastAsia="ru-RU" w:bidi="hi-IN"/>
              </w:rPr>
            </w:pPr>
            <w:r w:rsidRPr="00CA6BAC">
              <w:rPr>
                <w:rFonts w:eastAsia="SimSun"/>
                <w:kern w:val="1"/>
                <w:sz w:val="20"/>
                <w:szCs w:val="20"/>
                <w:lang w:eastAsia="hi-IN" w:bidi="hi-IN"/>
              </w:rPr>
              <w:t>обязанности</w:t>
            </w:r>
          </w:p>
        </w:tc>
        <w:tc>
          <w:tcPr>
            <w:tcW w:w="3398" w:type="dxa"/>
            <w:gridSpan w:val="13"/>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ru-RU" w:bidi="hi-IN"/>
              </w:rPr>
            </w:pPr>
            <w:r w:rsidRPr="00CA6BAC">
              <w:rPr>
                <w:rFonts w:eastAsia="SimSun"/>
                <w:kern w:val="1"/>
                <w:sz w:val="20"/>
                <w:szCs w:val="20"/>
                <w:lang w:eastAsia="hi-IN" w:bidi="hi-IN"/>
              </w:rPr>
              <w:t>По распоряжению администрации</w:t>
            </w:r>
            <w:r w:rsidRPr="00CA6BAC">
              <w:rPr>
                <w:rFonts w:eastAsia="SimSun"/>
                <w:spacing w:val="-52"/>
                <w:kern w:val="1"/>
                <w:sz w:val="20"/>
                <w:szCs w:val="20"/>
                <w:lang w:eastAsia="hi-IN" w:bidi="hi-IN"/>
              </w:rPr>
              <w:t xml:space="preserve"> </w:t>
            </w:r>
            <w:r w:rsidRPr="00CA6BAC">
              <w:rPr>
                <w:rFonts w:eastAsia="SimSun"/>
                <w:kern w:val="1"/>
                <w:sz w:val="20"/>
                <w:szCs w:val="20"/>
                <w:lang w:eastAsia="hi-IN" w:bidi="hi-IN"/>
              </w:rPr>
              <w:t>(за</w:t>
            </w:r>
            <w:r w:rsidRPr="00CA6BAC">
              <w:rPr>
                <w:rFonts w:eastAsia="SimSun"/>
                <w:spacing w:val="-1"/>
                <w:kern w:val="1"/>
                <w:sz w:val="20"/>
                <w:szCs w:val="20"/>
                <w:lang w:eastAsia="hi-IN" w:bidi="hi-IN"/>
              </w:rPr>
              <w:t xml:space="preserve"> </w:t>
            </w:r>
            <w:r w:rsidRPr="00CA6BAC">
              <w:rPr>
                <w:rFonts w:eastAsia="SimSun"/>
                <w:kern w:val="1"/>
                <w:sz w:val="20"/>
                <w:szCs w:val="20"/>
                <w:lang w:eastAsia="hi-IN" w:bidi="hi-IN"/>
              </w:rPr>
              <w:t>каждое)</w:t>
            </w:r>
          </w:p>
        </w:tc>
        <w:tc>
          <w:tcPr>
            <w:tcW w:w="1141" w:type="dxa"/>
            <w:gridSpan w:val="4"/>
            <w:shd w:val="clear" w:color="auto" w:fill="auto"/>
          </w:tcPr>
          <w:p w:rsidR="00904915" w:rsidRPr="00CA6BAC" w:rsidRDefault="00904915" w:rsidP="009F02AF">
            <w:pPr>
              <w:suppressLineNumbers/>
              <w:suppressAutoHyphens/>
              <w:autoSpaceDE/>
              <w:autoSpaceDN/>
              <w:snapToGrid w:val="0"/>
              <w:jc w:val="center"/>
              <w:rPr>
                <w:rFonts w:eastAsia="SimSun"/>
                <w:kern w:val="1"/>
                <w:sz w:val="20"/>
                <w:szCs w:val="20"/>
                <w:lang w:eastAsia="hi-IN" w:bidi="hi-IN"/>
              </w:rPr>
            </w:pPr>
            <w:r w:rsidRPr="00CA6BAC">
              <w:rPr>
                <w:rFonts w:eastAsia="SimSun"/>
                <w:kern w:val="1"/>
                <w:sz w:val="20"/>
                <w:szCs w:val="20"/>
                <w:lang w:eastAsia="hi-IN" w:bidi="hi-IN"/>
              </w:rPr>
              <w:t>1</w:t>
            </w:r>
          </w:p>
        </w:tc>
      </w:tr>
      <w:tr w:rsidR="00904915" w:rsidRPr="00CA6BAC" w:rsidTr="009F02AF">
        <w:trPr>
          <w:trHeight w:val="335"/>
        </w:trPr>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b/>
                <w:bCs/>
                <w:kern w:val="1"/>
                <w:sz w:val="20"/>
                <w:szCs w:val="20"/>
                <w:lang w:eastAsia="hi-IN" w:bidi="hi-IN"/>
              </w:rPr>
            </w:pPr>
            <w:r>
              <w:rPr>
                <w:rFonts w:eastAsia="SimSun"/>
                <w:b/>
                <w:bCs/>
                <w:kern w:val="1"/>
                <w:sz w:val="20"/>
                <w:szCs w:val="20"/>
                <w:lang w:eastAsia="hi-IN" w:bidi="hi-IN"/>
              </w:rPr>
              <w:t>П</w:t>
            </w:r>
            <w:r w:rsidRPr="00CA6BAC">
              <w:rPr>
                <w:rFonts w:eastAsia="SimSun"/>
                <w:b/>
                <w:bCs/>
                <w:kern w:val="1"/>
                <w:sz w:val="20"/>
                <w:szCs w:val="20"/>
                <w:lang w:eastAsia="hi-IN" w:bidi="hi-IN"/>
              </w:rPr>
              <w:t>омощник воспитателя</w:t>
            </w:r>
          </w:p>
        </w:tc>
      </w:tr>
      <w:tr w:rsidR="00904915" w:rsidRPr="00CA6BAC" w:rsidTr="009F02AF">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Выплаты за важность выполняемой работы, степень самостоятельности и ответственности при выполнении поставленных задач</w:t>
            </w:r>
          </w:p>
        </w:tc>
      </w:tr>
      <w:tr w:rsidR="00904915" w:rsidRPr="00CA6BAC" w:rsidTr="009F02AF">
        <w:trPr>
          <w:trHeight w:val="345"/>
        </w:trPr>
        <w:tc>
          <w:tcPr>
            <w:tcW w:w="1483" w:type="dxa"/>
            <w:gridSpan w:val="2"/>
            <w:vMerge w:val="restart"/>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Проведение работы по укреплению здоровья детей</w:t>
            </w:r>
          </w:p>
        </w:tc>
        <w:tc>
          <w:tcPr>
            <w:tcW w:w="4468"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ежедневное проведение совместно с воспитателем и под его руководством закаливающих процедур</w:t>
            </w:r>
          </w:p>
        </w:tc>
        <w:tc>
          <w:tcPr>
            <w:tcW w:w="3365" w:type="dxa"/>
            <w:gridSpan w:val="12"/>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отсутствие замечаний медперсонала, администрации учреждения, надзорных органов</w:t>
            </w: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rPr>
          <w:trHeight w:val="345"/>
        </w:trPr>
        <w:tc>
          <w:tcPr>
            <w:tcW w:w="1483" w:type="dxa"/>
            <w:gridSpan w:val="2"/>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468"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Организация работы по самообслуживанию, соблюдению детьми распорядка дня</w:t>
            </w:r>
          </w:p>
        </w:tc>
        <w:tc>
          <w:tcPr>
            <w:tcW w:w="1701" w:type="dxa"/>
            <w:gridSpan w:val="9"/>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соблюдение распорядка дня, режима подачи питьевой воды, оказание необходимой помощи воспитанникам по самообслуживанию</w:t>
            </w:r>
          </w:p>
        </w:tc>
        <w:tc>
          <w:tcPr>
            <w:tcW w:w="1664" w:type="dxa"/>
            <w:gridSpan w:val="3"/>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отсутствие замечаний медперсонала, администрации учреждения, надзорных органов</w:t>
            </w: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Выплаты за интенсивность и высокие результаты работы</w:t>
            </w:r>
          </w:p>
        </w:tc>
      </w:tr>
      <w:tr w:rsidR="00904915" w:rsidRPr="00CA6BAC" w:rsidTr="009F02AF">
        <w:tc>
          <w:tcPr>
            <w:tcW w:w="1448" w:type="dxa"/>
            <w:vMerge w:val="restart"/>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Осуществление дополнительных работ</w:t>
            </w:r>
          </w:p>
        </w:tc>
        <w:tc>
          <w:tcPr>
            <w:tcW w:w="1635" w:type="dxa"/>
            <w:gridSpan w:val="6"/>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r w:rsidRPr="00CA6BAC">
              <w:rPr>
                <w:color w:val="000000"/>
                <w:sz w:val="20"/>
                <w:szCs w:val="20"/>
                <w:lang w:eastAsia="ru-RU"/>
              </w:rPr>
              <w:t>участие в проведении ремонтных работ в учреждении</w:t>
            </w:r>
          </w:p>
        </w:tc>
        <w:tc>
          <w:tcPr>
            <w:tcW w:w="1636" w:type="dxa"/>
            <w:gridSpan w:val="3"/>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r w:rsidRPr="00CA6BAC">
              <w:rPr>
                <w:rFonts w:eastAsia="SimSun"/>
                <w:kern w:val="1"/>
                <w:sz w:val="20"/>
                <w:szCs w:val="20"/>
                <w:lang w:eastAsia="hi-IN" w:bidi="hi-IN"/>
              </w:rPr>
              <w:t>постоянно</w:t>
            </w:r>
          </w:p>
        </w:tc>
        <w:tc>
          <w:tcPr>
            <w:tcW w:w="1247" w:type="dxa"/>
            <w:gridSpan w:val="7"/>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904915" w:rsidRPr="00CA6BAC" w:rsidTr="009F02AF">
        <w:tc>
          <w:tcPr>
            <w:tcW w:w="1448" w:type="dxa"/>
            <w:vMerge/>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p>
        </w:tc>
        <w:tc>
          <w:tcPr>
            <w:tcW w:w="4524" w:type="dxa"/>
            <w:gridSpan w:val="7"/>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Участие в мероприятиях учреждения</w:t>
            </w:r>
          </w:p>
        </w:tc>
        <w:tc>
          <w:tcPr>
            <w:tcW w:w="1635" w:type="dxa"/>
            <w:gridSpan w:val="6"/>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r w:rsidRPr="00CA6BAC">
              <w:rPr>
                <w:color w:val="000000"/>
                <w:sz w:val="20"/>
                <w:szCs w:val="20"/>
                <w:lang w:eastAsia="ru-RU"/>
              </w:rPr>
              <w:t>проведение дня именинника, праздников для детей</w:t>
            </w:r>
          </w:p>
        </w:tc>
        <w:tc>
          <w:tcPr>
            <w:tcW w:w="1636" w:type="dxa"/>
            <w:gridSpan w:val="3"/>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r w:rsidRPr="00CA6BAC">
              <w:rPr>
                <w:rFonts w:eastAsia="SimSun"/>
                <w:kern w:val="1"/>
                <w:sz w:val="20"/>
                <w:szCs w:val="20"/>
                <w:lang w:eastAsia="hi-IN" w:bidi="hi-IN"/>
              </w:rPr>
              <w:t>постоянно</w:t>
            </w:r>
          </w:p>
        </w:tc>
        <w:tc>
          <w:tcPr>
            <w:tcW w:w="1247" w:type="dxa"/>
            <w:gridSpan w:val="7"/>
            <w:vMerge w:val="restart"/>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904915" w:rsidRPr="00CA6BAC" w:rsidTr="009F02AF">
        <w:trPr>
          <w:trHeight w:val="156"/>
        </w:trPr>
        <w:tc>
          <w:tcPr>
            <w:tcW w:w="1448" w:type="dxa"/>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535" w:type="dxa"/>
            <w:gridSpan w:val="8"/>
            <w:shd w:val="clear" w:color="auto" w:fill="auto"/>
          </w:tcPr>
          <w:p w:rsidR="00904915" w:rsidRPr="00CA6BAC" w:rsidRDefault="00904915" w:rsidP="009F02AF">
            <w:pPr>
              <w:suppressLineNumbers/>
              <w:suppressAutoHyphens/>
              <w:autoSpaceDE/>
              <w:autoSpaceDN/>
              <w:jc w:val="center"/>
              <w:rPr>
                <w:rFonts w:eastAsia="SimSun"/>
                <w:bCs/>
                <w:kern w:val="1"/>
                <w:sz w:val="20"/>
                <w:szCs w:val="20"/>
                <w:lang w:eastAsia="hi-IN" w:bidi="hi-IN"/>
              </w:rPr>
            </w:pPr>
          </w:p>
        </w:tc>
        <w:tc>
          <w:tcPr>
            <w:tcW w:w="1630" w:type="dxa"/>
            <w:gridSpan w:val="6"/>
            <w:shd w:val="clear" w:color="auto" w:fill="auto"/>
          </w:tcPr>
          <w:p w:rsidR="00904915" w:rsidRPr="00CA6BAC" w:rsidRDefault="00904915" w:rsidP="009F02AF">
            <w:pPr>
              <w:suppressLineNumbers/>
              <w:suppressAutoHyphens/>
              <w:autoSpaceDE/>
              <w:autoSpaceDN/>
              <w:ind w:right="-55"/>
              <w:jc w:val="center"/>
              <w:rPr>
                <w:rFonts w:eastAsia="SimSun"/>
                <w:kern w:val="1"/>
                <w:sz w:val="20"/>
                <w:szCs w:val="20"/>
                <w:lang w:eastAsia="hi-IN" w:bidi="hi-IN"/>
              </w:rPr>
            </w:pPr>
          </w:p>
        </w:tc>
        <w:tc>
          <w:tcPr>
            <w:tcW w:w="1630" w:type="dxa"/>
            <w:gridSpan w:val="2"/>
            <w:shd w:val="clear" w:color="auto" w:fill="auto"/>
          </w:tcPr>
          <w:p w:rsidR="00904915" w:rsidRPr="00CA6BAC" w:rsidRDefault="00904915" w:rsidP="009F02AF">
            <w:pPr>
              <w:suppressLineNumbers/>
              <w:suppressAutoHyphens/>
              <w:autoSpaceDE/>
              <w:autoSpaceDN/>
              <w:ind w:right="-55"/>
              <w:jc w:val="center"/>
              <w:rPr>
                <w:rFonts w:eastAsia="SimSun"/>
                <w:kern w:val="1"/>
                <w:sz w:val="20"/>
                <w:szCs w:val="20"/>
                <w:lang w:eastAsia="hi-IN" w:bidi="hi-IN"/>
              </w:rPr>
            </w:pPr>
          </w:p>
        </w:tc>
        <w:tc>
          <w:tcPr>
            <w:tcW w:w="1247" w:type="dxa"/>
            <w:gridSpan w:val="7"/>
            <w:vMerge/>
            <w:shd w:val="clear" w:color="auto" w:fill="auto"/>
          </w:tcPr>
          <w:p w:rsidR="00904915" w:rsidRPr="00CA6BAC" w:rsidRDefault="00904915" w:rsidP="009F02AF">
            <w:pPr>
              <w:suppressLineNumbers/>
              <w:suppressAutoHyphens/>
              <w:autoSpaceDE/>
              <w:autoSpaceDN/>
              <w:ind w:right="-55"/>
              <w:jc w:val="center"/>
              <w:rPr>
                <w:rFonts w:eastAsia="SimSun"/>
                <w:bCs/>
                <w:kern w:val="1"/>
                <w:sz w:val="20"/>
                <w:szCs w:val="20"/>
                <w:lang w:eastAsia="hi-IN" w:bidi="hi-IN"/>
              </w:rPr>
            </w:pPr>
          </w:p>
        </w:tc>
      </w:tr>
      <w:tr w:rsidR="00904915" w:rsidRPr="00CA6BAC" w:rsidTr="009F02AF">
        <w:trPr>
          <w:trHeight w:val="262"/>
        </w:trPr>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Выплаты за качество выполняемых работ</w:t>
            </w:r>
          </w:p>
        </w:tc>
      </w:tr>
      <w:tr w:rsidR="00904915" w:rsidRPr="00CA6BAC" w:rsidTr="009F02AF">
        <w:tc>
          <w:tcPr>
            <w:tcW w:w="2547" w:type="dxa"/>
            <w:gridSpan w:val="4"/>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p>
        </w:tc>
        <w:tc>
          <w:tcPr>
            <w:tcW w:w="3404" w:type="dxa"/>
            <w:gridSpan w:val="3"/>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Соблюдение санитарно-гигиенических норм</w:t>
            </w:r>
          </w:p>
        </w:tc>
        <w:tc>
          <w:tcPr>
            <w:tcW w:w="1701" w:type="dxa"/>
            <w:gridSpan w:val="9"/>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 xml:space="preserve">отсутствие замечаний </w:t>
            </w:r>
            <w:r w:rsidRPr="00CA6BAC">
              <w:rPr>
                <w:color w:val="000000"/>
                <w:sz w:val="20"/>
                <w:szCs w:val="20"/>
                <w:lang w:val="en-US" w:eastAsia="ru-RU"/>
              </w:rPr>
              <w:lastRenderedPageBreak/>
              <w:t>надзорных органов</w:t>
            </w:r>
          </w:p>
        </w:tc>
        <w:tc>
          <w:tcPr>
            <w:tcW w:w="1697" w:type="dxa"/>
            <w:gridSpan w:val="4"/>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rFonts w:eastAsia="SimSun"/>
                <w:kern w:val="1"/>
                <w:sz w:val="20"/>
                <w:szCs w:val="20"/>
                <w:lang w:eastAsia="hi-IN" w:bidi="hi-IN"/>
              </w:rPr>
              <w:lastRenderedPageBreak/>
              <w:t>0</w:t>
            </w:r>
          </w:p>
        </w:tc>
        <w:tc>
          <w:tcPr>
            <w:tcW w:w="1141"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904915" w:rsidRPr="00CA6BAC" w:rsidTr="009F02AF">
        <w:trPr>
          <w:trHeight w:val="335"/>
        </w:trPr>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b/>
                <w:bCs/>
                <w:kern w:val="1"/>
                <w:sz w:val="20"/>
                <w:szCs w:val="20"/>
                <w:lang w:eastAsia="hi-IN" w:bidi="hi-IN"/>
              </w:rPr>
            </w:pPr>
            <w:r>
              <w:rPr>
                <w:rFonts w:eastAsia="SimSun"/>
                <w:b/>
                <w:bCs/>
                <w:kern w:val="1"/>
                <w:sz w:val="20"/>
                <w:szCs w:val="20"/>
                <w:lang w:eastAsia="hi-IN" w:bidi="hi-IN"/>
              </w:rPr>
              <w:lastRenderedPageBreak/>
              <w:t>П</w:t>
            </w:r>
            <w:r w:rsidRPr="00CA6BAC">
              <w:rPr>
                <w:rFonts w:eastAsia="SimSun"/>
                <w:b/>
                <w:bCs/>
                <w:kern w:val="1"/>
                <w:sz w:val="20"/>
                <w:szCs w:val="20"/>
                <w:lang w:eastAsia="hi-IN" w:bidi="hi-IN"/>
              </w:rPr>
              <w:t>овар</w:t>
            </w:r>
          </w:p>
        </w:tc>
      </w:tr>
      <w:tr w:rsidR="00904915" w:rsidRPr="00CA6BAC" w:rsidTr="009F02AF">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Выплаты за важность выполняемой работы, степень самостоятельности и ответственности при выполнении поставленных задач</w:t>
            </w:r>
          </w:p>
        </w:tc>
      </w:tr>
      <w:tr w:rsidR="00904915" w:rsidRPr="00CA6BAC" w:rsidTr="009F02AF">
        <w:trPr>
          <w:trHeight w:val="345"/>
        </w:trPr>
        <w:tc>
          <w:tcPr>
            <w:tcW w:w="1483" w:type="dxa"/>
            <w:gridSpan w:val="2"/>
            <w:vMerge w:val="restart"/>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Отсутствие или оперативное устранение предписаний контролирующих или надзорных органов</w:t>
            </w:r>
          </w:p>
        </w:tc>
        <w:tc>
          <w:tcPr>
            <w:tcW w:w="4468"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наличие предписаний контролирующих органов</w:t>
            </w:r>
          </w:p>
        </w:tc>
        <w:tc>
          <w:tcPr>
            <w:tcW w:w="3365" w:type="dxa"/>
            <w:gridSpan w:val="12"/>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отсутствие предписаний</w:t>
            </w: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904915" w:rsidRPr="00CA6BAC" w:rsidTr="009F02AF">
        <w:trPr>
          <w:trHeight w:val="345"/>
        </w:trPr>
        <w:tc>
          <w:tcPr>
            <w:tcW w:w="1483" w:type="dxa"/>
            <w:gridSpan w:val="2"/>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468"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3365" w:type="dxa"/>
            <w:gridSpan w:val="12"/>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устранение предписаний в установленные сроки</w:t>
            </w: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Выплаты за интенсивность и высокие результаты работы</w:t>
            </w:r>
          </w:p>
        </w:tc>
      </w:tr>
      <w:tr w:rsidR="00904915" w:rsidRPr="00CA6BAC" w:rsidTr="009F02AF">
        <w:trPr>
          <w:trHeight w:val="552"/>
        </w:trPr>
        <w:tc>
          <w:tcPr>
            <w:tcW w:w="1549" w:type="dxa"/>
            <w:gridSpan w:val="3"/>
            <w:vMerge w:val="restart"/>
            <w:tcBorders>
              <w:bottom w:val="single" w:sz="4" w:space="0" w:color="auto"/>
            </w:tcBorders>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Снижение уровня заболеваемости детей</w:t>
            </w:r>
          </w:p>
        </w:tc>
        <w:tc>
          <w:tcPr>
            <w:tcW w:w="4402" w:type="dxa"/>
            <w:gridSpan w:val="4"/>
            <w:tcBorders>
              <w:bottom w:val="single" w:sz="4" w:space="0" w:color="auto"/>
            </w:tcBorders>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уровень заболеваемости детей</w:t>
            </w:r>
          </w:p>
        </w:tc>
        <w:tc>
          <w:tcPr>
            <w:tcW w:w="3404" w:type="dxa"/>
            <w:gridSpan w:val="14"/>
            <w:tcBorders>
              <w:bottom w:val="single" w:sz="4" w:space="0" w:color="auto"/>
            </w:tcBorders>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r w:rsidRPr="00CA6BAC">
              <w:rPr>
                <w:color w:val="000000"/>
                <w:sz w:val="20"/>
                <w:szCs w:val="20"/>
                <w:lang w:val="en-US" w:eastAsia="ru-RU"/>
              </w:rPr>
              <w:t>отсутствие вспышек заболеваний</w:t>
            </w:r>
          </w:p>
        </w:tc>
        <w:tc>
          <w:tcPr>
            <w:tcW w:w="1135" w:type="dxa"/>
            <w:gridSpan w:val="3"/>
            <w:vMerge w:val="restart"/>
            <w:tcBorders>
              <w:bottom w:val="single" w:sz="4" w:space="0" w:color="auto"/>
            </w:tcBorders>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904915" w:rsidRPr="00CA6BAC" w:rsidTr="009F02AF">
        <w:trPr>
          <w:trHeight w:val="156"/>
        </w:trPr>
        <w:tc>
          <w:tcPr>
            <w:tcW w:w="1549" w:type="dxa"/>
            <w:gridSpan w:val="3"/>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402" w:type="dxa"/>
            <w:gridSpan w:val="4"/>
            <w:shd w:val="clear" w:color="auto" w:fill="auto"/>
          </w:tcPr>
          <w:p w:rsidR="00904915" w:rsidRPr="00CA6BAC" w:rsidRDefault="00904915" w:rsidP="009F02AF">
            <w:pPr>
              <w:suppressLineNumbers/>
              <w:suppressAutoHyphens/>
              <w:autoSpaceDE/>
              <w:autoSpaceDN/>
              <w:jc w:val="center"/>
              <w:rPr>
                <w:rFonts w:eastAsia="SimSun"/>
                <w:bCs/>
                <w:kern w:val="1"/>
                <w:sz w:val="20"/>
                <w:szCs w:val="20"/>
                <w:lang w:eastAsia="hi-IN" w:bidi="hi-IN"/>
              </w:rPr>
            </w:pPr>
          </w:p>
        </w:tc>
        <w:tc>
          <w:tcPr>
            <w:tcW w:w="3404" w:type="dxa"/>
            <w:gridSpan w:val="14"/>
            <w:shd w:val="clear" w:color="auto" w:fill="auto"/>
          </w:tcPr>
          <w:p w:rsidR="00904915" w:rsidRPr="00CA6BAC" w:rsidRDefault="00904915" w:rsidP="009F02AF">
            <w:pPr>
              <w:suppressLineNumbers/>
              <w:suppressAutoHyphens/>
              <w:autoSpaceDE/>
              <w:autoSpaceDN/>
              <w:ind w:right="-55"/>
              <w:jc w:val="center"/>
              <w:rPr>
                <w:rFonts w:eastAsia="SimSun"/>
                <w:kern w:val="1"/>
                <w:sz w:val="20"/>
                <w:szCs w:val="20"/>
                <w:lang w:eastAsia="hi-IN" w:bidi="hi-IN"/>
              </w:rPr>
            </w:pPr>
          </w:p>
        </w:tc>
        <w:tc>
          <w:tcPr>
            <w:tcW w:w="1135" w:type="dxa"/>
            <w:gridSpan w:val="3"/>
            <w:vMerge/>
            <w:shd w:val="clear" w:color="auto" w:fill="auto"/>
          </w:tcPr>
          <w:p w:rsidR="00904915" w:rsidRPr="00CA6BAC" w:rsidRDefault="00904915" w:rsidP="009F02AF">
            <w:pPr>
              <w:suppressLineNumbers/>
              <w:suppressAutoHyphens/>
              <w:autoSpaceDE/>
              <w:autoSpaceDN/>
              <w:ind w:right="-55"/>
              <w:jc w:val="center"/>
              <w:rPr>
                <w:rFonts w:eastAsia="SimSun"/>
                <w:bCs/>
                <w:kern w:val="1"/>
                <w:sz w:val="20"/>
                <w:szCs w:val="20"/>
                <w:lang w:eastAsia="hi-IN" w:bidi="hi-IN"/>
              </w:rPr>
            </w:pPr>
          </w:p>
        </w:tc>
      </w:tr>
      <w:tr w:rsidR="00904915" w:rsidRPr="00CA6BAC" w:rsidTr="009F02AF">
        <w:trPr>
          <w:trHeight w:val="262"/>
        </w:trPr>
        <w:tc>
          <w:tcPr>
            <w:tcW w:w="1549" w:type="dxa"/>
            <w:gridSpan w:val="3"/>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Соблюдение норм в приготовлении пищи согласно цикличному меню</w:t>
            </w:r>
          </w:p>
        </w:tc>
        <w:tc>
          <w:tcPr>
            <w:tcW w:w="4402"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отсутствие замечаний надзорных органов</w:t>
            </w:r>
          </w:p>
        </w:tc>
        <w:tc>
          <w:tcPr>
            <w:tcW w:w="3404" w:type="dxa"/>
            <w:gridSpan w:val="1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0</w:t>
            </w:r>
          </w:p>
        </w:tc>
        <w:tc>
          <w:tcPr>
            <w:tcW w:w="1135" w:type="dxa"/>
            <w:gridSpan w:val="3"/>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4</w:t>
            </w:r>
          </w:p>
        </w:tc>
      </w:tr>
      <w:tr w:rsidR="00904915" w:rsidRPr="00CA6BAC" w:rsidTr="009F02AF">
        <w:trPr>
          <w:trHeight w:val="262"/>
        </w:trPr>
        <w:tc>
          <w:tcPr>
            <w:tcW w:w="1549" w:type="dxa"/>
            <w:gridSpan w:val="3"/>
            <w:shd w:val="clear" w:color="auto" w:fill="auto"/>
          </w:tcPr>
          <w:p w:rsidR="00904915" w:rsidRPr="00CA6BAC" w:rsidRDefault="00904915" w:rsidP="009F02AF">
            <w:pPr>
              <w:suppressLineNumbers/>
              <w:suppressAutoHyphens/>
              <w:autoSpaceDE/>
              <w:autoSpaceDN/>
              <w:jc w:val="center"/>
              <w:rPr>
                <w:color w:val="000000"/>
                <w:sz w:val="20"/>
                <w:szCs w:val="20"/>
                <w:lang w:eastAsia="ru-RU"/>
              </w:rPr>
            </w:pPr>
            <w:r w:rsidRPr="00CA6BAC">
              <w:rPr>
                <w:color w:val="000000"/>
                <w:sz w:val="20"/>
                <w:szCs w:val="20"/>
                <w:lang w:eastAsia="ru-RU"/>
              </w:rPr>
              <w:t>Соблюдение технологического процесса приготовления пищи</w:t>
            </w:r>
          </w:p>
        </w:tc>
        <w:tc>
          <w:tcPr>
            <w:tcW w:w="4402" w:type="dxa"/>
            <w:gridSpan w:val="4"/>
            <w:shd w:val="clear" w:color="auto" w:fill="auto"/>
          </w:tcPr>
          <w:p w:rsidR="00904915" w:rsidRPr="00CA6BAC" w:rsidRDefault="00904915" w:rsidP="009F02AF">
            <w:pPr>
              <w:suppressLineNumbers/>
              <w:suppressAutoHyphens/>
              <w:autoSpaceDE/>
              <w:autoSpaceDN/>
              <w:jc w:val="center"/>
              <w:rPr>
                <w:color w:val="000000"/>
                <w:sz w:val="20"/>
                <w:szCs w:val="20"/>
                <w:lang w:eastAsia="ru-RU"/>
              </w:rPr>
            </w:pPr>
            <w:r w:rsidRPr="00CA6BAC">
              <w:rPr>
                <w:color w:val="000000"/>
                <w:sz w:val="20"/>
                <w:szCs w:val="20"/>
                <w:lang w:val="en-US" w:eastAsia="ru-RU"/>
              </w:rPr>
              <w:t>отсутствие замечаний надзорных органов</w:t>
            </w:r>
          </w:p>
        </w:tc>
        <w:tc>
          <w:tcPr>
            <w:tcW w:w="3404" w:type="dxa"/>
            <w:gridSpan w:val="1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0</w:t>
            </w:r>
          </w:p>
        </w:tc>
        <w:tc>
          <w:tcPr>
            <w:tcW w:w="1135" w:type="dxa"/>
            <w:gridSpan w:val="3"/>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4</w:t>
            </w:r>
          </w:p>
        </w:tc>
      </w:tr>
      <w:tr w:rsidR="00904915" w:rsidRPr="00CA6BAC" w:rsidTr="009F02AF">
        <w:trPr>
          <w:trHeight w:val="262"/>
        </w:trPr>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Выплаты за качество выполняемых работ</w:t>
            </w:r>
          </w:p>
        </w:tc>
      </w:tr>
      <w:tr w:rsidR="00904915" w:rsidRPr="00CA6BAC" w:rsidTr="009F02AF">
        <w:tc>
          <w:tcPr>
            <w:tcW w:w="2547" w:type="dxa"/>
            <w:gridSpan w:val="4"/>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eastAsia="ru-RU"/>
              </w:rPr>
              <w:t>Содержание помещений в строгом соответствии с санитарно-гигиеническими требованиями</w:t>
            </w:r>
          </w:p>
        </w:tc>
        <w:tc>
          <w:tcPr>
            <w:tcW w:w="3404" w:type="dxa"/>
            <w:gridSpan w:val="3"/>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eastAsia="ru-RU"/>
              </w:rPr>
              <w:t>состояние помещений и территории учреждения</w:t>
            </w:r>
          </w:p>
        </w:tc>
        <w:tc>
          <w:tcPr>
            <w:tcW w:w="3398" w:type="dxa"/>
            <w:gridSpan w:val="13"/>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отсутствие замечаний администрации учреждения</w:t>
            </w:r>
          </w:p>
        </w:tc>
        <w:tc>
          <w:tcPr>
            <w:tcW w:w="1141"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904915" w:rsidRPr="00CA6BAC" w:rsidTr="009F02AF">
        <w:tc>
          <w:tcPr>
            <w:tcW w:w="2547" w:type="dxa"/>
            <w:gridSpan w:val="4"/>
            <w:shd w:val="clear" w:color="auto" w:fill="auto"/>
          </w:tcPr>
          <w:p w:rsidR="00904915" w:rsidRPr="00CA6BAC" w:rsidRDefault="00904915" w:rsidP="009F02AF">
            <w:pPr>
              <w:suppressLineNumbers/>
              <w:suppressAutoHyphens/>
              <w:autoSpaceDE/>
              <w:autoSpaceDN/>
              <w:rPr>
                <w:color w:val="000000"/>
                <w:sz w:val="20"/>
                <w:szCs w:val="20"/>
                <w:lang w:eastAsia="ru-RU"/>
              </w:rPr>
            </w:pPr>
            <w:r w:rsidRPr="00CA6BAC">
              <w:rPr>
                <w:color w:val="000000"/>
                <w:sz w:val="20"/>
                <w:szCs w:val="20"/>
                <w:lang w:eastAsia="ru-RU"/>
              </w:rPr>
              <w:t>Качество приготовления пищи, эстетическое оформление блюд</w:t>
            </w:r>
          </w:p>
        </w:tc>
        <w:tc>
          <w:tcPr>
            <w:tcW w:w="3404" w:type="dxa"/>
            <w:gridSpan w:val="3"/>
            <w:shd w:val="clear" w:color="auto" w:fill="auto"/>
          </w:tcPr>
          <w:p w:rsidR="00904915" w:rsidRPr="00CA6BAC" w:rsidRDefault="00904915" w:rsidP="009F02AF">
            <w:pPr>
              <w:suppressLineNumbers/>
              <w:suppressAutoHyphens/>
              <w:autoSpaceDE/>
              <w:autoSpaceDN/>
              <w:rPr>
                <w:color w:val="000000"/>
                <w:sz w:val="20"/>
                <w:szCs w:val="20"/>
                <w:lang w:eastAsia="ru-RU"/>
              </w:rPr>
            </w:pPr>
            <w:r w:rsidRPr="00CA6BAC">
              <w:rPr>
                <w:color w:val="000000"/>
                <w:sz w:val="20"/>
                <w:szCs w:val="20"/>
                <w:lang w:eastAsia="ru-RU"/>
              </w:rPr>
              <w:t>отсутствие замечаний медицинских работников при проведении органолептической оценки</w:t>
            </w:r>
          </w:p>
        </w:tc>
        <w:tc>
          <w:tcPr>
            <w:tcW w:w="3398" w:type="dxa"/>
            <w:gridSpan w:val="13"/>
            <w:shd w:val="clear" w:color="auto" w:fill="auto"/>
          </w:tcPr>
          <w:p w:rsidR="00904915" w:rsidRPr="00CA6BAC" w:rsidRDefault="00904915" w:rsidP="009F02AF">
            <w:pPr>
              <w:suppressLineNumbers/>
              <w:suppressAutoHyphens/>
              <w:autoSpaceDE/>
              <w:autoSpaceDN/>
              <w:rPr>
                <w:color w:val="000000"/>
                <w:sz w:val="20"/>
                <w:szCs w:val="20"/>
                <w:lang w:eastAsia="ru-RU"/>
              </w:rPr>
            </w:pPr>
            <w:r w:rsidRPr="00CA6BAC">
              <w:rPr>
                <w:color w:val="000000"/>
                <w:sz w:val="20"/>
                <w:szCs w:val="20"/>
                <w:lang w:eastAsia="ru-RU"/>
              </w:rPr>
              <w:t>0</w:t>
            </w:r>
          </w:p>
        </w:tc>
        <w:tc>
          <w:tcPr>
            <w:tcW w:w="1141"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4</w:t>
            </w:r>
          </w:p>
        </w:tc>
      </w:tr>
      <w:tr w:rsidR="00904915" w:rsidRPr="00CA6BAC" w:rsidTr="009F02AF">
        <w:trPr>
          <w:trHeight w:val="335"/>
        </w:trPr>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b/>
                <w:bCs/>
                <w:kern w:val="1"/>
                <w:sz w:val="20"/>
                <w:szCs w:val="20"/>
                <w:lang w:eastAsia="hi-IN" w:bidi="hi-IN"/>
              </w:rPr>
            </w:pPr>
            <w:r w:rsidRPr="00CA6BAC">
              <w:rPr>
                <w:b/>
                <w:color w:val="000000"/>
                <w:sz w:val="20"/>
                <w:szCs w:val="20"/>
                <w:lang w:eastAsia="ru-RU"/>
              </w:rPr>
              <w:t>Заведующий хозяйством, кладовщик, кастелянша, рабочий по комплексному обслуживанию и ремонту зданий, дворник, рабочий по стирке и ремонту одежды, машинист по стирке белья, сторож, уборщик служебных помещений, по</w:t>
            </w:r>
            <w:r>
              <w:rPr>
                <w:b/>
                <w:color w:val="000000"/>
                <w:sz w:val="20"/>
                <w:szCs w:val="20"/>
                <w:lang w:eastAsia="ru-RU"/>
              </w:rPr>
              <w:t xml:space="preserve">дсобный рабочий, </w:t>
            </w:r>
            <w:r w:rsidRPr="00CA6BAC">
              <w:rPr>
                <w:b/>
                <w:color w:val="000000"/>
                <w:sz w:val="20"/>
                <w:szCs w:val="20"/>
                <w:lang w:eastAsia="ru-RU"/>
              </w:rPr>
              <w:t>оператор теплового пункта</w:t>
            </w:r>
          </w:p>
        </w:tc>
      </w:tr>
      <w:tr w:rsidR="00904915" w:rsidRPr="00CA6BAC" w:rsidTr="009F02AF">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Выплаты за важность выполняемой работы, степень самостоятельности и ответственности при выполнении поставленных задач</w:t>
            </w:r>
          </w:p>
        </w:tc>
      </w:tr>
      <w:tr w:rsidR="00904915" w:rsidRPr="00CA6BAC" w:rsidTr="009F02AF">
        <w:trPr>
          <w:trHeight w:val="645"/>
        </w:trPr>
        <w:tc>
          <w:tcPr>
            <w:tcW w:w="1483" w:type="dxa"/>
            <w:gridSpan w:val="2"/>
            <w:vMerge w:val="restart"/>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Выполнение дополнительных видов работ</w:t>
            </w:r>
          </w:p>
        </w:tc>
        <w:tc>
          <w:tcPr>
            <w:tcW w:w="4468" w:type="dxa"/>
            <w:gridSpan w:val="5"/>
            <w:vMerge w:val="restart"/>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погрузочно-разгрузочные работы; проведение ремонтных работ и работ, связанных с ликвидацией аварий; выполнение работ по благоустройству и озеленению территории учреждения; проведение генеральных уборок</w:t>
            </w:r>
          </w:p>
        </w:tc>
        <w:tc>
          <w:tcPr>
            <w:tcW w:w="3365" w:type="dxa"/>
            <w:gridSpan w:val="12"/>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5 часов в месяц</w:t>
            </w: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1</w:t>
            </w:r>
          </w:p>
        </w:tc>
      </w:tr>
      <w:tr w:rsidR="00904915" w:rsidRPr="00CA6BAC" w:rsidTr="009F02AF">
        <w:trPr>
          <w:trHeight w:val="645"/>
        </w:trPr>
        <w:tc>
          <w:tcPr>
            <w:tcW w:w="1483" w:type="dxa"/>
            <w:gridSpan w:val="2"/>
            <w:vMerge/>
            <w:shd w:val="clear" w:color="auto" w:fill="auto"/>
          </w:tcPr>
          <w:p w:rsidR="00904915" w:rsidRPr="00CA6BAC" w:rsidRDefault="00904915" w:rsidP="009F02AF">
            <w:pPr>
              <w:suppressLineNumbers/>
              <w:suppressAutoHyphens/>
              <w:autoSpaceDE/>
              <w:autoSpaceDN/>
              <w:jc w:val="center"/>
              <w:rPr>
                <w:color w:val="000000"/>
                <w:sz w:val="20"/>
                <w:szCs w:val="20"/>
                <w:lang w:val="en-US" w:eastAsia="ru-RU"/>
              </w:rPr>
            </w:pPr>
          </w:p>
        </w:tc>
        <w:tc>
          <w:tcPr>
            <w:tcW w:w="4468" w:type="dxa"/>
            <w:gridSpan w:val="5"/>
            <w:vMerge/>
            <w:shd w:val="clear" w:color="auto" w:fill="auto"/>
          </w:tcPr>
          <w:p w:rsidR="00904915" w:rsidRPr="00CA6BAC" w:rsidRDefault="00904915" w:rsidP="009F02AF">
            <w:pPr>
              <w:suppressLineNumbers/>
              <w:suppressAutoHyphens/>
              <w:autoSpaceDE/>
              <w:autoSpaceDN/>
              <w:jc w:val="center"/>
              <w:rPr>
                <w:color w:val="000000"/>
                <w:sz w:val="20"/>
                <w:szCs w:val="20"/>
                <w:lang w:eastAsia="ru-RU"/>
              </w:rPr>
            </w:pPr>
          </w:p>
        </w:tc>
        <w:tc>
          <w:tcPr>
            <w:tcW w:w="3365" w:type="dxa"/>
            <w:gridSpan w:val="12"/>
            <w:shd w:val="clear" w:color="auto" w:fill="auto"/>
          </w:tcPr>
          <w:p w:rsidR="00904915" w:rsidRPr="00CA6BAC" w:rsidRDefault="00904915" w:rsidP="009F02AF">
            <w:pPr>
              <w:suppressLineNumbers/>
              <w:suppressAutoHyphens/>
              <w:autoSpaceDE/>
              <w:autoSpaceDN/>
              <w:jc w:val="center"/>
              <w:rPr>
                <w:color w:val="000000"/>
                <w:sz w:val="20"/>
                <w:szCs w:val="20"/>
                <w:lang w:val="en-US" w:eastAsia="ru-RU"/>
              </w:rPr>
            </w:pPr>
            <w:r w:rsidRPr="00CA6BAC">
              <w:rPr>
                <w:color w:val="000000"/>
                <w:sz w:val="20"/>
                <w:szCs w:val="20"/>
                <w:lang w:eastAsia="ru-RU"/>
              </w:rPr>
              <w:t>10</w:t>
            </w:r>
            <w:r w:rsidRPr="00CA6BAC">
              <w:rPr>
                <w:color w:val="000000"/>
                <w:sz w:val="20"/>
                <w:szCs w:val="20"/>
                <w:lang w:val="en-US" w:eastAsia="ru-RU"/>
              </w:rPr>
              <w:t xml:space="preserve"> часов в месяц</w:t>
            </w: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rPr>
          <w:trHeight w:val="645"/>
        </w:trPr>
        <w:tc>
          <w:tcPr>
            <w:tcW w:w="1483" w:type="dxa"/>
            <w:gridSpan w:val="2"/>
            <w:vMerge/>
            <w:shd w:val="clear" w:color="auto" w:fill="auto"/>
          </w:tcPr>
          <w:p w:rsidR="00904915" w:rsidRPr="00CA6BAC" w:rsidRDefault="00904915" w:rsidP="009F02AF">
            <w:pPr>
              <w:suppressLineNumbers/>
              <w:suppressAutoHyphens/>
              <w:autoSpaceDE/>
              <w:autoSpaceDN/>
              <w:jc w:val="center"/>
              <w:rPr>
                <w:color w:val="000000"/>
                <w:sz w:val="20"/>
                <w:szCs w:val="20"/>
                <w:lang w:val="en-US" w:eastAsia="ru-RU"/>
              </w:rPr>
            </w:pPr>
          </w:p>
        </w:tc>
        <w:tc>
          <w:tcPr>
            <w:tcW w:w="4468" w:type="dxa"/>
            <w:gridSpan w:val="5"/>
            <w:vMerge/>
            <w:shd w:val="clear" w:color="auto" w:fill="auto"/>
          </w:tcPr>
          <w:p w:rsidR="00904915" w:rsidRPr="00CA6BAC" w:rsidRDefault="00904915" w:rsidP="009F02AF">
            <w:pPr>
              <w:suppressLineNumbers/>
              <w:suppressAutoHyphens/>
              <w:autoSpaceDE/>
              <w:autoSpaceDN/>
              <w:jc w:val="center"/>
              <w:rPr>
                <w:color w:val="000000"/>
                <w:sz w:val="20"/>
                <w:szCs w:val="20"/>
                <w:lang w:eastAsia="ru-RU"/>
              </w:rPr>
            </w:pPr>
          </w:p>
        </w:tc>
        <w:tc>
          <w:tcPr>
            <w:tcW w:w="3365" w:type="dxa"/>
            <w:gridSpan w:val="12"/>
            <w:shd w:val="clear" w:color="auto" w:fill="auto"/>
          </w:tcPr>
          <w:p w:rsidR="00904915" w:rsidRPr="00CA6BAC" w:rsidRDefault="00904915" w:rsidP="009F02AF">
            <w:pPr>
              <w:suppressLineNumbers/>
              <w:suppressAutoHyphens/>
              <w:autoSpaceDE/>
              <w:autoSpaceDN/>
              <w:jc w:val="center"/>
              <w:rPr>
                <w:color w:val="000000"/>
                <w:sz w:val="20"/>
                <w:szCs w:val="20"/>
                <w:lang w:val="en-US" w:eastAsia="ru-RU"/>
              </w:rPr>
            </w:pPr>
            <w:r w:rsidRPr="00CA6BAC">
              <w:rPr>
                <w:color w:val="000000"/>
                <w:sz w:val="20"/>
                <w:szCs w:val="20"/>
                <w:lang w:eastAsia="ru-RU"/>
              </w:rPr>
              <w:t>1</w:t>
            </w:r>
            <w:r w:rsidRPr="00CA6BAC">
              <w:rPr>
                <w:color w:val="000000"/>
                <w:sz w:val="20"/>
                <w:szCs w:val="20"/>
                <w:lang w:val="en-US" w:eastAsia="ru-RU"/>
              </w:rPr>
              <w:t>5 часов в месяц</w:t>
            </w: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904915" w:rsidRPr="00CA6BAC" w:rsidTr="009F02AF">
        <w:trPr>
          <w:trHeight w:val="345"/>
        </w:trPr>
        <w:tc>
          <w:tcPr>
            <w:tcW w:w="1483" w:type="dxa"/>
            <w:gridSpan w:val="2"/>
            <w:vMerge/>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4468"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3365" w:type="dxa"/>
            <w:gridSpan w:val="12"/>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1174" w:type="dxa"/>
            <w:gridSpan w:val="5"/>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Выплаты за интенсивность и высокие результаты работы</w:t>
            </w:r>
          </w:p>
        </w:tc>
      </w:tr>
      <w:tr w:rsidR="00904915" w:rsidRPr="00CA6BAC" w:rsidTr="009F02AF">
        <w:trPr>
          <w:trHeight w:val="645"/>
        </w:trPr>
        <w:tc>
          <w:tcPr>
            <w:tcW w:w="2547" w:type="dxa"/>
            <w:gridSpan w:val="4"/>
            <w:vMerge w:val="restart"/>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eastAsia="ru-RU"/>
              </w:rPr>
              <w:lastRenderedPageBreak/>
              <w:t>Отсутствие или оперативное устранение предписаний контролирующих или надзорных органов</w:t>
            </w:r>
          </w:p>
        </w:tc>
        <w:tc>
          <w:tcPr>
            <w:tcW w:w="3396" w:type="dxa"/>
            <w:gridSpan w:val="2"/>
            <w:vMerge w:val="restart"/>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наличие предписаний контролирующих органов</w:t>
            </w:r>
          </w:p>
        </w:tc>
        <w:tc>
          <w:tcPr>
            <w:tcW w:w="3406" w:type="dxa"/>
            <w:gridSpan w:val="14"/>
            <w:tcBorders>
              <w:bottom w:val="single" w:sz="4" w:space="0" w:color="auto"/>
            </w:tcBorders>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r w:rsidRPr="00CA6BAC">
              <w:rPr>
                <w:color w:val="000000"/>
                <w:sz w:val="20"/>
                <w:szCs w:val="20"/>
                <w:lang w:val="en-US" w:eastAsia="ru-RU"/>
              </w:rPr>
              <w:t>отсутствие предписаний</w:t>
            </w:r>
          </w:p>
        </w:tc>
        <w:tc>
          <w:tcPr>
            <w:tcW w:w="1141"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5</w:t>
            </w:r>
          </w:p>
        </w:tc>
      </w:tr>
      <w:tr w:rsidR="00904915" w:rsidRPr="00CA6BAC" w:rsidTr="009F02AF">
        <w:trPr>
          <w:trHeight w:val="1399"/>
        </w:trPr>
        <w:tc>
          <w:tcPr>
            <w:tcW w:w="2547" w:type="dxa"/>
            <w:gridSpan w:val="4"/>
            <w:vMerge/>
            <w:shd w:val="clear" w:color="auto" w:fill="auto"/>
          </w:tcPr>
          <w:p w:rsidR="00904915" w:rsidRPr="00CA6BAC" w:rsidRDefault="00904915" w:rsidP="009F02AF">
            <w:pPr>
              <w:suppressLineNumbers/>
              <w:suppressAutoHyphens/>
              <w:autoSpaceDE/>
              <w:autoSpaceDN/>
              <w:rPr>
                <w:color w:val="000000"/>
                <w:sz w:val="20"/>
                <w:szCs w:val="20"/>
                <w:lang w:val="en-US" w:eastAsia="ru-RU"/>
              </w:rPr>
            </w:pPr>
          </w:p>
        </w:tc>
        <w:tc>
          <w:tcPr>
            <w:tcW w:w="3396" w:type="dxa"/>
            <w:gridSpan w:val="2"/>
            <w:vMerge/>
            <w:shd w:val="clear" w:color="auto" w:fill="auto"/>
          </w:tcPr>
          <w:p w:rsidR="00904915" w:rsidRPr="00CA6BAC" w:rsidRDefault="00904915" w:rsidP="009F02AF">
            <w:pPr>
              <w:suppressLineNumbers/>
              <w:suppressAutoHyphens/>
              <w:autoSpaceDE/>
              <w:autoSpaceDN/>
              <w:rPr>
                <w:color w:val="000000"/>
                <w:sz w:val="20"/>
                <w:szCs w:val="20"/>
                <w:lang w:eastAsia="ru-RU"/>
              </w:rPr>
            </w:pPr>
          </w:p>
        </w:tc>
        <w:tc>
          <w:tcPr>
            <w:tcW w:w="3406" w:type="dxa"/>
            <w:gridSpan w:val="14"/>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r w:rsidRPr="00CA6BAC">
              <w:rPr>
                <w:color w:val="000000"/>
                <w:sz w:val="20"/>
                <w:szCs w:val="20"/>
                <w:lang w:eastAsia="ru-RU"/>
              </w:rPr>
              <w:t>устранение предписаний в установленные сроки</w:t>
            </w:r>
          </w:p>
        </w:tc>
        <w:tc>
          <w:tcPr>
            <w:tcW w:w="1141"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3</w:t>
            </w:r>
          </w:p>
        </w:tc>
      </w:tr>
      <w:tr w:rsidR="00904915" w:rsidRPr="00CA6BAC" w:rsidTr="009F02AF">
        <w:trPr>
          <w:trHeight w:val="262"/>
        </w:trPr>
        <w:tc>
          <w:tcPr>
            <w:tcW w:w="2547"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Проведение праздников для детей</w:t>
            </w:r>
          </w:p>
        </w:tc>
        <w:tc>
          <w:tcPr>
            <w:tcW w:w="3396" w:type="dxa"/>
            <w:gridSpan w:val="2"/>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участие в мероприятиях учреждения</w:t>
            </w:r>
          </w:p>
        </w:tc>
        <w:tc>
          <w:tcPr>
            <w:tcW w:w="3406" w:type="dxa"/>
            <w:gridSpan w:val="1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p>
        </w:tc>
        <w:tc>
          <w:tcPr>
            <w:tcW w:w="1141"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rPr>
          <w:trHeight w:val="262"/>
        </w:trPr>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Выплаты за качество выполняемых работ</w:t>
            </w:r>
          </w:p>
        </w:tc>
      </w:tr>
      <w:tr w:rsidR="00904915" w:rsidRPr="00CA6BAC" w:rsidTr="009F02AF">
        <w:trPr>
          <w:trHeight w:val="1245"/>
        </w:trPr>
        <w:tc>
          <w:tcPr>
            <w:tcW w:w="2547" w:type="dxa"/>
            <w:gridSpan w:val="4"/>
            <w:vMerge w:val="restart"/>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eastAsia="ru-RU"/>
              </w:rPr>
              <w:t>Содержание помещений, участков в строгом соответствии с санитарно- гигиеническими требованиями, качественная уборка помещений</w:t>
            </w:r>
          </w:p>
        </w:tc>
        <w:tc>
          <w:tcPr>
            <w:tcW w:w="3404" w:type="dxa"/>
            <w:gridSpan w:val="3"/>
            <w:vMerge w:val="restart"/>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eastAsia="ru-RU"/>
              </w:rPr>
              <w:t>состояние помещений и территории учреждения</w:t>
            </w:r>
          </w:p>
        </w:tc>
        <w:tc>
          <w:tcPr>
            <w:tcW w:w="3398" w:type="dxa"/>
            <w:gridSpan w:val="13"/>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eastAsia="ru-RU"/>
              </w:rPr>
              <w:t>отсутствие предписаний контролирующих или надзорных органов</w:t>
            </w:r>
          </w:p>
        </w:tc>
        <w:tc>
          <w:tcPr>
            <w:tcW w:w="1141"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5</w:t>
            </w:r>
          </w:p>
        </w:tc>
      </w:tr>
      <w:tr w:rsidR="00904915" w:rsidRPr="00CA6BAC" w:rsidTr="009F02AF">
        <w:trPr>
          <w:trHeight w:val="1245"/>
        </w:trPr>
        <w:tc>
          <w:tcPr>
            <w:tcW w:w="2547" w:type="dxa"/>
            <w:gridSpan w:val="4"/>
            <w:vMerge/>
            <w:shd w:val="clear" w:color="auto" w:fill="auto"/>
          </w:tcPr>
          <w:p w:rsidR="00904915" w:rsidRPr="00CA6BAC" w:rsidRDefault="00904915" w:rsidP="009F02AF">
            <w:pPr>
              <w:suppressLineNumbers/>
              <w:suppressAutoHyphens/>
              <w:autoSpaceDE/>
              <w:autoSpaceDN/>
              <w:rPr>
                <w:color w:val="000000"/>
                <w:sz w:val="20"/>
                <w:szCs w:val="20"/>
                <w:lang w:eastAsia="ru-RU"/>
              </w:rPr>
            </w:pPr>
          </w:p>
        </w:tc>
        <w:tc>
          <w:tcPr>
            <w:tcW w:w="3404" w:type="dxa"/>
            <w:gridSpan w:val="3"/>
            <w:vMerge/>
            <w:shd w:val="clear" w:color="auto" w:fill="auto"/>
          </w:tcPr>
          <w:p w:rsidR="00904915" w:rsidRPr="00CA6BAC" w:rsidRDefault="00904915" w:rsidP="009F02AF">
            <w:pPr>
              <w:suppressLineNumbers/>
              <w:suppressAutoHyphens/>
              <w:autoSpaceDE/>
              <w:autoSpaceDN/>
              <w:rPr>
                <w:color w:val="000000"/>
                <w:sz w:val="20"/>
                <w:szCs w:val="20"/>
                <w:lang w:eastAsia="ru-RU"/>
              </w:rPr>
            </w:pPr>
          </w:p>
        </w:tc>
        <w:tc>
          <w:tcPr>
            <w:tcW w:w="3398" w:type="dxa"/>
            <w:gridSpan w:val="13"/>
            <w:shd w:val="clear" w:color="auto" w:fill="auto"/>
          </w:tcPr>
          <w:p w:rsidR="00904915" w:rsidRPr="00CA6BAC" w:rsidRDefault="00904915" w:rsidP="009F02AF">
            <w:pPr>
              <w:suppressLineNumbers/>
              <w:suppressAutoHyphens/>
              <w:autoSpaceDE/>
              <w:autoSpaceDN/>
              <w:rPr>
                <w:color w:val="000000"/>
                <w:sz w:val="20"/>
                <w:szCs w:val="20"/>
                <w:lang w:eastAsia="ru-RU"/>
              </w:rPr>
            </w:pPr>
            <w:r w:rsidRPr="00CA6BAC">
              <w:rPr>
                <w:color w:val="000000"/>
                <w:sz w:val="20"/>
                <w:szCs w:val="20"/>
                <w:lang w:eastAsia="ru-RU"/>
              </w:rPr>
              <w:t>отсутствие замечаний администрации учреждения, надзорных органов</w:t>
            </w:r>
          </w:p>
        </w:tc>
        <w:tc>
          <w:tcPr>
            <w:tcW w:w="1141"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tc>
      </w:tr>
      <w:tr w:rsidR="00904915" w:rsidRPr="00CA6BAC" w:rsidTr="009F02AF">
        <w:trPr>
          <w:trHeight w:val="335"/>
        </w:trPr>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b/>
                <w:bCs/>
                <w:kern w:val="1"/>
                <w:sz w:val="20"/>
                <w:szCs w:val="20"/>
                <w:lang w:eastAsia="hi-IN" w:bidi="hi-IN"/>
              </w:rPr>
            </w:pPr>
            <w:r>
              <w:rPr>
                <w:b/>
                <w:color w:val="000000"/>
                <w:sz w:val="20"/>
                <w:szCs w:val="20"/>
                <w:lang w:eastAsia="ru-RU"/>
              </w:rPr>
              <w:t>Д</w:t>
            </w:r>
            <w:r w:rsidRPr="00CA6BAC">
              <w:rPr>
                <w:b/>
                <w:color w:val="000000"/>
                <w:sz w:val="20"/>
                <w:szCs w:val="20"/>
                <w:lang w:val="en-US" w:eastAsia="ru-RU"/>
              </w:rPr>
              <w:t>елопроизводитель</w:t>
            </w:r>
          </w:p>
        </w:tc>
      </w:tr>
      <w:tr w:rsidR="00904915" w:rsidRPr="00CA6BAC" w:rsidTr="009F02AF">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bCs/>
                <w:kern w:val="1"/>
                <w:sz w:val="20"/>
                <w:szCs w:val="20"/>
                <w:lang w:eastAsia="hi-IN" w:bidi="hi-IN"/>
              </w:rPr>
              <w:t>Выплаты за важность выполняемой работы, степень самостоятельности и ответственности при выполнении поставленных задач</w:t>
            </w:r>
          </w:p>
        </w:tc>
      </w:tr>
      <w:tr w:rsidR="00904915" w:rsidRPr="00CA6BAC" w:rsidTr="009F02AF">
        <w:trPr>
          <w:trHeight w:val="1247"/>
        </w:trPr>
        <w:tc>
          <w:tcPr>
            <w:tcW w:w="2547"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Образцовое состояние документооборота</w:t>
            </w:r>
          </w:p>
        </w:tc>
        <w:tc>
          <w:tcPr>
            <w:tcW w:w="3396" w:type="dxa"/>
            <w:gridSpan w:val="2"/>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val="en-US" w:eastAsia="ru-RU"/>
              </w:rPr>
              <w:t>отсутствие замечаний по документообеспечению</w:t>
            </w:r>
          </w:p>
        </w:tc>
        <w:tc>
          <w:tcPr>
            <w:tcW w:w="3365" w:type="dxa"/>
            <w:gridSpan w:val="12"/>
            <w:shd w:val="clear" w:color="auto" w:fill="auto"/>
          </w:tcPr>
          <w:p w:rsidR="00904915" w:rsidRPr="00CA6BAC" w:rsidRDefault="00904915" w:rsidP="009F02AF">
            <w:pPr>
              <w:suppressLineNumbers/>
              <w:suppressAutoHyphens/>
              <w:autoSpaceDE/>
              <w:autoSpaceDN/>
              <w:ind w:hanging="576"/>
              <w:jc w:val="center"/>
              <w:rPr>
                <w:rFonts w:eastAsia="SimSun"/>
                <w:kern w:val="1"/>
                <w:sz w:val="20"/>
                <w:szCs w:val="20"/>
                <w:lang w:eastAsia="hi-IN" w:bidi="hi-IN"/>
              </w:rPr>
            </w:pPr>
            <w:r w:rsidRPr="00CA6BAC">
              <w:rPr>
                <w:color w:val="000000"/>
                <w:sz w:val="20"/>
                <w:szCs w:val="20"/>
                <w:lang w:eastAsia="ru-RU"/>
              </w:rPr>
              <w:t>0 замечаний</w:t>
            </w:r>
          </w:p>
        </w:tc>
        <w:tc>
          <w:tcPr>
            <w:tcW w:w="1182" w:type="dxa"/>
            <w:gridSpan w:val="6"/>
            <w:shd w:val="clear" w:color="auto" w:fill="auto"/>
          </w:tcPr>
          <w:p w:rsidR="00904915" w:rsidRPr="00CA6BAC" w:rsidRDefault="00904915" w:rsidP="009F02AF">
            <w:pPr>
              <w:suppressLineNumbers/>
              <w:suppressAutoHyphens/>
              <w:autoSpaceDE/>
              <w:autoSpaceDN/>
              <w:ind w:hanging="576"/>
              <w:jc w:val="center"/>
              <w:rPr>
                <w:rFonts w:eastAsia="SimSun"/>
                <w:kern w:val="1"/>
                <w:sz w:val="20"/>
                <w:szCs w:val="20"/>
                <w:lang w:eastAsia="hi-IN" w:bidi="hi-IN"/>
              </w:rPr>
            </w:pPr>
            <w:r w:rsidRPr="00CA6BAC">
              <w:rPr>
                <w:rFonts w:eastAsia="SimSun"/>
                <w:kern w:val="1"/>
                <w:sz w:val="20"/>
                <w:szCs w:val="20"/>
                <w:lang w:eastAsia="hi-IN" w:bidi="hi-IN"/>
              </w:rPr>
              <w:t>2</w:t>
            </w:r>
          </w:p>
          <w:p w:rsidR="00904915" w:rsidRPr="00CA6BAC" w:rsidRDefault="00904915" w:rsidP="009F02AF">
            <w:pPr>
              <w:suppressLineNumbers/>
              <w:suppressAutoHyphens/>
              <w:autoSpaceDE/>
              <w:autoSpaceDN/>
              <w:ind w:hanging="576"/>
              <w:jc w:val="center"/>
              <w:rPr>
                <w:rFonts w:eastAsia="SimSun"/>
                <w:kern w:val="1"/>
                <w:sz w:val="20"/>
                <w:szCs w:val="20"/>
                <w:lang w:eastAsia="hi-IN" w:bidi="hi-IN"/>
              </w:rPr>
            </w:pPr>
          </w:p>
        </w:tc>
      </w:tr>
      <w:tr w:rsidR="00904915" w:rsidRPr="00CA6BAC" w:rsidTr="009F02AF">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Выплаты за интенсивность и высокие результаты работы</w:t>
            </w:r>
          </w:p>
        </w:tc>
      </w:tr>
      <w:tr w:rsidR="00904915" w:rsidRPr="00CA6BAC" w:rsidTr="009F02AF">
        <w:trPr>
          <w:trHeight w:val="904"/>
        </w:trPr>
        <w:tc>
          <w:tcPr>
            <w:tcW w:w="2547" w:type="dxa"/>
            <w:gridSpan w:val="4"/>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Оперативность выполняемой работы</w:t>
            </w:r>
          </w:p>
        </w:tc>
        <w:tc>
          <w:tcPr>
            <w:tcW w:w="3396" w:type="dxa"/>
            <w:gridSpan w:val="2"/>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val="en-US" w:eastAsia="ru-RU"/>
              </w:rPr>
              <w:t>оформление документов в срок</w:t>
            </w:r>
          </w:p>
        </w:tc>
        <w:tc>
          <w:tcPr>
            <w:tcW w:w="3406" w:type="dxa"/>
            <w:gridSpan w:val="14"/>
            <w:shd w:val="clear" w:color="auto" w:fill="auto"/>
          </w:tcPr>
          <w:p w:rsidR="00904915" w:rsidRPr="00CA6BAC" w:rsidRDefault="00904915" w:rsidP="009F02AF">
            <w:pPr>
              <w:suppressLineNumbers/>
              <w:suppressAutoHyphens/>
              <w:autoSpaceDE/>
              <w:autoSpaceDN/>
              <w:snapToGrid w:val="0"/>
              <w:rPr>
                <w:rFonts w:eastAsia="SimSun"/>
                <w:kern w:val="1"/>
                <w:sz w:val="20"/>
                <w:szCs w:val="20"/>
                <w:lang w:eastAsia="hi-IN" w:bidi="hi-IN"/>
              </w:rPr>
            </w:pPr>
            <w:r w:rsidRPr="00CA6BAC">
              <w:rPr>
                <w:color w:val="000000"/>
                <w:sz w:val="20"/>
                <w:szCs w:val="20"/>
                <w:lang w:eastAsia="ru-RU"/>
              </w:rPr>
              <w:t>0 замечаний</w:t>
            </w:r>
          </w:p>
          <w:p w:rsidR="00904915" w:rsidRPr="00CA6BAC" w:rsidRDefault="00904915" w:rsidP="009F02AF">
            <w:pPr>
              <w:suppressLineNumbers/>
              <w:suppressAutoHyphens/>
              <w:autoSpaceDE/>
              <w:autoSpaceDN/>
              <w:snapToGrid w:val="0"/>
              <w:ind w:hanging="576"/>
              <w:rPr>
                <w:rFonts w:eastAsia="SimSun"/>
                <w:kern w:val="1"/>
                <w:sz w:val="20"/>
                <w:szCs w:val="20"/>
                <w:lang w:eastAsia="hi-IN" w:bidi="hi-IN"/>
              </w:rPr>
            </w:pPr>
          </w:p>
        </w:tc>
        <w:tc>
          <w:tcPr>
            <w:tcW w:w="1141"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2</w:t>
            </w:r>
          </w:p>
          <w:p w:rsidR="00904915" w:rsidRPr="00CA6BAC" w:rsidRDefault="00904915" w:rsidP="009F02AF">
            <w:pPr>
              <w:suppressLineNumbers/>
              <w:suppressAutoHyphens/>
              <w:autoSpaceDE/>
              <w:autoSpaceDN/>
              <w:ind w:hanging="576"/>
              <w:jc w:val="center"/>
              <w:rPr>
                <w:rFonts w:eastAsia="SimSun"/>
                <w:kern w:val="1"/>
                <w:sz w:val="20"/>
                <w:szCs w:val="20"/>
                <w:lang w:eastAsia="hi-IN" w:bidi="hi-IN"/>
              </w:rPr>
            </w:pPr>
          </w:p>
        </w:tc>
      </w:tr>
      <w:tr w:rsidR="00904915" w:rsidRPr="00CA6BAC" w:rsidTr="009F02AF">
        <w:trPr>
          <w:trHeight w:val="262"/>
        </w:trPr>
        <w:tc>
          <w:tcPr>
            <w:tcW w:w="10490" w:type="dxa"/>
            <w:gridSpan w:val="2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color w:val="000000"/>
                <w:sz w:val="20"/>
                <w:szCs w:val="20"/>
                <w:lang w:eastAsia="ru-RU"/>
              </w:rPr>
              <w:t>Выплаты за качество выполняемых работ</w:t>
            </w:r>
          </w:p>
        </w:tc>
      </w:tr>
      <w:tr w:rsidR="00904915" w:rsidRPr="00CA6BAC" w:rsidTr="009F02AF">
        <w:trPr>
          <w:trHeight w:val="1172"/>
        </w:trPr>
        <w:tc>
          <w:tcPr>
            <w:tcW w:w="2547" w:type="dxa"/>
            <w:gridSpan w:val="4"/>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eastAsia="ru-RU"/>
              </w:rPr>
              <w:t>Взаимодействие по документообеспечению с другими ведомствами</w:t>
            </w:r>
          </w:p>
        </w:tc>
        <w:tc>
          <w:tcPr>
            <w:tcW w:w="3404" w:type="dxa"/>
            <w:gridSpan w:val="3"/>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eastAsia="ru-RU"/>
              </w:rPr>
              <w:t>отсутствие замечаний от других ведомств</w:t>
            </w:r>
          </w:p>
        </w:tc>
        <w:tc>
          <w:tcPr>
            <w:tcW w:w="3398" w:type="dxa"/>
            <w:gridSpan w:val="13"/>
            <w:shd w:val="clear" w:color="auto" w:fill="auto"/>
          </w:tcPr>
          <w:p w:rsidR="00904915" w:rsidRPr="00CA6BAC" w:rsidRDefault="00904915" w:rsidP="009F02AF">
            <w:pPr>
              <w:suppressLineNumbers/>
              <w:suppressAutoHyphens/>
              <w:autoSpaceDE/>
              <w:autoSpaceDN/>
              <w:rPr>
                <w:rFonts w:eastAsia="SimSun"/>
                <w:kern w:val="1"/>
                <w:sz w:val="20"/>
                <w:szCs w:val="20"/>
                <w:lang w:eastAsia="hi-IN" w:bidi="hi-IN"/>
              </w:rPr>
            </w:pPr>
            <w:r w:rsidRPr="00CA6BAC">
              <w:rPr>
                <w:color w:val="000000"/>
                <w:sz w:val="20"/>
                <w:szCs w:val="20"/>
                <w:lang w:eastAsia="ru-RU"/>
              </w:rPr>
              <w:t>0 замечаний</w:t>
            </w:r>
          </w:p>
          <w:p w:rsidR="00904915" w:rsidRPr="00CA6BAC" w:rsidRDefault="00904915" w:rsidP="009F02AF">
            <w:pPr>
              <w:suppressLineNumbers/>
              <w:suppressAutoHyphens/>
              <w:autoSpaceDE/>
              <w:autoSpaceDN/>
              <w:ind w:hanging="576"/>
              <w:rPr>
                <w:rFonts w:eastAsia="SimSun"/>
                <w:kern w:val="1"/>
                <w:sz w:val="20"/>
                <w:szCs w:val="20"/>
                <w:lang w:eastAsia="hi-IN" w:bidi="hi-IN"/>
              </w:rPr>
            </w:pPr>
          </w:p>
        </w:tc>
        <w:tc>
          <w:tcPr>
            <w:tcW w:w="1141" w:type="dxa"/>
            <w:gridSpan w:val="4"/>
            <w:shd w:val="clear" w:color="auto" w:fill="auto"/>
          </w:tcPr>
          <w:p w:rsidR="00904915" w:rsidRPr="00CA6BAC" w:rsidRDefault="00904915" w:rsidP="009F02AF">
            <w:pPr>
              <w:suppressLineNumbers/>
              <w:suppressAutoHyphens/>
              <w:autoSpaceDE/>
              <w:autoSpaceDN/>
              <w:jc w:val="center"/>
              <w:rPr>
                <w:rFonts w:eastAsia="SimSun"/>
                <w:kern w:val="1"/>
                <w:sz w:val="20"/>
                <w:szCs w:val="20"/>
                <w:lang w:eastAsia="hi-IN" w:bidi="hi-IN"/>
              </w:rPr>
            </w:pPr>
            <w:r w:rsidRPr="00CA6BAC">
              <w:rPr>
                <w:rFonts w:eastAsia="SimSun"/>
                <w:kern w:val="1"/>
                <w:sz w:val="20"/>
                <w:szCs w:val="20"/>
                <w:lang w:eastAsia="hi-IN" w:bidi="hi-IN"/>
              </w:rPr>
              <w:t>5</w:t>
            </w:r>
          </w:p>
          <w:p w:rsidR="00904915" w:rsidRPr="00CA6BAC" w:rsidRDefault="00904915" w:rsidP="009F02AF">
            <w:pPr>
              <w:suppressLineNumbers/>
              <w:suppressAutoHyphens/>
              <w:autoSpaceDE/>
              <w:autoSpaceDN/>
              <w:ind w:hanging="576"/>
              <w:jc w:val="center"/>
              <w:rPr>
                <w:rFonts w:eastAsia="SimSun"/>
                <w:kern w:val="1"/>
                <w:sz w:val="20"/>
                <w:szCs w:val="20"/>
                <w:lang w:eastAsia="hi-IN" w:bidi="hi-IN"/>
              </w:rPr>
            </w:pPr>
          </w:p>
        </w:tc>
      </w:tr>
    </w:tbl>
    <w:p w:rsidR="00904915" w:rsidRPr="003A2404" w:rsidRDefault="00904915" w:rsidP="003A2404">
      <w:pPr>
        <w:ind w:left="590" w:right="661" w:firstLine="3"/>
        <w:jc w:val="center"/>
        <w:rPr>
          <w:sz w:val="28"/>
        </w:rPr>
      </w:pPr>
    </w:p>
    <w:p w:rsidR="0045038B" w:rsidRPr="002F6D80" w:rsidRDefault="0045038B" w:rsidP="0045038B">
      <w:pPr>
        <w:tabs>
          <w:tab w:val="left" w:pos="945"/>
        </w:tabs>
        <w:rPr>
          <w:sz w:val="28"/>
        </w:rPr>
      </w:pPr>
    </w:p>
    <w:p w:rsidR="0045038B" w:rsidRPr="002F6D80" w:rsidRDefault="0045038B" w:rsidP="0045038B">
      <w:pPr>
        <w:rPr>
          <w:sz w:val="28"/>
        </w:rPr>
      </w:pPr>
    </w:p>
    <w:p w:rsidR="0045038B" w:rsidRPr="002F6D80" w:rsidRDefault="0045038B" w:rsidP="0045038B">
      <w:pPr>
        <w:rPr>
          <w:sz w:val="28"/>
        </w:rPr>
        <w:sectPr w:rsidR="0045038B" w:rsidRPr="002F6D80">
          <w:pgSz w:w="11920" w:h="16850"/>
          <w:pgMar w:top="1060" w:right="420" w:bottom="1220" w:left="1400" w:header="0" w:footer="954" w:gutter="0"/>
          <w:cols w:space="720"/>
        </w:sectPr>
      </w:pPr>
    </w:p>
    <w:p w:rsidR="0045038B" w:rsidRPr="002F6D80" w:rsidRDefault="0045038B" w:rsidP="0045038B">
      <w:pPr>
        <w:spacing w:before="65"/>
        <w:ind w:left="302" w:right="427"/>
        <w:jc w:val="both"/>
      </w:pPr>
    </w:p>
    <w:p w:rsidR="005457A2" w:rsidRPr="00904915" w:rsidRDefault="005457A2" w:rsidP="005457A2">
      <w:pPr>
        <w:spacing w:before="71" w:line="298" w:lineRule="exact"/>
        <w:ind w:left="4695"/>
        <w:jc w:val="both"/>
        <w:rPr>
          <w:b/>
          <w:sz w:val="26"/>
        </w:rPr>
      </w:pPr>
      <w:r w:rsidRPr="00904915">
        <w:rPr>
          <w:b/>
          <w:sz w:val="26"/>
        </w:rPr>
        <w:t>Приложение</w:t>
      </w:r>
      <w:r w:rsidRPr="00904915">
        <w:rPr>
          <w:b/>
          <w:spacing w:val="-4"/>
          <w:sz w:val="26"/>
        </w:rPr>
        <w:t xml:space="preserve"> </w:t>
      </w:r>
      <w:r w:rsidRPr="00904915">
        <w:rPr>
          <w:b/>
          <w:sz w:val="26"/>
        </w:rPr>
        <w:t>№</w:t>
      </w:r>
      <w:r w:rsidRPr="00904915">
        <w:rPr>
          <w:b/>
          <w:spacing w:val="-3"/>
          <w:sz w:val="26"/>
        </w:rPr>
        <w:t xml:space="preserve"> </w:t>
      </w:r>
      <w:r w:rsidR="00904915" w:rsidRPr="00904915">
        <w:rPr>
          <w:b/>
          <w:sz w:val="26"/>
        </w:rPr>
        <w:t>7</w:t>
      </w:r>
    </w:p>
    <w:p w:rsidR="005457A2" w:rsidRPr="005457A2" w:rsidRDefault="005457A2" w:rsidP="005457A2">
      <w:pPr>
        <w:ind w:left="4695" w:right="508"/>
        <w:jc w:val="both"/>
        <w:rPr>
          <w:sz w:val="26"/>
        </w:rPr>
      </w:pPr>
      <w:r w:rsidRPr="005457A2">
        <w:rPr>
          <w:sz w:val="26"/>
        </w:rPr>
        <w:t>к</w:t>
      </w:r>
      <w:r w:rsidRPr="005457A2">
        <w:rPr>
          <w:spacing w:val="1"/>
          <w:sz w:val="26"/>
        </w:rPr>
        <w:t xml:space="preserve"> </w:t>
      </w:r>
      <w:r w:rsidRPr="005457A2">
        <w:rPr>
          <w:sz w:val="26"/>
        </w:rPr>
        <w:t>Порядку</w:t>
      </w:r>
      <w:r w:rsidRPr="005457A2">
        <w:rPr>
          <w:spacing w:val="1"/>
          <w:sz w:val="26"/>
        </w:rPr>
        <w:t xml:space="preserve"> </w:t>
      </w:r>
      <w:r w:rsidRPr="005457A2">
        <w:rPr>
          <w:sz w:val="26"/>
        </w:rPr>
        <w:t>установления</w:t>
      </w:r>
      <w:r w:rsidRPr="005457A2">
        <w:rPr>
          <w:spacing w:val="1"/>
          <w:sz w:val="26"/>
        </w:rPr>
        <w:t xml:space="preserve"> </w:t>
      </w:r>
      <w:r w:rsidRPr="005457A2">
        <w:rPr>
          <w:sz w:val="26"/>
        </w:rPr>
        <w:t>выплат</w:t>
      </w:r>
      <w:r w:rsidRPr="005457A2">
        <w:rPr>
          <w:spacing w:val="1"/>
          <w:sz w:val="26"/>
        </w:rPr>
        <w:t xml:space="preserve"> </w:t>
      </w:r>
      <w:r w:rsidRPr="005457A2">
        <w:rPr>
          <w:sz w:val="26"/>
        </w:rPr>
        <w:t>стимулирующего</w:t>
      </w:r>
      <w:r w:rsidRPr="005457A2">
        <w:rPr>
          <w:spacing w:val="1"/>
          <w:sz w:val="26"/>
        </w:rPr>
        <w:t xml:space="preserve"> </w:t>
      </w:r>
      <w:r w:rsidRPr="005457A2">
        <w:rPr>
          <w:sz w:val="26"/>
        </w:rPr>
        <w:t>характера,</w:t>
      </w:r>
      <w:r w:rsidRPr="005457A2">
        <w:rPr>
          <w:spacing w:val="1"/>
          <w:sz w:val="26"/>
        </w:rPr>
        <w:t xml:space="preserve"> </w:t>
      </w:r>
      <w:r w:rsidRPr="005457A2">
        <w:rPr>
          <w:sz w:val="26"/>
        </w:rPr>
        <w:t>в</w:t>
      </w:r>
      <w:r w:rsidRPr="005457A2">
        <w:rPr>
          <w:spacing w:val="1"/>
          <w:sz w:val="26"/>
        </w:rPr>
        <w:t xml:space="preserve"> </w:t>
      </w:r>
      <w:r w:rsidRPr="005457A2">
        <w:rPr>
          <w:sz w:val="26"/>
        </w:rPr>
        <w:t>том</w:t>
      </w:r>
      <w:r w:rsidRPr="005457A2">
        <w:rPr>
          <w:spacing w:val="1"/>
          <w:sz w:val="26"/>
        </w:rPr>
        <w:t xml:space="preserve"> </w:t>
      </w:r>
      <w:r w:rsidRPr="005457A2">
        <w:rPr>
          <w:sz w:val="26"/>
        </w:rPr>
        <w:t>числе</w:t>
      </w:r>
      <w:r w:rsidRPr="005457A2">
        <w:rPr>
          <w:spacing w:val="1"/>
          <w:sz w:val="26"/>
        </w:rPr>
        <w:t xml:space="preserve"> </w:t>
      </w:r>
      <w:r w:rsidRPr="005457A2">
        <w:rPr>
          <w:sz w:val="26"/>
        </w:rPr>
        <w:t>критерии</w:t>
      </w:r>
      <w:r w:rsidRPr="005457A2">
        <w:rPr>
          <w:spacing w:val="-13"/>
          <w:sz w:val="26"/>
        </w:rPr>
        <w:t xml:space="preserve"> </w:t>
      </w:r>
      <w:r w:rsidRPr="005457A2">
        <w:rPr>
          <w:sz w:val="26"/>
        </w:rPr>
        <w:t>оценки</w:t>
      </w:r>
      <w:r w:rsidRPr="005457A2">
        <w:rPr>
          <w:spacing w:val="-14"/>
          <w:sz w:val="26"/>
        </w:rPr>
        <w:t xml:space="preserve"> </w:t>
      </w:r>
      <w:r w:rsidRPr="005457A2">
        <w:rPr>
          <w:sz w:val="26"/>
        </w:rPr>
        <w:t>результативности</w:t>
      </w:r>
      <w:r w:rsidRPr="005457A2">
        <w:rPr>
          <w:spacing w:val="-13"/>
          <w:sz w:val="26"/>
        </w:rPr>
        <w:t xml:space="preserve"> </w:t>
      </w:r>
      <w:r w:rsidRPr="005457A2">
        <w:rPr>
          <w:sz w:val="26"/>
        </w:rPr>
        <w:t>и</w:t>
      </w:r>
      <w:r w:rsidRPr="005457A2">
        <w:rPr>
          <w:spacing w:val="-13"/>
          <w:sz w:val="26"/>
        </w:rPr>
        <w:t xml:space="preserve"> </w:t>
      </w:r>
      <w:r w:rsidRPr="005457A2">
        <w:rPr>
          <w:sz w:val="26"/>
        </w:rPr>
        <w:t>качества</w:t>
      </w:r>
      <w:r w:rsidRPr="005457A2">
        <w:rPr>
          <w:spacing w:val="-63"/>
          <w:sz w:val="26"/>
        </w:rPr>
        <w:t xml:space="preserve"> </w:t>
      </w:r>
      <w:r w:rsidRPr="005457A2">
        <w:rPr>
          <w:sz w:val="26"/>
        </w:rPr>
        <w:t>труда</w:t>
      </w:r>
      <w:r w:rsidRPr="005457A2">
        <w:rPr>
          <w:spacing w:val="1"/>
          <w:sz w:val="26"/>
        </w:rPr>
        <w:t xml:space="preserve"> </w:t>
      </w:r>
      <w:r w:rsidRPr="005457A2">
        <w:rPr>
          <w:sz w:val="26"/>
        </w:rPr>
        <w:t>работников</w:t>
      </w:r>
      <w:r w:rsidRPr="005457A2">
        <w:rPr>
          <w:spacing w:val="1"/>
          <w:sz w:val="26"/>
        </w:rPr>
        <w:t xml:space="preserve"> </w:t>
      </w:r>
      <w:r w:rsidRPr="005457A2">
        <w:rPr>
          <w:sz w:val="26"/>
        </w:rPr>
        <w:t>муниципального</w:t>
      </w:r>
      <w:r w:rsidRPr="005457A2">
        <w:rPr>
          <w:spacing w:val="-62"/>
          <w:sz w:val="26"/>
        </w:rPr>
        <w:t xml:space="preserve"> </w:t>
      </w:r>
      <w:r w:rsidRPr="005457A2">
        <w:rPr>
          <w:sz w:val="26"/>
        </w:rPr>
        <w:t>бюджетного</w:t>
      </w:r>
      <w:r w:rsidRPr="005457A2">
        <w:rPr>
          <w:spacing w:val="1"/>
          <w:sz w:val="26"/>
        </w:rPr>
        <w:t xml:space="preserve"> </w:t>
      </w:r>
      <w:r w:rsidRPr="005457A2">
        <w:rPr>
          <w:sz w:val="26"/>
        </w:rPr>
        <w:t>дошкольного</w:t>
      </w:r>
      <w:r w:rsidRPr="005457A2">
        <w:rPr>
          <w:spacing w:val="1"/>
          <w:sz w:val="26"/>
        </w:rPr>
        <w:t xml:space="preserve"> </w:t>
      </w:r>
      <w:r w:rsidRPr="005457A2">
        <w:rPr>
          <w:sz w:val="26"/>
        </w:rPr>
        <w:t>образовательного</w:t>
      </w:r>
      <w:r w:rsidRPr="005457A2">
        <w:rPr>
          <w:spacing w:val="-62"/>
          <w:sz w:val="26"/>
        </w:rPr>
        <w:t xml:space="preserve"> </w:t>
      </w:r>
      <w:r w:rsidRPr="005457A2">
        <w:rPr>
          <w:sz w:val="26"/>
        </w:rPr>
        <w:t>учрежде</w:t>
      </w:r>
      <w:r>
        <w:rPr>
          <w:sz w:val="26"/>
        </w:rPr>
        <w:t>ния «Ермаковский детский сад № 3</w:t>
      </w:r>
      <w:r w:rsidRPr="005457A2">
        <w:rPr>
          <w:spacing w:val="1"/>
          <w:sz w:val="26"/>
        </w:rPr>
        <w:t xml:space="preserve"> </w:t>
      </w:r>
      <w:r w:rsidRPr="005457A2">
        <w:rPr>
          <w:sz w:val="26"/>
        </w:rPr>
        <w:t>комбинированного</w:t>
      </w:r>
      <w:r w:rsidRPr="005457A2">
        <w:rPr>
          <w:spacing w:val="-2"/>
          <w:sz w:val="26"/>
        </w:rPr>
        <w:t xml:space="preserve"> </w:t>
      </w:r>
      <w:r w:rsidRPr="005457A2">
        <w:rPr>
          <w:sz w:val="26"/>
        </w:rPr>
        <w:t>вида»</w:t>
      </w:r>
    </w:p>
    <w:p w:rsidR="005457A2" w:rsidRPr="005457A2" w:rsidRDefault="005457A2" w:rsidP="005457A2">
      <w:pPr>
        <w:rPr>
          <w:sz w:val="28"/>
          <w:szCs w:val="24"/>
        </w:rPr>
      </w:pPr>
    </w:p>
    <w:p w:rsidR="005457A2" w:rsidRPr="005457A2" w:rsidRDefault="005457A2" w:rsidP="005457A2">
      <w:pPr>
        <w:rPr>
          <w:sz w:val="28"/>
          <w:szCs w:val="24"/>
        </w:rPr>
      </w:pPr>
    </w:p>
    <w:p w:rsidR="005457A2" w:rsidRPr="005457A2" w:rsidRDefault="005457A2" w:rsidP="005457A2">
      <w:pPr>
        <w:spacing w:before="1"/>
        <w:rPr>
          <w:sz w:val="28"/>
          <w:szCs w:val="24"/>
        </w:rPr>
      </w:pPr>
    </w:p>
    <w:p w:rsidR="005457A2" w:rsidRPr="005457A2" w:rsidRDefault="005457A2" w:rsidP="005457A2">
      <w:pPr>
        <w:spacing w:line="322" w:lineRule="exact"/>
        <w:ind w:left="431" w:right="500"/>
        <w:jc w:val="center"/>
        <w:rPr>
          <w:sz w:val="28"/>
        </w:rPr>
      </w:pPr>
      <w:r w:rsidRPr="005457A2">
        <w:rPr>
          <w:sz w:val="28"/>
        </w:rPr>
        <w:t>Размер</w:t>
      </w:r>
      <w:r w:rsidRPr="005457A2">
        <w:rPr>
          <w:spacing w:val="-6"/>
          <w:sz w:val="28"/>
        </w:rPr>
        <w:t xml:space="preserve"> </w:t>
      </w:r>
      <w:r w:rsidRPr="005457A2">
        <w:rPr>
          <w:sz w:val="28"/>
        </w:rPr>
        <w:t>персональных</w:t>
      </w:r>
      <w:r w:rsidRPr="005457A2">
        <w:rPr>
          <w:spacing w:val="-2"/>
          <w:sz w:val="28"/>
        </w:rPr>
        <w:t xml:space="preserve"> </w:t>
      </w:r>
      <w:r w:rsidRPr="005457A2">
        <w:rPr>
          <w:sz w:val="28"/>
        </w:rPr>
        <w:t>выплат</w:t>
      </w:r>
    </w:p>
    <w:p w:rsidR="005457A2" w:rsidRPr="005457A2" w:rsidRDefault="005457A2" w:rsidP="005457A2">
      <w:pPr>
        <w:ind w:left="429" w:right="500"/>
        <w:jc w:val="center"/>
        <w:rPr>
          <w:sz w:val="28"/>
        </w:rPr>
      </w:pPr>
      <w:r w:rsidRPr="005457A2">
        <w:rPr>
          <w:sz w:val="28"/>
        </w:rPr>
        <w:t>работникам муниципального бюджетного дошкольного образовательного</w:t>
      </w:r>
      <w:r w:rsidRPr="005457A2">
        <w:rPr>
          <w:spacing w:val="-67"/>
          <w:sz w:val="28"/>
        </w:rPr>
        <w:t xml:space="preserve"> </w:t>
      </w:r>
      <w:r w:rsidRPr="005457A2">
        <w:rPr>
          <w:sz w:val="28"/>
        </w:rPr>
        <w:t>учреждения</w:t>
      </w:r>
      <w:r w:rsidRPr="005457A2">
        <w:rPr>
          <w:spacing w:val="-2"/>
          <w:sz w:val="28"/>
        </w:rPr>
        <w:t xml:space="preserve"> </w:t>
      </w:r>
      <w:r w:rsidRPr="005457A2">
        <w:rPr>
          <w:sz w:val="28"/>
        </w:rPr>
        <w:t>«Ермаковский</w:t>
      </w:r>
      <w:r w:rsidRPr="005457A2">
        <w:rPr>
          <w:spacing w:val="-5"/>
          <w:sz w:val="28"/>
        </w:rPr>
        <w:t xml:space="preserve"> </w:t>
      </w:r>
      <w:r w:rsidRPr="005457A2">
        <w:rPr>
          <w:sz w:val="28"/>
        </w:rPr>
        <w:t>детский</w:t>
      </w:r>
      <w:r w:rsidRPr="005457A2">
        <w:rPr>
          <w:spacing w:val="2"/>
          <w:sz w:val="28"/>
        </w:rPr>
        <w:t xml:space="preserve"> </w:t>
      </w:r>
      <w:r w:rsidRPr="005457A2">
        <w:rPr>
          <w:sz w:val="28"/>
        </w:rPr>
        <w:t>сад</w:t>
      </w:r>
      <w:r w:rsidRPr="005457A2">
        <w:rPr>
          <w:spacing w:val="-3"/>
          <w:sz w:val="28"/>
        </w:rPr>
        <w:t xml:space="preserve"> </w:t>
      </w:r>
      <w:r w:rsidRPr="005457A2">
        <w:rPr>
          <w:sz w:val="28"/>
        </w:rPr>
        <w:t>№</w:t>
      </w:r>
      <w:r w:rsidRPr="005457A2">
        <w:rPr>
          <w:spacing w:val="-2"/>
          <w:sz w:val="28"/>
        </w:rPr>
        <w:t xml:space="preserve"> </w:t>
      </w:r>
      <w:r>
        <w:rPr>
          <w:sz w:val="28"/>
        </w:rPr>
        <w:t>3</w:t>
      </w:r>
      <w:r w:rsidRPr="005457A2">
        <w:rPr>
          <w:spacing w:val="-2"/>
          <w:sz w:val="28"/>
        </w:rPr>
        <w:t xml:space="preserve"> </w:t>
      </w:r>
      <w:r w:rsidRPr="005457A2">
        <w:rPr>
          <w:sz w:val="28"/>
        </w:rPr>
        <w:t>комбинированного</w:t>
      </w:r>
      <w:r w:rsidRPr="005457A2">
        <w:rPr>
          <w:spacing w:val="-1"/>
          <w:sz w:val="28"/>
        </w:rPr>
        <w:t xml:space="preserve"> </w:t>
      </w:r>
      <w:r w:rsidRPr="005457A2">
        <w:rPr>
          <w:sz w:val="28"/>
        </w:rPr>
        <w:t>вида»</w:t>
      </w:r>
    </w:p>
    <w:p w:rsidR="005457A2" w:rsidRPr="005457A2" w:rsidRDefault="005457A2" w:rsidP="005457A2">
      <w:pPr>
        <w:spacing w:before="6"/>
        <w:rPr>
          <w:sz w:val="28"/>
          <w:szCs w:val="24"/>
        </w:rPr>
      </w:pPr>
    </w:p>
    <w:tbl>
      <w:tblPr>
        <w:tblStyle w:val="TableNormal3"/>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6237"/>
        <w:gridCol w:w="2271"/>
      </w:tblGrid>
      <w:tr w:rsidR="005457A2" w:rsidRPr="005457A2" w:rsidTr="006873DA">
        <w:trPr>
          <w:trHeight w:val="1012"/>
        </w:trPr>
        <w:tc>
          <w:tcPr>
            <w:tcW w:w="852" w:type="dxa"/>
          </w:tcPr>
          <w:p w:rsidR="005457A2" w:rsidRPr="005457A2" w:rsidRDefault="005457A2" w:rsidP="005457A2">
            <w:pPr>
              <w:spacing w:before="11"/>
              <w:rPr>
                <w:sz w:val="30"/>
                <w:lang w:val="ru-RU"/>
              </w:rPr>
            </w:pPr>
          </w:p>
          <w:p w:rsidR="005457A2" w:rsidRPr="005457A2" w:rsidRDefault="005457A2" w:rsidP="005457A2">
            <w:pPr>
              <w:ind w:left="124" w:right="115"/>
              <w:jc w:val="center"/>
            </w:pPr>
            <w:r w:rsidRPr="005457A2">
              <w:t>№ п/п</w:t>
            </w:r>
          </w:p>
        </w:tc>
        <w:tc>
          <w:tcPr>
            <w:tcW w:w="6237" w:type="dxa"/>
          </w:tcPr>
          <w:p w:rsidR="005457A2" w:rsidRPr="005457A2" w:rsidRDefault="005457A2" w:rsidP="005457A2">
            <w:pPr>
              <w:spacing w:before="11"/>
              <w:rPr>
                <w:sz w:val="30"/>
                <w:lang w:val="ru-RU"/>
              </w:rPr>
            </w:pPr>
          </w:p>
          <w:p w:rsidR="005457A2" w:rsidRPr="005457A2" w:rsidRDefault="005457A2" w:rsidP="005457A2">
            <w:pPr>
              <w:ind w:left="1305"/>
              <w:rPr>
                <w:lang w:val="ru-RU"/>
              </w:rPr>
            </w:pPr>
            <w:r w:rsidRPr="005457A2">
              <w:rPr>
                <w:lang w:val="ru-RU"/>
              </w:rPr>
              <w:t>Виды</w:t>
            </w:r>
            <w:r w:rsidRPr="005457A2">
              <w:rPr>
                <w:spacing w:val="-3"/>
                <w:lang w:val="ru-RU"/>
              </w:rPr>
              <w:t xml:space="preserve"> </w:t>
            </w:r>
            <w:r w:rsidRPr="005457A2">
              <w:rPr>
                <w:lang w:val="ru-RU"/>
              </w:rPr>
              <w:t>и</w:t>
            </w:r>
            <w:r w:rsidRPr="005457A2">
              <w:rPr>
                <w:spacing w:val="-2"/>
                <w:lang w:val="ru-RU"/>
              </w:rPr>
              <w:t xml:space="preserve"> </w:t>
            </w:r>
            <w:r w:rsidRPr="005457A2">
              <w:rPr>
                <w:lang w:val="ru-RU"/>
              </w:rPr>
              <w:t>условия</w:t>
            </w:r>
            <w:r w:rsidRPr="005457A2">
              <w:rPr>
                <w:spacing w:val="-3"/>
                <w:lang w:val="ru-RU"/>
              </w:rPr>
              <w:t xml:space="preserve"> </w:t>
            </w:r>
            <w:r w:rsidRPr="005457A2">
              <w:rPr>
                <w:lang w:val="ru-RU"/>
              </w:rPr>
              <w:t>персональных</w:t>
            </w:r>
            <w:r w:rsidRPr="005457A2">
              <w:rPr>
                <w:spacing w:val="-2"/>
                <w:lang w:val="ru-RU"/>
              </w:rPr>
              <w:t xml:space="preserve"> </w:t>
            </w:r>
            <w:r w:rsidRPr="005457A2">
              <w:rPr>
                <w:lang w:val="ru-RU"/>
              </w:rPr>
              <w:t>выплат</w:t>
            </w:r>
          </w:p>
        </w:tc>
        <w:tc>
          <w:tcPr>
            <w:tcW w:w="2271" w:type="dxa"/>
          </w:tcPr>
          <w:p w:rsidR="005457A2" w:rsidRPr="005457A2" w:rsidRDefault="005457A2" w:rsidP="005457A2">
            <w:pPr>
              <w:ind w:left="405" w:right="366" w:hanging="32"/>
              <w:jc w:val="both"/>
              <w:rPr>
                <w:lang w:val="ru-RU"/>
              </w:rPr>
            </w:pPr>
            <w:r w:rsidRPr="005457A2">
              <w:rPr>
                <w:lang w:val="ru-RU"/>
              </w:rPr>
              <w:t>Размер к окладу</w:t>
            </w:r>
            <w:r w:rsidRPr="005457A2">
              <w:rPr>
                <w:spacing w:val="-52"/>
                <w:lang w:val="ru-RU"/>
              </w:rPr>
              <w:t xml:space="preserve"> </w:t>
            </w:r>
            <w:r w:rsidRPr="005457A2">
              <w:rPr>
                <w:lang w:val="ru-RU"/>
              </w:rPr>
              <w:t>(должностному</w:t>
            </w:r>
            <w:r w:rsidRPr="005457A2">
              <w:rPr>
                <w:spacing w:val="-53"/>
                <w:lang w:val="ru-RU"/>
              </w:rPr>
              <w:t xml:space="preserve"> </w:t>
            </w:r>
            <w:r w:rsidRPr="005457A2">
              <w:rPr>
                <w:lang w:val="ru-RU"/>
              </w:rPr>
              <w:t>окладу), ставке</w:t>
            </w:r>
          </w:p>
          <w:p w:rsidR="005457A2" w:rsidRPr="005457A2" w:rsidRDefault="005457A2" w:rsidP="005457A2">
            <w:pPr>
              <w:spacing w:line="237" w:lineRule="exact"/>
              <w:ind w:left="292"/>
              <w:jc w:val="both"/>
            </w:pPr>
            <w:r w:rsidRPr="005457A2">
              <w:t>заработной</w:t>
            </w:r>
            <w:r w:rsidRPr="005457A2">
              <w:rPr>
                <w:spacing w:val="-1"/>
              </w:rPr>
              <w:t xml:space="preserve"> </w:t>
            </w:r>
            <w:r w:rsidRPr="005457A2">
              <w:t>платы</w:t>
            </w:r>
          </w:p>
        </w:tc>
      </w:tr>
      <w:tr w:rsidR="005457A2" w:rsidRPr="005457A2" w:rsidTr="006873DA">
        <w:trPr>
          <w:trHeight w:val="292"/>
        </w:trPr>
        <w:tc>
          <w:tcPr>
            <w:tcW w:w="852" w:type="dxa"/>
          </w:tcPr>
          <w:p w:rsidR="005457A2" w:rsidRPr="005457A2" w:rsidRDefault="005457A2" w:rsidP="005457A2">
            <w:pPr>
              <w:spacing w:line="247" w:lineRule="exact"/>
              <w:ind w:left="124" w:right="115"/>
              <w:jc w:val="center"/>
            </w:pPr>
            <w:r w:rsidRPr="005457A2">
              <w:t>1.</w:t>
            </w:r>
          </w:p>
        </w:tc>
        <w:tc>
          <w:tcPr>
            <w:tcW w:w="8508" w:type="dxa"/>
            <w:gridSpan w:val="2"/>
          </w:tcPr>
          <w:p w:rsidR="005457A2" w:rsidRPr="005457A2" w:rsidRDefault="005457A2" w:rsidP="005457A2">
            <w:pPr>
              <w:spacing w:line="247" w:lineRule="exact"/>
              <w:ind w:left="105"/>
              <w:rPr>
                <w:lang w:val="ru-RU"/>
              </w:rPr>
            </w:pPr>
            <w:r w:rsidRPr="005457A2">
              <w:rPr>
                <w:lang w:val="ru-RU"/>
              </w:rPr>
              <w:t>за</w:t>
            </w:r>
            <w:r w:rsidRPr="005457A2">
              <w:rPr>
                <w:spacing w:val="-1"/>
                <w:lang w:val="ru-RU"/>
              </w:rPr>
              <w:t xml:space="preserve"> </w:t>
            </w:r>
            <w:r w:rsidRPr="005457A2">
              <w:rPr>
                <w:lang w:val="ru-RU"/>
              </w:rPr>
              <w:t>опыт</w:t>
            </w:r>
            <w:r w:rsidRPr="005457A2">
              <w:rPr>
                <w:spacing w:val="-1"/>
                <w:lang w:val="ru-RU"/>
              </w:rPr>
              <w:t xml:space="preserve"> </w:t>
            </w:r>
            <w:r w:rsidRPr="005457A2">
              <w:rPr>
                <w:lang w:val="ru-RU"/>
              </w:rPr>
              <w:t>работы в</w:t>
            </w:r>
            <w:r w:rsidRPr="005457A2">
              <w:rPr>
                <w:spacing w:val="-2"/>
                <w:lang w:val="ru-RU"/>
              </w:rPr>
              <w:t xml:space="preserve"> </w:t>
            </w:r>
            <w:r w:rsidRPr="005457A2">
              <w:rPr>
                <w:lang w:val="ru-RU"/>
              </w:rPr>
              <w:t>занимаемой</w:t>
            </w:r>
            <w:r w:rsidRPr="005457A2">
              <w:rPr>
                <w:spacing w:val="-2"/>
                <w:lang w:val="ru-RU"/>
              </w:rPr>
              <w:t xml:space="preserve"> </w:t>
            </w:r>
            <w:r w:rsidRPr="005457A2">
              <w:rPr>
                <w:lang w:val="ru-RU"/>
              </w:rPr>
              <w:t>должности:</w:t>
            </w:r>
            <w:r w:rsidRPr="005457A2">
              <w:rPr>
                <w:spacing w:val="-2"/>
                <w:lang w:val="ru-RU"/>
              </w:rPr>
              <w:t xml:space="preserve"> </w:t>
            </w:r>
            <w:r w:rsidRPr="005457A2">
              <w:rPr>
                <w:lang w:val="ru-RU"/>
              </w:rPr>
              <w:t>&lt;*&gt;</w:t>
            </w:r>
          </w:p>
        </w:tc>
      </w:tr>
      <w:tr w:rsidR="005457A2" w:rsidRPr="005457A2" w:rsidTr="006873DA">
        <w:trPr>
          <w:trHeight w:val="299"/>
        </w:trPr>
        <w:tc>
          <w:tcPr>
            <w:tcW w:w="852" w:type="dxa"/>
          </w:tcPr>
          <w:p w:rsidR="005457A2" w:rsidRPr="005457A2" w:rsidRDefault="005457A2" w:rsidP="005457A2">
            <w:pPr>
              <w:spacing w:line="251" w:lineRule="exact"/>
              <w:ind w:left="122" w:right="115"/>
              <w:jc w:val="center"/>
            </w:pPr>
            <w:r w:rsidRPr="005457A2">
              <w:t>1.1.</w:t>
            </w:r>
          </w:p>
        </w:tc>
        <w:tc>
          <w:tcPr>
            <w:tcW w:w="6237" w:type="dxa"/>
          </w:tcPr>
          <w:p w:rsidR="005457A2" w:rsidRPr="005457A2" w:rsidRDefault="005457A2" w:rsidP="005457A2">
            <w:pPr>
              <w:spacing w:line="247" w:lineRule="exact"/>
              <w:ind w:left="105"/>
            </w:pPr>
            <w:r w:rsidRPr="005457A2">
              <w:t>от</w:t>
            </w:r>
            <w:r w:rsidRPr="005457A2">
              <w:rPr>
                <w:spacing w:val="-1"/>
              </w:rPr>
              <w:t xml:space="preserve"> </w:t>
            </w:r>
            <w:r w:rsidRPr="005457A2">
              <w:t>1 года до</w:t>
            </w:r>
            <w:r w:rsidRPr="005457A2">
              <w:rPr>
                <w:spacing w:val="-4"/>
              </w:rPr>
              <w:t xml:space="preserve"> </w:t>
            </w:r>
            <w:r w:rsidRPr="005457A2">
              <w:t>5 лет:</w:t>
            </w:r>
          </w:p>
        </w:tc>
        <w:tc>
          <w:tcPr>
            <w:tcW w:w="2271" w:type="dxa"/>
          </w:tcPr>
          <w:p w:rsidR="005457A2" w:rsidRPr="005457A2" w:rsidRDefault="005457A2" w:rsidP="005457A2">
            <w:pPr>
              <w:spacing w:line="251" w:lineRule="exact"/>
              <w:ind w:right="978"/>
              <w:jc w:val="right"/>
            </w:pPr>
            <w:r w:rsidRPr="005457A2">
              <w:t>5%</w:t>
            </w:r>
          </w:p>
        </w:tc>
      </w:tr>
      <w:tr w:rsidR="005457A2" w:rsidRPr="005457A2" w:rsidTr="006873DA">
        <w:trPr>
          <w:trHeight w:val="587"/>
        </w:trPr>
        <w:tc>
          <w:tcPr>
            <w:tcW w:w="852" w:type="dxa"/>
            <w:vMerge w:val="restart"/>
          </w:tcPr>
          <w:p w:rsidR="005457A2" w:rsidRPr="005457A2" w:rsidRDefault="005457A2" w:rsidP="005457A2"/>
        </w:tc>
        <w:tc>
          <w:tcPr>
            <w:tcW w:w="6237" w:type="dxa"/>
          </w:tcPr>
          <w:p w:rsidR="005457A2" w:rsidRPr="005457A2" w:rsidRDefault="005457A2" w:rsidP="005457A2">
            <w:pPr>
              <w:ind w:left="105" w:right="335"/>
              <w:rPr>
                <w:lang w:val="ru-RU"/>
              </w:rPr>
            </w:pPr>
            <w:r w:rsidRPr="005457A2">
              <w:rPr>
                <w:lang w:val="ru-RU"/>
              </w:rPr>
              <w:t>при наличии ученой степени кандидата наук, культурологии,</w:t>
            </w:r>
            <w:r w:rsidRPr="005457A2">
              <w:rPr>
                <w:spacing w:val="-52"/>
                <w:lang w:val="ru-RU"/>
              </w:rPr>
              <w:t xml:space="preserve"> </w:t>
            </w:r>
            <w:r w:rsidRPr="005457A2">
              <w:rPr>
                <w:lang w:val="ru-RU"/>
              </w:rPr>
              <w:t>искусствоведения</w:t>
            </w:r>
            <w:r w:rsidRPr="005457A2">
              <w:rPr>
                <w:spacing w:val="-2"/>
                <w:lang w:val="ru-RU"/>
              </w:rPr>
              <w:t xml:space="preserve"> </w:t>
            </w:r>
            <w:r w:rsidRPr="005457A2">
              <w:rPr>
                <w:lang w:val="ru-RU"/>
              </w:rPr>
              <w:t>&lt;**&gt;</w:t>
            </w:r>
          </w:p>
        </w:tc>
        <w:tc>
          <w:tcPr>
            <w:tcW w:w="2271" w:type="dxa"/>
          </w:tcPr>
          <w:p w:rsidR="005457A2" w:rsidRPr="005457A2" w:rsidRDefault="005457A2" w:rsidP="005457A2">
            <w:pPr>
              <w:spacing w:before="142"/>
              <w:ind w:right="923"/>
              <w:jc w:val="right"/>
            </w:pPr>
            <w:r w:rsidRPr="005457A2">
              <w:t>15%</w:t>
            </w:r>
          </w:p>
        </w:tc>
      </w:tr>
      <w:tr w:rsidR="005457A2" w:rsidRPr="005457A2" w:rsidTr="006873DA">
        <w:trPr>
          <w:trHeight w:val="621"/>
        </w:trPr>
        <w:tc>
          <w:tcPr>
            <w:tcW w:w="852" w:type="dxa"/>
            <w:vMerge/>
            <w:tcBorders>
              <w:top w:val="nil"/>
            </w:tcBorders>
          </w:tcPr>
          <w:p w:rsidR="005457A2" w:rsidRPr="005457A2" w:rsidRDefault="005457A2" w:rsidP="005457A2">
            <w:pPr>
              <w:rPr>
                <w:sz w:val="2"/>
                <w:szCs w:val="2"/>
              </w:rPr>
            </w:pPr>
          </w:p>
        </w:tc>
        <w:tc>
          <w:tcPr>
            <w:tcW w:w="6237" w:type="dxa"/>
          </w:tcPr>
          <w:p w:rsidR="005457A2" w:rsidRPr="005457A2" w:rsidRDefault="005457A2" w:rsidP="005457A2">
            <w:pPr>
              <w:ind w:left="105" w:right="547"/>
              <w:rPr>
                <w:lang w:val="ru-RU"/>
              </w:rPr>
            </w:pPr>
            <w:r w:rsidRPr="005457A2">
              <w:rPr>
                <w:lang w:val="ru-RU"/>
              </w:rPr>
              <w:t>при наличии ученой степени доктора наук, культурологии,</w:t>
            </w:r>
            <w:r w:rsidRPr="005457A2">
              <w:rPr>
                <w:spacing w:val="-52"/>
                <w:lang w:val="ru-RU"/>
              </w:rPr>
              <w:t xml:space="preserve"> </w:t>
            </w:r>
            <w:r w:rsidRPr="005457A2">
              <w:rPr>
                <w:lang w:val="ru-RU"/>
              </w:rPr>
              <w:t>искусствоведения</w:t>
            </w:r>
            <w:r w:rsidRPr="005457A2">
              <w:rPr>
                <w:spacing w:val="-2"/>
                <w:lang w:val="ru-RU"/>
              </w:rPr>
              <w:t xml:space="preserve"> </w:t>
            </w:r>
            <w:r w:rsidRPr="005457A2">
              <w:rPr>
                <w:lang w:val="ru-RU"/>
              </w:rPr>
              <w:t>&lt;**&gt;</w:t>
            </w:r>
          </w:p>
        </w:tc>
        <w:tc>
          <w:tcPr>
            <w:tcW w:w="2271" w:type="dxa"/>
          </w:tcPr>
          <w:p w:rsidR="005457A2" w:rsidRPr="005457A2" w:rsidRDefault="005457A2" w:rsidP="005457A2">
            <w:pPr>
              <w:spacing w:before="159"/>
              <w:ind w:right="923"/>
              <w:jc w:val="right"/>
            </w:pPr>
            <w:r w:rsidRPr="005457A2">
              <w:t>20%</w:t>
            </w:r>
          </w:p>
        </w:tc>
      </w:tr>
      <w:tr w:rsidR="005457A2" w:rsidRPr="005457A2" w:rsidTr="006873DA">
        <w:trPr>
          <w:trHeight w:val="553"/>
        </w:trPr>
        <w:tc>
          <w:tcPr>
            <w:tcW w:w="852" w:type="dxa"/>
            <w:vMerge/>
            <w:tcBorders>
              <w:top w:val="nil"/>
            </w:tcBorders>
          </w:tcPr>
          <w:p w:rsidR="005457A2" w:rsidRPr="005457A2" w:rsidRDefault="005457A2" w:rsidP="005457A2">
            <w:pPr>
              <w:rPr>
                <w:sz w:val="2"/>
                <w:szCs w:val="2"/>
              </w:rPr>
            </w:pPr>
          </w:p>
        </w:tc>
        <w:tc>
          <w:tcPr>
            <w:tcW w:w="6237" w:type="dxa"/>
          </w:tcPr>
          <w:p w:rsidR="005457A2" w:rsidRPr="005457A2" w:rsidRDefault="005457A2" w:rsidP="005457A2">
            <w:pPr>
              <w:spacing w:line="246" w:lineRule="exact"/>
              <w:ind w:left="105"/>
              <w:rPr>
                <w:lang w:val="ru-RU"/>
              </w:rPr>
            </w:pPr>
            <w:r w:rsidRPr="005457A2">
              <w:rPr>
                <w:lang w:val="ru-RU"/>
              </w:rPr>
              <w:t>при</w:t>
            </w:r>
            <w:r w:rsidRPr="005457A2">
              <w:rPr>
                <w:spacing w:val="-4"/>
                <w:lang w:val="ru-RU"/>
              </w:rPr>
              <w:t xml:space="preserve"> </w:t>
            </w:r>
            <w:r w:rsidRPr="005457A2">
              <w:rPr>
                <w:lang w:val="ru-RU"/>
              </w:rPr>
              <w:t>наличии</w:t>
            </w:r>
            <w:r w:rsidRPr="005457A2">
              <w:rPr>
                <w:spacing w:val="-3"/>
                <w:lang w:val="ru-RU"/>
              </w:rPr>
              <w:t xml:space="preserve"> </w:t>
            </w:r>
            <w:r w:rsidRPr="005457A2">
              <w:rPr>
                <w:lang w:val="ru-RU"/>
              </w:rPr>
              <w:t>почетного</w:t>
            </w:r>
            <w:r w:rsidRPr="005457A2">
              <w:rPr>
                <w:spacing w:val="-2"/>
                <w:lang w:val="ru-RU"/>
              </w:rPr>
              <w:t xml:space="preserve"> </w:t>
            </w:r>
            <w:r w:rsidRPr="005457A2">
              <w:rPr>
                <w:lang w:val="ru-RU"/>
              </w:rPr>
              <w:t>звания,</w:t>
            </w:r>
            <w:r w:rsidRPr="005457A2">
              <w:rPr>
                <w:spacing w:val="-2"/>
                <w:lang w:val="ru-RU"/>
              </w:rPr>
              <w:t xml:space="preserve"> </w:t>
            </w:r>
            <w:r w:rsidRPr="005457A2">
              <w:rPr>
                <w:lang w:val="ru-RU"/>
              </w:rPr>
              <w:t>начинающегося</w:t>
            </w:r>
            <w:r w:rsidRPr="005457A2">
              <w:rPr>
                <w:spacing w:val="-2"/>
                <w:lang w:val="ru-RU"/>
              </w:rPr>
              <w:t xml:space="preserve"> </w:t>
            </w:r>
            <w:r w:rsidRPr="005457A2">
              <w:rPr>
                <w:lang w:val="ru-RU"/>
              </w:rPr>
              <w:t>со</w:t>
            </w:r>
            <w:r w:rsidRPr="005457A2">
              <w:rPr>
                <w:spacing w:val="-2"/>
                <w:lang w:val="ru-RU"/>
              </w:rPr>
              <w:t xml:space="preserve"> </w:t>
            </w:r>
            <w:r w:rsidRPr="005457A2">
              <w:rPr>
                <w:lang w:val="ru-RU"/>
              </w:rPr>
              <w:t>слова</w:t>
            </w:r>
          </w:p>
          <w:p w:rsidR="005457A2" w:rsidRPr="005457A2" w:rsidRDefault="005457A2" w:rsidP="005457A2">
            <w:pPr>
              <w:spacing w:line="252" w:lineRule="exact"/>
              <w:ind w:left="105"/>
            </w:pPr>
            <w:r w:rsidRPr="005457A2">
              <w:t>«Заслуженный»&lt;**&gt;</w:t>
            </w:r>
          </w:p>
        </w:tc>
        <w:tc>
          <w:tcPr>
            <w:tcW w:w="2271" w:type="dxa"/>
          </w:tcPr>
          <w:p w:rsidR="005457A2" w:rsidRPr="005457A2" w:rsidRDefault="005457A2" w:rsidP="005457A2">
            <w:pPr>
              <w:spacing w:before="125"/>
              <w:ind w:right="923"/>
              <w:jc w:val="right"/>
            </w:pPr>
            <w:r w:rsidRPr="005457A2">
              <w:t>15%</w:t>
            </w:r>
          </w:p>
        </w:tc>
      </w:tr>
      <w:tr w:rsidR="005457A2" w:rsidRPr="005457A2" w:rsidTr="006873DA">
        <w:trPr>
          <w:trHeight w:val="535"/>
        </w:trPr>
        <w:tc>
          <w:tcPr>
            <w:tcW w:w="852" w:type="dxa"/>
            <w:vMerge/>
            <w:tcBorders>
              <w:top w:val="nil"/>
            </w:tcBorders>
          </w:tcPr>
          <w:p w:rsidR="005457A2" w:rsidRPr="005457A2" w:rsidRDefault="005457A2" w:rsidP="005457A2">
            <w:pPr>
              <w:rPr>
                <w:sz w:val="2"/>
                <w:szCs w:val="2"/>
              </w:rPr>
            </w:pPr>
          </w:p>
        </w:tc>
        <w:tc>
          <w:tcPr>
            <w:tcW w:w="6237" w:type="dxa"/>
          </w:tcPr>
          <w:p w:rsidR="005457A2" w:rsidRPr="005457A2" w:rsidRDefault="005457A2" w:rsidP="005457A2">
            <w:pPr>
              <w:spacing w:line="247" w:lineRule="exact"/>
              <w:ind w:left="105"/>
              <w:rPr>
                <w:lang w:val="ru-RU"/>
              </w:rPr>
            </w:pPr>
            <w:r w:rsidRPr="005457A2">
              <w:rPr>
                <w:lang w:val="ru-RU"/>
              </w:rPr>
              <w:t>при</w:t>
            </w:r>
            <w:r w:rsidRPr="005457A2">
              <w:rPr>
                <w:spacing w:val="-4"/>
                <w:lang w:val="ru-RU"/>
              </w:rPr>
              <w:t xml:space="preserve"> </w:t>
            </w:r>
            <w:r w:rsidRPr="005457A2">
              <w:rPr>
                <w:lang w:val="ru-RU"/>
              </w:rPr>
              <w:t>наличии</w:t>
            </w:r>
            <w:r w:rsidRPr="005457A2">
              <w:rPr>
                <w:spacing w:val="-3"/>
                <w:lang w:val="ru-RU"/>
              </w:rPr>
              <w:t xml:space="preserve"> </w:t>
            </w:r>
            <w:r w:rsidRPr="005457A2">
              <w:rPr>
                <w:lang w:val="ru-RU"/>
              </w:rPr>
              <w:t>почетного</w:t>
            </w:r>
            <w:r w:rsidRPr="005457A2">
              <w:rPr>
                <w:spacing w:val="-2"/>
                <w:lang w:val="ru-RU"/>
              </w:rPr>
              <w:t xml:space="preserve"> </w:t>
            </w:r>
            <w:r w:rsidRPr="005457A2">
              <w:rPr>
                <w:lang w:val="ru-RU"/>
              </w:rPr>
              <w:t>звания,</w:t>
            </w:r>
            <w:r w:rsidRPr="005457A2">
              <w:rPr>
                <w:spacing w:val="-3"/>
                <w:lang w:val="ru-RU"/>
              </w:rPr>
              <w:t xml:space="preserve"> </w:t>
            </w:r>
            <w:r w:rsidRPr="005457A2">
              <w:rPr>
                <w:lang w:val="ru-RU"/>
              </w:rPr>
              <w:t>начинающегося</w:t>
            </w:r>
            <w:r w:rsidRPr="005457A2">
              <w:rPr>
                <w:spacing w:val="-2"/>
                <w:lang w:val="ru-RU"/>
              </w:rPr>
              <w:t xml:space="preserve"> </w:t>
            </w:r>
            <w:r w:rsidRPr="005457A2">
              <w:rPr>
                <w:lang w:val="ru-RU"/>
              </w:rPr>
              <w:t>со</w:t>
            </w:r>
            <w:r w:rsidRPr="005457A2">
              <w:rPr>
                <w:spacing w:val="-2"/>
                <w:lang w:val="ru-RU"/>
              </w:rPr>
              <w:t xml:space="preserve"> </w:t>
            </w:r>
            <w:r w:rsidRPr="005457A2">
              <w:rPr>
                <w:lang w:val="ru-RU"/>
              </w:rPr>
              <w:t>слова</w:t>
            </w:r>
          </w:p>
          <w:p w:rsidR="005457A2" w:rsidRPr="005457A2" w:rsidRDefault="005457A2" w:rsidP="005457A2">
            <w:pPr>
              <w:spacing w:before="1"/>
              <w:ind w:left="105"/>
            </w:pPr>
            <w:r w:rsidRPr="005457A2">
              <w:t>«Народный».</w:t>
            </w:r>
            <w:r w:rsidRPr="005457A2">
              <w:rPr>
                <w:spacing w:val="-3"/>
              </w:rPr>
              <w:t xml:space="preserve"> </w:t>
            </w:r>
            <w:r w:rsidRPr="005457A2">
              <w:t>&lt;**&gt;</w:t>
            </w:r>
          </w:p>
        </w:tc>
        <w:tc>
          <w:tcPr>
            <w:tcW w:w="2271" w:type="dxa"/>
          </w:tcPr>
          <w:p w:rsidR="005457A2" w:rsidRPr="005457A2" w:rsidRDefault="005457A2" w:rsidP="005457A2">
            <w:pPr>
              <w:spacing w:before="116"/>
              <w:ind w:right="923"/>
              <w:jc w:val="right"/>
            </w:pPr>
            <w:r w:rsidRPr="005457A2">
              <w:t>20%</w:t>
            </w:r>
          </w:p>
        </w:tc>
      </w:tr>
      <w:tr w:rsidR="005457A2" w:rsidRPr="005457A2" w:rsidTr="006873DA">
        <w:trPr>
          <w:trHeight w:val="299"/>
        </w:trPr>
        <w:tc>
          <w:tcPr>
            <w:tcW w:w="852" w:type="dxa"/>
          </w:tcPr>
          <w:p w:rsidR="005457A2" w:rsidRPr="005457A2" w:rsidRDefault="005457A2" w:rsidP="005457A2">
            <w:pPr>
              <w:spacing w:line="251" w:lineRule="exact"/>
              <w:ind w:left="122" w:right="115"/>
              <w:jc w:val="center"/>
            </w:pPr>
            <w:r w:rsidRPr="005457A2">
              <w:t>1.2.</w:t>
            </w:r>
          </w:p>
        </w:tc>
        <w:tc>
          <w:tcPr>
            <w:tcW w:w="6237" w:type="dxa"/>
          </w:tcPr>
          <w:p w:rsidR="005457A2" w:rsidRPr="005457A2" w:rsidRDefault="005457A2" w:rsidP="005457A2">
            <w:pPr>
              <w:spacing w:line="247" w:lineRule="exact"/>
              <w:ind w:left="105"/>
            </w:pPr>
            <w:r w:rsidRPr="005457A2">
              <w:t>от</w:t>
            </w:r>
            <w:r w:rsidRPr="005457A2">
              <w:rPr>
                <w:spacing w:val="-1"/>
              </w:rPr>
              <w:t xml:space="preserve"> </w:t>
            </w:r>
            <w:r w:rsidRPr="005457A2">
              <w:t>5 лет</w:t>
            </w:r>
            <w:r w:rsidRPr="005457A2">
              <w:rPr>
                <w:spacing w:val="-1"/>
              </w:rPr>
              <w:t xml:space="preserve"> </w:t>
            </w:r>
            <w:r w:rsidRPr="005457A2">
              <w:t>до 10</w:t>
            </w:r>
            <w:r w:rsidRPr="005457A2">
              <w:rPr>
                <w:spacing w:val="-1"/>
              </w:rPr>
              <w:t xml:space="preserve"> </w:t>
            </w:r>
            <w:r w:rsidRPr="005457A2">
              <w:t>лет:</w:t>
            </w:r>
          </w:p>
        </w:tc>
        <w:tc>
          <w:tcPr>
            <w:tcW w:w="2271" w:type="dxa"/>
          </w:tcPr>
          <w:p w:rsidR="005457A2" w:rsidRPr="005457A2" w:rsidRDefault="005457A2" w:rsidP="005457A2">
            <w:pPr>
              <w:spacing w:line="251" w:lineRule="exact"/>
              <w:ind w:right="923"/>
              <w:jc w:val="right"/>
            </w:pPr>
            <w:r w:rsidRPr="005457A2">
              <w:t>15%</w:t>
            </w:r>
          </w:p>
        </w:tc>
      </w:tr>
      <w:tr w:rsidR="005457A2" w:rsidRPr="005457A2" w:rsidTr="006873DA">
        <w:trPr>
          <w:trHeight w:val="618"/>
        </w:trPr>
        <w:tc>
          <w:tcPr>
            <w:tcW w:w="852" w:type="dxa"/>
            <w:vMerge w:val="restart"/>
          </w:tcPr>
          <w:p w:rsidR="005457A2" w:rsidRPr="005457A2" w:rsidRDefault="005457A2" w:rsidP="005457A2"/>
        </w:tc>
        <w:tc>
          <w:tcPr>
            <w:tcW w:w="6237" w:type="dxa"/>
          </w:tcPr>
          <w:p w:rsidR="005457A2" w:rsidRPr="005457A2" w:rsidRDefault="005457A2" w:rsidP="005457A2">
            <w:pPr>
              <w:spacing w:line="242" w:lineRule="auto"/>
              <w:ind w:left="105" w:right="335"/>
              <w:rPr>
                <w:lang w:val="ru-RU"/>
              </w:rPr>
            </w:pPr>
            <w:r w:rsidRPr="005457A2">
              <w:rPr>
                <w:lang w:val="ru-RU"/>
              </w:rPr>
              <w:t>при наличии ученой степени кандидата наук, культурологии,</w:t>
            </w:r>
            <w:r w:rsidRPr="005457A2">
              <w:rPr>
                <w:spacing w:val="-52"/>
                <w:lang w:val="ru-RU"/>
              </w:rPr>
              <w:t xml:space="preserve"> </w:t>
            </w:r>
            <w:r w:rsidRPr="005457A2">
              <w:rPr>
                <w:lang w:val="ru-RU"/>
              </w:rPr>
              <w:t>искусствоведения</w:t>
            </w:r>
            <w:r w:rsidRPr="005457A2">
              <w:rPr>
                <w:spacing w:val="-2"/>
                <w:lang w:val="ru-RU"/>
              </w:rPr>
              <w:t xml:space="preserve"> </w:t>
            </w:r>
            <w:r w:rsidRPr="005457A2">
              <w:rPr>
                <w:lang w:val="ru-RU"/>
              </w:rPr>
              <w:t>&lt;**&gt;</w:t>
            </w:r>
          </w:p>
        </w:tc>
        <w:tc>
          <w:tcPr>
            <w:tcW w:w="2271" w:type="dxa"/>
          </w:tcPr>
          <w:p w:rsidR="005457A2" w:rsidRPr="005457A2" w:rsidRDefault="005457A2" w:rsidP="005457A2">
            <w:pPr>
              <w:spacing w:before="157"/>
              <w:ind w:right="923"/>
              <w:jc w:val="right"/>
            </w:pPr>
            <w:r w:rsidRPr="005457A2">
              <w:t>25%</w:t>
            </w:r>
          </w:p>
        </w:tc>
      </w:tr>
      <w:tr w:rsidR="005457A2" w:rsidRPr="005457A2" w:rsidTr="006873DA">
        <w:trPr>
          <w:trHeight w:val="599"/>
        </w:trPr>
        <w:tc>
          <w:tcPr>
            <w:tcW w:w="852" w:type="dxa"/>
            <w:vMerge/>
            <w:tcBorders>
              <w:top w:val="nil"/>
            </w:tcBorders>
          </w:tcPr>
          <w:p w:rsidR="005457A2" w:rsidRPr="005457A2" w:rsidRDefault="005457A2" w:rsidP="005457A2">
            <w:pPr>
              <w:rPr>
                <w:sz w:val="2"/>
                <w:szCs w:val="2"/>
              </w:rPr>
            </w:pPr>
          </w:p>
        </w:tc>
        <w:tc>
          <w:tcPr>
            <w:tcW w:w="6237" w:type="dxa"/>
          </w:tcPr>
          <w:p w:rsidR="005457A2" w:rsidRPr="005457A2" w:rsidRDefault="005457A2" w:rsidP="005457A2">
            <w:pPr>
              <w:ind w:left="105" w:right="547"/>
              <w:rPr>
                <w:lang w:val="ru-RU"/>
              </w:rPr>
            </w:pPr>
            <w:r w:rsidRPr="005457A2">
              <w:rPr>
                <w:lang w:val="ru-RU"/>
              </w:rPr>
              <w:t>при наличии ученой степени доктора наук, культурологии,</w:t>
            </w:r>
            <w:r w:rsidRPr="005457A2">
              <w:rPr>
                <w:spacing w:val="-52"/>
                <w:lang w:val="ru-RU"/>
              </w:rPr>
              <w:t xml:space="preserve"> </w:t>
            </w:r>
            <w:r w:rsidRPr="005457A2">
              <w:rPr>
                <w:lang w:val="ru-RU"/>
              </w:rPr>
              <w:t>искусствоведения</w:t>
            </w:r>
            <w:r w:rsidRPr="005457A2">
              <w:rPr>
                <w:spacing w:val="-2"/>
                <w:lang w:val="ru-RU"/>
              </w:rPr>
              <w:t xml:space="preserve"> </w:t>
            </w:r>
            <w:r w:rsidRPr="005457A2">
              <w:rPr>
                <w:lang w:val="ru-RU"/>
              </w:rPr>
              <w:t>&lt;**&gt;</w:t>
            </w:r>
          </w:p>
        </w:tc>
        <w:tc>
          <w:tcPr>
            <w:tcW w:w="2271" w:type="dxa"/>
          </w:tcPr>
          <w:p w:rsidR="005457A2" w:rsidRPr="005457A2" w:rsidRDefault="005457A2" w:rsidP="005457A2">
            <w:pPr>
              <w:spacing w:before="147"/>
              <w:ind w:right="923"/>
              <w:jc w:val="right"/>
            </w:pPr>
            <w:r w:rsidRPr="005457A2">
              <w:t>30%</w:t>
            </w:r>
          </w:p>
        </w:tc>
      </w:tr>
      <w:tr w:rsidR="005457A2" w:rsidRPr="005457A2" w:rsidTr="006873DA">
        <w:trPr>
          <w:trHeight w:val="553"/>
        </w:trPr>
        <w:tc>
          <w:tcPr>
            <w:tcW w:w="852" w:type="dxa"/>
            <w:vMerge/>
            <w:tcBorders>
              <w:top w:val="nil"/>
            </w:tcBorders>
          </w:tcPr>
          <w:p w:rsidR="005457A2" w:rsidRPr="005457A2" w:rsidRDefault="005457A2" w:rsidP="005457A2">
            <w:pPr>
              <w:rPr>
                <w:sz w:val="2"/>
                <w:szCs w:val="2"/>
              </w:rPr>
            </w:pPr>
          </w:p>
        </w:tc>
        <w:tc>
          <w:tcPr>
            <w:tcW w:w="6237" w:type="dxa"/>
          </w:tcPr>
          <w:p w:rsidR="005457A2" w:rsidRPr="005457A2" w:rsidRDefault="005457A2" w:rsidP="005457A2">
            <w:pPr>
              <w:spacing w:line="246" w:lineRule="exact"/>
              <w:ind w:left="105"/>
              <w:rPr>
                <w:lang w:val="ru-RU"/>
              </w:rPr>
            </w:pPr>
            <w:r w:rsidRPr="005457A2">
              <w:rPr>
                <w:lang w:val="ru-RU"/>
              </w:rPr>
              <w:t>при</w:t>
            </w:r>
            <w:r w:rsidRPr="005457A2">
              <w:rPr>
                <w:spacing w:val="-4"/>
                <w:lang w:val="ru-RU"/>
              </w:rPr>
              <w:t xml:space="preserve"> </w:t>
            </w:r>
            <w:r w:rsidRPr="005457A2">
              <w:rPr>
                <w:lang w:val="ru-RU"/>
              </w:rPr>
              <w:t>наличии</w:t>
            </w:r>
            <w:r w:rsidRPr="005457A2">
              <w:rPr>
                <w:spacing w:val="-3"/>
                <w:lang w:val="ru-RU"/>
              </w:rPr>
              <w:t xml:space="preserve"> </w:t>
            </w:r>
            <w:r w:rsidRPr="005457A2">
              <w:rPr>
                <w:lang w:val="ru-RU"/>
              </w:rPr>
              <w:t>почетного</w:t>
            </w:r>
            <w:r w:rsidRPr="005457A2">
              <w:rPr>
                <w:spacing w:val="-2"/>
                <w:lang w:val="ru-RU"/>
              </w:rPr>
              <w:t xml:space="preserve"> </w:t>
            </w:r>
            <w:r w:rsidRPr="005457A2">
              <w:rPr>
                <w:lang w:val="ru-RU"/>
              </w:rPr>
              <w:t>звания,</w:t>
            </w:r>
            <w:r w:rsidRPr="005457A2">
              <w:rPr>
                <w:spacing w:val="-2"/>
                <w:lang w:val="ru-RU"/>
              </w:rPr>
              <w:t xml:space="preserve"> </w:t>
            </w:r>
            <w:r w:rsidRPr="005457A2">
              <w:rPr>
                <w:lang w:val="ru-RU"/>
              </w:rPr>
              <w:t>начинающегося</w:t>
            </w:r>
            <w:r w:rsidRPr="005457A2">
              <w:rPr>
                <w:spacing w:val="-2"/>
                <w:lang w:val="ru-RU"/>
              </w:rPr>
              <w:t xml:space="preserve"> </w:t>
            </w:r>
            <w:r w:rsidRPr="005457A2">
              <w:rPr>
                <w:lang w:val="ru-RU"/>
              </w:rPr>
              <w:t>со</w:t>
            </w:r>
            <w:r w:rsidRPr="005457A2">
              <w:rPr>
                <w:spacing w:val="-2"/>
                <w:lang w:val="ru-RU"/>
              </w:rPr>
              <w:t xml:space="preserve"> </w:t>
            </w:r>
            <w:r w:rsidRPr="005457A2">
              <w:rPr>
                <w:lang w:val="ru-RU"/>
              </w:rPr>
              <w:t>слова</w:t>
            </w:r>
          </w:p>
          <w:p w:rsidR="005457A2" w:rsidRPr="005457A2" w:rsidRDefault="005457A2" w:rsidP="005457A2">
            <w:pPr>
              <w:spacing w:line="252" w:lineRule="exact"/>
              <w:ind w:left="105"/>
            </w:pPr>
            <w:r w:rsidRPr="005457A2">
              <w:t>«Заслуженный»</w:t>
            </w:r>
            <w:r w:rsidRPr="005457A2">
              <w:rPr>
                <w:spacing w:val="-5"/>
              </w:rPr>
              <w:t xml:space="preserve"> </w:t>
            </w:r>
            <w:r w:rsidRPr="005457A2">
              <w:t>&lt;**&gt;</w:t>
            </w:r>
          </w:p>
        </w:tc>
        <w:tc>
          <w:tcPr>
            <w:tcW w:w="2271" w:type="dxa"/>
          </w:tcPr>
          <w:p w:rsidR="005457A2" w:rsidRPr="005457A2" w:rsidRDefault="005457A2" w:rsidP="005457A2">
            <w:pPr>
              <w:spacing w:before="125"/>
              <w:ind w:right="923"/>
              <w:jc w:val="right"/>
            </w:pPr>
            <w:r w:rsidRPr="005457A2">
              <w:t>25%</w:t>
            </w:r>
          </w:p>
        </w:tc>
      </w:tr>
      <w:tr w:rsidR="005457A2" w:rsidRPr="005457A2" w:rsidTr="006873DA">
        <w:trPr>
          <w:trHeight w:val="534"/>
        </w:trPr>
        <w:tc>
          <w:tcPr>
            <w:tcW w:w="852" w:type="dxa"/>
            <w:vMerge/>
            <w:tcBorders>
              <w:top w:val="nil"/>
            </w:tcBorders>
          </w:tcPr>
          <w:p w:rsidR="005457A2" w:rsidRPr="005457A2" w:rsidRDefault="005457A2" w:rsidP="005457A2">
            <w:pPr>
              <w:rPr>
                <w:sz w:val="2"/>
                <w:szCs w:val="2"/>
              </w:rPr>
            </w:pPr>
          </w:p>
        </w:tc>
        <w:tc>
          <w:tcPr>
            <w:tcW w:w="6237" w:type="dxa"/>
          </w:tcPr>
          <w:p w:rsidR="005457A2" w:rsidRPr="005457A2" w:rsidRDefault="005457A2" w:rsidP="005457A2">
            <w:pPr>
              <w:spacing w:line="247" w:lineRule="exact"/>
              <w:ind w:left="105"/>
              <w:rPr>
                <w:lang w:val="ru-RU"/>
              </w:rPr>
            </w:pPr>
            <w:r w:rsidRPr="005457A2">
              <w:rPr>
                <w:lang w:val="ru-RU"/>
              </w:rPr>
              <w:t>при</w:t>
            </w:r>
            <w:r w:rsidRPr="005457A2">
              <w:rPr>
                <w:spacing w:val="-4"/>
                <w:lang w:val="ru-RU"/>
              </w:rPr>
              <w:t xml:space="preserve"> </w:t>
            </w:r>
            <w:r w:rsidRPr="005457A2">
              <w:rPr>
                <w:lang w:val="ru-RU"/>
              </w:rPr>
              <w:t>наличии</w:t>
            </w:r>
            <w:r w:rsidRPr="005457A2">
              <w:rPr>
                <w:spacing w:val="-3"/>
                <w:lang w:val="ru-RU"/>
              </w:rPr>
              <w:t xml:space="preserve"> </w:t>
            </w:r>
            <w:r w:rsidRPr="005457A2">
              <w:rPr>
                <w:lang w:val="ru-RU"/>
              </w:rPr>
              <w:t>почетного</w:t>
            </w:r>
            <w:r w:rsidRPr="005457A2">
              <w:rPr>
                <w:spacing w:val="-2"/>
                <w:lang w:val="ru-RU"/>
              </w:rPr>
              <w:t xml:space="preserve"> </w:t>
            </w:r>
            <w:r w:rsidRPr="005457A2">
              <w:rPr>
                <w:lang w:val="ru-RU"/>
              </w:rPr>
              <w:t>звания,</w:t>
            </w:r>
            <w:r w:rsidRPr="005457A2">
              <w:rPr>
                <w:spacing w:val="-2"/>
                <w:lang w:val="ru-RU"/>
              </w:rPr>
              <w:t xml:space="preserve"> </w:t>
            </w:r>
            <w:r w:rsidRPr="005457A2">
              <w:rPr>
                <w:lang w:val="ru-RU"/>
              </w:rPr>
              <w:t>начинающегося</w:t>
            </w:r>
            <w:r w:rsidRPr="005457A2">
              <w:rPr>
                <w:spacing w:val="-2"/>
                <w:lang w:val="ru-RU"/>
              </w:rPr>
              <w:t xml:space="preserve"> </w:t>
            </w:r>
            <w:r w:rsidRPr="005457A2">
              <w:rPr>
                <w:lang w:val="ru-RU"/>
              </w:rPr>
              <w:t>со</w:t>
            </w:r>
            <w:r w:rsidRPr="005457A2">
              <w:rPr>
                <w:spacing w:val="-2"/>
                <w:lang w:val="ru-RU"/>
              </w:rPr>
              <w:t xml:space="preserve"> </w:t>
            </w:r>
            <w:r w:rsidRPr="005457A2">
              <w:rPr>
                <w:lang w:val="ru-RU"/>
              </w:rPr>
              <w:t>слова</w:t>
            </w:r>
          </w:p>
          <w:p w:rsidR="005457A2" w:rsidRPr="005457A2" w:rsidRDefault="005457A2" w:rsidP="005457A2">
            <w:pPr>
              <w:spacing w:before="1"/>
              <w:ind w:left="105"/>
            </w:pPr>
            <w:r w:rsidRPr="005457A2">
              <w:t>«Народный»</w:t>
            </w:r>
            <w:r w:rsidRPr="005457A2">
              <w:rPr>
                <w:spacing w:val="-5"/>
              </w:rPr>
              <w:t xml:space="preserve"> </w:t>
            </w:r>
            <w:r w:rsidRPr="005457A2">
              <w:t>&lt;**&gt;</w:t>
            </w:r>
          </w:p>
        </w:tc>
        <w:tc>
          <w:tcPr>
            <w:tcW w:w="2271" w:type="dxa"/>
          </w:tcPr>
          <w:p w:rsidR="005457A2" w:rsidRPr="005457A2" w:rsidRDefault="005457A2" w:rsidP="005457A2">
            <w:pPr>
              <w:spacing w:before="116"/>
              <w:ind w:right="923"/>
              <w:jc w:val="right"/>
            </w:pPr>
            <w:r w:rsidRPr="005457A2">
              <w:t>30%</w:t>
            </w:r>
          </w:p>
        </w:tc>
      </w:tr>
      <w:tr w:rsidR="005457A2" w:rsidRPr="005457A2" w:rsidTr="006873DA">
        <w:trPr>
          <w:trHeight w:val="299"/>
        </w:trPr>
        <w:tc>
          <w:tcPr>
            <w:tcW w:w="852" w:type="dxa"/>
            <w:vMerge w:val="restart"/>
          </w:tcPr>
          <w:p w:rsidR="005457A2" w:rsidRPr="005457A2" w:rsidRDefault="005457A2" w:rsidP="005457A2">
            <w:pPr>
              <w:rPr>
                <w:sz w:val="24"/>
              </w:rPr>
            </w:pPr>
          </w:p>
          <w:p w:rsidR="005457A2" w:rsidRPr="005457A2" w:rsidRDefault="005457A2" w:rsidP="005457A2">
            <w:pPr>
              <w:rPr>
                <w:sz w:val="24"/>
              </w:rPr>
            </w:pPr>
          </w:p>
          <w:p w:rsidR="005457A2" w:rsidRPr="005457A2" w:rsidRDefault="005457A2" w:rsidP="005457A2">
            <w:pPr>
              <w:rPr>
                <w:sz w:val="24"/>
              </w:rPr>
            </w:pPr>
          </w:p>
          <w:p w:rsidR="005457A2" w:rsidRPr="005457A2" w:rsidRDefault="005457A2" w:rsidP="005457A2">
            <w:pPr>
              <w:spacing w:before="2"/>
              <w:rPr>
                <w:sz w:val="26"/>
              </w:rPr>
            </w:pPr>
          </w:p>
          <w:p w:rsidR="005457A2" w:rsidRPr="005457A2" w:rsidRDefault="005457A2" w:rsidP="005457A2">
            <w:pPr>
              <w:ind w:left="258"/>
            </w:pPr>
            <w:r w:rsidRPr="005457A2">
              <w:t>1.3.</w:t>
            </w:r>
          </w:p>
        </w:tc>
        <w:tc>
          <w:tcPr>
            <w:tcW w:w="6237" w:type="dxa"/>
          </w:tcPr>
          <w:p w:rsidR="005457A2" w:rsidRPr="005457A2" w:rsidRDefault="005457A2" w:rsidP="005457A2">
            <w:pPr>
              <w:spacing w:line="247" w:lineRule="exact"/>
              <w:ind w:left="105"/>
            </w:pPr>
            <w:r w:rsidRPr="005457A2">
              <w:t>свыше</w:t>
            </w:r>
            <w:r w:rsidRPr="005457A2">
              <w:rPr>
                <w:spacing w:val="-1"/>
              </w:rPr>
              <w:t xml:space="preserve"> </w:t>
            </w:r>
            <w:r w:rsidRPr="005457A2">
              <w:t>10 лет</w:t>
            </w:r>
          </w:p>
        </w:tc>
        <w:tc>
          <w:tcPr>
            <w:tcW w:w="2271" w:type="dxa"/>
          </w:tcPr>
          <w:p w:rsidR="005457A2" w:rsidRPr="005457A2" w:rsidRDefault="005457A2" w:rsidP="005457A2">
            <w:pPr>
              <w:spacing w:line="251" w:lineRule="exact"/>
              <w:ind w:right="923"/>
              <w:jc w:val="right"/>
            </w:pPr>
            <w:r w:rsidRPr="005457A2">
              <w:t>25%</w:t>
            </w:r>
          </w:p>
        </w:tc>
      </w:tr>
      <w:tr w:rsidR="005457A2" w:rsidRPr="005457A2" w:rsidTr="006873DA">
        <w:trPr>
          <w:trHeight w:val="588"/>
        </w:trPr>
        <w:tc>
          <w:tcPr>
            <w:tcW w:w="852" w:type="dxa"/>
            <w:vMerge/>
            <w:tcBorders>
              <w:top w:val="nil"/>
            </w:tcBorders>
          </w:tcPr>
          <w:p w:rsidR="005457A2" w:rsidRPr="005457A2" w:rsidRDefault="005457A2" w:rsidP="005457A2">
            <w:pPr>
              <w:rPr>
                <w:sz w:val="2"/>
                <w:szCs w:val="2"/>
              </w:rPr>
            </w:pPr>
          </w:p>
        </w:tc>
        <w:tc>
          <w:tcPr>
            <w:tcW w:w="6237" w:type="dxa"/>
          </w:tcPr>
          <w:p w:rsidR="005457A2" w:rsidRPr="005457A2" w:rsidRDefault="005457A2" w:rsidP="005457A2">
            <w:pPr>
              <w:spacing w:line="242" w:lineRule="auto"/>
              <w:ind w:left="105" w:right="335"/>
              <w:rPr>
                <w:lang w:val="ru-RU"/>
              </w:rPr>
            </w:pPr>
            <w:r w:rsidRPr="005457A2">
              <w:rPr>
                <w:lang w:val="ru-RU"/>
              </w:rPr>
              <w:t>при наличии ученой степени кандидата наук, культурологии,</w:t>
            </w:r>
            <w:r w:rsidRPr="005457A2">
              <w:rPr>
                <w:spacing w:val="-52"/>
                <w:lang w:val="ru-RU"/>
              </w:rPr>
              <w:t xml:space="preserve"> </w:t>
            </w:r>
            <w:r w:rsidRPr="005457A2">
              <w:rPr>
                <w:lang w:val="ru-RU"/>
              </w:rPr>
              <w:t>искусствоведения</w:t>
            </w:r>
            <w:r w:rsidRPr="005457A2">
              <w:rPr>
                <w:spacing w:val="-2"/>
                <w:lang w:val="ru-RU"/>
              </w:rPr>
              <w:t xml:space="preserve"> </w:t>
            </w:r>
            <w:r w:rsidRPr="005457A2">
              <w:rPr>
                <w:lang w:val="ru-RU"/>
              </w:rPr>
              <w:t>&lt;**&gt;</w:t>
            </w:r>
          </w:p>
        </w:tc>
        <w:tc>
          <w:tcPr>
            <w:tcW w:w="2271" w:type="dxa"/>
          </w:tcPr>
          <w:p w:rsidR="005457A2" w:rsidRPr="005457A2" w:rsidRDefault="005457A2" w:rsidP="005457A2">
            <w:pPr>
              <w:spacing w:before="143"/>
              <w:ind w:right="923"/>
              <w:jc w:val="right"/>
            </w:pPr>
            <w:r w:rsidRPr="005457A2">
              <w:t>35%</w:t>
            </w:r>
          </w:p>
        </w:tc>
      </w:tr>
      <w:tr w:rsidR="005457A2" w:rsidRPr="005457A2" w:rsidTr="006873DA">
        <w:trPr>
          <w:trHeight w:val="546"/>
        </w:trPr>
        <w:tc>
          <w:tcPr>
            <w:tcW w:w="852" w:type="dxa"/>
            <w:vMerge/>
            <w:tcBorders>
              <w:top w:val="nil"/>
            </w:tcBorders>
          </w:tcPr>
          <w:p w:rsidR="005457A2" w:rsidRPr="005457A2" w:rsidRDefault="005457A2" w:rsidP="005457A2">
            <w:pPr>
              <w:rPr>
                <w:sz w:val="2"/>
                <w:szCs w:val="2"/>
              </w:rPr>
            </w:pPr>
          </w:p>
        </w:tc>
        <w:tc>
          <w:tcPr>
            <w:tcW w:w="6237" w:type="dxa"/>
          </w:tcPr>
          <w:p w:rsidR="005457A2" w:rsidRPr="005457A2" w:rsidRDefault="005457A2" w:rsidP="005457A2">
            <w:pPr>
              <w:spacing w:line="242" w:lineRule="auto"/>
              <w:ind w:left="105" w:right="547"/>
              <w:rPr>
                <w:lang w:val="ru-RU"/>
              </w:rPr>
            </w:pPr>
            <w:r w:rsidRPr="005457A2">
              <w:rPr>
                <w:lang w:val="ru-RU"/>
              </w:rPr>
              <w:t>при наличии ученой степени доктора наук, культурологии,</w:t>
            </w:r>
            <w:r w:rsidRPr="005457A2">
              <w:rPr>
                <w:spacing w:val="-52"/>
                <w:lang w:val="ru-RU"/>
              </w:rPr>
              <w:t xml:space="preserve"> </w:t>
            </w:r>
            <w:r w:rsidRPr="005457A2">
              <w:rPr>
                <w:lang w:val="ru-RU"/>
              </w:rPr>
              <w:t>искусствоведения</w:t>
            </w:r>
            <w:r w:rsidRPr="005457A2">
              <w:rPr>
                <w:spacing w:val="-2"/>
                <w:lang w:val="ru-RU"/>
              </w:rPr>
              <w:t xml:space="preserve"> </w:t>
            </w:r>
            <w:r w:rsidRPr="005457A2">
              <w:rPr>
                <w:lang w:val="ru-RU"/>
              </w:rPr>
              <w:t>&lt;**&gt;</w:t>
            </w:r>
          </w:p>
        </w:tc>
        <w:tc>
          <w:tcPr>
            <w:tcW w:w="2271" w:type="dxa"/>
          </w:tcPr>
          <w:p w:rsidR="005457A2" w:rsidRPr="005457A2" w:rsidRDefault="005457A2" w:rsidP="005457A2">
            <w:pPr>
              <w:spacing w:before="123"/>
              <w:ind w:right="923"/>
              <w:jc w:val="right"/>
            </w:pPr>
            <w:r w:rsidRPr="005457A2">
              <w:t>40%</w:t>
            </w:r>
          </w:p>
        </w:tc>
      </w:tr>
      <w:tr w:rsidR="005457A2" w:rsidRPr="005457A2" w:rsidTr="006873DA">
        <w:trPr>
          <w:trHeight w:val="570"/>
        </w:trPr>
        <w:tc>
          <w:tcPr>
            <w:tcW w:w="852" w:type="dxa"/>
            <w:vMerge/>
            <w:tcBorders>
              <w:top w:val="nil"/>
            </w:tcBorders>
          </w:tcPr>
          <w:p w:rsidR="005457A2" w:rsidRPr="005457A2" w:rsidRDefault="005457A2" w:rsidP="005457A2">
            <w:pPr>
              <w:rPr>
                <w:sz w:val="2"/>
                <w:szCs w:val="2"/>
              </w:rPr>
            </w:pPr>
          </w:p>
        </w:tc>
        <w:tc>
          <w:tcPr>
            <w:tcW w:w="6237" w:type="dxa"/>
          </w:tcPr>
          <w:p w:rsidR="005457A2" w:rsidRPr="005457A2" w:rsidRDefault="005457A2" w:rsidP="005457A2">
            <w:pPr>
              <w:spacing w:line="247" w:lineRule="exact"/>
              <w:ind w:left="105"/>
              <w:rPr>
                <w:lang w:val="ru-RU"/>
              </w:rPr>
            </w:pPr>
            <w:r w:rsidRPr="005457A2">
              <w:rPr>
                <w:lang w:val="ru-RU"/>
              </w:rPr>
              <w:t>при</w:t>
            </w:r>
            <w:r w:rsidRPr="005457A2">
              <w:rPr>
                <w:spacing w:val="-4"/>
                <w:lang w:val="ru-RU"/>
              </w:rPr>
              <w:t xml:space="preserve"> </w:t>
            </w:r>
            <w:r w:rsidRPr="005457A2">
              <w:rPr>
                <w:lang w:val="ru-RU"/>
              </w:rPr>
              <w:t>наличии</w:t>
            </w:r>
            <w:r w:rsidRPr="005457A2">
              <w:rPr>
                <w:spacing w:val="-3"/>
                <w:lang w:val="ru-RU"/>
              </w:rPr>
              <w:t xml:space="preserve"> </w:t>
            </w:r>
            <w:r w:rsidRPr="005457A2">
              <w:rPr>
                <w:lang w:val="ru-RU"/>
              </w:rPr>
              <w:t>почетного</w:t>
            </w:r>
            <w:r w:rsidRPr="005457A2">
              <w:rPr>
                <w:spacing w:val="-2"/>
                <w:lang w:val="ru-RU"/>
              </w:rPr>
              <w:t xml:space="preserve"> </w:t>
            </w:r>
            <w:r w:rsidRPr="005457A2">
              <w:rPr>
                <w:lang w:val="ru-RU"/>
              </w:rPr>
              <w:t>звания,</w:t>
            </w:r>
            <w:r w:rsidRPr="005457A2">
              <w:rPr>
                <w:spacing w:val="-2"/>
                <w:lang w:val="ru-RU"/>
              </w:rPr>
              <w:t xml:space="preserve"> </w:t>
            </w:r>
            <w:r w:rsidRPr="005457A2">
              <w:rPr>
                <w:lang w:val="ru-RU"/>
              </w:rPr>
              <w:t>начинающегося</w:t>
            </w:r>
            <w:r w:rsidRPr="005457A2">
              <w:rPr>
                <w:spacing w:val="-2"/>
                <w:lang w:val="ru-RU"/>
              </w:rPr>
              <w:t xml:space="preserve"> </w:t>
            </w:r>
            <w:r w:rsidRPr="005457A2">
              <w:rPr>
                <w:lang w:val="ru-RU"/>
              </w:rPr>
              <w:t>со</w:t>
            </w:r>
            <w:r w:rsidRPr="005457A2">
              <w:rPr>
                <w:spacing w:val="-2"/>
                <w:lang w:val="ru-RU"/>
              </w:rPr>
              <w:t xml:space="preserve"> </w:t>
            </w:r>
            <w:r w:rsidRPr="005457A2">
              <w:rPr>
                <w:lang w:val="ru-RU"/>
              </w:rPr>
              <w:t>слова</w:t>
            </w:r>
          </w:p>
          <w:p w:rsidR="005457A2" w:rsidRPr="005457A2" w:rsidRDefault="005457A2" w:rsidP="005457A2">
            <w:pPr>
              <w:spacing w:before="1"/>
              <w:ind w:left="105"/>
            </w:pPr>
            <w:r w:rsidRPr="005457A2">
              <w:t>«Заслуженный».</w:t>
            </w:r>
            <w:r w:rsidRPr="005457A2">
              <w:rPr>
                <w:spacing w:val="-2"/>
              </w:rPr>
              <w:t xml:space="preserve"> </w:t>
            </w:r>
            <w:r w:rsidRPr="005457A2">
              <w:t>&lt;**&gt;</w:t>
            </w:r>
          </w:p>
        </w:tc>
        <w:tc>
          <w:tcPr>
            <w:tcW w:w="2271" w:type="dxa"/>
          </w:tcPr>
          <w:p w:rsidR="005457A2" w:rsidRPr="005457A2" w:rsidRDefault="005457A2" w:rsidP="005457A2">
            <w:pPr>
              <w:spacing w:before="133"/>
              <w:ind w:right="923"/>
              <w:jc w:val="right"/>
            </w:pPr>
            <w:r w:rsidRPr="005457A2">
              <w:t>35%</w:t>
            </w:r>
          </w:p>
        </w:tc>
      </w:tr>
      <w:tr w:rsidR="005457A2" w:rsidRPr="005457A2" w:rsidTr="006873DA">
        <w:trPr>
          <w:trHeight w:val="517"/>
        </w:trPr>
        <w:tc>
          <w:tcPr>
            <w:tcW w:w="852" w:type="dxa"/>
            <w:vMerge/>
            <w:tcBorders>
              <w:top w:val="nil"/>
            </w:tcBorders>
          </w:tcPr>
          <w:p w:rsidR="005457A2" w:rsidRPr="005457A2" w:rsidRDefault="005457A2" w:rsidP="005457A2">
            <w:pPr>
              <w:rPr>
                <w:sz w:val="2"/>
                <w:szCs w:val="2"/>
              </w:rPr>
            </w:pPr>
          </w:p>
        </w:tc>
        <w:tc>
          <w:tcPr>
            <w:tcW w:w="6237" w:type="dxa"/>
          </w:tcPr>
          <w:p w:rsidR="005457A2" w:rsidRPr="005457A2" w:rsidRDefault="005457A2" w:rsidP="005457A2">
            <w:pPr>
              <w:spacing w:line="246" w:lineRule="exact"/>
              <w:ind w:left="105"/>
              <w:rPr>
                <w:lang w:val="ru-RU"/>
              </w:rPr>
            </w:pPr>
            <w:r w:rsidRPr="005457A2">
              <w:rPr>
                <w:lang w:val="ru-RU"/>
              </w:rPr>
              <w:t>при</w:t>
            </w:r>
            <w:r w:rsidRPr="005457A2">
              <w:rPr>
                <w:spacing w:val="-4"/>
                <w:lang w:val="ru-RU"/>
              </w:rPr>
              <w:t xml:space="preserve"> </w:t>
            </w:r>
            <w:r w:rsidRPr="005457A2">
              <w:rPr>
                <w:lang w:val="ru-RU"/>
              </w:rPr>
              <w:t>наличии</w:t>
            </w:r>
            <w:r w:rsidRPr="005457A2">
              <w:rPr>
                <w:spacing w:val="-3"/>
                <w:lang w:val="ru-RU"/>
              </w:rPr>
              <w:t xml:space="preserve"> </w:t>
            </w:r>
            <w:r w:rsidRPr="005457A2">
              <w:rPr>
                <w:lang w:val="ru-RU"/>
              </w:rPr>
              <w:t>почетного</w:t>
            </w:r>
            <w:r w:rsidRPr="005457A2">
              <w:rPr>
                <w:spacing w:val="-2"/>
                <w:lang w:val="ru-RU"/>
              </w:rPr>
              <w:t xml:space="preserve"> </w:t>
            </w:r>
            <w:r w:rsidRPr="005457A2">
              <w:rPr>
                <w:lang w:val="ru-RU"/>
              </w:rPr>
              <w:t>звания,</w:t>
            </w:r>
            <w:r w:rsidRPr="005457A2">
              <w:rPr>
                <w:spacing w:val="-2"/>
                <w:lang w:val="ru-RU"/>
              </w:rPr>
              <w:t xml:space="preserve"> </w:t>
            </w:r>
            <w:r w:rsidRPr="005457A2">
              <w:rPr>
                <w:lang w:val="ru-RU"/>
              </w:rPr>
              <w:t>начинающегося</w:t>
            </w:r>
            <w:r w:rsidRPr="005457A2">
              <w:rPr>
                <w:spacing w:val="-2"/>
                <w:lang w:val="ru-RU"/>
              </w:rPr>
              <w:t xml:space="preserve"> </w:t>
            </w:r>
            <w:r w:rsidRPr="005457A2">
              <w:rPr>
                <w:lang w:val="ru-RU"/>
              </w:rPr>
              <w:t>со</w:t>
            </w:r>
            <w:r w:rsidRPr="005457A2">
              <w:rPr>
                <w:spacing w:val="-2"/>
                <w:lang w:val="ru-RU"/>
              </w:rPr>
              <w:t xml:space="preserve"> </w:t>
            </w:r>
            <w:r w:rsidRPr="005457A2">
              <w:rPr>
                <w:lang w:val="ru-RU"/>
              </w:rPr>
              <w:t>слова</w:t>
            </w:r>
          </w:p>
          <w:p w:rsidR="005457A2" w:rsidRPr="005457A2" w:rsidRDefault="005457A2" w:rsidP="005457A2">
            <w:pPr>
              <w:spacing w:line="252" w:lineRule="exact"/>
              <w:ind w:left="105"/>
            </w:pPr>
            <w:r w:rsidRPr="005457A2">
              <w:t>«Народный»</w:t>
            </w:r>
            <w:r w:rsidRPr="005457A2">
              <w:rPr>
                <w:spacing w:val="-5"/>
              </w:rPr>
              <w:t xml:space="preserve"> </w:t>
            </w:r>
            <w:r w:rsidRPr="005457A2">
              <w:t>&lt;**&gt;</w:t>
            </w:r>
          </w:p>
        </w:tc>
        <w:tc>
          <w:tcPr>
            <w:tcW w:w="2271" w:type="dxa"/>
          </w:tcPr>
          <w:p w:rsidR="005457A2" w:rsidRPr="005457A2" w:rsidRDefault="005457A2" w:rsidP="005457A2">
            <w:pPr>
              <w:spacing w:before="106"/>
              <w:ind w:right="923"/>
              <w:jc w:val="right"/>
            </w:pPr>
            <w:r w:rsidRPr="005457A2">
              <w:t>40%</w:t>
            </w:r>
          </w:p>
        </w:tc>
      </w:tr>
      <w:tr w:rsidR="005457A2" w:rsidRPr="005457A2" w:rsidTr="006873DA">
        <w:trPr>
          <w:trHeight w:val="290"/>
        </w:trPr>
        <w:tc>
          <w:tcPr>
            <w:tcW w:w="852" w:type="dxa"/>
          </w:tcPr>
          <w:p w:rsidR="005457A2" w:rsidRPr="005457A2" w:rsidRDefault="005457A2" w:rsidP="005457A2">
            <w:pPr>
              <w:spacing w:line="247" w:lineRule="exact"/>
              <w:ind w:left="7"/>
              <w:jc w:val="center"/>
            </w:pPr>
            <w:r w:rsidRPr="005457A2">
              <w:t>2</w:t>
            </w:r>
          </w:p>
        </w:tc>
        <w:tc>
          <w:tcPr>
            <w:tcW w:w="8508" w:type="dxa"/>
            <w:gridSpan w:val="2"/>
          </w:tcPr>
          <w:p w:rsidR="005457A2" w:rsidRPr="005457A2" w:rsidRDefault="005457A2" w:rsidP="005457A2">
            <w:pPr>
              <w:spacing w:line="247" w:lineRule="exact"/>
              <w:ind w:left="105"/>
              <w:rPr>
                <w:lang w:val="ru-RU"/>
              </w:rPr>
            </w:pPr>
            <w:r w:rsidRPr="005457A2">
              <w:rPr>
                <w:lang w:val="ru-RU"/>
              </w:rPr>
              <w:t>за</w:t>
            </w:r>
            <w:r w:rsidRPr="005457A2">
              <w:rPr>
                <w:spacing w:val="-2"/>
                <w:lang w:val="ru-RU"/>
              </w:rPr>
              <w:t xml:space="preserve"> </w:t>
            </w:r>
            <w:r w:rsidRPr="005457A2">
              <w:rPr>
                <w:lang w:val="ru-RU"/>
              </w:rPr>
              <w:t>сложность,</w:t>
            </w:r>
            <w:r w:rsidRPr="005457A2">
              <w:rPr>
                <w:spacing w:val="-2"/>
                <w:lang w:val="ru-RU"/>
              </w:rPr>
              <w:t xml:space="preserve"> </w:t>
            </w:r>
            <w:r w:rsidRPr="005457A2">
              <w:rPr>
                <w:lang w:val="ru-RU"/>
              </w:rPr>
              <w:t>напряженность</w:t>
            </w:r>
            <w:r w:rsidRPr="005457A2">
              <w:rPr>
                <w:spacing w:val="-1"/>
                <w:lang w:val="ru-RU"/>
              </w:rPr>
              <w:t xml:space="preserve"> </w:t>
            </w:r>
            <w:r w:rsidRPr="005457A2">
              <w:rPr>
                <w:lang w:val="ru-RU"/>
              </w:rPr>
              <w:t>и</w:t>
            </w:r>
            <w:r w:rsidRPr="005457A2">
              <w:rPr>
                <w:spacing w:val="-2"/>
                <w:lang w:val="ru-RU"/>
              </w:rPr>
              <w:t xml:space="preserve"> </w:t>
            </w:r>
            <w:r w:rsidRPr="005457A2">
              <w:rPr>
                <w:lang w:val="ru-RU"/>
              </w:rPr>
              <w:t>особый режим</w:t>
            </w:r>
            <w:r w:rsidRPr="005457A2">
              <w:rPr>
                <w:spacing w:val="-3"/>
                <w:lang w:val="ru-RU"/>
              </w:rPr>
              <w:t xml:space="preserve"> </w:t>
            </w:r>
            <w:r w:rsidRPr="005457A2">
              <w:rPr>
                <w:lang w:val="ru-RU"/>
              </w:rPr>
              <w:t>работы:</w:t>
            </w:r>
          </w:p>
        </w:tc>
      </w:tr>
      <w:tr w:rsidR="005457A2" w:rsidRPr="005457A2" w:rsidTr="006873DA">
        <w:trPr>
          <w:trHeight w:val="388"/>
        </w:trPr>
        <w:tc>
          <w:tcPr>
            <w:tcW w:w="852" w:type="dxa"/>
          </w:tcPr>
          <w:p w:rsidR="005457A2" w:rsidRPr="005457A2" w:rsidRDefault="005457A2" w:rsidP="005457A2">
            <w:pPr>
              <w:spacing w:before="44"/>
              <w:ind w:left="122" w:right="115"/>
              <w:jc w:val="center"/>
            </w:pPr>
            <w:r w:rsidRPr="005457A2">
              <w:lastRenderedPageBreak/>
              <w:t>2.1.</w:t>
            </w:r>
          </w:p>
        </w:tc>
        <w:tc>
          <w:tcPr>
            <w:tcW w:w="6237" w:type="dxa"/>
          </w:tcPr>
          <w:p w:rsidR="005457A2" w:rsidRPr="005457A2" w:rsidRDefault="005457A2" w:rsidP="005457A2">
            <w:pPr>
              <w:spacing w:before="63"/>
              <w:ind w:left="105"/>
            </w:pPr>
            <w:r w:rsidRPr="005457A2">
              <w:t>за</w:t>
            </w:r>
            <w:r w:rsidRPr="005457A2">
              <w:rPr>
                <w:spacing w:val="-3"/>
              </w:rPr>
              <w:t xml:space="preserve"> </w:t>
            </w:r>
            <w:r w:rsidRPr="005457A2">
              <w:t>заведование</w:t>
            </w:r>
            <w:r w:rsidRPr="005457A2">
              <w:rPr>
                <w:spacing w:val="-3"/>
              </w:rPr>
              <w:t xml:space="preserve"> </w:t>
            </w:r>
            <w:r w:rsidRPr="005457A2">
              <w:t>элементами</w:t>
            </w:r>
            <w:r w:rsidRPr="005457A2">
              <w:rPr>
                <w:spacing w:val="-2"/>
              </w:rPr>
              <w:t xml:space="preserve"> </w:t>
            </w:r>
            <w:r w:rsidRPr="005457A2">
              <w:t>инфраструктуры:&lt;****&gt;:</w:t>
            </w:r>
          </w:p>
        </w:tc>
        <w:tc>
          <w:tcPr>
            <w:tcW w:w="2271" w:type="dxa"/>
          </w:tcPr>
          <w:p w:rsidR="005457A2" w:rsidRPr="005457A2" w:rsidRDefault="005457A2" w:rsidP="005457A2"/>
        </w:tc>
      </w:tr>
    </w:tbl>
    <w:tbl>
      <w:tblPr>
        <w:tblStyle w:val="TableNormal3"/>
        <w:tblpPr w:leftFromText="180" w:rightFromText="180" w:vertAnchor="text" w:horzAnchor="page" w:tblpX="1833"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6237"/>
        <w:gridCol w:w="2271"/>
      </w:tblGrid>
      <w:tr w:rsidR="005457A2" w:rsidRPr="005457A2" w:rsidTr="005457A2">
        <w:trPr>
          <w:trHeight w:val="352"/>
        </w:trPr>
        <w:tc>
          <w:tcPr>
            <w:tcW w:w="852" w:type="dxa"/>
            <w:vMerge w:val="restart"/>
          </w:tcPr>
          <w:p w:rsidR="005457A2" w:rsidRPr="005457A2" w:rsidRDefault="005457A2" w:rsidP="005457A2"/>
        </w:tc>
        <w:tc>
          <w:tcPr>
            <w:tcW w:w="6237" w:type="dxa"/>
          </w:tcPr>
          <w:p w:rsidR="005457A2" w:rsidRPr="005457A2" w:rsidRDefault="005457A2" w:rsidP="005457A2">
            <w:pPr>
              <w:spacing w:line="247" w:lineRule="exact"/>
              <w:ind w:left="105"/>
            </w:pPr>
            <w:r w:rsidRPr="005457A2">
              <w:t>кабинетами,</w:t>
            </w:r>
            <w:r w:rsidRPr="005457A2">
              <w:rPr>
                <w:spacing w:val="-4"/>
              </w:rPr>
              <w:t xml:space="preserve"> </w:t>
            </w:r>
            <w:r w:rsidRPr="005457A2">
              <w:t>лабораториями,</w:t>
            </w:r>
          </w:p>
        </w:tc>
        <w:tc>
          <w:tcPr>
            <w:tcW w:w="2271" w:type="dxa"/>
          </w:tcPr>
          <w:p w:rsidR="005457A2" w:rsidRPr="005457A2" w:rsidRDefault="005457A2" w:rsidP="005457A2">
            <w:pPr>
              <w:spacing w:before="25"/>
              <w:ind w:left="483" w:right="478"/>
              <w:jc w:val="center"/>
            </w:pPr>
            <w:r w:rsidRPr="005457A2">
              <w:t>10%</w:t>
            </w:r>
          </w:p>
        </w:tc>
      </w:tr>
      <w:tr w:rsidR="005457A2" w:rsidRPr="005457A2" w:rsidTr="005457A2">
        <w:trPr>
          <w:trHeight w:val="549"/>
        </w:trPr>
        <w:tc>
          <w:tcPr>
            <w:tcW w:w="852" w:type="dxa"/>
            <w:vMerge/>
            <w:tcBorders>
              <w:top w:val="nil"/>
            </w:tcBorders>
          </w:tcPr>
          <w:p w:rsidR="005457A2" w:rsidRPr="005457A2" w:rsidRDefault="005457A2" w:rsidP="005457A2">
            <w:pPr>
              <w:rPr>
                <w:sz w:val="2"/>
                <w:szCs w:val="2"/>
              </w:rPr>
            </w:pPr>
          </w:p>
        </w:tc>
        <w:tc>
          <w:tcPr>
            <w:tcW w:w="6237" w:type="dxa"/>
          </w:tcPr>
          <w:p w:rsidR="005457A2" w:rsidRPr="005457A2" w:rsidRDefault="005457A2" w:rsidP="005457A2">
            <w:pPr>
              <w:ind w:left="105" w:right="489"/>
              <w:rPr>
                <w:lang w:val="ru-RU"/>
              </w:rPr>
            </w:pPr>
            <w:r w:rsidRPr="005457A2">
              <w:rPr>
                <w:lang w:val="ru-RU"/>
              </w:rPr>
              <w:t>учебно-опытными участками, мастерскими, музыкальными</w:t>
            </w:r>
            <w:r w:rsidRPr="005457A2">
              <w:rPr>
                <w:spacing w:val="-52"/>
                <w:lang w:val="ru-RU"/>
              </w:rPr>
              <w:t xml:space="preserve"> </w:t>
            </w:r>
            <w:r w:rsidRPr="005457A2">
              <w:rPr>
                <w:lang w:val="ru-RU"/>
              </w:rPr>
              <w:t>и</w:t>
            </w:r>
            <w:r w:rsidRPr="005457A2">
              <w:rPr>
                <w:spacing w:val="-1"/>
                <w:lang w:val="ru-RU"/>
              </w:rPr>
              <w:t xml:space="preserve"> </w:t>
            </w:r>
            <w:r w:rsidRPr="005457A2">
              <w:rPr>
                <w:lang w:val="ru-RU"/>
              </w:rPr>
              <w:t>спортивными залами</w:t>
            </w:r>
          </w:p>
        </w:tc>
        <w:tc>
          <w:tcPr>
            <w:tcW w:w="2271" w:type="dxa"/>
          </w:tcPr>
          <w:p w:rsidR="005457A2" w:rsidRPr="005457A2" w:rsidRDefault="005457A2" w:rsidP="005457A2">
            <w:pPr>
              <w:spacing w:before="143"/>
              <w:ind w:left="483" w:right="478"/>
              <w:jc w:val="center"/>
            </w:pPr>
            <w:r w:rsidRPr="005457A2">
              <w:t>20%</w:t>
            </w:r>
          </w:p>
        </w:tc>
      </w:tr>
      <w:tr w:rsidR="005457A2" w:rsidRPr="005457A2" w:rsidTr="005457A2">
        <w:trPr>
          <w:trHeight w:val="2022"/>
        </w:trPr>
        <w:tc>
          <w:tcPr>
            <w:tcW w:w="852" w:type="dxa"/>
          </w:tcPr>
          <w:p w:rsidR="005457A2" w:rsidRPr="005457A2" w:rsidRDefault="005457A2" w:rsidP="005457A2">
            <w:pPr>
              <w:rPr>
                <w:sz w:val="24"/>
              </w:rPr>
            </w:pPr>
          </w:p>
          <w:p w:rsidR="005457A2" w:rsidRPr="005457A2" w:rsidRDefault="005457A2" w:rsidP="005457A2">
            <w:pPr>
              <w:rPr>
                <w:sz w:val="24"/>
              </w:rPr>
            </w:pPr>
          </w:p>
          <w:p w:rsidR="005457A2" w:rsidRPr="005457A2" w:rsidRDefault="005457A2" w:rsidP="005457A2">
            <w:pPr>
              <w:spacing w:before="9"/>
              <w:rPr>
                <w:sz w:val="26"/>
              </w:rPr>
            </w:pPr>
          </w:p>
          <w:p w:rsidR="005457A2" w:rsidRPr="005457A2" w:rsidRDefault="005457A2" w:rsidP="005457A2">
            <w:pPr>
              <w:ind w:left="7"/>
              <w:jc w:val="center"/>
            </w:pPr>
            <w:r w:rsidRPr="005457A2">
              <w:t>3</w:t>
            </w:r>
          </w:p>
        </w:tc>
        <w:tc>
          <w:tcPr>
            <w:tcW w:w="6237" w:type="dxa"/>
          </w:tcPr>
          <w:p w:rsidR="005457A2" w:rsidRPr="005457A2" w:rsidRDefault="005457A2" w:rsidP="005457A2">
            <w:pPr>
              <w:ind w:left="105" w:right="96"/>
              <w:jc w:val="both"/>
              <w:rPr>
                <w:lang w:val="ru-RU"/>
              </w:rPr>
            </w:pPr>
            <w:r w:rsidRPr="005457A2">
              <w:rPr>
                <w:lang w:val="ru-RU"/>
              </w:rPr>
              <w:t>специалистам,</w:t>
            </w:r>
            <w:r w:rsidRPr="005457A2">
              <w:rPr>
                <w:spacing w:val="1"/>
                <w:lang w:val="ru-RU"/>
              </w:rPr>
              <w:t xml:space="preserve"> </w:t>
            </w:r>
            <w:r w:rsidRPr="005457A2">
              <w:rPr>
                <w:lang w:val="ru-RU"/>
              </w:rPr>
              <w:t>впервые</w:t>
            </w:r>
            <w:r w:rsidRPr="005457A2">
              <w:rPr>
                <w:spacing w:val="1"/>
                <w:lang w:val="ru-RU"/>
              </w:rPr>
              <w:t xml:space="preserve"> </w:t>
            </w:r>
            <w:r w:rsidRPr="005457A2">
              <w:rPr>
                <w:lang w:val="ru-RU"/>
              </w:rPr>
              <w:t>окончившим</w:t>
            </w:r>
            <w:r w:rsidRPr="005457A2">
              <w:rPr>
                <w:spacing w:val="1"/>
                <w:lang w:val="ru-RU"/>
              </w:rPr>
              <w:t xml:space="preserve"> </w:t>
            </w:r>
            <w:r w:rsidRPr="005457A2">
              <w:rPr>
                <w:lang w:val="ru-RU"/>
              </w:rPr>
              <w:t>одну</w:t>
            </w:r>
            <w:r w:rsidRPr="005457A2">
              <w:rPr>
                <w:spacing w:val="1"/>
                <w:lang w:val="ru-RU"/>
              </w:rPr>
              <w:t xml:space="preserve"> </w:t>
            </w:r>
            <w:r w:rsidRPr="005457A2">
              <w:rPr>
                <w:lang w:val="ru-RU"/>
              </w:rPr>
              <w:t>из</w:t>
            </w:r>
            <w:r w:rsidRPr="005457A2">
              <w:rPr>
                <w:spacing w:val="1"/>
                <w:lang w:val="ru-RU"/>
              </w:rPr>
              <w:t xml:space="preserve"> </w:t>
            </w:r>
            <w:r w:rsidRPr="005457A2">
              <w:rPr>
                <w:lang w:val="ru-RU"/>
              </w:rPr>
              <w:t>организаций</w:t>
            </w:r>
            <w:r w:rsidRPr="005457A2">
              <w:rPr>
                <w:spacing w:val="-52"/>
                <w:lang w:val="ru-RU"/>
              </w:rPr>
              <w:t xml:space="preserve"> </w:t>
            </w:r>
            <w:r w:rsidRPr="005457A2">
              <w:rPr>
                <w:lang w:val="ru-RU"/>
              </w:rPr>
              <w:t>высшего</w:t>
            </w:r>
            <w:r w:rsidRPr="005457A2">
              <w:rPr>
                <w:spacing w:val="1"/>
                <w:lang w:val="ru-RU"/>
              </w:rPr>
              <w:t xml:space="preserve"> </w:t>
            </w:r>
            <w:r w:rsidRPr="005457A2">
              <w:rPr>
                <w:lang w:val="ru-RU"/>
              </w:rPr>
              <w:t>или</w:t>
            </w:r>
            <w:r w:rsidRPr="005457A2">
              <w:rPr>
                <w:spacing w:val="1"/>
                <w:lang w:val="ru-RU"/>
              </w:rPr>
              <w:t xml:space="preserve"> </w:t>
            </w:r>
            <w:r w:rsidRPr="005457A2">
              <w:rPr>
                <w:lang w:val="ru-RU"/>
              </w:rPr>
              <w:t>среднего</w:t>
            </w:r>
            <w:r w:rsidRPr="005457A2">
              <w:rPr>
                <w:spacing w:val="1"/>
                <w:lang w:val="ru-RU"/>
              </w:rPr>
              <w:t xml:space="preserve"> </w:t>
            </w:r>
            <w:r w:rsidRPr="005457A2">
              <w:rPr>
                <w:lang w:val="ru-RU"/>
              </w:rPr>
              <w:t>профессионального</w:t>
            </w:r>
            <w:r w:rsidRPr="005457A2">
              <w:rPr>
                <w:spacing w:val="1"/>
                <w:lang w:val="ru-RU"/>
              </w:rPr>
              <w:t xml:space="preserve"> </w:t>
            </w:r>
            <w:r w:rsidRPr="005457A2">
              <w:rPr>
                <w:lang w:val="ru-RU"/>
              </w:rPr>
              <w:t>образования</w:t>
            </w:r>
            <w:r w:rsidRPr="005457A2">
              <w:rPr>
                <w:spacing w:val="1"/>
                <w:lang w:val="ru-RU"/>
              </w:rPr>
              <w:t xml:space="preserve"> </w:t>
            </w:r>
            <w:r w:rsidRPr="005457A2">
              <w:rPr>
                <w:lang w:val="ru-RU"/>
              </w:rPr>
              <w:t>и</w:t>
            </w:r>
            <w:r w:rsidRPr="005457A2">
              <w:rPr>
                <w:spacing w:val="1"/>
                <w:lang w:val="ru-RU"/>
              </w:rPr>
              <w:t xml:space="preserve"> </w:t>
            </w:r>
            <w:r w:rsidRPr="005457A2">
              <w:rPr>
                <w:lang w:val="ru-RU"/>
              </w:rPr>
              <w:t>заключившим в течение трех лет после</w:t>
            </w:r>
            <w:r w:rsidRPr="005457A2">
              <w:rPr>
                <w:spacing w:val="1"/>
                <w:lang w:val="ru-RU"/>
              </w:rPr>
              <w:t xml:space="preserve"> </w:t>
            </w:r>
            <w:r w:rsidRPr="005457A2">
              <w:rPr>
                <w:lang w:val="ru-RU"/>
              </w:rPr>
              <w:t>окончания учебного</w:t>
            </w:r>
            <w:r w:rsidRPr="005457A2">
              <w:rPr>
                <w:spacing w:val="1"/>
                <w:lang w:val="ru-RU"/>
              </w:rPr>
              <w:t xml:space="preserve"> </w:t>
            </w:r>
            <w:r w:rsidRPr="005457A2">
              <w:rPr>
                <w:lang w:val="ru-RU"/>
              </w:rPr>
              <w:t>заведения трудовые договоры с краевыми государственными</w:t>
            </w:r>
            <w:r w:rsidRPr="005457A2">
              <w:rPr>
                <w:spacing w:val="1"/>
                <w:lang w:val="ru-RU"/>
              </w:rPr>
              <w:t xml:space="preserve"> </w:t>
            </w:r>
            <w:r w:rsidRPr="005457A2">
              <w:rPr>
                <w:lang w:val="ru-RU"/>
              </w:rPr>
              <w:t>бюджетными</w:t>
            </w:r>
            <w:r w:rsidRPr="005457A2">
              <w:rPr>
                <w:spacing w:val="1"/>
                <w:lang w:val="ru-RU"/>
              </w:rPr>
              <w:t xml:space="preserve"> </w:t>
            </w:r>
            <w:r w:rsidRPr="005457A2">
              <w:rPr>
                <w:lang w:val="ru-RU"/>
              </w:rPr>
              <w:t>и казенными</w:t>
            </w:r>
            <w:r w:rsidRPr="005457A2">
              <w:rPr>
                <w:spacing w:val="1"/>
                <w:lang w:val="ru-RU"/>
              </w:rPr>
              <w:t xml:space="preserve"> </w:t>
            </w:r>
            <w:r w:rsidRPr="005457A2">
              <w:rPr>
                <w:lang w:val="ru-RU"/>
              </w:rPr>
              <w:t>образовательными</w:t>
            </w:r>
            <w:r w:rsidRPr="005457A2">
              <w:rPr>
                <w:spacing w:val="1"/>
                <w:lang w:val="ru-RU"/>
              </w:rPr>
              <w:t xml:space="preserve"> </w:t>
            </w:r>
            <w:r w:rsidRPr="005457A2">
              <w:rPr>
                <w:lang w:val="ru-RU"/>
              </w:rPr>
              <w:t>организациями</w:t>
            </w:r>
            <w:r w:rsidRPr="005457A2">
              <w:rPr>
                <w:spacing w:val="1"/>
                <w:lang w:val="ru-RU"/>
              </w:rPr>
              <w:t xml:space="preserve"> </w:t>
            </w:r>
            <w:r w:rsidRPr="005457A2">
              <w:rPr>
                <w:lang w:val="ru-RU"/>
              </w:rPr>
              <w:t>либо</w:t>
            </w:r>
            <w:r w:rsidRPr="005457A2">
              <w:rPr>
                <w:spacing w:val="-1"/>
                <w:lang w:val="ru-RU"/>
              </w:rPr>
              <w:t xml:space="preserve"> </w:t>
            </w:r>
            <w:r w:rsidRPr="005457A2">
              <w:rPr>
                <w:lang w:val="ru-RU"/>
              </w:rPr>
              <w:t>продолжающим</w:t>
            </w:r>
            <w:r w:rsidRPr="005457A2">
              <w:rPr>
                <w:spacing w:val="-2"/>
                <w:lang w:val="ru-RU"/>
              </w:rPr>
              <w:t xml:space="preserve"> </w:t>
            </w:r>
            <w:r w:rsidRPr="005457A2">
              <w:rPr>
                <w:lang w:val="ru-RU"/>
              </w:rPr>
              <w:t>работу</w:t>
            </w:r>
            <w:r w:rsidRPr="005457A2">
              <w:rPr>
                <w:spacing w:val="-4"/>
                <w:lang w:val="ru-RU"/>
              </w:rPr>
              <w:t xml:space="preserve"> </w:t>
            </w:r>
            <w:r w:rsidRPr="005457A2">
              <w:rPr>
                <w:lang w:val="ru-RU"/>
              </w:rPr>
              <w:t>в</w:t>
            </w:r>
            <w:r w:rsidRPr="005457A2">
              <w:rPr>
                <w:spacing w:val="-2"/>
                <w:lang w:val="ru-RU"/>
              </w:rPr>
              <w:t xml:space="preserve"> </w:t>
            </w:r>
            <w:r w:rsidRPr="005457A2">
              <w:rPr>
                <w:lang w:val="ru-RU"/>
              </w:rPr>
              <w:t>образовательной</w:t>
            </w:r>
            <w:r w:rsidRPr="005457A2">
              <w:rPr>
                <w:spacing w:val="-1"/>
                <w:lang w:val="ru-RU"/>
              </w:rPr>
              <w:t xml:space="preserve"> </w:t>
            </w:r>
            <w:r w:rsidRPr="005457A2">
              <w:rPr>
                <w:lang w:val="ru-RU"/>
              </w:rPr>
              <w:t>организации.</w:t>
            </w:r>
          </w:p>
          <w:p w:rsidR="005457A2" w:rsidRPr="005457A2" w:rsidRDefault="005457A2" w:rsidP="005457A2">
            <w:pPr>
              <w:spacing w:line="254" w:lineRule="exact"/>
              <w:ind w:left="105" w:right="399"/>
              <w:jc w:val="both"/>
              <w:rPr>
                <w:lang w:val="ru-RU"/>
              </w:rPr>
            </w:pPr>
            <w:r w:rsidRPr="005457A2">
              <w:rPr>
                <w:lang w:val="ru-RU"/>
              </w:rPr>
              <w:t>Персональная выплата устанавливается на срок первых пяти</w:t>
            </w:r>
            <w:r w:rsidRPr="005457A2">
              <w:rPr>
                <w:spacing w:val="-52"/>
                <w:lang w:val="ru-RU"/>
              </w:rPr>
              <w:t xml:space="preserve"> </w:t>
            </w:r>
            <w:r w:rsidRPr="005457A2">
              <w:rPr>
                <w:lang w:val="ru-RU"/>
              </w:rPr>
              <w:t>лет</w:t>
            </w:r>
            <w:r w:rsidRPr="005457A2">
              <w:rPr>
                <w:spacing w:val="-1"/>
                <w:lang w:val="ru-RU"/>
              </w:rPr>
              <w:t xml:space="preserve"> </w:t>
            </w:r>
            <w:r w:rsidRPr="005457A2">
              <w:rPr>
                <w:lang w:val="ru-RU"/>
              </w:rPr>
              <w:t>работы</w:t>
            </w:r>
            <w:r w:rsidRPr="005457A2">
              <w:rPr>
                <w:spacing w:val="-1"/>
                <w:lang w:val="ru-RU"/>
              </w:rPr>
              <w:t xml:space="preserve"> </w:t>
            </w:r>
            <w:r w:rsidRPr="005457A2">
              <w:rPr>
                <w:lang w:val="ru-RU"/>
              </w:rPr>
              <w:t>с</w:t>
            </w:r>
            <w:r w:rsidRPr="005457A2">
              <w:rPr>
                <w:spacing w:val="-1"/>
                <w:lang w:val="ru-RU"/>
              </w:rPr>
              <w:t xml:space="preserve"> </w:t>
            </w:r>
            <w:r w:rsidRPr="005457A2">
              <w:rPr>
                <w:lang w:val="ru-RU"/>
              </w:rPr>
              <w:t>момента окончания</w:t>
            </w:r>
            <w:r w:rsidRPr="005457A2">
              <w:rPr>
                <w:spacing w:val="-2"/>
                <w:lang w:val="ru-RU"/>
              </w:rPr>
              <w:t xml:space="preserve"> </w:t>
            </w:r>
            <w:r w:rsidRPr="005457A2">
              <w:rPr>
                <w:lang w:val="ru-RU"/>
              </w:rPr>
              <w:t>учебного</w:t>
            </w:r>
            <w:r w:rsidRPr="005457A2">
              <w:rPr>
                <w:spacing w:val="-1"/>
                <w:lang w:val="ru-RU"/>
              </w:rPr>
              <w:t xml:space="preserve"> </w:t>
            </w:r>
            <w:r w:rsidRPr="005457A2">
              <w:rPr>
                <w:lang w:val="ru-RU"/>
              </w:rPr>
              <w:t>заведения</w:t>
            </w:r>
          </w:p>
        </w:tc>
        <w:tc>
          <w:tcPr>
            <w:tcW w:w="2271" w:type="dxa"/>
          </w:tcPr>
          <w:p w:rsidR="005457A2" w:rsidRPr="005457A2" w:rsidRDefault="005457A2" w:rsidP="005457A2">
            <w:pPr>
              <w:rPr>
                <w:sz w:val="24"/>
                <w:lang w:val="ru-RU"/>
              </w:rPr>
            </w:pPr>
          </w:p>
          <w:p w:rsidR="005457A2" w:rsidRPr="005457A2" w:rsidRDefault="005457A2" w:rsidP="005457A2">
            <w:pPr>
              <w:rPr>
                <w:sz w:val="24"/>
                <w:lang w:val="ru-RU"/>
              </w:rPr>
            </w:pPr>
          </w:p>
          <w:p w:rsidR="005457A2" w:rsidRPr="005457A2" w:rsidRDefault="005457A2" w:rsidP="005457A2">
            <w:pPr>
              <w:spacing w:before="9"/>
              <w:rPr>
                <w:sz w:val="26"/>
                <w:lang w:val="ru-RU"/>
              </w:rPr>
            </w:pPr>
          </w:p>
          <w:p w:rsidR="005457A2" w:rsidRPr="005457A2" w:rsidRDefault="005457A2" w:rsidP="005457A2">
            <w:pPr>
              <w:ind w:left="483" w:right="478"/>
              <w:jc w:val="center"/>
            </w:pPr>
            <w:r w:rsidRPr="005457A2">
              <w:t>20%</w:t>
            </w:r>
          </w:p>
        </w:tc>
      </w:tr>
      <w:tr w:rsidR="005457A2" w:rsidRPr="005457A2" w:rsidTr="005457A2">
        <w:trPr>
          <w:trHeight w:val="1009"/>
        </w:trPr>
        <w:tc>
          <w:tcPr>
            <w:tcW w:w="852" w:type="dxa"/>
            <w:vMerge w:val="restart"/>
          </w:tcPr>
          <w:p w:rsidR="005457A2" w:rsidRPr="005457A2" w:rsidRDefault="005457A2" w:rsidP="005457A2">
            <w:pPr>
              <w:rPr>
                <w:sz w:val="24"/>
              </w:rPr>
            </w:pPr>
          </w:p>
          <w:p w:rsidR="005457A2" w:rsidRPr="005457A2" w:rsidRDefault="005457A2" w:rsidP="005457A2">
            <w:pPr>
              <w:rPr>
                <w:sz w:val="24"/>
              </w:rPr>
            </w:pPr>
          </w:p>
          <w:p w:rsidR="005457A2" w:rsidRPr="005457A2" w:rsidRDefault="005457A2" w:rsidP="005457A2">
            <w:pPr>
              <w:rPr>
                <w:sz w:val="24"/>
              </w:rPr>
            </w:pPr>
          </w:p>
          <w:p w:rsidR="005457A2" w:rsidRPr="005457A2" w:rsidRDefault="005457A2" w:rsidP="005457A2">
            <w:pPr>
              <w:spacing w:before="161"/>
              <w:ind w:left="7"/>
              <w:jc w:val="center"/>
            </w:pPr>
            <w:r w:rsidRPr="005457A2">
              <w:t>4</w:t>
            </w:r>
          </w:p>
        </w:tc>
        <w:tc>
          <w:tcPr>
            <w:tcW w:w="6237" w:type="dxa"/>
          </w:tcPr>
          <w:p w:rsidR="005457A2" w:rsidRPr="005457A2" w:rsidRDefault="005457A2" w:rsidP="005457A2">
            <w:pPr>
              <w:ind w:left="105" w:right="94"/>
              <w:jc w:val="both"/>
              <w:rPr>
                <w:lang w:val="ru-RU"/>
              </w:rPr>
            </w:pPr>
            <w:r w:rsidRPr="005457A2">
              <w:rPr>
                <w:lang w:val="ru-RU"/>
              </w:rPr>
              <w:t>краевые</w:t>
            </w:r>
            <w:r w:rsidRPr="005457A2">
              <w:rPr>
                <w:spacing w:val="1"/>
                <w:lang w:val="ru-RU"/>
              </w:rPr>
              <w:t xml:space="preserve"> </w:t>
            </w:r>
            <w:r w:rsidRPr="005457A2">
              <w:rPr>
                <w:lang w:val="ru-RU"/>
              </w:rPr>
              <w:t>выплаты</w:t>
            </w:r>
            <w:r w:rsidRPr="005457A2">
              <w:rPr>
                <w:spacing w:val="1"/>
                <w:lang w:val="ru-RU"/>
              </w:rPr>
              <w:t xml:space="preserve"> </w:t>
            </w:r>
            <w:r w:rsidRPr="005457A2">
              <w:rPr>
                <w:lang w:val="ru-RU"/>
              </w:rPr>
              <w:t>воспитателям</w:t>
            </w:r>
            <w:r w:rsidRPr="005457A2">
              <w:rPr>
                <w:spacing w:val="1"/>
                <w:lang w:val="ru-RU"/>
              </w:rPr>
              <w:t xml:space="preserve"> </w:t>
            </w:r>
            <w:r w:rsidRPr="005457A2">
              <w:rPr>
                <w:lang w:val="ru-RU"/>
              </w:rPr>
              <w:t>краевых</w:t>
            </w:r>
            <w:r w:rsidRPr="005457A2">
              <w:rPr>
                <w:spacing w:val="1"/>
                <w:lang w:val="ru-RU"/>
              </w:rPr>
              <w:t xml:space="preserve"> </w:t>
            </w:r>
            <w:r w:rsidRPr="005457A2">
              <w:rPr>
                <w:lang w:val="ru-RU"/>
              </w:rPr>
              <w:t>государственных</w:t>
            </w:r>
            <w:r w:rsidRPr="005457A2">
              <w:rPr>
                <w:spacing w:val="1"/>
                <w:lang w:val="ru-RU"/>
              </w:rPr>
              <w:t xml:space="preserve"> </w:t>
            </w:r>
            <w:r w:rsidRPr="005457A2">
              <w:rPr>
                <w:lang w:val="ru-RU"/>
              </w:rPr>
              <w:t>бюджетных</w:t>
            </w:r>
            <w:r w:rsidRPr="005457A2">
              <w:rPr>
                <w:spacing w:val="1"/>
                <w:lang w:val="ru-RU"/>
              </w:rPr>
              <w:t xml:space="preserve"> </w:t>
            </w:r>
            <w:r w:rsidRPr="005457A2">
              <w:rPr>
                <w:lang w:val="ru-RU"/>
              </w:rPr>
              <w:t>и</w:t>
            </w:r>
            <w:r w:rsidRPr="005457A2">
              <w:rPr>
                <w:spacing w:val="1"/>
                <w:lang w:val="ru-RU"/>
              </w:rPr>
              <w:t xml:space="preserve"> </w:t>
            </w:r>
            <w:r w:rsidRPr="005457A2">
              <w:rPr>
                <w:lang w:val="ru-RU"/>
              </w:rPr>
              <w:t>казенных</w:t>
            </w:r>
            <w:r w:rsidRPr="005457A2">
              <w:rPr>
                <w:spacing w:val="1"/>
                <w:lang w:val="ru-RU"/>
              </w:rPr>
              <w:t xml:space="preserve"> </w:t>
            </w:r>
            <w:r w:rsidRPr="005457A2">
              <w:rPr>
                <w:lang w:val="ru-RU"/>
              </w:rPr>
              <w:t>образовательных</w:t>
            </w:r>
            <w:r w:rsidRPr="005457A2">
              <w:rPr>
                <w:spacing w:val="1"/>
                <w:lang w:val="ru-RU"/>
              </w:rPr>
              <w:t xml:space="preserve"> </w:t>
            </w:r>
            <w:r w:rsidRPr="005457A2">
              <w:rPr>
                <w:lang w:val="ru-RU"/>
              </w:rPr>
              <w:t>организаций,</w:t>
            </w:r>
            <w:r w:rsidRPr="005457A2">
              <w:rPr>
                <w:spacing w:val="1"/>
                <w:lang w:val="ru-RU"/>
              </w:rPr>
              <w:t xml:space="preserve"> </w:t>
            </w:r>
            <w:r w:rsidRPr="005457A2">
              <w:rPr>
                <w:lang w:val="ru-RU"/>
              </w:rPr>
              <w:t>реализующих</w:t>
            </w:r>
            <w:r w:rsidRPr="005457A2">
              <w:rPr>
                <w:spacing w:val="51"/>
                <w:lang w:val="ru-RU"/>
              </w:rPr>
              <w:t xml:space="preserve"> </w:t>
            </w:r>
            <w:r w:rsidRPr="005457A2">
              <w:rPr>
                <w:lang w:val="ru-RU"/>
              </w:rPr>
              <w:t>основную</w:t>
            </w:r>
            <w:r w:rsidRPr="005457A2">
              <w:rPr>
                <w:spacing w:val="52"/>
                <w:lang w:val="ru-RU"/>
              </w:rPr>
              <w:t xml:space="preserve"> </w:t>
            </w:r>
            <w:r w:rsidRPr="005457A2">
              <w:rPr>
                <w:lang w:val="ru-RU"/>
              </w:rPr>
              <w:t>общеобразовательную</w:t>
            </w:r>
            <w:r w:rsidRPr="005457A2">
              <w:rPr>
                <w:spacing w:val="50"/>
                <w:lang w:val="ru-RU"/>
              </w:rPr>
              <w:t xml:space="preserve"> </w:t>
            </w:r>
            <w:r w:rsidRPr="005457A2">
              <w:rPr>
                <w:lang w:val="ru-RU"/>
              </w:rPr>
              <w:t>программу</w:t>
            </w:r>
          </w:p>
          <w:p w:rsidR="005457A2" w:rsidRPr="005457A2" w:rsidRDefault="005457A2" w:rsidP="005457A2">
            <w:pPr>
              <w:spacing w:line="238" w:lineRule="exact"/>
              <w:ind w:left="105"/>
              <w:jc w:val="both"/>
            </w:pPr>
            <w:r w:rsidRPr="005457A2">
              <w:t>дошкольного</w:t>
            </w:r>
            <w:r w:rsidRPr="005457A2">
              <w:rPr>
                <w:spacing w:val="-1"/>
              </w:rPr>
              <w:t xml:space="preserve"> </w:t>
            </w:r>
            <w:r w:rsidRPr="005457A2">
              <w:t>образования</w:t>
            </w:r>
            <w:r w:rsidRPr="005457A2">
              <w:rPr>
                <w:spacing w:val="-2"/>
              </w:rPr>
              <w:t xml:space="preserve"> </w:t>
            </w:r>
            <w:r w:rsidRPr="005457A2">
              <w:t>детей &lt;*****&gt;</w:t>
            </w:r>
          </w:p>
        </w:tc>
        <w:tc>
          <w:tcPr>
            <w:tcW w:w="2271" w:type="dxa"/>
          </w:tcPr>
          <w:p w:rsidR="005457A2" w:rsidRPr="005457A2" w:rsidRDefault="005457A2" w:rsidP="005457A2">
            <w:pPr>
              <w:spacing w:before="7"/>
              <w:rPr>
                <w:sz w:val="30"/>
              </w:rPr>
            </w:pPr>
          </w:p>
          <w:p w:rsidR="005457A2" w:rsidRPr="005457A2" w:rsidRDefault="005457A2" w:rsidP="005457A2">
            <w:pPr>
              <w:spacing w:before="1"/>
              <w:ind w:left="484" w:right="476"/>
              <w:jc w:val="center"/>
            </w:pPr>
            <w:r w:rsidRPr="005457A2">
              <w:t>718,4 рубля</w:t>
            </w:r>
          </w:p>
        </w:tc>
      </w:tr>
      <w:tr w:rsidR="005457A2" w:rsidRPr="005457A2" w:rsidTr="005457A2">
        <w:trPr>
          <w:trHeight w:val="1264"/>
        </w:trPr>
        <w:tc>
          <w:tcPr>
            <w:tcW w:w="852" w:type="dxa"/>
            <w:vMerge/>
            <w:tcBorders>
              <w:top w:val="nil"/>
            </w:tcBorders>
          </w:tcPr>
          <w:p w:rsidR="005457A2" w:rsidRPr="005457A2" w:rsidRDefault="005457A2" w:rsidP="005457A2">
            <w:pPr>
              <w:rPr>
                <w:sz w:val="2"/>
                <w:szCs w:val="2"/>
              </w:rPr>
            </w:pPr>
          </w:p>
        </w:tc>
        <w:tc>
          <w:tcPr>
            <w:tcW w:w="6237" w:type="dxa"/>
          </w:tcPr>
          <w:p w:rsidR="005457A2" w:rsidRPr="005457A2" w:rsidRDefault="005457A2" w:rsidP="005457A2">
            <w:pPr>
              <w:ind w:left="105" w:right="95"/>
              <w:jc w:val="both"/>
              <w:rPr>
                <w:lang w:val="ru-RU"/>
              </w:rPr>
            </w:pPr>
            <w:r w:rsidRPr="005457A2">
              <w:rPr>
                <w:lang w:val="ru-RU"/>
              </w:rPr>
              <w:t>краевые</w:t>
            </w:r>
            <w:r w:rsidRPr="005457A2">
              <w:rPr>
                <w:spacing w:val="1"/>
                <w:lang w:val="ru-RU"/>
              </w:rPr>
              <w:t xml:space="preserve"> </w:t>
            </w:r>
            <w:r w:rsidRPr="005457A2">
              <w:rPr>
                <w:lang w:val="ru-RU"/>
              </w:rPr>
              <w:t>выплаты</w:t>
            </w:r>
            <w:r w:rsidRPr="005457A2">
              <w:rPr>
                <w:spacing w:val="1"/>
                <w:lang w:val="ru-RU"/>
              </w:rPr>
              <w:t xml:space="preserve"> </w:t>
            </w:r>
            <w:r w:rsidRPr="005457A2">
              <w:rPr>
                <w:lang w:val="ru-RU"/>
              </w:rPr>
              <w:t>младшим</w:t>
            </w:r>
            <w:r w:rsidRPr="005457A2">
              <w:rPr>
                <w:spacing w:val="1"/>
                <w:lang w:val="ru-RU"/>
              </w:rPr>
              <w:t xml:space="preserve"> </w:t>
            </w:r>
            <w:r w:rsidRPr="005457A2">
              <w:rPr>
                <w:lang w:val="ru-RU"/>
              </w:rPr>
              <w:t>воспитателям</w:t>
            </w:r>
            <w:r w:rsidRPr="005457A2">
              <w:rPr>
                <w:spacing w:val="1"/>
                <w:lang w:val="ru-RU"/>
              </w:rPr>
              <w:t xml:space="preserve"> </w:t>
            </w:r>
            <w:r w:rsidRPr="005457A2">
              <w:rPr>
                <w:lang w:val="ru-RU"/>
              </w:rPr>
              <w:t>и</w:t>
            </w:r>
            <w:r w:rsidRPr="005457A2">
              <w:rPr>
                <w:spacing w:val="1"/>
                <w:lang w:val="ru-RU"/>
              </w:rPr>
              <w:t xml:space="preserve"> </w:t>
            </w:r>
            <w:r w:rsidRPr="005457A2">
              <w:rPr>
                <w:lang w:val="ru-RU"/>
              </w:rPr>
              <w:t>помощникам</w:t>
            </w:r>
            <w:r w:rsidRPr="005457A2">
              <w:rPr>
                <w:spacing w:val="1"/>
                <w:lang w:val="ru-RU"/>
              </w:rPr>
              <w:t xml:space="preserve"> </w:t>
            </w:r>
            <w:r w:rsidRPr="005457A2">
              <w:rPr>
                <w:lang w:val="ru-RU"/>
              </w:rPr>
              <w:t>воспитателей</w:t>
            </w:r>
            <w:r w:rsidRPr="005457A2">
              <w:rPr>
                <w:spacing w:val="-6"/>
                <w:lang w:val="ru-RU"/>
              </w:rPr>
              <w:t xml:space="preserve"> </w:t>
            </w:r>
            <w:r w:rsidRPr="005457A2">
              <w:rPr>
                <w:lang w:val="ru-RU"/>
              </w:rPr>
              <w:t>краевых</w:t>
            </w:r>
            <w:r w:rsidRPr="005457A2">
              <w:rPr>
                <w:spacing w:val="-4"/>
                <w:lang w:val="ru-RU"/>
              </w:rPr>
              <w:t xml:space="preserve"> </w:t>
            </w:r>
            <w:r w:rsidRPr="005457A2">
              <w:rPr>
                <w:lang w:val="ru-RU"/>
              </w:rPr>
              <w:t>государственных</w:t>
            </w:r>
            <w:r w:rsidRPr="005457A2">
              <w:rPr>
                <w:spacing w:val="-3"/>
                <w:lang w:val="ru-RU"/>
              </w:rPr>
              <w:t xml:space="preserve"> </w:t>
            </w:r>
            <w:r w:rsidRPr="005457A2">
              <w:rPr>
                <w:lang w:val="ru-RU"/>
              </w:rPr>
              <w:t>бюджетных</w:t>
            </w:r>
            <w:r w:rsidRPr="005457A2">
              <w:rPr>
                <w:spacing w:val="-4"/>
                <w:lang w:val="ru-RU"/>
              </w:rPr>
              <w:t xml:space="preserve"> </w:t>
            </w:r>
            <w:r w:rsidRPr="005457A2">
              <w:rPr>
                <w:lang w:val="ru-RU"/>
              </w:rPr>
              <w:t>и</w:t>
            </w:r>
            <w:r w:rsidRPr="005457A2">
              <w:rPr>
                <w:spacing w:val="-4"/>
                <w:lang w:val="ru-RU"/>
              </w:rPr>
              <w:t xml:space="preserve"> </w:t>
            </w:r>
            <w:r w:rsidRPr="005457A2">
              <w:rPr>
                <w:lang w:val="ru-RU"/>
              </w:rPr>
              <w:t>казенных</w:t>
            </w:r>
            <w:r w:rsidRPr="005457A2">
              <w:rPr>
                <w:spacing w:val="-53"/>
                <w:lang w:val="ru-RU"/>
              </w:rPr>
              <w:t xml:space="preserve"> </w:t>
            </w:r>
            <w:r w:rsidRPr="005457A2">
              <w:rPr>
                <w:lang w:val="ru-RU"/>
              </w:rPr>
              <w:t>образовательных</w:t>
            </w:r>
            <w:r w:rsidRPr="005457A2">
              <w:rPr>
                <w:spacing w:val="38"/>
                <w:lang w:val="ru-RU"/>
              </w:rPr>
              <w:t xml:space="preserve"> </w:t>
            </w:r>
            <w:r w:rsidRPr="005457A2">
              <w:rPr>
                <w:lang w:val="ru-RU"/>
              </w:rPr>
              <w:t>организаций,</w:t>
            </w:r>
            <w:r w:rsidRPr="005457A2">
              <w:rPr>
                <w:spacing w:val="40"/>
                <w:lang w:val="ru-RU"/>
              </w:rPr>
              <w:t xml:space="preserve"> </w:t>
            </w:r>
            <w:r w:rsidRPr="005457A2">
              <w:rPr>
                <w:lang w:val="ru-RU"/>
              </w:rPr>
              <w:t>реализующих</w:t>
            </w:r>
            <w:r w:rsidRPr="005457A2">
              <w:rPr>
                <w:spacing w:val="38"/>
                <w:lang w:val="ru-RU"/>
              </w:rPr>
              <w:t xml:space="preserve"> </w:t>
            </w:r>
            <w:r w:rsidRPr="005457A2">
              <w:rPr>
                <w:lang w:val="ru-RU"/>
              </w:rPr>
              <w:t>основную</w:t>
            </w:r>
          </w:p>
          <w:p w:rsidR="005457A2" w:rsidRPr="005457A2" w:rsidRDefault="005457A2" w:rsidP="005457A2">
            <w:pPr>
              <w:spacing w:line="254" w:lineRule="exact"/>
              <w:ind w:left="105" w:right="95"/>
              <w:jc w:val="both"/>
              <w:rPr>
                <w:lang w:val="ru-RU"/>
              </w:rPr>
            </w:pPr>
            <w:r w:rsidRPr="005457A2">
              <w:rPr>
                <w:lang w:val="ru-RU"/>
              </w:rPr>
              <w:t>общеобразовательную</w:t>
            </w:r>
            <w:r w:rsidRPr="005457A2">
              <w:rPr>
                <w:spacing w:val="1"/>
                <w:lang w:val="ru-RU"/>
              </w:rPr>
              <w:t xml:space="preserve"> </w:t>
            </w:r>
            <w:r w:rsidRPr="005457A2">
              <w:rPr>
                <w:lang w:val="ru-RU"/>
              </w:rPr>
              <w:t>программу</w:t>
            </w:r>
            <w:r w:rsidRPr="005457A2">
              <w:rPr>
                <w:spacing w:val="1"/>
                <w:lang w:val="ru-RU"/>
              </w:rPr>
              <w:t xml:space="preserve"> </w:t>
            </w:r>
            <w:r w:rsidRPr="005457A2">
              <w:rPr>
                <w:lang w:val="ru-RU"/>
              </w:rPr>
              <w:t>дошкольного</w:t>
            </w:r>
            <w:r w:rsidRPr="005457A2">
              <w:rPr>
                <w:spacing w:val="1"/>
                <w:lang w:val="ru-RU"/>
              </w:rPr>
              <w:t xml:space="preserve"> </w:t>
            </w:r>
            <w:r w:rsidRPr="005457A2">
              <w:rPr>
                <w:lang w:val="ru-RU"/>
              </w:rPr>
              <w:t>образования</w:t>
            </w:r>
            <w:r w:rsidRPr="005457A2">
              <w:rPr>
                <w:spacing w:val="1"/>
                <w:lang w:val="ru-RU"/>
              </w:rPr>
              <w:t xml:space="preserve"> </w:t>
            </w:r>
            <w:r w:rsidRPr="005457A2">
              <w:rPr>
                <w:lang w:val="ru-RU"/>
              </w:rPr>
              <w:t>детей</w:t>
            </w:r>
            <w:r w:rsidRPr="005457A2">
              <w:rPr>
                <w:spacing w:val="-1"/>
                <w:lang w:val="ru-RU"/>
              </w:rPr>
              <w:t xml:space="preserve"> </w:t>
            </w:r>
            <w:r w:rsidRPr="005457A2">
              <w:rPr>
                <w:lang w:val="ru-RU"/>
              </w:rPr>
              <w:t>&lt;*****&gt;</w:t>
            </w:r>
          </w:p>
        </w:tc>
        <w:tc>
          <w:tcPr>
            <w:tcW w:w="2271" w:type="dxa"/>
          </w:tcPr>
          <w:p w:rsidR="005457A2" w:rsidRPr="005457A2" w:rsidRDefault="005457A2" w:rsidP="005457A2">
            <w:pPr>
              <w:rPr>
                <w:sz w:val="24"/>
                <w:lang w:val="ru-RU"/>
              </w:rPr>
            </w:pPr>
          </w:p>
          <w:p w:rsidR="005457A2" w:rsidRPr="005457A2" w:rsidRDefault="005457A2" w:rsidP="005457A2">
            <w:pPr>
              <w:spacing w:before="6"/>
              <w:rPr>
                <w:sz w:val="19"/>
                <w:lang w:val="ru-RU"/>
              </w:rPr>
            </w:pPr>
          </w:p>
          <w:p w:rsidR="005457A2" w:rsidRPr="005457A2" w:rsidRDefault="005457A2" w:rsidP="005457A2">
            <w:pPr>
              <w:ind w:left="484" w:right="478"/>
              <w:jc w:val="center"/>
            </w:pPr>
            <w:r w:rsidRPr="005457A2">
              <w:t>2 155,2 рубля</w:t>
            </w:r>
          </w:p>
        </w:tc>
      </w:tr>
    </w:tbl>
    <w:p w:rsid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Pr="005457A2" w:rsidRDefault="005457A2" w:rsidP="005457A2"/>
    <w:p w:rsidR="005457A2" w:rsidRDefault="005457A2" w:rsidP="005457A2"/>
    <w:p w:rsidR="005457A2" w:rsidRPr="005457A2" w:rsidRDefault="005457A2" w:rsidP="005457A2">
      <w:pPr>
        <w:spacing w:before="90"/>
        <w:ind w:left="442" w:right="706"/>
        <w:jc w:val="both"/>
        <w:rPr>
          <w:sz w:val="24"/>
          <w:szCs w:val="24"/>
        </w:rPr>
      </w:pPr>
      <w:r>
        <w:tab/>
      </w:r>
      <w:r w:rsidRPr="005457A2">
        <w:rPr>
          <w:sz w:val="24"/>
          <w:szCs w:val="24"/>
        </w:rPr>
        <w:t>Размеры выплат при наличии одновременно почетного звания и ученой степени</w:t>
      </w:r>
      <w:r w:rsidRPr="005457A2">
        <w:rPr>
          <w:spacing w:val="1"/>
          <w:sz w:val="24"/>
          <w:szCs w:val="24"/>
        </w:rPr>
        <w:t xml:space="preserve"> </w:t>
      </w:r>
      <w:r w:rsidRPr="005457A2">
        <w:rPr>
          <w:sz w:val="24"/>
          <w:szCs w:val="24"/>
        </w:rPr>
        <w:t>суммируются.</w:t>
      </w:r>
      <w:r w:rsidRPr="005457A2">
        <w:rPr>
          <w:spacing w:val="1"/>
          <w:sz w:val="24"/>
          <w:szCs w:val="24"/>
        </w:rPr>
        <w:t xml:space="preserve"> </w:t>
      </w:r>
      <w:r w:rsidRPr="005457A2">
        <w:rPr>
          <w:sz w:val="24"/>
          <w:szCs w:val="24"/>
        </w:rPr>
        <w:t>Для</w:t>
      </w:r>
      <w:r w:rsidRPr="005457A2">
        <w:rPr>
          <w:spacing w:val="1"/>
          <w:sz w:val="24"/>
          <w:szCs w:val="24"/>
        </w:rPr>
        <w:t xml:space="preserve"> </w:t>
      </w:r>
      <w:r w:rsidRPr="005457A2">
        <w:rPr>
          <w:sz w:val="24"/>
          <w:szCs w:val="24"/>
        </w:rPr>
        <w:t>педагогических</w:t>
      </w:r>
      <w:r w:rsidRPr="005457A2">
        <w:rPr>
          <w:spacing w:val="1"/>
          <w:sz w:val="24"/>
          <w:szCs w:val="24"/>
        </w:rPr>
        <w:t xml:space="preserve"> </w:t>
      </w:r>
      <w:r w:rsidRPr="005457A2">
        <w:rPr>
          <w:sz w:val="24"/>
          <w:szCs w:val="24"/>
        </w:rPr>
        <w:t>работников</w:t>
      </w:r>
      <w:r w:rsidRPr="005457A2">
        <w:rPr>
          <w:spacing w:val="1"/>
          <w:sz w:val="24"/>
          <w:szCs w:val="24"/>
        </w:rPr>
        <w:t xml:space="preserve"> </w:t>
      </w:r>
      <w:r w:rsidRPr="005457A2">
        <w:rPr>
          <w:sz w:val="24"/>
          <w:szCs w:val="24"/>
        </w:rPr>
        <w:t>учитывается</w:t>
      </w:r>
      <w:r w:rsidRPr="005457A2">
        <w:rPr>
          <w:spacing w:val="1"/>
          <w:sz w:val="24"/>
          <w:szCs w:val="24"/>
        </w:rPr>
        <w:t xml:space="preserve"> </w:t>
      </w:r>
      <w:r w:rsidRPr="005457A2">
        <w:rPr>
          <w:sz w:val="24"/>
          <w:szCs w:val="24"/>
        </w:rPr>
        <w:t>работа</w:t>
      </w:r>
      <w:r w:rsidRPr="005457A2">
        <w:rPr>
          <w:spacing w:val="1"/>
          <w:sz w:val="24"/>
          <w:szCs w:val="24"/>
        </w:rPr>
        <w:t xml:space="preserve"> </w:t>
      </w:r>
      <w:r w:rsidRPr="005457A2">
        <w:rPr>
          <w:sz w:val="24"/>
          <w:szCs w:val="24"/>
        </w:rPr>
        <w:t>по</w:t>
      </w:r>
      <w:r w:rsidRPr="005457A2">
        <w:rPr>
          <w:spacing w:val="1"/>
          <w:sz w:val="24"/>
          <w:szCs w:val="24"/>
        </w:rPr>
        <w:t xml:space="preserve"> </w:t>
      </w:r>
      <w:r w:rsidRPr="005457A2">
        <w:rPr>
          <w:sz w:val="24"/>
          <w:szCs w:val="24"/>
        </w:rPr>
        <w:t>профилю</w:t>
      </w:r>
      <w:r w:rsidRPr="005457A2">
        <w:rPr>
          <w:spacing w:val="1"/>
          <w:sz w:val="24"/>
          <w:szCs w:val="24"/>
        </w:rPr>
        <w:t xml:space="preserve"> </w:t>
      </w:r>
      <w:r w:rsidRPr="005457A2">
        <w:rPr>
          <w:sz w:val="24"/>
          <w:szCs w:val="24"/>
        </w:rPr>
        <w:t>организации</w:t>
      </w:r>
    </w:p>
    <w:p w:rsidR="005457A2" w:rsidRPr="005457A2" w:rsidRDefault="005457A2" w:rsidP="005457A2">
      <w:pPr>
        <w:ind w:left="442"/>
        <w:jc w:val="both"/>
        <w:rPr>
          <w:sz w:val="24"/>
          <w:szCs w:val="24"/>
        </w:rPr>
      </w:pPr>
      <w:r w:rsidRPr="005457A2">
        <w:rPr>
          <w:sz w:val="24"/>
          <w:szCs w:val="24"/>
        </w:rPr>
        <w:t>или</w:t>
      </w:r>
      <w:r w:rsidRPr="005457A2">
        <w:rPr>
          <w:spacing w:val="-6"/>
          <w:sz w:val="24"/>
          <w:szCs w:val="24"/>
        </w:rPr>
        <w:t xml:space="preserve"> </w:t>
      </w:r>
      <w:r w:rsidRPr="005457A2">
        <w:rPr>
          <w:sz w:val="24"/>
          <w:szCs w:val="24"/>
        </w:rPr>
        <w:t>профилю</w:t>
      </w:r>
      <w:r w:rsidRPr="005457A2">
        <w:rPr>
          <w:spacing w:val="-4"/>
          <w:sz w:val="24"/>
          <w:szCs w:val="24"/>
        </w:rPr>
        <w:t xml:space="preserve"> </w:t>
      </w:r>
      <w:r w:rsidRPr="005457A2">
        <w:rPr>
          <w:sz w:val="24"/>
          <w:szCs w:val="24"/>
        </w:rPr>
        <w:t>педагогической</w:t>
      </w:r>
      <w:r w:rsidRPr="005457A2">
        <w:rPr>
          <w:spacing w:val="-3"/>
          <w:sz w:val="24"/>
          <w:szCs w:val="24"/>
        </w:rPr>
        <w:t xml:space="preserve"> </w:t>
      </w:r>
      <w:r w:rsidRPr="005457A2">
        <w:rPr>
          <w:sz w:val="24"/>
          <w:szCs w:val="24"/>
        </w:rPr>
        <w:t>деятельности</w:t>
      </w:r>
      <w:r w:rsidRPr="005457A2">
        <w:rPr>
          <w:spacing w:val="-4"/>
          <w:sz w:val="24"/>
          <w:szCs w:val="24"/>
        </w:rPr>
        <w:t xml:space="preserve"> </w:t>
      </w:r>
      <w:r w:rsidRPr="005457A2">
        <w:rPr>
          <w:sz w:val="24"/>
          <w:szCs w:val="24"/>
        </w:rPr>
        <w:t>(преподаваемых</w:t>
      </w:r>
      <w:r w:rsidRPr="005457A2">
        <w:rPr>
          <w:spacing w:val="-3"/>
          <w:sz w:val="24"/>
          <w:szCs w:val="24"/>
        </w:rPr>
        <w:t xml:space="preserve"> </w:t>
      </w:r>
      <w:r w:rsidRPr="005457A2">
        <w:rPr>
          <w:sz w:val="24"/>
          <w:szCs w:val="24"/>
        </w:rPr>
        <w:t>дисциплин).</w:t>
      </w:r>
    </w:p>
    <w:p w:rsidR="005457A2" w:rsidRPr="005457A2" w:rsidRDefault="005457A2" w:rsidP="005457A2">
      <w:pPr>
        <w:ind w:left="442" w:right="708"/>
        <w:jc w:val="both"/>
        <w:rPr>
          <w:sz w:val="24"/>
          <w:szCs w:val="24"/>
        </w:rPr>
      </w:pPr>
      <w:r w:rsidRPr="005457A2">
        <w:rPr>
          <w:sz w:val="24"/>
          <w:szCs w:val="24"/>
        </w:rPr>
        <w:t>&lt;**&gt;</w:t>
      </w:r>
      <w:r w:rsidRPr="005457A2">
        <w:rPr>
          <w:spacing w:val="1"/>
          <w:sz w:val="24"/>
          <w:szCs w:val="24"/>
        </w:rPr>
        <w:t xml:space="preserve"> </w:t>
      </w:r>
      <w:r w:rsidRPr="005457A2">
        <w:rPr>
          <w:sz w:val="24"/>
          <w:szCs w:val="24"/>
        </w:rPr>
        <w:t>Производится</w:t>
      </w:r>
      <w:r w:rsidRPr="005457A2">
        <w:rPr>
          <w:spacing w:val="1"/>
          <w:sz w:val="24"/>
          <w:szCs w:val="24"/>
        </w:rPr>
        <w:t xml:space="preserve"> </w:t>
      </w:r>
      <w:r w:rsidRPr="005457A2">
        <w:rPr>
          <w:sz w:val="24"/>
          <w:szCs w:val="24"/>
        </w:rPr>
        <w:t>при</w:t>
      </w:r>
      <w:r w:rsidRPr="005457A2">
        <w:rPr>
          <w:spacing w:val="1"/>
          <w:sz w:val="24"/>
          <w:szCs w:val="24"/>
        </w:rPr>
        <w:t xml:space="preserve"> </w:t>
      </w:r>
      <w:r w:rsidRPr="005457A2">
        <w:rPr>
          <w:sz w:val="24"/>
          <w:szCs w:val="24"/>
        </w:rPr>
        <w:t>условии</w:t>
      </w:r>
      <w:r w:rsidRPr="005457A2">
        <w:rPr>
          <w:spacing w:val="1"/>
          <w:sz w:val="24"/>
          <w:szCs w:val="24"/>
        </w:rPr>
        <w:t xml:space="preserve"> </w:t>
      </w:r>
      <w:r w:rsidRPr="005457A2">
        <w:rPr>
          <w:sz w:val="24"/>
          <w:szCs w:val="24"/>
        </w:rPr>
        <w:t>соответствия</w:t>
      </w:r>
      <w:r w:rsidRPr="005457A2">
        <w:rPr>
          <w:spacing w:val="1"/>
          <w:sz w:val="24"/>
          <w:szCs w:val="24"/>
        </w:rPr>
        <w:t xml:space="preserve"> </w:t>
      </w:r>
      <w:r w:rsidRPr="005457A2">
        <w:rPr>
          <w:sz w:val="24"/>
          <w:szCs w:val="24"/>
        </w:rPr>
        <w:t>почетного</w:t>
      </w:r>
      <w:r w:rsidRPr="005457A2">
        <w:rPr>
          <w:spacing w:val="1"/>
          <w:sz w:val="24"/>
          <w:szCs w:val="24"/>
        </w:rPr>
        <w:t xml:space="preserve"> </w:t>
      </w:r>
      <w:r w:rsidRPr="005457A2">
        <w:rPr>
          <w:sz w:val="24"/>
          <w:szCs w:val="24"/>
        </w:rPr>
        <w:t>звания,</w:t>
      </w:r>
      <w:r w:rsidRPr="005457A2">
        <w:rPr>
          <w:spacing w:val="1"/>
          <w:sz w:val="24"/>
          <w:szCs w:val="24"/>
        </w:rPr>
        <w:t xml:space="preserve"> </w:t>
      </w:r>
      <w:r w:rsidRPr="005457A2">
        <w:rPr>
          <w:sz w:val="24"/>
          <w:szCs w:val="24"/>
        </w:rPr>
        <w:t>ученой</w:t>
      </w:r>
      <w:r w:rsidRPr="005457A2">
        <w:rPr>
          <w:spacing w:val="1"/>
          <w:sz w:val="24"/>
          <w:szCs w:val="24"/>
        </w:rPr>
        <w:t xml:space="preserve"> </w:t>
      </w:r>
      <w:r w:rsidRPr="005457A2">
        <w:rPr>
          <w:sz w:val="24"/>
          <w:szCs w:val="24"/>
        </w:rPr>
        <w:t>степени</w:t>
      </w:r>
      <w:r w:rsidRPr="005457A2">
        <w:rPr>
          <w:spacing w:val="1"/>
          <w:sz w:val="24"/>
          <w:szCs w:val="24"/>
        </w:rPr>
        <w:t xml:space="preserve"> </w:t>
      </w:r>
      <w:r w:rsidRPr="005457A2">
        <w:rPr>
          <w:sz w:val="24"/>
          <w:szCs w:val="24"/>
        </w:rPr>
        <w:t>профилю</w:t>
      </w:r>
      <w:r w:rsidRPr="005457A2">
        <w:rPr>
          <w:spacing w:val="1"/>
          <w:sz w:val="24"/>
          <w:szCs w:val="24"/>
        </w:rPr>
        <w:t xml:space="preserve"> </w:t>
      </w:r>
      <w:r w:rsidRPr="005457A2">
        <w:rPr>
          <w:sz w:val="24"/>
          <w:szCs w:val="24"/>
        </w:rPr>
        <w:t>организации</w:t>
      </w:r>
      <w:r w:rsidRPr="005457A2">
        <w:rPr>
          <w:spacing w:val="1"/>
          <w:sz w:val="24"/>
          <w:szCs w:val="24"/>
        </w:rPr>
        <w:t xml:space="preserve"> </w:t>
      </w:r>
      <w:r w:rsidRPr="005457A2">
        <w:rPr>
          <w:sz w:val="24"/>
          <w:szCs w:val="24"/>
        </w:rPr>
        <w:t>или</w:t>
      </w:r>
      <w:r w:rsidRPr="005457A2">
        <w:rPr>
          <w:spacing w:val="1"/>
          <w:sz w:val="24"/>
          <w:szCs w:val="24"/>
        </w:rPr>
        <w:t xml:space="preserve"> </w:t>
      </w:r>
      <w:r w:rsidRPr="005457A2">
        <w:rPr>
          <w:sz w:val="24"/>
          <w:szCs w:val="24"/>
        </w:rPr>
        <w:t>профилю</w:t>
      </w:r>
      <w:r w:rsidRPr="005457A2">
        <w:rPr>
          <w:spacing w:val="1"/>
          <w:sz w:val="24"/>
          <w:szCs w:val="24"/>
        </w:rPr>
        <w:t xml:space="preserve"> </w:t>
      </w:r>
      <w:r w:rsidRPr="005457A2">
        <w:rPr>
          <w:sz w:val="24"/>
          <w:szCs w:val="24"/>
        </w:rPr>
        <w:t>педагогической</w:t>
      </w:r>
      <w:r w:rsidRPr="005457A2">
        <w:rPr>
          <w:spacing w:val="1"/>
          <w:sz w:val="24"/>
          <w:szCs w:val="24"/>
        </w:rPr>
        <w:t xml:space="preserve"> </w:t>
      </w:r>
      <w:r w:rsidRPr="005457A2">
        <w:rPr>
          <w:sz w:val="24"/>
          <w:szCs w:val="24"/>
        </w:rPr>
        <w:t>деятельности</w:t>
      </w:r>
      <w:r w:rsidRPr="005457A2">
        <w:rPr>
          <w:spacing w:val="1"/>
          <w:sz w:val="24"/>
          <w:szCs w:val="24"/>
        </w:rPr>
        <w:t xml:space="preserve"> </w:t>
      </w:r>
      <w:r w:rsidRPr="005457A2">
        <w:rPr>
          <w:sz w:val="24"/>
          <w:szCs w:val="24"/>
        </w:rPr>
        <w:t>(преподаваемых</w:t>
      </w:r>
      <w:r w:rsidRPr="005457A2">
        <w:rPr>
          <w:spacing w:val="1"/>
          <w:sz w:val="24"/>
          <w:szCs w:val="24"/>
        </w:rPr>
        <w:t xml:space="preserve"> </w:t>
      </w:r>
      <w:r w:rsidRPr="005457A2">
        <w:rPr>
          <w:sz w:val="24"/>
          <w:szCs w:val="24"/>
        </w:rPr>
        <w:t>дисциплин).</w:t>
      </w:r>
    </w:p>
    <w:p w:rsidR="005457A2" w:rsidRPr="005457A2" w:rsidRDefault="005457A2" w:rsidP="005457A2">
      <w:pPr>
        <w:ind w:left="442" w:right="698"/>
        <w:jc w:val="both"/>
        <w:rPr>
          <w:sz w:val="24"/>
          <w:szCs w:val="24"/>
        </w:rPr>
      </w:pPr>
      <w:r w:rsidRPr="005457A2">
        <w:rPr>
          <w:sz w:val="24"/>
          <w:szCs w:val="24"/>
        </w:rPr>
        <w:t>&lt;****&gt;</w:t>
      </w:r>
      <w:r w:rsidRPr="005457A2">
        <w:rPr>
          <w:spacing w:val="1"/>
          <w:sz w:val="24"/>
          <w:szCs w:val="24"/>
        </w:rPr>
        <w:t xml:space="preserve"> </w:t>
      </w:r>
      <w:r w:rsidRPr="005457A2">
        <w:rPr>
          <w:sz w:val="24"/>
          <w:szCs w:val="24"/>
        </w:rPr>
        <w:t>От</w:t>
      </w:r>
      <w:r w:rsidRPr="005457A2">
        <w:rPr>
          <w:spacing w:val="1"/>
          <w:sz w:val="24"/>
          <w:szCs w:val="24"/>
        </w:rPr>
        <w:t xml:space="preserve"> </w:t>
      </w:r>
      <w:r w:rsidRPr="005457A2">
        <w:rPr>
          <w:sz w:val="24"/>
          <w:szCs w:val="24"/>
        </w:rPr>
        <w:t>минимального</w:t>
      </w:r>
      <w:r w:rsidRPr="005457A2">
        <w:rPr>
          <w:spacing w:val="1"/>
          <w:sz w:val="24"/>
          <w:szCs w:val="24"/>
        </w:rPr>
        <w:t xml:space="preserve"> </w:t>
      </w:r>
      <w:r w:rsidRPr="005457A2">
        <w:rPr>
          <w:sz w:val="24"/>
          <w:szCs w:val="24"/>
        </w:rPr>
        <w:t>оклада</w:t>
      </w:r>
      <w:r w:rsidRPr="005457A2">
        <w:rPr>
          <w:spacing w:val="60"/>
          <w:sz w:val="24"/>
          <w:szCs w:val="24"/>
        </w:rPr>
        <w:t xml:space="preserve"> </w:t>
      </w:r>
      <w:r w:rsidRPr="005457A2">
        <w:rPr>
          <w:sz w:val="24"/>
          <w:szCs w:val="24"/>
        </w:rPr>
        <w:t>(должностного</w:t>
      </w:r>
      <w:r w:rsidRPr="005457A2">
        <w:rPr>
          <w:spacing w:val="60"/>
          <w:sz w:val="24"/>
          <w:szCs w:val="24"/>
        </w:rPr>
        <w:t xml:space="preserve"> </w:t>
      </w:r>
      <w:r w:rsidRPr="005457A2">
        <w:rPr>
          <w:sz w:val="24"/>
          <w:szCs w:val="24"/>
        </w:rPr>
        <w:t>оклада),</w:t>
      </w:r>
      <w:r w:rsidRPr="005457A2">
        <w:rPr>
          <w:spacing w:val="60"/>
          <w:sz w:val="24"/>
          <w:szCs w:val="24"/>
        </w:rPr>
        <w:t xml:space="preserve"> </w:t>
      </w:r>
      <w:r w:rsidRPr="005457A2">
        <w:rPr>
          <w:sz w:val="24"/>
          <w:szCs w:val="24"/>
        </w:rPr>
        <w:t>ставки</w:t>
      </w:r>
      <w:r w:rsidRPr="005457A2">
        <w:rPr>
          <w:spacing w:val="60"/>
          <w:sz w:val="24"/>
          <w:szCs w:val="24"/>
        </w:rPr>
        <w:t xml:space="preserve"> </w:t>
      </w:r>
      <w:r w:rsidRPr="005457A2">
        <w:rPr>
          <w:sz w:val="24"/>
          <w:szCs w:val="24"/>
        </w:rPr>
        <w:t>заработной</w:t>
      </w:r>
      <w:r w:rsidRPr="005457A2">
        <w:rPr>
          <w:spacing w:val="60"/>
          <w:sz w:val="24"/>
          <w:szCs w:val="24"/>
        </w:rPr>
        <w:t xml:space="preserve"> </w:t>
      </w:r>
      <w:r w:rsidRPr="005457A2">
        <w:rPr>
          <w:sz w:val="24"/>
          <w:szCs w:val="24"/>
        </w:rPr>
        <w:t>платы,</w:t>
      </w:r>
      <w:r w:rsidRPr="005457A2">
        <w:rPr>
          <w:spacing w:val="1"/>
          <w:sz w:val="24"/>
          <w:szCs w:val="24"/>
        </w:rPr>
        <w:t xml:space="preserve"> </w:t>
      </w:r>
      <w:r w:rsidRPr="005457A2">
        <w:rPr>
          <w:sz w:val="24"/>
          <w:szCs w:val="24"/>
        </w:rPr>
        <w:t>без</w:t>
      </w:r>
      <w:r w:rsidRPr="005457A2">
        <w:rPr>
          <w:spacing w:val="2"/>
          <w:sz w:val="24"/>
          <w:szCs w:val="24"/>
        </w:rPr>
        <w:t xml:space="preserve"> </w:t>
      </w:r>
      <w:r w:rsidRPr="005457A2">
        <w:rPr>
          <w:sz w:val="24"/>
          <w:szCs w:val="24"/>
        </w:rPr>
        <w:t>учета</w:t>
      </w:r>
      <w:r w:rsidRPr="005457A2">
        <w:rPr>
          <w:spacing w:val="-1"/>
          <w:sz w:val="24"/>
          <w:szCs w:val="24"/>
        </w:rPr>
        <w:t xml:space="preserve"> </w:t>
      </w:r>
      <w:r w:rsidRPr="005457A2">
        <w:rPr>
          <w:sz w:val="24"/>
          <w:szCs w:val="24"/>
        </w:rPr>
        <w:t>нагрузки.</w:t>
      </w:r>
    </w:p>
    <w:p w:rsidR="005457A2" w:rsidRPr="005457A2" w:rsidRDefault="005457A2" w:rsidP="005457A2">
      <w:pPr>
        <w:ind w:left="442" w:right="705"/>
        <w:jc w:val="both"/>
        <w:rPr>
          <w:sz w:val="24"/>
          <w:szCs w:val="24"/>
        </w:rPr>
      </w:pPr>
      <w:r w:rsidRPr="005457A2">
        <w:rPr>
          <w:sz w:val="24"/>
          <w:szCs w:val="24"/>
        </w:rPr>
        <w:t>&lt;*****&gt;</w:t>
      </w:r>
      <w:r w:rsidRPr="005457A2">
        <w:rPr>
          <w:spacing w:val="1"/>
          <w:sz w:val="24"/>
          <w:szCs w:val="24"/>
        </w:rPr>
        <w:t xml:space="preserve"> </w:t>
      </w:r>
      <w:r w:rsidRPr="005457A2">
        <w:rPr>
          <w:sz w:val="24"/>
          <w:szCs w:val="24"/>
        </w:rPr>
        <w:t>Краевые</w:t>
      </w:r>
      <w:r w:rsidRPr="005457A2">
        <w:rPr>
          <w:spacing w:val="1"/>
          <w:sz w:val="24"/>
          <w:szCs w:val="24"/>
        </w:rPr>
        <w:t xml:space="preserve"> </w:t>
      </w:r>
      <w:r w:rsidRPr="005457A2">
        <w:rPr>
          <w:sz w:val="24"/>
          <w:szCs w:val="24"/>
        </w:rPr>
        <w:t>выплаты</w:t>
      </w:r>
      <w:r w:rsidRPr="005457A2">
        <w:rPr>
          <w:spacing w:val="1"/>
          <w:sz w:val="24"/>
          <w:szCs w:val="24"/>
        </w:rPr>
        <w:t xml:space="preserve"> </w:t>
      </w:r>
      <w:r w:rsidRPr="005457A2">
        <w:rPr>
          <w:sz w:val="24"/>
          <w:szCs w:val="24"/>
        </w:rPr>
        <w:t>воспитателям,</w:t>
      </w:r>
      <w:r w:rsidRPr="005457A2">
        <w:rPr>
          <w:spacing w:val="1"/>
          <w:sz w:val="24"/>
          <w:szCs w:val="24"/>
        </w:rPr>
        <w:t xml:space="preserve"> </w:t>
      </w:r>
      <w:r w:rsidRPr="005457A2">
        <w:rPr>
          <w:sz w:val="24"/>
          <w:szCs w:val="24"/>
        </w:rPr>
        <w:t>младшим</w:t>
      </w:r>
      <w:r w:rsidRPr="005457A2">
        <w:rPr>
          <w:spacing w:val="1"/>
          <w:sz w:val="24"/>
          <w:szCs w:val="24"/>
        </w:rPr>
        <w:t xml:space="preserve"> </w:t>
      </w:r>
      <w:r w:rsidRPr="005457A2">
        <w:rPr>
          <w:sz w:val="24"/>
          <w:szCs w:val="24"/>
        </w:rPr>
        <w:t>воспитателям</w:t>
      </w:r>
      <w:r w:rsidRPr="005457A2">
        <w:rPr>
          <w:spacing w:val="1"/>
          <w:sz w:val="24"/>
          <w:szCs w:val="24"/>
        </w:rPr>
        <w:t xml:space="preserve"> </w:t>
      </w:r>
      <w:r w:rsidRPr="005457A2">
        <w:rPr>
          <w:sz w:val="24"/>
          <w:szCs w:val="24"/>
        </w:rPr>
        <w:t>и</w:t>
      </w:r>
      <w:r w:rsidRPr="005457A2">
        <w:rPr>
          <w:spacing w:val="1"/>
          <w:sz w:val="24"/>
          <w:szCs w:val="24"/>
        </w:rPr>
        <w:t xml:space="preserve"> </w:t>
      </w:r>
      <w:r w:rsidRPr="005457A2">
        <w:rPr>
          <w:sz w:val="24"/>
          <w:szCs w:val="24"/>
        </w:rPr>
        <w:t>помощникам</w:t>
      </w:r>
      <w:r w:rsidRPr="005457A2">
        <w:rPr>
          <w:spacing w:val="1"/>
          <w:sz w:val="24"/>
          <w:szCs w:val="24"/>
        </w:rPr>
        <w:t xml:space="preserve"> </w:t>
      </w:r>
      <w:r w:rsidRPr="005457A2">
        <w:rPr>
          <w:sz w:val="24"/>
          <w:szCs w:val="24"/>
        </w:rPr>
        <w:t>воспитателей</w:t>
      </w:r>
      <w:r w:rsidRPr="005457A2">
        <w:rPr>
          <w:spacing w:val="1"/>
          <w:sz w:val="24"/>
          <w:szCs w:val="24"/>
        </w:rPr>
        <w:t xml:space="preserve"> </w:t>
      </w:r>
      <w:r w:rsidRPr="005457A2">
        <w:rPr>
          <w:sz w:val="24"/>
          <w:szCs w:val="24"/>
        </w:rPr>
        <w:t>образовательных</w:t>
      </w:r>
      <w:r w:rsidRPr="005457A2">
        <w:rPr>
          <w:spacing w:val="1"/>
          <w:sz w:val="24"/>
          <w:szCs w:val="24"/>
        </w:rPr>
        <w:t xml:space="preserve"> </w:t>
      </w:r>
      <w:r w:rsidRPr="005457A2">
        <w:rPr>
          <w:sz w:val="24"/>
          <w:szCs w:val="24"/>
        </w:rPr>
        <w:t>организаций,</w:t>
      </w:r>
      <w:r w:rsidRPr="005457A2">
        <w:rPr>
          <w:spacing w:val="1"/>
          <w:sz w:val="24"/>
          <w:szCs w:val="24"/>
        </w:rPr>
        <w:t xml:space="preserve"> </w:t>
      </w:r>
      <w:r w:rsidRPr="005457A2">
        <w:rPr>
          <w:sz w:val="24"/>
          <w:szCs w:val="24"/>
        </w:rPr>
        <w:t>реализующих</w:t>
      </w:r>
      <w:r w:rsidRPr="005457A2">
        <w:rPr>
          <w:spacing w:val="1"/>
          <w:sz w:val="24"/>
          <w:szCs w:val="24"/>
        </w:rPr>
        <w:t xml:space="preserve"> </w:t>
      </w:r>
      <w:r w:rsidRPr="005457A2">
        <w:rPr>
          <w:sz w:val="24"/>
          <w:szCs w:val="24"/>
        </w:rPr>
        <w:t>основную</w:t>
      </w:r>
      <w:r w:rsidRPr="005457A2">
        <w:rPr>
          <w:spacing w:val="1"/>
          <w:sz w:val="24"/>
          <w:szCs w:val="24"/>
        </w:rPr>
        <w:t xml:space="preserve"> </w:t>
      </w:r>
      <w:r w:rsidRPr="005457A2">
        <w:rPr>
          <w:sz w:val="24"/>
          <w:szCs w:val="24"/>
        </w:rPr>
        <w:t>общеобразовательную программу дошкольного образования детей, устанавливаются на</w:t>
      </w:r>
      <w:r w:rsidRPr="005457A2">
        <w:rPr>
          <w:spacing w:val="1"/>
          <w:sz w:val="24"/>
          <w:szCs w:val="24"/>
        </w:rPr>
        <w:t xml:space="preserve"> </w:t>
      </w:r>
      <w:r w:rsidRPr="005457A2">
        <w:rPr>
          <w:sz w:val="24"/>
          <w:szCs w:val="24"/>
        </w:rPr>
        <w:t>основании</w:t>
      </w:r>
      <w:r w:rsidRPr="005457A2">
        <w:rPr>
          <w:spacing w:val="1"/>
          <w:sz w:val="24"/>
          <w:szCs w:val="24"/>
        </w:rPr>
        <w:t xml:space="preserve"> </w:t>
      </w:r>
      <w:r w:rsidRPr="005457A2">
        <w:rPr>
          <w:sz w:val="24"/>
          <w:szCs w:val="24"/>
        </w:rPr>
        <w:t>приказа</w:t>
      </w:r>
      <w:r w:rsidRPr="005457A2">
        <w:rPr>
          <w:spacing w:val="1"/>
          <w:sz w:val="24"/>
          <w:szCs w:val="24"/>
        </w:rPr>
        <w:t xml:space="preserve"> </w:t>
      </w:r>
      <w:r w:rsidRPr="005457A2">
        <w:rPr>
          <w:sz w:val="24"/>
          <w:szCs w:val="24"/>
        </w:rPr>
        <w:t>руководителя</w:t>
      </w:r>
      <w:r w:rsidRPr="005457A2">
        <w:rPr>
          <w:spacing w:val="1"/>
          <w:sz w:val="24"/>
          <w:szCs w:val="24"/>
        </w:rPr>
        <w:t xml:space="preserve"> </w:t>
      </w:r>
      <w:r w:rsidRPr="005457A2">
        <w:rPr>
          <w:sz w:val="24"/>
          <w:szCs w:val="24"/>
        </w:rPr>
        <w:t>организации</w:t>
      </w:r>
      <w:r w:rsidRPr="005457A2">
        <w:rPr>
          <w:spacing w:val="1"/>
          <w:sz w:val="24"/>
          <w:szCs w:val="24"/>
        </w:rPr>
        <w:t xml:space="preserve"> </w:t>
      </w:r>
      <w:r w:rsidRPr="005457A2">
        <w:rPr>
          <w:sz w:val="24"/>
          <w:szCs w:val="24"/>
        </w:rPr>
        <w:t>в</w:t>
      </w:r>
      <w:r w:rsidRPr="005457A2">
        <w:rPr>
          <w:spacing w:val="1"/>
          <w:sz w:val="24"/>
          <w:szCs w:val="24"/>
        </w:rPr>
        <w:t xml:space="preserve"> </w:t>
      </w:r>
      <w:r w:rsidRPr="005457A2">
        <w:rPr>
          <w:sz w:val="24"/>
          <w:szCs w:val="24"/>
        </w:rPr>
        <w:t>виде</w:t>
      </w:r>
      <w:r w:rsidRPr="005457A2">
        <w:rPr>
          <w:spacing w:val="1"/>
          <w:sz w:val="24"/>
          <w:szCs w:val="24"/>
        </w:rPr>
        <w:t xml:space="preserve"> </w:t>
      </w:r>
      <w:r w:rsidRPr="005457A2">
        <w:rPr>
          <w:sz w:val="24"/>
          <w:szCs w:val="24"/>
        </w:rPr>
        <w:t>выплаты</w:t>
      </w:r>
      <w:r w:rsidRPr="005457A2">
        <w:rPr>
          <w:spacing w:val="1"/>
          <w:sz w:val="24"/>
          <w:szCs w:val="24"/>
        </w:rPr>
        <w:t xml:space="preserve"> </w:t>
      </w:r>
      <w:r w:rsidRPr="005457A2">
        <w:rPr>
          <w:sz w:val="24"/>
          <w:szCs w:val="24"/>
        </w:rPr>
        <w:t>стимулирующего</w:t>
      </w:r>
      <w:r w:rsidRPr="005457A2">
        <w:rPr>
          <w:spacing w:val="1"/>
          <w:sz w:val="24"/>
          <w:szCs w:val="24"/>
        </w:rPr>
        <w:t xml:space="preserve"> </w:t>
      </w:r>
      <w:r w:rsidRPr="005457A2">
        <w:rPr>
          <w:sz w:val="24"/>
          <w:szCs w:val="24"/>
        </w:rPr>
        <w:t>характера, входящей в состав заработной платы работника, но не более 718,4 рубля на</w:t>
      </w:r>
      <w:r w:rsidRPr="005457A2">
        <w:rPr>
          <w:spacing w:val="1"/>
          <w:sz w:val="24"/>
          <w:szCs w:val="24"/>
        </w:rPr>
        <w:t xml:space="preserve"> </w:t>
      </w:r>
      <w:r w:rsidRPr="005457A2">
        <w:rPr>
          <w:sz w:val="24"/>
          <w:szCs w:val="24"/>
        </w:rPr>
        <w:t>одного</w:t>
      </w:r>
      <w:r w:rsidRPr="005457A2">
        <w:rPr>
          <w:spacing w:val="1"/>
          <w:sz w:val="24"/>
          <w:szCs w:val="24"/>
        </w:rPr>
        <w:t xml:space="preserve"> </w:t>
      </w:r>
      <w:r w:rsidRPr="005457A2">
        <w:rPr>
          <w:sz w:val="24"/>
          <w:szCs w:val="24"/>
        </w:rPr>
        <w:t>работника</w:t>
      </w:r>
      <w:r w:rsidRPr="005457A2">
        <w:rPr>
          <w:spacing w:val="1"/>
          <w:sz w:val="24"/>
          <w:szCs w:val="24"/>
        </w:rPr>
        <w:t xml:space="preserve"> </w:t>
      </w:r>
      <w:r w:rsidRPr="005457A2">
        <w:rPr>
          <w:sz w:val="24"/>
          <w:szCs w:val="24"/>
        </w:rPr>
        <w:t>(воспитателя),</w:t>
      </w:r>
      <w:r w:rsidRPr="005457A2">
        <w:rPr>
          <w:spacing w:val="1"/>
          <w:sz w:val="24"/>
          <w:szCs w:val="24"/>
        </w:rPr>
        <w:t xml:space="preserve"> </w:t>
      </w:r>
      <w:r w:rsidRPr="005457A2">
        <w:rPr>
          <w:sz w:val="24"/>
          <w:szCs w:val="24"/>
        </w:rPr>
        <w:t>2</w:t>
      </w:r>
      <w:r w:rsidRPr="005457A2">
        <w:rPr>
          <w:spacing w:val="1"/>
          <w:sz w:val="24"/>
          <w:szCs w:val="24"/>
        </w:rPr>
        <w:t xml:space="preserve"> </w:t>
      </w:r>
      <w:r w:rsidRPr="005457A2">
        <w:rPr>
          <w:sz w:val="24"/>
          <w:szCs w:val="24"/>
        </w:rPr>
        <w:t>155,2</w:t>
      </w:r>
      <w:r w:rsidRPr="005457A2">
        <w:rPr>
          <w:spacing w:val="1"/>
          <w:sz w:val="24"/>
          <w:szCs w:val="24"/>
        </w:rPr>
        <w:t xml:space="preserve"> </w:t>
      </w:r>
      <w:r w:rsidRPr="005457A2">
        <w:rPr>
          <w:sz w:val="24"/>
          <w:szCs w:val="24"/>
        </w:rPr>
        <w:t>рубля</w:t>
      </w:r>
      <w:r w:rsidRPr="005457A2">
        <w:rPr>
          <w:spacing w:val="1"/>
          <w:sz w:val="24"/>
          <w:szCs w:val="24"/>
        </w:rPr>
        <w:t xml:space="preserve"> </w:t>
      </w:r>
      <w:r w:rsidRPr="005457A2">
        <w:rPr>
          <w:sz w:val="24"/>
          <w:szCs w:val="24"/>
        </w:rPr>
        <w:t>на</w:t>
      </w:r>
      <w:r w:rsidRPr="005457A2">
        <w:rPr>
          <w:spacing w:val="1"/>
          <w:sz w:val="24"/>
          <w:szCs w:val="24"/>
        </w:rPr>
        <w:t xml:space="preserve"> </w:t>
      </w:r>
      <w:r w:rsidRPr="005457A2">
        <w:rPr>
          <w:sz w:val="24"/>
          <w:szCs w:val="24"/>
        </w:rPr>
        <w:t>одного</w:t>
      </w:r>
      <w:r w:rsidRPr="005457A2">
        <w:rPr>
          <w:spacing w:val="1"/>
          <w:sz w:val="24"/>
          <w:szCs w:val="24"/>
        </w:rPr>
        <w:t xml:space="preserve"> </w:t>
      </w:r>
      <w:r w:rsidRPr="005457A2">
        <w:rPr>
          <w:sz w:val="24"/>
          <w:szCs w:val="24"/>
        </w:rPr>
        <w:t>работника</w:t>
      </w:r>
      <w:r w:rsidRPr="005457A2">
        <w:rPr>
          <w:spacing w:val="1"/>
          <w:sz w:val="24"/>
          <w:szCs w:val="24"/>
        </w:rPr>
        <w:t xml:space="preserve"> </w:t>
      </w:r>
      <w:r w:rsidRPr="005457A2">
        <w:rPr>
          <w:sz w:val="24"/>
          <w:szCs w:val="24"/>
        </w:rPr>
        <w:t>(младшего</w:t>
      </w:r>
      <w:r w:rsidRPr="005457A2">
        <w:rPr>
          <w:spacing w:val="1"/>
          <w:sz w:val="24"/>
          <w:szCs w:val="24"/>
        </w:rPr>
        <w:t xml:space="preserve"> </w:t>
      </w:r>
      <w:r w:rsidRPr="005457A2">
        <w:rPr>
          <w:sz w:val="24"/>
          <w:szCs w:val="24"/>
        </w:rPr>
        <w:t>воспитателя</w:t>
      </w:r>
      <w:r w:rsidRPr="005457A2">
        <w:rPr>
          <w:spacing w:val="-1"/>
          <w:sz w:val="24"/>
          <w:szCs w:val="24"/>
        </w:rPr>
        <w:t xml:space="preserve"> </w:t>
      </w:r>
      <w:r w:rsidRPr="005457A2">
        <w:rPr>
          <w:sz w:val="24"/>
          <w:szCs w:val="24"/>
        </w:rPr>
        <w:t>и помощника</w:t>
      </w:r>
      <w:r w:rsidRPr="005457A2">
        <w:rPr>
          <w:spacing w:val="-1"/>
          <w:sz w:val="24"/>
          <w:szCs w:val="24"/>
        </w:rPr>
        <w:t xml:space="preserve"> </w:t>
      </w:r>
      <w:r w:rsidRPr="005457A2">
        <w:rPr>
          <w:sz w:val="24"/>
          <w:szCs w:val="24"/>
        </w:rPr>
        <w:t>воспитателя).</w:t>
      </w:r>
    </w:p>
    <w:p w:rsidR="005457A2" w:rsidRPr="005457A2" w:rsidRDefault="005457A2" w:rsidP="005457A2">
      <w:pPr>
        <w:ind w:left="442" w:right="705"/>
        <w:jc w:val="both"/>
        <w:rPr>
          <w:sz w:val="24"/>
          <w:szCs w:val="24"/>
        </w:rPr>
      </w:pPr>
      <w:r w:rsidRPr="005457A2">
        <w:rPr>
          <w:sz w:val="24"/>
          <w:szCs w:val="24"/>
        </w:rPr>
        <w:t>Выплаты производятся сверх месячной заработной платы (с учетом компенсационных</w:t>
      </w:r>
      <w:r w:rsidRPr="005457A2">
        <w:rPr>
          <w:spacing w:val="1"/>
          <w:sz w:val="24"/>
          <w:szCs w:val="24"/>
        </w:rPr>
        <w:t xml:space="preserve"> </w:t>
      </w:r>
      <w:r w:rsidRPr="005457A2">
        <w:rPr>
          <w:sz w:val="24"/>
          <w:szCs w:val="24"/>
        </w:rPr>
        <w:t>выплат, в том числе доплаты до размера минимальной заработной платы (минимального</w:t>
      </w:r>
      <w:r w:rsidRPr="005457A2">
        <w:rPr>
          <w:spacing w:val="-57"/>
          <w:sz w:val="24"/>
          <w:szCs w:val="24"/>
        </w:rPr>
        <w:t xml:space="preserve"> </w:t>
      </w:r>
      <w:r w:rsidRPr="005457A2">
        <w:rPr>
          <w:sz w:val="24"/>
          <w:szCs w:val="24"/>
        </w:rPr>
        <w:t>размера оплаты труда), региональной выплаты и выплат стимулирующего характера),</w:t>
      </w:r>
      <w:r w:rsidRPr="005457A2">
        <w:rPr>
          <w:spacing w:val="1"/>
          <w:sz w:val="24"/>
          <w:szCs w:val="24"/>
        </w:rPr>
        <w:t xml:space="preserve"> </w:t>
      </w:r>
      <w:r w:rsidRPr="005457A2">
        <w:rPr>
          <w:sz w:val="24"/>
          <w:szCs w:val="24"/>
        </w:rPr>
        <w:t>пропорционально</w:t>
      </w:r>
      <w:r w:rsidRPr="005457A2">
        <w:rPr>
          <w:spacing w:val="-1"/>
          <w:sz w:val="24"/>
          <w:szCs w:val="24"/>
        </w:rPr>
        <w:t xml:space="preserve"> </w:t>
      </w:r>
      <w:r w:rsidRPr="005457A2">
        <w:rPr>
          <w:sz w:val="24"/>
          <w:szCs w:val="24"/>
        </w:rPr>
        <w:t>отработанному</w:t>
      </w:r>
      <w:r w:rsidRPr="005457A2">
        <w:rPr>
          <w:spacing w:val="-6"/>
          <w:sz w:val="24"/>
          <w:szCs w:val="24"/>
        </w:rPr>
        <w:t xml:space="preserve"> </w:t>
      </w:r>
      <w:r w:rsidRPr="005457A2">
        <w:rPr>
          <w:sz w:val="24"/>
          <w:szCs w:val="24"/>
        </w:rPr>
        <w:t>времени.</w:t>
      </w:r>
    </w:p>
    <w:p w:rsidR="005457A2" w:rsidRPr="005457A2" w:rsidRDefault="005457A2" w:rsidP="005457A2">
      <w:pPr>
        <w:ind w:left="442" w:right="709"/>
        <w:jc w:val="both"/>
        <w:rPr>
          <w:sz w:val="24"/>
          <w:szCs w:val="24"/>
        </w:rPr>
      </w:pPr>
      <w:r w:rsidRPr="005457A2">
        <w:rPr>
          <w:sz w:val="24"/>
          <w:szCs w:val="24"/>
        </w:rPr>
        <w:t>На выплаты начисляются районный коэффициент, процентная надбавка к заработной</w:t>
      </w:r>
      <w:r w:rsidRPr="005457A2">
        <w:rPr>
          <w:spacing w:val="1"/>
          <w:sz w:val="24"/>
          <w:szCs w:val="24"/>
        </w:rPr>
        <w:t xml:space="preserve"> </w:t>
      </w:r>
      <w:r w:rsidRPr="005457A2">
        <w:rPr>
          <w:sz w:val="24"/>
          <w:szCs w:val="24"/>
        </w:rPr>
        <w:t>плате за стаж работы в районах Крайнего Севера и приравненных к ним местностях или</w:t>
      </w:r>
      <w:r w:rsidRPr="005457A2">
        <w:rPr>
          <w:spacing w:val="1"/>
          <w:sz w:val="24"/>
          <w:szCs w:val="24"/>
        </w:rPr>
        <w:t xml:space="preserve"> </w:t>
      </w:r>
      <w:r w:rsidRPr="005457A2">
        <w:rPr>
          <w:sz w:val="24"/>
          <w:szCs w:val="24"/>
        </w:rPr>
        <w:t>надбавка</w:t>
      </w:r>
      <w:r w:rsidRPr="005457A2">
        <w:rPr>
          <w:spacing w:val="-2"/>
          <w:sz w:val="24"/>
          <w:szCs w:val="24"/>
        </w:rPr>
        <w:t xml:space="preserve"> </w:t>
      </w:r>
      <w:r w:rsidRPr="005457A2">
        <w:rPr>
          <w:sz w:val="24"/>
          <w:szCs w:val="24"/>
        </w:rPr>
        <w:t>за</w:t>
      </w:r>
      <w:r w:rsidRPr="005457A2">
        <w:rPr>
          <w:spacing w:val="-1"/>
          <w:sz w:val="24"/>
          <w:szCs w:val="24"/>
        </w:rPr>
        <w:t xml:space="preserve"> </w:t>
      </w:r>
      <w:r w:rsidRPr="005457A2">
        <w:rPr>
          <w:sz w:val="24"/>
          <w:szCs w:val="24"/>
        </w:rPr>
        <w:t>работу</w:t>
      </w:r>
      <w:r w:rsidRPr="005457A2">
        <w:rPr>
          <w:spacing w:val="-6"/>
          <w:sz w:val="24"/>
          <w:szCs w:val="24"/>
        </w:rPr>
        <w:t xml:space="preserve"> </w:t>
      </w:r>
      <w:r w:rsidRPr="005457A2">
        <w:rPr>
          <w:sz w:val="24"/>
          <w:szCs w:val="24"/>
        </w:rPr>
        <w:t>в</w:t>
      </w:r>
      <w:r w:rsidRPr="005457A2">
        <w:rPr>
          <w:spacing w:val="1"/>
          <w:sz w:val="24"/>
          <w:szCs w:val="24"/>
        </w:rPr>
        <w:t xml:space="preserve"> </w:t>
      </w:r>
      <w:r w:rsidRPr="005457A2">
        <w:rPr>
          <w:sz w:val="24"/>
          <w:szCs w:val="24"/>
        </w:rPr>
        <w:t>местностях</w:t>
      </w:r>
      <w:r w:rsidRPr="005457A2">
        <w:rPr>
          <w:spacing w:val="2"/>
          <w:sz w:val="24"/>
          <w:szCs w:val="24"/>
        </w:rPr>
        <w:t xml:space="preserve"> </w:t>
      </w:r>
      <w:r w:rsidRPr="005457A2">
        <w:rPr>
          <w:sz w:val="24"/>
          <w:szCs w:val="24"/>
        </w:rPr>
        <w:t>с</w:t>
      </w:r>
      <w:r w:rsidRPr="005457A2">
        <w:rPr>
          <w:spacing w:val="-2"/>
          <w:sz w:val="24"/>
          <w:szCs w:val="24"/>
        </w:rPr>
        <w:t xml:space="preserve"> </w:t>
      </w:r>
      <w:r w:rsidRPr="005457A2">
        <w:rPr>
          <w:sz w:val="24"/>
          <w:szCs w:val="24"/>
        </w:rPr>
        <w:t>особыми климатическими</w:t>
      </w:r>
      <w:r w:rsidRPr="005457A2">
        <w:rPr>
          <w:spacing w:val="2"/>
          <w:sz w:val="24"/>
          <w:szCs w:val="24"/>
        </w:rPr>
        <w:t xml:space="preserve"> </w:t>
      </w:r>
      <w:r w:rsidRPr="005457A2">
        <w:rPr>
          <w:sz w:val="24"/>
          <w:szCs w:val="24"/>
        </w:rPr>
        <w:t>условиями.</w:t>
      </w:r>
    </w:p>
    <w:p w:rsidR="005457A2" w:rsidRPr="005457A2" w:rsidRDefault="005457A2" w:rsidP="005457A2">
      <w:pPr>
        <w:sectPr w:rsidR="005457A2" w:rsidRPr="005457A2">
          <w:pgSz w:w="11910" w:h="16840"/>
          <w:pgMar w:top="1260" w:right="340" w:bottom="280" w:left="1260" w:header="720" w:footer="720" w:gutter="0"/>
          <w:cols w:space="720"/>
        </w:sectPr>
      </w:pPr>
    </w:p>
    <w:p w:rsidR="005457A2" w:rsidRDefault="005457A2" w:rsidP="005457A2">
      <w:pPr>
        <w:tabs>
          <w:tab w:val="left" w:pos="956"/>
        </w:tabs>
      </w:pPr>
    </w:p>
    <w:p w:rsidR="005457A2" w:rsidRPr="00904915" w:rsidRDefault="00904915" w:rsidP="00904915">
      <w:pPr>
        <w:spacing w:before="71" w:line="298" w:lineRule="exact"/>
        <w:jc w:val="center"/>
        <w:rPr>
          <w:b/>
          <w:sz w:val="26"/>
        </w:rPr>
      </w:pPr>
      <w:r>
        <w:rPr>
          <w:b/>
          <w:sz w:val="26"/>
        </w:rPr>
        <w:t xml:space="preserve">                                                   </w:t>
      </w:r>
      <w:r w:rsidR="005457A2" w:rsidRPr="00904915">
        <w:rPr>
          <w:b/>
          <w:sz w:val="26"/>
        </w:rPr>
        <w:t>Приложение</w:t>
      </w:r>
      <w:r w:rsidR="005457A2" w:rsidRPr="00904915">
        <w:rPr>
          <w:b/>
          <w:spacing w:val="-4"/>
          <w:sz w:val="26"/>
        </w:rPr>
        <w:t xml:space="preserve"> </w:t>
      </w:r>
      <w:r w:rsidR="005457A2" w:rsidRPr="00904915">
        <w:rPr>
          <w:b/>
          <w:sz w:val="26"/>
        </w:rPr>
        <w:t>№</w:t>
      </w:r>
      <w:r w:rsidR="005457A2" w:rsidRPr="00904915">
        <w:rPr>
          <w:b/>
          <w:spacing w:val="-3"/>
          <w:sz w:val="26"/>
        </w:rPr>
        <w:t xml:space="preserve"> </w:t>
      </w:r>
      <w:r w:rsidRPr="00904915">
        <w:rPr>
          <w:b/>
          <w:sz w:val="26"/>
        </w:rPr>
        <w:t>8</w:t>
      </w:r>
    </w:p>
    <w:p w:rsidR="005457A2" w:rsidRPr="005457A2" w:rsidRDefault="005457A2" w:rsidP="005457A2">
      <w:pPr>
        <w:ind w:left="4695" w:right="508"/>
        <w:jc w:val="both"/>
        <w:rPr>
          <w:sz w:val="26"/>
        </w:rPr>
      </w:pPr>
      <w:r w:rsidRPr="005457A2">
        <w:rPr>
          <w:sz w:val="26"/>
        </w:rPr>
        <w:t>к</w:t>
      </w:r>
      <w:r w:rsidRPr="005457A2">
        <w:rPr>
          <w:spacing w:val="1"/>
          <w:sz w:val="26"/>
        </w:rPr>
        <w:t xml:space="preserve"> </w:t>
      </w:r>
      <w:r w:rsidRPr="005457A2">
        <w:rPr>
          <w:sz w:val="26"/>
        </w:rPr>
        <w:t>Порядку</w:t>
      </w:r>
      <w:r w:rsidRPr="005457A2">
        <w:rPr>
          <w:spacing w:val="1"/>
          <w:sz w:val="26"/>
        </w:rPr>
        <w:t xml:space="preserve"> </w:t>
      </w:r>
      <w:r w:rsidRPr="005457A2">
        <w:rPr>
          <w:sz w:val="26"/>
        </w:rPr>
        <w:t>установления</w:t>
      </w:r>
      <w:r w:rsidRPr="005457A2">
        <w:rPr>
          <w:spacing w:val="1"/>
          <w:sz w:val="26"/>
        </w:rPr>
        <w:t xml:space="preserve"> </w:t>
      </w:r>
      <w:r w:rsidRPr="005457A2">
        <w:rPr>
          <w:sz w:val="26"/>
        </w:rPr>
        <w:t>выплат</w:t>
      </w:r>
      <w:r w:rsidRPr="005457A2">
        <w:rPr>
          <w:spacing w:val="1"/>
          <w:sz w:val="26"/>
        </w:rPr>
        <w:t xml:space="preserve"> </w:t>
      </w:r>
      <w:r w:rsidRPr="005457A2">
        <w:rPr>
          <w:sz w:val="26"/>
        </w:rPr>
        <w:t>стимулирующего</w:t>
      </w:r>
      <w:r w:rsidRPr="005457A2">
        <w:rPr>
          <w:spacing w:val="1"/>
          <w:sz w:val="26"/>
        </w:rPr>
        <w:t xml:space="preserve"> </w:t>
      </w:r>
      <w:r w:rsidRPr="005457A2">
        <w:rPr>
          <w:sz w:val="26"/>
        </w:rPr>
        <w:t>характера,</w:t>
      </w:r>
      <w:r w:rsidRPr="005457A2">
        <w:rPr>
          <w:spacing w:val="1"/>
          <w:sz w:val="26"/>
        </w:rPr>
        <w:t xml:space="preserve"> </w:t>
      </w:r>
      <w:r w:rsidRPr="005457A2">
        <w:rPr>
          <w:sz w:val="26"/>
        </w:rPr>
        <w:t>в</w:t>
      </w:r>
      <w:r w:rsidRPr="005457A2">
        <w:rPr>
          <w:spacing w:val="1"/>
          <w:sz w:val="26"/>
        </w:rPr>
        <w:t xml:space="preserve"> </w:t>
      </w:r>
      <w:r w:rsidRPr="005457A2">
        <w:rPr>
          <w:sz w:val="26"/>
        </w:rPr>
        <w:t>том</w:t>
      </w:r>
      <w:r w:rsidRPr="005457A2">
        <w:rPr>
          <w:spacing w:val="1"/>
          <w:sz w:val="26"/>
        </w:rPr>
        <w:t xml:space="preserve"> </w:t>
      </w:r>
      <w:r w:rsidRPr="005457A2">
        <w:rPr>
          <w:sz w:val="26"/>
        </w:rPr>
        <w:t>числе</w:t>
      </w:r>
      <w:r w:rsidRPr="005457A2">
        <w:rPr>
          <w:spacing w:val="1"/>
          <w:sz w:val="26"/>
        </w:rPr>
        <w:t xml:space="preserve"> </w:t>
      </w:r>
      <w:r w:rsidRPr="005457A2">
        <w:rPr>
          <w:sz w:val="26"/>
        </w:rPr>
        <w:t>критерии</w:t>
      </w:r>
      <w:r w:rsidRPr="005457A2">
        <w:rPr>
          <w:spacing w:val="-13"/>
          <w:sz w:val="26"/>
        </w:rPr>
        <w:t xml:space="preserve"> </w:t>
      </w:r>
      <w:r w:rsidRPr="005457A2">
        <w:rPr>
          <w:sz w:val="26"/>
        </w:rPr>
        <w:t>оценки</w:t>
      </w:r>
      <w:r w:rsidRPr="005457A2">
        <w:rPr>
          <w:spacing w:val="-14"/>
          <w:sz w:val="26"/>
        </w:rPr>
        <w:t xml:space="preserve"> </w:t>
      </w:r>
      <w:r w:rsidRPr="005457A2">
        <w:rPr>
          <w:sz w:val="26"/>
        </w:rPr>
        <w:t>результативности</w:t>
      </w:r>
      <w:r w:rsidRPr="005457A2">
        <w:rPr>
          <w:spacing w:val="-13"/>
          <w:sz w:val="26"/>
        </w:rPr>
        <w:t xml:space="preserve"> </w:t>
      </w:r>
      <w:r w:rsidRPr="005457A2">
        <w:rPr>
          <w:sz w:val="26"/>
        </w:rPr>
        <w:t>и</w:t>
      </w:r>
      <w:r w:rsidRPr="005457A2">
        <w:rPr>
          <w:spacing w:val="-13"/>
          <w:sz w:val="26"/>
        </w:rPr>
        <w:t xml:space="preserve"> </w:t>
      </w:r>
      <w:r w:rsidRPr="005457A2">
        <w:rPr>
          <w:sz w:val="26"/>
        </w:rPr>
        <w:t>качества</w:t>
      </w:r>
      <w:r w:rsidRPr="005457A2">
        <w:rPr>
          <w:spacing w:val="-63"/>
          <w:sz w:val="26"/>
        </w:rPr>
        <w:t xml:space="preserve"> </w:t>
      </w:r>
      <w:r w:rsidRPr="005457A2">
        <w:rPr>
          <w:sz w:val="26"/>
        </w:rPr>
        <w:t>труда</w:t>
      </w:r>
      <w:r w:rsidRPr="005457A2">
        <w:rPr>
          <w:spacing w:val="1"/>
          <w:sz w:val="26"/>
        </w:rPr>
        <w:t xml:space="preserve"> </w:t>
      </w:r>
      <w:r w:rsidRPr="005457A2">
        <w:rPr>
          <w:sz w:val="26"/>
        </w:rPr>
        <w:t>работников</w:t>
      </w:r>
      <w:r w:rsidRPr="005457A2">
        <w:rPr>
          <w:spacing w:val="1"/>
          <w:sz w:val="26"/>
        </w:rPr>
        <w:t xml:space="preserve"> </w:t>
      </w:r>
      <w:r w:rsidRPr="005457A2">
        <w:rPr>
          <w:sz w:val="26"/>
        </w:rPr>
        <w:t>муниципального</w:t>
      </w:r>
      <w:r w:rsidRPr="005457A2">
        <w:rPr>
          <w:spacing w:val="-62"/>
          <w:sz w:val="26"/>
        </w:rPr>
        <w:t xml:space="preserve"> </w:t>
      </w:r>
      <w:r w:rsidRPr="005457A2">
        <w:rPr>
          <w:sz w:val="26"/>
        </w:rPr>
        <w:t>бюджетного</w:t>
      </w:r>
      <w:r w:rsidRPr="005457A2">
        <w:rPr>
          <w:spacing w:val="1"/>
          <w:sz w:val="26"/>
        </w:rPr>
        <w:t xml:space="preserve"> </w:t>
      </w:r>
      <w:r w:rsidRPr="005457A2">
        <w:rPr>
          <w:sz w:val="26"/>
        </w:rPr>
        <w:t>дошкольного</w:t>
      </w:r>
      <w:r w:rsidRPr="005457A2">
        <w:rPr>
          <w:spacing w:val="1"/>
          <w:sz w:val="26"/>
        </w:rPr>
        <w:t xml:space="preserve"> </w:t>
      </w:r>
      <w:r w:rsidRPr="005457A2">
        <w:rPr>
          <w:sz w:val="26"/>
        </w:rPr>
        <w:t>образовательного</w:t>
      </w:r>
      <w:r w:rsidRPr="005457A2">
        <w:rPr>
          <w:spacing w:val="-62"/>
          <w:sz w:val="26"/>
        </w:rPr>
        <w:t xml:space="preserve"> </w:t>
      </w:r>
      <w:r w:rsidRPr="005457A2">
        <w:rPr>
          <w:sz w:val="26"/>
        </w:rPr>
        <w:t>учрежде</w:t>
      </w:r>
      <w:r>
        <w:rPr>
          <w:sz w:val="26"/>
        </w:rPr>
        <w:t>ния «Ермаковский детский сад № 3</w:t>
      </w:r>
      <w:r w:rsidRPr="005457A2">
        <w:rPr>
          <w:spacing w:val="1"/>
          <w:sz w:val="26"/>
        </w:rPr>
        <w:t xml:space="preserve"> </w:t>
      </w:r>
      <w:r w:rsidRPr="005457A2">
        <w:rPr>
          <w:sz w:val="26"/>
        </w:rPr>
        <w:t>комбинированного</w:t>
      </w:r>
      <w:r w:rsidRPr="005457A2">
        <w:rPr>
          <w:spacing w:val="-2"/>
          <w:sz w:val="26"/>
        </w:rPr>
        <w:t xml:space="preserve"> </w:t>
      </w:r>
      <w:r w:rsidRPr="005457A2">
        <w:rPr>
          <w:sz w:val="26"/>
        </w:rPr>
        <w:t>вида»</w:t>
      </w:r>
    </w:p>
    <w:p w:rsidR="005457A2" w:rsidRPr="005457A2" w:rsidRDefault="005457A2" w:rsidP="005457A2">
      <w:pPr>
        <w:rPr>
          <w:sz w:val="28"/>
          <w:szCs w:val="24"/>
        </w:rPr>
      </w:pPr>
    </w:p>
    <w:p w:rsidR="005457A2" w:rsidRPr="005457A2" w:rsidRDefault="005457A2" w:rsidP="005457A2">
      <w:pPr>
        <w:spacing w:before="230"/>
        <w:ind w:left="670" w:right="492" w:firstLine="1730"/>
        <w:rPr>
          <w:sz w:val="28"/>
        </w:rPr>
      </w:pPr>
      <w:r w:rsidRPr="005457A2">
        <w:rPr>
          <w:sz w:val="28"/>
        </w:rPr>
        <w:t>Размер выплат по итогом работы работникам</w:t>
      </w:r>
      <w:r w:rsidRPr="005457A2">
        <w:rPr>
          <w:spacing w:val="1"/>
          <w:sz w:val="28"/>
        </w:rPr>
        <w:t xml:space="preserve"> </w:t>
      </w:r>
      <w:r w:rsidRPr="005457A2">
        <w:rPr>
          <w:sz w:val="28"/>
        </w:rPr>
        <w:t>муниципального</w:t>
      </w:r>
      <w:r w:rsidRPr="005457A2">
        <w:rPr>
          <w:spacing w:val="-9"/>
          <w:sz w:val="28"/>
        </w:rPr>
        <w:t xml:space="preserve"> </w:t>
      </w:r>
      <w:r w:rsidRPr="005457A2">
        <w:rPr>
          <w:sz w:val="28"/>
        </w:rPr>
        <w:t>бюджетного</w:t>
      </w:r>
      <w:r w:rsidRPr="005457A2">
        <w:rPr>
          <w:spacing w:val="-9"/>
          <w:sz w:val="28"/>
        </w:rPr>
        <w:t xml:space="preserve"> </w:t>
      </w:r>
      <w:r w:rsidRPr="005457A2">
        <w:rPr>
          <w:sz w:val="28"/>
        </w:rPr>
        <w:t>дошкольного</w:t>
      </w:r>
      <w:r w:rsidRPr="005457A2">
        <w:rPr>
          <w:spacing w:val="-9"/>
          <w:sz w:val="28"/>
        </w:rPr>
        <w:t xml:space="preserve"> </w:t>
      </w:r>
      <w:r w:rsidRPr="005457A2">
        <w:rPr>
          <w:sz w:val="28"/>
        </w:rPr>
        <w:t>образовательного</w:t>
      </w:r>
      <w:r w:rsidRPr="005457A2">
        <w:rPr>
          <w:spacing w:val="-6"/>
          <w:sz w:val="28"/>
        </w:rPr>
        <w:t xml:space="preserve"> </w:t>
      </w:r>
      <w:r w:rsidRPr="005457A2">
        <w:rPr>
          <w:sz w:val="28"/>
        </w:rPr>
        <w:t>учреждения</w:t>
      </w:r>
    </w:p>
    <w:p w:rsidR="005457A2" w:rsidRPr="005457A2" w:rsidRDefault="005457A2" w:rsidP="005457A2">
      <w:pPr>
        <w:spacing w:before="1"/>
        <w:ind w:left="1692"/>
        <w:rPr>
          <w:sz w:val="28"/>
        </w:rPr>
      </w:pPr>
      <w:r w:rsidRPr="005457A2">
        <w:rPr>
          <w:sz w:val="28"/>
        </w:rPr>
        <w:t>«Ермаковский</w:t>
      </w:r>
      <w:r w:rsidRPr="005457A2">
        <w:rPr>
          <w:spacing w:val="-3"/>
          <w:sz w:val="28"/>
        </w:rPr>
        <w:t xml:space="preserve"> </w:t>
      </w:r>
      <w:r w:rsidRPr="005457A2">
        <w:rPr>
          <w:sz w:val="28"/>
        </w:rPr>
        <w:t>детский</w:t>
      </w:r>
      <w:r w:rsidRPr="005457A2">
        <w:rPr>
          <w:spacing w:val="-3"/>
          <w:sz w:val="28"/>
        </w:rPr>
        <w:t xml:space="preserve"> </w:t>
      </w:r>
      <w:r w:rsidRPr="005457A2">
        <w:rPr>
          <w:sz w:val="28"/>
        </w:rPr>
        <w:t>сад</w:t>
      </w:r>
      <w:r w:rsidRPr="005457A2">
        <w:rPr>
          <w:spacing w:val="-4"/>
          <w:sz w:val="28"/>
        </w:rPr>
        <w:t xml:space="preserve"> </w:t>
      </w:r>
      <w:r w:rsidRPr="005457A2">
        <w:rPr>
          <w:sz w:val="28"/>
        </w:rPr>
        <w:t>№</w:t>
      </w:r>
      <w:r w:rsidRPr="005457A2">
        <w:rPr>
          <w:spacing w:val="-3"/>
          <w:sz w:val="28"/>
        </w:rPr>
        <w:t xml:space="preserve"> </w:t>
      </w:r>
      <w:r>
        <w:rPr>
          <w:sz w:val="28"/>
        </w:rPr>
        <w:t>3</w:t>
      </w:r>
      <w:r w:rsidRPr="005457A2">
        <w:rPr>
          <w:spacing w:val="-2"/>
          <w:sz w:val="28"/>
        </w:rPr>
        <w:t xml:space="preserve"> </w:t>
      </w:r>
      <w:r w:rsidRPr="005457A2">
        <w:rPr>
          <w:sz w:val="28"/>
        </w:rPr>
        <w:t>комбинированного</w:t>
      </w:r>
      <w:r w:rsidRPr="005457A2">
        <w:rPr>
          <w:spacing w:val="-2"/>
          <w:sz w:val="28"/>
        </w:rPr>
        <w:t xml:space="preserve"> </w:t>
      </w:r>
      <w:r w:rsidRPr="005457A2">
        <w:rPr>
          <w:sz w:val="28"/>
        </w:rPr>
        <w:t>вида»</w:t>
      </w:r>
    </w:p>
    <w:p w:rsidR="005457A2" w:rsidRPr="00A37B47" w:rsidRDefault="005457A2" w:rsidP="005457A2">
      <w:pPr>
        <w:spacing w:before="7"/>
        <w:rPr>
          <w:sz w:val="20"/>
          <w:szCs w:val="24"/>
        </w:rPr>
      </w:pPr>
    </w:p>
    <w:p w:rsidR="00DD37F4" w:rsidRDefault="00DD37F4" w:rsidP="005457A2">
      <w:pPr>
        <w:spacing w:line="214" w:lineRule="exact"/>
        <w:rPr>
          <w:rFonts w:ascii="Courier New" w:hAnsi="Courier New"/>
          <w:sz w:val="20"/>
        </w:rPr>
      </w:pPr>
    </w:p>
    <w:p w:rsidR="00DD37F4" w:rsidRDefault="00DD37F4" w:rsidP="00DD37F4">
      <w:pPr>
        <w:tabs>
          <w:tab w:val="left" w:pos="2004"/>
        </w:tabs>
        <w:rPr>
          <w:rFonts w:ascii="Courier New" w:hAnsi="Courier New"/>
          <w:sz w:val="20"/>
        </w:rPr>
      </w:pPr>
      <w:r>
        <w:rPr>
          <w:rFonts w:ascii="Courier New" w:hAnsi="Courier New"/>
          <w:sz w:val="20"/>
        </w:rPr>
        <w:tab/>
      </w:r>
    </w:p>
    <w:tbl>
      <w:tblPr>
        <w:tblStyle w:val="TableNormal"/>
        <w:tblW w:w="0" w:type="auto"/>
        <w:tblInd w:w="399" w:type="dxa"/>
        <w:tblLayout w:type="fixed"/>
        <w:tblLook w:val="01E0" w:firstRow="1" w:lastRow="1" w:firstColumn="1" w:lastColumn="1" w:noHBand="0" w:noVBand="0"/>
      </w:tblPr>
      <w:tblGrid>
        <w:gridCol w:w="470"/>
        <w:gridCol w:w="1860"/>
        <w:gridCol w:w="180"/>
        <w:gridCol w:w="421"/>
        <w:gridCol w:w="660"/>
        <w:gridCol w:w="1439"/>
        <w:gridCol w:w="361"/>
        <w:gridCol w:w="1500"/>
        <w:gridCol w:w="2161"/>
        <w:gridCol w:w="172"/>
      </w:tblGrid>
      <w:tr w:rsidR="00DD37F4" w:rsidTr="009F02AF">
        <w:trPr>
          <w:trHeight w:val="226"/>
        </w:trPr>
        <w:tc>
          <w:tcPr>
            <w:tcW w:w="9224" w:type="dxa"/>
            <w:gridSpan w:val="10"/>
          </w:tcPr>
          <w:p w:rsidR="00DD37F4" w:rsidRDefault="00DD37F4" w:rsidP="009F02AF">
            <w:pPr>
              <w:pStyle w:val="TableParagraph"/>
              <w:spacing w:line="206" w:lineRule="exact"/>
              <w:ind w:left="50"/>
              <w:rPr>
                <w:rFonts w:ascii="Courier New" w:hAnsi="Courier New"/>
                <w:sz w:val="20"/>
              </w:rPr>
            </w:pPr>
            <w:r>
              <w:rPr>
                <w:rFonts w:ascii="Courier New" w:hAnsi="Courier New"/>
                <w:sz w:val="20"/>
              </w:rPr>
              <w:t>┌────────────────────┬────────────────────────────────────┬────────────────┐</w:t>
            </w:r>
          </w:p>
        </w:tc>
      </w:tr>
      <w:tr w:rsidR="00DD37F4" w:rsidTr="009F02AF">
        <w:trPr>
          <w:trHeight w:val="679"/>
        </w:trPr>
        <w:tc>
          <w:tcPr>
            <w:tcW w:w="2330" w:type="dxa"/>
            <w:gridSpan w:val="2"/>
          </w:tcPr>
          <w:p w:rsidR="00DD37F4" w:rsidRPr="00DD37F4" w:rsidRDefault="00DD37F4" w:rsidP="009F02AF">
            <w:pPr>
              <w:pStyle w:val="TableParagraph"/>
              <w:spacing w:line="226" w:lineRule="exact"/>
              <w:ind w:left="50"/>
              <w:rPr>
                <w:rFonts w:ascii="Courier New" w:hAnsi="Courier New"/>
                <w:sz w:val="20"/>
                <w:lang w:val="ru-RU"/>
              </w:rPr>
            </w:pPr>
            <w:r w:rsidRPr="00DD37F4">
              <w:rPr>
                <w:rFonts w:ascii="Courier New" w:hAnsi="Courier New"/>
                <w:sz w:val="20"/>
                <w:lang w:val="ru-RU"/>
              </w:rPr>
              <w:t>│</w:t>
            </w:r>
            <w:r w:rsidRPr="00DD37F4">
              <w:rPr>
                <w:rFonts w:ascii="Courier New" w:hAnsi="Courier New"/>
                <w:spacing w:val="115"/>
                <w:sz w:val="20"/>
                <w:lang w:val="ru-RU"/>
              </w:rPr>
              <w:t xml:space="preserve"> </w:t>
            </w:r>
            <w:r w:rsidRPr="00DD37F4">
              <w:rPr>
                <w:rFonts w:ascii="Courier New" w:hAnsi="Courier New"/>
                <w:sz w:val="20"/>
                <w:lang w:val="ru-RU"/>
              </w:rPr>
              <w:t>Критерии</w:t>
            </w:r>
            <w:r w:rsidRPr="00DD37F4">
              <w:rPr>
                <w:rFonts w:ascii="Courier New" w:hAnsi="Courier New"/>
                <w:spacing w:val="-3"/>
                <w:sz w:val="20"/>
                <w:lang w:val="ru-RU"/>
              </w:rPr>
              <w:t xml:space="preserve"> </w:t>
            </w:r>
            <w:r w:rsidRPr="00DD37F4">
              <w:rPr>
                <w:rFonts w:ascii="Courier New" w:hAnsi="Courier New"/>
                <w:sz w:val="20"/>
                <w:lang w:val="ru-RU"/>
              </w:rPr>
              <w:t>оценки</w:t>
            </w:r>
          </w:p>
          <w:p w:rsidR="00DD37F4" w:rsidRPr="00DD37F4" w:rsidRDefault="00DD37F4" w:rsidP="009F02AF">
            <w:pPr>
              <w:pStyle w:val="TableParagraph"/>
              <w:spacing w:before="1" w:line="226" w:lineRule="exact"/>
              <w:ind w:left="50"/>
              <w:rPr>
                <w:rFonts w:ascii="Courier New" w:hAnsi="Courier New"/>
                <w:sz w:val="20"/>
                <w:lang w:val="ru-RU"/>
              </w:rPr>
            </w:pPr>
            <w:r w:rsidRPr="00DD37F4">
              <w:rPr>
                <w:rFonts w:ascii="Courier New" w:hAnsi="Courier New"/>
                <w:sz w:val="20"/>
                <w:lang w:val="ru-RU"/>
              </w:rPr>
              <w:t>│</w:t>
            </w:r>
            <w:r w:rsidRPr="00DD37F4">
              <w:rPr>
                <w:rFonts w:ascii="Courier New" w:hAnsi="Courier New"/>
                <w:spacing w:val="-9"/>
                <w:sz w:val="20"/>
                <w:lang w:val="ru-RU"/>
              </w:rPr>
              <w:t xml:space="preserve"> </w:t>
            </w:r>
            <w:r w:rsidRPr="00DD37F4">
              <w:rPr>
                <w:rFonts w:ascii="Courier New" w:hAnsi="Courier New"/>
                <w:sz w:val="20"/>
                <w:lang w:val="ru-RU"/>
              </w:rPr>
              <w:t>результативности</w:t>
            </w:r>
          </w:p>
          <w:p w:rsidR="00DD37F4" w:rsidRPr="00DD37F4" w:rsidRDefault="00DD37F4" w:rsidP="009F02AF">
            <w:pPr>
              <w:pStyle w:val="TableParagraph"/>
              <w:tabs>
                <w:tab w:val="left" w:pos="529"/>
              </w:tabs>
              <w:spacing w:line="206" w:lineRule="exact"/>
              <w:ind w:left="50"/>
              <w:rPr>
                <w:rFonts w:ascii="Courier New" w:hAnsi="Courier New"/>
                <w:sz w:val="20"/>
                <w:lang w:val="ru-RU"/>
              </w:rPr>
            </w:pPr>
            <w:r w:rsidRPr="00DD37F4">
              <w:rPr>
                <w:rFonts w:ascii="Courier New" w:hAnsi="Courier New"/>
                <w:sz w:val="20"/>
                <w:lang w:val="ru-RU"/>
              </w:rPr>
              <w:t>│</w:t>
            </w:r>
            <w:r w:rsidRPr="00DD37F4">
              <w:rPr>
                <w:rFonts w:ascii="Courier New" w:hAnsi="Courier New"/>
                <w:sz w:val="20"/>
                <w:lang w:val="ru-RU"/>
              </w:rPr>
              <w:tab/>
              <w:t>качества</w:t>
            </w:r>
            <w:r w:rsidRPr="00DD37F4">
              <w:rPr>
                <w:rFonts w:ascii="Courier New" w:hAnsi="Courier New"/>
                <w:spacing w:val="-7"/>
                <w:sz w:val="20"/>
                <w:lang w:val="ru-RU"/>
              </w:rPr>
              <w:t xml:space="preserve"> </w:t>
            </w:r>
            <w:r w:rsidRPr="00DD37F4">
              <w:rPr>
                <w:rFonts w:ascii="Courier New" w:hAnsi="Courier New"/>
                <w:sz w:val="20"/>
                <w:lang w:val="ru-RU"/>
              </w:rPr>
              <w:t>труда</w:t>
            </w:r>
          </w:p>
        </w:tc>
        <w:tc>
          <w:tcPr>
            <w:tcW w:w="6722" w:type="dxa"/>
            <w:gridSpan w:val="7"/>
          </w:tcPr>
          <w:p w:rsidR="00DD37F4" w:rsidRPr="00DD37F4" w:rsidRDefault="00DD37F4" w:rsidP="009F02AF">
            <w:pPr>
              <w:pStyle w:val="TableParagraph"/>
              <w:tabs>
                <w:tab w:val="left" w:pos="2039"/>
                <w:tab w:val="left" w:pos="4679"/>
              </w:tabs>
              <w:spacing w:line="226" w:lineRule="exact"/>
              <w:ind w:left="239"/>
              <w:rPr>
                <w:rFonts w:ascii="Courier New" w:hAnsi="Courier New"/>
                <w:sz w:val="20"/>
                <w:lang w:val="ru-RU"/>
              </w:rPr>
            </w:pPr>
            <w:r w:rsidRPr="00DD37F4">
              <w:rPr>
                <w:rFonts w:ascii="Courier New" w:hAnsi="Courier New"/>
                <w:sz w:val="20"/>
                <w:lang w:val="ru-RU"/>
              </w:rPr>
              <w:t>│</w:t>
            </w:r>
            <w:r w:rsidRPr="00DD37F4">
              <w:rPr>
                <w:rFonts w:ascii="Courier New" w:hAnsi="Courier New"/>
                <w:sz w:val="20"/>
                <w:lang w:val="ru-RU"/>
              </w:rPr>
              <w:tab/>
              <w:t>Условия</w:t>
            </w:r>
            <w:r w:rsidRPr="00DD37F4">
              <w:rPr>
                <w:rFonts w:ascii="Courier New" w:hAnsi="Courier New"/>
                <w:sz w:val="20"/>
                <w:lang w:val="ru-RU"/>
              </w:rPr>
              <w:tab/>
              <w:t>│</w:t>
            </w:r>
          </w:p>
          <w:p w:rsidR="00DD37F4" w:rsidRPr="00DD37F4" w:rsidRDefault="00DD37F4" w:rsidP="009F02AF">
            <w:pPr>
              <w:pStyle w:val="TableParagraph"/>
              <w:tabs>
                <w:tab w:val="left" w:pos="4679"/>
              </w:tabs>
              <w:spacing w:before="1" w:line="226" w:lineRule="exact"/>
              <w:ind w:left="-1" w:right="120"/>
              <w:jc w:val="right"/>
              <w:rPr>
                <w:rFonts w:ascii="Courier New" w:hAnsi="Courier New"/>
                <w:sz w:val="20"/>
                <w:lang w:val="ru-RU"/>
              </w:rPr>
            </w:pPr>
            <w:r w:rsidRPr="00DD37F4">
              <w:rPr>
                <w:rFonts w:ascii="Courier New" w:hAnsi="Courier New"/>
                <w:sz w:val="20"/>
                <w:lang w:val="ru-RU"/>
              </w:rPr>
              <w:t>и</w:t>
            </w:r>
            <w:r w:rsidRPr="00DD37F4">
              <w:rPr>
                <w:rFonts w:ascii="Courier New" w:hAnsi="Courier New"/>
                <w:spacing w:val="-1"/>
                <w:sz w:val="20"/>
                <w:lang w:val="ru-RU"/>
              </w:rPr>
              <w:t xml:space="preserve"> </w:t>
            </w:r>
            <w:r w:rsidRPr="00DD37F4">
              <w:rPr>
                <w:rFonts w:ascii="Courier New" w:hAnsi="Courier New"/>
                <w:sz w:val="20"/>
                <w:lang w:val="ru-RU"/>
              </w:rPr>
              <w:t>│</w:t>
            </w:r>
            <w:r w:rsidRPr="00DD37F4">
              <w:rPr>
                <w:rFonts w:ascii="Courier New" w:hAnsi="Courier New"/>
                <w:sz w:val="20"/>
                <w:lang w:val="ru-RU"/>
              </w:rPr>
              <w:tab/>
              <w:t>│размер</w:t>
            </w:r>
            <w:r w:rsidRPr="00DD37F4">
              <w:rPr>
                <w:rFonts w:ascii="Courier New" w:hAnsi="Courier New"/>
                <w:spacing w:val="-9"/>
                <w:sz w:val="20"/>
                <w:lang w:val="ru-RU"/>
              </w:rPr>
              <w:t xml:space="preserve"> </w:t>
            </w:r>
            <w:r w:rsidRPr="00DD37F4">
              <w:rPr>
                <w:rFonts w:ascii="Courier New" w:hAnsi="Courier New"/>
                <w:sz w:val="20"/>
                <w:lang w:val="ru-RU"/>
              </w:rPr>
              <w:t>к</w:t>
            </w:r>
            <w:r w:rsidRPr="00DD37F4">
              <w:rPr>
                <w:rFonts w:ascii="Courier New" w:hAnsi="Courier New"/>
                <w:spacing w:val="-8"/>
                <w:sz w:val="20"/>
                <w:lang w:val="ru-RU"/>
              </w:rPr>
              <w:t xml:space="preserve"> </w:t>
            </w:r>
            <w:r w:rsidRPr="00DD37F4">
              <w:rPr>
                <w:rFonts w:ascii="Courier New" w:hAnsi="Courier New"/>
                <w:sz w:val="20"/>
                <w:lang w:val="ru-RU"/>
              </w:rPr>
              <w:t>окладу</w:t>
            </w:r>
          </w:p>
          <w:p w:rsidR="00DD37F4" w:rsidRPr="00DD37F4" w:rsidRDefault="00DD37F4" w:rsidP="009F02AF">
            <w:pPr>
              <w:pStyle w:val="TableParagraph"/>
              <w:spacing w:line="206" w:lineRule="exact"/>
              <w:ind w:left="-1" w:right="121"/>
              <w:jc w:val="right"/>
              <w:rPr>
                <w:rFonts w:ascii="Courier New" w:hAnsi="Courier New"/>
                <w:sz w:val="20"/>
                <w:lang w:val="ru-RU"/>
              </w:rPr>
            </w:pPr>
            <w:r w:rsidRPr="00DD37F4">
              <w:rPr>
                <w:rFonts w:ascii="Courier New" w:hAnsi="Courier New"/>
                <w:sz w:val="20"/>
                <w:lang w:val="ru-RU"/>
              </w:rPr>
              <w:t>├────────────────────┬───────────────┤</w:t>
            </w:r>
            <w:r w:rsidRPr="00DD37F4">
              <w:rPr>
                <w:rFonts w:ascii="Courier New" w:hAnsi="Courier New"/>
                <w:spacing w:val="95"/>
                <w:sz w:val="20"/>
                <w:lang w:val="ru-RU"/>
              </w:rPr>
              <w:t xml:space="preserve"> </w:t>
            </w:r>
            <w:r w:rsidRPr="00DD37F4">
              <w:rPr>
                <w:rFonts w:ascii="Courier New" w:hAnsi="Courier New"/>
                <w:sz w:val="20"/>
                <w:lang w:val="ru-RU"/>
              </w:rPr>
              <w:t>(должностному</w:t>
            </w:r>
          </w:p>
        </w:tc>
        <w:tc>
          <w:tcPr>
            <w:tcW w:w="172" w:type="dxa"/>
          </w:tcPr>
          <w:p w:rsidR="00DD37F4" w:rsidRDefault="00DD37F4" w:rsidP="009F02AF">
            <w:pPr>
              <w:pStyle w:val="TableParagraph"/>
              <w:spacing w:line="226" w:lineRule="exact"/>
              <w:ind w:left="-3"/>
              <w:rPr>
                <w:rFonts w:ascii="Courier New" w:hAnsi="Courier New"/>
                <w:sz w:val="20"/>
              </w:rPr>
            </w:pPr>
            <w:r>
              <w:rPr>
                <w:rFonts w:ascii="Courier New" w:hAnsi="Courier New"/>
                <w:w w:val="99"/>
                <w:sz w:val="20"/>
              </w:rPr>
              <w:t>│</w:t>
            </w:r>
          </w:p>
          <w:p w:rsidR="00DD37F4" w:rsidRDefault="00DD37F4" w:rsidP="009F02AF">
            <w:pPr>
              <w:pStyle w:val="TableParagraph"/>
              <w:spacing w:before="1" w:line="226" w:lineRule="exact"/>
              <w:ind w:left="-3"/>
              <w:rPr>
                <w:rFonts w:ascii="Courier New" w:hAnsi="Courier New"/>
                <w:sz w:val="20"/>
              </w:rPr>
            </w:pPr>
            <w:r>
              <w:rPr>
                <w:rFonts w:ascii="Courier New" w:hAnsi="Courier New"/>
                <w:w w:val="99"/>
                <w:sz w:val="20"/>
              </w:rPr>
              <w:t>│</w:t>
            </w:r>
          </w:p>
          <w:p w:rsidR="00DD37F4" w:rsidRDefault="00DD37F4" w:rsidP="009F02AF">
            <w:pPr>
              <w:pStyle w:val="TableParagraph"/>
              <w:spacing w:line="206" w:lineRule="exact"/>
              <w:ind w:left="-4"/>
              <w:rPr>
                <w:rFonts w:ascii="Courier New" w:hAnsi="Courier New"/>
                <w:sz w:val="20"/>
              </w:rPr>
            </w:pPr>
            <w:r>
              <w:rPr>
                <w:rFonts w:ascii="Courier New" w:hAnsi="Courier New"/>
                <w:w w:val="99"/>
                <w:sz w:val="20"/>
              </w:rPr>
              <w:t>│</w:t>
            </w:r>
          </w:p>
        </w:tc>
      </w:tr>
      <w:tr w:rsidR="00DD37F4" w:rsidTr="009F02AF">
        <w:trPr>
          <w:trHeight w:val="453"/>
        </w:trPr>
        <w:tc>
          <w:tcPr>
            <w:tcW w:w="470" w:type="dxa"/>
          </w:tcPr>
          <w:p w:rsidR="00DD37F4" w:rsidRDefault="00DD37F4" w:rsidP="009F02AF">
            <w:pPr>
              <w:pStyle w:val="TableParagraph"/>
              <w:spacing w:line="225" w:lineRule="exact"/>
              <w:ind w:left="50"/>
              <w:rPr>
                <w:rFonts w:ascii="Courier New" w:hAnsi="Courier New"/>
                <w:sz w:val="20"/>
              </w:rPr>
            </w:pPr>
            <w:r>
              <w:rPr>
                <w:rFonts w:ascii="Courier New" w:hAnsi="Courier New"/>
                <w:w w:val="99"/>
                <w:sz w:val="20"/>
              </w:rPr>
              <w:t>│</w:t>
            </w:r>
          </w:p>
          <w:p w:rsidR="00DD37F4" w:rsidRDefault="00DD37F4" w:rsidP="009F02AF">
            <w:pPr>
              <w:pStyle w:val="TableParagraph"/>
              <w:spacing w:line="206" w:lineRule="exact"/>
              <w:ind w:left="50"/>
              <w:rPr>
                <w:rFonts w:ascii="Courier New" w:hAnsi="Courier New"/>
                <w:sz w:val="20"/>
              </w:rPr>
            </w:pPr>
            <w:r>
              <w:rPr>
                <w:rFonts w:ascii="Courier New" w:hAnsi="Courier New"/>
                <w:w w:val="99"/>
                <w:sz w:val="20"/>
              </w:rPr>
              <w:t>│</w:t>
            </w:r>
          </w:p>
        </w:tc>
        <w:tc>
          <w:tcPr>
            <w:tcW w:w="1860" w:type="dxa"/>
          </w:tcPr>
          <w:p w:rsidR="00DD37F4" w:rsidRDefault="00DD37F4" w:rsidP="009F02AF">
            <w:pPr>
              <w:pStyle w:val="TableParagraph"/>
              <w:spacing w:line="225" w:lineRule="exact"/>
              <w:ind w:left="299"/>
              <w:rPr>
                <w:rFonts w:ascii="Courier New" w:hAnsi="Courier New"/>
                <w:sz w:val="20"/>
              </w:rPr>
            </w:pPr>
            <w:r>
              <w:rPr>
                <w:rFonts w:ascii="Courier New" w:hAnsi="Courier New"/>
                <w:sz w:val="20"/>
              </w:rPr>
              <w:t>работников</w:t>
            </w:r>
          </w:p>
          <w:p w:rsidR="00DD37F4" w:rsidRDefault="00DD37F4" w:rsidP="009F02AF">
            <w:pPr>
              <w:pStyle w:val="TableParagraph"/>
              <w:spacing w:line="206" w:lineRule="exact"/>
              <w:ind w:left="299"/>
              <w:rPr>
                <w:rFonts w:ascii="Courier New" w:hAnsi="Courier New"/>
                <w:sz w:val="20"/>
              </w:rPr>
            </w:pPr>
            <w:r>
              <w:rPr>
                <w:rFonts w:ascii="Courier New" w:hAnsi="Courier New"/>
                <w:sz w:val="20"/>
              </w:rPr>
              <w:t>организации</w:t>
            </w:r>
          </w:p>
        </w:tc>
        <w:tc>
          <w:tcPr>
            <w:tcW w:w="601" w:type="dxa"/>
            <w:gridSpan w:val="2"/>
          </w:tcPr>
          <w:p w:rsidR="00DD37F4" w:rsidRDefault="00DD37F4" w:rsidP="009F02AF">
            <w:pPr>
              <w:pStyle w:val="TableParagraph"/>
              <w:spacing w:line="225" w:lineRule="exact"/>
              <w:jc w:val="center"/>
              <w:rPr>
                <w:rFonts w:ascii="Courier New" w:hAnsi="Courier New"/>
                <w:sz w:val="20"/>
              </w:rPr>
            </w:pPr>
            <w:r>
              <w:rPr>
                <w:rFonts w:ascii="Courier New" w:hAnsi="Courier New"/>
                <w:w w:val="99"/>
                <w:sz w:val="20"/>
              </w:rPr>
              <w:t>│</w:t>
            </w:r>
          </w:p>
          <w:p w:rsidR="00DD37F4" w:rsidRDefault="00DD37F4" w:rsidP="009F02AF">
            <w:pPr>
              <w:pStyle w:val="TableParagraph"/>
              <w:spacing w:line="206" w:lineRule="exact"/>
              <w:ind w:right="1"/>
              <w:jc w:val="center"/>
              <w:rPr>
                <w:rFonts w:ascii="Courier New" w:hAnsi="Courier New"/>
                <w:sz w:val="20"/>
              </w:rPr>
            </w:pPr>
            <w:r>
              <w:rPr>
                <w:rFonts w:ascii="Courier New" w:hAnsi="Courier New"/>
                <w:w w:val="99"/>
                <w:sz w:val="20"/>
              </w:rPr>
              <w:t>│</w:t>
            </w:r>
          </w:p>
        </w:tc>
        <w:tc>
          <w:tcPr>
            <w:tcW w:w="2099" w:type="dxa"/>
            <w:gridSpan w:val="2"/>
          </w:tcPr>
          <w:p w:rsidR="00DD37F4" w:rsidRDefault="00DD37F4" w:rsidP="009F02AF">
            <w:pPr>
              <w:pStyle w:val="TableParagraph"/>
              <w:spacing w:line="226" w:lineRule="exact"/>
              <w:ind w:left="239"/>
              <w:rPr>
                <w:rFonts w:ascii="Courier New" w:hAnsi="Courier New"/>
                <w:sz w:val="20"/>
              </w:rPr>
            </w:pPr>
            <w:r>
              <w:rPr>
                <w:rFonts w:ascii="Courier New" w:hAnsi="Courier New"/>
                <w:sz w:val="20"/>
              </w:rPr>
              <w:t>наименование</w:t>
            </w:r>
          </w:p>
        </w:tc>
        <w:tc>
          <w:tcPr>
            <w:tcW w:w="361" w:type="dxa"/>
          </w:tcPr>
          <w:p w:rsidR="00DD37F4" w:rsidRDefault="00DD37F4" w:rsidP="009F02AF">
            <w:pPr>
              <w:pStyle w:val="TableParagraph"/>
              <w:spacing w:line="225" w:lineRule="exact"/>
              <w:ind w:left="60"/>
              <w:rPr>
                <w:rFonts w:ascii="Courier New" w:hAnsi="Courier New"/>
                <w:sz w:val="20"/>
              </w:rPr>
            </w:pPr>
            <w:r>
              <w:rPr>
                <w:rFonts w:ascii="Courier New" w:hAnsi="Courier New"/>
                <w:w w:val="99"/>
                <w:sz w:val="20"/>
              </w:rPr>
              <w:t>│</w:t>
            </w:r>
          </w:p>
          <w:p w:rsidR="00DD37F4" w:rsidRDefault="00DD37F4" w:rsidP="009F02AF">
            <w:pPr>
              <w:pStyle w:val="TableParagraph"/>
              <w:spacing w:line="206" w:lineRule="exact"/>
              <w:ind w:left="59"/>
              <w:rPr>
                <w:rFonts w:ascii="Courier New" w:hAnsi="Courier New"/>
                <w:sz w:val="20"/>
              </w:rPr>
            </w:pPr>
            <w:r>
              <w:rPr>
                <w:rFonts w:ascii="Courier New" w:hAnsi="Courier New"/>
                <w:w w:val="99"/>
                <w:sz w:val="20"/>
              </w:rPr>
              <w:t>│</w:t>
            </w:r>
          </w:p>
        </w:tc>
        <w:tc>
          <w:tcPr>
            <w:tcW w:w="1500" w:type="dxa"/>
          </w:tcPr>
          <w:p w:rsidR="00DD37F4" w:rsidRDefault="00DD37F4" w:rsidP="009F02AF">
            <w:pPr>
              <w:pStyle w:val="TableParagraph"/>
              <w:spacing w:line="226" w:lineRule="exact"/>
              <w:ind w:left="160" w:right="219"/>
              <w:jc w:val="center"/>
              <w:rPr>
                <w:rFonts w:ascii="Courier New" w:hAnsi="Courier New"/>
                <w:sz w:val="20"/>
              </w:rPr>
            </w:pPr>
            <w:r>
              <w:rPr>
                <w:rFonts w:ascii="Courier New" w:hAnsi="Courier New"/>
                <w:sz w:val="20"/>
              </w:rPr>
              <w:t>индикатор</w:t>
            </w:r>
          </w:p>
        </w:tc>
        <w:tc>
          <w:tcPr>
            <w:tcW w:w="2333" w:type="dxa"/>
            <w:gridSpan w:val="2"/>
          </w:tcPr>
          <w:p w:rsidR="00DD37F4" w:rsidRDefault="00DD37F4" w:rsidP="009F02AF">
            <w:pPr>
              <w:pStyle w:val="TableParagraph"/>
              <w:spacing w:line="225" w:lineRule="exact"/>
              <w:ind w:left="119"/>
              <w:rPr>
                <w:rFonts w:ascii="Courier New" w:hAnsi="Courier New"/>
                <w:sz w:val="20"/>
              </w:rPr>
            </w:pPr>
            <w:r>
              <w:rPr>
                <w:rFonts w:ascii="Courier New" w:hAnsi="Courier New"/>
                <w:sz w:val="20"/>
              </w:rPr>
              <w:t>│</w:t>
            </w:r>
            <w:r>
              <w:rPr>
                <w:rFonts w:ascii="Courier New" w:hAnsi="Courier New"/>
                <w:spacing w:val="-4"/>
                <w:sz w:val="20"/>
              </w:rPr>
              <w:t xml:space="preserve"> </w:t>
            </w:r>
            <w:r>
              <w:rPr>
                <w:rFonts w:ascii="Courier New" w:hAnsi="Courier New"/>
                <w:sz w:val="20"/>
              </w:rPr>
              <w:t>окладу),</w:t>
            </w:r>
            <w:r>
              <w:rPr>
                <w:rFonts w:ascii="Courier New" w:hAnsi="Courier New"/>
                <w:spacing w:val="-4"/>
                <w:sz w:val="20"/>
              </w:rPr>
              <w:t xml:space="preserve"> </w:t>
            </w:r>
            <w:r>
              <w:rPr>
                <w:rFonts w:ascii="Courier New" w:hAnsi="Courier New"/>
                <w:sz w:val="20"/>
              </w:rPr>
              <w:t>ставке│</w:t>
            </w:r>
          </w:p>
          <w:p w:rsidR="00DD37F4" w:rsidRDefault="00DD37F4" w:rsidP="009F02AF">
            <w:pPr>
              <w:pStyle w:val="TableParagraph"/>
              <w:tabs>
                <w:tab w:val="left" w:pos="2158"/>
              </w:tabs>
              <w:spacing w:line="206" w:lineRule="exact"/>
              <w:ind w:left="118"/>
              <w:rPr>
                <w:rFonts w:ascii="Courier New" w:hAnsi="Courier New"/>
                <w:sz w:val="20"/>
              </w:rPr>
            </w:pPr>
            <w:r>
              <w:rPr>
                <w:rFonts w:ascii="Courier New" w:hAnsi="Courier New"/>
                <w:sz w:val="20"/>
              </w:rPr>
              <w:t>│</w:t>
            </w:r>
            <w:r>
              <w:rPr>
                <w:rFonts w:ascii="Courier New" w:hAnsi="Courier New"/>
                <w:sz w:val="20"/>
              </w:rPr>
              <w:tab/>
              <w:t>│</w:t>
            </w:r>
          </w:p>
        </w:tc>
      </w:tr>
      <w:tr w:rsidR="00DD37F4" w:rsidTr="009F02AF">
        <w:trPr>
          <w:trHeight w:val="228"/>
        </w:trPr>
        <w:tc>
          <w:tcPr>
            <w:tcW w:w="9224" w:type="dxa"/>
            <w:gridSpan w:val="10"/>
          </w:tcPr>
          <w:p w:rsidR="00DD37F4" w:rsidRDefault="00DD37F4" w:rsidP="009F02AF">
            <w:pPr>
              <w:pStyle w:val="TableParagraph"/>
              <w:spacing w:before="1" w:line="206" w:lineRule="exact"/>
              <w:ind w:left="50"/>
              <w:rPr>
                <w:rFonts w:ascii="Courier New" w:hAnsi="Courier New"/>
                <w:sz w:val="20"/>
              </w:rPr>
            </w:pPr>
            <w:r>
              <w:rPr>
                <w:rFonts w:ascii="Courier New" w:hAnsi="Courier New"/>
                <w:sz w:val="20"/>
              </w:rPr>
              <w:t>├────────────────────┼────────────────────┼───────────────┼────────────────┤</w:t>
            </w:r>
          </w:p>
        </w:tc>
      </w:tr>
      <w:tr w:rsidR="00DD37F4" w:rsidTr="009F02AF">
        <w:trPr>
          <w:trHeight w:val="1358"/>
        </w:trPr>
        <w:tc>
          <w:tcPr>
            <w:tcW w:w="2510" w:type="dxa"/>
            <w:gridSpan w:val="3"/>
          </w:tcPr>
          <w:p w:rsidR="00DD37F4" w:rsidRPr="00DD37F4" w:rsidRDefault="00DD37F4" w:rsidP="009F02AF">
            <w:pPr>
              <w:pStyle w:val="TableParagraph"/>
              <w:spacing w:line="225" w:lineRule="exact"/>
              <w:ind w:left="50"/>
              <w:rPr>
                <w:rFonts w:ascii="Courier New" w:hAnsi="Courier New"/>
                <w:sz w:val="20"/>
                <w:lang w:val="ru-RU"/>
              </w:rPr>
            </w:pPr>
            <w:r w:rsidRPr="00DD37F4">
              <w:rPr>
                <w:rFonts w:ascii="Courier New" w:hAnsi="Courier New"/>
                <w:sz w:val="20"/>
                <w:lang w:val="ru-RU"/>
              </w:rPr>
              <w:t>│Инициатива,</w:t>
            </w:r>
          </w:p>
          <w:p w:rsidR="00DD37F4" w:rsidRPr="00DD37F4" w:rsidRDefault="00DD37F4" w:rsidP="009F02AF">
            <w:pPr>
              <w:pStyle w:val="TableParagraph"/>
              <w:spacing w:line="226" w:lineRule="exact"/>
              <w:ind w:left="50"/>
              <w:rPr>
                <w:rFonts w:ascii="Courier New" w:hAnsi="Courier New"/>
                <w:sz w:val="20"/>
                <w:lang w:val="ru-RU"/>
              </w:rPr>
            </w:pPr>
            <w:r w:rsidRPr="00DD37F4">
              <w:rPr>
                <w:rFonts w:ascii="Courier New" w:hAnsi="Courier New"/>
                <w:sz w:val="20"/>
                <w:lang w:val="ru-RU"/>
              </w:rPr>
              <w:t>│творчество</w:t>
            </w:r>
            <w:r w:rsidRPr="00DD37F4">
              <w:rPr>
                <w:rFonts w:ascii="Courier New" w:hAnsi="Courier New"/>
                <w:spacing w:val="-4"/>
                <w:sz w:val="20"/>
                <w:lang w:val="ru-RU"/>
              </w:rPr>
              <w:t xml:space="preserve"> </w:t>
            </w:r>
            <w:r w:rsidRPr="00DD37F4">
              <w:rPr>
                <w:rFonts w:ascii="Courier New" w:hAnsi="Courier New"/>
                <w:sz w:val="20"/>
                <w:lang w:val="ru-RU"/>
              </w:rPr>
              <w:t>и</w:t>
            </w:r>
          </w:p>
          <w:p w:rsidR="00DD37F4" w:rsidRPr="00DD37F4" w:rsidRDefault="00DD37F4" w:rsidP="009F02AF">
            <w:pPr>
              <w:pStyle w:val="TableParagraph"/>
              <w:spacing w:before="1" w:line="226" w:lineRule="exact"/>
              <w:ind w:left="50"/>
              <w:rPr>
                <w:rFonts w:ascii="Courier New" w:hAnsi="Courier New"/>
                <w:sz w:val="20"/>
                <w:lang w:val="ru-RU"/>
              </w:rPr>
            </w:pPr>
            <w:r w:rsidRPr="00DD37F4">
              <w:rPr>
                <w:rFonts w:ascii="Courier New" w:hAnsi="Courier New"/>
                <w:sz w:val="20"/>
                <w:lang w:val="ru-RU"/>
              </w:rPr>
              <w:t>│применение</w:t>
            </w:r>
            <w:r w:rsidRPr="00DD37F4">
              <w:rPr>
                <w:rFonts w:ascii="Courier New" w:hAnsi="Courier New"/>
                <w:spacing w:val="-4"/>
                <w:sz w:val="20"/>
                <w:lang w:val="ru-RU"/>
              </w:rPr>
              <w:t xml:space="preserve"> </w:t>
            </w:r>
            <w:r w:rsidRPr="00DD37F4">
              <w:rPr>
                <w:rFonts w:ascii="Courier New" w:hAnsi="Courier New"/>
                <w:sz w:val="20"/>
                <w:lang w:val="ru-RU"/>
              </w:rPr>
              <w:t>в</w:t>
            </w:r>
            <w:r w:rsidRPr="00DD37F4">
              <w:rPr>
                <w:rFonts w:ascii="Courier New" w:hAnsi="Courier New"/>
                <w:spacing w:val="-3"/>
                <w:sz w:val="20"/>
                <w:lang w:val="ru-RU"/>
              </w:rPr>
              <w:t xml:space="preserve"> </w:t>
            </w:r>
            <w:r w:rsidRPr="00DD37F4">
              <w:rPr>
                <w:rFonts w:ascii="Courier New" w:hAnsi="Courier New"/>
                <w:sz w:val="20"/>
                <w:lang w:val="ru-RU"/>
              </w:rPr>
              <w:t>работе</w:t>
            </w:r>
          </w:p>
          <w:p w:rsidR="00DD37F4" w:rsidRPr="00DD37F4" w:rsidRDefault="00DD37F4" w:rsidP="009F02AF">
            <w:pPr>
              <w:pStyle w:val="TableParagraph"/>
              <w:spacing w:line="226" w:lineRule="exact"/>
              <w:ind w:left="50"/>
              <w:rPr>
                <w:rFonts w:ascii="Courier New" w:hAnsi="Courier New"/>
                <w:sz w:val="20"/>
                <w:lang w:val="ru-RU"/>
              </w:rPr>
            </w:pPr>
            <w:r w:rsidRPr="00DD37F4">
              <w:rPr>
                <w:rFonts w:ascii="Courier New" w:hAnsi="Courier New"/>
                <w:sz w:val="20"/>
                <w:lang w:val="ru-RU"/>
              </w:rPr>
              <w:t>│современных</w:t>
            </w:r>
            <w:r w:rsidRPr="00DD37F4">
              <w:rPr>
                <w:rFonts w:ascii="Courier New" w:hAnsi="Courier New"/>
                <w:spacing w:val="-4"/>
                <w:sz w:val="20"/>
                <w:lang w:val="ru-RU"/>
              </w:rPr>
              <w:t xml:space="preserve"> </w:t>
            </w:r>
            <w:r w:rsidRPr="00DD37F4">
              <w:rPr>
                <w:rFonts w:ascii="Courier New" w:hAnsi="Courier New"/>
                <w:sz w:val="20"/>
                <w:lang w:val="ru-RU"/>
              </w:rPr>
              <w:t>форм</w:t>
            </w:r>
            <w:r w:rsidRPr="00DD37F4">
              <w:rPr>
                <w:rFonts w:ascii="Courier New" w:hAnsi="Courier New"/>
                <w:spacing w:val="-3"/>
                <w:sz w:val="20"/>
                <w:lang w:val="ru-RU"/>
              </w:rPr>
              <w:t xml:space="preserve"> </w:t>
            </w:r>
            <w:r w:rsidRPr="00DD37F4">
              <w:rPr>
                <w:rFonts w:ascii="Courier New" w:hAnsi="Courier New"/>
                <w:sz w:val="20"/>
                <w:lang w:val="ru-RU"/>
              </w:rPr>
              <w:t>и</w:t>
            </w:r>
          </w:p>
          <w:p w:rsidR="00DD37F4" w:rsidRPr="00DD37F4" w:rsidRDefault="00DD37F4" w:rsidP="009F02AF">
            <w:pPr>
              <w:pStyle w:val="TableParagraph"/>
              <w:spacing w:before="2" w:line="226" w:lineRule="exact"/>
              <w:ind w:left="50"/>
              <w:rPr>
                <w:rFonts w:ascii="Courier New" w:hAnsi="Courier New"/>
                <w:sz w:val="20"/>
                <w:lang w:val="ru-RU"/>
              </w:rPr>
            </w:pPr>
            <w:r w:rsidRPr="00DD37F4">
              <w:rPr>
                <w:rFonts w:ascii="Courier New" w:hAnsi="Courier New"/>
                <w:sz w:val="20"/>
                <w:lang w:val="ru-RU"/>
              </w:rPr>
              <w:t>│методов</w:t>
            </w:r>
            <w:r w:rsidRPr="00DD37F4">
              <w:rPr>
                <w:rFonts w:ascii="Courier New" w:hAnsi="Courier New"/>
                <w:spacing w:val="-6"/>
                <w:sz w:val="20"/>
                <w:lang w:val="ru-RU"/>
              </w:rPr>
              <w:t xml:space="preserve"> </w:t>
            </w:r>
            <w:r w:rsidRPr="00DD37F4">
              <w:rPr>
                <w:rFonts w:ascii="Courier New" w:hAnsi="Courier New"/>
                <w:sz w:val="20"/>
                <w:lang w:val="ru-RU"/>
              </w:rPr>
              <w:t>организации</w:t>
            </w:r>
          </w:p>
          <w:p w:rsidR="00DD37F4" w:rsidRPr="00DD37F4" w:rsidRDefault="00DD37F4" w:rsidP="009F02AF">
            <w:pPr>
              <w:pStyle w:val="TableParagraph"/>
              <w:spacing w:line="206" w:lineRule="exact"/>
              <w:ind w:left="50"/>
              <w:rPr>
                <w:rFonts w:ascii="Courier New" w:hAnsi="Courier New"/>
                <w:sz w:val="20"/>
                <w:lang w:val="ru-RU"/>
              </w:rPr>
            </w:pPr>
            <w:r w:rsidRPr="00DD37F4">
              <w:rPr>
                <w:rFonts w:ascii="Courier New" w:hAnsi="Courier New"/>
                <w:sz w:val="20"/>
                <w:lang w:val="ru-RU"/>
              </w:rPr>
              <w:t>│труда</w:t>
            </w:r>
          </w:p>
        </w:tc>
        <w:tc>
          <w:tcPr>
            <w:tcW w:w="2520" w:type="dxa"/>
            <w:gridSpan w:val="3"/>
          </w:tcPr>
          <w:p w:rsidR="00DD37F4" w:rsidRDefault="00DD37F4" w:rsidP="009F02AF">
            <w:pPr>
              <w:pStyle w:val="TableParagraph"/>
              <w:spacing w:line="225" w:lineRule="exact"/>
              <w:ind w:left="59"/>
              <w:rPr>
                <w:rFonts w:ascii="Courier New" w:hAnsi="Courier New"/>
                <w:sz w:val="20"/>
              </w:rPr>
            </w:pPr>
            <w:r>
              <w:rPr>
                <w:rFonts w:ascii="Courier New" w:hAnsi="Courier New"/>
                <w:sz w:val="20"/>
              </w:rPr>
              <w:t>│Применение</w:t>
            </w:r>
          </w:p>
          <w:p w:rsidR="00DD37F4" w:rsidRDefault="00DD37F4" w:rsidP="009F02AF">
            <w:pPr>
              <w:pStyle w:val="TableParagraph"/>
              <w:spacing w:line="226" w:lineRule="exact"/>
              <w:ind w:left="59"/>
              <w:rPr>
                <w:rFonts w:ascii="Courier New" w:hAnsi="Courier New"/>
                <w:sz w:val="20"/>
              </w:rPr>
            </w:pPr>
            <w:r>
              <w:rPr>
                <w:rFonts w:ascii="Courier New" w:hAnsi="Courier New"/>
                <w:sz w:val="20"/>
              </w:rPr>
              <w:t>│нестандартных</w:t>
            </w:r>
          </w:p>
          <w:p w:rsidR="00DD37F4" w:rsidRDefault="00DD37F4" w:rsidP="009F02AF">
            <w:pPr>
              <w:pStyle w:val="TableParagraph"/>
              <w:spacing w:before="1" w:line="226" w:lineRule="exact"/>
              <w:ind w:left="59"/>
              <w:rPr>
                <w:rFonts w:ascii="Courier New" w:hAnsi="Courier New"/>
                <w:sz w:val="20"/>
              </w:rPr>
            </w:pPr>
            <w:r>
              <w:rPr>
                <w:rFonts w:ascii="Courier New" w:hAnsi="Courier New"/>
                <w:sz w:val="20"/>
              </w:rPr>
              <w:t>│методов</w:t>
            </w:r>
            <w:r>
              <w:rPr>
                <w:rFonts w:ascii="Courier New" w:hAnsi="Courier New"/>
                <w:spacing w:val="-5"/>
                <w:sz w:val="20"/>
              </w:rPr>
              <w:t xml:space="preserve"> </w:t>
            </w:r>
            <w:r>
              <w:rPr>
                <w:rFonts w:ascii="Courier New" w:hAnsi="Courier New"/>
                <w:sz w:val="20"/>
              </w:rPr>
              <w:t>работы</w:t>
            </w:r>
          </w:p>
          <w:p w:rsidR="00DD37F4" w:rsidRDefault="00DD37F4" w:rsidP="009F02AF">
            <w:pPr>
              <w:pStyle w:val="TableParagraph"/>
              <w:spacing w:line="226" w:lineRule="exact"/>
              <w:ind w:left="59"/>
              <w:rPr>
                <w:rFonts w:ascii="Courier New" w:hAnsi="Courier New"/>
                <w:sz w:val="20"/>
              </w:rPr>
            </w:pPr>
            <w:r>
              <w:rPr>
                <w:rFonts w:ascii="Courier New" w:hAnsi="Courier New"/>
                <w:w w:val="99"/>
                <w:sz w:val="20"/>
              </w:rPr>
              <w:t>│</w:t>
            </w:r>
          </w:p>
          <w:p w:rsidR="00DD37F4" w:rsidRDefault="00DD37F4" w:rsidP="009F02AF">
            <w:pPr>
              <w:pStyle w:val="TableParagraph"/>
              <w:spacing w:before="2" w:line="226" w:lineRule="exact"/>
              <w:ind w:left="59"/>
              <w:rPr>
                <w:rFonts w:ascii="Courier New" w:hAnsi="Courier New"/>
                <w:sz w:val="20"/>
              </w:rPr>
            </w:pPr>
            <w:r>
              <w:rPr>
                <w:rFonts w:ascii="Courier New" w:hAnsi="Courier New"/>
                <w:w w:val="99"/>
                <w:sz w:val="20"/>
              </w:rPr>
              <w:t>│</w:t>
            </w:r>
          </w:p>
          <w:p w:rsidR="00DD37F4" w:rsidRDefault="00DD37F4" w:rsidP="009F02AF">
            <w:pPr>
              <w:pStyle w:val="TableParagraph"/>
              <w:spacing w:line="206" w:lineRule="exact"/>
              <w:ind w:left="59"/>
              <w:rPr>
                <w:rFonts w:ascii="Courier New" w:hAnsi="Courier New"/>
                <w:sz w:val="20"/>
              </w:rPr>
            </w:pPr>
            <w:r>
              <w:rPr>
                <w:rFonts w:ascii="Courier New" w:hAnsi="Courier New"/>
                <w:w w:val="99"/>
                <w:sz w:val="20"/>
              </w:rPr>
              <w:t>│</w:t>
            </w:r>
          </w:p>
        </w:tc>
        <w:tc>
          <w:tcPr>
            <w:tcW w:w="361" w:type="dxa"/>
          </w:tcPr>
          <w:p w:rsidR="00DD37F4" w:rsidRDefault="00DD37F4" w:rsidP="009F02AF">
            <w:pPr>
              <w:pStyle w:val="TableParagraph"/>
              <w:spacing w:line="225" w:lineRule="exact"/>
              <w:ind w:left="59"/>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59"/>
              <w:rPr>
                <w:rFonts w:ascii="Courier New" w:hAnsi="Courier New"/>
                <w:sz w:val="20"/>
              </w:rPr>
            </w:pPr>
            <w:r>
              <w:rPr>
                <w:rFonts w:ascii="Courier New" w:hAnsi="Courier New"/>
                <w:w w:val="99"/>
                <w:sz w:val="20"/>
              </w:rPr>
              <w:t>│</w:t>
            </w:r>
          </w:p>
          <w:p w:rsidR="00DD37F4" w:rsidRDefault="00DD37F4" w:rsidP="009F02AF">
            <w:pPr>
              <w:pStyle w:val="TableParagraph"/>
              <w:spacing w:before="1" w:line="226" w:lineRule="exact"/>
              <w:ind w:left="59"/>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59"/>
              <w:rPr>
                <w:rFonts w:ascii="Courier New" w:hAnsi="Courier New"/>
                <w:sz w:val="20"/>
              </w:rPr>
            </w:pPr>
            <w:r>
              <w:rPr>
                <w:rFonts w:ascii="Courier New" w:hAnsi="Courier New"/>
                <w:w w:val="99"/>
                <w:sz w:val="20"/>
              </w:rPr>
              <w:t>│</w:t>
            </w:r>
          </w:p>
          <w:p w:rsidR="00DD37F4" w:rsidRDefault="00DD37F4" w:rsidP="009F02AF">
            <w:pPr>
              <w:pStyle w:val="TableParagraph"/>
              <w:spacing w:before="2" w:line="226" w:lineRule="exact"/>
              <w:ind w:left="59"/>
              <w:rPr>
                <w:rFonts w:ascii="Courier New" w:hAnsi="Courier New"/>
                <w:sz w:val="20"/>
              </w:rPr>
            </w:pPr>
            <w:r>
              <w:rPr>
                <w:rFonts w:ascii="Courier New" w:hAnsi="Courier New"/>
                <w:w w:val="99"/>
                <w:sz w:val="20"/>
              </w:rPr>
              <w:t>│</w:t>
            </w:r>
          </w:p>
          <w:p w:rsidR="00DD37F4" w:rsidRDefault="00DD37F4" w:rsidP="009F02AF">
            <w:pPr>
              <w:pStyle w:val="TableParagraph"/>
              <w:spacing w:line="206" w:lineRule="exact"/>
              <w:ind w:left="59"/>
              <w:rPr>
                <w:rFonts w:ascii="Courier New" w:hAnsi="Courier New"/>
                <w:sz w:val="20"/>
              </w:rPr>
            </w:pPr>
            <w:r>
              <w:rPr>
                <w:rFonts w:ascii="Courier New" w:hAnsi="Courier New"/>
                <w:w w:val="99"/>
                <w:sz w:val="20"/>
              </w:rPr>
              <w:t>│</w:t>
            </w:r>
          </w:p>
        </w:tc>
        <w:tc>
          <w:tcPr>
            <w:tcW w:w="1500" w:type="dxa"/>
          </w:tcPr>
          <w:p w:rsidR="00DD37F4" w:rsidRDefault="00DD37F4" w:rsidP="009F02AF">
            <w:pPr>
              <w:pStyle w:val="TableParagraph"/>
              <w:spacing w:line="226" w:lineRule="exact"/>
              <w:ind w:right="58"/>
              <w:jc w:val="center"/>
              <w:rPr>
                <w:rFonts w:ascii="Courier New"/>
                <w:sz w:val="20"/>
              </w:rPr>
            </w:pPr>
            <w:r>
              <w:rPr>
                <w:rFonts w:ascii="Courier New"/>
                <w:w w:val="99"/>
                <w:sz w:val="20"/>
              </w:rPr>
              <w:t>x</w:t>
            </w:r>
          </w:p>
        </w:tc>
        <w:tc>
          <w:tcPr>
            <w:tcW w:w="2161" w:type="dxa"/>
          </w:tcPr>
          <w:p w:rsidR="00DD37F4" w:rsidRDefault="00DD37F4" w:rsidP="009F02AF">
            <w:pPr>
              <w:pStyle w:val="TableParagraph"/>
              <w:spacing w:line="225" w:lineRule="exact"/>
              <w:ind w:left="119"/>
              <w:rPr>
                <w:rFonts w:ascii="Courier New" w:hAnsi="Courier New"/>
                <w:sz w:val="20"/>
              </w:rPr>
            </w:pPr>
            <w:r>
              <w:rPr>
                <w:rFonts w:ascii="Courier New" w:hAnsi="Courier New"/>
                <w:sz w:val="20"/>
              </w:rPr>
              <w:t>│50%</w:t>
            </w:r>
          </w:p>
          <w:p w:rsidR="00DD37F4" w:rsidRDefault="00DD37F4" w:rsidP="009F02AF">
            <w:pPr>
              <w:pStyle w:val="TableParagraph"/>
              <w:spacing w:line="226" w:lineRule="exact"/>
              <w:ind w:left="118"/>
              <w:rPr>
                <w:rFonts w:ascii="Courier New" w:hAnsi="Courier New"/>
                <w:sz w:val="20"/>
              </w:rPr>
            </w:pPr>
            <w:r>
              <w:rPr>
                <w:rFonts w:ascii="Courier New" w:hAnsi="Courier New"/>
                <w:w w:val="99"/>
                <w:sz w:val="20"/>
              </w:rPr>
              <w:t>│</w:t>
            </w:r>
          </w:p>
          <w:p w:rsidR="00DD37F4" w:rsidRDefault="00DD37F4" w:rsidP="009F02AF">
            <w:pPr>
              <w:pStyle w:val="TableParagraph"/>
              <w:spacing w:before="1" w:line="226" w:lineRule="exact"/>
              <w:ind w:left="118"/>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118"/>
              <w:rPr>
                <w:rFonts w:ascii="Courier New" w:hAnsi="Courier New"/>
                <w:sz w:val="20"/>
              </w:rPr>
            </w:pPr>
            <w:r>
              <w:rPr>
                <w:rFonts w:ascii="Courier New" w:hAnsi="Courier New"/>
                <w:w w:val="99"/>
                <w:sz w:val="20"/>
              </w:rPr>
              <w:t>│</w:t>
            </w:r>
          </w:p>
          <w:p w:rsidR="00DD37F4" w:rsidRDefault="00DD37F4" w:rsidP="009F02AF">
            <w:pPr>
              <w:pStyle w:val="TableParagraph"/>
              <w:spacing w:before="2" w:line="226" w:lineRule="exact"/>
              <w:ind w:left="118"/>
              <w:rPr>
                <w:rFonts w:ascii="Courier New" w:hAnsi="Courier New"/>
                <w:sz w:val="20"/>
              </w:rPr>
            </w:pPr>
            <w:r>
              <w:rPr>
                <w:rFonts w:ascii="Courier New" w:hAnsi="Courier New"/>
                <w:w w:val="99"/>
                <w:sz w:val="20"/>
              </w:rPr>
              <w:t>│</w:t>
            </w:r>
          </w:p>
          <w:p w:rsidR="00DD37F4" w:rsidRDefault="00DD37F4" w:rsidP="009F02AF">
            <w:pPr>
              <w:pStyle w:val="TableParagraph"/>
              <w:spacing w:line="206" w:lineRule="exact"/>
              <w:ind w:left="118"/>
              <w:rPr>
                <w:rFonts w:ascii="Courier New" w:hAnsi="Courier New"/>
                <w:sz w:val="20"/>
              </w:rPr>
            </w:pPr>
            <w:r>
              <w:rPr>
                <w:rFonts w:ascii="Courier New" w:hAnsi="Courier New"/>
                <w:w w:val="99"/>
                <w:sz w:val="20"/>
              </w:rPr>
              <w:t>│</w:t>
            </w:r>
          </w:p>
        </w:tc>
        <w:tc>
          <w:tcPr>
            <w:tcW w:w="172" w:type="dxa"/>
          </w:tcPr>
          <w:p w:rsidR="00DD37F4" w:rsidRDefault="00DD37F4" w:rsidP="009F02AF">
            <w:pPr>
              <w:pStyle w:val="TableParagraph"/>
              <w:spacing w:line="225" w:lineRule="exact"/>
              <w:ind w:left="-2"/>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3"/>
              <w:rPr>
                <w:rFonts w:ascii="Courier New" w:hAnsi="Courier New"/>
                <w:sz w:val="20"/>
              </w:rPr>
            </w:pPr>
            <w:r>
              <w:rPr>
                <w:rFonts w:ascii="Courier New" w:hAnsi="Courier New"/>
                <w:w w:val="99"/>
                <w:sz w:val="20"/>
              </w:rPr>
              <w:t>│</w:t>
            </w:r>
          </w:p>
          <w:p w:rsidR="00DD37F4" w:rsidRDefault="00DD37F4" w:rsidP="009F02AF">
            <w:pPr>
              <w:pStyle w:val="TableParagraph"/>
              <w:spacing w:before="1" w:line="226" w:lineRule="exact"/>
              <w:ind w:left="-3"/>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1"/>
              <w:rPr>
                <w:rFonts w:ascii="Courier New" w:hAnsi="Courier New"/>
                <w:sz w:val="20"/>
              </w:rPr>
            </w:pPr>
            <w:r>
              <w:rPr>
                <w:rFonts w:ascii="Courier New" w:hAnsi="Courier New"/>
                <w:w w:val="99"/>
                <w:sz w:val="20"/>
              </w:rPr>
              <w:t>│</w:t>
            </w:r>
          </w:p>
          <w:p w:rsidR="00DD37F4" w:rsidRDefault="00DD37F4" w:rsidP="009F02AF">
            <w:pPr>
              <w:pStyle w:val="TableParagraph"/>
              <w:spacing w:before="2" w:line="226" w:lineRule="exact"/>
              <w:ind w:left="-3"/>
              <w:rPr>
                <w:rFonts w:ascii="Courier New" w:hAnsi="Courier New"/>
                <w:sz w:val="20"/>
              </w:rPr>
            </w:pPr>
            <w:r>
              <w:rPr>
                <w:rFonts w:ascii="Courier New" w:hAnsi="Courier New"/>
                <w:w w:val="99"/>
                <w:sz w:val="20"/>
              </w:rPr>
              <w:t>│</w:t>
            </w:r>
          </w:p>
          <w:p w:rsidR="00DD37F4" w:rsidRDefault="00DD37F4" w:rsidP="009F02AF">
            <w:pPr>
              <w:pStyle w:val="TableParagraph"/>
              <w:spacing w:line="206" w:lineRule="exact"/>
              <w:ind w:left="-3"/>
              <w:rPr>
                <w:rFonts w:ascii="Courier New" w:hAnsi="Courier New"/>
                <w:sz w:val="20"/>
              </w:rPr>
            </w:pPr>
            <w:r>
              <w:rPr>
                <w:rFonts w:ascii="Courier New" w:hAnsi="Courier New"/>
                <w:w w:val="99"/>
                <w:sz w:val="20"/>
              </w:rPr>
              <w:t>│</w:t>
            </w:r>
          </w:p>
        </w:tc>
      </w:tr>
      <w:tr w:rsidR="00DD37F4" w:rsidTr="009F02AF">
        <w:trPr>
          <w:trHeight w:val="225"/>
        </w:trPr>
        <w:tc>
          <w:tcPr>
            <w:tcW w:w="9224" w:type="dxa"/>
            <w:gridSpan w:val="10"/>
          </w:tcPr>
          <w:p w:rsidR="00DD37F4" w:rsidRDefault="00DD37F4" w:rsidP="009F02AF">
            <w:pPr>
              <w:pStyle w:val="TableParagraph"/>
              <w:spacing w:line="206" w:lineRule="exact"/>
              <w:ind w:left="50"/>
              <w:rPr>
                <w:rFonts w:ascii="Courier New" w:hAnsi="Courier New"/>
                <w:sz w:val="20"/>
              </w:rPr>
            </w:pPr>
            <w:r>
              <w:rPr>
                <w:rFonts w:ascii="Courier New" w:hAnsi="Courier New"/>
                <w:sz w:val="20"/>
              </w:rPr>
              <w:t>├────────────────────┼────────────────────┼───────────────┼────────────────┤</w:t>
            </w:r>
          </w:p>
        </w:tc>
      </w:tr>
      <w:tr w:rsidR="00DD37F4" w:rsidTr="009F02AF">
        <w:trPr>
          <w:trHeight w:val="1814"/>
        </w:trPr>
        <w:tc>
          <w:tcPr>
            <w:tcW w:w="2330" w:type="dxa"/>
            <w:gridSpan w:val="2"/>
          </w:tcPr>
          <w:p w:rsidR="00DD37F4" w:rsidRPr="00DD37F4" w:rsidRDefault="00DD37F4" w:rsidP="009F02AF">
            <w:pPr>
              <w:pStyle w:val="TableParagraph"/>
              <w:spacing w:line="225" w:lineRule="exact"/>
              <w:ind w:left="50"/>
              <w:rPr>
                <w:rFonts w:ascii="Courier New" w:hAnsi="Courier New"/>
                <w:sz w:val="20"/>
                <w:lang w:val="ru-RU"/>
              </w:rPr>
            </w:pPr>
            <w:r w:rsidRPr="00DD37F4">
              <w:rPr>
                <w:rFonts w:ascii="Courier New" w:hAnsi="Courier New"/>
                <w:sz w:val="20"/>
                <w:lang w:val="ru-RU"/>
              </w:rPr>
              <w:t>│Выполнение</w:t>
            </w:r>
          </w:p>
          <w:p w:rsidR="00DD37F4" w:rsidRPr="00DD37F4" w:rsidRDefault="00DD37F4" w:rsidP="009F02AF">
            <w:pPr>
              <w:pStyle w:val="TableParagraph"/>
              <w:spacing w:line="226" w:lineRule="exact"/>
              <w:ind w:left="50"/>
              <w:rPr>
                <w:rFonts w:ascii="Courier New" w:hAnsi="Courier New"/>
                <w:sz w:val="20"/>
                <w:lang w:val="ru-RU"/>
              </w:rPr>
            </w:pPr>
            <w:r w:rsidRPr="00DD37F4">
              <w:rPr>
                <w:rFonts w:ascii="Courier New" w:hAnsi="Courier New"/>
                <w:sz w:val="20"/>
                <w:lang w:val="ru-RU"/>
              </w:rPr>
              <w:t>│порученной</w:t>
            </w:r>
            <w:r w:rsidRPr="00DD37F4">
              <w:rPr>
                <w:rFonts w:ascii="Courier New" w:hAnsi="Courier New"/>
                <w:spacing w:val="-18"/>
                <w:sz w:val="20"/>
                <w:lang w:val="ru-RU"/>
              </w:rPr>
              <w:t xml:space="preserve"> </w:t>
            </w:r>
            <w:r w:rsidRPr="00DD37F4">
              <w:rPr>
                <w:rFonts w:ascii="Courier New" w:hAnsi="Courier New"/>
                <w:sz w:val="20"/>
                <w:lang w:val="ru-RU"/>
              </w:rPr>
              <w:t>работы,</w:t>
            </w:r>
          </w:p>
          <w:p w:rsidR="00DD37F4" w:rsidRPr="00DD37F4" w:rsidRDefault="00DD37F4" w:rsidP="009F02AF">
            <w:pPr>
              <w:pStyle w:val="TableParagraph"/>
              <w:spacing w:before="1" w:line="226" w:lineRule="exact"/>
              <w:ind w:left="50"/>
              <w:rPr>
                <w:rFonts w:ascii="Courier New" w:hAnsi="Courier New"/>
                <w:sz w:val="20"/>
                <w:lang w:val="ru-RU"/>
              </w:rPr>
            </w:pPr>
            <w:r w:rsidRPr="00DD37F4">
              <w:rPr>
                <w:rFonts w:ascii="Courier New" w:hAnsi="Courier New"/>
                <w:sz w:val="20"/>
                <w:lang w:val="ru-RU"/>
              </w:rPr>
              <w:t>│связанной</w:t>
            </w:r>
            <w:r w:rsidRPr="00DD37F4">
              <w:rPr>
                <w:rFonts w:ascii="Courier New" w:hAnsi="Courier New"/>
                <w:spacing w:val="-4"/>
                <w:sz w:val="20"/>
                <w:lang w:val="ru-RU"/>
              </w:rPr>
              <w:t xml:space="preserve"> </w:t>
            </w:r>
            <w:r w:rsidRPr="00DD37F4">
              <w:rPr>
                <w:rFonts w:ascii="Courier New" w:hAnsi="Courier New"/>
                <w:sz w:val="20"/>
                <w:lang w:val="ru-RU"/>
              </w:rPr>
              <w:t>с</w:t>
            </w:r>
          </w:p>
          <w:p w:rsidR="00DD37F4" w:rsidRPr="00DD37F4" w:rsidRDefault="00DD37F4" w:rsidP="009F02AF">
            <w:pPr>
              <w:pStyle w:val="TableParagraph"/>
              <w:spacing w:line="226" w:lineRule="exact"/>
              <w:ind w:left="50"/>
              <w:rPr>
                <w:rFonts w:ascii="Courier New" w:hAnsi="Courier New"/>
                <w:sz w:val="20"/>
                <w:lang w:val="ru-RU"/>
              </w:rPr>
            </w:pPr>
            <w:r w:rsidRPr="00DD37F4">
              <w:rPr>
                <w:rFonts w:ascii="Courier New" w:hAnsi="Courier New"/>
                <w:sz w:val="20"/>
                <w:lang w:val="ru-RU"/>
              </w:rPr>
              <w:t>│обеспечением</w:t>
            </w:r>
          </w:p>
          <w:p w:rsidR="00DD37F4" w:rsidRPr="00DD37F4" w:rsidRDefault="00DD37F4" w:rsidP="009F02AF">
            <w:pPr>
              <w:pStyle w:val="TableParagraph"/>
              <w:spacing w:line="226" w:lineRule="exact"/>
              <w:ind w:left="50"/>
              <w:rPr>
                <w:rFonts w:ascii="Courier New" w:hAnsi="Courier New"/>
                <w:sz w:val="20"/>
                <w:lang w:val="ru-RU"/>
              </w:rPr>
            </w:pPr>
            <w:r w:rsidRPr="00DD37F4">
              <w:rPr>
                <w:rFonts w:ascii="Courier New" w:hAnsi="Courier New"/>
                <w:sz w:val="20"/>
                <w:lang w:val="ru-RU"/>
              </w:rPr>
              <w:t>│рабочего</w:t>
            </w:r>
            <w:r w:rsidRPr="00DD37F4">
              <w:rPr>
                <w:rFonts w:ascii="Courier New" w:hAnsi="Courier New"/>
                <w:spacing w:val="-6"/>
                <w:sz w:val="20"/>
                <w:lang w:val="ru-RU"/>
              </w:rPr>
              <w:t xml:space="preserve"> </w:t>
            </w:r>
            <w:r w:rsidRPr="00DD37F4">
              <w:rPr>
                <w:rFonts w:ascii="Courier New" w:hAnsi="Courier New"/>
                <w:sz w:val="20"/>
                <w:lang w:val="ru-RU"/>
              </w:rPr>
              <w:t>процесса</w:t>
            </w:r>
          </w:p>
          <w:p w:rsidR="00DD37F4" w:rsidRPr="00DD37F4" w:rsidRDefault="00DD37F4" w:rsidP="009F02AF">
            <w:pPr>
              <w:pStyle w:val="TableParagraph"/>
              <w:spacing w:before="2" w:line="226" w:lineRule="exact"/>
              <w:ind w:left="50"/>
              <w:rPr>
                <w:rFonts w:ascii="Courier New" w:hAnsi="Courier New"/>
                <w:sz w:val="20"/>
                <w:lang w:val="ru-RU"/>
              </w:rPr>
            </w:pPr>
            <w:r w:rsidRPr="00DD37F4">
              <w:rPr>
                <w:rFonts w:ascii="Courier New" w:hAnsi="Courier New"/>
                <w:sz w:val="20"/>
                <w:lang w:val="ru-RU"/>
              </w:rPr>
              <w:t>│или</w:t>
            </w:r>
            <w:r w:rsidRPr="00DD37F4">
              <w:rPr>
                <w:rFonts w:ascii="Courier New" w:hAnsi="Courier New"/>
                <w:spacing w:val="-6"/>
                <w:sz w:val="20"/>
                <w:lang w:val="ru-RU"/>
              </w:rPr>
              <w:t xml:space="preserve"> </w:t>
            </w:r>
            <w:r w:rsidRPr="00DD37F4">
              <w:rPr>
                <w:rFonts w:ascii="Courier New" w:hAnsi="Courier New"/>
                <w:sz w:val="20"/>
                <w:lang w:val="ru-RU"/>
              </w:rPr>
              <w:t>уставной</w:t>
            </w:r>
          </w:p>
          <w:p w:rsidR="00DD37F4" w:rsidRPr="00DD37F4" w:rsidRDefault="00DD37F4" w:rsidP="009F02AF">
            <w:pPr>
              <w:pStyle w:val="TableParagraph"/>
              <w:spacing w:line="226" w:lineRule="exact"/>
              <w:ind w:left="50"/>
              <w:rPr>
                <w:rFonts w:ascii="Courier New" w:hAnsi="Courier New"/>
                <w:sz w:val="20"/>
                <w:lang w:val="ru-RU"/>
              </w:rPr>
            </w:pPr>
            <w:r w:rsidRPr="00DD37F4">
              <w:rPr>
                <w:rFonts w:ascii="Courier New" w:hAnsi="Courier New"/>
                <w:sz w:val="20"/>
                <w:lang w:val="ru-RU"/>
              </w:rPr>
              <w:t>│деятельности</w:t>
            </w:r>
          </w:p>
          <w:p w:rsidR="00DD37F4" w:rsidRPr="00DD37F4" w:rsidRDefault="00DD37F4" w:rsidP="009F02AF">
            <w:pPr>
              <w:pStyle w:val="TableParagraph"/>
              <w:spacing w:before="1" w:line="206" w:lineRule="exact"/>
              <w:ind w:left="50"/>
              <w:rPr>
                <w:rFonts w:ascii="Courier New" w:hAnsi="Courier New"/>
                <w:sz w:val="20"/>
                <w:lang w:val="ru-RU"/>
              </w:rPr>
            </w:pPr>
            <w:r w:rsidRPr="00DD37F4">
              <w:rPr>
                <w:rFonts w:ascii="Courier New" w:hAnsi="Courier New"/>
                <w:sz w:val="20"/>
                <w:lang w:val="ru-RU"/>
              </w:rPr>
              <w:t>│организации</w:t>
            </w:r>
          </w:p>
        </w:tc>
        <w:tc>
          <w:tcPr>
            <w:tcW w:w="1261" w:type="dxa"/>
            <w:gridSpan w:val="3"/>
          </w:tcPr>
          <w:p w:rsidR="00DD37F4" w:rsidRDefault="00DD37F4" w:rsidP="009F02AF">
            <w:pPr>
              <w:pStyle w:val="TableParagraph"/>
              <w:spacing w:line="225" w:lineRule="exact"/>
              <w:ind w:left="240"/>
              <w:rPr>
                <w:rFonts w:ascii="Courier New" w:hAnsi="Courier New"/>
                <w:sz w:val="20"/>
              </w:rPr>
            </w:pPr>
            <w:r>
              <w:rPr>
                <w:rFonts w:ascii="Courier New" w:hAnsi="Courier New"/>
                <w:sz w:val="20"/>
              </w:rPr>
              <w:t>│Задание</w:t>
            </w:r>
          </w:p>
          <w:p w:rsidR="00DD37F4" w:rsidRDefault="00DD37F4" w:rsidP="009F02AF">
            <w:pPr>
              <w:pStyle w:val="TableParagraph"/>
              <w:spacing w:line="226" w:lineRule="exact"/>
              <w:ind w:left="239"/>
              <w:rPr>
                <w:rFonts w:ascii="Courier New" w:hAnsi="Courier New"/>
                <w:sz w:val="20"/>
              </w:rPr>
            </w:pPr>
            <w:r>
              <w:rPr>
                <w:rFonts w:ascii="Courier New" w:hAnsi="Courier New"/>
                <w:w w:val="99"/>
                <w:sz w:val="20"/>
              </w:rPr>
              <w:t>│</w:t>
            </w:r>
          </w:p>
          <w:p w:rsidR="00DD37F4" w:rsidRDefault="00DD37F4" w:rsidP="009F02AF">
            <w:pPr>
              <w:pStyle w:val="TableParagraph"/>
              <w:spacing w:before="1" w:line="226" w:lineRule="exact"/>
              <w:ind w:left="239"/>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239"/>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239"/>
              <w:rPr>
                <w:rFonts w:ascii="Courier New" w:hAnsi="Courier New"/>
                <w:sz w:val="20"/>
              </w:rPr>
            </w:pPr>
            <w:r>
              <w:rPr>
                <w:rFonts w:ascii="Courier New" w:hAnsi="Courier New"/>
                <w:w w:val="99"/>
                <w:sz w:val="20"/>
              </w:rPr>
              <w:t>│</w:t>
            </w:r>
          </w:p>
          <w:p w:rsidR="00DD37F4" w:rsidRDefault="00DD37F4" w:rsidP="009F02AF">
            <w:pPr>
              <w:pStyle w:val="TableParagraph"/>
              <w:spacing w:before="2" w:line="226" w:lineRule="exact"/>
              <w:ind w:left="239"/>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239"/>
              <w:rPr>
                <w:rFonts w:ascii="Courier New" w:hAnsi="Courier New"/>
                <w:sz w:val="20"/>
              </w:rPr>
            </w:pPr>
            <w:r>
              <w:rPr>
                <w:rFonts w:ascii="Courier New" w:hAnsi="Courier New"/>
                <w:w w:val="99"/>
                <w:sz w:val="20"/>
              </w:rPr>
              <w:t>│</w:t>
            </w:r>
          </w:p>
          <w:p w:rsidR="00DD37F4" w:rsidRDefault="00DD37F4" w:rsidP="009F02AF">
            <w:pPr>
              <w:pStyle w:val="TableParagraph"/>
              <w:spacing w:before="1" w:line="206" w:lineRule="exact"/>
              <w:ind w:left="239"/>
              <w:rPr>
                <w:rFonts w:ascii="Courier New" w:hAnsi="Courier New"/>
                <w:sz w:val="20"/>
              </w:rPr>
            </w:pPr>
            <w:r>
              <w:rPr>
                <w:rFonts w:ascii="Courier New" w:hAnsi="Courier New"/>
                <w:w w:val="99"/>
                <w:sz w:val="20"/>
              </w:rPr>
              <w:t>│</w:t>
            </w:r>
          </w:p>
        </w:tc>
        <w:tc>
          <w:tcPr>
            <w:tcW w:w="1439" w:type="dxa"/>
          </w:tcPr>
          <w:p w:rsidR="00DD37F4" w:rsidRDefault="00DD37F4" w:rsidP="009F02AF">
            <w:pPr>
              <w:pStyle w:val="TableParagraph"/>
              <w:spacing w:line="226" w:lineRule="exact"/>
              <w:ind w:left="59"/>
              <w:rPr>
                <w:rFonts w:ascii="Courier New" w:hAnsi="Courier New"/>
                <w:sz w:val="20"/>
              </w:rPr>
            </w:pPr>
            <w:r>
              <w:rPr>
                <w:rFonts w:ascii="Courier New" w:hAnsi="Courier New"/>
                <w:sz w:val="20"/>
              </w:rPr>
              <w:t>выполнено</w:t>
            </w:r>
          </w:p>
        </w:tc>
        <w:tc>
          <w:tcPr>
            <w:tcW w:w="1861" w:type="dxa"/>
            <w:gridSpan w:val="2"/>
          </w:tcPr>
          <w:p w:rsidR="00DD37F4" w:rsidRPr="00DD37F4" w:rsidRDefault="00DD37F4" w:rsidP="009F02AF">
            <w:pPr>
              <w:pStyle w:val="TableParagraph"/>
              <w:spacing w:line="225" w:lineRule="exact"/>
              <w:ind w:left="60"/>
              <w:rPr>
                <w:rFonts w:ascii="Courier New" w:hAnsi="Courier New"/>
                <w:sz w:val="20"/>
                <w:lang w:val="ru-RU"/>
              </w:rPr>
            </w:pPr>
            <w:r w:rsidRPr="00DD37F4">
              <w:rPr>
                <w:rFonts w:ascii="Courier New" w:hAnsi="Courier New"/>
                <w:sz w:val="20"/>
                <w:lang w:val="ru-RU"/>
              </w:rPr>
              <w:t>│в</w:t>
            </w:r>
            <w:r w:rsidRPr="00DD37F4">
              <w:rPr>
                <w:rFonts w:ascii="Courier New" w:hAnsi="Courier New"/>
                <w:spacing w:val="-2"/>
                <w:sz w:val="20"/>
                <w:lang w:val="ru-RU"/>
              </w:rPr>
              <w:t xml:space="preserve"> </w:t>
            </w:r>
            <w:r w:rsidRPr="00DD37F4">
              <w:rPr>
                <w:rFonts w:ascii="Courier New" w:hAnsi="Courier New"/>
                <w:sz w:val="20"/>
                <w:lang w:val="ru-RU"/>
              </w:rPr>
              <w:t>срок,</w:t>
            </w:r>
            <w:r w:rsidRPr="00DD37F4">
              <w:rPr>
                <w:rFonts w:ascii="Courier New" w:hAnsi="Courier New"/>
                <w:spacing w:val="-1"/>
                <w:sz w:val="20"/>
                <w:lang w:val="ru-RU"/>
              </w:rPr>
              <w:t xml:space="preserve"> </w:t>
            </w:r>
            <w:r w:rsidRPr="00DD37F4">
              <w:rPr>
                <w:rFonts w:ascii="Courier New" w:hAnsi="Courier New"/>
                <w:sz w:val="20"/>
                <w:lang w:val="ru-RU"/>
              </w:rPr>
              <w:t>в</w:t>
            </w:r>
          </w:p>
          <w:p w:rsidR="00DD37F4" w:rsidRPr="00DD37F4" w:rsidRDefault="00DD37F4" w:rsidP="009F02AF">
            <w:pPr>
              <w:pStyle w:val="TableParagraph"/>
              <w:spacing w:line="226" w:lineRule="exact"/>
              <w:ind w:left="59"/>
              <w:rPr>
                <w:rFonts w:ascii="Courier New" w:hAnsi="Courier New"/>
                <w:sz w:val="20"/>
                <w:lang w:val="ru-RU"/>
              </w:rPr>
            </w:pPr>
            <w:r w:rsidRPr="00DD37F4">
              <w:rPr>
                <w:rFonts w:ascii="Courier New" w:hAnsi="Courier New"/>
                <w:sz w:val="20"/>
                <w:lang w:val="ru-RU"/>
              </w:rPr>
              <w:t>│полном</w:t>
            </w:r>
            <w:r w:rsidRPr="00DD37F4">
              <w:rPr>
                <w:rFonts w:ascii="Courier New" w:hAnsi="Courier New"/>
                <w:spacing w:val="-5"/>
                <w:sz w:val="20"/>
                <w:lang w:val="ru-RU"/>
              </w:rPr>
              <w:t xml:space="preserve"> </w:t>
            </w:r>
            <w:r w:rsidRPr="00DD37F4">
              <w:rPr>
                <w:rFonts w:ascii="Courier New" w:hAnsi="Courier New"/>
                <w:sz w:val="20"/>
                <w:lang w:val="ru-RU"/>
              </w:rPr>
              <w:t>объеме</w:t>
            </w:r>
          </w:p>
          <w:p w:rsidR="00DD37F4" w:rsidRPr="00DD37F4" w:rsidRDefault="00DD37F4" w:rsidP="009F02AF">
            <w:pPr>
              <w:pStyle w:val="TableParagraph"/>
              <w:spacing w:before="1" w:line="226" w:lineRule="exact"/>
              <w:ind w:left="59"/>
              <w:rPr>
                <w:rFonts w:ascii="Courier New" w:hAnsi="Courier New"/>
                <w:sz w:val="20"/>
                <w:lang w:val="ru-RU"/>
              </w:rPr>
            </w:pPr>
            <w:r w:rsidRPr="00DD37F4">
              <w:rPr>
                <w:rFonts w:ascii="Courier New" w:hAnsi="Courier New"/>
                <w:w w:val="99"/>
                <w:sz w:val="20"/>
                <w:lang w:val="ru-RU"/>
              </w:rPr>
              <w:t>│</w:t>
            </w:r>
          </w:p>
          <w:p w:rsidR="00DD37F4" w:rsidRDefault="00DD37F4" w:rsidP="009F02AF">
            <w:pPr>
              <w:pStyle w:val="TableParagraph"/>
              <w:spacing w:line="226" w:lineRule="exact"/>
              <w:ind w:left="59"/>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59"/>
              <w:rPr>
                <w:rFonts w:ascii="Courier New" w:hAnsi="Courier New"/>
                <w:sz w:val="20"/>
              </w:rPr>
            </w:pPr>
            <w:r>
              <w:rPr>
                <w:rFonts w:ascii="Courier New" w:hAnsi="Courier New"/>
                <w:w w:val="99"/>
                <w:sz w:val="20"/>
              </w:rPr>
              <w:t>│</w:t>
            </w:r>
          </w:p>
          <w:p w:rsidR="00DD37F4" w:rsidRDefault="00DD37F4" w:rsidP="009F02AF">
            <w:pPr>
              <w:pStyle w:val="TableParagraph"/>
              <w:spacing w:before="2" w:line="226" w:lineRule="exact"/>
              <w:ind w:left="59"/>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59"/>
              <w:rPr>
                <w:rFonts w:ascii="Courier New" w:hAnsi="Courier New"/>
                <w:sz w:val="20"/>
              </w:rPr>
            </w:pPr>
            <w:r>
              <w:rPr>
                <w:rFonts w:ascii="Courier New" w:hAnsi="Courier New"/>
                <w:w w:val="99"/>
                <w:sz w:val="20"/>
              </w:rPr>
              <w:t>│</w:t>
            </w:r>
          </w:p>
          <w:p w:rsidR="00DD37F4" w:rsidRDefault="00DD37F4" w:rsidP="009F02AF">
            <w:pPr>
              <w:pStyle w:val="TableParagraph"/>
              <w:spacing w:before="1" w:line="206" w:lineRule="exact"/>
              <w:ind w:left="59"/>
              <w:rPr>
                <w:rFonts w:ascii="Courier New" w:hAnsi="Courier New"/>
                <w:sz w:val="20"/>
              </w:rPr>
            </w:pPr>
            <w:r>
              <w:rPr>
                <w:rFonts w:ascii="Courier New" w:hAnsi="Courier New"/>
                <w:w w:val="99"/>
                <w:sz w:val="20"/>
              </w:rPr>
              <w:t>│</w:t>
            </w:r>
          </w:p>
        </w:tc>
        <w:tc>
          <w:tcPr>
            <w:tcW w:w="2161" w:type="dxa"/>
          </w:tcPr>
          <w:p w:rsidR="00DD37F4" w:rsidRDefault="00DD37F4" w:rsidP="009F02AF">
            <w:pPr>
              <w:pStyle w:val="TableParagraph"/>
              <w:spacing w:line="225" w:lineRule="exact"/>
              <w:ind w:left="119"/>
              <w:rPr>
                <w:rFonts w:ascii="Courier New" w:hAnsi="Courier New"/>
                <w:sz w:val="20"/>
              </w:rPr>
            </w:pPr>
            <w:r>
              <w:rPr>
                <w:rFonts w:ascii="Courier New" w:hAnsi="Courier New"/>
                <w:sz w:val="20"/>
              </w:rPr>
              <w:t>│50%</w:t>
            </w:r>
          </w:p>
          <w:p w:rsidR="00DD37F4" w:rsidRDefault="00DD37F4" w:rsidP="009F02AF">
            <w:pPr>
              <w:pStyle w:val="TableParagraph"/>
              <w:spacing w:line="226" w:lineRule="exact"/>
              <w:ind w:left="118"/>
              <w:rPr>
                <w:rFonts w:ascii="Courier New" w:hAnsi="Courier New"/>
                <w:sz w:val="20"/>
              </w:rPr>
            </w:pPr>
            <w:r>
              <w:rPr>
                <w:rFonts w:ascii="Courier New" w:hAnsi="Courier New"/>
                <w:w w:val="99"/>
                <w:sz w:val="20"/>
              </w:rPr>
              <w:t>│</w:t>
            </w:r>
          </w:p>
          <w:p w:rsidR="00DD37F4" w:rsidRDefault="00DD37F4" w:rsidP="009F02AF">
            <w:pPr>
              <w:pStyle w:val="TableParagraph"/>
              <w:spacing w:before="1" w:line="226" w:lineRule="exact"/>
              <w:ind w:left="118"/>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119"/>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118"/>
              <w:rPr>
                <w:rFonts w:ascii="Courier New" w:hAnsi="Courier New"/>
                <w:sz w:val="20"/>
              </w:rPr>
            </w:pPr>
            <w:r>
              <w:rPr>
                <w:rFonts w:ascii="Courier New" w:hAnsi="Courier New"/>
                <w:w w:val="99"/>
                <w:sz w:val="20"/>
              </w:rPr>
              <w:t>│</w:t>
            </w:r>
          </w:p>
          <w:p w:rsidR="00DD37F4" w:rsidRDefault="00DD37F4" w:rsidP="009F02AF">
            <w:pPr>
              <w:pStyle w:val="TableParagraph"/>
              <w:spacing w:before="2" w:line="226" w:lineRule="exact"/>
              <w:ind w:left="118"/>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118"/>
              <w:rPr>
                <w:rFonts w:ascii="Courier New" w:hAnsi="Courier New"/>
                <w:sz w:val="20"/>
              </w:rPr>
            </w:pPr>
            <w:r>
              <w:rPr>
                <w:rFonts w:ascii="Courier New" w:hAnsi="Courier New"/>
                <w:w w:val="99"/>
                <w:sz w:val="20"/>
              </w:rPr>
              <w:t>│</w:t>
            </w:r>
          </w:p>
          <w:p w:rsidR="00DD37F4" w:rsidRDefault="00DD37F4" w:rsidP="009F02AF">
            <w:pPr>
              <w:pStyle w:val="TableParagraph"/>
              <w:spacing w:before="1" w:line="206" w:lineRule="exact"/>
              <w:ind w:left="118"/>
              <w:rPr>
                <w:rFonts w:ascii="Courier New" w:hAnsi="Courier New"/>
                <w:sz w:val="20"/>
              </w:rPr>
            </w:pPr>
            <w:r>
              <w:rPr>
                <w:rFonts w:ascii="Courier New" w:hAnsi="Courier New"/>
                <w:w w:val="99"/>
                <w:sz w:val="20"/>
              </w:rPr>
              <w:t>│</w:t>
            </w:r>
          </w:p>
        </w:tc>
        <w:tc>
          <w:tcPr>
            <w:tcW w:w="172" w:type="dxa"/>
          </w:tcPr>
          <w:p w:rsidR="00DD37F4" w:rsidRDefault="00DD37F4" w:rsidP="009F02AF">
            <w:pPr>
              <w:pStyle w:val="TableParagraph"/>
              <w:spacing w:line="225" w:lineRule="exact"/>
              <w:ind w:left="-3"/>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3"/>
              <w:rPr>
                <w:rFonts w:ascii="Courier New" w:hAnsi="Courier New"/>
                <w:sz w:val="20"/>
              </w:rPr>
            </w:pPr>
            <w:r>
              <w:rPr>
                <w:rFonts w:ascii="Courier New" w:hAnsi="Courier New"/>
                <w:w w:val="99"/>
                <w:sz w:val="20"/>
              </w:rPr>
              <w:t>│</w:t>
            </w:r>
          </w:p>
          <w:p w:rsidR="00DD37F4" w:rsidRDefault="00DD37F4" w:rsidP="009F02AF">
            <w:pPr>
              <w:pStyle w:val="TableParagraph"/>
              <w:spacing w:before="1" w:line="226" w:lineRule="exact"/>
              <w:ind w:left="-3"/>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2"/>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3"/>
              <w:rPr>
                <w:rFonts w:ascii="Courier New" w:hAnsi="Courier New"/>
                <w:sz w:val="20"/>
              </w:rPr>
            </w:pPr>
            <w:r>
              <w:rPr>
                <w:rFonts w:ascii="Courier New" w:hAnsi="Courier New"/>
                <w:w w:val="99"/>
                <w:sz w:val="20"/>
              </w:rPr>
              <w:t>│</w:t>
            </w:r>
          </w:p>
          <w:p w:rsidR="00DD37F4" w:rsidRDefault="00DD37F4" w:rsidP="009F02AF">
            <w:pPr>
              <w:pStyle w:val="TableParagraph"/>
              <w:spacing w:before="2" w:line="226" w:lineRule="exact"/>
              <w:ind w:left="-3"/>
              <w:rPr>
                <w:rFonts w:ascii="Courier New" w:hAnsi="Courier New"/>
                <w:sz w:val="20"/>
              </w:rPr>
            </w:pPr>
            <w:r>
              <w:rPr>
                <w:rFonts w:ascii="Courier New" w:hAnsi="Courier New"/>
                <w:w w:val="99"/>
                <w:sz w:val="20"/>
              </w:rPr>
              <w:t>│</w:t>
            </w:r>
          </w:p>
          <w:p w:rsidR="00DD37F4" w:rsidRDefault="00DD37F4" w:rsidP="009F02AF">
            <w:pPr>
              <w:pStyle w:val="TableParagraph"/>
              <w:spacing w:line="226" w:lineRule="exact"/>
              <w:ind w:left="-1"/>
              <w:rPr>
                <w:rFonts w:ascii="Courier New" w:hAnsi="Courier New"/>
                <w:sz w:val="20"/>
              </w:rPr>
            </w:pPr>
            <w:r>
              <w:rPr>
                <w:rFonts w:ascii="Courier New" w:hAnsi="Courier New"/>
                <w:w w:val="99"/>
                <w:sz w:val="20"/>
              </w:rPr>
              <w:t>│</w:t>
            </w:r>
          </w:p>
          <w:p w:rsidR="00DD37F4" w:rsidRDefault="00DD37F4" w:rsidP="009F02AF">
            <w:pPr>
              <w:pStyle w:val="TableParagraph"/>
              <w:spacing w:before="1" w:line="206" w:lineRule="exact"/>
              <w:ind w:left="-3"/>
              <w:rPr>
                <w:rFonts w:ascii="Courier New" w:hAnsi="Courier New"/>
                <w:sz w:val="20"/>
              </w:rPr>
            </w:pPr>
            <w:r>
              <w:rPr>
                <w:rFonts w:ascii="Courier New" w:hAnsi="Courier New"/>
                <w:w w:val="99"/>
                <w:sz w:val="20"/>
              </w:rPr>
              <w:t>│</w:t>
            </w:r>
          </w:p>
        </w:tc>
      </w:tr>
      <w:tr w:rsidR="00DD37F4" w:rsidTr="009F02AF">
        <w:trPr>
          <w:trHeight w:val="452"/>
        </w:trPr>
        <w:tc>
          <w:tcPr>
            <w:tcW w:w="6891" w:type="dxa"/>
            <w:gridSpan w:val="8"/>
          </w:tcPr>
          <w:p w:rsidR="00DD37F4" w:rsidRPr="00DD37F4" w:rsidRDefault="00DD37F4" w:rsidP="009F02AF">
            <w:pPr>
              <w:pStyle w:val="TableParagraph"/>
              <w:spacing w:line="225" w:lineRule="exact"/>
              <w:ind w:left="50" w:right="-130"/>
              <w:rPr>
                <w:rFonts w:ascii="Courier New" w:hAnsi="Courier New"/>
                <w:sz w:val="20"/>
                <w:lang w:val="ru-RU"/>
              </w:rPr>
            </w:pPr>
            <w:r w:rsidRPr="00DD37F4">
              <w:rPr>
                <w:rFonts w:ascii="Courier New" w:hAnsi="Courier New"/>
                <w:w w:val="95"/>
                <w:sz w:val="20"/>
                <w:lang w:val="ru-RU"/>
              </w:rPr>
              <w:t>├────────────────────┼────────────────────┼───────────────</w:t>
            </w:r>
          </w:p>
          <w:p w:rsidR="00DD37F4" w:rsidRPr="00DD37F4" w:rsidRDefault="00DD37F4" w:rsidP="009F02AF">
            <w:pPr>
              <w:pStyle w:val="TableParagraph"/>
              <w:spacing w:line="207" w:lineRule="exact"/>
              <w:ind w:left="50"/>
              <w:rPr>
                <w:rFonts w:ascii="Courier New" w:hAnsi="Courier New"/>
                <w:sz w:val="20"/>
                <w:lang w:val="ru-RU"/>
              </w:rPr>
            </w:pPr>
            <w:r w:rsidRPr="00DD37F4">
              <w:rPr>
                <w:rFonts w:ascii="Courier New" w:hAnsi="Courier New"/>
                <w:sz w:val="20"/>
                <w:lang w:val="ru-RU"/>
              </w:rPr>
              <w:t>│Достижение</w:t>
            </w:r>
            <w:r w:rsidRPr="00DD37F4">
              <w:rPr>
                <w:rFonts w:ascii="Courier New" w:hAnsi="Courier New"/>
                <w:spacing w:val="-4"/>
                <w:sz w:val="20"/>
                <w:lang w:val="ru-RU"/>
              </w:rPr>
              <w:t xml:space="preserve"> </w:t>
            </w:r>
            <w:r w:rsidRPr="00DD37F4">
              <w:rPr>
                <w:rFonts w:ascii="Courier New" w:hAnsi="Courier New"/>
                <w:sz w:val="20"/>
                <w:lang w:val="ru-RU"/>
              </w:rPr>
              <w:t>высоких</w:t>
            </w:r>
            <w:r w:rsidRPr="00DD37F4">
              <w:rPr>
                <w:rFonts w:ascii="Courier New" w:hAnsi="Courier New"/>
                <w:spacing w:val="114"/>
                <w:sz w:val="20"/>
                <w:lang w:val="ru-RU"/>
              </w:rPr>
              <w:t xml:space="preserve"> </w:t>
            </w:r>
            <w:r w:rsidRPr="00DD37F4">
              <w:rPr>
                <w:rFonts w:ascii="Courier New" w:hAnsi="Courier New"/>
                <w:sz w:val="20"/>
                <w:lang w:val="ru-RU"/>
              </w:rPr>
              <w:t>│Оценка</w:t>
            </w:r>
            <w:r w:rsidRPr="00DD37F4">
              <w:rPr>
                <w:rFonts w:ascii="Courier New" w:hAnsi="Courier New"/>
                <w:spacing w:val="-3"/>
                <w:sz w:val="20"/>
                <w:lang w:val="ru-RU"/>
              </w:rPr>
              <w:t xml:space="preserve"> </w:t>
            </w:r>
            <w:r w:rsidRPr="00DD37F4">
              <w:rPr>
                <w:rFonts w:ascii="Courier New" w:hAnsi="Courier New"/>
                <w:sz w:val="20"/>
                <w:lang w:val="ru-RU"/>
              </w:rPr>
              <w:t>результатов</w:t>
            </w:r>
            <w:r w:rsidRPr="00DD37F4">
              <w:rPr>
                <w:rFonts w:ascii="Courier New" w:hAnsi="Courier New"/>
                <w:spacing w:val="113"/>
                <w:sz w:val="20"/>
                <w:lang w:val="ru-RU"/>
              </w:rPr>
              <w:t xml:space="preserve"> </w:t>
            </w:r>
            <w:r w:rsidRPr="00DD37F4">
              <w:rPr>
                <w:rFonts w:ascii="Courier New" w:hAnsi="Courier New"/>
                <w:sz w:val="20"/>
                <w:lang w:val="ru-RU"/>
              </w:rPr>
              <w:t>│наличие</w:t>
            </w:r>
          </w:p>
        </w:tc>
        <w:tc>
          <w:tcPr>
            <w:tcW w:w="2161" w:type="dxa"/>
          </w:tcPr>
          <w:p w:rsidR="00DD37F4" w:rsidRDefault="00DD37F4" w:rsidP="009F02AF">
            <w:pPr>
              <w:pStyle w:val="TableParagraph"/>
              <w:spacing w:line="225" w:lineRule="exact"/>
              <w:ind w:left="119" w:right="-130"/>
              <w:rPr>
                <w:rFonts w:ascii="Courier New" w:hAnsi="Courier New"/>
                <w:sz w:val="20"/>
              </w:rPr>
            </w:pPr>
            <w:r>
              <w:rPr>
                <w:rFonts w:ascii="Courier New" w:hAnsi="Courier New"/>
                <w:sz w:val="20"/>
              </w:rPr>
              <w:t>┼────────────────┤</w:t>
            </w:r>
          </w:p>
          <w:p w:rsidR="00DD37F4" w:rsidRDefault="00DD37F4" w:rsidP="009F02AF">
            <w:pPr>
              <w:pStyle w:val="TableParagraph"/>
              <w:spacing w:line="207" w:lineRule="exact"/>
              <w:ind w:left="118"/>
              <w:rPr>
                <w:rFonts w:ascii="Courier New" w:hAnsi="Courier New"/>
                <w:sz w:val="20"/>
              </w:rPr>
            </w:pPr>
            <w:r>
              <w:rPr>
                <w:rFonts w:ascii="Courier New" w:hAnsi="Courier New"/>
                <w:sz w:val="20"/>
              </w:rPr>
              <w:t>│50%</w:t>
            </w:r>
          </w:p>
        </w:tc>
        <w:tc>
          <w:tcPr>
            <w:tcW w:w="172" w:type="dxa"/>
          </w:tcPr>
          <w:p w:rsidR="00DD37F4" w:rsidRDefault="00DD37F4" w:rsidP="009F02AF">
            <w:pPr>
              <w:pStyle w:val="TableParagraph"/>
              <w:spacing w:before="6"/>
              <w:rPr>
                <w:sz w:val="19"/>
              </w:rPr>
            </w:pPr>
          </w:p>
          <w:p w:rsidR="00DD37F4" w:rsidRDefault="00DD37F4" w:rsidP="009F02AF">
            <w:pPr>
              <w:pStyle w:val="TableParagraph"/>
              <w:spacing w:line="207" w:lineRule="exact"/>
              <w:ind w:left="-3"/>
              <w:rPr>
                <w:rFonts w:ascii="Courier New" w:hAnsi="Courier New"/>
                <w:sz w:val="20"/>
              </w:rPr>
            </w:pPr>
            <w:r>
              <w:rPr>
                <w:rFonts w:ascii="Courier New" w:hAnsi="Courier New"/>
                <w:w w:val="99"/>
                <w:sz w:val="20"/>
              </w:rPr>
              <w:t>│</w:t>
            </w:r>
          </w:p>
        </w:tc>
      </w:tr>
      <w:tr w:rsidR="00DD37F4" w:rsidTr="009F02AF">
        <w:trPr>
          <w:trHeight w:val="226"/>
        </w:trPr>
        <w:tc>
          <w:tcPr>
            <w:tcW w:w="6891" w:type="dxa"/>
            <w:gridSpan w:val="8"/>
          </w:tcPr>
          <w:p w:rsidR="00DD37F4" w:rsidRPr="00DD37F4" w:rsidRDefault="00DD37F4" w:rsidP="009F02AF">
            <w:pPr>
              <w:pStyle w:val="TableParagraph"/>
              <w:tabs>
                <w:tab w:val="left" w:pos="5089"/>
              </w:tabs>
              <w:spacing w:line="206" w:lineRule="exact"/>
              <w:ind w:left="50"/>
              <w:rPr>
                <w:rFonts w:ascii="Courier New" w:hAnsi="Courier New"/>
                <w:sz w:val="20"/>
                <w:lang w:val="ru-RU"/>
              </w:rPr>
            </w:pPr>
            <w:r w:rsidRPr="00DD37F4">
              <w:rPr>
                <w:rFonts w:ascii="Courier New" w:hAnsi="Courier New"/>
                <w:sz w:val="20"/>
                <w:lang w:val="ru-RU"/>
              </w:rPr>
              <w:t>│результатов</w:t>
            </w:r>
            <w:r w:rsidRPr="00DD37F4">
              <w:rPr>
                <w:rFonts w:ascii="Courier New" w:hAnsi="Courier New"/>
                <w:spacing w:val="-5"/>
                <w:sz w:val="20"/>
                <w:lang w:val="ru-RU"/>
              </w:rPr>
              <w:t xml:space="preserve"> </w:t>
            </w:r>
            <w:r w:rsidRPr="00DD37F4">
              <w:rPr>
                <w:rFonts w:ascii="Courier New" w:hAnsi="Courier New"/>
                <w:sz w:val="20"/>
                <w:lang w:val="ru-RU"/>
              </w:rPr>
              <w:t>в</w:t>
            </w:r>
            <w:r w:rsidRPr="00DD37F4">
              <w:rPr>
                <w:rFonts w:ascii="Courier New" w:hAnsi="Courier New"/>
                <w:spacing w:val="-4"/>
                <w:sz w:val="20"/>
                <w:lang w:val="ru-RU"/>
              </w:rPr>
              <w:t xml:space="preserve"> </w:t>
            </w:r>
            <w:r w:rsidRPr="00DD37F4">
              <w:rPr>
                <w:rFonts w:ascii="Courier New" w:hAnsi="Courier New"/>
                <w:sz w:val="20"/>
                <w:lang w:val="ru-RU"/>
              </w:rPr>
              <w:t>работе│работы</w:t>
            </w:r>
            <w:r w:rsidRPr="00DD37F4">
              <w:rPr>
                <w:rFonts w:ascii="Courier New" w:hAnsi="Courier New"/>
                <w:sz w:val="20"/>
                <w:lang w:val="ru-RU"/>
              </w:rPr>
              <w:tab/>
              <w:t>│динамики</w:t>
            </w:r>
            <w:r w:rsidRPr="00DD37F4">
              <w:rPr>
                <w:rFonts w:ascii="Courier New" w:hAnsi="Courier New"/>
                <w:spacing w:val="-3"/>
                <w:sz w:val="20"/>
                <w:lang w:val="ru-RU"/>
              </w:rPr>
              <w:t xml:space="preserve"> </w:t>
            </w:r>
            <w:r w:rsidRPr="00DD37F4">
              <w:rPr>
                <w:rFonts w:ascii="Courier New" w:hAnsi="Courier New"/>
                <w:sz w:val="20"/>
                <w:lang w:val="ru-RU"/>
              </w:rPr>
              <w:t>в</w:t>
            </w:r>
          </w:p>
        </w:tc>
        <w:tc>
          <w:tcPr>
            <w:tcW w:w="2161" w:type="dxa"/>
          </w:tcPr>
          <w:p w:rsidR="00DD37F4" w:rsidRDefault="00DD37F4" w:rsidP="009F02AF">
            <w:pPr>
              <w:pStyle w:val="TableParagraph"/>
              <w:spacing w:line="206" w:lineRule="exact"/>
              <w:ind w:left="118"/>
              <w:rPr>
                <w:rFonts w:ascii="Courier New" w:hAnsi="Courier New"/>
                <w:sz w:val="20"/>
              </w:rPr>
            </w:pPr>
            <w:r>
              <w:rPr>
                <w:rFonts w:ascii="Courier New" w:hAnsi="Courier New"/>
                <w:w w:val="99"/>
                <w:sz w:val="20"/>
              </w:rPr>
              <w:t>│</w:t>
            </w:r>
          </w:p>
        </w:tc>
        <w:tc>
          <w:tcPr>
            <w:tcW w:w="172" w:type="dxa"/>
          </w:tcPr>
          <w:p w:rsidR="00DD37F4" w:rsidRDefault="00DD37F4" w:rsidP="009F02AF">
            <w:pPr>
              <w:pStyle w:val="TableParagraph"/>
              <w:spacing w:line="206" w:lineRule="exact"/>
              <w:ind w:left="-3"/>
              <w:rPr>
                <w:rFonts w:ascii="Courier New" w:hAnsi="Courier New"/>
                <w:sz w:val="20"/>
              </w:rPr>
            </w:pPr>
            <w:r>
              <w:rPr>
                <w:rFonts w:ascii="Courier New" w:hAnsi="Courier New"/>
                <w:w w:val="99"/>
                <w:sz w:val="20"/>
              </w:rPr>
              <w:t>│</w:t>
            </w:r>
          </w:p>
        </w:tc>
      </w:tr>
      <w:tr w:rsidR="00DD37F4" w:rsidTr="009F02AF">
        <w:trPr>
          <w:trHeight w:val="226"/>
        </w:trPr>
        <w:tc>
          <w:tcPr>
            <w:tcW w:w="6891" w:type="dxa"/>
            <w:gridSpan w:val="8"/>
          </w:tcPr>
          <w:p w:rsidR="00DD37F4" w:rsidRDefault="00DD37F4" w:rsidP="009F02AF">
            <w:pPr>
              <w:pStyle w:val="TableParagraph"/>
              <w:tabs>
                <w:tab w:val="left" w:pos="2569"/>
                <w:tab w:val="left" w:pos="5089"/>
              </w:tabs>
              <w:spacing w:line="207" w:lineRule="exact"/>
              <w:ind w:left="50"/>
              <w:rPr>
                <w:rFonts w:ascii="Courier New" w:hAnsi="Courier New"/>
                <w:sz w:val="20"/>
              </w:rPr>
            </w:pPr>
            <w:r>
              <w:rPr>
                <w:rFonts w:ascii="Courier New" w:hAnsi="Courier New"/>
                <w:sz w:val="20"/>
              </w:rPr>
              <w:t>│за</w:t>
            </w:r>
            <w:r>
              <w:rPr>
                <w:rFonts w:ascii="Courier New" w:hAnsi="Courier New"/>
                <w:spacing w:val="-4"/>
                <w:sz w:val="20"/>
              </w:rPr>
              <w:t xml:space="preserve"> </w:t>
            </w:r>
            <w:r>
              <w:rPr>
                <w:rFonts w:ascii="Courier New" w:hAnsi="Courier New"/>
                <w:sz w:val="20"/>
              </w:rPr>
              <w:t>определенный</w:t>
            </w:r>
            <w:r>
              <w:rPr>
                <w:rFonts w:ascii="Courier New" w:hAnsi="Courier New"/>
                <w:sz w:val="20"/>
              </w:rPr>
              <w:tab/>
              <w:t>│</w:t>
            </w:r>
            <w:r>
              <w:rPr>
                <w:rFonts w:ascii="Courier New" w:hAnsi="Courier New"/>
                <w:sz w:val="20"/>
              </w:rPr>
              <w:tab/>
              <w:t>│результатах</w:t>
            </w:r>
          </w:p>
        </w:tc>
        <w:tc>
          <w:tcPr>
            <w:tcW w:w="2161" w:type="dxa"/>
          </w:tcPr>
          <w:p w:rsidR="00DD37F4" w:rsidRDefault="00DD37F4" w:rsidP="009F02AF">
            <w:pPr>
              <w:pStyle w:val="TableParagraph"/>
              <w:spacing w:line="207" w:lineRule="exact"/>
              <w:ind w:left="118"/>
              <w:rPr>
                <w:rFonts w:ascii="Courier New" w:hAnsi="Courier New"/>
                <w:sz w:val="20"/>
              </w:rPr>
            </w:pPr>
            <w:r>
              <w:rPr>
                <w:rFonts w:ascii="Courier New" w:hAnsi="Courier New"/>
                <w:w w:val="99"/>
                <w:sz w:val="20"/>
              </w:rPr>
              <w:t>│</w:t>
            </w:r>
          </w:p>
        </w:tc>
        <w:tc>
          <w:tcPr>
            <w:tcW w:w="172" w:type="dxa"/>
          </w:tcPr>
          <w:p w:rsidR="00DD37F4" w:rsidRDefault="00DD37F4" w:rsidP="009F02AF">
            <w:pPr>
              <w:pStyle w:val="TableParagraph"/>
              <w:spacing w:line="207" w:lineRule="exact"/>
              <w:ind w:left="-3"/>
              <w:rPr>
                <w:rFonts w:ascii="Courier New" w:hAnsi="Courier New"/>
                <w:sz w:val="20"/>
              </w:rPr>
            </w:pPr>
            <w:r>
              <w:rPr>
                <w:rFonts w:ascii="Courier New" w:hAnsi="Courier New"/>
                <w:w w:val="99"/>
                <w:sz w:val="20"/>
              </w:rPr>
              <w:t>│</w:t>
            </w:r>
          </w:p>
        </w:tc>
      </w:tr>
      <w:tr w:rsidR="00DD37F4" w:rsidTr="009F02AF">
        <w:trPr>
          <w:trHeight w:val="226"/>
        </w:trPr>
        <w:tc>
          <w:tcPr>
            <w:tcW w:w="6891" w:type="dxa"/>
            <w:gridSpan w:val="8"/>
          </w:tcPr>
          <w:p w:rsidR="00DD37F4" w:rsidRDefault="00DD37F4" w:rsidP="009F02AF">
            <w:pPr>
              <w:pStyle w:val="TableParagraph"/>
              <w:tabs>
                <w:tab w:val="left" w:pos="2569"/>
                <w:tab w:val="left" w:pos="5089"/>
              </w:tabs>
              <w:spacing w:line="206" w:lineRule="exact"/>
              <w:ind w:left="50"/>
              <w:rPr>
                <w:rFonts w:ascii="Courier New" w:hAnsi="Courier New"/>
                <w:sz w:val="20"/>
              </w:rPr>
            </w:pPr>
            <w:r>
              <w:rPr>
                <w:rFonts w:ascii="Courier New" w:hAnsi="Courier New"/>
                <w:sz w:val="20"/>
              </w:rPr>
              <w:t>│период</w:t>
            </w:r>
            <w:r>
              <w:rPr>
                <w:rFonts w:ascii="Courier New" w:hAnsi="Courier New"/>
                <w:sz w:val="20"/>
              </w:rPr>
              <w:tab/>
              <w:t>│</w:t>
            </w:r>
            <w:r>
              <w:rPr>
                <w:rFonts w:ascii="Courier New" w:hAnsi="Courier New"/>
                <w:sz w:val="20"/>
              </w:rPr>
              <w:tab/>
              <w:t>│</w:t>
            </w:r>
          </w:p>
        </w:tc>
        <w:tc>
          <w:tcPr>
            <w:tcW w:w="2161" w:type="dxa"/>
          </w:tcPr>
          <w:p w:rsidR="00DD37F4" w:rsidRDefault="00DD37F4" w:rsidP="009F02AF">
            <w:pPr>
              <w:pStyle w:val="TableParagraph"/>
              <w:spacing w:line="206" w:lineRule="exact"/>
              <w:ind w:left="118"/>
              <w:rPr>
                <w:rFonts w:ascii="Courier New" w:hAnsi="Courier New"/>
                <w:sz w:val="20"/>
              </w:rPr>
            </w:pPr>
            <w:r>
              <w:rPr>
                <w:rFonts w:ascii="Courier New" w:hAnsi="Courier New"/>
                <w:w w:val="99"/>
                <w:sz w:val="20"/>
              </w:rPr>
              <w:t>│</w:t>
            </w:r>
          </w:p>
        </w:tc>
        <w:tc>
          <w:tcPr>
            <w:tcW w:w="172" w:type="dxa"/>
          </w:tcPr>
          <w:p w:rsidR="00DD37F4" w:rsidRDefault="00DD37F4" w:rsidP="009F02AF">
            <w:pPr>
              <w:pStyle w:val="TableParagraph"/>
              <w:spacing w:line="206" w:lineRule="exact"/>
              <w:ind w:left="-3"/>
              <w:rPr>
                <w:rFonts w:ascii="Courier New" w:hAnsi="Courier New"/>
                <w:sz w:val="20"/>
              </w:rPr>
            </w:pPr>
            <w:r>
              <w:rPr>
                <w:rFonts w:ascii="Courier New" w:hAnsi="Courier New"/>
                <w:w w:val="99"/>
                <w:sz w:val="20"/>
              </w:rPr>
              <w:t>│</w:t>
            </w:r>
          </w:p>
        </w:tc>
      </w:tr>
      <w:tr w:rsidR="00DD37F4" w:rsidTr="009F02AF">
        <w:trPr>
          <w:trHeight w:val="452"/>
        </w:trPr>
        <w:tc>
          <w:tcPr>
            <w:tcW w:w="2330" w:type="dxa"/>
            <w:gridSpan w:val="2"/>
          </w:tcPr>
          <w:p w:rsidR="00DD37F4" w:rsidRDefault="00DD37F4" w:rsidP="009F02AF">
            <w:pPr>
              <w:pStyle w:val="TableParagraph"/>
              <w:spacing w:line="225" w:lineRule="exact"/>
              <w:ind w:left="50" w:right="-130"/>
              <w:rPr>
                <w:rFonts w:ascii="Courier New" w:hAnsi="Courier New"/>
                <w:sz w:val="20"/>
              </w:rPr>
            </w:pPr>
            <w:r>
              <w:rPr>
                <w:rFonts w:ascii="Courier New" w:hAnsi="Courier New"/>
                <w:sz w:val="20"/>
              </w:rPr>
              <w:t>├───────────────────</w:t>
            </w:r>
          </w:p>
          <w:p w:rsidR="00DD37F4" w:rsidRDefault="00DD37F4" w:rsidP="009F02AF">
            <w:pPr>
              <w:pStyle w:val="TableParagraph"/>
              <w:spacing w:line="207" w:lineRule="exact"/>
              <w:ind w:left="50"/>
              <w:rPr>
                <w:rFonts w:ascii="Courier New" w:hAnsi="Courier New"/>
                <w:sz w:val="20"/>
              </w:rPr>
            </w:pPr>
            <w:r>
              <w:rPr>
                <w:rFonts w:ascii="Courier New" w:hAnsi="Courier New"/>
                <w:sz w:val="20"/>
              </w:rPr>
              <w:t>│Участие</w:t>
            </w:r>
            <w:r>
              <w:rPr>
                <w:rFonts w:ascii="Courier New" w:hAnsi="Courier New"/>
                <w:spacing w:val="-3"/>
                <w:sz w:val="20"/>
              </w:rPr>
              <w:t xml:space="preserve"> </w:t>
            </w:r>
            <w:r>
              <w:rPr>
                <w:rFonts w:ascii="Courier New" w:hAnsi="Courier New"/>
                <w:sz w:val="20"/>
              </w:rPr>
              <w:t>в</w:t>
            </w:r>
          </w:p>
        </w:tc>
        <w:tc>
          <w:tcPr>
            <w:tcW w:w="4561" w:type="dxa"/>
            <w:gridSpan w:val="6"/>
          </w:tcPr>
          <w:p w:rsidR="00DD37F4" w:rsidRDefault="00DD37F4" w:rsidP="009F02AF">
            <w:pPr>
              <w:pStyle w:val="TableParagraph"/>
              <w:spacing w:line="225" w:lineRule="exact"/>
              <w:ind w:left="120" w:right="-130"/>
              <w:rPr>
                <w:rFonts w:ascii="Courier New" w:hAnsi="Courier New"/>
                <w:sz w:val="20"/>
              </w:rPr>
            </w:pPr>
            <w:r>
              <w:rPr>
                <w:rFonts w:ascii="Courier New" w:hAnsi="Courier New"/>
                <w:sz w:val="20"/>
              </w:rPr>
              <w:t>─┼────────────────────┼───────────────</w:t>
            </w:r>
          </w:p>
          <w:p w:rsidR="00DD37F4" w:rsidRDefault="00DD37F4" w:rsidP="009F02AF">
            <w:pPr>
              <w:pStyle w:val="TableParagraph"/>
              <w:spacing w:line="207" w:lineRule="exact"/>
              <w:ind w:left="239"/>
              <w:rPr>
                <w:rFonts w:ascii="Courier New" w:hAnsi="Courier New"/>
                <w:sz w:val="20"/>
              </w:rPr>
            </w:pPr>
            <w:r>
              <w:rPr>
                <w:rFonts w:ascii="Courier New" w:hAnsi="Courier New"/>
                <w:sz w:val="20"/>
              </w:rPr>
              <w:t>│Наличие</w:t>
            </w:r>
            <w:r>
              <w:rPr>
                <w:rFonts w:ascii="Courier New" w:hAnsi="Courier New"/>
                <w:spacing w:val="-6"/>
                <w:sz w:val="20"/>
              </w:rPr>
              <w:t xml:space="preserve"> </w:t>
            </w:r>
            <w:r>
              <w:rPr>
                <w:rFonts w:ascii="Courier New" w:hAnsi="Courier New"/>
                <w:sz w:val="20"/>
              </w:rPr>
              <w:t>реализуемых</w:t>
            </w:r>
            <w:r>
              <w:rPr>
                <w:rFonts w:ascii="Courier New" w:hAnsi="Courier New"/>
                <w:spacing w:val="-5"/>
                <w:sz w:val="20"/>
              </w:rPr>
              <w:t xml:space="preserve"> </w:t>
            </w:r>
            <w:r>
              <w:rPr>
                <w:rFonts w:ascii="Courier New" w:hAnsi="Courier New"/>
                <w:sz w:val="20"/>
              </w:rPr>
              <w:t>│участие</w:t>
            </w:r>
          </w:p>
        </w:tc>
        <w:tc>
          <w:tcPr>
            <w:tcW w:w="2161" w:type="dxa"/>
          </w:tcPr>
          <w:p w:rsidR="00DD37F4" w:rsidRDefault="00DD37F4" w:rsidP="009F02AF">
            <w:pPr>
              <w:pStyle w:val="TableParagraph"/>
              <w:spacing w:line="225" w:lineRule="exact"/>
              <w:ind w:left="119" w:right="-130"/>
              <w:rPr>
                <w:rFonts w:ascii="Courier New" w:hAnsi="Courier New"/>
                <w:sz w:val="20"/>
              </w:rPr>
            </w:pPr>
            <w:r>
              <w:rPr>
                <w:rFonts w:ascii="Courier New" w:hAnsi="Courier New"/>
                <w:sz w:val="20"/>
              </w:rPr>
              <w:t>┼────────────────┤</w:t>
            </w:r>
          </w:p>
          <w:p w:rsidR="00DD37F4" w:rsidRDefault="00DD37F4" w:rsidP="009F02AF">
            <w:pPr>
              <w:pStyle w:val="TableParagraph"/>
              <w:spacing w:line="207" w:lineRule="exact"/>
              <w:ind w:left="118"/>
              <w:rPr>
                <w:rFonts w:ascii="Courier New" w:hAnsi="Courier New"/>
                <w:sz w:val="20"/>
              </w:rPr>
            </w:pPr>
            <w:r>
              <w:rPr>
                <w:rFonts w:ascii="Courier New" w:hAnsi="Courier New"/>
                <w:sz w:val="20"/>
              </w:rPr>
              <w:t>│50%</w:t>
            </w:r>
          </w:p>
        </w:tc>
        <w:tc>
          <w:tcPr>
            <w:tcW w:w="172" w:type="dxa"/>
          </w:tcPr>
          <w:p w:rsidR="00DD37F4" w:rsidRDefault="00DD37F4" w:rsidP="009F02AF">
            <w:pPr>
              <w:pStyle w:val="TableParagraph"/>
              <w:spacing w:before="6"/>
              <w:rPr>
                <w:sz w:val="19"/>
              </w:rPr>
            </w:pPr>
          </w:p>
          <w:p w:rsidR="00DD37F4" w:rsidRDefault="00DD37F4" w:rsidP="009F02AF">
            <w:pPr>
              <w:pStyle w:val="TableParagraph"/>
              <w:spacing w:line="207" w:lineRule="exact"/>
              <w:ind w:left="-3"/>
              <w:rPr>
                <w:rFonts w:ascii="Courier New" w:hAnsi="Courier New"/>
                <w:sz w:val="20"/>
              </w:rPr>
            </w:pPr>
            <w:r>
              <w:rPr>
                <w:rFonts w:ascii="Courier New" w:hAnsi="Courier New"/>
                <w:w w:val="99"/>
                <w:sz w:val="20"/>
              </w:rPr>
              <w:t>│</w:t>
            </w:r>
          </w:p>
        </w:tc>
      </w:tr>
      <w:tr w:rsidR="00DD37F4" w:rsidTr="009F02AF">
        <w:trPr>
          <w:trHeight w:val="226"/>
        </w:trPr>
        <w:tc>
          <w:tcPr>
            <w:tcW w:w="2330" w:type="dxa"/>
            <w:gridSpan w:val="2"/>
          </w:tcPr>
          <w:p w:rsidR="00DD37F4" w:rsidRDefault="00DD37F4" w:rsidP="009F02AF">
            <w:pPr>
              <w:pStyle w:val="TableParagraph"/>
              <w:spacing w:line="206" w:lineRule="exact"/>
              <w:ind w:left="50"/>
              <w:rPr>
                <w:rFonts w:ascii="Courier New" w:hAnsi="Courier New"/>
                <w:sz w:val="20"/>
              </w:rPr>
            </w:pPr>
            <w:r>
              <w:rPr>
                <w:rFonts w:ascii="Courier New" w:hAnsi="Courier New"/>
                <w:sz w:val="20"/>
              </w:rPr>
              <w:t>│инновационной</w:t>
            </w:r>
          </w:p>
        </w:tc>
        <w:tc>
          <w:tcPr>
            <w:tcW w:w="2700" w:type="dxa"/>
            <w:gridSpan w:val="4"/>
          </w:tcPr>
          <w:p w:rsidR="00DD37F4" w:rsidRDefault="00DD37F4" w:rsidP="009F02AF">
            <w:pPr>
              <w:pStyle w:val="TableParagraph"/>
              <w:spacing w:line="206" w:lineRule="exact"/>
              <w:ind w:left="239"/>
              <w:rPr>
                <w:rFonts w:ascii="Courier New" w:hAnsi="Courier New"/>
                <w:sz w:val="20"/>
              </w:rPr>
            </w:pPr>
            <w:r>
              <w:rPr>
                <w:rFonts w:ascii="Courier New" w:hAnsi="Courier New"/>
                <w:sz w:val="20"/>
              </w:rPr>
              <w:t>│проектов</w:t>
            </w:r>
          </w:p>
        </w:tc>
        <w:tc>
          <w:tcPr>
            <w:tcW w:w="1861" w:type="dxa"/>
            <w:gridSpan w:val="2"/>
          </w:tcPr>
          <w:p w:rsidR="00DD37F4" w:rsidRDefault="00DD37F4" w:rsidP="009F02AF">
            <w:pPr>
              <w:pStyle w:val="TableParagraph"/>
              <w:spacing w:line="206" w:lineRule="exact"/>
              <w:ind w:left="59"/>
              <w:rPr>
                <w:rFonts w:ascii="Courier New" w:hAnsi="Courier New"/>
                <w:sz w:val="20"/>
              </w:rPr>
            </w:pPr>
            <w:r>
              <w:rPr>
                <w:rFonts w:ascii="Courier New" w:hAnsi="Courier New"/>
                <w:w w:val="99"/>
                <w:sz w:val="20"/>
              </w:rPr>
              <w:t>│</w:t>
            </w:r>
          </w:p>
        </w:tc>
        <w:tc>
          <w:tcPr>
            <w:tcW w:w="2161" w:type="dxa"/>
          </w:tcPr>
          <w:p w:rsidR="00DD37F4" w:rsidRDefault="00DD37F4" w:rsidP="009F02AF">
            <w:pPr>
              <w:pStyle w:val="TableParagraph"/>
              <w:spacing w:line="206" w:lineRule="exact"/>
              <w:ind w:left="118"/>
              <w:rPr>
                <w:rFonts w:ascii="Courier New" w:hAnsi="Courier New"/>
                <w:sz w:val="20"/>
              </w:rPr>
            </w:pPr>
            <w:r>
              <w:rPr>
                <w:rFonts w:ascii="Courier New" w:hAnsi="Courier New"/>
                <w:w w:val="99"/>
                <w:sz w:val="20"/>
              </w:rPr>
              <w:t>│</w:t>
            </w:r>
          </w:p>
        </w:tc>
        <w:tc>
          <w:tcPr>
            <w:tcW w:w="172" w:type="dxa"/>
          </w:tcPr>
          <w:p w:rsidR="00DD37F4" w:rsidRDefault="00DD37F4" w:rsidP="009F02AF">
            <w:pPr>
              <w:pStyle w:val="TableParagraph"/>
              <w:spacing w:line="206" w:lineRule="exact"/>
              <w:ind w:left="-3"/>
              <w:rPr>
                <w:rFonts w:ascii="Courier New" w:hAnsi="Courier New"/>
                <w:sz w:val="20"/>
              </w:rPr>
            </w:pPr>
            <w:r>
              <w:rPr>
                <w:rFonts w:ascii="Courier New" w:hAnsi="Courier New"/>
                <w:w w:val="99"/>
                <w:sz w:val="20"/>
              </w:rPr>
              <w:t>│</w:t>
            </w:r>
          </w:p>
        </w:tc>
      </w:tr>
      <w:tr w:rsidR="00DD37F4" w:rsidTr="009F02AF">
        <w:trPr>
          <w:trHeight w:val="225"/>
        </w:trPr>
        <w:tc>
          <w:tcPr>
            <w:tcW w:w="2330" w:type="dxa"/>
            <w:gridSpan w:val="2"/>
          </w:tcPr>
          <w:p w:rsidR="00DD37F4" w:rsidRDefault="00DD37F4" w:rsidP="009F02AF">
            <w:pPr>
              <w:pStyle w:val="TableParagraph"/>
              <w:spacing w:line="206" w:lineRule="exact"/>
              <w:ind w:left="50"/>
              <w:rPr>
                <w:rFonts w:ascii="Courier New" w:hAnsi="Courier New"/>
                <w:sz w:val="20"/>
              </w:rPr>
            </w:pPr>
            <w:r>
              <w:rPr>
                <w:rFonts w:ascii="Courier New" w:hAnsi="Courier New"/>
                <w:sz w:val="20"/>
              </w:rPr>
              <w:t>│деятельности</w:t>
            </w:r>
          </w:p>
        </w:tc>
        <w:tc>
          <w:tcPr>
            <w:tcW w:w="2700" w:type="dxa"/>
            <w:gridSpan w:val="4"/>
          </w:tcPr>
          <w:p w:rsidR="00DD37F4" w:rsidRDefault="00DD37F4" w:rsidP="009F02AF">
            <w:pPr>
              <w:pStyle w:val="TableParagraph"/>
              <w:spacing w:line="206" w:lineRule="exact"/>
              <w:ind w:left="239"/>
              <w:rPr>
                <w:rFonts w:ascii="Courier New" w:hAnsi="Courier New"/>
                <w:sz w:val="20"/>
              </w:rPr>
            </w:pPr>
            <w:r>
              <w:rPr>
                <w:rFonts w:ascii="Courier New" w:hAnsi="Courier New"/>
                <w:w w:val="99"/>
                <w:sz w:val="20"/>
              </w:rPr>
              <w:t>│</w:t>
            </w:r>
          </w:p>
        </w:tc>
        <w:tc>
          <w:tcPr>
            <w:tcW w:w="1861" w:type="dxa"/>
            <w:gridSpan w:val="2"/>
          </w:tcPr>
          <w:p w:rsidR="00DD37F4" w:rsidRDefault="00DD37F4" w:rsidP="009F02AF">
            <w:pPr>
              <w:pStyle w:val="TableParagraph"/>
              <w:spacing w:line="206" w:lineRule="exact"/>
              <w:ind w:left="59"/>
              <w:rPr>
                <w:rFonts w:ascii="Courier New" w:hAnsi="Courier New"/>
                <w:sz w:val="20"/>
              </w:rPr>
            </w:pPr>
            <w:r>
              <w:rPr>
                <w:rFonts w:ascii="Courier New" w:hAnsi="Courier New"/>
                <w:w w:val="99"/>
                <w:sz w:val="20"/>
              </w:rPr>
              <w:t>│</w:t>
            </w:r>
          </w:p>
        </w:tc>
        <w:tc>
          <w:tcPr>
            <w:tcW w:w="2161" w:type="dxa"/>
          </w:tcPr>
          <w:p w:rsidR="00DD37F4" w:rsidRDefault="00DD37F4" w:rsidP="009F02AF">
            <w:pPr>
              <w:pStyle w:val="TableParagraph"/>
              <w:spacing w:line="206" w:lineRule="exact"/>
              <w:ind w:left="118"/>
              <w:rPr>
                <w:rFonts w:ascii="Courier New" w:hAnsi="Courier New"/>
                <w:sz w:val="20"/>
              </w:rPr>
            </w:pPr>
            <w:r>
              <w:rPr>
                <w:rFonts w:ascii="Courier New" w:hAnsi="Courier New"/>
                <w:w w:val="99"/>
                <w:sz w:val="20"/>
              </w:rPr>
              <w:t>│</w:t>
            </w:r>
          </w:p>
        </w:tc>
        <w:tc>
          <w:tcPr>
            <w:tcW w:w="172" w:type="dxa"/>
          </w:tcPr>
          <w:p w:rsidR="00DD37F4" w:rsidRDefault="00DD37F4" w:rsidP="009F02AF">
            <w:pPr>
              <w:pStyle w:val="TableParagraph"/>
              <w:spacing w:line="206" w:lineRule="exact"/>
              <w:ind w:left="-1"/>
              <w:rPr>
                <w:rFonts w:ascii="Courier New" w:hAnsi="Courier New"/>
                <w:sz w:val="20"/>
              </w:rPr>
            </w:pPr>
            <w:r>
              <w:rPr>
                <w:rFonts w:ascii="Courier New" w:hAnsi="Courier New"/>
                <w:w w:val="99"/>
                <w:sz w:val="20"/>
              </w:rPr>
              <w:t>│</w:t>
            </w:r>
          </w:p>
        </w:tc>
      </w:tr>
      <w:tr w:rsidR="00DD37F4" w:rsidTr="009F02AF">
        <w:trPr>
          <w:trHeight w:val="453"/>
        </w:trPr>
        <w:tc>
          <w:tcPr>
            <w:tcW w:w="2330" w:type="dxa"/>
            <w:gridSpan w:val="2"/>
          </w:tcPr>
          <w:p w:rsidR="00DD37F4" w:rsidRDefault="00DD37F4" w:rsidP="009F02AF">
            <w:pPr>
              <w:pStyle w:val="TableParagraph"/>
              <w:spacing w:before="1" w:line="226" w:lineRule="exact"/>
              <w:ind w:left="50" w:right="-130"/>
              <w:rPr>
                <w:rFonts w:ascii="Courier New" w:hAnsi="Courier New"/>
                <w:sz w:val="20"/>
              </w:rPr>
            </w:pPr>
            <w:r>
              <w:rPr>
                <w:rFonts w:ascii="Courier New" w:hAnsi="Courier New"/>
                <w:sz w:val="20"/>
              </w:rPr>
              <w:t>├───────────────────</w:t>
            </w:r>
          </w:p>
          <w:p w:rsidR="00DD37F4" w:rsidRDefault="00DD37F4" w:rsidP="009F02AF">
            <w:pPr>
              <w:pStyle w:val="TableParagraph"/>
              <w:spacing w:line="206" w:lineRule="exact"/>
              <w:ind w:left="50"/>
              <w:rPr>
                <w:rFonts w:ascii="Courier New" w:hAnsi="Courier New"/>
                <w:sz w:val="20"/>
              </w:rPr>
            </w:pPr>
            <w:r>
              <w:rPr>
                <w:rFonts w:ascii="Courier New" w:hAnsi="Courier New"/>
                <w:sz w:val="20"/>
              </w:rPr>
              <w:t>│Участие</w:t>
            </w:r>
            <w:r>
              <w:rPr>
                <w:rFonts w:ascii="Courier New" w:hAnsi="Courier New"/>
                <w:spacing w:val="-3"/>
                <w:sz w:val="20"/>
              </w:rPr>
              <w:t xml:space="preserve"> </w:t>
            </w:r>
            <w:r>
              <w:rPr>
                <w:rFonts w:ascii="Courier New" w:hAnsi="Courier New"/>
                <w:sz w:val="20"/>
              </w:rPr>
              <w:t>в</w:t>
            </w:r>
          </w:p>
        </w:tc>
        <w:tc>
          <w:tcPr>
            <w:tcW w:w="4561" w:type="dxa"/>
            <w:gridSpan w:val="6"/>
          </w:tcPr>
          <w:p w:rsidR="00DD37F4" w:rsidRDefault="00DD37F4" w:rsidP="009F02AF">
            <w:pPr>
              <w:pStyle w:val="TableParagraph"/>
              <w:spacing w:before="1" w:line="226" w:lineRule="exact"/>
              <w:ind w:left="120" w:right="-130"/>
              <w:rPr>
                <w:rFonts w:ascii="Courier New" w:hAnsi="Courier New"/>
                <w:sz w:val="20"/>
              </w:rPr>
            </w:pPr>
            <w:r>
              <w:rPr>
                <w:rFonts w:ascii="Courier New" w:hAnsi="Courier New"/>
                <w:sz w:val="20"/>
              </w:rPr>
              <w:t>─┼────────────────────┼───────────────</w:t>
            </w:r>
          </w:p>
          <w:p w:rsidR="00DD37F4" w:rsidRDefault="00DD37F4" w:rsidP="009F02AF">
            <w:pPr>
              <w:pStyle w:val="TableParagraph"/>
              <w:tabs>
                <w:tab w:val="left" w:pos="2759"/>
              </w:tabs>
              <w:spacing w:line="206" w:lineRule="exact"/>
              <w:ind w:left="239"/>
              <w:rPr>
                <w:rFonts w:ascii="Courier New" w:hAnsi="Courier New"/>
                <w:sz w:val="20"/>
              </w:rPr>
            </w:pPr>
            <w:r>
              <w:rPr>
                <w:rFonts w:ascii="Courier New" w:hAnsi="Courier New"/>
                <w:sz w:val="20"/>
              </w:rPr>
              <w:t>│Наличие</w:t>
            </w:r>
            <w:r>
              <w:rPr>
                <w:rFonts w:ascii="Courier New" w:hAnsi="Courier New"/>
                <w:spacing w:val="-4"/>
                <w:sz w:val="20"/>
              </w:rPr>
              <w:t xml:space="preserve"> </w:t>
            </w:r>
            <w:r>
              <w:rPr>
                <w:rFonts w:ascii="Courier New" w:hAnsi="Courier New"/>
                <w:sz w:val="20"/>
              </w:rPr>
              <w:t>важных</w:t>
            </w:r>
            <w:r>
              <w:rPr>
                <w:rFonts w:ascii="Courier New" w:hAnsi="Courier New"/>
                <w:sz w:val="20"/>
              </w:rPr>
              <w:tab/>
              <w:t>│участие</w:t>
            </w:r>
          </w:p>
        </w:tc>
        <w:tc>
          <w:tcPr>
            <w:tcW w:w="2161" w:type="dxa"/>
          </w:tcPr>
          <w:p w:rsidR="00DD37F4" w:rsidRDefault="00DD37F4" w:rsidP="009F02AF">
            <w:pPr>
              <w:pStyle w:val="TableParagraph"/>
              <w:spacing w:before="1" w:line="226" w:lineRule="exact"/>
              <w:ind w:left="119" w:right="-130"/>
              <w:rPr>
                <w:rFonts w:ascii="Courier New" w:hAnsi="Courier New"/>
                <w:sz w:val="20"/>
              </w:rPr>
            </w:pPr>
            <w:r>
              <w:rPr>
                <w:rFonts w:ascii="Courier New" w:hAnsi="Courier New"/>
                <w:sz w:val="20"/>
              </w:rPr>
              <w:t>┼────────────────┤</w:t>
            </w:r>
          </w:p>
          <w:p w:rsidR="00DD37F4" w:rsidRDefault="00DD37F4" w:rsidP="009F02AF">
            <w:pPr>
              <w:pStyle w:val="TableParagraph"/>
              <w:spacing w:line="206" w:lineRule="exact"/>
              <w:ind w:left="118"/>
              <w:rPr>
                <w:rFonts w:ascii="Courier New" w:hAnsi="Courier New"/>
                <w:sz w:val="20"/>
              </w:rPr>
            </w:pPr>
            <w:r>
              <w:rPr>
                <w:rFonts w:ascii="Courier New" w:hAnsi="Courier New"/>
                <w:sz w:val="20"/>
              </w:rPr>
              <w:t>│50%</w:t>
            </w:r>
          </w:p>
        </w:tc>
        <w:tc>
          <w:tcPr>
            <w:tcW w:w="172" w:type="dxa"/>
          </w:tcPr>
          <w:p w:rsidR="00DD37F4" w:rsidRDefault="00DD37F4" w:rsidP="009F02AF">
            <w:pPr>
              <w:pStyle w:val="TableParagraph"/>
              <w:spacing w:before="8"/>
              <w:rPr>
                <w:sz w:val="19"/>
              </w:rPr>
            </w:pPr>
          </w:p>
          <w:p w:rsidR="00DD37F4" w:rsidRDefault="00DD37F4" w:rsidP="009F02AF">
            <w:pPr>
              <w:pStyle w:val="TableParagraph"/>
              <w:spacing w:line="206" w:lineRule="exact"/>
              <w:ind w:left="-3"/>
              <w:rPr>
                <w:rFonts w:ascii="Courier New" w:hAnsi="Courier New"/>
                <w:sz w:val="20"/>
              </w:rPr>
            </w:pPr>
            <w:r>
              <w:rPr>
                <w:rFonts w:ascii="Courier New" w:hAnsi="Courier New"/>
                <w:w w:val="99"/>
                <w:sz w:val="20"/>
              </w:rPr>
              <w:t>│</w:t>
            </w:r>
          </w:p>
        </w:tc>
      </w:tr>
      <w:tr w:rsidR="00DD37F4" w:rsidTr="009F02AF">
        <w:trPr>
          <w:trHeight w:val="225"/>
        </w:trPr>
        <w:tc>
          <w:tcPr>
            <w:tcW w:w="2330" w:type="dxa"/>
            <w:gridSpan w:val="2"/>
          </w:tcPr>
          <w:p w:rsidR="00DD37F4" w:rsidRDefault="00DD37F4" w:rsidP="009F02AF">
            <w:pPr>
              <w:pStyle w:val="TableParagraph"/>
              <w:spacing w:line="206" w:lineRule="exact"/>
              <w:ind w:left="50"/>
              <w:rPr>
                <w:rFonts w:ascii="Courier New" w:hAnsi="Courier New"/>
                <w:sz w:val="20"/>
              </w:rPr>
            </w:pPr>
            <w:r>
              <w:rPr>
                <w:rFonts w:ascii="Courier New" w:hAnsi="Courier New"/>
                <w:sz w:val="20"/>
              </w:rPr>
              <w:t>│соответствующем</w:t>
            </w:r>
          </w:p>
        </w:tc>
        <w:tc>
          <w:tcPr>
            <w:tcW w:w="2700" w:type="dxa"/>
            <w:gridSpan w:val="4"/>
          </w:tcPr>
          <w:p w:rsidR="00DD37F4" w:rsidRDefault="00DD37F4" w:rsidP="009F02AF">
            <w:pPr>
              <w:pStyle w:val="TableParagraph"/>
              <w:spacing w:line="206" w:lineRule="exact"/>
              <w:ind w:left="239"/>
              <w:rPr>
                <w:rFonts w:ascii="Courier New" w:hAnsi="Courier New"/>
                <w:sz w:val="20"/>
              </w:rPr>
            </w:pPr>
            <w:r>
              <w:rPr>
                <w:rFonts w:ascii="Courier New" w:hAnsi="Courier New"/>
                <w:sz w:val="20"/>
              </w:rPr>
              <w:t>│работ,</w:t>
            </w:r>
            <w:r>
              <w:rPr>
                <w:rFonts w:ascii="Courier New" w:hAnsi="Courier New"/>
                <w:spacing w:val="-6"/>
                <w:sz w:val="20"/>
              </w:rPr>
              <w:t xml:space="preserve"> </w:t>
            </w:r>
            <w:r>
              <w:rPr>
                <w:rFonts w:ascii="Courier New" w:hAnsi="Courier New"/>
                <w:sz w:val="20"/>
              </w:rPr>
              <w:t>мероприятий</w:t>
            </w:r>
          </w:p>
        </w:tc>
        <w:tc>
          <w:tcPr>
            <w:tcW w:w="1861" w:type="dxa"/>
            <w:gridSpan w:val="2"/>
          </w:tcPr>
          <w:p w:rsidR="00DD37F4" w:rsidRDefault="00DD37F4" w:rsidP="009F02AF">
            <w:pPr>
              <w:pStyle w:val="TableParagraph"/>
              <w:spacing w:line="206" w:lineRule="exact"/>
              <w:ind w:left="59"/>
              <w:rPr>
                <w:rFonts w:ascii="Courier New" w:hAnsi="Courier New"/>
                <w:sz w:val="20"/>
              </w:rPr>
            </w:pPr>
            <w:r>
              <w:rPr>
                <w:rFonts w:ascii="Courier New" w:hAnsi="Courier New"/>
                <w:w w:val="99"/>
                <w:sz w:val="20"/>
              </w:rPr>
              <w:t>│</w:t>
            </w:r>
          </w:p>
        </w:tc>
        <w:tc>
          <w:tcPr>
            <w:tcW w:w="2161" w:type="dxa"/>
          </w:tcPr>
          <w:p w:rsidR="00DD37F4" w:rsidRDefault="00DD37F4" w:rsidP="009F02AF">
            <w:pPr>
              <w:pStyle w:val="TableParagraph"/>
              <w:spacing w:line="206" w:lineRule="exact"/>
              <w:ind w:left="118"/>
              <w:rPr>
                <w:rFonts w:ascii="Courier New" w:hAnsi="Courier New"/>
                <w:sz w:val="20"/>
              </w:rPr>
            </w:pPr>
            <w:r>
              <w:rPr>
                <w:rFonts w:ascii="Courier New" w:hAnsi="Courier New"/>
                <w:w w:val="99"/>
                <w:sz w:val="20"/>
              </w:rPr>
              <w:t>│</w:t>
            </w:r>
          </w:p>
        </w:tc>
        <w:tc>
          <w:tcPr>
            <w:tcW w:w="172" w:type="dxa"/>
          </w:tcPr>
          <w:p w:rsidR="00DD37F4" w:rsidRDefault="00DD37F4" w:rsidP="009F02AF">
            <w:pPr>
              <w:pStyle w:val="TableParagraph"/>
              <w:spacing w:line="206" w:lineRule="exact"/>
              <w:ind w:left="-3"/>
              <w:rPr>
                <w:rFonts w:ascii="Courier New" w:hAnsi="Courier New"/>
                <w:sz w:val="20"/>
              </w:rPr>
            </w:pPr>
            <w:r>
              <w:rPr>
                <w:rFonts w:ascii="Courier New" w:hAnsi="Courier New"/>
                <w:w w:val="99"/>
                <w:sz w:val="20"/>
              </w:rPr>
              <w:t>│</w:t>
            </w:r>
          </w:p>
        </w:tc>
      </w:tr>
      <w:tr w:rsidR="00DD37F4" w:rsidTr="009F02AF">
        <w:trPr>
          <w:trHeight w:val="228"/>
        </w:trPr>
        <w:tc>
          <w:tcPr>
            <w:tcW w:w="2931" w:type="dxa"/>
            <w:gridSpan w:val="4"/>
          </w:tcPr>
          <w:p w:rsidR="00DD37F4" w:rsidRDefault="00DD37F4" w:rsidP="009F02AF">
            <w:pPr>
              <w:pStyle w:val="TableParagraph"/>
              <w:spacing w:line="206" w:lineRule="exact"/>
              <w:ind w:left="50"/>
              <w:rPr>
                <w:rFonts w:ascii="Courier New" w:hAnsi="Courier New"/>
                <w:sz w:val="20"/>
              </w:rPr>
            </w:pPr>
            <w:r>
              <w:rPr>
                <w:rFonts w:ascii="Courier New" w:hAnsi="Courier New"/>
                <w:sz w:val="20"/>
              </w:rPr>
              <w:t>│периоде</w:t>
            </w:r>
            <w:r>
              <w:rPr>
                <w:rFonts w:ascii="Courier New" w:hAnsi="Courier New"/>
                <w:spacing w:val="-4"/>
                <w:sz w:val="20"/>
              </w:rPr>
              <w:t xml:space="preserve"> </w:t>
            </w:r>
            <w:r>
              <w:rPr>
                <w:rFonts w:ascii="Courier New" w:hAnsi="Courier New"/>
                <w:sz w:val="20"/>
              </w:rPr>
              <w:t>в</w:t>
            </w:r>
            <w:r>
              <w:rPr>
                <w:rFonts w:ascii="Courier New" w:hAnsi="Courier New"/>
                <w:spacing w:val="-4"/>
                <w:sz w:val="20"/>
              </w:rPr>
              <w:t xml:space="preserve"> </w:t>
            </w:r>
            <w:r>
              <w:rPr>
                <w:rFonts w:ascii="Courier New" w:hAnsi="Courier New"/>
                <w:sz w:val="20"/>
              </w:rPr>
              <w:t>выполнении│</w:t>
            </w:r>
          </w:p>
        </w:tc>
        <w:tc>
          <w:tcPr>
            <w:tcW w:w="2460" w:type="dxa"/>
            <w:gridSpan w:val="3"/>
          </w:tcPr>
          <w:p w:rsidR="00DD37F4" w:rsidRDefault="00DD37F4" w:rsidP="009F02AF">
            <w:pPr>
              <w:pStyle w:val="TableParagraph"/>
              <w:spacing w:line="206" w:lineRule="exact"/>
              <w:ind w:right="179"/>
              <w:jc w:val="right"/>
              <w:rPr>
                <w:rFonts w:ascii="Courier New" w:hAnsi="Courier New"/>
                <w:sz w:val="20"/>
              </w:rPr>
            </w:pPr>
            <w:r>
              <w:rPr>
                <w:rFonts w:ascii="Courier New" w:hAnsi="Courier New"/>
                <w:w w:val="99"/>
                <w:sz w:val="20"/>
              </w:rPr>
              <w:t>│</w:t>
            </w:r>
          </w:p>
        </w:tc>
        <w:tc>
          <w:tcPr>
            <w:tcW w:w="3661" w:type="dxa"/>
            <w:gridSpan w:val="2"/>
          </w:tcPr>
          <w:p w:rsidR="00DD37F4" w:rsidRDefault="00DD37F4" w:rsidP="009F02AF">
            <w:pPr>
              <w:pStyle w:val="TableParagraph"/>
              <w:spacing w:line="206" w:lineRule="exact"/>
              <w:ind w:right="301"/>
              <w:jc w:val="center"/>
              <w:rPr>
                <w:rFonts w:ascii="Courier New" w:hAnsi="Courier New"/>
                <w:sz w:val="20"/>
              </w:rPr>
            </w:pPr>
            <w:r>
              <w:rPr>
                <w:rFonts w:ascii="Courier New" w:hAnsi="Courier New"/>
                <w:w w:val="99"/>
                <w:sz w:val="20"/>
              </w:rPr>
              <w:t>│</w:t>
            </w:r>
          </w:p>
        </w:tc>
        <w:tc>
          <w:tcPr>
            <w:tcW w:w="172" w:type="dxa"/>
          </w:tcPr>
          <w:p w:rsidR="00DD37F4" w:rsidRDefault="00DD37F4" w:rsidP="009F02AF">
            <w:pPr>
              <w:pStyle w:val="TableParagraph"/>
              <w:spacing w:line="206" w:lineRule="exact"/>
              <w:ind w:left="-3"/>
              <w:rPr>
                <w:rFonts w:ascii="Courier New" w:hAnsi="Courier New"/>
                <w:sz w:val="20"/>
              </w:rPr>
            </w:pPr>
            <w:r>
              <w:rPr>
                <w:rFonts w:ascii="Courier New" w:hAnsi="Courier New"/>
                <w:w w:val="99"/>
                <w:sz w:val="20"/>
              </w:rPr>
              <w:t>│</w:t>
            </w:r>
          </w:p>
        </w:tc>
      </w:tr>
      <w:tr w:rsidR="00DD37F4" w:rsidTr="009F02AF">
        <w:trPr>
          <w:trHeight w:val="226"/>
        </w:trPr>
        <w:tc>
          <w:tcPr>
            <w:tcW w:w="2931" w:type="dxa"/>
            <w:gridSpan w:val="4"/>
          </w:tcPr>
          <w:p w:rsidR="00DD37F4" w:rsidRDefault="00DD37F4" w:rsidP="009F02AF">
            <w:pPr>
              <w:pStyle w:val="TableParagraph"/>
              <w:tabs>
                <w:tab w:val="left" w:pos="2569"/>
              </w:tabs>
              <w:spacing w:line="207" w:lineRule="exact"/>
              <w:ind w:left="50"/>
              <w:rPr>
                <w:rFonts w:ascii="Courier New" w:hAnsi="Courier New"/>
                <w:sz w:val="20"/>
              </w:rPr>
            </w:pPr>
            <w:r>
              <w:rPr>
                <w:rFonts w:ascii="Courier New" w:hAnsi="Courier New"/>
                <w:sz w:val="20"/>
              </w:rPr>
              <w:t>│важных</w:t>
            </w:r>
            <w:r>
              <w:rPr>
                <w:rFonts w:ascii="Courier New" w:hAnsi="Courier New"/>
                <w:spacing w:val="-4"/>
                <w:sz w:val="20"/>
              </w:rPr>
              <w:t xml:space="preserve"> </w:t>
            </w:r>
            <w:r>
              <w:rPr>
                <w:rFonts w:ascii="Courier New" w:hAnsi="Courier New"/>
                <w:sz w:val="20"/>
              </w:rPr>
              <w:t>работ,</w:t>
            </w:r>
            <w:r>
              <w:rPr>
                <w:rFonts w:ascii="Courier New" w:hAnsi="Courier New"/>
                <w:sz w:val="20"/>
              </w:rPr>
              <w:tab/>
              <w:t>│</w:t>
            </w:r>
          </w:p>
        </w:tc>
        <w:tc>
          <w:tcPr>
            <w:tcW w:w="2460" w:type="dxa"/>
            <w:gridSpan w:val="3"/>
          </w:tcPr>
          <w:p w:rsidR="00DD37F4" w:rsidRDefault="00DD37F4" w:rsidP="009F02AF">
            <w:pPr>
              <w:pStyle w:val="TableParagraph"/>
              <w:spacing w:line="207" w:lineRule="exact"/>
              <w:ind w:right="179"/>
              <w:jc w:val="right"/>
              <w:rPr>
                <w:rFonts w:ascii="Courier New" w:hAnsi="Courier New"/>
                <w:sz w:val="20"/>
              </w:rPr>
            </w:pPr>
            <w:r>
              <w:rPr>
                <w:rFonts w:ascii="Courier New" w:hAnsi="Courier New"/>
                <w:w w:val="99"/>
                <w:sz w:val="20"/>
              </w:rPr>
              <w:t>│</w:t>
            </w:r>
          </w:p>
        </w:tc>
        <w:tc>
          <w:tcPr>
            <w:tcW w:w="3661" w:type="dxa"/>
            <w:gridSpan w:val="2"/>
          </w:tcPr>
          <w:p w:rsidR="00DD37F4" w:rsidRDefault="00DD37F4" w:rsidP="009F02AF">
            <w:pPr>
              <w:pStyle w:val="TableParagraph"/>
              <w:spacing w:line="207" w:lineRule="exact"/>
              <w:ind w:right="302"/>
              <w:jc w:val="center"/>
              <w:rPr>
                <w:rFonts w:ascii="Courier New" w:hAnsi="Courier New"/>
                <w:sz w:val="20"/>
              </w:rPr>
            </w:pPr>
            <w:r>
              <w:rPr>
                <w:rFonts w:ascii="Courier New" w:hAnsi="Courier New"/>
                <w:w w:val="99"/>
                <w:sz w:val="20"/>
              </w:rPr>
              <w:t>│</w:t>
            </w:r>
          </w:p>
        </w:tc>
        <w:tc>
          <w:tcPr>
            <w:tcW w:w="172" w:type="dxa"/>
          </w:tcPr>
          <w:p w:rsidR="00DD37F4" w:rsidRDefault="00DD37F4" w:rsidP="009F02AF">
            <w:pPr>
              <w:pStyle w:val="TableParagraph"/>
              <w:spacing w:line="207" w:lineRule="exact"/>
              <w:ind w:left="-3"/>
              <w:rPr>
                <w:rFonts w:ascii="Courier New" w:hAnsi="Courier New"/>
                <w:sz w:val="20"/>
              </w:rPr>
            </w:pPr>
            <w:r>
              <w:rPr>
                <w:rFonts w:ascii="Courier New" w:hAnsi="Courier New"/>
                <w:w w:val="99"/>
                <w:sz w:val="20"/>
              </w:rPr>
              <w:t>│</w:t>
            </w:r>
          </w:p>
        </w:tc>
      </w:tr>
      <w:tr w:rsidR="00DD37F4" w:rsidTr="009F02AF">
        <w:trPr>
          <w:trHeight w:val="234"/>
        </w:trPr>
        <w:tc>
          <w:tcPr>
            <w:tcW w:w="2931" w:type="dxa"/>
            <w:gridSpan w:val="4"/>
            <w:tcBorders>
              <w:bottom w:val="single" w:sz="6" w:space="0" w:color="497DBA"/>
            </w:tcBorders>
          </w:tcPr>
          <w:p w:rsidR="00DD37F4" w:rsidRDefault="00DD37F4" w:rsidP="009F02AF">
            <w:pPr>
              <w:pStyle w:val="TableParagraph"/>
              <w:tabs>
                <w:tab w:val="left" w:pos="2569"/>
              </w:tabs>
              <w:spacing w:line="214" w:lineRule="exact"/>
              <w:ind w:left="50"/>
              <w:rPr>
                <w:rFonts w:ascii="Courier New" w:hAnsi="Courier New"/>
                <w:sz w:val="20"/>
              </w:rPr>
            </w:pPr>
            <w:r>
              <w:rPr>
                <w:rFonts w:ascii="Courier New" w:hAnsi="Courier New"/>
                <w:sz w:val="20"/>
              </w:rPr>
              <w:t>│мероприятий</w:t>
            </w:r>
            <w:r>
              <w:rPr>
                <w:rFonts w:ascii="Courier New" w:hAnsi="Courier New"/>
                <w:sz w:val="20"/>
              </w:rPr>
              <w:tab/>
              <w:t>│</w:t>
            </w:r>
          </w:p>
        </w:tc>
        <w:tc>
          <w:tcPr>
            <w:tcW w:w="2460" w:type="dxa"/>
            <w:gridSpan w:val="3"/>
            <w:tcBorders>
              <w:bottom w:val="single" w:sz="6" w:space="0" w:color="497DBA"/>
            </w:tcBorders>
          </w:tcPr>
          <w:p w:rsidR="00DD37F4" w:rsidRDefault="00DD37F4" w:rsidP="009F02AF">
            <w:pPr>
              <w:pStyle w:val="TableParagraph"/>
              <w:spacing w:line="214" w:lineRule="exact"/>
              <w:ind w:right="179"/>
              <w:jc w:val="right"/>
              <w:rPr>
                <w:rFonts w:ascii="Courier New" w:hAnsi="Courier New"/>
                <w:sz w:val="20"/>
              </w:rPr>
            </w:pPr>
            <w:r>
              <w:rPr>
                <w:rFonts w:ascii="Courier New" w:hAnsi="Courier New"/>
                <w:w w:val="99"/>
                <w:sz w:val="20"/>
              </w:rPr>
              <w:t>│</w:t>
            </w:r>
          </w:p>
        </w:tc>
        <w:tc>
          <w:tcPr>
            <w:tcW w:w="3661" w:type="dxa"/>
            <w:gridSpan w:val="2"/>
            <w:tcBorders>
              <w:bottom w:val="single" w:sz="6" w:space="0" w:color="497DBA"/>
            </w:tcBorders>
          </w:tcPr>
          <w:p w:rsidR="00DD37F4" w:rsidRDefault="00DD37F4" w:rsidP="009F02AF">
            <w:pPr>
              <w:pStyle w:val="TableParagraph"/>
              <w:spacing w:line="214" w:lineRule="exact"/>
              <w:ind w:right="302"/>
              <w:jc w:val="center"/>
              <w:rPr>
                <w:rFonts w:ascii="Courier New" w:hAnsi="Courier New"/>
                <w:sz w:val="20"/>
              </w:rPr>
            </w:pPr>
            <w:r>
              <w:rPr>
                <w:rFonts w:ascii="Courier New" w:hAnsi="Courier New"/>
                <w:w w:val="99"/>
                <w:sz w:val="20"/>
              </w:rPr>
              <w:t>│</w:t>
            </w:r>
          </w:p>
        </w:tc>
        <w:tc>
          <w:tcPr>
            <w:tcW w:w="172" w:type="dxa"/>
          </w:tcPr>
          <w:p w:rsidR="00DD37F4" w:rsidRDefault="00DD37F4" w:rsidP="009F02AF">
            <w:pPr>
              <w:pStyle w:val="TableParagraph"/>
              <w:spacing w:line="214" w:lineRule="exact"/>
              <w:ind w:left="-3"/>
              <w:rPr>
                <w:rFonts w:ascii="Courier New" w:hAnsi="Courier New"/>
                <w:sz w:val="20"/>
              </w:rPr>
            </w:pPr>
            <w:r>
              <w:rPr>
                <w:rFonts w:ascii="Courier New" w:hAnsi="Courier New"/>
                <w:w w:val="99"/>
                <w:sz w:val="20"/>
              </w:rPr>
              <w:t>│</w:t>
            </w:r>
          </w:p>
        </w:tc>
      </w:tr>
    </w:tbl>
    <w:p w:rsidR="00DD37F4" w:rsidRDefault="00DD37F4" w:rsidP="00DD37F4">
      <w:pPr>
        <w:tabs>
          <w:tab w:val="left" w:pos="2004"/>
        </w:tabs>
        <w:rPr>
          <w:rFonts w:ascii="Courier New" w:hAnsi="Courier New"/>
          <w:sz w:val="20"/>
        </w:rPr>
      </w:pPr>
    </w:p>
    <w:p w:rsidR="00DD37F4" w:rsidRDefault="00DD37F4" w:rsidP="00DD37F4">
      <w:pPr>
        <w:rPr>
          <w:rFonts w:ascii="Courier New" w:hAnsi="Courier New"/>
          <w:sz w:val="20"/>
        </w:rPr>
      </w:pPr>
    </w:p>
    <w:p w:rsidR="005457A2" w:rsidRPr="00DD37F4" w:rsidRDefault="005457A2" w:rsidP="00DD37F4">
      <w:pPr>
        <w:rPr>
          <w:rFonts w:ascii="Courier New" w:hAnsi="Courier New"/>
          <w:sz w:val="20"/>
        </w:rPr>
        <w:sectPr w:rsidR="005457A2" w:rsidRPr="00DD37F4">
          <w:pgSz w:w="11910" w:h="16840"/>
          <w:pgMar w:top="1180" w:right="340" w:bottom="280" w:left="1260" w:header="720" w:footer="720" w:gutter="0"/>
          <w:cols w:space="720"/>
        </w:sectPr>
      </w:pPr>
    </w:p>
    <w:p w:rsidR="00F87B0B" w:rsidRPr="00F87B0B" w:rsidRDefault="00F87B0B" w:rsidP="00F87B0B">
      <w:pPr>
        <w:spacing w:before="244"/>
        <w:ind w:right="203"/>
        <w:jc w:val="right"/>
        <w:rPr>
          <w:b/>
          <w:sz w:val="28"/>
        </w:rPr>
      </w:pPr>
      <w:r w:rsidRPr="00F87B0B">
        <w:rPr>
          <w:b/>
          <w:sz w:val="28"/>
        </w:rPr>
        <w:lastRenderedPageBreak/>
        <w:t>ПРИЛОЖЕНИЕ</w:t>
      </w:r>
      <w:r w:rsidRPr="00F87B0B">
        <w:rPr>
          <w:b/>
          <w:spacing w:val="-2"/>
          <w:sz w:val="28"/>
        </w:rPr>
        <w:t xml:space="preserve"> </w:t>
      </w:r>
      <w:r w:rsidRPr="00F87B0B">
        <w:rPr>
          <w:b/>
          <w:sz w:val="28"/>
        </w:rPr>
        <w:t>№</w:t>
      </w:r>
      <w:r w:rsidRPr="00F87B0B">
        <w:rPr>
          <w:b/>
          <w:spacing w:val="1"/>
          <w:sz w:val="28"/>
        </w:rPr>
        <w:t xml:space="preserve"> </w:t>
      </w:r>
      <w:r w:rsidRPr="00F87B0B">
        <w:rPr>
          <w:b/>
          <w:sz w:val="28"/>
        </w:rPr>
        <w:t>9</w:t>
      </w:r>
    </w:p>
    <w:p w:rsidR="00F87B0B" w:rsidRPr="00F87B0B" w:rsidRDefault="00F87B0B" w:rsidP="00F87B0B">
      <w:pPr>
        <w:spacing w:before="50"/>
        <w:ind w:left="5947"/>
        <w:rPr>
          <w:b/>
          <w:sz w:val="28"/>
        </w:rPr>
      </w:pPr>
      <w:r>
        <w:rPr>
          <w:b/>
          <w:sz w:val="28"/>
          <w:lang w:val="en-US"/>
        </w:rPr>
        <w:t xml:space="preserve">            </w:t>
      </w:r>
      <w:r w:rsidRPr="00F87B0B">
        <w:rPr>
          <w:b/>
          <w:sz w:val="28"/>
        </w:rPr>
        <w:t>к</w:t>
      </w:r>
      <w:r w:rsidRPr="00F87B0B">
        <w:rPr>
          <w:b/>
          <w:spacing w:val="-8"/>
          <w:sz w:val="28"/>
        </w:rPr>
        <w:t xml:space="preserve"> </w:t>
      </w:r>
      <w:r w:rsidRPr="00F87B0B">
        <w:rPr>
          <w:b/>
          <w:sz w:val="28"/>
        </w:rPr>
        <w:t>коллективному</w:t>
      </w:r>
      <w:r w:rsidRPr="00F87B0B">
        <w:rPr>
          <w:b/>
          <w:spacing w:val="-6"/>
          <w:sz w:val="28"/>
        </w:rPr>
        <w:t xml:space="preserve"> </w:t>
      </w:r>
      <w:r w:rsidRPr="00F87B0B">
        <w:rPr>
          <w:b/>
          <w:sz w:val="28"/>
        </w:rPr>
        <w:t>договору</w:t>
      </w:r>
    </w:p>
    <w:p w:rsidR="00F87B0B" w:rsidRPr="00F87B0B" w:rsidRDefault="00F87B0B" w:rsidP="00F87B0B">
      <w:pPr>
        <w:rPr>
          <w:sz w:val="20"/>
          <w:szCs w:val="28"/>
        </w:rPr>
      </w:pPr>
    </w:p>
    <w:p w:rsidR="00F87B0B" w:rsidRPr="00F87B0B" w:rsidRDefault="00F87B0B" w:rsidP="00F87B0B">
      <w:pPr>
        <w:rPr>
          <w:sz w:val="20"/>
          <w:szCs w:val="28"/>
        </w:rPr>
      </w:pPr>
    </w:p>
    <w:p w:rsidR="00F87B0B" w:rsidRPr="00F87B0B" w:rsidRDefault="00F87B0B" w:rsidP="00F87B0B">
      <w:pPr>
        <w:spacing w:before="6"/>
        <w:rPr>
          <w:sz w:val="28"/>
          <w:szCs w:val="28"/>
        </w:rPr>
      </w:pPr>
    </w:p>
    <w:tbl>
      <w:tblPr>
        <w:tblStyle w:val="TableNormal"/>
        <w:tblW w:w="0" w:type="auto"/>
        <w:tblInd w:w="549" w:type="dxa"/>
        <w:tblLayout w:type="fixed"/>
        <w:tblLook w:val="01E0" w:firstRow="1" w:lastRow="1" w:firstColumn="1" w:lastColumn="1" w:noHBand="0" w:noVBand="0"/>
      </w:tblPr>
      <w:tblGrid>
        <w:gridCol w:w="4398"/>
        <w:gridCol w:w="5236"/>
      </w:tblGrid>
      <w:tr w:rsidR="00F87B0B" w:rsidRPr="00F87B0B" w:rsidTr="009F02AF">
        <w:trPr>
          <w:trHeight w:val="1470"/>
        </w:trPr>
        <w:tc>
          <w:tcPr>
            <w:tcW w:w="4398" w:type="dxa"/>
          </w:tcPr>
          <w:p w:rsidR="00F87B0B" w:rsidRPr="009F02AF" w:rsidRDefault="00F87B0B" w:rsidP="00F87B0B">
            <w:pPr>
              <w:spacing w:before="39"/>
              <w:ind w:left="200"/>
              <w:rPr>
                <w:sz w:val="28"/>
                <w:lang w:val="ru-RU"/>
              </w:rPr>
            </w:pPr>
            <w:r w:rsidRPr="00F87B0B">
              <w:rPr>
                <w:sz w:val="28"/>
                <w:lang w:val="ru-RU"/>
              </w:rPr>
              <w:t>Заведующий</w:t>
            </w:r>
            <w:r w:rsidRPr="00F87B0B">
              <w:rPr>
                <w:spacing w:val="-2"/>
                <w:sz w:val="28"/>
                <w:lang w:val="ru-RU"/>
              </w:rPr>
              <w:t xml:space="preserve"> </w:t>
            </w:r>
            <w:r w:rsidRPr="00F87B0B">
              <w:rPr>
                <w:sz w:val="28"/>
                <w:lang w:val="ru-RU"/>
              </w:rPr>
              <w:t>МБДОУ</w:t>
            </w:r>
            <w:r w:rsidRPr="00F87B0B">
              <w:rPr>
                <w:spacing w:val="-3"/>
                <w:sz w:val="28"/>
                <w:lang w:val="ru-RU"/>
              </w:rPr>
              <w:t xml:space="preserve"> </w:t>
            </w:r>
            <w:r>
              <w:rPr>
                <w:sz w:val="28"/>
                <w:lang w:val="ru-RU"/>
              </w:rPr>
              <w:t>№</w:t>
            </w:r>
            <w:r w:rsidRPr="009F02AF">
              <w:rPr>
                <w:sz w:val="28"/>
                <w:lang w:val="ru-RU"/>
              </w:rPr>
              <w:t>3</w:t>
            </w:r>
          </w:p>
          <w:p w:rsidR="00F87B0B" w:rsidRPr="00F87B0B" w:rsidRDefault="00F87B0B" w:rsidP="00F87B0B">
            <w:pPr>
              <w:spacing w:before="3"/>
              <w:rPr>
                <w:sz w:val="36"/>
                <w:lang w:val="ru-RU"/>
              </w:rPr>
            </w:pPr>
          </w:p>
          <w:p w:rsidR="00F87B0B" w:rsidRPr="00F87B0B" w:rsidRDefault="00F87B0B" w:rsidP="00F87B0B">
            <w:pPr>
              <w:tabs>
                <w:tab w:val="left" w:pos="2365"/>
              </w:tabs>
              <w:ind w:left="200"/>
              <w:rPr>
                <w:sz w:val="28"/>
                <w:lang w:val="ru-RU"/>
              </w:rPr>
            </w:pPr>
            <w:r w:rsidRPr="00F87B0B">
              <w:rPr>
                <w:sz w:val="28"/>
                <w:u w:val="single"/>
                <w:lang w:val="ru-RU"/>
              </w:rPr>
              <w:t xml:space="preserve"> </w:t>
            </w:r>
            <w:r w:rsidRPr="00F87B0B">
              <w:rPr>
                <w:sz w:val="28"/>
                <w:u w:val="single"/>
                <w:lang w:val="ru-RU"/>
              </w:rPr>
              <w:tab/>
            </w:r>
            <w:r>
              <w:rPr>
                <w:sz w:val="28"/>
                <w:lang w:val="ru-RU"/>
              </w:rPr>
              <w:t>Запорожец Ю.В.</w:t>
            </w:r>
          </w:p>
          <w:p w:rsidR="00F87B0B" w:rsidRPr="00F87B0B" w:rsidRDefault="00F87B0B" w:rsidP="00F87B0B">
            <w:pPr>
              <w:tabs>
                <w:tab w:val="left" w:pos="760"/>
                <w:tab w:val="left" w:pos="2929"/>
              </w:tabs>
              <w:spacing w:before="48" w:line="302" w:lineRule="exact"/>
              <w:ind w:left="200"/>
              <w:rPr>
                <w:sz w:val="28"/>
              </w:rPr>
            </w:pPr>
            <w:r w:rsidRPr="00F87B0B">
              <w:rPr>
                <w:sz w:val="28"/>
              </w:rPr>
              <w:t>«</w:t>
            </w:r>
            <w:r w:rsidRPr="00F87B0B">
              <w:rPr>
                <w:sz w:val="28"/>
                <w:u w:val="single"/>
              </w:rPr>
              <w:tab/>
            </w:r>
            <w:r w:rsidRPr="00F87B0B">
              <w:rPr>
                <w:sz w:val="28"/>
              </w:rPr>
              <w:t>»</w:t>
            </w:r>
            <w:r w:rsidRPr="00F87B0B">
              <w:rPr>
                <w:sz w:val="28"/>
                <w:u w:val="single"/>
              </w:rPr>
              <w:tab/>
            </w:r>
            <w:r>
              <w:rPr>
                <w:sz w:val="28"/>
              </w:rPr>
              <w:t>202</w:t>
            </w:r>
            <w:r>
              <w:rPr>
                <w:sz w:val="28"/>
                <w:lang w:val="ru-RU"/>
              </w:rPr>
              <w:t>3</w:t>
            </w:r>
            <w:r w:rsidRPr="00F87B0B">
              <w:rPr>
                <w:spacing w:val="-1"/>
                <w:sz w:val="28"/>
              </w:rPr>
              <w:t xml:space="preserve"> </w:t>
            </w:r>
            <w:r w:rsidRPr="00F87B0B">
              <w:rPr>
                <w:sz w:val="28"/>
              </w:rPr>
              <w:t>г.</w:t>
            </w:r>
          </w:p>
        </w:tc>
        <w:tc>
          <w:tcPr>
            <w:tcW w:w="5236" w:type="dxa"/>
          </w:tcPr>
          <w:p w:rsidR="00F87B0B" w:rsidRPr="00F87B0B" w:rsidRDefault="00F87B0B" w:rsidP="00F87B0B">
            <w:pPr>
              <w:spacing w:line="242" w:lineRule="auto"/>
              <w:ind w:left="345" w:right="181"/>
              <w:rPr>
                <w:sz w:val="28"/>
                <w:lang w:val="ru-RU"/>
              </w:rPr>
            </w:pPr>
            <w:r w:rsidRPr="00F87B0B">
              <w:rPr>
                <w:sz w:val="28"/>
                <w:lang w:val="ru-RU"/>
              </w:rPr>
              <w:t>Председатель первичной профсоюзной</w:t>
            </w:r>
            <w:r w:rsidRPr="00F87B0B">
              <w:rPr>
                <w:spacing w:val="-67"/>
                <w:sz w:val="28"/>
                <w:lang w:val="ru-RU"/>
              </w:rPr>
              <w:t xml:space="preserve"> </w:t>
            </w:r>
            <w:r w:rsidRPr="00F87B0B">
              <w:rPr>
                <w:sz w:val="28"/>
                <w:lang w:val="ru-RU"/>
              </w:rPr>
              <w:t>организации</w:t>
            </w:r>
            <w:r w:rsidRPr="00F87B0B">
              <w:rPr>
                <w:spacing w:val="-1"/>
                <w:sz w:val="28"/>
                <w:lang w:val="ru-RU"/>
              </w:rPr>
              <w:t xml:space="preserve"> </w:t>
            </w:r>
            <w:r>
              <w:rPr>
                <w:sz w:val="28"/>
                <w:lang w:val="ru-RU"/>
              </w:rPr>
              <w:t>МБДОУ №3</w:t>
            </w:r>
          </w:p>
          <w:p w:rsidR="00F87B0B" w:rsidRPr="00F87B0B" w:rsidRDefault="00F87B0B" w:rsidP="00F87B0B">
            <w:pPr>
              <w:spacing w:line="317" w:lineRule="exact"/>
              <w:ind w:left="2236"/>
              <w:rPr>
                <w:sz w:val="28"/>
                <w:lang w:val="ru-RU"/>
              </w:rPr>
            </w:pPr>
            <w:r>
              <w:rPr>
                <w:sz w:val="28"/>
                <w:lang w:val="ru-RU"/>
              </w:rPr>
              <w:t>Туняк Н.А.</w:t>
            </w:r>
          </w:p>
          <w:p w:rsidR="00F87B0B" w:rsidRPr="00F87B0B" w:rsidRDefault="00F87B0B" w:rsidP="00F87B0B">
            <w:pPr>
              <w:tabs>
                <w:tab w:val="left" w:pos="906"/>
                <w:tab w:val="left" w:pos="3075"/>
              </w:tabs>
              <w:spacing w:before="36"/>
              <w:ind w:left="345"/>
              <w:rPr>
                <w:sz w:val="28"/>
              </w:rPr>
            </w:pPr>
            <w:r w:rsidRPr="00F87B0B">
              <w:rPr>
                <w:sz w:val="28"/>
              </w:rPr>
              <w:t>«</w:t>
            </w:r>
            <w:r w:rsidRPr="00F87B0B">
              <w:rPr>
                <w:sz w:val="28"/>
                <w:u w:val="single"/>
              </w:rPr>
              <w:tab/>
            </w:r>
            <w:r w:rsidRPr="00F87B0B">
              <w:rPr>
                <w:sz w:val="28"/>
              </w:rPr>
              <w:t>»</w:t>
            </w:r>
            <w:r w:rsidRPr="00F87B0B">
              <w:rPr>
                <w:sz w:val="28"/>
                <w:u w:val="single"/>
              </w:rPr>
              <w:tab/>
            </w:r>
            <w:r>
              <w:rPr>
                <w:sz w:val="28"/>
              </w:rPr>
              <w:t>202</w:t>
            </w:r>
            <w:r>
              <w:rPr>
                <w:sz w:val="28"/>
                <w:lang w:val="ru-RU"/>
              </w:rPr>
              <w:t>3</w:t>
            </w:r>
            <w:r w:rsidRPr="00F87B0B">
              <w:rPr>
                <w:spacing w:val="-1"/>
                <w:sz w:val="28"/>
              </w:rPr>
              <w:t xml:space="preserve"> </w:t>
            </w:r>
            <w:r w:rsidRPr="00F87B0B">
              <w:rPr>
                <w:sz w:val="28"/>
              </w:rPr>
              <w:t>г.</w:t>
            </w:r>
          </w:p>
        </w:tc>
      </w:tr>
    </w:tbl>
    <w:p w:rsidR="00F87B0B" w:rsidRPr="00F87B0B" w:rsidRDefault="00F87B0B" w:rsidP="00F87B0B">
      <w:pPr>
        <w:rPr>
          <w:sz w:val="20"/>
          <w:szCs w:val="28"/>
        </w:rPr>
      </w:pPr>
    </w:p>
    <w:p w:rsidR="00F87B0B" w:rsidRPr="00F87B0B" w:rsidRDefault="00F87B0B" w:rsidP="00F87B0B">
      <w:pPr>
        <w:rPr>
          <w:sz w:val="20"/>
          <w:szCs w:val="28"/>
        </w:rPr>
      </w:pPr>
    </w:p>
    <w:p w:rsidR="00F87B0B" w:rsidRPr="00F87B0B" w:rsidRDefault="00F87B0B" w:rsidP="00F87B0B">
      <w:pPr>
        <w:spacing w:before="1"/>
        <w:rPr>
          <w:sz w:val="17"/>
          <w:szCs w:val="28"/>
        </w:rPr>
      </w:pPr>
    </w:p>
    <w:p w:rsidR="00F87B0B" w:rsidRPr="00F87B0B" w:rsidRDefault="00F87B0B" w:rsidP="00F87B0B">
      <w:pPr>
        <w:spacing w:before="89"/>
        <w:ind w:left="1457" w:right="517"/>
        <w:jc w:val="center"/>
        <w:rPr>
          <w:b/>
          <w:sz w:val="28"/>
        </w:rPr>
      </w:pPr>
      <w:r>
        <w:rPr>
          <w:noProof/>
          <w:lang w:eastAsia="ru-RU"/>
        </w:rPr>
        <mc:AlternateContent>
          <mc:Choice Requires="wps">
            <w:drawing>
              <wp:anchor distT="0" distB="0" distL="114300" distR="114300" simplePos="0" relativeHeight="251681792" behindDoc="1" locked="0" layoutInCell="1" allowOverlap="1">
                <wp:simplePos x="0" y="0"/>
                <wp:positionH relativeFrom="page">
                  <wp:posOffset>3966210</wp:posOffset>
                </wp:positionH>
                <wp:positionV relativeFrom="paragraph">
                  <wp:posOffset>-746760</wp:posOffset>
                </wp:positionV>
                <wp:extent cx="1155065" cy="0"/>
                <wp:effectExtent l="13335" t="8255" r="12700" b="1079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2.3pt,-58.8pt" to="403.2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" strokeweight=".19811mm">
                <w10:wrap anchorx="page"/>
              </v:line>
            </w:pict>
          </mc:Fallback>
        </mc:AlternateContent>
      </w:r>
      <w:r>
        <w:rPr>
          <w:noProof/>
          <w:lang w:eastAsia="ru-RU"/>
        </w:rPr>
        <mc:AlternateContent>
          <mc:Choice Requires="wps">
            <w:drawing>
              <wp:anchor distT="0" distB="0" distL="114300" distR="114300" simplePos="0" relativeHeight="251682816" behindDoc="1" locked="0" layoutInCell="1" allowOverlap="1">
                <wp:simplePos x="0" y="0"/>
                <wp:positionH relativeFrom="page">
                  <wp:posOffset>1073785</wp:posOffset>
                </wp:positionH>
                <wp:positionV relativeFrom="paragraph">
                  <wp:posOffset>-2580005</wp:posOffset>
                </wp:positionV>
                <wp:extent cx="6078855" cy="2504440"/>
                <wp:effectExtent l="0" t="3810" r="635" b="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250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rsidP="00F87B0B">
                            <w:pPr>
                              <w:pStyle w:val="a3"/>
                              <w:ind w:left="0" w:firstLine="0"/>
                              <w:jc w:val="left"/>
                              <w:rPr>
                                <w:b/>
                                <w:sz w:val="30"/>
                              </w:rPr>
                            </w:pPr>
                          </w:p>
                          <w:p w:rsidR="009F02AF" w:rsidRDefault="009F02AF" w:rsidP="00F87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4" type="#_x0000_t202" style="position:absolute;left:0;text-align:left;margin-left:84.55pt;margin-top:-203.15pt;width:478.65pt;height:197.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" filled="f" stroked="f">
                <v:textbox inset="0,0,0,0">
                  <w:txbxContent>
                    <w:p w:rsidR="00F87B0B" w:rsidRDefault="00F87B0B" w:rsidP="00F87B0B">
                      <w:pPr>
                        <w:pStyle w:val="a3"/>
                        <w:ind w:left="0" w:firstLine="0"/>
                        <w:jc w:val="left"/>
                        <w:rPr>
                          <w:b/>
                          <w:sz w:val="30"/>
                        </w:rPr>
                      </w:pPr>
                    </w:p>
                    <w:p w:rsidR="00F87B0B" w:rsidRDefault="00F87B0B" w:rsidP="00F87B0B"/>
                  </w:txbxContent>
                </v:textbox>
                <w10:wrap anchorx="page"/>
              </v:shape>
            </w:pict>
          </mc:Fallback>
        </mc:AlternateContent>
      </w:r>
      <w:r w:rsidRPr="00F87B0B">
        <w:rPr>
          <w:b/>
          <w:sz w:val="28"/>
        </w:rPr>
        <w:t>ПЕРЕЧЕНЬ</w:t>
      </w:r>
    </w:p>
    <w:p w:rsidR="00F87B0B" w:rsidRPr="00F87B0B" w:rsidRDefault="00F87B0B" w:rsidP="00F87B0B">
      <w:pPr>
        <w:spacing w:before="48"/>
        <w:ind w:left="1459" w:right="517"/>
        <w:jc w:val="center"/>
        <w:rPr>
          <w:b/>
          <w:sz w:val="28"/>
        </w:rPr>
      </w:pPr>
      <w:r w:rsidRPr="00F87B0B">
        <w:rPr>
          <w:b/>
          <w:sz w:val="28"/>
        </w:rPr>
        <w:t>ДОЛЖНОСТЕЙ</w:t>
      </w:r>
      <w:r w:rsidRPr="00F87B0B">
        <w:rPr>
          <w:b/>
          <w:spacing w:val="-2"/>
          <w:sz w:val="28"/>
        </w:rPr>
        <w:t xml:space="preserve"> </w:t>
      </w:r>
      <w:r w:rsidRPr="00F87B0B">
        <w:rPr>
          <w:b/>
          <w:sz w:val="28"/>
        </w:rPr>
        <w:t>РАБОТНИКОВ,</w:t>
      </w:r>
      <w:r w:rsidRPr="00F87B0B">
        <w:rPr>
          <w:b/>
          <w:spacing w:val="-3"/>
          <w:sz w:val="28"/>
        </w:rPr>
        <w:t xml:space="preserve"> </w:t>
      </w:r>
      <w:r w:rsidRPr="00F87B0B">
        <w:rPr>
          <w:b/>
          <w:sz w:val="28"/>
        </w:rPr>
        <w:t>ПОДЛЕЖАЩИХ</w:t>
      </w:r>
    </w:p>
    <w:p w:rsidR="00F87B0B" w:rsidRPr="00F87B0B" w:rsidRDefault="00F87B0B" w:rsidP="00F87B0B">
      <w:pPr>
        <w:spacing w:before="50" w:line="276" w:lineRule="auto"/>
        <w:ind w:left="750" w:right="517"/>
        <w:jc w:val="center"/>
        <w:rPr>
          <w:b/>
          <w:sz w:val="28"/>
        </w:rPr>
      </w:pPr>
      <w:r w:rsidRPr="00F87B0B">
        <w:rPr>
          <w:b/>
          <w:sz w:val="28"/>
        </w:rPr>
        <w:t>МЕДИЦИНСКИМ ОСМОТРАМ И ГИГИЕНИЧЕСКОМУ ОБУЧЕНИЮ</w:t>
      </w:r>
      <w:r w:rsidRPr="00F87B0B">
        <w:rPr>
          <w:b/>
          <w:spacing w:val="-67"/>
          <w:sz w:val="28"/>
        </w:rPr>
        <w:t xml:space="preserve"> </w:t>
      </w:r>
      <w:r w:rsidRPr="00F87B0B">
        <w:rPr>
          <w:b/>
          <w:sz w:val="28"/>
        </w:rPr>
        <w:t>МУНИЦИПАЛЬНОГО</w:t>
      </w:r>
      <w:r w:rsidRPr="00F87B0B">
        <w:rPr>
          <w:b/>
          <w:spacing w:val="-1"/>
          <w:sz w:val="28"/>
        </w:rPr>
        <w:t xml:space="preserve"> </w:t>
      </w:r>
      <w:r w:rsidRPr="00F87B0B">
        <w:rPr>
          <w:b/>
          <w:sz w:val="28"/>
        </w:rPr>
        <w:t>БЮДЖЕТНОГО ДОШКОЛЬНОГО</w:t>
      </w:r>
    </w:p>
    <w:p w:rsidR="00F87B0B" w:rsidRPr="00F87B0B" w:rsidRDefault="00F87B0B" w:rsidP="00F87B0B">
      <w:pPr>
        <w:spacing w:line="321" w:lineRule="exact"/>
        <w:ind w:left="749" w:right="517"/>
        <w:jc w:val="center"/>
        <w:rPr>
          <w:b/>
          <w:sz w:val="28"/>
        </w:rPr>
      </w:pPr>
      <w:r w:rsidRPr="00F87B0B">
        <w:rPr>
          <w:b/>
          <w:sz w:val="28"/>
        </w:rPr>
        <w:t>ОБРАЗОВАТЕЛЬНОГО</w:t>
      </w:r>
      <w:r w:rsidRPr="00F87B0B">
        <w:rPr>
          <w:b/>
          <w:spacing w:val="-1"/>
          <w:sz w:val="28"/>
        </w:rPr>
        <w:t xml:space="preserve"> </w:t>
      </w:r>
      <w:r w:rsidRPr="00F87B0B">
        <w:rPr>
          <w:b/>
          <w:sz w:val="28"/>
        </w:rPr>
        <w:t>УЧРЕЖДЕНИЯ</w:t>
      </w:r>
      <w:r w:rsidRPr="00F87B0B">
        <w:rPr>
          <w:b/>
          <w:spacing w:val="-2"/>
          <w:sz w:val="28"/>
        </w:rPr>
        <w:t xml:space="preserve"> </w:t>
      </w:r>
      <w:r w:rsidRPr="00F87B0B">
        <w:rPr>
          <w:b/>
          <w:sz w:val="28"/>
        </w:rPr>
        <w:t>«</w:t>
      </w:r>
      <w:r>
        <w:rPr>
          <w:b/>
          <w:sz w:val="28"/>
        </w:rPr>
        <w:t xml:space="preserve">ЕРМАКОВСКИЙ </w:t>
      </w:r>
      <w:r w:rsidRPr="00F87B0B">
        <w:rPr>
          <w:b/>
          <w:sz w:val="28"/>
        </w:rPr>
        <w:t>ДЕТСКИЙ</w:t>
      </w:r>
      <w:r w:rsidRPr="00F87B0B">
        <w:rPr>
          <w:b/>
          <w:spacing w:val="-4"/>
          <w:sz w:val="28"/>
        </w:rPr>
        <w:t xml:space="preserve"> </w:t>
      </w:r>
      <w:r w:rsidRPr="00F87B0B">
        <w:rPr>
          <w:b/>
          <w:sz w:val="28"/>
        </w:rPr>
        <w:t>САД</w:t>
      </w:r>
      <w:r w:rsidRPr="00F87B0B">
        <w:rPr>
          <w:b/>
          <w:spacing w:val="-2"/>
          <w:sz w:val="28"/>
        </w:rPr>
        <w:t xml:space="preserve"> </w:t>
      </w:r>
      <w:r w:rsidRPr="00F87B0B">
        <w:rPr>
          <w:b/>
          <w:sz w:val="28"/>
        </w:rPr>
        <w:t>№</w:t>
      </w:r>
      <w:r w:rsidRPr="00F87B0B">
        <w:rPr>
          <w:b/>
          <w:spacing w:val="-1"/>
          <w:sz w:val="28"/>
        </w:rPr>
        <w:t xml:space="preserve"> </w:t>
      </w:r>
      <w:r>
        <w:rPr>
          <w:b/>
          <w:sz w:val="28"/>
        </w:rPr>
        <w:t>3 КОМБИНИРОВАННОГО ВИДА</w:t>
      </w:r>
      <w:r w:rsidRPr="00F87B0B">
        <w:rPr>
          <w:b/>
          <w:sz w:val="28"/>
        </w:rPr>
        <w:t>»</w:t>
      </w:r>
    </w:p>
    <w:p w:rsidR="00F87B0B" w:rsidRPr="00F87B0B" w:rsidRDefault="00F87B0B" w:rsidP="00F87B0B">
      <w:pPr>
        <w:rPr>
          <w:b/>
          <w:sz w:val="20"/>
          <w:szCs w:val="28"/>
        </w:rPr>
      </w:pPr>
    </w:p>
    <w:p w:rsidR="00F87B0B" w:rsidRPr="00F87B0B" w:rsidRDefault="00F87B0B" w:rsidP="00F87B0B">
      <w:pPr>
        <w:spacing w:before="8"/>
        <w:rPr>
          <w:b/>
          <w:sz w:val="16"/>
          <w:szCs w:val="28"/>
        </w:rPr>
      </w:pP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5"/>
        <w:gridCol w:w="2122"/>
      </w:tblGrid>
      <w:tr w:rsidR="00F87B0B" w:rsidRPr="00F87B0B" w:rsidTr="009F02AF">
        <w:trPr>
          <w:trHeight w:val="827"/>
        </w:trPr>
        <w:tc>
          <w:tcPr>
            <w:tcW w:w="7225" w:type="dxa"/>
          </w:tcPr>
          <w:p w:rsidR="00F87B0B" w:rsidRPr="00F87B0B" w:rsidRDefault="00F87B0B" w:rsidP="00F87B0B">
            <w:pPr>
              <w:spacing w:before="8"/>
              <w:rPr>
                <w:b/>
                <w:sz w:val="23"/>
                <w:lang w:val="ru-RU"/>
              </w:rPr>
            </w:pPr>
          </w:p>
          <w:p w:rsidR="00F87B0B" w:rsidRPr="00F87B0B" w:rsidRDefault="00F87B0B" w:rsidP="00F87B0B">
            <w:pPr>
              <w:ind w:right="3001"/>
              <w:jc w:val="right"/>
              <w:rPr>
                <w:b/>
                <w:sz w:val="24"/>
              </w:rPr>
            </w:pPr>
            <w:r w:rsidRPr="00F87B0B">
              <w:rPr>
                <w:b/>
                <w:sz w:val="24"/>
              </w:rPr>
              <w:t>Должность</w:t>
            </w:r>
          </w:p>
        </w:tc>
        <w:tc>
          <w:tcPr>
            <w:tcW w:w="2122" w:type="dxa"/>
          </w:tcPr>
          <w:p w:rsidR="00F87B0B" w:rsidRPr="00F87B0B" w:rsidRDefault="00F87B0B" w:rsidP="00F87B0B">
            <w:pPr>
              <w:spacing w:line="273" w:lineRule="exact"/>
              <w:ind w:left="333" w:hanging="120"/>
              <w:rPr>
                <w:b/>
                <w:sz w:val="24"/>
              </w:rPr>
            </w:pPr>
            <w:r w:rsidRPr="00F87B0B">
              <w:rPr>
                <w:b/>
                <w:sz w:val="24"/>
              </w:rPr>
              <w:t>Периодичность</w:t>
            </w:r>
          </w:p>
          <w:p w:rsidR="00F87B0B" w:rsidRPr="00F87B0B" w:rsidRDefault="00F87B0B" w:rsidP="00F87B0B">
            <w:pPr>
              <w:spacing w:line="270" w:lineRule="atLeast"/>
              <w:ind w:left="554" w:right="322" w:hanging="221"/>
              <w:rPr>
                <w:b/>
                <w:sz w:val="24"/>
              </w:rPr>
            </w:pPr>
            <w:r w:rsidRPr="00F87B0B">
              <w:rPr>
                <w:b/>
                <w:spacing w:val="-1"/>
                <w:sz w:val="24"/>
              </w:rPr>
              <w:t>медицинских</w:t>
            </w:r>
            <w:r w:rsidRPr="00F87B0B">
              <w:rPr>
                <w:b/>
                <w:spacing w:val="-57"/>
                <w:sz w:val="24"/>
              </w:rPr>
              <w:t xml:space="preserve"> </w:t>
            </w:r>
            <w:r w:rsidRPr="00F87B0B">
              <w:rPr>
                <w:b/>
                <w:sz w:val="24"/>
              </w:rPr>
              <w:t>осмотров</w:t>
            </w:r>
          </w:p>
        </w:tc>
      </w:tr>
      <w:tr w:rsidR="00F87B0B" w:rsidRPr="00F87B0B" w:rsidTr="009F02AF">
        <w:trPr>
          <w:trHeight w:val="2208"/>
        </w:trPr>
        <w:tc>
          <w:tcPr>
            <w:tcW w:w="7225" w:type="dxa"/>
          </w:tcPr>
          <w:p w:rsidR="00F87B0B" w:rsidRPr="00F87B0B" w:rsidRDefault="00F87B0B" w:rsidP="00F87B0B">
            <w:pPr>
              <w:ind w:left="107" w:right="90"/>
              <w:jc w:val="both"/>
              <w:rPr>
                <w:sz w:val="24"/>
                <w:lang w:val="ru-RU"/>
              </w:rPr>
            </w:pPr>
            <w:r w:rsidRPr="00F87B0B">
              <w:rPr>
                <w:sz w:val="24"/>
                <w:lang w:val="ru-RU"/>
              </w:rPr>
              <w:t>Заведующий,</w:t>
            </w:r>
            <w:r>
              <w:rPr>
                <w:spacing w:val="1"/>
                <w:sz w:val="24"/>
                <w:lang w:val="ru-RU"/>
              </w:rPr>
              <w:t xml:space="preserve"> </w:t>
            </w:r>
            <w:r w:rsidRPr="00F87B0B">
              <w:rPr>
                <w:sz w:val="24"/>
                <w:lang w:val="ru-RU"/>
              </w:rPr>
              <w:t>заместитель</w:t>
            </w:r>
            <w:r w:rsidRPr="00F87B0B">
              <w:rPr>
                <w:spacing w:val="1"/>
                <w:sz w:val="24"/>
                <w:lang w:val="ru-RU"/>
              </w:rPr>
              <w:t xml:space="preserve"> </w:t>
            </w:r>
            <w:r w:rsidRPr="00F87B0B">
              <w:rPr>
                <w:sz w:val="24"/>
                <w:lang w:val="ru-RU"/>
              </w:rPr>
              <w:t>заведующего</w:t>
            </w:r>
            <w:r w:rsidRPr="00F87B0B">
              <w:rPr>
                <w:spacing w:val="1"/>
                <w:sz w:val="24"/>
                <w:lang w:val="ru-RU"/>
              </w:rPr>
              <w:t xml:space="preserve"> </w:t>
            </w:r>
            <w:r w:rsidRPr="00F87B0B">
              <w:rPr>
                <w:sz w:val="24"/>
                <w:lang w:val="ru-RU"/>
              </w:rPr>
              <w:t>по</w:t>
            </w:r>
            <w:r w:rsidRPr="00F87B0B">
              <w:rPr>
                <w:spacing w:val="1"/>
                <w:sz w:val="24"/>
                <w:lang w:val="ru-RU"/>
              </w:rPr>
              <w:t xml:space="preserve"> </w:t>
            </w:r>
            <w:r w:rsidRPr="00F87B0B">
              <w:rPr>
                <w:sz w:val="24"/>
                <w:lang w:val="ru-RU"/>
              </w:rPr>
              <w:t>административно-хозяйственной</w:t>
            </w:r>
            <w:r w:rsidRPr="00F87B0B">
              <w:rPr>
                <w:spacing w:val="1"/>
                <w:sz w:val="24"/>
                <w:lang w:val="ru-RU"/>
              </w:rPr>
              <w:t xml:space="preserve"> </w:t>
            </w:r>
            <w:r w:rsidRPr="00F87B0B">
              <w:rPr>
                <w:sz w:val="24"/>
                <w:lang w:val="ru-RU"/>
              </w:rPr>
              <w:t>работе,</w:t>
            </w:r>
            <w:r w:rsidRPr="00F87B0B">
              <w:rPr>
                <w:spacing w:val="1"/>
                <w:sz w:val="24"/>
                <w:lang w:val="ru-RU"/>
              </w:rPr>
              <w:t xml:space="preserve"> </w:t>
            </w:r>
            <w:r w:rsidRPr="00F87B0B">
              <w:rPr>
                <w:sz w:val="24"/>
                <w:lang w:val="ru-RU"/>
              </w:rPr>
              <w:t>старший</w:t>
            </w:r>
            <w:r w:rsidRPr="00F87B0B">
              <w:rPr>
                <w:spacing w:val="1"/>
                <w:sz w:val="24"/>
                <w:lang w:val="ru-RU"/>
              </w:rPr>
              <w:t xml:space="preserve"> </w:t>
            </w:r>
            <w:r w:rsidRPr="00F87B0B">
              <w:rPr>
                <w:sz w:val="24"/>
                <w:lang w:val="ru-RU"/>
              </w:rPr>
              <w:t>воспитатель,</w:t>
            </w:r>
            <w:r w:rsidRPr="00F87B0B">
              <w:rPr>
                <w:spacing w:val="1"/>
                <w:sz w:val="24"/>
                <w:lang w:val="ru-RU"/>
              </w:rPr>
              <w:t xml:space="preserve"> </w:t>
            </w:r>
            <w:r w:rsidRPr="00F87B0B">
              <w:rPr>
                <w:sz w:val="24"/>
                <w:lang w:val="ru-RU"/>
              </w:rPr>
              <w:t>воспитатель,</w:t>
            </w:r>
            <w:r w:rsidRPr="00F87B0B">
              <w:rPr>
                <w:spacing w:val="1"/>
                <w:sz w:val="24"/>
                <w:lang w:val="ru-RU"/>
              </w:rPr>
              <w:t xml:space="preserve"> </w:t>
            </w:r>
            <w:r w:rsidRPr="00F87B0B">
              <w:rPr>
                <w:sz w:val="24"/>
                <w:lang w:val="ru-RU"/>
              </w:rPr>
              <w:t>инструктор</w:t>
            </w:r>
            <w:r w:rsidRPr="00F87B0B">
              <w:rPr>
                <w:spacing w:val="1"/>
                <w:sz w:val="24"/>
                <w:lang w:val="ru-RU"/>
              </w:rPr>
              <w:t xml:space="preserve"> </w:t>
            </w:r>
            <w:r w:rsidRPr="00F87B0B">
              <w:rPr>
                <w:sz w:val="24"/>
                <w:lang w:val="ru-RU"/>
              </w:rPr>
              <w:t>по</w:t>
            </w:r>
            <w:r w:rsidRPr="00F87B0B">
              <w:rPr>
                <w:spacing w:val="1"/>
                <w:sz w:val="24"/>
                <w:lang w:val="ru-RU"/>
              </w:rPr>
              <w:t xml:space="preserve"> </w:t>
            </w:r>
            <w:r w:rsidRPr="00F87B0B">
              <w:rPr>
                <w:sz w:val="24"/>
                <w:lang w:val="ru-RU"/>
              </w:rPr>
              <w:t>физической</w:t>
            </w:r>
            <w:r w:rsidRPr="00F87B0B">
              <w:rPr>
                <w:spacing w:val="1"/>
                <w:sz w:val="24"/>
                <w:lang w:val="ru-RU"/>
              </w:rPr>
              <w:t xml:space="preserve"> </w:t>
            </w:r>
            <w:r w:rsidRPr="00F87B0B">
              <w:rPr>
                <w:sz w:val="24"/>
                <w:lang w:val="ru-RU"/>
              </w:rPr>
              <w:t>культуре,</w:t>
            </w:r>
            <w:r w:rsidRPr="00F87B0B">
              <w:rPr>
                <w:spacing w:val="1"/>
                <w:sz w:val="24"/>
                <w:lang w:val="ru-RU"/>
              </w:rPr>
              <w:t xml:space="preserve"> </w:t>
            </w:r>
            <w:r w:rsidRPr="00F87B0B">
              <w:rPr>
                <w:sz w:val="24"/>
                <w:lang w:val="ru-RU"/>
              </w:rPr>
              <w:t>музыкальный</w:t>
            </w:r>
            <w:r w:rsidRPr="00F87B0B">
              <w:rPr>
                <w:spacing w:val="1"/>
                <w:sz w:val="24"/>
                <w:lang w:val="ru-RU"/>
              </w:rPr>
              <w:t xml:space="preserve"> </w:t>
            </w:r>
            <w:r w:rsidRPr="00F87B0B">
              <w:rPr>
                <w:sz w:val="24"/>
                <w:lang w:val="ru-RU"/>
              </w:rPr>
              <w:t>руководитель,</w:t>
            </w:r>
            <w:r w:rsidRPr="00F87B0B">
              <w:rPr>
                <w:spacing w:val="1"/>
                <w:sz w:val="24"/>
                <w:lang w:val="ru-RU"/>
              </w:rPr>
              <w:t xml:space="preserve"> </w:t>
            </w:r>
            <w:r w:rsidRPr="00F87B0B">
              <w:rPr>
                <w:sz w:val="24"/>
                <w:lang w:val="ru-RU"/>
              </w:rPr>
              <w:t>педагог-психолог,</w:t>
            </w:r>
            <w:r w:rsidRPr="00F87B0B">
              <w:rPr>
                <w:spacing w:val="1"/>
                <w:sz w:val="24"/>
                <w:lang w:val="ru-RU"/>
              </w:rPr>
              <w:t xml:space="preserve"> </w:t>
            </w:r>
            <w:r w:rsidRPr="00F87B0B">
              <w:rPr>
                <w:sz w:val="24"/>
                <w:lang w:val="ru-RU"/>
              </w:rPr>
              <w:t>учитель-логопед,</w:t>
            </w:r>
            <w:r w:rsidRPr="00F87B0B">
              <w:rPr>
                <w:spacing w:val="1"/>
                <w:sz w:val="24"/>
                <w:lang w:val="ru-RU"/>
              </w:rPr>
              <w:t xml:space="preserve"> </w:t>
            </w:r>
            <w:r w:rsidRPr="00F87B0B">
              <w:rPr>
                <w:sz w:val="24"/>
                <w:lang w:val="ru-RU"/>
              </w:rPr>
              <w:t>повар,</w:t>
            </w:r>
            <w:r w:rsidRPr="00F87B0B">
              <w:rPr>
                <w:spacing w:val="1"/>
                <w:sz w:val="24"/>
                <w:lang w:val="ru-RU"/>
              </w:rPr>
              <w:t xml:space="preserve"> </w:t>
            </w:r>
            <w:r w:rsidRPr="00F87B0B">
              <w:rPr>
                <w:sz w:val="24"/>
                <w:lang w:val="ru-RU"/>
              </w:rPr>
              <w:t>подсобный</w:t>
            </w:r>
            <w:r w:rsidRPr="00F87B0B">
              <w:rPr>
                <w:spacing w:val="1"/>
                <w:sz w:val="24"/>
                <w:lang w:val="ru-RU"/>
              </w:rPr>
              <w:t xml:space="preserve"> </w:t>
            </w:r>
            <w:r w:rsidRPr="00F87B0B">
              <w:rPr>
                <w:sz w:val="24"/>
                <w:lang w:val="ru-RU"/>
              </w:rPr>
              <w:t>рабочий,</w:t>
            </w:r>
            <w:r w:rsidRPr="00F87B0B">
              <w:rPr>
                <w:spacing w:val="1"/>
                <w:sz w:val="24"/>
                <w:lang w:val="ru-RU"/>
              </w:rPr>
              <w:t xml:space="preserve"> </w:t>
            </w:r>
            <w:r w:rsidRPr="00F87B0B">
              <w:rPr>
                <w:sz w:val="24"/>
                <w:lang w:val="ru-RU"/>
              </w:rPr>
              <w:t>кладовщик,</w:t>
            </w:r>
            <w:r w:rsidRPr="00F87B0B">
              <w:rPr>
                <w:spacing w:val="1"/>
                <w:sz w:val="24"/>
                <w:lang w:val="ru-RU"/>
              </w:rPr>
              <w:t xml:space="preserve"> </w:t>
            </w:r>
            <w:r>
              <w:rPr>
                <w:sz w:val="24"/>
                <w:lang w:val="ru-RU"/>
              </w:rPr>
              <w:t>делопроизводитель</w:t>
            </w:r>
            <w:r w:rsidRPr="00F87B0B">
              <w:rPr>
                <w:sz w:val="24"/>
                <w:lang w:val="ru-RU"/>
              </w:rPr>
              <w:t>,</w:t>
            </w:r>
            <w:r w:rsidRPr="00F87B0B">
              <w:rPr>
                <w:spacing w:val="-57"/>
                <w:sz w:val="24"/>
                <w:lang w:val="ru-RU"/>
              </w:rPr>
              <w:t xml:space="preserve"> </w:t>
            </w:r>
            <w:r w:rsidRPr="00F87B0B">
              <w:rPr>
                <w:sz w:val="24"/>
                <w:lang w:val="ru-RU"/>
              </w:rPr>
              <w:t>помощник</w:t>
            </w:r>
            <w:r w:rsidRPr="00F87B0B">
              <w:rPr>
                <w:spacing w:val="17"/>
                <w:sz w:val="24"/>
                <w:lang w:val="ru-RU"/>
              </w:rPr>
              <w:t xml:space="preserve"> </w:t>
            </w:r>
            <w:r w:rsidRPr="00F87B0B">
              <w:rPr>
                <w:sz w:val="24"/>
                <w:lang w:val="ru-RU"/>
              </w:rPr>
              <w:t>воспитателя,</w:t>
            </w:r>
            <w:r w:rsidRPr="00F87B0B">
              <w:rPr>
                <w:spacing w:val="16"/>
                <w:sz w:val="24"/>
                <w:lang w:val="ru-RU"/>
              </w:rPr>
              <w:t xml:space="preserve"> </w:t>
            </w:r>
            <w:r w:rsidRPr="00F87B0B">
              <w:rPr>
                <w:sz w:val="24"/>
                <w:lang w:val="ru-RU"/>
              </w:rPr>
              <w:t>дворник,</w:t>
            </w:r>
            <w:r w:rsidRPr="00F87B0B">
              <w:rPr>
                <w:spacing w:val="17"/>
                <w:sz w:val="24"/>
                <w:lang w:val="ru-RU"/>
              </w:rPr>
              <w:t xml:space="preserve"> </w:t>
            </w:r>
            <w:r w:rsidRPr="00F87B0B">
              <w:rPr>
                <w:sz w:val="24"/>
                <w:lang w:val="ru-RU"/>
              </w:rPr>
              <w:t>уборщик</w:t>
            </w:r>
            <w:r w:rsidRPr="00F87B0B">
              <w:rPr>
                <w:spacing w:val="17"/>
                <w:sz w:val="24"/>
                <w:lang w:val="ru-RU"/>
              </w:rPr>
              <w:t xml:space="preserve"> </w:t>
            </w:r>
            <w:r w:rsidRPr="00F87B0B">
              <w:rPr>
                <w:sz w:val="24"/>
                <w:lang w:val="ru-RU"/>
              </w:rPr>
              <w:t>служебных</w:t>
            </w:r>
            <w:r w:rsidRPr="00F87B0B">
              <w:rPr>
                <w:spacing w:val="18"/>
                <w:sz w:val="24"/>
                <w:lang w:val="ru-RU"/>
              </w:rPr>
              <w:t xml:space="preserve"> </w:t>
            </w:r>
            <w:r w:rsidRPr="00F87B0B">
              <w:rPr>
                <w:sz w:val="24"/>
                <w:lang w:val="ru-RU"/>
              </w:rPr>
              <w:t>помещений,</w:t>
            </w:r>
            <w:r>
              <w:rPr>
                <w:sz w:val="24"/>
                <w:lang w:val="ru-RU"/>
              </w:rPr>
              <w:t xml:space="preserve"> рабочий по ремонту спец.одежды</w:t>
            </w:r>
            <w:r w:rsidRPr="00F87B0B">
              <w:rPr>
                <w:sz w:val="24"/>
                <w:lang w:val="ru-RU"/>
              </w:rPr>
              <w:t>, сторож,</w:t>
            </w:r>
            <w:r w:rsidRPr="00F87B0B">
              <w:rPr>
                <w:spacing w:val="-1"/>
                <w:sz w:val="24"/>
                <w:lang w:val="ru-RU"/>
              </w:rPr>
              <w:t xml:space="preserve"> </w:t>
            </w:r>
            <w:r>
              <w:rPr>
                <w:sz w:val="24"/>
                <w:lang w:val="ru-RU"/>
              </w:rPr>
              <w:t>кастелянша</w:t>
            </w:r>
            <w:r w:rsidRPr="00F87B0B">
              <w:rPr>
                <w:sz w:val="24"/>
                <w:lang w:val="ru-RU"/>
              </w:rPr>
              <w:t>,</w:t>
            </w:r>
            <w:r w:rsidRPr="00F87B0B">
              <w:rPr>
                <w:spacing w:val="-1"/>
                <w:sz w:val="24"/>
                <w:lang w:val="ru-RU"/>
              </w:rPr>
              <w:t xml:space="preserve"> </w:t>
            </w:r>
            <w:r w:rsidRPr="00F87B0B">
              <w:rPr>
                <w:sz w:val="24"/>
                <w:lang w:val="ru-RU"/>
              </w:rPr>
              <w:t>рабочий по</w:t>
            </w:r>
            <w:r w:rsidRPr="00F87B0B">
              <w:rPr>
                <w:spacing w:val="-1"/>
                <w:sz w:val="24"/>
                <w:lang w:val="ru-RU"/>
              </w:rPr>
              <w:t xml:space="preserve"> </w:t>
            </w:r>
            <w:r w:rsidRPr="00F87B0B">
              <w:rPr>
                <w:sz w:val="24"/>
                <w:lang w:val="ru-RU"/>
              </w:rPr>
              <w:t>ремонту</w:t>
            </w:r>
            <w:r w:rsidRPr="00F87B0B">
              <w:rPr>
                <w:spacing w:val="-9"/>
                <w:sz w:val="24"/>
                <w:lang w:val="ru-RU"/>
              </w:rPr>
              <w:t xml:space="preserve"> </w:t>
            </w:r>
            <w:r w:rsidRPr="00F87B0B">
              <w:rPr>
                <w:sz w:val="24"/>
                <w:lang w:val="ru-RU"/>
              </w:rPr>
              <w:t>и</w:t>
            </w:r>
            <w:r w:rsidRPr="00F87B0B">
              <w:rPr>
                <w:spacing w:val="-1"/>
                <w:sz w:val="24"/>
                <w:lang w:val="ru-RU"/>
              </w:rPr>
              <w:t xml:space="preserve"> </w:t>
            </w:r>
            <w:r w:rsidRPr="00F87B0B">
              <w:rPr>
                <w:sz w:val="24"/>
                <w:lang w:val="ru-RU"/>
              </w:rPr>
              <w:t>обслуживанию</w:t>
            </w:r>
            <w:r w:rsidRPr="00F87B0B">
              <w:rPr>
                <w:spacing w:val="-2"/>
                <w:sz w:val="24"/>
                <w:lang w:val="ru-RU"/>
              </w:rPr>
              <w:t xml:space="preserve"> </w:t>
            </w:r>
            <w:r w:rsidRPr="00F87B0B">
              <w:rPr>
                <w:sz w:val="24"/>
                <w:lang w:val="ru-RU"/>
              </w:rPr>
              <w:t>здания.</w:t>
            </w:r>
          </w:p>
        </w:tc>
        <w:tc>
          <w:tcPr>
            <w:tcW w:w="2122" w:type="dxa"/>
          </w:tcPr>
          <w:p w:rsidR="00F87B0B" w:rsidRPr="00F87B0B" w:rsidRDefault="00F87B0B" w:rsidP="00F87B0B">
            <w:pPr>
              <w:rPr>
                <w:b/>
                <w:sz w:val="26"/>
                <w:lang w:val="ru-RU"/>
              </w:rPr>
            </w:pPr>
          </w:p>
          <w:p w:rsidR="00F87B0B" w:rsidRPr="00F87B0B" w:rsidRDefault="00F87B0B" w:rsidP="00F87B0B">
            <w:pPr>
              <w:spacing w:before="3"/>
              <w:rPr>
                <w:b/>
                <w:sz w:val="21"/>
                <w:lang w:val="ru-RU"/>
              </w:rPr>
            </w:pPr>
          </w:p>
          <w:p w:rsidR="00F87B0B" w:rsidRPr="00F87B0B" w:rsidRDefault="00F87B0B" w:rsidP="00F87B0B">
            <w:pPr>
              <w:ind w:left="146" w:right="138" w:firstLine="1"/>
              <w:jc w:val="center"/>
              <w:rPr>
                <w:sz w:val="24"/>
                <w:lang w:val="ru-RU"/>
              </w:rPr>
            </w:pPr>
            <w:r w:rsidRPr="00F87B0B">
              <w:rPr>
                <w:sz w:val="24"/>
                <w:lang w:val="ru-RU"/>
              </w:rPr>
              <w:t>При устройстве</w:t>
            </w:r>
            <w:r w:rsidRPr="00F87B0B">
              <w:rPr>
                <w:spacing w:val="1"/>
                <w:sz w:val="24"/>
                <w:lang w:val="ru-RU"/>
              </w:rPr>
              <w:t xml:space="preserve"> </w:t>
            </w:r>
            <w:r w:rsidRPr="00F87B0B">
              <w:rPr>
                <w:sz w:val="24"/>
                <w:lang w:val="ru-RU"/>
              </w:rPr>
              <w:t>на работу, в</w:t>
            </w:r>
            <w:r w:rsidRPr="00F87B0B">
              <w:rPr>
                <w:spacing w:val="1"/>
                <w:sz w:val="24"/>
                <w:lang w:val="ru-RU"/>
              </w:rPr>
              <w:t xml:space="preserve"> </w:t>
            </w:r>
            <w:r w:rsidRPr="00F87B0B">
              <w:rPr>
                <w:sz w:val="24"/>
                <w:lang w:val="ru-RU"/>
              </w:rPr>
              <w:t>дальнейшем 1 раз</w:t>
            </w:r>
            <w:r w:rsidRPr="00F87B0B">
              <w:rPr>
                <w:spacing w:val="-58"/>
                <w:sz w:val="24"/>
                <w:lang w:val="ru-RU"/>
              </w:rPr>
              <w:t xml:space="preserve"> </w:t>
            </w:r>
            <w:r w:rsidRPr="00F87B0B">
              <w:rPr>
                <w:sz w:val="24"/>
                <w:lang w:val="ru-RU"/>
              </w:rPr>
              <w:t>в</w:t>
            </w:r>
            <w:r w:rsidRPr="00F87B0B">
              <w:rPr>
                <w:spacing w:val="-2"/>
                <w:sz w:val="24"/>
                <w:lang w:val="ru-RU"/>
              </w:rPr>
              <w:t xml:space="preserve"> </w:t>
            </w:r>
            <w:r w:rsidRPr="00F87B0B">
              <w:rPr>
                <w:sz w:val="24"/>
                <w:lang w:val="ru-RU"/>
              </w:rPr>
              <w:t>год</w:t>
            </w:r>
          </w:p>
        </w:tc>
      </w:tr>
      <w:tr w:rsidR="00F87B0B" w:rsidRPr="00F87B0B" w:rsidTr="009F02AF">
        <w:trPr>
          <w:trHeight w:val="827"/>
        </w:trPr>
        <w:tc>
          <w:tcPr>
            <w:tcW w:w="7225" w:type="dxa"/>
          </w:tcPr>
          <w:p w:rsidR="00F87B0B" w:rsidRPr="00F87B0B" w:rsidRDefault="00F87B0B" w:rsidP="00F87B0B">
            <w:pPr>
              <w:spacing w:before="8"/>
              <w:rPr>
                <w:b/>
                <w:sz w:val="23"/>
                <w:lang w:val="ru-RU"/>
              </w:rPr>
            </w:pPr>
          </w:p>
          <w:p w:rsidR="00F87B0B" w:rsidRPr="00F87B0B" w:rsidRDefault="00F87B0B" w:rsidP="00F87B0B">
            <w:pPr>
              <w:ind w:right="3001"/>
              <w:jc w:val="right"/>
              <w:rPr>
                <w:b/>
                <w:sz w:val="24"/>
              </w:rPr>
            </w:pPr>
            <w:r w:rsidRPr="00F87B0B">
              <w:rPr>
                <w:b/>
                <w:sz w:val="24"/>
              </w:rPr>
              <w:t>Должность</w:t>
            </w:r>
          </w:p>
        </w:tc>
        <w:tc>
          <w:tcPr>
            <w:tcW w:w="2122" w:type="dxa"/>
          </w:tcPr>
          <w:p w:rsidR="00F87B0B" w:rsidRPr="00F87B0B" w:rsidRDefault="00F87B0B" w:rsidP="00F87B0B">
            <w:pPr>
              <w:spacing w:line="273" w:lineRule="exact"/>
              <w:ind w:left="204" w:firstLine="9"/>
              <w:rPr>
                <w:b/>
                <w:sz w:val="24"/>
              </w:rPr>
            </w:pPr>
            <w:r w:rsidRPr="00F87B0B">
              <w:rPr>
                <w:b/>
                <w:sz w:val="24"/>
              </w:rPr>
              <w:t>Периодичность</w:t>
            </w:r>
          </w:p>
          <w:p w:rsidR="00F87B0B" w:rsidRPr="00F87B0B" w:rsidRDefault="00F87B0B" w:rsidP="00F87B0B">
            <w:pPr>
              <w:spacing w:line="270" w:lineRule="atLeast"/>
              <w:ind w:left="554" w:right="189" w:hanging="351"/>
              <w:rPr>
                <w:b/>
                <w:sz w:val="24"/>
              </w:rPr>
            </w:pPr>
            <w:r w:rsidRPr="00F87B0B">
              <w:rPr>
                <w:b/>
                <w:spacing w:val="-1"/>
                <w:sz w:val="24"/>
              </w:rPr>
              <w:t>гигиенического</w:t>
            </w:r>
            <w:r w:rsidRPr="00F87B0B">
              <w:rPr>
                <w:b/>
                <w:spacing w:val="-57"/>
                <w:sz w:val="24"/>
              </w:rPr>
              <w:t xml:space="preserve"> </w:t>
            </w:r>
            <w:r w:rsidRPr="00F87B0B">
              <w:rPr>
                <w:b/>
                <w:sz w:val="24"/>
              </w:rPr>
              <w:t>обучения</w:t>
            </w:r>
          </w:p>
        </w:tc>
      </w:tr>
      <w:tr w:rsidR="00F87B0B" w:rsidRPr="00F87B0B" w:rsidTr="009F02AF">
        <w:trPr>
          <w:trHeight w:val="1103"/>
        </w:trPr>
        <w:tc>
          <w:tcPr>
            <w:tcW w:w="7225" w:type="dxa"/>
          </w:tcPr>
          <w:p w:rsidR="00F87B0B" w:rsidRPr="00F87B0B" w:rsidRDefault="00F87B0B" w:rsidP="00F87B0B">
            <w:pPr>
              <w:ind w:left="107" w:right="95"/>
              <w:jc w:val="both"/>
              <w:rPr>
                <w:sz w:val="24"/>
                <w:lang w:val="ru-RU"/>
              </w:rPr>
            </w:pPr>
            <w:r>
              <w:rPr>
                <w:sz w:val="24"/>
                <w:lang w:val="ru-RU"/>
              </w:rPr>
              <w:t>С</w:t>
            </w:r>
            <w:r w:rsidRPr="00F87B0B">
              <w:rPr>
                <w:sz w:val="24"/>
                <w:lang w:val="ru-RU"/>
              </w:rPr>
              <w:t>тарший</w:t>
            </w:r>
            <w:r w:rsidRPr="00F87B0B">
              <w:rPr>
                <w:spacing w:val="1"/>
                <w:sz w:val="24"/>
                <w:lang w:val="ru-RU"/>
              </w:rPr>
              <w:t xml:space="preserve"> </w:t>
            </w:r>
            <w:r w:rsidRPr="00F87B0B">
              <w:rPr>
                <w:sz w:val="24"/>
                <w:lang w:val="ru-RU"/>
              </w:rPr>
              <w:t>воспитатель,</w:t>
            </w:r>
            <w:r w:rsidRPr="00F87B0B">
              <w:rPr>
                <w:spacing w:val="1"/>
                <w:sz w:val="24"/>
                <w:lang w:val="ru-RU"/>
              </w:rPr>
              <w:t xml:space="preserve"> </w:t>
            </w:r>
            <w:r w:rsidRPr="00F87B0B">
              <w:rPr>
                <w:sz w:val="24"/>
                <w:lang w:val="ru-RU"/>
              </w:rPr>
              <w:t>воспитатель,</w:t>
            </w:r>
            <w:r w:rsidRPr="00F87B0B">
              <w:rPr>
                <w:spacing w:val="1"/>
                <w:sz w:val="24"/>
                <w:lang w:val="ru-RU"/>
              </w:rPr>
              <w:t xml:space="preserve"> </w:t>
            </w:r>
            <w:r w:rsidRPr="00F87B0B">
              <w:rPr>
                <w:sz w:val="24"/>
                <w:lang w:val="ru-RU"/>
              </w:rPr>
              <w:t>инструктор</w:t>
            </w:r>
            <w:r w:rsidRPr="00F87B0B">
              <w:rPr>
                <w:spacing w:val="1"/>
                <w:sz w:val="24"/>
                <w:lang w:val="ru-RU"/>
              </w:rPr>
              <w:t xml:space="preserve"> </w:t>
            </w:r>
            <w:r w:rsidRPr="00F87B0B">
              <w:rPr>
                <w:sz w:val="24"/>
                <w:lang w:val="ru-RU"/>
              </w:rPr>
              <w:t>по</w:t>
            </w:r>
            <w:r w:rsidRPr="00F87B0B">
              <w:rPr>
                <w:spacing w:val="1"/>
                <w:sz w:val="24"/>
                <w:lang w:val="ru-RU"/>
              </w:rPr>
              <w:t xml:space="preserve"> </w:t>
            </w:r>
            <w:r w:rsidRPr="00F87B0B">
              <w:rPr>
                <w:sz w:val="24"/>
                <w:lang w:val="ru-RU"/>
              </w:rPr>
              <w:t>физической</w:t>
            </w:r>
            <w:r w:rsidRPr="00F87B0B">
              <w:rPr>
                <w:spacing w:val="1"/>
                <w:sz w:val="24"/>
                <w:lang w:val="ru-RU"/>
              </w:rPr>
              <w:t xml:space="preserve"> </w:t>
            </w:r>
            <w:r w:rsidRPr="00F87B0B">
              <w:rPr>
                <w:sz w:val="24"/>
                <w:lang w:val="ru-RU"/>
              </w:rPr>
              <w:t>культуре,</w:t>
            </w:r>
            <w:r w:rsidRPr="00F87B0B">
              <w:rPr>
                <w:spacing w:val="40"/>
                <w:sz w:val="24"/>
                <w:lang w:val="ru-RU"/>
              </w:rPr>
              <w:t xml:space="preserve"> </w:t>
            </w:r>
            <w:r w:rsidRPr="00F87B0B">
              <w:rPr>
                <w:sz w:val="24"/>
                <w:lang w:val="ru-RU"/>
              </w:rPr>
              <w:t>музыкальный</w:t>
            </w:r>
            <w:r w:rsidRPr="00F87B0B">
              <w:rPr>
                <w:spacing w:val="40"/>
                <w:sz w:val="24"/>
                <w:lang w:val="ru-RU"/>
              </w:rPr>
              <w:t xml:space="preserve"> </w:t>
            </w:r>
            <w:r w:rsidRPr="00F87B0B">
              <w:rPr>
                <w:sz w:val="24"/>
                <w:lang w:val="ru-RU"/>
              </w:rPr>
              <w:t>руководитель,</w:t>
            </w:r>
            <w:r w:rsidRPr="00F87B0B">
              <w:rPr>
                <w:spacing w:val="40"/>
                <w:sz w:val="24"/>
                <w:lang w:val="ru-RU"/>
              </w:rPr>
              <w:t xml:space="preserve"> </w:t>
            </w:r>
            <w:r w:rsidRPr="00F87B0B">
              <w:rPr>
                <w:sz w:val="24"/>
                <w:lang w:val="ru-RU"/>
              </w:rPr>
              <w:t>педагог-психолог,</w:t>
            </w:r>
            <w:r w:rsidRPr="00F87B0B">
              <w:rPr>
                <w:spacing w:val="43"/>
                <w:sz w:val="24"/>
                <w:lang w:val="ru-RU"/>
              </w:rPr>
              <w:t xml:space="preserve"> </w:t>
            </w:r>
            <w:r w:rsidRPr="00F87B0B">
              <w:rPr>
                <w:sz w:val="24"/>
                <w:lang w:val="ru-RU"/>
              </w:rPr>
              <w:t>учитель-</w:t>
            </w:r>
          </w:p>
          <w:p w:rsidR="00F87B0B" w:rsidRPr="00F87B0B" w:rsidRDefault="00F87B0B" w:rsidP="00F87B0B">
            <w:pPr>
              <w:spacing w:line="264" w:lineRule="exact"/>
              <w:ind w:left="107"/>
              <w:rPr>
                <w:sz w:val="24"/>
              </w:rPr>
            </w:pPr>
            <w:r w:rsidRPr="00F87B0B">
              <w:rPr>
                <w:sz w:val="24"/>
              </w:rPr>
              <w:t>логопед.</w:t>
            </w:r>
          </w:p>
        </w:tc>
        <w:tc>
          <w:tcPr>
            <w:tcW w:w="2122" w:type="dxa"/>
          </w:tcPr>
          <w:p w:rsidR="00F87B0B" w:rsidRPr="00F87B0B" w:rsidRDefault="00F87B0B" w:rsidP="00F87B0B">
            <w:pPr>
              <w:ind w:left="146" w:right="138" w:firstLine="1"/>
              <w:jc w:val="center"/>
              <w:rPr>
                <w:sz w:val="24"/>
                <w:lang w:val="ru-RU"/>
              </w:rPr>
            </w:pPr>
            <w:r w:rsidRPr="00F87B0B">
              <w:rPr>
                <w:sz w:val="24"/>
                <w:lang w:val="ru-RU"/>
              </w:rPr>
              <w:t>При устройстве</w:t>
            </w:r>
            <w:r w:rsidRPr="00F87B0B">
              <w:rPr>
                <w:spacing w:val="1"/>
                <w:sz w:val="24"/>
                <w:lang w:val="ru-RU"/>
              </w:rPr>
              <w:t xml:space="preserve"> </w:t>
            </w:r>
            <w:r w:rsidRPr="00F87B0B">
              <w:rPr>
                <w:sz w:val="24"/>
                <w:lang w:val="ru-RU"/>
              </w:rPr>
              <w:t>на работу, в</w:t>
            </w:r>
            <w:r w:rsidRPr="00F87B0B">
              <w:rPr>
                <w:spacing w:val="1"/>
                <w:sz w:val="24"/>
                <w:lang w:val="ru-RU"/>
              </w:rPr>
              <w:t xml:space="preserve"> </w:t>
            </w:r>
            <w:r w:rsidRPr="00F87B0B">
              <w:rPr>
                <w:sz w:val="24"/>
                <w:lang w:val="ru-RU"/>
              </w:rPr>
              <w:t>дальнейшем</w:t>
            </w:r>
            <w:r w:rsidRPr="00F87B0B">
              <w:rPr>
                <w:spacing w:val="-9"/>
                <w:sz w:val="24"/>
                <w:lang w:val="ru-RU"/>
              </w:rPr>
              <w:t xml:space="preserve"> </w:t>
            </w:r>
            <w:r w:rsidRPr="00F87B0B">
              <w:rPr>
                <w:sz w:val="24"/>
                <w:lang w:val="ru-RU"/>
              </w:rPr>
              <w:t>1</w:t>
            </w:r>
            <w:r w:rsidRPr="00F87B0B">
              <w:rPr>
                <w:spacing w:val="-7"/>
                <w:sz w:val="24"/>
                <w:lang w:val="ru-RU"/>
              </w:rPr>
              <w:t xml:space="preserve"> </w:t>
            </w:r>
            <w:r w:rsidRPr="00F87B0B">
              <w:rPr>
                <w:sz w:val="24"/>
                <w:lang w:val="ru-RU"/>
              </w:rPr>
              <w:t>раз</w:t>
            </w:r>
          </w:p>
          <w:p w:rsidR="00F87B0B" w:rsidRPr="00F87B0B" w:rsidRDefault="00F87B0B" w:rsidP="00F87B0B">
            <w:pPr>
              <w:spacing w:line="264" w:lineRule="exact"/>
              <w:ind w:left="639" w:right="635"/>
              <w:jc w:val="center"/>
              <w:rPr>
                <w:sz w:val="24"/>
              </w:rPr>
            </w:pPr>
            <w:r w:rsidRPr="00F87B0B">
              <w:rPr>
                <w:sz w:val="24"/>
              </w:rPr>
              <w:t>в</w:t>
            </w:r>
            <w:r w:rsidRPr="00F87B0B">
              <w:rPr>
                <w:spacing w:val="-3"/>
                <w:sz w:val="24"/>
              </w:rPr>
              <w:t xml:space="preserve"> </w:t>
            </w:r>
            <w:r w:rsidRPr="00F87B0B">
              <w:rPr>
                <w:sz w:val="24"/>
              </w:rPr>
              <w:t>2</w:t>
            </w:r>
            <w:r w:rsidRPr="00F87B0B">
              <w:rPr>
                <w:spacing w:val="-1"/>
                <w:sz w:val="24"/>
              </w:rPr>
              <w:t xml:space="preserve"> </w:t>
            </w:r>
            <w:r w:rsidRPr="00F87B0B">
              <w:rPr>
                <w:sz w:val="24"/>
              </w:rPr>
              <w:t>года</w:t>
            </w:r>
          </w:p>
        </w:tc>
      </w:tr>
      <w:tr w:rsidR="00F87B0B" w:rsidRPr="00F87B0B" w:rsidTr="009F02AF">
        <w:trPr>
          <w:trHeight w:val="1382"/>
        </w:trPr>
        <w:tc>
          <w:tcPr>
            <w:tcW w:w="7225" w:type="dxa"/>
          </w:tcPr>
          <w:p w:rsidR="00F87B0B" w:rsidRPr="00F87B0B" w:rsidRDefault="00F87B0B" w:rsidP="00F87B0B">
            <w:pPr>
              <w:ind w:left="107" w:right="93"/>
              <w:jc w:val="both"/>
              <w:rPr>
                <w:sz w:val="24"/>
                <w:lang w:val="ru-RU"/>
              </w:rPr>
            </w:pPr>
            <w:r w:rsidRPr="00F87B0B">
              <w:rPr>
                <w:sz w:val="24"/>
                <w:lang w:val="ru-RU"/>
              </w:rPr>
              <w:t>Заведующий,</w:t>
            </w:r>
            <w:r w:rsidRPr="00F87B0B">
              <w:rPr>
                <w:spacing w:val="1"/>
                <w:sz w:val="24"/>
                <w:lang w:val="ru-RU"/>
              </w:rPr>
              <w:t xml:space="preserve"> </w:t>
            </w:r>
            <w:r w:rsidRPr="00F87B0B">
              <w:rPr>
                <w:sz w:val="24"/>
                <w:lang w:val="ru-RU"/>
              </w:rPr>
              <w:t>заместитель</w:t>
            </w:r>
            <w:r w:rsidRPr="00F87B0B">
              <w:rPr>
                <w:spacing w:val="1"/>
                <w:sz w:val="24"/>
                <w:lang w:val="ru-RU"/>
              </w:rPr>
              <w:t xml:space="preserve"> </w:t>
            </w:r>
            <w:r w:rsidRPr="00F87B0B">
              <w:rPr>
                <w:sz w:val="24"/>
                <w:lang w:val="ru-RU"/>
              </w:rPr>
              <w:t>заведующего</w:t>
            </w:r>
            <w:r w:rsidRPr="00F87B0B">
              <w:rPr>
                <w:spacing w:val="1"/>
                <w:sz w:val="24"/>
                <w:lang w:val="ru-RU"/>
              </w:rPr>
              <w:t xml:space="preserve"> </w:t>
            </w:r>
            <w:r w:rsidRPr="00F87B0B">
              <w:rPr>
                <w:sz w:val="24"/>
                <w:lang w:val="ru-RU"/>
              </w:rPr>
              <w:t>по</w:t>
            </w:r>
            <w:r w:rsidRPr="00F87B0B">
              <w:rPr>
                <w:spacing w:val="1"/>
                <w:sz w:val="24"/>
                <w:lang w:val="ru-RU"/>
              </w:rPr>
              <w:t xml:space="preserve"> </w:t>
            </w:r>
            <w:r w:rsidRPr="00F87B0B">
              <w:rPr>
                <w:sz w:val="24"/>
                <w:lang w:val="ru-RU"/>
              </w:rPr>
              <w:t>административно-</w:t>
            </w:r>
            <w:r w:rsidRPr="00F87B0B">
              <w:rPr>
                <w:spacing w:val="1"/>
                <w:sz w:val="24"/>
                <w:lang w:val="ru-RU"/>
              </w:rPr>
              <w:t xml:space="preserve"> </w:t>
            </w:r>
            <w:r>
              <w:rPr>
                <w:sz w:val="24"/>
                <w:lang w:val="ru-RU"/>
              </w:rPr>
              <w:t xml:space="preserve">хозяйственной работе, </w:t>
            </w:r>
            <w:r w:rsidRPr="00F87B0B">
              <w:rPr>
                <w:sz w:val="24"/>
                <w:lang w:val="ru-RU"/>
              </w:rPr>
              <w:t>повар, подсобный рабочий, кладовщик,</w:t>
            </w:r>
            <w:r w:rsidRPr="00F87B0B">
              <w:rPr>
                <w:spacing w:val="-57"/>
                <w:sz w:val="24"/>
                <w:lang w:val="ru-RU"/>
              </w:rPr>
              <w:t xml:space="preserve"> </w:t>
            </w:r>
            <w:r>
              <w:rPr>
                <w:sz w:val="24"/>
                <w:lang w:val="ru-RU"/>
              </w:rPr>
              <w:t>делопроизводитель</w:t>
            </w:r>
            <w:r w:rsidRPr="00F87B0B">
              <w:rPr>
                <w:sz w:val="24"/>
                <w:lang w:val="ru-RU"/>
              </w:rPr>
              <w:t>, помощник воспитателя, дворник, уборщик</w:t>
            </w:r>
            <w:r w:rsidRPr="00F87B0B">
              <w:rPr>
                <w:spacing w:val="1"/>
                <w:sz w:val="24"/>
                <w:lang w:val="ru-RU"/>
              </w:rPr>
              <w:t xml:space="preserve"> </w:t>
            </w:r>
            <w:r w:rsidRPr="00F87B0B">
              <w:rPr>
                <w:sz w:val="24"/>
                <w:lang w:val="ru-RU"/>
              </w:rPr>
              <w:t>служебных</w:t>
            </w:r>
            <w:r w:rsidRPr="00F87B0B">
              <w:rPr>
                <w:spacing w:val="24"/>
                <w:sz w:val="24"/>
                <w:lang w:val="ru-RU"/>
              </w:rPr>
              <w:t xml:space="preserve"> </w:t>
            </w:r>
            <w:r w:rsidRPr="00F87B0B">
              <w:rPr>
                <w:sz w:val="24"/>
                <w:lang w:val="ru-RU"/>
              </w:rPr>
              <w:t>помещений,</w:t>
            </w:r>
            <w:r w:rsidRPr="00F87B0B">
              <w:rPr>
                <w:spacing w:val="22"/>
                <w:sz w:val="24"/>
                <w:lang w:val="ru-RU"/>
              </w:rPr>
              <w:t xml:space="preserve"> </w:t>
            </w:r>
            <w:r w:rsidRPr="00F87B0B">
              <w:rPr>
                <w:sz w:val="24"/>
                <w:lang w:val="ru-RU"/>
              </w:rPr>
              <w:t>сторож,</w:t>
            </w:r>
            <w:r>
              <w:rPr>
                <w:sz w:val="24"/>
                <w:lang w:val="ru-RU"/>
              </w:rPr>
              <w:t xml:space="preserve"> </w:t>
            </w:r>
            <w:r>
              <w:rPr>
                <w:spacing w:val="23"/>
                <w:sz w:val="24"/>
                <w:lang w:val="ru-RU"/>
              </w:rPr>
              <w:t>кастелянша</w:t>
            </w:r>
            <w:r w:rsidRPr="00F87B0B">
              <w:rPr>
                <w:sz w:val="24"/>
                <w:lang w:val="ru-RU"/>
              </w:rPr>
              <w:t>,</w:t>
            </w:r>
            <w:r w:rsidRPr="00F87B0B">
              <w:rPr>
                <w:spacing w:val="22"/>
                <w:sz w:val="24"/>
                <w:lang w:val="ru-RU"/>
              </w:rPr>
              <w:t xml:space="preserve"> </w:t>
            </w:r>
            <w:r w:rsidRPr="00F87B0B">
              <w:rPr>
                <w:sz w:val="24"/>
                <w:lang w:val="ru-RU"/>
              </w:rPr>
              <w:t>рабочий</w:t>
            </w:r>
            <w:r w:rsidRPr="00F87B0B">
              <w:rPr>
                <w:spacing w:val="24"/>
                <w:sz w:val="24"/>
                <w:lang w:val="ru-RU"/>
              </w:rPr>
              <w:t xml:space="preserve"> </w:t>
            </w:r>
            <w:r w:rsidRPr="00F87B0B">
              <w:rPr>
                <w:sz w:val="24"/>
                <w:lang w:val="ru-RU"/>
              </w:rPr>
              <w:t>по</w:t>
            </w:r>
            <w:r w:rsidRPr="00F87B0B">
              <w:rPr>
                <w:spacing w:val="22"/>
                <w:sz w:val="24"/>
                <w:lang w:val="ru-RU"/>
              </w:rPr>
              <w:t xml:space="preserve"> </w:t>
            </w:r>
            <w:r w:rsidRPr="00F87B0B">
              <w:rPr>
                <w:sz w:val="24"/>
                <w:lang w:val="ru-RU"/>
              </w:rPr>
              <w:t>ремонту</w:t>
            </w:r>
            <w:r w:rsidRPr="00F87B0B">
              <w:rPr>
                <w:spacing w:val="15"/>
                <w:sz w:val="24"/>
                <w:lang w:val="ru-RU"/>
              </w:rPr>
              <w:t xml:space="preserve"> </w:t>
            </w:r>
            <w:r w:rsidRPr="00F87B0B">
              <w:rPr>
                <w:sz w:val="24"/>
                <w:lang w:val="ru-RU"/>
              </w:rPr>
              <w:t>и</w:t>
            </w:r>
            <w:r>
              <w:rPr>
                <w:sz w:val="24"/>
                <w:lang w:val="ru-RU"/>
              </w:rPr>
              <w:t xml:space="preserve"> </w:t>
            </w:r>
            <w:r w:rsidRPr="00F87B0B">
              <w:rPr>
                <w:sz w:val="24"/>
                <w:lang w:val="ru-RU"/>
              </w:rPr>
              <w:t>обслуживанию</w:t>
            </w:r>
            <w:r w:rsidRPr="00F87B0B">
              <w:rPr>
                <w:spacing w:val="-4"/>
                <w:sz w:val="24"/>
                <w:lang w:val="ru-RU"/>
              </w:rPr>
              <w:t xml:space="preserve"> </w:t>
            </w:r>
            <w:r w:rsidRPr="00F87B0B">
              <w:rPr>
                <w:sz w:val="24"/>
                <w:lang w:val="ru-RU"/>
              </w:rPr>
              <w:t>здания.</w:t>
            </w:r>
          </w:p>
        </w:tc>
        <w:tc>
          <w:tcPr>
            <w:tcW w:w="2122" w:type="dxa"/>
          </w:tcPr>
          <w:p w:rsidR="00F87B0B" w:rsidRPr="00F87B0B" w:rsidRDefault="00F87B0B" w:rsidP="00F87B0B">
            <w:pPr>
              <w:spacing w:before="131"/>
              <w:ind w:left="146" w:right="138" w:firstLine="1"/>
              <w:jc w:val="center"/>
              <w:rPr>
                <w:sz w:val="24"/>
                <w:lang w:val="ru-RU"/>
              </w:rPr>
            </w:pPr>
            <w:r w:rsidRPr="00F87B0B">
              <w:rPr>
                <w:sz w:val="24"/>
                <w:lang w:val="ru-RU"/>
              </w:rPr>
              <w:t>При устройстве</w:t>
            </w:r>
            <w:r w:rsidRPr="00F87B0B">
              <w:rPr>
                <w:spacing w:val="1"/>
                <w:sz w:val="24"/>
                <w:lang w:val="ru-RU"/>
              </w:rPr>
              <w:t xml:space="preserve"> </w:t>
            </w:r>
            <w:r w:rsidRPr="00F87B0B">
              <w:rPr>
                <w:sz w:val="24"/>
                <w:lang w:val="ru-RU"/>
              </w:rPr>
              <w:t>на работу, в</w:t>
            </w:r>
            <w:r w:rsidRPr="00F87B0B">
              <w:rPr>
                <w:spacing w:val="1"/>
                <w:sz w:val="24"/>
                <w:lang w:val="ru-RU"/>
              </w:rPr>
              <w:t xml:space="preserve"> </w:t>
            </w:r>
            <w:r w:rsidRPr="00F87B0B">
              <w:rPr>
                <w:sz w:val="24"/>
                <w:lang w:val="ru-RU"/>
              </w:rPr>
              <w:t>дальнейшем 1 раз</w:t>
            </w:r>
            <w:r w:rsidRPr="00F87B0B">
              <w:rPr>
                <w:spacing w:val="-58"/>
                <w:sz w:val="24"/>
                <w:lang w:val="ru-RU"/>
              </w:rPr>
              <w:t xml:space="preserve"> </w:t>
            </w:r>
            <w:r w:rsidRPr="00F87B0B">
              <w:rPr>
                <w:sz w:val="24"/>
                <w:lang w:val="ru-RU"/>
              </w:rPr>
              <w:t>в</w:t>
            </w:r>
            <w:r w:rsidRPr="00F87B0B">
              <w:rPr>
                <w:spacing w:val="-2"/>
                <w:sz w:val="24"/>
                <w:lang w:val="ru-RU"/>
              </w:rPr>
              <w:t xml:space="preserve"> </w:t>
            </w:r>
            <w:r w:rsidRPr="00F87B0B">
              <w:rPr>
                <w:sz w:val="24"/>
                <w:lang w:val="ru-RU"/>
              </w:rPr>
              <w:t>год</w:t>
            </w:r>
          </w:p>
        </w:tc>
      </w:tr>
    </w:tbl>
    <w:p w:rsidR="00F87B0B" w:rsidRPr="00F87B0B" w:rsidRDefault="00F87B0B" w:rsidP="002339B9">
      <w:pPr>
        <w:rPr>
          <w:sz w:val="24"/>
        </w:rPr>
        <w:sectPr w:rsidR="00F87B0B" w:rsidRPr="00F87B0B">
          <w:pgSz w:w="11910" w:h="16840"/>
          <w:pgMar w:top="520" w:right="340" w:bottom="1000" w:left="960" w:header="0" w:footer="738" w:gutter="0"/>
          <w:cols w:space="720"/>
        </w:sectPr>
      </w:pPr>
    </w:p>
    <w:p w:rsidR="002339B9" w:rsidRPr="00F87B0B" w:rsidRDefault="002339B9" w:rsidP="002339B9">
      <w:pPr>
        <w:spacing w:before="244"/>
        <w:ind w:right="203"/>
        <w:jc w:val="right"/>
        <w:rPr>
          <w:b/>
          <w:sz w:val="28"/>
        </w:rPr>
      </w:pPr>
      <w:r w:rsidRPr="00F87B0B">
        <w:rPr>
          <w:b/>
          <w:sz w:val="28"/>
        </w:rPr>
        <w:lastRenderedPageBreak/>
        <w:t>ПРИЛОЖЕНИЕ</w:t>
      </w:r>
      <w:r w:rsidRPr="00F87B0B">
        <w:rPr>
          <w:b/>
          <w:spacing w:val="-2"/>
          <w:sz w:val="28"/>
        </w:rPr>
        <w:t xml:space="preserve"> </w:t>
      </w:r>
      <w:r w:rsidRPr="00F87B0B">
        <w:rPr>
          <w:b/>
          <w:sz w:val="28"/>
        </w:rPr>
        <w:t>№</w:t>
      </w:r>
      <w:r w:rsidRPr="00F87B0B">
        <w:rPr>
          <w:b/>
          <w:spacing w:val="1"/>
          <w:sz w:val="28"/>
        </w:rPr>
        <w:t xml:space="preserve"> </w:t>
      </w:r>
      <w:r>
        <w:rPr>
          <w:b/>
          <w:sz w:val="28"/>
        </w:rPr>
        <w:t>10</w:t>
      </w:r>
    </w:p>
    <w:p w:rsidR="002339B9" w:rsidRPr="00F87B0B" w:rsidRDefault="002339B9" w:rsidP="002339B9">
      <w:pPr>
        <w:spacing w:before="50"/>
        <w:ind w:left="5947"/>
        <w:rPr>
          <w:b/>
          <w:sz w:val="28"/>
        </w:rPr>
      </w:pPr>
      <w:r>
        <w:rPr>
          <w:b/>
          <w:sz w:val="28"/>
          <w:lang w:val="en-US"/>
        </w:rPr>
        <w:t xml:space="preserve">            </w:t>
      </w:r>
      <w:r w:rsidRPr="00F87B0B">
        <w:rPr>
          <w:b/>
          <w:sz w:val="28"/>
        </w:rPr>
        <w:t>к</w:t>
      </w:r>
      <w:r w:rsidRPr="00F87B0B">
        <w:rPr>
          <w:b/>
          <w:spacing w:val="-8"/>
          <w:sz w:val="28"/>
        </w:rPr>
        <w:t xml:space="preserve"> </w:t>
      </w:r>
      <w:r w:rsidRPr="00F87B0B">
        <w:rPr>
          <w:b/>
          <w:sz w:val="28"/>
        </w:rPr>
        <w:t>коллективному</w:t>
      </w:r>
      <w:r w:rsidRPr="00F87B0B">
        <w:rPr>
          <w:b/>
          <w:spacing w:val="-6"/>
          <w:sz w:val="28"/>
        </w:rPr>
        <w:t xml:space="preserve"> </w:t>
      </w:r>
      <w:r w:rsidRPr="00F87B0B">
        <w:rPr>
          <w:b/>
          <w:sz w:val="28"/>
        </w:rPr>
        <w:t>договору</w:t>
      </w:r>
    </w:p>
    <w:p w:rsidR="002339B9" w:rsidRPr="002339B9" w:rsidRDefault="002339B9" w:rsidP="002339B9">
      <w:pPr>
        <w:spacing w:before="4"/>
        <w:rPr>
          <w:b/>
          <w:sz w:val="12"/>
          <w:szCs w:val="28"/>
        </w:rPr>
      </w:pPr>
    </w:p>
    <w:p w:rsidR="002339B9" w:rsidRPr="002339B9" w:rsidRDefault="002339B9" w:rsidP="002339B9">
      <w:pPr>
        <w:rPr>
          <w:b/>
          <w:sz w:val="20"/>
          <w:szCs w:val="28"/>
        </w:rPr>
      </w:pPr>
    </w:p>
    <w:tbl>
      <w:tblPr>
        <w:tblStyle w:val="TableNormal"/>
        <w:tblW w:w="0" w:type="auto"/>
        <w:tblInd w:w="549" w:type="dxa"/>
        <w:tblLayout w:type="fixed"/>
        <w:tblLook w:val="01E0" w:firstRow="1" w:lastRow="1" w:firstColumn="1" w:lastColumn="1" w:noHBand="0" w:noVBand="0"/>
      </w:tblPr>
      <w:tblGrid>
        <w:gridCol w:w="4398"/>
        <w:gridCol w:w="5236"/>
      </w:tblGrid>
      <w:tr w:rsidR="002339B9" w:rsidRPr="00F87B0B" w:rsidTr="009F02AF">
        <w:trPr>
          <w:trHeight w:val="1470"/>
        </w:trPr>
        <w:tc>
          <w:tcPr>
            <w:tcW w:w="4398" w:type="dxa"/>
          </w:tcPr>
          <w:p w:rsidR="002339B9" w:rsidRPr="00F87B0B" w:rsidRDefault="002339B9" w:rsidP="009F02AF">
            <w:pPr>
              <w:spacing w:before="39"/>
              <w:ind w:left="200"/>
              <w:rPr>
                <w:sz w:val="28"/>
                <w:lang w:val="ru-RU"/>
              </w:rPr>
            </w:pPr>
            <w:r w:rsidRPr="00F87B0B">
              <w:rPr>
                <w:sz w:val="28"/>
                <w:lang w:val="ru-RU"/>
              </w:rPr>
              <w:t>Заведующий</w:t>
            </w:r>
            <w:r w:rsidRPr="00F87B0B">
              <w:rPr>
                <w:spacing w:val="-2"/>
                <w:sz w:val="28"/>
                <w:lang w:val="ru-RU"/>
              </w:rPr>
              <w:t xml:space="preserve"> </w:t>
            </w:r>
            <w:r w:rsidRPr="00F87B0B">
              <w:rPr>
                <w:sz w:val="28"/>
                <w:lang w:val="ru-RU"/>
              </w:rPr>
              <w:t>МБДОУ</w:t>
            </w:r>
            <w:r w:rsidRPr="00F87B0B">
              <w:rPr>
                <w:spacing w:val="-3"/>
                <w:sz w:val="28"/>
                <w:lang w:val="ru-RU"/>
              </w:rPr>
              <w:t xml:space="preserve"> </w:t>
            </w:r>
            <w:r>
              <w:rPr>
                <w:sz w:val="28"/>
                <w:lang w:val="ru-RU"/>
              </w:rPr>
              <w:t>№</w:t>
            </w:r>
            <w:r w:rsidRPr="002339B9">
              <w:rPr>
                <w:sz w:val="28"/>
                <w:lang w:val="ru-RU"/>
              </w:rPr>
              <w:t>3</w:t>
            </w:r>
          </w:p>
          <w:p w:rsidR="002339B9" w:rsidRPr="00F87B0B" w:rsidRDefault="002339B9" w:rsidP="009F02AF">
            <w:pPr>
              <w:spacing w:before="3"/>
              <w:rPr>
                <w:sz w:val="36"/>
                <w:lang w:val="ru-RU"/>
              </w:rPr>
            </w:pPr>
          </w:p>
          <w:p w:rsidR="002339B9" w:rsidRPr="00F87B0B" w:rsidRDefault="002339B9" w:rsidP="009F02AF">
            <w:pPr>
              <w:tabs>
                <w:tab w:val="left" w:pos="2365"/>
              </w:tabs>
              <w:ind w:left="200"/>
              <w:rPr>
                <w:sz w:val="28"/>
                <w:lang w:val="ru-RU"/>
              </w:rPr>
            </w:pPr>
            <w:r w:rsidRPr="00F87B0B">
              <w:rPr>
                <w:sz w:val="28"/>
                <w:u w:val="single"/>
                <w:lang w:val="ru-RU"/>
              </w:rPr>
              <w:t xml:space="preserve"> </w:t>
            </w:r>
            <w:r w:rsidRPr="00F87B0B">
              <w:rPr>
                <w:sz w:val="28"/>
                <w:u w:val="single"/>
                <w:lang w:val="ru-RU"/>
              </w:rPr>
              <w:tab/>
            </w:r>
            <w:r>
              <w:rPr>
                <w:sz w:val="28"/>
                <w:lang w:val="ru-RU"/>
              </w:rPr>
              <w:t>Запорожец Ю.В.</w:t>
            </w:r>
          </w:p>
          <w:p w:rsidR="002339B9" w:rsidRPr="00F87B0B" w:rsidRDefault="002339B9" w:rsidP="009F02AF">
            <w:pPr>
              <w:tabs>
                <w:tab w:val="left" w:pos="760"/>
                <w:tab w:val="left" w:pos="2929"/>
              </w:tabs>
              <w:spacing w:before="48" w:line="302" w:lineRule="exact"/>
              <w:ind w:left="200"/>
              <w:rPr>
                <w:sz w:val="28"/>
              </w:rPr>
            </w:pPr>
            <w:r w:rsidRPr="00F87B0B">
              <w:rPr>
                <w:sz w:val="28"/>
              </w:rPr>
              <w:t>«</w:t>
            </w:r>
            <w:r w:rsidRPr="00F87B0B">
              <w:rPr>
                <w:sz w:val="28"/>
                <w:u w:val="single"/>
              </w:rPr>
              <w:tab/>
            </w:r>
            <w:r w:rsidRPr="00F87B0B">
              <w:rPr>
                <w:sz w:val="28"/>
              </w:rPr>
              <w:t>»</w:t>
            </w:r>
            <w:r w:rsidRPr="00F87B0B">
              <w:rPr>
                <w:sz w:val="28"/>
                <w:u w:val="single"/>
              </w:rPr>
              <w:tab/>
            </w:r>
            <w:r>
              <w:rPr>
                <w:sz w:val="28"/>
              </w:rPr>
              <w:t>202</w:t>
            </w:r>
            <w:r>
              <w:rPr>
                <w:sz w:val="28"/>
                <w:lang w:val="ru-RU"/>
              </w:rPr>
              <w:t>3</w:t>
            </w:r>
            <w:r w:rsidRPr="00F87B0B">
              <w:rPr>
                <w:spacing w:val="-1"/>
                <w:sz w:val="28"/>
              </w:rPr>
              <w:t xml:space="preserve"> </w:t>
            </w:r>
            <w:r w:rsidRPr="00F87B0B">
              <w:rPr>
                <w:sz w:val="28"/>
              </w:rPr>
              <w:t>г.</w:t>
            </w:r>
          </w:p>
        </w:tc>
        <w:tc>
          <w:tcPr>
            <w:tcW w:w="5236" w:type="dxa"/>
          </w:tcPr>
          <w:p w:rsidR="002339B9" w:rsidRPr="00F87B0B" w:rsidRDefault="002339B9" w:rsidP="009F02AF">
            <w:pPr>
              <w:spacing w:line="242" w:lineRule="auto"/>
              <w:ind w:left="345" w:right="181"/>
              <w:rPr>
                <w:sz w:val="28"/>
                <w:lang w:val="ru-RU"/>
              </w:rPr>
            </w:pPr>
            <w:r w:rsidRPr="00F87B0B">
              <w:rPr>
                <w:sz w:val="28"/>
                <w:lang w:val="ru-RU"/>
              </w:rPr>
              <w:t>Председатель первичной профсоюзной</w:t>
            </w:r>
            <w:r w:rsidRPr="00F87B0B">
              <w:rPr>
                <w:spacing w:val="-67"/>
                <w:sz w:val="28"/>
                <w:lang w:val="ru-RU"/>
              </w:rPr>
              <w:t xml:space="preserve"> </w:t>
            </w:r>
            <w:r w:rsidRPr="00F87B0B">
              <w:rPr>
                <w:sz w:val="28"/>
                <w:lang w:val="ru-RU"/>
              </w:rPr>
              <w:t>организации</w:t>
            </w:r>
            <w:r w:rsidRPr="00F87B0B">
              <w:rPr>
                <w:spacing w:val="-1"/>
                <w:sz w:val="28"/>
                <w:lang w:val="ru-RU"/>
              </w:rPr>
              <w:t xml:space="preserve"> </w:t>
            </w:r>
            <w:r>
              <w:rPr>
                <w:sz w:val="28"/>
                <w:lang w:val="ru-RU"/>
              </w:rPr>
              <w:t>МБДОУ №3</w:t>
            </w:r>
          </w:p>
          <w:p w:rsidR="002339B9" w:rsidRPr="00F87B0B" w:rsidRDefault="002339B9" w:rsidP="009F02AF">
            <w:pPr>
              <w:spacing w:line="317" w:lineRule="exact"/>
              <w:ind w:left="2236"/>
              <w:rPr>
                <w:sz w:val="28"/>
                <w:lang w:val="ru-RU"/>
              </w:rPr>
            </w:pPr>
            <w:r>
              <w:rPr>
                <w:sz w:val="28"/>
                <w:lang w:val="ru-RU"/>
              </w:rPr>
              <w:t>Туняк Н.А.</w:t>
            </w:r>
          </w:p>
          <w:p w:rsidR="002339B9" w:rsidRPr="00F87B0B" w:rsidRDefault="002339B9" w:rsidP="009F02AF">
            <w:pPr>
              <w:tabs>
                <w:tab w:val="left" w:pos="906"/>
                <w:tab w:val="left" w:pos="3075"/>
              </w:tabs>
              <w:spacing w:before="36"/>
              <w:ind w:left="345"/>
              <w:rPr>
                <w:sz w:val="28"/>
              </w:rPr>
            </w:pPr>
            <w:r w:rsidRPr="00F87B0B">
              <w:rPr>
                <w:sz w:val="28"/>
              </w:rPr>
              <w:t>«</w:t>
            </w:r>
            <w:r w:rsidRPr="00F87B0B">
              <w:rPr>
                <w:sz w:val="28"/>
                <w:u w:val="single"/>
              </w:rPr>
              <w:tab/>
            </w:r>
            <w:r w:rsidRPr="00F87B0B">
              <w:rPr>
                <w:sz w:val="28"/>
              </w:rPr>
              <w:t>»</w:t>
            </w:r>
            <w:r w:rsidRPr="00F87B0B">
              <w:rPr>
                <w:sz w:val="28"/>
                <w:u w:val="single"/>
              </w:rPr>
              <w:tab/>
            </w:r>
            <w:r>
              <w:rPr>
                <w:sz w:val="28"/>
              </w:rPr>
              <w:t>202</w:t>
            </w:r>
            <w:r>
              <w:rPr>
                <w:sz w:val="28"/>
                <w:lang w:val="ru-RU"/>
              </w:rPr>
              <w:t>3</w:t>
            </w:r>
            <w:r w:rsidRPr="00F87B0B">
              <w:rPr>
                <w:spacing w:val="-1"/>
                <w:sz w:val="28"/>
              </w:rPr>
              <w:t xml:space="preserve"> </w:t>
            </w:r>
            <w:r w:rsidRPr="00F87B0B">
              <w:rPr>
                <w:sz w:val="28"/>
              </w:rPr>
              <w:t>г.</w:t>
            </w:r>
          </w:p>
        </w:tc>
      </w:tr>
    </w:tbl>
    <w:p w:rsidR="002339B9" w:rsidRPr="002339B9" w:rsidRDefault="002339B9" w:rsidP="002339B9">
      <w:pPr>
        <w:rPr>
          <w:b/>
          <w:sz w:val="20"/>
          <w:szCs w:val="28"/>
        </w:rPr>
      </w:pPr>
    </w:p>
    <w:p w:rsidR="002339B9" w:rsidRPr="002339B9" w:rsidRDefault="002339B9" w:rsidP="002339B9">
      <w:pPr>
        <w:spacing w:before="1"/>
        <w:rPr>
          <w:b/>
          <w:sz w:val="17"/>
          <w:szCs w:val="28"/>
        </w:rPr>
      </w:pPr>
    </w:p>
    <w:p w:rsidR="002339B9" w:rsidRPr="002339B9" w:rsidRDefault="002339B9" w:rsidP="002339B9">
      <w:pPr>
        <w:spacing w:before="89" w:line="276" w:lineRule="auto"/>
        <w:ind w:left="1728" w:right="1237" w:firstLine="465"/>
        <w:rPr>
          <w:b/>
          <w:sz w:val="28"/>
        </w:rPr>
      </w:pPr>
      <w:r w:rsidRPr="002339B9">
        <w:rPr>
          <w:b/>
          <w:sz w:val="28"/>
        </w:rPr>
        <w:t>ПЕРЕЧЕНЬ ДОЛЖНОСТЕЙ, ИМЕЮЩИХ ПРАВО НА</w:t>
      </w:r>
      <w:r w:rsidRPr="002339B9">
        <w:rPr>
          <w:b/>
          <w:spacing w:val="-67"/>
          <w:sz w:val="28"/>
        </w:rPr>
        <w:t xml:space="preserve"> </w:t>
      </w:r>
      <w:r w:rsidRPr="002339B9">
        <w:rPr>
          <w:b/>
          <w:sz w:val="28"/>
        </w:rPr>
        <w:t>БЕСПЛАТНОЕ</w:t>
      </w:r>
      <w:r w:rsidRPr="002339B9">
        <w:rPr>
          <w:b/>
          <w:spacing w:val="-2"/>
          <w:sz w:val="28"/>
        </w:rPr>
        <w:t xml:space="preserve"> </w:t>
      </w:r>
      <w:r w:rsidRPr="002339B9">
        <w:rPr>
          <w:b/>
          <w:sz w:val="28"/>
        </w:rPr>
        <w:t>ПОЛУЧЕНИЕ СМЫВАЮЩИХ</w:t>
      </w:r>
      <w:r w:rsidRPr="002339B9">
        <w:rPr>
          <w:b/>
          <w:spacing w:val="-3"/>
          <w:sz w:val="28"/>
        </w:rPr>
        <w:t xml:space="preserve"> </w:t>
      </w:r>
      <w:r w:rsidRPr="002339B9">
        <w:rPr>
          <w:b/>
          <w:sz w:val="28"/>
        </w:rPr>
        <w:t>И</w:t>
      </w:r>
      <w:r w:rsidRPr="002339B9">
        <w:rPr>
          <w:b/>
          <w:spacing w:val="-1"/>
          <w:sz w:val="28"/>
        </w:rPr>
        <w:t xml:space="preserve"> </w:t>
      </w:r>
      <w:r w:rsidRPr="002339B9">
        <w:rPr>
          <w:b/>
          <w:sz w:val="28"/>
        </w:rPr>
        <w:t>(ИЛИ)</w:t>
      </w:r>
    </w:p>
    <w:p w:rsidR="002339B9" w:rsidRPr="002339B9" w:rsidRDefault="002339B9" w:rsidP="002339B9">
      <w:pPr>
        <w:spacing w:line="321" w:lineRule="exact"/>
        <w:ind w:left="3116"/>
        <w:rPr>
          <w:b/>
          <w:sz w:val="28"/>
        </w:rPr>
      </w:pPr>
      <w:r w:rsidRPr="002339B9">
        <w:rPr>
          <w:b/>
          <w:sz w:val="28"/>
        </w:rPr>
        <w:t>ОБЕЗВРЕЖИВАЮЩИХ</w:t>
      </w:r>
      <w:r w:rsidRPr="002339B9">
        <w:rPr>
          <w:b/>
          <w:spacing w:val="-5"/>
          <w:sz w:val="28"/>
        </w:rPr>
        <w:t xml:space="preserve"> </w:t>
      </w:r>
      <w:r w:rsidRPr="002339B9">
        <w:rPr>
          <w:b/>
          <w:sz w:val="28"/>
        </w:rPr>
        <w:t>СРЕДСТВ</w:t>
      </w:r>
    </w:p>
    <w:p w:rsidR="002339B9" w:rsidRPr="002339B9" w:rsidRDefault="002339B9" w:rsidP="002339B9">
      <w:pPr>
        <w:spacing w:before="46" w:after="6" w:line="276" w:lineRule="auto"/>
        <w:ind w:left="3389" w:right="1034" w:hanging="1403"/>
        <w:rPr>
          <w:sz w:val="28"/>
          <w:szCs w:val="28"/>
        </w:rPr>
      </w:pPr>
      <w:r w:rsidRPr="002339B9">
        <w:rPr>
          <w:sz w:val="28"/>
          <w:szCs w:val="28"/>
        </w:rPr>
        <w:t>(в соответствие с приказами Минздравсоцразвития № 1122н от</w:t>
      </w:r>
      <w:r w:rsidRPr="002339B9">
        <w:rPr>
          <w:spacing w:val="-67"/>
          <w:sz w:val="28"/>
          <w:szCs w:val="28"/>
        </w:rPr>
        <w:t xml:space="preserve"> </w:t>
      </w:r>
      <w:r w:rsidRPr="002339B9">
        <w:rPr>
          <w:sz w:val="28"/>
          <w:szCs w:val="28"/>
        </w:rPr>
        <w:t>17.12.2010 и</w:t>
      </w:r>
      <w:r w:rsidRPr="002339B9">
        <w:rPr>
          <w:spacing w:val="-3"/>
          <w:sz w:val="28"/>
          <w:szCs w:val="28"/>
        </w:rPr>
        <w:t xml:space="preserve"> </w:t>
      </w:r>
      <w:r w:rsidRPr="002339B9">
        <w:rPr>
          <w:sz w:val="28"/>
          <w:szCs w:val="28"/>
        </w:rPr>
        <w:t>№</w:t>
      </w:r>
      <w:r w:rsidRPr="002339B9">
        <w:rPr>
          <w:spacing w:val="-1"/>
          <w:sz w:val="28"/>
          <w:szCs w:val="28"/>
        </w:rPr>
        <w:t xml:space="preserve"> </w:t>
      </w:r>
      <w:r w:rsidRPr="002339B9">
        <w:rPr>
          <w:sz w:val="28"/>
          <w:szCs w:val="28"/>
        </w:rPr>
        <w:t>569</w:t>
      </w:r>
      <w:r w:rsidRPr="002339B9">
        <w:rPr>
          <w:spacing w:val="-3"/>
          <w:sz w:val="28"/>
          <w:szCs w:val="28"/>
        </w:rPr>
        <w:t xml:space="preserve"> </w:t>
      </w:r>
      <w:r w:rsidRPr="002339B9">
        <w:rPr>
          <w:sz w:val="28"/>
          <w:szCs w:val="28"/>
        </w:rPr>
        <w:t>от</w:t>
      </w:r>
      <w:r w:rsidRPr="002339B9">
        <w:rPr>
          <w:spacing w:val="-2"/>
          <w:sz w:val="28"/>
          <w:szCs w:val="28"/>
        </w:rPr>
        <w:t xml:space="preserve"> </w:t>
      </w:r>
      <w:r w:rsidRPr="002339B9">
        <w:rPr>
          <w:sz w:val="28"/>
          <w:szCs w:val="28"/>
        </w:rPr>
        <w:t>31.08.2007)</w:t>
      </w: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2410"/>
        <w:gridCol w:w="3821"/>
      </w:tblGrid>
      <w:tr w:rsidR="002339B9" w:rsidRPr="002339B9" w:rsidTr="009F02AF">
        <w:trPr>
          <w:trHeight w:val="1103"/>
        </w:trPr>
        <w:tc>
          <w:tcPr>
            <w:tcW w:w="3116" w:type="dxa"/>
          </w:tcPr>
          <w:p w:rsidR="002339B9" w:rsidRPr="002339B9" w:rsidRDefault="002339B9" w:rsidP="002339B9">
            <w:pPr>
              <w:spacing w:before="8"/>
              <w:rPr>
                <w:sz w:val="23"/>
                <w:lang w:val="ru-RU"/>
              </w:rPr>
            </w:pPr>
          </w:p>
          <w:p w:rsidR="002339B9" w:rsidRPr="002339B9" w:rsidRDefault="002339B9" w:rsidP="002339B9">
            <w:pPr>
              <w:ind w:left="918" w:right="728" w:hanging="166"/>
              <w:rPr>
                <w:b/>
                <w:sz w:val="24"/>
              </w:rPr>
            </w:pPr>
            <w:r w:rsidRPr="002339B9">
              <w:rPr>
                <w:b/>
                <w:sz w:val="24"/>
              </w:rPr>
              <w:t>Наименование</w:t>
            </w:r>
            <w:r w:rsidRPr="002339B9">
              <w:rPr>
                <w:b/>
                <w:spacing w:val="-57"/>
                <w:sz w:val="24"/>
              </w:rPr>
              <w:t xml:space="preserve"> </w:t>
            </w:r>
            <w:r w:rsidRPr="002339B9">
              <w:rPr>
                <w:b/>
                <w:sz w:val="24"/>
              </w:rPr>
              <w:t>должностей</w:t>
            </w:r>
          </w:p>
        </w:tc>
        <w:tc>
          <w:tcPr>
            <w:tcW w:w="2410" w:type="dxa"/>
          </w:tcPr>
          <w:p w:rsidR="002339B9" w:rsidRPr="002339B9" w:rsidRDefault="002339B9" w:rsidP="002339B9">
            <w:pPr>
              <w:ind w:left="817" w:right="176" w:hanging="622"/>
              <w:rPr>
                <w:b/>
                <w:sz w:val="24"/>
                <w:lang w:val="ru-RU"/>
              </w:rPr>
            </w:pPr>
            <w:r w:rsidRPr="002339B9">
              <w:rPr>
                <w:b/>
                <w:sz w:val="24"/>
                <w:lang w:val="ru-RU"/>
              </w:rPr>
              <w:t>Виды</w:t>
            </w:r>
            <w:r w:rsidRPr="002339B9">
              <w:rPr>
                <w:b/>
                <w:spacing w:val="-10"/>
                <w:sz w:val="24"/>
                <w:lang w:val="ru-RU"/>
              </w:rPr>
              <w:t xml:space="preserve"> </w:t>
            </w:r>
            <w:r w:rsidRPr="002339B9">
              <w:rPr>
                <w:b/>
                <w:sz w:val="24"/>
                <w:lang w:val="ru-RU"/>
              </w:rPr>
              <w:t>смывающих</w:t>
            </w:r>
            <w:r w:rsidRPr="002339B9">
              <w:rPr>
                <w:b/>
                <w:spacing w:val="-57"/>
                <w:sz w:val="24"/>
                <w:lang w:val="ru-RU"/>
              </w:rPr>
              <w:t xml:space="preserve"> </w:t>
            </w:r>
            <w:r w:rsidRPr="002339B9">
              <w:rPr>
                <w:b/>
                <w:sz w:val="24"/>
                <w:lang w:val="ru-RU"/>
              </w:rPr>
              <w:t>и (или)</w:t>
            </w:r>
          </w:p>
          <w:p w:rsidR="002339B9" w:rsidRPr="002339B9" w:rsidRDefault="002339B9" w:rsidP="002339B9">
            <w:pPr>
              <w:spacing w:line="270" w:lineRule="atLeast"/>
              <w:ind w:left="791" w:right="181" w:hanging="596"/>
              <w:rPr>
                <w:b/>
                <w:sz w:val="24"/>
                <w:lang w:val="ru-RU"/>
              </w:rPr>
            </w:pPr>
            <w:r w:rsidRPr="002339B9">
              <w:rPr>
                <w:b/>
                <w:spacing w:val="-1"/>
                <w:sz w:val="24"/>
                <w:lang w:val="ru-RU"/>
              </w:rPr>
              <w:t>обезвреживающих</w:t>
            </w:r>
            <w:r w:rsidRPr="002339B9">
              <w:rPr>
                <w:b/>
                <w:spacing w:val="-57"/>
                <w:sz w:val="24"/>
                <w:lang w:val="ru-RU"/>
              </w:rPr>
              <w:t xml:space="preserve"> </w:t>
            </w:r>
            <w:r w:rsidRPr="002339B9">
              <w:rPr>
                <w:b/>
                <w:sz w:val="24"/>
                <w:lang w:val="ru-RU"/>
              </w:rPr>
              <w:t>средств</w:t>
            </w:r>
          </w:p>
        </w:tc>
        <w:tc>
          <w:tcPr>
            <w:tcW w:w="3821" w:type="dxa"/>
          </w:tcPr>
          <w:p w:rsidR="002339B9" w:rsidRPr="002339B9" w:rsidRDefault="002339B9" w:rsidP="002339B9">
            <w:pPr>
              <w:spacing w:before="8"/>
              <w:rPr>
                <w:sz w:val="23"/>
                <w:lang w:val="ru-RU"/>
              </w:rPr>
            </w:pPr>
          </w:p>
          <w:p w:rsidR="002339B9" w:rsidRPr="002339B9" w:rsidRDefault="002339B9" w:rsidP="002339B9">
            <w:pPr>
              <w:ind w:left="1583" w:right="131" w:hanging="1433"/>
              <w:rPr>
                <w:b/>
                <w:sz w:val="24"/>
                <w:lang w:val="ru-RU"/>
              </w:rPr>
            </w:pPr>
            <w:r w:rsidRPr="002339B9">
              <w:rPr>
                <w:b/>
                <w:sz w:val="24"/>
                <w:lang w:val="ru-RU"/>
              </w:rPr>
              <w:t>Норма выдачи на 1 работника в</w:t>
            </w:r>
            <w:r w:rsidRPr="002339B9">
              <w:rPr>
                <w:b/>
                <w:spacing w:val="-57"/>
                <w:sz w:val="24"/>
                <w:lang w:val="ru-RU"/>
              </w:rPr>
              <w:t xml:space="preserve"> </w:t>
            </w:r>
            <w:r w:rsidRPr="002339B9">
              <w:rPr>
                <w:b/>
                <w:sz w:val="24"/>
                <w:lang w:val="ru-RU"/>
              </w:rPr>
              <w:t>месяц</w:t>
            </w:r>
          </w:p>
        </w:tc>
      </w:tr>
      <w:tr w:rsidR="002339B9" w:rsidRPr="002339B9" w:rsidTr="009F02AF">
        <w:trPr>
          <w:trHeight w:val="830"/>
        </w:trPr>
        <w:tc>
          <w:tcPr>
            <w:tcW w:w="3116" w:type="dxa"/>
          </w:tcPr>
          <w:p w:rsidR="002339B9" w:rsidRPr="002339B9" w:rsidRDefault="002339B9" w:rsidP="002339B9">
            <w:pPr>
              <w:spacing w:line="270" w:lineRule="exact"/>
              <w:ind w:left="107"/>
              <w:rPr>
                <w:sz w:val="24"/>
              </w:rPr>
            </w:pPr>
            <w:r w:rsidRPr="002339B9">
              <w:rPr>
                <w:sz w:val="24"/>
              </w:rPr>
              <w:t>Помощник</w:t>
            </w:r>
            <w:r w:rsidRPr="002339B9">
              <w:rPr>
                <w:spacing w:val="-4"/>
                <w:sz w:val="24"/>
              </w:rPr>
              <w:t xml:space="preserve"> </w:t>
            </w:r>
            <w:r w:rsidRPr="002339B9">
              <w:rPr>
                <w:sz w:val="24"/>
              </w:rPr>
              <w:t>воспитателя</w:t>
            </w:r>
          </w:p>
        </w:tc>
        <w:tc>
          <w:tcPr>
            <w:tcW w:w="2410" w:type="dxa"/>
          </w:tcPr>
          <w:p w:rsidR="002339B9" w:rsidRPr="002339B9" w:rsidRDefault="002339B9" w:rsidP="002339B9">
            <w:pPr>
              <w:spacing w:line="270" w:lineRule="exact"/>
              <w:ind w:left="297" w:hanging="34"/>
              <w:rPr>
                <w:sz w:val="24"/>
                <w:lang w:val="ru-RU"/>
              </w:rPr>
            </w:pPr>
            <w:r w:rsidRPr="002339B9">
              <w:rPr>
                <w:sz w:val="24"/>
                <w:lang w:val="ru-RU"/>
              </w:rPr>
              <w:t>Мыло</w:t>
            </w:r>
            <w:r w:rsidRPr="002339B9">
              <w:rPr>
                <w:spacing w:val="-2"/>
                <w:sz w:val="24"/>
                <w:lang w:val="ru-RU"/>
              </w:rPr>
              <w:t xml:space="preserve"> </w:t>
            </w:r>
            <w:r w:rsidRPr="002339B9">
              <w:rPr>
                <w:sz w:val="24"/>
                <w:lang w:val="ru-RU"/>
              </w:rPr>
              <w:t>или жидкие</w:t>
            </w:r>
          </w:p>
          <w:p w:rsidR="002339B9" w:rsidRPr="002339B9" w:rsidRDefault="002339B9" w:rsidP="002339B9">
            <w:pPr>
              <w:spacing w:line="270" w:lineRule="atLeast"/>
              <w:ind w:left="469" w:right="281" w:hanging="173"/>
              <w:rPr>
                <w:sz w:val="24"/>
                <w:lang w:val="ru-RU"/>
              </w:rPr>
            </w:pPr>
            <w:r w:rsidRPr="002339B9">
              <w:rPr>
                <w:sz w:val="24"/>
                <w:lang w:val="ru-RU"/>
              </w:rPr>
              <w:t>моющие</w:t>
            </w:r>
            <w:r w:rsidRPr="002339B9">
              <w:rPr>
                <w:spacing w:val="-15"/>
                <w:sz w:val="24"/>
                <w:lang w:val="ru-RU"/>
              </w:rPr>
              <w:t xml:space="preserve"> </w:t>
            </w:r>
            <w:r w:rsidRPr="002339B9">
              <w:rPr>
                <w:sz w:val="24"/>
                <w:lang w:val="ru-RU"/>
              </w:rPr>
              <w:t>средства</w:t>
            </w:r>
            <w:r w:rsidRPr="002339B9">
              <w:rPr>
                <w:spacing w:val="-57"/>
                <w:sz w:val="24"/>
                <w:lang w:val="ru-RU"/>
              </w:rPr>
              <w:t xml:space="preserve"> </w:t>
            </w:r>
            <w:r w:rsidRPr="002339B9">
              <w:rPr>
                <w:sz w:val="24"/>
                <w:lang w:val="ru-RU"/>
              </w:rPr>
              <w:t>для</w:t>
            </w:r>
            <w:r w:rsidRPr="002339B9">
              <w:rPr>
                <w:spacing w:val="-2"/>
                <w:sz w:val="24"/>
                <w:lang w:val="ru-RU"/>
              </w:rPr>
              <w:t xml:space="preserve"> </w:t>
            </w:r>
            <w:r w:rsidRPr="002339B9">
              <w:rPr>
                <w:sz w:val="24"/>
                <w:lang w:val="ru-RU"/>
              </w:rPr>
              <w:t>мытья</w:t>
            </w:r>
            <w:r w:rsidRPr="002339B9">
              <w:rPr>
                <w:spacing w:val="-1"/>
                <w:sz w:val="24"/>
                <w:lang w:val="ru-RU"/>
              </w:rPr>
              <w:t xml:space="preserve"> </w:t>
            </w:r>
            <w:r w:rsidRPr="002339B9">
              <w:rPr>
                <w:sz w:val="24"/>
                <w:lang w:val="ru-RU"/>
              </w:rPr>
              <w:t>рук</w:t>
            </w:r>
          </w:p>
        </w:tc>
        <w:tc>
          <w:tcPr>
            <w:tcW w:w="3821" w:type="dxa"/>
          </w:tcPr>
          <w:p w:rsidR="002339B9" w:rsidRPr="002339B9" w:rsidRDefault="002339B9" w:rsidP="002339B9">
            <w:pPr>
              <w:spacing w:line="270" w:lineRule="exact"/>
              <w:ind w:left="109" w:right="109"/>
              <w:jc w:val="center"/>
              <w:rPr>
                <w:sz w:val="24"/>
                <w:lang w:val="ru-RU"/>
              </w:rPr>
            </w:pPr>
            <w:r w:rsidRPr="002339B9">
              <w:rPr>
                <w:sz w:val="24"/>
                <w:lang w:val="ru-RU"/>
              </w:rPr>
              <w:t>200</w:t>
            </w:r>
            <w:r w:rsidRPr="002339B9">
              <w:rPr>
                <w:spacing w:val="-1"/>
                <w:sz w:val="24"/>
                <w:lang w:val="ru-RU"/>
              </w:rPr>
              <w:t xml:space="preserve"> </w:t>
            </w:r>
            <w:r w:rsidRPr="002339B9">
              <w:rPr>
                <w:sz w:val="24"/>
                <w:lang w:val="ru-RU"/>
              </w:rPr>
              <w:t>г</w:t>
            </w:r>
            <w:r w:rsidRPr="002339B9">
              <w:rPr>
                <w:spacing w:val="-2"/>
                <w:sz w:val="24"/>
                <w:lang w:val="ru-RU"/>
              </w:rPr>
              <w:t xml:space="preserve"> </w:t>
            </w:r>
            <w:r w:rsidRPr="002339B9">
              <w:rPr>
                <w:sz w:val="24"/>
                <w:lang w:val="ru-RU"/>
              </w:rPr>
              <w:t>(мыло</w:t>
            </w:r>
            <w:r w:rsidRPr="002339B9">
              <w:rPr>
                <w:spacing w:val="-1"/>
                <w:sz w:val="24"/>
                <w:lang w:val="ru-RU"/>
              </w:rPr>
              <w:t xml:space="preserve"> </w:t>
            </w:r>
            <w:r w:rsidRPr="002339B9">
              <w:rPr>
                <w:sz w:val="24"/>
                <w:lang w:val="ru-RU"/>
              </w:rPr>
              <w:t>туалетное)</w:t>
            </w:r>
            <w:r w:rsidRPr="002339B9">
              <w:rPr>
                <w:spacing w:val="1"/>
                <w:sz w:val="24"/>
                <w:lang w:val="ru-RU"/>
              </w:rPr>
              <w:t xml:space="preserve"> </w:t>
            </w:r>
            <w:r w:rsidRPr="002339B9">
              <w:rPr>
                <w:sz w:val="24"/>
                <w:lang w:val="ru-RU"/>
              </w:rPr>
              <w:t>или 250</w:t>
            </w:r>
            <w:r w:rsidRPr="002339B9">
              <w:rPr>
                <w:spacing w:val="-1"/>
                <w:sz w:val="24"/>
                <w:lang w:val="ru-RU"/>
              </w:rPr>
              <w:t xml:space="preserve"> </w:t>
            </w:r>
            <w:r w:rsidRPr="002339B9">
              <w:rPr>
                <w:sz w:val="24"/>
                <w:lang w:val="ru-RU"/>
              </w:rPr>
              <w:t>мл</w:t>
            </w:r>
          </w:p>
          <w:p w:rsidR="002339B9" w:rsidRPr="002339B9" w:rsidRDefault="002339B9" w:rsidP="002339B9">
            <w:pPr>
              <w:spacing w:line="270" w:lineRule="atLeast"/>
              <w:ind w:left="109" w:right="106"/>
              <w:jc w:val="center"/>
              <w:rPr>
                <w:sz w:val="24"/>
                <w:lang w:val="ru-RU"/>
              </w:rPr>
            </w:pPr>
            <w:r w:rsidRPr="002339B9">
              <w:rPr>
                <w:sz w:val="24"/>
                <w:lang w:val="ru-RU"/>
              </w:rPr>
              <w:t>(жидкие</w:t>
            </w:r>
            <w:r w:rsidRPr="002339B9">
              <w:rPr>
                <w:spacing w:val="-6"/>
                <w:sz w:val="24"/>
                <w:lang w:val="ru-RU"/>
              </w:rPr>
              <w:t xml:space="preserve"> </w:t>
            </w:r>
            <w:r w:rsidRPr="002339B9">
              <w:rPr>
                <w:sz w:val="24"/>
                <w:lang w:val="ru-RU"/>
              </w:rPr>
              <w:t>моющие</w:t>
            </w:r>
            <w:r w:rsidRPr="002339B9">
              <w:rPr>
                <w:spacing w:val="-6"/>
                <w:sz w:val="24"/>
                <w:lang w:val="ru-RU"/>
              </w:rPr>
              <w:t xml:space="preserve"> </w:t>
            </w:r>
            <w:r w:rsidRPr="002339B9">
              <w:rPr>
                <w:sz w:val="24"/>
                <w:lang w:val="ru-RU"/>
              </w:rPr>
              <w:t>средства</w:t>
            </w:r>
            <w:r w:rsidRPr="002339B9">
              <w:rPr>
                <w:spacing w:val="-5"/>
                <w:sz w:val="24"/>
                <w:lang w:val="ru-RU"/>
              </w:rPr>
              <w:t xml:space="preserve"> </w:t>
            </w:r>
            <w:r w:rsidRPr="002339B9">
              <w:rPr>
                <w:sz w:val="24"/>
                <w:lang w:val="ru-RU"/>
              </w:rPr>
              <w:t>в</w:t>
            </w:r>
            <w:r w:rsidRPr="002339B9">
              <w:rPr>
                <w:spacing w:val="-57"/>
                <w:sz w:val="24"/>
                <w:lang w:val="ru-RU"/>
              </w:rPr>
              <w:t xml:space="preserve"> </w:t>
            </w:r>
            <w:r w:rsidRPr="002339B9">
              <w:rPr>
                <w:sz w:val="24"/>
                <w:lang w:val="ru-RU"/>
              </w:rPr>
              <w:t>дозирующих</w:t>
            </w:r>
            <w:r w:rsidRPr="002339B9">
              <w:rPr>
                <w:spacing w:val="1"/>
                <w:sz w:val="24"/>
                <w:lang w:val="ru-RU"/>
              </w:rPr>
              <w:t xml:space="preserve"> </w:t>
            </w:r>
            <w:r w:rsidRPr="002339B9">
              <w:rPr>
                <w:sz w:val="24"/>
                <w:lang w:val="ru-RU"/>
              </w:rPr>
              <w:t>устройствах)</w:t>
            </w:r>
          </w:p>
        </w:tc>
      </w:tr>
      <w:tr w:rsidR="002339B9" w:rsidRPr="002339B9" w:rsidTr="009F02AF">
        <w:trPr>
          <w:trHeight w:val="827"/>
        </w:trPr>
        <w:tc>
          <w:tcPr>
            <w:tcW w:w="3116" w:type="dxa"/>
          </w:tcPr>
          <w:p w:rsidR="002339B9" w:rsidRPr="002339B9" w:rsidRDefault="002339B9" w:rsidP="002339B9">
            <w:pPr>
              <w:spacing w:line="268" w:lineRule="exact"/>
              <w:ind w:left="107"/>
              <w:rPr>
                <w:sz w:val="24"/>
              </w:rPr>
            </w:pPr>
            <w:r w:rsidRPr="002339B9">
              <w:rPr>
                <w:sz w:val="24"/>
              </w:rPr>
              <w:t>Кладовщик</w:t>
            </w:r>
          </w:p>
        </w:tc>
        <w:tc>
          <w:tcPr>
            <w:tcW w:w="2410" w:type="dxa"/>
          </w:tcPr>
          <w:p w:rsidR="002339B9" w:rsidRPr="002339B9" w:rsidRDefault="002339B9" w:rsidP="002339B9">
            <w:pPr>
              <w:ind w:left="263" w:right="253"/>
              <w:jc w:val="center"/>
              <w:rPr>
                <w:sz w:val="24"/>
                <w:lang w:val="ru-RU"/>
              </w:rPr>
            </w:pPr>
            <w:r w:rsidRPr="002339B9">
              <w:rPr>
                <w:sz w:val="24"/>
                <w:lang w:val="ru-RU"/>
              </w:rPr>
              <w:t>Мыло или жидкие</w:t>
            </w:r>
            <w:r w:rsidRPr="002339B9">
              <w:rPr>
                <w:spacing w:val="-57"/>
                <w:sz w:val="24"/>
                <w:lang w:val="ru-RU"/>
              </w:rPr>
              <w:t xml:space="preserve"> </w:t>
            </w:r>
            <w:r w:rsidRPr="002339B9">
              <w:rPr>
                <w:sz w:val="24"/>
                <w:lang w:val="ru-RU"/>
              </w:rPr>
              <w:t>моющие</w:t>
            </w:r>
            <w:r w:rsidRPr="002339B9">
              <w:rPr>
                <w:spacing w:val="-3"/>
                <w:sz w:val="24"/>
                <w:lang w:val="ru-RU"/>
              </w:rPr>
              <w:t xml:space="preserve"> </w:t>
            </w:r>
            <w:r w:rsidRPr="002339B9">
              <w:rPr>
                <w:sz w:val="24"/>
                <w:lang w:val="ru-RU"/>
              </w:rPr>
              <w:t>средства</w:t>
            </w:r>
          </w:p>
          <w:p w:rsidR="002339B9" w:rsidRPr="002339B9" w:rsidRDefault="002339B9" w:rsidP="002339B9">
            <w:pPr>
              <w:spacing w:line="264" w:lineRule="exact"/>
              <w:ind w:left="255" w:right="253"/>
              <w:jc w:val="center"/>
              <w:rPr>
                <w:sz w:val="24"/>
                <w:lang w:val="ru-RU"/>
              </w:rPr>
            </w:pPr>
            <w:r w:rsidRPr="002339B9">
              <w:rPr>
                <w:sz w:val="24"/>
                <w:lang w:val="ru-RU"/>
              </w:rPr>
              <w:t>для</w:t>
            </w:r>
            <w:r w:rsidRPr="002339B9">
              <w:rPr>
                <w:spacing w:val="-2"/>
                <w:sz w:val="24"/>
                <w:lang w:val="ru-RU"/>
              </w:rPr>
              <w:t xml:space="preserve"> </w:t>
            </w:r>
            <w:r w:rsidRPr="002339B9">
              <w:rPr>
                <w:sz w:val="24"/>
                <w:lang w:val="ru-RU"/>
              </w:rPr>
              <w:t>мытья</w:t>
            </w:r>
            <w:r w:rsidRPr="002339B9">
              <w:rPr>
                <w:spacing w:val="-2"/>
                <w:sz w:val="24"/>
                <w:lang w:val="ru-RU"/>
              </w:rPr>
              <w:t xml:space="preserve"> </w:t>
            </w:r>
            <w:r w:rsidRPr="002339B9">
              <w:rPr>
                <w:sz w:val="24"/>
                <w:lang w:val="ru-RU"/>
              </w:rPr>
              <w:t>рук</w:t>
            </w:r>
          </w:p>
        </w:tc>
        <w:tc>
          <w:tcPr>
            <w:tcW w:w="3821" w:type="dxa"/>
          </w:tcPr>
          <w:p w:rsidR="002339B9" w:rsidRPr="002339B9" w:rsidRDefault="002339B9" w:rsidP="002339B9">
            <w:pPr>
              <w:ind w:left="109" w:right="106"/>
              <w:jc w:val="center"/>
              <w:rPr>
                <w:sz w:val="24"/>
                <w:lang w:val="ru-RU"/>
              </w:rPr>
            </w:pPr>
            <w:r w:rsidRPr="002339B9">
              <w:rPr>
                <w:sz w:val="24"/>
                <w:lang w:val="ru-RU"/>
              </w:rPr>
              <w:t>200 г (мыло туалетное) или 250 мл</w:t>
            </w:r>
            <w:r w:rsidRPr="002339B9">
              <w:rPr>
                <w:spacing w:val="-57"/>
                <w:sz w:val="24"/>
                <w:lang w:val="ru-RU"/>
              </w:rPr>
              <w:t xml:space="preserve"> </w:t>
            </w:r>
            <w:r w:rsidRPr="002339B9">
              <w:rPr>
                <w:sz w:val="24"/>
                <w:lang w:val="ru-RU"/>
              </w:rPr>
              <w:t>(жидкие</w:t>
            </w:r>
            <w:r w:rsidRPr="002339B9">
              <w:rPr>
                <w:spacing w:val="-2"/>
                <w:sz w:val="24"/>
                <w:lang w:val="ru-RU"/>
              </w:rPr>
              <w:t xml:space="preserve"> </w:t>
            </w:r>
            <w:r w:rsidRPr="002339B9">
              <w:rPr>
                <w:sz w:val="24"/>
                <w:lang w:val="ru-RU"/>
              </w:rPr>
              <w:t>моющие</w:t>
            </w:r>
            <w:r w:rsidRPr="002339B9">
              <w:rPr>
                <w:spacing w:val="-1"/>
                <w:sz w:val="24"/>
                <w:lang w:val="ru-RU"/>
              </w:rPr>
              <w:t xml:space="preserve"> </w:t>
            </w:r>
            <w:r w:rsidRPr="002339B9">
              <w:rPr>
                <w:sz w:val="24"/>
                <w:lang w:val="ru-RU"/>
              </w:rPr>
              <w:t>средства</w:t>
            </w:r>
            <w:r w:rsidRPr="002339B9">
              <w:rPr>
                <w:spacing w:val="-1"/>
                <w:sz w:val="24"/>
                <w:lang w:val="ru-RU"/>
              </w:rPr>
              <w:t xml:space="preserve"> </w:t>
            </w:r>
            <w:r w:rsidRPr="002339B9">
              <w:rPr>
                <w:sz w:val="24"/>
                <w:lang w:val="ru-RU"/>
              </w:rPr>
              <w:t>в</w:t>
            </w:r>
          </w:p>
          <w:p w:rsidR="002339B9" w:rsidRPr="002339B9" w:rsidRDefault="002339B9" w:rsidP="002339B9">
            <w:pPr>
              <w:spacing w:line="264" w:lineRule="exact"/>
              <w:ind w:left="109" w:right="107"/>
              <w:jc w:val="center"/>
              <w:rPr>
                <w:sz w:val="24"/>
              </w:rPr>
            </w:pPr>
            <w:r w:rsidRPr="002339B9">
              <w:rPr>
                <w:sz w:val="24"/>
              </w:rPr>
              <w:t>дозирующих устройствах)</w:t>
            </w:r>
          </w:p>
        </w:tc>
      </w:tr>
      <w:tr w:rsidR="002339B9" w:rsidRPr="002339B9" w:rsidTr="009F02AF">
        <w:trPr>
          <w:trHeight w:val="827"/>
        </w:trPr>
        <w:tc>
          <w:tcPr>
            <w:tcW w:w="3116" w:type="dxa"/>
          </w:tcPr>
          <w:p w:rsidR="002339B9" w:rsidRPr="002339B9" w:rsidRDefault="002339B9" w:rsidP="002339B9">
            <w:pPr>
              <w:spacing w:line="268" w:lineRule="exact"/>
              <w:ind w:left="107"/>
              <w:rPr>
                <w:sz w:val="24"/>
              </w:rPr>
            </w:pPr>
            <w:r w:rsidRPr="002339B9">
              <w:rPr>
                <w:sz w:val="24"/>
              </w:rPr>
              <w:t>Повар,</w:t>
            </w:r>
            <w:r w:rsidRPr="002339B9">
              <w:rPr>
                <w:spacing w:val="-4"/>
                <w:sz w:val="24"/>
              </w:rPr>
              <w:t xml:space="preserve"> </w:t>
            </w:r>
            <w:r w:rsidRPr="002339B9">
              <w:rPr>
                <w:sz w:val="24"/>
              </w:rPr>
              <w:t>шеф-повар</w:t>
            </w:r>
          </w:p>
        </w:tc>
        <w:tc>
          <w:tcPr>
            <w:tcW w:w="2410" w:type="dxa"/>
          </w:tcPr>
          <w:p w:rsidR="002339B9" w:rsidRPr="002339B9" w:rsidRDefault="002339B9" w:rsidP="002339B9">
            <w:pPr>
              <w:spacing w:line="268" w:lineRule="exact"/>
              <w:ind w:left="297" w:hanging="34"/>
              <w:rPr>
                <w:sz w:val="24"/>
                <w:lang w:val="ru-RU"/>
              </w:rPr>
            </w:pPr>
            <w:r w:rsidRPr="002339B9">
              <w:rPr>
                <w:sz w:val="24"/>
                <w:lang w:val="ru-RU"/>
              </w:rPr>
              <w:t>Мыло</w:t>
            </w:r>
            <w:r w:rsidRPr="002339B9">
              <w:rPr>
                <w:spacing w:val="-3"/>
                <w:sz w:val="24"/>
                <w:lang w:val="ru-RU"/>
              </w:rPr>
              <w:t xml:space="preserve"> </w:t>
            </w:r>
            <w:r w:rsidRPr="002339B9">
              <w:rPr>
                <w:sz w:val="24"/>
                <w:lang w:val="ru-RU"/>
              </w:rPr>
              <w:t>или жидкие</w:t>
            </w:r>
          </w:p>
          <w:p w:rsidR="002339B9" w:rsidRPr="002339B9" w:rsidRDefault="002339B9" w:rsidP="002339B9">
            <w:pPr>
              <w:spacing w:line="270" w:lineRule="atLeast"/>
              <w:ind w:left="469" w:right="281" w:hanging="173"/>
              <w:rPr>
                <w:sz w:val="24"/>
                <w:lang w:val="ru-RU"/>
              </w:rPr>
            </w:pPr>
            <w:r w:rsidRPr="002339B9">
              <w:rPr>
                <w:sz w:val="24"/>
                <w:lang w:val="ru-RU"/>
              </w:rPr>
              <w:t>моющие</w:t>
            </w:r>
            <w:r w:rsidRPr="002339B9">
              <w:rPr>
                <w:spacing w:val="-15"/>
                <w:sz w:val="24"/>
                <w:lang w:val="ru-RU"/>
              </w:rPr>
              <w:t xml:space="preserve"> </w:t>
            </w:r>
            <w:r w:rsidRPr="002339B9">
              <w:rPr>
                <w:sz w:val="24"/>
                <w:lang w:val="ru-RU"/>
              </w:rPr>
              <w:t>средства</w:t>
            </w:r>
            <w:r w:rsidRPr="002339B9">
              <w:rPr>
                <w:spacing w:val="-57"/>
                <w:sz w:val="24"/>
                <w:lang w:val="ru-RU"/>
              </w:rPr>
              <w:t xml:space="preserve"> </w:t>
            </w:r>
            <w:r w:rsidRPr="002339B9">
              <w:rPr>
                <w:sz w:val="24"/>
                <w:lang w:val="ru-RU"/>
              </w:rPr>
              <w:t>для</w:t>
            </w:r>
            <w:r w:rsidRPr="002339B9">
              <w:rPr>
                <w:spacing w:val="-2"/>
                <w:sz w:val="24"/>
                <w:lang w:val="ru-RU"/>
              </w:rPr>
              <w:t xml:space="preserve"> </w:t>
            </w:r>
            <w:r w:rsidRPr="002339B9">
              <w:rPr>
                <w:sz w:val="24"/>
                <w:lang w:val="ru-RU"/>
              </w:rPr>
              <w:t>мытья</w:t>
            </w:r>
            <w:r w:rsidRPr="002339B9">
              <w:rPr>
                <w:spacing w:val="-1"/>
                <w:sz w:val="24"/>
                <w:lang w:val="ru-RU"/>
              </w:rPr>
              <w:t xml:space="preserve"> </w:t>
            </w:r>
            <w:r w:rsidRPr="002339B9">
              <w:rPr>
                <w:sz w:val="24"/>
                <w:lang w:val="ru-RU"/>
              </w:rPr>
              <w:t>рук</w:t>
            </w:r>
          </w:p>
        </w:tc>
        <w:tc>
          <w:tcPr>
            <w:tcW w:w="3821" w:type="dxa"/>
          </w:tcPr>
          <w:p w:rsidR="002339B9" w:rsidRPr="002339B9" w:rsidRDefault="002339B9" w:rsidP="002339B9">
            <w:pPr>
              <w:spacing w:line="268" w:lineRule="exact"/>
              <w:ind w:left="109" w:right="109"/>
              <w:jc w:val="center"/>
              <w:rPr>
                <w:sz w:val="24"/>
                <w:lang w:val="ru-RU"/>
              </w:rPr>
            </w:pPr>
            <w:r w:rsidRPr="002339B9">
              <w:rPr>
                <w:sz w:val="24"/>
                <w:lang w:val="ru-RU"/>
              </w:rPr>
              <w:t>200</w:t>
            </w:r>
            <w:r w:rsidRPr="002339B9">
              <w:rPr>
                <w:spacing w:val="-1"/>
                <w:sz w:val="24"/>
                <w:lang w:val="ru-RU"/>
              </w:rPr>
              <w:t xml:space="preserve"> </w:t>
            </w:r>
            <w:r w:rsidRPr="002339B9">
              <w:rPr>
                <w:sz w:val="24"/>
                <w:lang w:val="ru-RU"/>
              </w:rPr>
              <w:t>г</w:t>
            </w:r>
            <w:r w:rsidRPr="002339B9">
              <w:rPr>
                <w:spacing w:val="-2"/>
                <w:sz w:val="24"/>
                <w:lang w:val="ru-RU"/>
              </w:rPr>
              <w:t xml:space="preserve"> </w:t>
            </w:r>
            <w:r w:rsidRPr="002339B9">
              <w:rPr>
                <w:sz w:val="24"/>
                <w:lang w:val="ru-RU"/>
              </w:rPr>
              <w:t>(мыло</w:t>
            </w:r>
            <w:r w:rsidRPr="002339B9">
              <w:rPr>
                <w:spacing w:val="-1"/>
                <w:sz w:val="24"/>
                <w:lang w:val="ru-RU"/>
              </w:rPr>
              <w:t xml:space="preserve"> </w:t>
            </w:r>
            <w:r w:rsidRPr="002339B9">
              <w:rPr>
                <w:sz w:val="24"/>
                <w:lang w:val="ru-RU"/>
              </w:rPr>
              <w:t>туалетное)</w:t>
            </w:r>
            <w:r w:rsidRPr="002339B9">
              <w:rPr>
                <w:spacing w:val="1"/>
                <w:sz w:val="24"/>
                <w:lang w:val="ru-RU"/>
              </w:rPr>
              <w:t xml:space="preserve"> </w:t>
            </w:r>
            <w:r w:rsidRPr="002339B9">
              <w:rPr>
                <w:sz w:val="24"/>
                <w:lang w:val="ru-RU"/>
              </w:rPr>
              <w:t>или 250</w:t>
            </w:r>
            <w:r w:rsidRPr="002339B9">
              <w:rPr>
                <w:spacing w:val="-1"/>
                <w:sz w:val="24"/>
                <w:lang w:val="ru-RU"/>
              </w:rPr>
              <w:t xml:space="preserve"> </w:t>
            </w:r>
            <w:r w:rsidRPr="002339B9">
              <w:rPr>
                <w:sz w:val="24"/>
                <w:lang w:val="ru-RU"/>
              </w:rPr>
              <w:t>мл</w:t>
            </w:r>
          </w:p>
          <w:p w:rsidR="002339B9" w:rsidRPr="002339B9" w:rsidRDefault="002339B9" w:rsidP="002339B9">
            <w:pPr>
              <w:spacing w:line="270" w:lineRule="atLeast"/>
              <w:ind w:left="109" w:right="106"/>
              <w:jc w:val="center"/>
              <w:rPr>
                <w:sz w:val="24"/>
                <w:lang w:val="ru-RU"/>
              </w:rPr>
            </w:pPr>
            <w:r w:rsidRPr="002339B9">
              <w:rPr>
                <w:sz w:val="24"/>
                <w:lang w:val="ru-RU"/>
              </w:rPr>
              <w:t>(жидкие</w:t>
            </w:r>
            <w:r w:rsidRPr="002339B9">
              <w:rPr>
                <w:spacing w:val="-6"/>
                <w:sz w:val="24"/>
                <w:lang w:val="ru-RU"/>
              </w:rPr>
              <w:t xml:space="preserve"> </w:t>
            </w:r>
            <w:r w:rsidRPr="002339B9">
              <w:rPr>
                <w:sz w:val="24"/>
                <w:lang w:val="ru-RU"/>
              </w:rPr>
              <w:t>моющие</w:t>
            </w:r>
            <w:r w:rsidRPr="002339B9">
              <w:rPr>
                <w:spacing w:val="-6"/>
                <w:sz w:val="24"/>
                <w:lang w:val="ru-RU"/>
              </w:rPr>
              <w:t xml:space="preserve"> </w:t>
            </w:r>
            <w:r w:rsidRPr="002339B9">
              <w:rPr>
                <w:sz w:val="24"/>
                <w:lang w:val="ru-RU"/>
              </w:rPr>
              <w:t>средства</w:t>
            </w:r>
            <w:r w:rsidRPr="002339B9">
              <w:rPr>
                <w:spacing w:val="-5"/>
                <w:sz w:val="24"/>
                <w:lang w:val="ru-RU"/>
              </w:rPr>
              <w:t xml:space="preserve"> </w:t>
            </w:r>
            <w:r w:rsidRPr="002339B9">
              <w:rPr>
                <w:sz w:val="24"/>
                <w:lang w:val="ru-RU"/>
              </w:rPr>
              <w:t>в</w:t>
            </w:r>
            <w:r w:rsidRPr="002339B9">
              <w:rPr>
                <w:spacing w:val="-57"/>
                <w:sz w:val="24"/>
                <w:lang w:val="ru-RU"/>
              </w:rPr>
              <w:t xml:space="preserve"> </w:t>
            </w:r>
            <w:r w:rsidRPr="002339B9">
              <w:rPr>
                <w:sz w:val="24"/>
                <w:lang w:val="ru-RU"/>
              </w:rPr>
              <w:t>дозирующих</w:t>
            </w:r>
            <w:r w:rsidRPr="002339B9">
              <w:rPr>
                <w:spacing w:val="1"/>
                <w:sz w:val="24"/>
                <w:lang w:val="ru-RU"/>
              </w:rPr>
              <w:t xml:space="preserve"> </w:t>
            </w:r>
            <w:r w:rsidRPr="002339B9">
              <w:rPr>
                <w:sz w:val="24"/>
                <w:lang w:val="ru-RU"/>
              </w:rPr>
              <w:t>устройствах)</w:t>
            </w:r>
          </w:p>
        </w:tc>
      </w:tr>
      <w:tr w:rsidR="002339B9" w:rsidRPr="002339B9" w:rsidTr="009F02AF">
        <w:trPr>
          <w:trHeight w:val="827"/>
        </w:trPr>
        <w:tc>
          <w:tcPr>
            <w:tcW w:w="3116" w:type="dxa"/>
          </w:tcPr>
          <w:p w:rsidR="002339B9" w:rsidRPr="002339B9" w:rsidRDefault="002339B9" w:rsidP="002339B9">
            <w:pPr>
              <w:spacing w:line="268" w:lineRule="exact"/>
              <w:ind w:left="107"/>
              <w:rPr>
                <w:sz w:val="24"/>
              </w:rPr>
            </w:pPr>
            <w:r w:rsidRPr="002339B9">
              <w:rPr>
                <w:sz w:val="24"/>
              </w:rPr>
              <w:t>Подсобный</w:t>
            </w:r>
            <w:r w:rsidRPr="002339B9">
              <w:rPr>
                <w:spacing w:val="-3"/>
                <w:sz w:val="24"/>
              </w:rPr>
              <w:t xml:space="preserve"> </w:t>
            </w:r>
            <w:r w:rsidRPr="002339B9">
              <w:rPr>
                <w:sz w:val="24"/>
              </w:rPr>
              <w:t>рабочий</w:t>
            </w:r>
          </w:p>
        </w:tc>
        <w:tc>
          <w:tcPr>
            <w:tcW w:w="2410" w:type="dxa"/>
          </w:tcPr>
          <w:p w:rsidR="002339B9" w:rsidRPr="002339B9" w:rsidRDefault="002339B9" w:rsidP="002339B9">
            <w:pPr>
              <w:ind w:left="263" w:right="253"/>
              <w:jc w:val="center"/>
              <w:rPr>
                <w:sz w:val="24"/>
                <w:lang w:val="ru-RU"/>
              </w:rPr>
            </w:pPr>
            <w:r w:rsidRPr="002339B9">
              <w:rPr>
                <w:sz w:val="24"/>
                <w:lang w:val="ru-RU"/>
              </w:rPr>
              <w:t>Мыло или жидкие</w:t>
            </w:r>
            <w:r w:rsidRPr="002339B9">
              <w:rPr>
                <w:spacing w:val="-57"/>
                <w:sz w:val="24"/>
                <w:lang w:val="ru-RU"/>
              </w:rPr>
              <w:t xml:space="preserve"> </w:t>
            </w:r>
            <w:r w:rsidRPr="002339B9">
              <w:rPr>
                <w:sz w:val="24"/>
                <w:lang w:val="ru-RU"/>
              </w:rPr>
              <w:t>моющие</w:t>
            </w:r>
            <w:r w:rsidRPr="002339B9">
              <w:rPr>
                <w:spacing w:val="-3"/>
                <w:sz w:val="24"/>
                <w:lang w:val="ru-RU"/>
              </w:rPr>
              <w:t xml:space="preserve"> </w:t>
            </w:r>
            <w:r w:rsidRPr="002339B9">
              <w:rPr>
                <w:sz w:val="24"/>
                <w:lang w:val="ru-RU"/>
              </w:rPr>
              <w:t>средства</w:t>
            </w:r>
          </w:p>
          <w:p w:rsidR="002339B9" w:rsidRPr="002339B9" w:rsidRDefault="002339B9" w:rsidP="002339B9">
            <w:pPr>
              <w:spacing w:line="264" w:lineRule="exact"/>
              <w:ind w:left="255" w:right="253"/>
              <w:jc w:val="center"/>
              <w:rPr>
                <w:sz w:val="24"/>
                <w:lang w:val="ru-RU"/>
              </w:rPr>
            </w:pPr>
            <w:r w:rsidRPr="002339B9">
              <w:rPr>
                <w:sz w:val="24"/>
                <w:lang w:val="ru-RU"/>
              </w:rPr>
              <w:t>для</w:t>
            </w:r>
            <w:r w:rsidRPr="002339B9">
              <w:rPr>
                <w:spacing w:val="-2"/>
                <w:sz w:val="24"/>
                <w:lang w:val="ru-RU"/>
              </w:rPr>
              <w:t xml:space="preserve"> </w:t>
            </w:r>
            <w:r w:rsidRPr="002339B9">
              <w:rPr>
                <w:sz w:val="24"/>
                <w:lang w:val="ru-RU"/>
              </w:rPr>
              <w:t>мытья</w:t>
            </w:r>
            <w:r w:rsidRPr="002339B9">
              <w:rPr>
                <w:spacing w:val="-2"/>
                <w:sz w:val="24"/>
                <w:lang w:val="ru-RU"/>
              </w:rPr>
              <w:t xml:space="preserve"> </w:t>
            </w:r>
            <w:r w:rsidRPr="002339B9">
              <w:rPr>
                <w:sz w:val="24"/>
                <w:lang w:val="ru-RU"/>
              </w:rPr>
              <w:t>рук</w:t>
            </w:r>
          </w:p>
        </w:tc>
        <w:tc>
          <w:tcPr>
            <w:tcW w:w="3821" w:type="dxa"/>
          </w:tcPr>
          <w:p w:rsidR="002339B9" w:rsidRPr="002339B9" w:rsidRDefault="002339B9" w:rsidP="002339B9">
            <w:pPr>
              <w:ind w:left="109" w:right="106"/>
              <w:jc w:val="center"/>
              <w:rPr>
                <w:sz w:val="24"/>
                <w:lang w:val="ru-RU"/>
              </w:rPr>
            </w:pPr>
            <w:r w:rsidRPr="002339B9">
              <w:rPr>
                <w:sz w:val="24"/>
                <w:lang w:val="ru-RU"/>
              </w:rPr>
              <w:t>200 г (мыло туалетное) или 250 мл</w:t>
            </w:r>
            <w:r w:rsidRPr="002339B9">
              <w:rPr>
                <w:spacing w:val="-57"/>
                <w:sz w:val="24"/>
                <w:lang w:val="ru-RU"/>
              </w:rPr>
              <w:t xml:space="preserve"> </w:t>
            </w:r>
            <w:r w:rsidRPr="002339B9">
              <w:rPr>
                <w:sz w:val="24"/>
                <w:lang w:val="ru-RU"/>
              </w:rPr>
              <w:t>(жидкие</w:t>
            </w:r>
            <w:r w:rsidRPr="002339B9">
              <w:rPr>
                <w:spacing w:val="-2"/>
                <w:sz w:val="24"/>
                <w:lang w:val="ru-RU"/>
              </w:rPr>
              <w:t xml:space="preserve"> </w:t>
            </w:r>
            <w:r w:rsidRPr="002339B9">
              <w:rPr>
                <w:sz w:val="24"/>
                <w:lang w:val="ru-RU"/>
              </w:rPr>
              <w:t>моющие</w:t>
            </w:r>
            <w:r w:rsidRPr="002339B9">
              <w:rPr>
                <w:spacing w:val="-1"/>
                <w:sz w:val="24"/>
                <w:lang w:val="ru-RU"/>
              </w:rPr>
              <w:t xml:space="preserve"> </w:t>
            </w:r>
            <w:r w:rsidRPr="002339B9">
              <w:rPr>
                <w:sz w:val="24"/>
                <w:lang w:val="ru-RU"/>
              </w:rPr>
              <w:t>средства</w:t>
            </w:r>
            <w:r w:rsidRPr="002339B9">
              <w:rPr>
                <w:spacing w:val="-1"/>
                <w:sz w:val="24"/>
                <w:lang w:val="ru-RU"/>
              </w:rPr>
              <w:t xml:space="preserve"> </w:t>
            </w:r>
            <w:r w:rsidRPr="002339B9">
              <w:rPr>
                <w:sz w:val="24"/>
                <w:lang w:val="ru-RU"/>
              </w:rPr>
              <w:t>в</w:t>
            </w:r>
          </w:p>
          <w:p w:rsidR="002339B9" w:rsidRPr="002339B9" w:rsidRDefault="002339B9" w:rsidP="002339B9">
            <w:pPr>
              <w:spacing w:line="264" w:lineRule="exact"/>
              <w:ind w:left="109" w:right="109"/>
              <w:jc w:val="center"/>
              <w:rPr>
                <w:sz w:val="24"/>
              </w:rPr>
            </w:pPr>
            <w:r w:rsidRPr="002339B9">
              <w:rPr>
                <w:sz w:val="24"/>
              </w:rPr>
              <w:t>дозирующих</w:t>
            </w:r>
            <w:r w:rsidRPr="002339B9">
              <w:rPr>
                <w:spacing w:val="-1"/>
                <w:sz w:val="24"/>
              </w:rPr>
              <w:t xml:space="preserve"> </w:t>
            </w:r>
            <w:r w:rsidRPr="002339B9">
              <w:rPr>
                <w:sz w:val="24"/>
              </w:rPr>
              <w:t>устройствах)</w:t>
            </w:r>
          </w:p>
        </w:tc>
      </w:tr>
      <w:tr w:rsidR="002339B9" w:rsidRPr="002339B9" w:rsidTr="009F02AF">
        <w:trPr>
          <w:trHeight w:val="827"/>
        </w:trPr>
        <w:tc>
          <w:tcPr>
            <w:tcW w:w="3116" w:type="dxa"/>
          </w:tcPr>
          <w:p w:rsidR="002339B9" w:rsidRPr="002339B9" w:rsidRDefault="002339B9" w:rsidP="002339B9">
            <w:pPr>
              <w:ind w:left="107"/>
              <w:rPr>
                <w:sz w:val="24"/>
                <w:lang w:val="ru-RU"/>
              </w:rPr>
            </w:pPr>
            <w:r w:rsidRPr="002339B9">
              <w:rPr>
                <w:sz w:val="24"/>
                <w:lang w:val="ru-RU"/>
              </w:rPr>
              <w:t>Рабочий</w:t>
            </w:r>
            <w:r w:rsidRPr="002339B9">
              <w:rPr>
                <w:spacing w:val="30"/>
                <w:sz w:val="24"/>
                <w:lang w:val="ru-RU"/>
              </w:rPr>
              <w:t xml:space="preserve"> </w:t>
            </w:r>
            <w:r w:rsidRPr="002339B9">
              <w:rPr>
                <w:sz w:val="24"/>
                <w:lang w:val="ru-RU"/>
              </w:rPr>
              <w:t>по</w:t>
            </w:r>
            <w:r w:rsidRPr="002339B9">
              <w:rPr>
                <w:spacing w:val="28"/>
                <w:sz w:val="24"/>
                <w:lang w:val="ru-RU"/>
              </w:rPr>
              <w:t xml:space="preserve"> </w:t>
            </w:r>
            <w:r w:rsidRPr="002339B9">
              <w:rPr>
                <w:sz w:val="24"/>
                <w:lang w:val="ru-RU"/>
              </w:rPr>
              <w:t>комплексному</w:t>
            </w:r>
            <w:r w:rsidRPr="002339B9">
              <w:rPr>
                <w:spacing w:val="-57"/>
                <w:sz w:val="24"/>
                <w:lang w:val="ru-RU"/>
              </w:rPr>
              <w:t xml:space="preserve"> </w:t>
            </w:r>
            <w:r w:rsidRPr="002339B9">
              <w:rPr>
                <w:sz w:val="24"/>
                <w:lang w:val="ru-RU"/>
              </w:rPr>
              <w:t>обслуживанию</w:t>
            </w:r>
            <w:r w:rsidRPr="002339B9">
              <w:rPr>
                <w:spacing w:val="7"/>
                <w:sz w:val="24"/>
                <w:lang w:val="ru-RU"/>
              </w:rPr>
              <w:t xml:space="preserve"> </w:t>
            </w:r>
            <w:r w:rsidRPr="002339B9">
              <w:rPr>
                <w:sz w:val="24"/>
                <w:lang w:val="ru-RU"/>
              </w:rPr>
              <w:t>и</w:t>
            </w:r>
            <w:r w:rsidRPr="002339B9">
              <w:rPr>
                <w:spacing w:val="8"/>
                <w:sz w:val="24"/>
                <w:lang w:val="ru-RU"/>
              </w:rPr>
              <w:t xml:space="preserve"> </w:t>
            </w:r>
            <w:r w:rsidRPr="002339B9">
              <w:rPr>
                <w:sz w:val="24"/>
                <w:lang w:val="ru-RU"/>
              </w:rPr>
              <w:t>ремонту</w:t>
            </w:r>
          </w:p>
          <w:p w:rsidR="002339B9" w:rsidRPr="002339B9" w:rsidRDefault="002339B9" w:rsidP="002339B9">
            <w:pPr>
              <w:spacing w:line="264" w:lineRule="exact"/>
              <w:ind w:left="107"/>
              <w:rPr>
                <w:sz w:val="24"/>
              </w:rPr>
            </w:pPr>
            <w:r w:rsidRPr="002339B9">
              <w:rPr>
                <w:sz w:val="24"/>
              </w:rPr>
              <w:t>зданий</w:t>
            </w:r>
          </w:p>
        </w:tc>
        <w:tc>
          <w:tcPr>
            <w:tcW w:w="2410" w:type="dxa"/>
          </w:tcPr>
          <w:p w:rsidR="002339B9" w:rsidRPr="002339B9" w:rsidRDefault="002339B9" w:rsidP="002339B9">
            <w:pPr>
              <w:ind w:left="263" w:right="253"/>
              <w:jc w:val="center"/>
              <w:rPr>
                <w:sz w:val="24"/>
                <w:lang w:val="ru-RU"/>
              </w:rPr>
            </w:pPr>
            <w:r w:rsidRPr="002339B9">
              <w:rPr>
                <w:sz w:val="24"/>
                <w:lang w:val="ru-RU"/>
              </w:rPr>
              <w:t>Мыло или жидкие</w:t>
            </w:r>
            <w:r w:rsidRPr="002339B9">
              <w:rPr>
                <w:spacing w:val="-57"/>
                <w:sz w:val="24"/>
                <w:lang w:val="ru-RU"/>
              </w:rPr>
              <w:t xml:space="preserve"> </w:t>
            </w:r>
            <w:r w:rsidRPr="002339B9">
              <w:rPr>
                <w:sz w:val="24"/>
                <w:lang w:val="ru-RU"/>
              </w:rPr>
              <w:t>моющие</w:t>
            </w:r>
            <w:r w:rsidRPr="002339B9">
              <w:rPr>
                <w:spacing w:val="-3"/>
                <w:sz w:val="24"/>
                <w:lang w:val="ru-RU"/>
              </w:rPr>
              <w:t xml:space="preserve"> </w:t>
            </w:r>
            <w:r w:rsidRPr="002339B9">
              <w:rPr>
                <w:sz w:val="24"/>
                <w:lang w:val="ru-RU"/>
              </w:rPr>
              <w:t>средства</w:t>
            </w:r>
          </w:p>
          <w:p w:rsidR="002339B9" w:rsidRPr="002339B9" w:rsidRDefault="002339B9" w:rsidP="002339B9">
            <w:pPr>
              <w:spacing w:line="264" w:lineRule="exact"/>
              <w:ind w:left="255" w:right="253"/>
              <w:jc w:val="center"/>
              <w:rPr>
                <w:sz w:val="24"/>
                <w:lang w:val="ru-RU"/>
              </w:rPr>
            </w:pPr>
            <w:r w:rsidRPr="002339B9">
              <w:rPr>
                <w:sz w:val="24"/>
                <w:lang w:val="ru-RU"/>
              </w:rPr>
              <w:t>для</w:t>
            </w:r>
            <w:r w:rsidRPr="002339B9">
              <w:rPr>
                <w:spacing w:val="-2"/>
                <w:sz w:val="24"/>
                <w:lang w:val="ru-RU"/>
              </w:rPr>
              <w:t xml:space="preserve"> </w:t>
            </w:r>
            <w:r w:rsidRPr="002339B9">
              <w:rPr>
                <w:sz w:val="24"/>
                <w:lang w:val="ru-RU"/>
              </w:rPr>
              <w:t>мытья</w:t>
            </w:r>
            <w:r w:rsidRPr="002339B9">
              <w:rPr>
                <w:spacing w:val="-2"/>
                <w:sz w:val="24"/>
                <w:lang w:val="ru-RU"/>
              </w:rPr>
              <w:t xml:space="preserve"> </w:t>
            </w:r>
            <w:r w:rsidRPr="002339B9">
              <w:rPr>
                <w:sz w:val="24"/>
                <w:lang w:val="ru-RU"/>
              </w:rPr>
              <w:t>рук</w:t>
            </w:r>
          </w:p>
        </w:tc>
        <w:tc>
          <w:tcPr>
            <w:tcW w:w="3821" w:type="dxa"/>
          </w:tcPr>
          <w:p w:rsidR="002339B9" w:rsidRPr="002339B9" w:rsidRDefault="002339B9" w:rsidP="002339B9">
            <w:pPr>
              <w:ind w:left="109" w:right="106"/>
              <w:jc w:val="center"/>
              <w:rPr>
                <w:sz w:val="24"/>
                <w:lang w:val="ru-RU"/>
              </w:rPr>
            </w:pPr>
            <w:r w:rsidRPr="002339B9">
              <w:rPr>
                <w:sz w:val="24"/>
                <w:lang w:val="ru-RU"/>
              </w:rPr>
              <w:t>200 г (мыло туалетное) или 250 мл</w:t>
            </w:r>
            <w:r w:rsidRPr="002339B9">
              <w:rPr>
                <w:spacing w:val="-57"/>
                <w:sz w:val="24"/>
                <w:lang w:val="ru-RU"/>
              </w:rPr>
              <w:t xml:space="preserve"> </w:t>
            </w:r>
            <w:r w:rsidRPr="002339B9">
              <w:rPr>
                <w:sz w:val="24"/>
                <w:lang w:val="ru-RU"/>
              </w:rPr>
              <w:t>(жидкие</w:t>
            </w:r>
            <w:r w:rsidRPr="002339B9">
              <w:rPr>
                <w:spacing w:val="-2"/>
                <w:sz w:val="24"/>
                <w:lang w:val="ru-RU"/>
              </w:rPr>
              <w:t xml:space="preserve"> </w:t>
            </w:r>
            <w:r w:rsidRPr="002339B9">
              <w:rPr>
                <w:sz w:val="24"/>
                <w:lang w:val="ru-RU"/>
              </w:rPr>
              <w:t>моющие</w:t>
            </w:r>
            <w:r w:rsidRPr="002339B9">
              <w:rPr>
                <w:spacing w:val="-1"/>
                <w:sz w:val="24"/>
                <w:lang w:val="ru-RU"/>
              </w:rPr>
              <w:t xml:space="preserve"> </w:t>
            </w:r>
            <w:r w:rsidRPr="002339B9">
              <w:rPr>
                <w:sz w:val="24"/>
                <w:lang w:val="ru-RU"/>
              </w:rPr>
              <w:t>средства</w:t>
            </w:r>
            <w:r w:rsidRPr="002339B9">
              <w:rPr>
                <w:spacing w:val="-1"/>
                <w:sz w:val="24"/>
                <w:lang w:val="ru-RU"/>
              </w:rPr>
              <w:t xml:space="preserve"> </w:t>
            </w:r>
            <w:r w:rsidRPr="002339B9">
              <w:rPr>
                <w:sz w:val="24"/>
                <w:lang w:val="ru-RU"/>
              </w:rPr>
              <w:t>в</w:t>
            </w:r>
          </w:p>
          <w:p w:rsidR="002339B9" w:rsidRPr="002339B9" w:rsidRDefault="002339B9" w:rsidP="002339B9">
            <w:pPr>
              <w:spacing w:line="264" w:lineRule="exact"/>
              <w:ind w:left="109" w:right="109"/>
              <w:jc w:val="center"/>
              <w:rPr>
                <w:sz w:val="24"/>
              </w:rPr>
            </w:pPr>
            <w:r w:rsidRPr="002339B9">
              <w:rPr>
                <w:sz w:val="24"/>
              </w:rPr>
              <w:t>дозирующих</w:t>
            </w:r>
            <w:r w:rsidRPr="002339B9">
              <w:rPr>
                <w:spacing w:val="-1"/>
                <w:sz w:val="24"/>
              </w:rPr>
              <w:t xml:space="preserve"> </w:t>
            </w:r>
            <w:r w:rsidRPr="002339B9">
              <w:rPr>
                <w:sz w:val="24"/>
              </w:rPr>
              <w:t>устройствах)</w:t>
            </w:r>
          </w:p>
        </w:tc>
      </w:tr>
      <w:tr w:rsidR="002339B9" w:rsidRPr="002339B9" w:rsidTr="009F02AF">
        <w:trPr>
          <w:trHeight w:val="827"/>
        </w:trPr>
        <w:tc>
          <w:tcPr>
            <w:tcW w:w="3116" w:type="dxa"/>
          </w:tcPr>
          <w:p w:rsidR="002339B9" w:rsidRPr="002339B9" w:rsidRDefault="002339B9" w:rsidP="002339B9">
            <w:pPr>
              <w:tabs>
                <w:tab w:val="left" w:pos="1858"/>
              </w:tabs>
              <w:ind w:left="107" w:right="98"/>
              <w:rPr>
                <w:sz w:val="24"/>
              </w:rPr>
            </w:pPr>
            <w:r w:rsidRPr="002339B9">
              <w:rPr>
                <w:sz w:val="24"/>
              </w:rPr>
              <w:t>Уборщик</w:t>
            </w:r>
            <w:r w:rsidRPr="002339B9">
              <w:rPr>
                <w:sz w:val="24"/>
              </w:rPr>
              <w:tab/>
            </w:r>
            <w:r w:rsidRPr="002339B9">
              <w:rPr>
                <w:spacing w:val="-1"/>
                <w:sz w:val="24"/>
              </w:rPr>
              <w:t>служебных</w:t>
            </w:r>
            <w:r w:rsidRPr="002339B9">
              <w:rPr>
                <w:spacing w:val="-57"/>
                <w:sz w:val="24"/>
              </w:rPr>
              <w:t xml:space="preserve"> </w:t>
            </w:r>
            <w:r w:rsidRPr="002339B9">
              <w:rPr>
                <w:sz w:val="24"/>
              </w:rPr>
              <w:t>помещений</w:t>
            </w:r>
          </w:p>
        </w:tc>
        <w:tc>
          <w:tcPr>
            <w:tcW w:w="2410" w:type="dxa"/>
          </w:tcPr>
          <w:p w:rsidR="002339B9" w:rsidRPr="002339B9" w:rsidRDefault="002339B9" w:rsidP="002339B9">
            <w:pPr>
              <w:ind w:left="263" w:right="253"/>
              <w:jc w:val="center"/>
              <w:rPr>
                <w:sz w:val="24"/>
                <w:lang w:val="ru-RU"/>
              </w:rPr>
            </w:pPr>
            <w:r w:rsidRPr="002339B9">
              <w:rPr>
                <w:sz w:val="24"/>
                <w:lang w:val="ru-RU"/>
              </w:rPr>
              <w:t>Мыло или жидкие</w:t>
            </w:r>
            <w:r w:rsidRPr="002339B9">
              <w:rPr>
                <w:spacing w:val="-57"/>
                <w:sz w:val="24"/>
                <w:lang w:val="ru-RU"/>
              </w:rPr>
              <w:t xml:space="preserve"> </w:t>
            </w:r>
            <w:r w:rsidRPr="002339B9">
              <w:rPr>
                <w:sz w:val="24"/>
                <w:lang w:val="ru-RU"/>
              </w:rPr>
              <w:t>моющие</w:t>
            </w:r>
            <w:r w:rsidRPr="002339B9">
              <w:rPr>
                <w:spacing w:val="-3"/>
                <w:sz w:val="24"/>
                <w:lang w:val="ru-RU"/>
              </w:rPr>
              <w:t xml:space="preserve"> </w:t>
            </w:r>
            <w:r w:rsidRPr="002339B9">
              <w:rPr>
                <w:sz w:val="24"/>
                <w:lang w:val="ru-RU"/>
              </w:rPr>
              <w:t>средства</w:t>
            </w:r>
          </w:p>
          <w:p w:rsidR="002339B9" w:rsidRPr="002339B9" w:rsidRDefault="002339B9" w:rsidP="002339B9">
            <w:pPr>
              <w:spacing w:line="264" w:lineRule="exact"/>
              <w:ind w:left="255" w:right="253"/>
              <w:jc w:val="center"/>
              <w:rPr>
                <w:sz w:val="24"/>
                <w:lang w:val="ru-RU"/>
              </w:rPr>
            </w:pPr>
            <w:r w:rsidRPr="002339B9">
              <w:rPr>
                <w:sz w:val="24"/>
                <w:lang w:val="ru-RU"/>
              </w:rPr>
              <w:t>для</w:t>
            </w:r>
            <w:r w:rsidRPr="002339B9">
              <w:rPr>
                <w:spacing w:val="-2"/>
                <w:sz w:val="24"/>
                <w:lang w:val="ru-RU"/>
              </w:rPr>
              <w:t xml:space="preserve"> </w:t>
            </w:r>
            <w:r w:rsidRPr="002339B9">
              <w:rPr>
                <w:sz w:val="24"/>
                <w:lang w:val="ru-RU"/>
              </w:rPr>
              <w:t>мытья</w:t>
            </w:r>
            <w:r w:rsidRPr="002339B9">
              <w:rPr>
                <w:spacing w:val="-2"/>
                <w:sz w:val="24"/>
                <w:lang w:val="ru-RU"/>
              </w:rPr>
              <w:t xml:space="preserve"> </w:t>
            </w:r>
            <w:r w:rsidRPr="002339B9">
              <w:rPr>
                <w:sz w:val="24"/>
                <w:lang w:val="ru-RU"/>
              </w:rPr>
              <w:t>рук</w:t>
            </w:r>
          </w:p>
        </w:tc>
        <w:tc>
          <w:tcPr>
            <w:tcW w:w="3821" w:type="dxa"/>
          </w:tcPr>
          <w:p w:rsidR="002339B9" w:rsidRPr="002339B9" w:rsidRDefault="002339B9" w:rsidP="002339B9">
            <w:pPr>
              <w:ind w:left="109" w:right="106"/>
              <w:jc w:val="center"/>
              <w:rPr>
                <w:sz w:val="24"/>
                <w:lang w:val="ru-RU"/>
              </w:rPr>
            </w:pPr>
            <w:r w:rsidRPr="002339B9">
              <w:rPr>
                <w:sz w:val="24"/>
                <w:lang w:val="ru-RU"/>
              </w:rPr>
              <w:t>200 г (мыло туалетное) или 250 мл</w:t>
            </w:r>
            <w:r w:rsidRPr="002339B9">
              <w:rPr>
                <w:spacing w:val="-57"/>
                <w:sz w:val="24"/>
                <w:lang w:val="ru-RU"/>
              </w:rPr>
              <w:t xml:space="preserve"> </w:t>
            </w:r>
            <w:r w:rsidRPr="002339B9">
              <w:rPr>
                <w:sz w:val="24"/>
                <w:lang w:val="ru-RU"/>
              </w:rPr>
              <w:t>(жидкие</w:t>
            </w:r>
            <w:r w:rsidRPr="002339B9">
              <w:rPr>
                <w:spacing w:val="-2"/>
                <w:sz w:val="24"/>
                <w:lang w:val="ru-RU"/>
              </w:rPr>
              <w:t xml:space="preserve"> </w:t>
            </w:r>
            <w:r w:rsidRPr="002339B9">
              <w:rPr>
                <w:sz w:val="24"/>
                <w:lang w:val="ru-RU"/>
              </w:rPr>
              <w:t>моющие</w:t>
            </w:r>
            <w:r w:rsidRPr="002339B9">
              <w:rPr>
                <w:spacing w:val="-1"/>
                <w:sz w:val="24"/>
                <w:lang w:val="ru-RU"/>
              </w:rPr>
              <w:t xml:space="preserve"> </w:t>
            </w:r>
            <w:r w:rsidRPr="002339B9">
              <w:rPr>
                <w:sz w:val="24"/>
                <w:lang w:val="ru-RU"/>
              </w:rPr>
              <w:t>средства</w:t>
            </w:r>
            <w:r w:rsidRPr="002339B9">
              <w:rPr>
                <w:spacing w:val="-1"/>
                <w:sz w:val="24"/>
                <w:lang w:val="ru-RU"/>
              </w:rPr>
              <w:t xml:space="preserve"> </w:t>
            </w:r>
            <w:r w:rsidRPr="002339B9">
              <w:rPr>
                <w:sz w:val="24"/>
                <w:lang w:val="ru-RU"/>
              </w:rPr>
              <w:t>в</w:t>
            </w:r>
          </w:p>
          <w:p w:rsidR="002339B9" w:rsidRPr="002339B9" w:rsidRDefault="002339B9" w:rsidP="002339B9">
            <w:pPr>
              <w:spacing w:line="264" w:lineRule="exact"/>
              <w:ind w:left="109" w:right="109"/>
              <w:jc w:val="center"/>
              <w:rPr>
                <w:sz w:val="24"/>
              </w:rPr>
            </w:pPr>
            <w:r w:rsidRPr="002339B9">
              <w:rPr>
                <w:sz w:val="24"/>
              </w:rPr>
              <w:t>дозирующих</w:t>
            </w:r>
            <w:r w:rsidRPr="002339B9">
              <w:rPr>
                <w:spacing w:val="-1"/>
                <w:sz w:val="24"/>
              </w:rPr>
              <w:t xml:space="preserve"> </w:t>
            </w:r>
            <w:r w:rsidRPr="002339B9">
              <w:rPr>
                <w:sz w:val="24"/>
              </w:rPr>
              <w:t>устройствах)</w:t>
            </w:r>
          </w:p>
        </w:tc>
      </w:tr>
      <w:tr w:rsidR="002339B9" w:rsidRPr="002339B9" w:rsidTr="009F02AF">
        <w:trPr>
          <w:trHeight w:val="828"/>
        </w:trPr>
        <w:tc>
          <w:tcPr>
            <w:tcW w:w="3116" w:type="dxa"/>
          </w:tcPr>
          <w:p w:rsidR="002339B9" w:rsidRPr="002339B9" w:rsidRDefault="002339B9" w:rsidP="002339B9">
            <w:pPr>
              <w:spacing w:line="268" w:lineRule="exact"/>
              <w:ind w:left="107"/>
              <w:rPr>
                <w:sz w:val="24"/>
              </w:rPr>
            </w:pPr>
            <w:r w:rsidRPr="002339B9">
              <w:rPr>
                <w:sz w:val="24"/>
              </w:rPr>
              <w:t>Дворник</w:t>
            </w:r>
          </w:p>
        </w:tc>
        <w:tc>
          <w:tcPr>
            <w:tcW w:w="2410" w:type="dxa"/>
          </w:tcPr>
          <w:p w:rsidR="002339B9" w:rsidRPr="002339B9" w:rsidRDefault="002339B9" w:rsidP="002339B9">
            <w:pPr>
              <w:ind w:left="263" w:right="253"/>
              <w:jc w:val="center"/>
              <w:rPr>
                <w:sz w:val="24"/>
                <w:lang w:val="ru-RU"/>
              </w:rPr>
            </w:pPr>
            <w:r w:rsidRPr="002339B9">
              <w:rPr>
                <w:sz w:val="24"/>
                <w:lang w:val="ru-RU"/>
              </w:rPr>
              <w:t>Мыло или жидкие</w:t>
            </w:r>
            <w:r w:rsidRPr="002339B9">
              <w:rPr>
                <w:spacing w:val="-57"/>
                <w:sz w:val="24"/>
                <w:lang w:val="ru-RU"/>
              </w:rPr>
              <w:t xml:space="preserve"> </w:t>
            </w:r>
            <w:r w:rsidRPr="002339B9">
              <w:rPr>
                <w:sz w:val="24"/>
                <w:lang w:val="ru-RU"/>
              </w:rPr>
              <w:t>моющие</w:t>
            </w:r>
            <w:r w:rsidRPr="002339B9">
              <w:rPr>
                <w:spacing w:val="-3"/>
                <w:sz w:val="24"/>
                <w:lang w:val="ru-RU"/>
              </w:rPr>
              <w:t xml:space="preserve"> </w:t>
            </w:r>
            <w:r w:rsidRPr="002339B9">
              <w:rPr>
                <w:sz w:val="24"/>
                <w:lang w:val="ru-RU"/>
              </w:rPr>
              <w:t>средства</w:t>
            </w:r>
          </w:p>
          <w:p w:rsidR="002339B9" w:rsidRPr="002339B9" w:rsidRDefault="002339B9" w:rsidP="002339B9">
            <w:pPr>
              <w:spacing w:line="264" w:lineRule="exact"/>
              <w:ind w:left="255" w:right="253"/>
              <w:jc w:val="center"/>
              <w:rPr>
                <w:sz w:val="24"/>
                <w:lang w:val="ru-RU"/>
              </w:rPr>
            </w:pPr>
            <w:r w:rsidRPr="002339B9">
              <w:rPr>
                <w:sz w:val="24"/>
                <w:lang w:val="ru-RU"/>
              </w:rPr>
              <w:t>для</w:t>
            </w:r>
            <w:r w:rsidRPr="002339B9">
              <w:rPr>
                <w:spacing w:val="-2"/>
                <w:sz w:val="24"/>
                <w:lang w:val="ru-RU"/>
              </w:rPr>
              <w:t xml:space="preserve"> </w:t>
            </w:r>
            <w:r w:rsidRPr="002339B9">
              <w:rPr>
                <w:sz w:val="24"/>
                <w:lang w:val="ru-RU"/>
              </w:rPr>
              <w:t>мытья</w:t>
            </w:r>
            <w:r w:rsidRPr="002339B9">
              <w:rPr>
                <w:spacing w:val="-2"/>
                <w:sz w:val="24"/>
                <w:lang w:val="ru-RU"/>
              </w:rPr>
              <w:t xml:space="preserve"> </w:t>
            </w:r>
            <w:r w:rsidRPr="002339B9">
              <w:rPr>
                <w:sz w:val="24"/>
                <w:lang w:val="ru-RU"/>
              </w:rPr>
              <w:t>рук</w:t>
            </w:r>
          </w:p>
        </w:tc>
        <w:tc>
          <w:tcPr>
            <w:tcW w:w="3821" w:type="dxa"/>
          </w:tcPr>
          <w:p w:rsidR="002339B9" w:rsidRPr="002339B9" w:rsidRDefault="002339B9" w:rsidP="002339B9">
            <w:pPr>
              <w:ind w:left="109" w:right="106"/>
              <w:jc w:val="center"/>
              <w:rPr>
                <w:sz w:val="24"/>
                <w:lang w:val="ru-RU"/>
              </w:rPr>
            </w:pPr>
            <w:r w:rsidRPr="002339B9">
              <w:rPr>
                <w:sz w:val="24"/>
                <w:lang w:val="ru-RU"/>
              </w:rPr>
              <w:t>200 г (мыло туалетное) или 250 мл</w:t>
            </w:r>
            <w:r w:rsidRPr="002339B9">
              <w:rPr>
                <w:spacing w:val="-57"/>
                <w:sz w:val="24"/>
                <w:lang w:val="ru-RU"/>
              </w:rPr>
              <w:t xml:space="preserve"> </w:t>
            </w:r>
            <w:r w:rsidRPr="002339B9">
              <w:rPr>
                <w:sz w:val="24"/>
                <w:lang w:val="ru-RU"/>
              </w:rPr>
              <w:t>(жидкие</w:t>
            </w:r>
            <w:r w:rsidRPr="002339B9">
              <w:rPr>
                <w:spacing w:val="-2"/>
                <w:sz w:val="24"/>
                <w:lang w:val="ru-RU"/>
              </w:rPr>
              <w:t xml:space="preserve"> </w:t>
            </w:r>
            <w:r w:rsidRPr="002339B9">
              <w:rPr>
                <w:sz w:val="24"/>
                <w:lang w:val="ru-RU"/>
              </w:rPr>
              <w:t>моющие</w:t>
            </w:r>
            <w:r w:rsidRPr="002339B9">
              <w:rPr>
                <w:spacing w:val="-1"/>
                <w:sz w:val="24"/>
                <w:lang w:val="ru-RU"/>
              </w:rPr>
              <w:t xml:space="preserve"> </w:t>
            </w:r>
            <w:r w:rsidRPr="002339B9">
              <w:rPr>
                <w:sz w:val="24"/>
                <w:lang w:val="ru-RU"/>
              </w:rPr>
              <w:t>средства</w:t>
            </w:r>
            <w:r w:rsidRPr="002339B9">
              <w:rPr>
                <w:spacing w:val="-1"/>
                <w:sz w:val="24"/>
                <w:lang w:val="ru-RU"/>
              </w:rPr>
              <w:t xml:space="preserve"> </w:t>
            </w:r>
            <w:r w:rsidRPr="002339B9">
              <w:rPr>
                <w:sz w:val="24"/>
                <w:lang w:val="ru-RU"/>
              </w:rPr>
              <w:t>в</w:t>
            </w:r>
          </w:p>
          <w:p w:rsidR="002339B9" w:rsidRPr="002339B9" w:rsidRDefault="002339B9" w:rsidP="002339B9">
            <w:pPr>
              <w:spacing w:line="264" w:lineRule="exact"/>
              <w:ind w:left="109" w:right="108"/>
              <w:jc w:val="center"/>
              <w:rPr>
                <w:sz w:val="24"/>
              </w:rPr>
            </w:pPr>
            <w:r w:rsidRPr="002339B9">
              <w:rPr>
                <w:sz w:val="24"/>
              </w:rPr>
              <w:t>дозирующих</w:t>
            </w:r>
            <w:r w:rsidRPr="002339B9">
              <w:rPr>
                <w:spacing w:val="-1"/>
                <w:sz w:val="24"/>
              </w:rPr>
              <w:t xml:space="preserve"> </w:t>
            </w:r>
            <w:r w:rsidRPr="002339B9">
              <w:rPr>
                <w:sz w:val="24"/>
              </w:rPr>
              <w:t>устройствах)</w:t>
            </w:r>
          </w:p>
        </w:tc>
      </w:tr>
      <w:tr w:rsidR="002339B9" w:rsidRPr="002339B9" w:rsidTr="009F02AF">
        <w:trPr>
          <w:trHeight w:val="830"/>
        </w:trPr>
        <w:tc>
          <w:tcPr>
            <w:tcW w:w="3116" w:type="dxa"/>
          </w:tcPr>
          <w:p w:rsidR="002339B9" w:rsidRPr="002339B9" w:rsidRDefault="002339B9" w:rsidP="002339B9">
            <w:pPr>
              <w:spacing w:line="270" w:lineRule="exact"/>
              <w:ind w:left="107"/>
              <w:rPr>
                <w:sz w:val="24"/>
              </w:rPr>
            </w:pPr>
            <w:r w:rsidRPr="002339B9">
              <w:rPr>
                <w:sz w:val="24"/>
              </w:rPr>
              <w:t>Машинист</w:t>
            </w:r>
            <w:r w:rsidRPr="002339B9">
              <w:rPr>
                <w:spacing w:val="-4"/>
                <w:sz w:val="24"/>
              </w:rPr>
              <w:t xml:space="preserve"> </w:t>
            </w:r>
            <w:r w:rsidRPr="002339B9">
              <w:rPr>
                <w:sz w:val="24"/>
              </w:rPr>
              <w:t>по</w:t>
            </w:r>
            <w:r w:rsidRPr="002339B9">
              <w:rPr>
                <w:spacing w:val="-2"/>
                <w:sz w:val="24"/>
              </w:rPr>
              <w:t xml:space="preserve"> </w:t>
            </w:r>
            <w:r w:rsidRPr="002339B9">
              <w:rPr>
                <w:sz w:val="24"/>
              </w:rPr>
              <w:t>стирке</w:t>
            </w:r>
            <w:r w:rsidRPr="002339B9">
              <w:rPr>
                <w:spacing w:val="-2"/>
                <w:sz w:val="24"/>
              </w:rPr>
              <w:t xml:space="preserve"> </w:t>
            </w:r>
            <w:r w:rsidRPr="002339B9">
              <w:rPr>
                <w:sz w:val="24"/>
              </w:rPr>
              <w:t>белья</w:t>
            </w:r>
          </w:p>
        </w:tc>
        <w:tc>
          <w:tcPr>
            <w:tcW w:w="2410" w:type="dxa"/>
          </w:tcPr>
          <w:p w:rsidR="002339B9" w:rsidRPr="002339B9" w:rsidRDefault="002339B9" w:rsidP="002339B9">
            <w:pPr>
              <w:ind w:left="263" w:right="253"/>
              <w:jc w:val="center"/>
              <w:rPr>
                <w:sz w:val="24"/>
                <w:lang w:val="ru-RU"/>
              </w:rPr>
            </w:pPr>
            <w:r w:rsidRPr="002339B9">
              <w:rPr>
                <w:sz w:val="24"/>
                <w:lang w:val="ru-RU"/>
              </w:rPr>
              <w:t>Мыло или жидкие</w:t>
            </w:r>
            <w:r w:rsidRPr="002339B9">
              <w:rPr>
                <w:spacing w:val="-57"/>
                <w:sz w:val="24"/>
                <w:lang w:val="ru-RU"/>
              </w:rPr>
              <w:t xml:space="preserve"> </w:t>
            </w:r>
            <w:r w:rsidRPr="002339B9">
              <w:rPr>
                <w:sz w:val="24"/>
                <w:lang w:val="ru-RU"/>
              </w:rPr>
              <w:t>моющие</w:t>
            </w:r>
            <w:r w:rsidRPr="002339B9">
              <w:rPr>
                <w:spacing w:val="-3"/>
                <w:sz w:val="24"/>
                <w:lang w:val="ru-RU"/>
              </w:rPr>
              <w:t xml:space="preserve"> </w:t>
            </w:r>
            <w:r w:rsidRPr="002339B9">
              <w:rPr>
                <w:sz w:val="24"/>
                <w:lang w:val="ru-RU"/>
              </w:rPr>
              <w:t>средства</w:t>
            </w:r>
          </w:p>
          <w:p w:rsidR="002339B9" w:rsidRPr="002339B9" w:rsidRDefault="002339B9" w:rsidP="002339B9">
            <w:pPr>
              <w:spacing w:line="264" w:lineRule="exact"/>
              <w:ind w:left="255" w:right="253"/>
              <w:jc w:val="center"/>
              <w:rPr>
                <w:sz w:val="24"/>
                <w:lang w:val="ru-RU"/>
              </w:rPr>
            </w:pPr>
            <w:r w:rsidRPr="002339B9">
              <w:rPr>
                <w:sz w:val="24"/>
                <w:lang w:val="ru-RU"/>
              </w:rPr>
              <w:t>для</w:t>
            </w:r>
            <w:r w:rsidRPr="002339B9">
              <w:rPr>
                <w:spacing w:val="-2"/>
                <w:sz w:val="24"/>
                <w:lang w:val="ru-RU"/>
              </w:rPr>
              <w:t xml:space="preserve"> </w:t>
            </w:r>
            <w:r w:rsidRPr="002339B9">
              <w:rPr>
                <w:sz w:val="24"/>
                <w:lang w:val="ru-RU"/>
              </w:rPr>
              <w:t>мытья</w:t>
            </w:r>
            <w:r w:rsidRPr="002339B9">
              <w:rPr>
                <w:spacing w:val="-2"/>
                <w:sz w:val="24"/>
                <w:lang w:val="ru-RU"/>
              </w:rPr>
              <w:t xml:space="preserve"> </w:t>
            </w:r>
            <w:r w:rsidRPr="002339B9">
              <w:rPr>
                <w:sz w:val="24"/>
                <w:lang w:val="ru-RU"/>
              </w:rPr>
              <w:t>рук</w:t>
            </w:r>
          </w:p>
        </w:tc>
        <w:tc>
          <w:tcPr>
            <w:tcW w:w="3821" w:type="dxa"/>
          </w:tcPr>
          <w:p w:rsidR="002339B9" w:rsidRPr="002339B9" w:rsidRDefault="002339B9" w:rsidP="002339B9">
            <w:pPr>
              <w:ind w:left="109" w:right="106"/>
              <w:jc w:val="center"/>
              <w:rPr>
                <w:sz w:val="24"/>
                <w:lang w:val="ru-RU"/>
              </w:rPr>
            </w:pPr>
            <w:r w:rsidRPr="002339B9">
              <w:rPr>
                <w:sz w:val="24"/>
                <w:lang w:val="ru-RU"/>
              </w:rPr>
              <w:t>200 г (мыло туалетное) или 250 мл</w:t>
            </w:r>
            <w:r w:rsidRPr="002339B9">
              <w:rPr>
                <w:spacing w:val="-57"/>
                <w:sz w:val="24"/>
                <w:lang w:val="ru-RU"/>
              </w:rPr>
              <w:t xml:space="preserve"> </w:t>
            </w:r>
            <w:r w:rsidRPr="002339B9">
              <w:rPr>
                <w:sz w:val="24"/>
                <w:lang w:val="ru-RU"/>
              </w:rPr>
              <w:t>(жидкие</w:t>
            </w:r>
            <w:r w:rsidRPr="002339B9">
              <w:rPr>
                <w:spacing w:val="-2"/>
                <w:sz w:val="24"/>
                <w:lang w:val="ru-RU"/>
              </w:rPr>
              <w:t xml:space="preserve"> </w:t>
            </w:r>
            <w:r w:rsidRPr="002339B9">
              <w:rPr>
                <w:sz w:val="24"/>
                <w:lang w:val="ru-RU"/>
              </w:rPr>
              <w:t>моющие</w:t>
            </w:r>
            <w:r w:rsidRPr="002339B9">
              <w:rPr>
                <w:spacing w:val="-1"/>
                <w:sz w:val="24"/>
                <w:lang w:val="ru-RU"/>
              </w:rPr>
              <w:t xml:space="preserve"> </w:t>
            </w:r>
            <w:r w:rsidRPr="002339B9">
              <w:rPr>
                <w:sz w:val="24"/>
                <w:lang w:val="ru-RU"/>
              </w:rPr>
              <w:t>средства</w:t>
            </w:r>
            <w:r w:rsidRPr="002339B9">
              <w:rPr>
                <w:spacing w:val="-1"/>
                <w:sz w:val="24"/>
                <w:lang w:val="ru-RU"/>
              </w:rPr>
              <w:t xml:space="preserve"> </w:t>
            </w:r>
            <w:r w:rsidRPr="002339B9">
              <w:rPr>
                <w:sz w:val="24"/>
                <w:lang w:val="ru-RU"/>
              </w:rPr>
              <w:t>в</w:t>
            </w:r>
          </w:p>
          <w:p w:rsidR="002339B9" w:rsidRPr="002339B9" w:rsidRDefault="002339B9" w:rsidP="002339B9">
            <w:pPr>
              <w:spacing w:line="264" w:lineRule="exact"/>
              <w:ind w:left="109" w:right="109"/>
              <w:jc w:val="center"/>
              <w:rPr>
                <w:sz w:val="24"/>
              </w:rPr>
            </w:pPr>
            <w:r w:rsidRPr="002339B9">
              <w:rPr>
                <w:sz w:val="24"/>
              </w:rPr>
              <w:t>дозирующих</w:t>
            </w:r>
            <w:r w:rsidRPr="002339B9">
              <w:rPr>
                <w:spacing w:val="-1"/>
                <w:sz w:val="24"/>
              </w:rPr>
              <w:t xml:space="preserve"> </w:t>
            </w:r>
            <w:r w:rsidRPr="002339B9">
              <w:rPr>
                <w:sz w:val="24"/>
              </w:rPr>
              <w:t>устройствах)</w:t>
            </w:r>
          </w:p>
        </w:tc>
      </w:tr>
    </w:tbl>
    <w:p w:rsidR="002339B9" w:rsidRPr="002339B9" w:rsidRDefault="002339B9" w:rsidP="002339B9">
      <w:pPr>
        <w:spacing w:line="264" w:lineRule="exact"/>
        <w:jc w:val="center"/>
        <w:rPr>
          <w:sz w:val="24"/>
        </w:rPr>
        <w:sectPr w:rsidR="002339B9" w:rsidRPr="002339B9">
          <w:pgSz w:w="11910" w:h="16840"/>
          <w:pgMar w:top="1120" w:right="340" w:bottom="1000" w:left="960" w:header="0" w:footer="738" w:gutter="0"/>
          <w:cols w:space="720"/>
        </w:sectPr>
      </w:pPr>
    </w:p>
    <w:p w:rsidR="002339B9" w:rsidRPr="002339B9" w:rsidRDefault="002339B9" w:rsidP="002339B9">
      <w:pPr>
        <w:rPr>
          <w:sz w:val="20"/>
          <w:szCs w:val="28"/>
        </w:rPr>
      </w:pPr>
      <w:r>
        <w:rPr>
          <w:noProof/>
          <w:lang w:eastAsia="ru-RU"/>
        </w:rPr>
        <w:lastRenderedPageBreak/>
        <mc:AlternateContent>
          <mc:Choice Requires="wps">
            <w:drawing>
              <wp:anchor distT="0" distB="0" distL="114300" distR="114300" simplePos="0" relativeHeight="251687936" behindDoc="1" locked="0" layoutInCell="1" allowOverlap="1" wp14:anchorId="2A72BF16" wp14:editId="0F197A39">
                <wp:simplePos x="0" y="0"/>
                <wp:positionH relativeFrom="page">
                  <wp:posOffset>987425</wp:posOffset>
                </wp:positionH>
                <wp:positionV relativeFrom="paragraph">
                  <wp:posOffset>-66675</wp:posOffset>
                </wp:positionV>
                <wp:extent cx="6393180" cy="914400"/>
                <wp:effectExtent l="0" t="0" r="7620" b="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rsidP="002339B9">
                            <w:pPr>
                              <w:pStyle w:val="a3"/>
                              <w:spacing w:before="9"/>
                              <w:ind w:left="0" w:firstLine="0"/>
                              <w:jc w:val="left"/>
                              <w:rPr>
                                <w:sz w:val="44"/>
                              </w:rPr>
                            </w:pPr>
                          </w:p>
                          <w:p w:rsidR="009F02AF" w:rsidRDefault="009F02AF" w:rsidP="002339B9">
                            <w:pPr>
                              <w:ind w:right="399"/>
                              <w:jc w:val="right"/>
                              <w:rPr>
                                <w:b/>
                                <w:sz w:val="28"/>
                              </w:rPr>
                            </w:pPr>
                            <w:r>
                              <w:rPr>
                                <w:b/>
                                <w:sz w:val="28"/>
                              </w:rPr>
                              <w:t>ПРИЛОЖЕНИЕ</w:t>
                            </w:r>
                            <w:r>
                              <w:rPr>
                                <w:b/>
                                <w:spacing w:val="-3"/>
                                <w:sz w:val="28"/>
                              </w:rPr>
                              <w:t xml:space="preserve"> </w:t>
                            </w:r>
                            <w:r>
                              <w:rPr>
                                <w:b/>
                                <w:sz w:val="28"/>
                              </w:rPr>
                              <w:t>№</w:t>
                            </w:r>
                            <w:r>
                              <w:rPr>
                                <w:b/>
                                <w:spacing w:val="1"/>
                                <w:sz w:val="28"/>
                              </w:rPr>
                              <w:t xml:space="preserve"> </w:t>
                            </w:r>
                            <w:r>
                              <w:rPr>
                                <w:b/>
                                <w:sz w:val="28"/>
                              </w:rPr>
                              <w:t>11</w:t>
                            </w:r>
                          </w:p>
                          <w:p w:rsidR="009F02AF" w:rsidRDefault="009F02AF" w:rsidP="002339B9">
                            <w:pPr>
                              <w:spacing w:before="50"/>
                              <w:ind w:left="6078"/>
                              <w:rPr>
                                <w:b/>
                                <w:sz w:val="28"/>
                              </w:rPr>
                            </w:pPr>
                            <w:r>
                              <w:rPr>
                                <w:b/>
                                <w:sz w:val="28"/>
                              </w:rPr>
                              <w:t>к</w:t>
                            </w:r>
                            <w:r>
                              <w:rPr>
                                <w:b/>
                                <w:spacing w:val="-8"/>
                                <w:sz w:val="28"/>
                              </w:rPr>
                              <w:t xml:space="preserve"> </w:t>
                            </w:r>
                            <w:r>
                              <w:rPr>
                                <w:b/>
                                <w:sz w:val="28"/>
                              </w:rPr>
                              <w:t>коллективному</w:t>
                            </w:r>
                            <w:r>
                              <w:rPr>
                                <w:b/>
                                <w:spacing w:val="-6"/>
                                <w:sz w:val="28"/>
                              </w:rPr>
                              <w:t xml:space="preserve"> </w:t>
                            </w:r>
                            <w:r>
                              <w:rPr>
                                <w:b/>
                                <w:sz w:val="28"/>
                              </w:rPr>
                              <w:t>договору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45" type="#_x0000_t202" style="position:absolute;margin-left:77.75pt;margin-top:-5.25pt;width:503.4pt;height:1in;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" filled="f" stroked="f">
                <v:textbox inset="0,0,0,0">
                  <w:txbxContent>
                    <w:p w:rsidR="002339B9" w:rsidRDefault="002339B9" w:rsidP="002339B9">
                      <w:pPr>
                        <w:pStyle w:val="a3"/>
                        <w:spacing w:before="9"/>
                        <w:ind w:left="0" w:firstLine="0"/>
                        <w:jc w:val="left"/>
                        <w:rPr>
                          <w:sz w:val="44"/>
                        </w:rPr>
                      </w:pPr>
                    </w:p>
                    <w:p w:rsidR="002339B9" w:rsidRDefault="002339B9" w:rsidP="002339B9">
                      <w:pPr>
                        <w:ind w:right="399"/>
                        <w:jc w:val="right"/>
                        <w:rPr>
                          <w:b/>
                          <w:sz w:val="28"/>
                        </w:rPr>
                      </w:pPr>
                      <w:r>
                        <w:rPr>
                          <w:b/>
                          <w:sz w:val="28"/>
                        </w:rPr>
                        <w:t>ПРИЛОЖЕНИЕ</w:t>
                      </w:r>
                      <w:r>
                        <w:rPr>
                          <w:b/>
                          <w:spacing w:val="-3"/>
                          <w:sz w:val="28"/>
                        </w:rPr>
                        <w:t xml:space="preserve"> </w:t>
                      </w:r>
                      <w:r>
                        <w:rPr>
                          <w:b/>
                          <w:sz w:val="28"/>
                        </w:rPr>
                        <w:t>№</w:t>
                      </w:r>
                      <w:r>
                        <w:rPr>
                          <w:b/>
                          <w:spacing w:val="1"/>
                          <w:sz w:val="28"/>
                        </w:rPr>
                        <w:t xml:space="preserve"> </w:t>
                      </w:r>
                      <w:r>
                        <w:rPr>
                          <w:b/>
                          <w:sz w:val="28"/>
                        </w:rPr>
                        <w:t>11</w:t>
                      </w:r>
                    </w:p>
                    <w:p w:rsidR="002339B9" w:rsidRDefault="002339B9" w:rsidP="002339B9">
                      <w:pPr>
                        <w:spacing w:before="50"/>
                        <w:ind w:left="6078"/>
                        <w:rPr>
                          <w:b/>
                          <w:sz w:val="28"/>
                        </w:rPr>
                      </w:pPr>
                      <w:r>
                        <w:rPr>
                          <w:b/>
                          <w:sz w:val="28"/>
                        </w:rPr>
                        <w:t>к</w:t>
                      </w:r>
                      <w:r>
                        <w:rPr>
                          <w:b/>
                          <w:spacing w:val="-8"/>
                          <w:sz w:val="28"/>
                        </w:rPr>
                        <w:t xml:space="preserve"> </w:t>
                      </w:r>
                      <w:r>
                        <w:rPr>
                          <w:b/>
                          <w:sz w:val="28"/>
                        </w:rPr>
                        <w:t>коллективному</w:t>
                      </w:r>
                      <w:r>
                        <w:rPr>
                          <w:b/>
                          <w:spacing w:val="-6"/>
                          <w:sz w:val="28"/>
                        </w:rPr>
                        <w:t xml:space="preserve"> </w:t>
                      </w:r>
                      <w:r>
                        <w:rPr>
                          <w:b/>
                          <w:sz w:val="28"/>
                        </w:rPr>
                        <w:t>договору</w:t>
                      </w:r>
                    </w:p>
                  </w:txbxContent>
                </v:textbox>
                <w10:wrap anchorx="page"/>
              </v:shape>
            </w:pict>
          </mc:Fallback>
        </mc:AlternateContent>
      </w:r>
    </w:p>
    <w:p w:rsidR="002339B9" w:rsidRPr="002339B9" w:rsidRDefault="002339B9" w:rsidP="002339B9">
      <w:pPr>
        <w:rPr>
          <w:sz w:val="20"/>
          <w:szCs w:val="28"/>
        </w:rPr>
      </w:pPr>
    </w:p>
    <w:p w:rsidR="002339B9" w:rsidRPr="002339B9" w:rsidRDefault="002339B9" w:rsidP="002339B9">
      <w:pPr>
        <w:rPr>
          <w:sz w:val="20"/>
          <w:szCs w:val="28"/>
        </w:rPr>
      </w:pPr>
    </w:p>
    <w:p w:rsidR="002339B9" w:rsidRPr="002339B9" w:rsidRDefault="002339B9" w:rsidP="002339B9">
      <w:pPr>
        <w:rPr>
          <w:sz w:val="20"/>
          <w:szCs w:val="28"/>
        </w:rPr>
      </w:pPr>
    </w:p>
    <w:p w:rsidR="002339B9" w:rsidRPr="002339B9" w:rsidRDefault="002339B9" w:rsidP="002339B9">
      <w:pPr>
        <w:rPr>
          <w:sz w:val="20"/>
          <w:szCs w:val="28"/>
        </w:rPr>
      </w:pPr>
    </w:p>
    <w:p w:rsidR="002339B9" w:rsidRPr="002339B9" w:rsidRDefault="002339B9" w:rsidP="002339B9">
      <w:pPr>
        <w:rPr>
          <w:sz w:val="20"/>
          <w:szCs w:val="28"/>
        </w:rPr>
      </w:pPr>
    </w:p>
    <w:p w:rsidR="002339B9" w:rsidRPr="002339B9" w:rsidRDefault="002339B9" w:rsidP="002339B9">
      <w:pPr>
        <w:rPr>
          <w:sz w:val="20"/>
          <w:szCs w:val="28"/>
        </w:rPr>
      </w:pPr>
    </w:p>
    <w:tbl>
      <w:tblPr>
        <w:tblStyle w:val="TableNormal"/>
        <w:tblW w:w="0" w:type="auto"/>
        <w:tblInd w:w="549" w:type="dxa"/>
        <w:tblLayout w:type="fixed"/>
        <w:tblLook w:val="01E0" w:firstRow="1" w:lastRow="1" w:firstColumn="1" w:lastColumn="1" w:noHBand="0" w:noVBand="0"/>
      </w:tblPr>
      <w:tblGrid>
        <w:gridCol w:w="4398"/>
        <w:gridCol w:w="5236"/>
      </w:tblGrid>
      <w:tr w:rsidR="002339B9" w:rsidRPr="00F87B0B" w:rsidTr="009F02AF">
        <w:trPr>
          <w:trHeight w:val="1470"/>
        </w:trPr>
        <w:tc>
          <w:tcPr>
            <w:tcW w:w="4398" w:type="dxa"/>
          </w:tcPr>
          <w:p w:rsidR="002339B9" w:rsidRPr="00F87B0B" w:rsidRDefault="002339B9" w:rsidP="009F02AF">
            <w:pPr>
              <w:spacing w:before="39"/>
              <w:ind w:left="200"/>
              <w:rPr>
                <w:sz w:val="28"/>
                <w:lang w:val="ru-RU"/>
              </w:rPr>
            </w:pPr>
            <w:r w:rsidRPr="00F87B0B">
              <w:rPr>
                <w:sz w:val="28"/>
                <w:lang w:val="ru-RU"/>
              </w:rPr>
              <w:t>Заведующий</w:t>
            </w:r>
            <w:r w:rsidRPr="00F87B0B">
              <w:rPr>
                <w:spacing w:val="-2"/>
                <w:sz w:val="28"/>
                <w:lang w:val="ru-RU"/>
              </w:rPr>
              <w:t xml:space="preserve"> </w:t>
            </w:r>
            <w:r w:rsidRPr="00F87B0B">
              <w:rPr>
                <w:sz w:val="28"/>
                <w:lang w:val="ru-RU"/>
              </w:rPr>
              <w:t>МБДОУ</w:t>
            </w:r>
            <w:r w:rsidRPr="00F87B0B">
              <w:rPr>
                <w:spacing w:val="-3"/>
                <w:sz w:val="28"/>
                <w:lang w:val="ru-RU"/>
              </w:rPr>
              <w:t xml:space="preserve"> </w:t>
            </w:r>
            <w:r>
              <w:rPr>
                <w:sz w:val="28"/>
                <w:lang w:val="ru-RU"/>
              </w:rPr>
              <w:t>№</w:t>
            </w:r>
            <w:r w:rsidRPr="002339B9">
              <w:rPr>
                <w:sz w:val="28"/>
                <w:lang w:val="ru-RU"/>
              </w:rPr>
              <w:t>3</w:t>
            </w:r>
          </w:p>
          <w:p w:rsidR="002339B9" w:rsidRPr="00F87B0B" w:rsidRDefault="002339B9" w:rsidP="009F02AF">
            <w:pPr>
              <w:spacing w:before="3"/>
              <w:rPr>
                <w:sz w:val="36"/>
                <w:lang w:val="ru-RU"/>
              </w:rPr>
            </w:pPr>
          </w:p>
          <w:p w:rsidR="002339B9" w:rsidRPr="00F87B0B" w:rsidRDefault="002339B9" w:rsidP="009F02AF">
            <w:pPr>
              <w:tabs>
                <w:tab w:val="left" w:pos="2365"/>
              </w:tabs>
              <w:ind w:left="200"/>
              <w:rPr>
                <w:sz w:val="28"/>
                <w:lang w:val="ru-RU"/>
              </w:rPr>
            </w:pPr>
            <w:r w:rsidRPr="00F87B0B">
              <w:rPr>
                <w:sz w:val="28"/>
                <w:u w:val="single"/>
                <w:lang w:val="ru-RU"/>
              </w:rPr>
              <w:t xml:space="preserve"> </w:t>
            </w:r>
            <w:r w:rsidRPr="00F87B0B">
              <w:rPr>
                <w:sz w:val="28"/>
                <w:u w:val="single"/>
                <w:lang w:val="ru-RU"/>
              </w:rPr>
              <w:tab/>
            </w:r>
            <w:r>
              <w:rPr>
                <w:sz w:val="28"/>
                <w:lang w:val="ru-RU"/>
              </w:rPr>
              <w:t>Запорожец Ю.В.</w:t>
            </w:r>
          </w:p>
          <w:p w:rsidR="002339B9" w:rsidRPr="00F87B0B" w:rsidRDefault="002339B9" w:rsidP="009F02AF">
            <w:pPr>
              <w:tabs>
                <w:tab w:val="left" w:pos="760"/>
                <w:tab w:val="left" w:pos="2929"/>
              </w:tabs>
              <w:spacing w:before="48" w:line="302" w:lineRule="exact"/>
              <w:ind w:left="200"/>
              <w:rPr>
                <w:sz w:val="28"/>
              </w:rPr>
            </w:pPr>
            <w:r w:rsidRPr="00F87B0B">
              <w:rPr>
                <w:sz w:val="28"/>
              </w:rPr>
              <w:t>«</w:t>
            </w:r>
            <w:r w:rsidRPr="00F87B0B">
              <w:rPr>
                <w:sz w:val="28"/>
                <w:u w:val="single"/>
              </w:rPr>
              <w:tab/>
            </w:r>
            <w:r w:rsidRPr="00F87B0B">
              <w:rPr>
                <w:sz w:val="28"/>
              </w:rPr>
              <w:t>»</w:t>
            </w:r>
            <w:r w:rsidRPr="00F87B0B">
              <w:rPr>
                <w:sz w:val="28"/>
                <w:u w:val="single"/>
              </w:rPr>
              <w:tab/>
            </w:r>
            <w:r>
              <w:rPr>
                <w:sz w:val="28"/>
              </w:rPr>
              <w:t>202</w:t>
            </w:r>
            <w:r>
              <w:rPr>
                <w:sz w:val="28"/>
                <w:lang w:val="ru-RU"/>
              </w:rPr>
              <w:t>3</w:t>
            </w:r>
            <w:r w:rsidRPr="00F87B0B">
              <w:rPr>
                <w:spacing w:val="-1"/>
                <w:sz w:val="28"/>
              </w:rPr>
              <w:t xml:space="preserve"> </w:t>
            </w:r>
            <w:r w:rsidRPr="00F87B0B">
              <w:rPr>
                <w:sz w:val="28"/>
              </w:rPr>
              <w:t>г.</w:t>
            </w:r>
          </w:p>
        </w:tc>
        <w:tc>
          <w:tcPr>
            <w:tcW w:w="5236" w:type="dxa"/>
          </w:tcPr>
          <w:p w:rsidR="002339B9" w:rsidRPr="00F87B0B" w:rsidRDefault="002339B9" w:rsidP="009F02AF">
            <w:pPr>
              <w:spacing w:line="242" w:lineRule="auto"/>
              <w:ind w:left="345" w:right="181"/>
              <w:rPr>
                <w:sz w:val="28"/>
                <w:lang w:val="ru-RU"/>
              </w:rPr>
            </w:pPr>
            <w:r w:rsidRPr="00F87B0B">
              <w:rPr>
                <w:sz w:val="28"/>
                <w:lang w:val="ru-RU"/>
              </w:rPr>
              <w:t>Председатель первичной профсоюзной</w:t>
            </w:r>
            <w:r w:rsidRPr="00F87B0B">
              <w:rPr>
                <w:spacing w:val="-67"/>
                <w:sz w:val="28"/>
                <w:lang w:val="ru-RU"/>
              </w:rPr>
              <w:t xml:space="preserve"> </w:t>
            </w:r>
            <w:r w:rsidRPr="00F87B0B">
              <w:rPr>
                <w:sz w:val="28"/>
                <w:lang w:val="ru-RU"/>
              </w:rPr>
              <w:t>организации</w:t>
            </w:r>
            <w:r w:rsidRPr="00F87B0B">
              <w:rPr>
                <w:spacing w:val="-1"/>
                <w:sz w:val="28"/>
                <w:lang w:val="ru-RU"/>
              </w:rPr>
              <w:t xml:space="preserve"> </w:t>
            </w:r>
            <w:r>
              <w:rPr>
                <w:sz w:val="28"/>
                <w:lang w:val="ru-RU"/>
              </w:rPr>
              <w:t>МБДОУ №3</w:t>
            </w:r>
          </w:p>
          <w:p w:rsidR="002339B9" w:rsidRPr="00F87B0B" w:rsidRDefault="002339B9" w:rsidP="009F02AF">
            <w:pPr>
              <w:spacing w:line="317" w:lineRule="exact"/>
              <w:ind w:left="2236"/>
              <w:rPr>
                <w:sz w:val="28"/>
                <w:lang w:val="ru-RU"/>
              </w:rPr>
            </w:pPr>
            <w:r>
              <w:rPr>
                <w:sz w:val="28"/>
                <w:lang w:val="ru-RU"/>
              </w:rPr>
              <w:t>Туняк Н.А.</w:t>
            </w:r>
          </w:p>
          <w:p w:rsidR="002339B9" w:rsidRPr="00F87B0B" w:rsidRDefault="002339B9" w:rsidP="009F02AF">
            <w:pPr>
              <w:tabs>
                <w:tab w:val="left" w:pos="906"/>
                <w:tab w:val="left" w:pos="3075"/>
              </w:tabs>
              <w:spacing w:before="36"/>
              <w:ind w:left="345"/>
              <w:rPr>
                <w:sz w:val="28"/>
              </w:rPr>
            </w:pPr>
            <w:r w:rsidRPr="00F87B0B">
              <w:rPr>
                <w:sz w:val="28"/>
              </w:rPr>
              <w:t>«</w:t>
            </w:r>
            <w:r w:rsidRPr="00F87B0B">
              <w:rPr>
                <w:sz w:val="28"/>
                <w:u w:val="single"/>
              </w:rPr>
              <w:tab/>
            </w:r>
            <w:r w:rsidRPr="00F87B0B">
              <w:rPr>
                <w:sz w:val="28"/>
              </w:rPr>
              <w:t>»</w:t>
            </w:r>
            <w:r w:rsidRPr="00F87B0B">
              <w:rPr>
                <w:sz w:val="28"/>
                <w:u w:val="single"/>
              </w:rPr>
              <w:tab/>
            </w:r>
            <w:r>
              <w:rPr>
                <w:sz w:val="28"/>
              </w:rPr>
              <w:t>202</w:t>
            </w:r>
            <w:r>
              <w:rPr>
                <w:sz w:val="28"/>
                <w:lang w:val="ru-RU"/>
              </w:rPr>
              <w:t>3</w:t>
            </w:r>
            <w:r w:rsidRPr="00F87B0B">
              <w:rPr>
                <w:spacing w:val="-1"/>
                <w:sz w:val="28"/>
              </w:rPr>
              <w:t xml:space="preserve"> </w:t>
            </w:r>
            <w:r w:rsidRPr="00F87B0B">
              <w:rPr>
                <w:sz w:val="28"/>
              </w:rPr>
              <w:t>г.</w:t>
            </w:r>
          </w:p>
        </w:tc>
      </w:tr>
    </w:tbl>
    <w:p w:rsidR="002339B9" w:rsidRPr="002339B9" w:rsidRDefault="002339B9" w:rsidP="002339B9">
      <w:pPr>
        <w:spacing w:before="8"/>
        <w:rPr>
          <w:sz w:val="29"/>
          <w:szCs w:val="28"/>
        </w:rPr>
      </w:pPr>
    </w:p>
    <w:p w:rsidR="002339B9" w:rsidRPr="002339B9" w:rsidRDefault="002339B9" w:rsidP="002339B9">
      <w:pPr>
        <w:rPr>
          <w:sz w:val="20"/>
          <w:szCs w:val="28"/>
        </w:rPr>
      </w:pPr>
    </w:p>
    <w:p w:rsidR="002339B9" w:rsidRPr="002339B9" w:rsidRDefault="002339B9" w:rsidP="002339B9">
      <w:pPr>
        <w:rPr>
          <w:sz w:val="20"/>
          <w:szCs w:val="28"/>
        </w:rPr>
      </w:pPr>
    </w:p>
    <w:p w:rsidR="002339B9" w:rsidRPr="002339B9" w:rsidRDefault="002339B9" w:rsidP="002339B9">
      <w:pPr>
        <w:spacing w:before="7"/>
        <w:rPr>
          <w:sz w:val="21"/>
          <w:szCs w:val="28"/>
        </w:rPr>
      </w:pPr>
    </w:p>
    <w:p w:rsidR="002339B9" w:rsidRPr="002339B9" w:rsidRDefault="002339B9" w:rsidP="002339B9">
      <w:pPr>
        <w:spacing w:before="89"/>
        <w:ind w:left="2688"/>
        <w:rPr>
          <w:b/>
          <w:sz w:val="28"/>
        </w:rPr>
      </w:pPr>
      <w:r w:rsidRPr="002339B9">
        <w:rPr>
          <w:b/>
          <w:sz w:val="28"/>
        </w:rPr>
        <w:t>ТИПОВЫЕ</w:t>
      </w:r>
      <w:r w:rsidRPr="002339B9">
        <w:rPr>
          <w:b/>
          <w:spacing w:val="-1"/>
          <w:sz w:val="28"/>
        </w:rPr>
        <w:t xml:space="preserve"> </w:t>
      </w:r>
      <w:r w:rsidRPr="002339B9">
        <w:rPr>
          <w:b/>
          <w:sz w:val="28"/>
        </w:rPr>
        <w:t>НОРМЫ БЕСПЛАТНОЙ</w:t>
      </w:r>
      <w:r w:rsidRPr="002339B9">
        <w:rPr>
          <w:b/>
          <w:spacing w:val="-4"/>
          <w:sz w:val="28"/>
        </w:rPr>
        <w:t xml:space="preserve"> </w:t>
      </w:r>
      <w:r w:rsidRPr="002339B9">
        <w:rPr>
          <w:b/>
          <w:sz w:val="28"/>
        </w:rPr>
        <w:t>ВЫДАЧИ</w:t>
      </w:r>
    </w:p>
    <w:p w:rsidR="002339B9" w:rsidRPr="002339B9" w:rsidRDefault="002339B9" w:rsidP="002339B9">
      <w:pPr>
        <w:spacing w:before="48" w:line="276" w:lineRule="auto"/>
        <w:ind w:left="3267" w:right="514" w:hanging="1796"/>
        <w:rPr>
          <w:b/>
          <w:sz w:val="28"/>
        </w:rPr>
      </w:pPr>
      <w:r w:rsidRPr="002339B9">
        <w:rPr>
          <w:b/>
          <w:sz w:val="28"/>
        </w:rPr>
        <w:t>СПЕЦОДЕЖДЫ, СПЕЦИАЛЬНОЙ ОБУВИ И ДРУГИХ СРЕДСТВ</w:t>
      </w:r>
      <w:r w:rsidRPr="002339B9">
        <w:rPr>
          <w:b/>
          <w:spacing w:val="-67"/>
          <w:sz w:val="28"/>
        </w:rPr>
        <w:t xml:space="preserve"> </w:t>
      </w:r>
      <w:r w:rsidRPr="002339B9">
        <w:rPr>
          <w:b/>
          <w:sz w:val="28"/>
        </w:rPr>
        <w:t>ИНДИВИДУАЛЬНОЙ</w:t>
      </w:r>
      <w:r w:rsidRPr="002339B9">
        <w:rPr>
          <w:b/>
          <w:spacing w:val="-1"/>
          <w:sz w:val="28"/>
        </w:rPr>
        <w:t xml:space="preserve"> </w:t>
      </w:r>
      <w:r w:rsidRPr="002339B9">
        <w:rPr>
          <w:b/>
          <w:sz w:val="28"/>
        </w:rPr>
        <w:t>ЗАЩИТЫ</w:t>
      </w:r>
    </w:p>
    <w:p w:rsidR="002339B9" w:rsidRPr="002339B9" w:rsidRDefault="002339B9" w:rsidP="002339B9">
      <w:pPr>
        <w:rPr>
          <w:b/>
          <w:sz w:val="30"/>
          <w:szCs w:val="28"/>
        </w:rPr>
      </w:pPr>
    </w:p>
    <w:p w:rsidR="002339B9" w:rsidRPr="002339B9" w:rsidRDefault="002339B9" w:rsidP="002339B9">
      <w:pPr>
        <w:spacing w:before="11"/>
        <w:rPr>
          <w:b/>
          <w:sz w:val="33"/>
          <w:szCs w:val="28"/>
        </w:rPr>
      </w:pPr>
    </w:p>
    <w:p w:rsidR="002339B9" w:rsidRPr="002339B9" w:rsidRDefault="002339B9" w:rsidP="002339B9">
      <w:pPr>
        <w:spacing w:line="276" w:lineRule="auto"/>
        <w:ind w:left="742" w:right="509" w:firstLine="707"/>
        <w:jc w:val="both"/>
        <w:rPr>
          <w:sz w:val="28"/>
          <w:szCs w:val="28"/>
        </w:rPr>
      </w:pPr>
      <w:r w:rsidRPr="002339B9">
        <w:rPr>
          <w:sz w:val="28"/>
          <w:szCs w:val="28"/>
        </w:rPr>
        <w:t>Обеспечить</w:t>
      </w:r>
      <w:r w:rsidRPr="002339B9">
        <w:rPr>
          <w:spacing w:val="1"/>
          <w:sz w:val="28"/>
          <w:szCs w:val="28"/>
        </w:rPr>
        <w:t xml:space="preserve"> </w:t>
      </w:r>
      <w:r w:rsidRPr="002339B9">
        <w:rPr>
          <w:sz w:val="28"/>
          <w:szCs w:val="28"/>
        </w:rPr>
        <w:t>своевременную</w:t>
      </w:r>
      <w:r w:rsidRPr="002339B9">
        <w:rPr>
          <w:spacing w:val="1"/>
          <w:sz w:val="28"/>
          <w:szCs w:val="28"/>
        </w:rPr>
        <w:t xml:space="preserve"> </w:t>
      </w:r>
      <w:r w:rsidRPr="002339B9">
        <w:rPr>
          <w:sz w:val="28"/>
          <w:szCs w:val="28"/>
        </w:rPr>
        <w:t>выдачу</w:t>
      </w:r>
      <w:r w:rsidRPr="002339B9">
        <w:rPr>
          <w:spacing w:val="1"/>
          <w:sz w:val="28"/>
          <w:szCs w:val="28"/>
        </w:rPr>
        <w:t xml:space="preserve"> </w:t>
      </w:r>
      <w:r w:rsidRPr="002339B9">
        <w:rPr>
          <w:sz w:val="28"/>
          <w:szCs w:val="28"/>
        </w:rPr>
        <w:t>спецодежды</w:t>
      </w:r>
      <w:r w:rsidRPr="002339B9">
        <w:rPr>
          <w:spacing w:val="1"/>
          <w:sz w:val="28"/>
          <w:szCs w:val="28"/>
        </w:rPr>
        <w:t xml:space="preserve"> </w:t>
      </w:r>
      <w:r w:rsidRPr="002339B9">
        <w:rPr>
          <w:sz w:val="28"/>
          <w:szCs w:val="28"/>
        </w:rPr>
        <w:t>в</w:t>
      </w:r>
      <w:r w:rsidRPr="002339B9">
        <w:rPr>
          <w:spacing w:val="1"/>
          <w:sz w:val="28"/>
          <w:szCs w:val="28"/>
        </w:rPr>
        <w:t xml:space="preserve"> </w:t>
      </w:r>
      <w:r w:rsidRPr="002339B9">
        <w:rPr>
          <w:sz w:val="28"/>
          <w:szCs w:val="28"/>
        </w:rPr>
        <w:t>соответствии</w:t>
      </w:r>
      <w:r w:rsidRPr="002339B9">
        <w:rPr>
          <w:spacing w:val="1"/>
          <w:sz w:val="28"/>
          <w:szCs w:val="28"/>
        </w:rPr>
        <w:t xml:space="preserve"> </w:t>
      </w:r>
      <w:r w:rsidRPr="002339B9">
        <w:rPr>
          <w:sz w:val="28"/>
          <w:szCs w:val="28"/>
        </w:rPr>
        <w:t>с</w:t>
      </w:r>
      <w:r w:rsidRPr="002339B9">
        <w:rPr>
          <w:spacing w:val="1"/>
          <w:sz w:val="28"/>
          <w:szCs w:val="28"/>
        </w:rPr>
        <w:t xml:space="preserve"> </w:t>
      </w:r>
      <w:r w:rsidRPr="002339B9">
        <w:rPr>
          <w:sz w:val="28"/>
          <w:szCs w:val="28"/>
        </w:rPr>
        <w:t>установленными нормами (на основании приказа №777Н от 1 сентября 2010</w:t>
      </w:r>
      <w:r w:rsidRPr="002339B9">
        <w:rPr>
          <w:spacing w:val="1"/>
          <w:sz w:val="28"/>
          <w:szCs w:val="28"/>
        </w:rPr>
        <w:t xml:space="preserve"> </w:t>
      </w:r>
      <w:r w:rsidRPr="002339B9">
        <w:rPr>
          <w:sz w:val="28"/>
          <w:szCs w:val="28"/>
        </w:rPr>
        <w:t>года</w:t>
      </w:r>
      <w:r w:rsidRPr="002339B9">
        <w:rPr>
          <w:spacing w:val="-1"/>
          <w:sz w:val="28"/>
          <w:szCs w:val="28"/>
        </w:rPr>
        <w:t xml:space="preserve"> </w:t>
      </w:r>
      <w:r w:rsidRPr="002339B9">
        <w:rPr>
          <w:sz w:val="28"/>
          <w:szCs w:val="28"/>
        </w:rPr>
        <w:t>министерства</w:t>
      </w:r>
      <w:r w:rsidRPr="002339B9">
        <w:rPr>
          <w:spacing w:val="-2"/>
          <w:sz w:val="28"/>
          <w:szCs w:val="28"/>
        </w:rPr>
        <w:t xml:space="preserve"> </w:t>
      </w:r>
      <w:r w:rsidRPr="002339B9">
        <w:rPr>
          <w:sz w:val="28"/>
          <w:szCs w:val="28"/>
        </w:rPr>
        <w:t>здравоохранения</w:t>
      </w:r>
      <w:r w:rsidRPr="002339B9">
        <w:rPr>
          <w:spacing w:val="-1"/>
          <w:sz w:val="28"/>
          <w:szCs w:val="28"/>
        </w:rPr>
        <w:t xml:space="preserve"> </w:t>
      </w:r>
      <w:r w:rsidRPr="002339B9">
        <w:rPr>
          <w:sz w:val="28"/>
          <w:szCs w:val="28"/>
        </w:rPr>
        <w:t>и</w:t>
      </w:r>
      <w:r w:rsidRPr="002339B9">
        <w:rPr>
          <w:spacing w:val="-1"/>
          <w:sz w:val="28"/>
          <w:szCs w:val="28"/>
        </w:rPr>
        <w:t xml:space="preserve"> </w:t>
      </w:r>
      <w:r w:rsidRPr="002339B9">
        <w:rPr>
          <w:sz w:val="28"/>
          <w:szCs w:val="28"/>
        </w:rPr>
        <w:t>социального развития РФ):</w:t>
      </w:r>
    </w:p>
    <w:p w:rsidR="002339B9" w:rsidRPr="002339B9" w:rsidRDefault="002339B9" w:rsidP="002339B9">
      <w:pPr>
        <w:rPr>
          <w:sz w:val="20"/>
          <w:szCs w:val="28"/>
        </w:rPr>
      </w:pPr>
    </w:p>
    <w:p w:rsidR="002339B9" w:rsidRPr="002339B9" w:rsidRDefault="002339B9" w:rsidP="002339B9">
      <w:pPr>
        <w:spacing w:before="9"/>
        <w:rPr>
          <w:sz w:val="12"/>
          <w:szCs w:val="28"/>
        </w:rPr>
      </w:pP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950"/>
        <w:gridCol w:w="3619"/>
        <w:gridCol w:w="2330"/>
      </w:tblGrid>
      <w:tr w:rsidR="002339B9" w:rsidRPr="002339B9" w:rsidTr="009F02AF">
        <w:trPr>
          <w:trHeight w:val="635"/>
        </w:trPr>
        <w:tc>
          <w:tcPr>
            <w:tcW w:w="458" w:type="dxa"/>
          </w:tcPr>
          <w:p w:rsidR="002339B9" w:rsidRPr="002339B9" w:rsidRDefault="002339B9" w:rsidP="002339B9">
            <w:pPr>
              <w:spacing w:before="159"/>
              <w:ind w:left="107"/>
              <w:rPr>
                <w:b/>
                <w:sz w:val="24"/>
              </w:rPr>
            </w:pPr>
            <w:r w:rsidRPr="002339B9">
              <w:rPr>
                <w:b/>
                <w:sz w:val="24"/>
              </w:rPr>
              <w:t>№</w:t>
            </w:r>
          </w:p>
        </w:tc>
        <w:tc>
          <w:tcPr>
            <w:tcW w:w="2950" w:type="dxa"/>
          </w:tcPr>
          <w:p w:rsidR="002339B9" w:rsidRPr="002339B9" w:rsidRDefault="002339B9" w:rsidP="002339B9">
            <w:pPr>
              <w:spacing w:line="275" w:lineRule="exact"/>
              <w:ind w:left="623" w:right="613"/>
              <w:jc w:val="center"/>
              <w:rPr>
                <w:b/>
                <w:sz w:val="24"/>
              </w:rPr>
            </w:pPr>
            <w:r w:rsidRPr="002339B9">
              <w:rPr>
                <w:b/>
                <w:sz w:val="24"/>
              </w:rPr>
              <w:t>Профессия</w:t>
            </w:r>
            <w:r w:rsidRPr="002339B9">
              <w:rPr>
                <w:b/>
                <w:spacing w:val="-2"/>
                <w:sz w:val="24"/>
              </w:rPr>
              <w:t xml:space="preserve"> </w:t>
            </w:r>
            <w:r w:rsidRPr="002339B9">
              <w:rPr>
                <w:b/>
                <w:sz w:val="24"/>
              </w:rPr>
              <w:t>или</w:t>
            </w:r>
          </w:p>
          <w:p w:rsidR="002339B9" w:rsidRPr="002339B9" w:rsidRDefault="002339B9" w:rsidP="002339B9">
            <w:pPr>
              <w:spacing w:before="43"/>
              <w:ind w:left="621" w:right="613"/>
              <w:jc w:val="center"/>
              <w:rPr>
                <w:b/>
                <w:sz w:val="24"/>
              </w:rPr>
            </w:pPr>
            <w:r w:rsidRPr="002339B9">
              <w:rPr>
                <w:b/>
                <w:sz w:val="24"/>
              </w:rPr>
              <w:t>должность</w:t>
            </w:r>
          </w:p>
        </w:tc>
        <w:tc>
          <w:tcPr>
            <w:tcW w:w="3619" w:type="dxa"/>
          </w:tcPr>
          <w:p w:rsidR="002339B9" w:rsidRPr="002339B9" w:rsidRDefault="002339B9" w:rsidP="002339B9">
            <w:pPr>
              <w:spacing w:line="275" w:lineRule="exact"/>
              <w:ind w:left="564"/>
              <w:rPr>
                <w:b/>
                <w:sz w:val="24"/>
              </w:rPr>
            </w:pPr>
            <w:r w:rsidRPr="002339B9">
              <w:rPr>
                <w:b/>
                <w:sz w:val="24"/>
              </w:rPr>
              <w:t>Наименование</w:t>
            </w:r>
            <w:r w:rsidRPr="002339B9">
              <w:rPr>
                <w:b/>
                <w:spacing w:val="-4"/>
                <w:sz w:val="24"/>
              </w:rPr>
              <w:t xml:space="preserve"> </w:t>
            </w:r>
            <w:r w:rsidRPr="002339B9">
              <w:rPr>
                <w:b/>
                <w:sz w:val="24"/>
              </w:rPr>
              <w:t>средств</w:t>
            </w:r>
          </w:p>
          <w:p w:rsidR="002339B9" w:rsidRPr="002339B9" w:rsidRDefault="002339B9" w:rsidP="002339B9">
            <w:pPr>
              <w:spacing w:before="43"/>
              <w:ind w:left="437"/>
              <w:rPr>
                <w:b/>
                <w:sz w:val="24"/>
              </w:rPr>
            </w:pPr>
            <w:r w:rsidRPr="002339B9">
              <w:rPr>
                <w:b/>
                <w:sz w:val="24"/>
              </w:rPr>
              <w:t>индивидуальной</w:t>
            </w:r>
            <w:r w:rsidRPr="002339B9">
              <w:rPr>
                <w:b/>
                <w:spacing w:val="-4"/>
                <w:sz w:val="24"/>
              </w:rPr>
              <w:t xml:space="preserve"> </w:t>
            </w:r>
            <w:r w:rsidRPr="002339B9">
              <w:rPr>
                <w:b/>
                <w:sz w:val="24"/>
              </w:rPr>
              <w:t>защиты</w:t>
            </w:r>
          </w:p>
        </w:tc>
        <w:tc>
          <w:tcPr>
            <w:tcW w:w="2330" w:type="dxa"/>
          </w:tcPr>
          <w:p w:rsidR="002339B9" w:rsidRPr="002339B9" w:rsidRDefault="002339B9" w:rsidP="002339B9">
            <w:pPr>
              <w:spacing w:line="275" w:lineRule="exact"/>
              <w:ind w:left="178" w:right="172"/>
              <w:jc w:val="center"/>
              <w:rPr>
                <w:b/>
                <w:sz w:val="24"/>
              </w:rPr>
            </w:pPr>
            <w:r w:rsidRPr="002339B9">
              <w:rPr>
                <w:b/>
                <w:sz w:val="24"/>
              </w:rPr>
              <w:t>Норма</w:t>
            </w:r>
            <w:r w:rsidRPr="002339B9">
              <w:rPr>
                <w:b/>
                <w:spacing w:val="-3"/>
                <w:sz w:val="24"/>
              </w:rPr>
              <w:t xml:space="preserve"> </w:t>
            </w:r>
            <w:r w:rsidRPr="002339B9">
              <w:rPr>
                <w:b/>
                <w:sz w:val="24"/>
              </w:rPr>
              <w:t>выдачи</w:t>
            </w:r>
            <w:r w:rsidRPr="002339B9">
              <w:rPr>
                <w:b/>
                <w:spacing w:val="-2"/>
                <w:sz w:val="24"/>
              </w:rPr>
              <w:t xml:space="preserve"> </w:t>
            </w:r>
            <w:r w:rsidRPr="002339B9">
              <w:rPr>
                <w:b/>
                <w:sz w:val="24"/>
              </w:rPr>
              <w:t>на</w:t>
            </w:r>
          </w:p>
          <w:p w:rsidR="002339B9" w:rsidRPr="002339B9" w:rsidRDefault="002339B9" w:rsidP="002339B9">
            <w:pPr>
              <w:spacing w:before="43"/>
              <w:ind w:left="178" w:right="168"/>
              <w:jc w:val="center"/>
              <w:rPr>
                <w:b/>
                <w:sz w:val="24"/>
              </w:rPr>
            </w:pPr>
            <w:r w:rsidRPr="002339B9">
              <w:rPr>
                <w:b/>
                <w:sz w:val="24"/>
              </w:rPr>
              <w:t>год</w:t>
            </w:r>
          </w:p>
        </w:tc>
      </w:tr>
      <w:tr w:rsidR="002339B9" w:rsidRPr="002339B9" w:rsidTr="009F02AF">
        <w:trPr>
          <w:trHeight w:val="635"/>
        </w:trPr>
        <w:tc>
          <w:tcPr>
            <w:tcW w:w="458" w:type="dxa"/>
          </w:tcPr>
          <w:p w:rsidR="002339B9" w:rsidRPr="002339B9" w:rsidRDefault="002339B9" w:rsidP="002339B9">
            <w:pPr>
              <w:spacing w:line="270" w:lineRule="exact"/>
              <w:ind w:left="107"/>
              <w:rPr>
                <w:sz w:val="24"/>
              </w:rPr>
            </w:pPr>
            <w:r w:rsidRPr="002339B9">
              <w:rPr>
                <w:sz w:val="24"/>
              </w:rPr>
              <w:t>1</w:t>
            </w:r>
          </w:p>
        </w:tc>
        <w:tc>
          <w:tcPr>
            <w:tcW w:w="2950" w:type="dxa"/>
          </w:tcPr>
          <w:p w:rsidR="002339B9" w:rsidRPr="002339B9" w:rsidRDefault="002339B9" w:rsidP="002339B9">
            <w:pPr>
              <w:spacing w:line="270" w:lineRule="exact"/>
              <w:ind w:left="108"/>
              <w:rPr>
                <w:sz w:val="24"/>
              </w:rPr>
            </w:pPr>
            <w:r w:rsidRPr="002339B9">
              <w:rPr>
                <w:sz w:val="24"/>
              </w:rPr>
              <w:t>Воспитатель</w:t>
            </w:r>
          </w:p>
          <w:p w:rsidR="002339B9" w:rsidRPr="002339B9" w:rsidRDefault="002339B9" w:rsidP="002339B9">
            <w:pPr>
              <w:spacing w:before="41"/>
              <w:ind w:left="108"/>
              <w:rPr>
                <w:sz w:val="24"/>
              </w:rPr>
            </w:pPr>
            <w:r w:rsidRPr="002339B9">
              <w:rPr>
                <w:sz w:val="24"/>
              </w:rPr>
              <w:t>Помощник</w:t>
            </w:r>
            <w:r w:rsidRPr="002339B9">
              <w:rPr>
                <w:spacing w:val="-4"/>
                <w:sz w:val="24"/>
              </w:rPr>
              <w:t xml:space="preserve"> </w:t>
            </w:r>
            <w:r w:rsidRPr="002339B9">
              <w:rPr>
                <w:sz w:val="24"/>
              </w:rPr>
              <w:t>воспитателя</w:t>
            </w:r>
          </w:p>
        </w:tc>
        <w:tc>
          <w:tcPr>
            <w:tcW w:w="3619" w:type="dxa"/>
          </w:tcPr>
          <w:p w:rsidR="002339B9" w:rsidRPr="002339B9" w:rsidRDefault="002339B9" w:rsidP="002339B9">
            <w:pPr>
              <w:spacing w:line="270" w:lineRule="exact"/>
              <w:ind w:left="108"/>
              <w:rPr>
                <w:sz w:val="24"/>
              </w:rPr>
            </w:pPr>
            <w:r w:rsidRPr="002339B9">
              <w:rPr>
                <w:sz w:val="24"/>
              </w:rPr>
              <w:t>Халат</w:t>
            </w:r>
            <w:r w:rsidRPr="002339B9">
              <w:rPr>
                <w:spacing w:val="-2"/>
                <w:sz w:val="24"/>
              </w:rPr>
              <w:t xml:space="preserve"> </w:t>
            </w:r>
            <w:r w:rsidRPr="002339B9">
              <w:rPr>
                <w:sz w:val="24"/>
              </w:rPr>
              <w:t>хлопчатобумажный</w:t>
            </w:r>
          </w:p>
          <w:p w:rsidR="002339B9" w:rsidRPr="002339B9" w:rsidRDefault="002339B9" w:rsidP="002339B9">
            <w:pPr>
              <w:spacing w:before="41"/>
              <w:ind w:left="108"/>
              <w:rPr>
                <w:sz w:val="24"/>
              </w:rPr>
            </w:pPr>
            <w:r w:rsidRPr="002339B9">
              <w:rPr>
                <w:sz w:val="24"/>
              </w:rPr>
              <w:t>Перчатки</w:t>
            </w:r>
            <w:r w:rsidRPr="002339B9">
              <w:rPr>
                <w:spacing w:val="-3"/>
                <w:sz w:val="24"/>
              </w:rPr>
              <w:t xml:space="preserve"> </w:t>
            </w:r>
            <w:r w:rsidRPr="002339B9">
              <w:rPr>
                <w:sz w:val="24"/>
              </w:rPr>
              <w:t>резиновые</w:t>
            </w:r>
          </w:p>
        </w:tc>
        <w:tc>
          <w:tcPr>
            <w:tcW w:w="2330" w:type="dxa"/>
          </w:tcPr>
          <w:p w:rsidR="002339B9" w:rsidRPr="002339B9" w:rsidRDefault="002339B9" w:rsidP="002339B9">
            <w:pPr>
              <w:spacing w:line="270" w:lineRule="exact"/>
              <w:ind w:left="11"/>
              <w:jc w:val="center"/>
              <w:rPr>
                <w:sz w:val="24"/>
              </w:rPr>
            </w:pPr>
            <w:r w:rsidRPr="002339B9">
              <w:rPr>
                <w:sz w:val="24"/>
              </w:rPr>
              <w:t>1</w:t>
            </w:r>
          </w:p>
          <w:p w:rsidR="002339B9" w:rsidRPr="002339B9" w:rsidRDefault="002339B9" w:rsidP="002339B9">
            <w:pPr>
              <w:spacing w:before="41"/>
              <w:ind w:left="178" w:right="169"/>
              <w:jc w:val="center"/>
              <w:rPr>
                <w:sz w:val="24"/>
              </w:rPr>
            </w:pPr>
            <w:r w:rsidRPr="002339B9">
              <w:rPr>
                <w:sz w:val="24"/>
              </w:rPr>
              <w:t>1</w:t>
            </w:r>
            <w:r w:rsidRPr="002339B9">
              <w:rPr>
                <w:spacing w:val="-1"/>
                <w:sz w:val="24"/>
              </w:rPr>
              <w:t xml:space="preserve"> </w:t>
            </w:r>
            <w:r w:rsidRPr="002339B9">
              <w:rPr>
                <w:sz w:val="24"/>
              </w:rPr>
              <w:t>пара</w:t>
            </w:r>
            <w:r w:rsidRPr="002339B9">
              <w:rPr>
                <w:spacing w:val="-2"/>
                <w:sz w:val="24"/>
              </w:rPr>
              <w:t xml:space="preserve"> </w:t>
            </w:r>
            <w:r w:rsidRPr="002339B9">
              <w:rPr>
                <w:sz w:val="24"/>
              </w:rPr>
              <w:t>в</w:t>
            </w:r>
            <w:r w:rsidRPr="002339B9">
              <w:rPr>
                <w:spacing w:val="-2"/>
                <w:sz w:val="24"/>
              </w:rPr>
              <w:t xml:space="preserve"> </w:t>
            </w:r>
            <w:r w:rsidRPr="002339B9">
              <w:rPr>
                <w:sz w:val="24"/>
              </w:rPr>
              <w:t>месяц</w:t>
            </w:r>
          </w:p>
        </w:tc>
      </w:tr>
      <w:tr w:rsidR="002339B9" w:rsidRPr="002339B9" w:rsidTr="009F02AF">
        <w:trPr>
          <w:trHeight w:val="1585"/>
        </w:trPr>
        <w:tc>
          <w:tcPr>
            <w:tcW w:w="458" w:type="dxa"/>
          </w:tcPr>
          <w:p w:rsidR="002339B9" w:rsidRPr="002339B9" w:rsidRDefault="002339B9" w:rsidP="002339B9">
            <w:pPr>
              <w:spacing w:line="270" w:lineRule="exact"/>
              <w:ind w:left="107"/>
              <w:rPr>
                <w:sz w:val="24"/>
              </w:rPr>
            </w:pPr>
            <w:r w:rsidRPr="002339B9">
              <w:rPr>
                <w:sz w:val="24"/>
              </w:rPr>
              <w:t>2</w:t>
            </w:r>
          </w:p>
        </w:tc>
        <w:tc>
          <w:tcPr>
            <w:tcW w:w="2950" w:type="dxa"/>
          </w:tcPr>
          <w:p w:rsidR="002339B9" w:rsidRPr="002339B9" w:rsidRDefault="002339B9" w:rsidP="002339B9">
            <w:pPr>
              <w:tabs>
                <w:tab w:val="left" w:pos="1693"/>
              </w:tabs>
              <w:spacing w:line="276" w:lineRule="auto"/>
              <w:ind w:left="108" w:right="92"/>
              <w:rPr>
                <w:sz w:val="24"/>
                <w:lang w:val="ru-RU"/>
              </w:rPr>
            </w:pPr>
            <w:r w:rsidRPr="002339B9">
              <w:rPr>
                <w:sz w:val="24"/>
                <w:lang w:val="ru-RU"/>
              </w:rPr>
              <w:t>Уборщик</w:t>
            </w:r>
            <w:r w:rsidRPr="002339B9">
              <w:rPr>
                <w:sz w:val="24"/>
                <w:lang w:val="ru-RU"/>
              </w:rPr>
              <w:tab/>
            </w:r>
            <w:r w:rsidRPr="002339B9">
              <w:rPr>
                <w:spacing w:val="-1"/>
                <w:sz w:val="24"/>
                <w:lang w:val="ru-RU"/>
              </w:rPr>
              <w:t>служебных</w:t>
            </w:r>
            <w:r w:rsidRPr="002339B9">
              <w:rPr>
                <w:spacing w:val="-57"/>
                <w:sz w:val="24"/>
                <w:lang w:val="ru-RU"/>
              </w:rPr>
              <w:t xml:space="preserve"> </w:t>
            </w:r>
            <w:r w:rsidRPr="002339B9">
              <w:rPr>
                <w:sz w:val="24"/>
                <w:lang w:val="ru-RU"/>
              </w:rPr>
              <w:t>помещений</w:t>
            </w:r>
            <w:r w:rsidRPr="002339B9">
              <w:rPr>
                <w:spacing w:val="3"/>
                <w:sz w:val="24"/>
                <w:lang w:val="ru-RU"/>
              </w:rPr>
              <w:t xml:space="preserve"> </w:t>
            </w:r>
            <w:r w:rsidRPr="002339B9">
              <w:rPr>
                <w:sz w:val="24"/>
                <w:lang w:val="ru-RU"/>
              </w:rPr>
              <w:t>(рабочий</w:t>
            </w:r>
            <w:r w:rsidRPr="002339B9">
              <w:rPr>
                <w:spacing w:val="1"/>
                <w:sz w:val="24"/>
                <w:lang w:val="ru-RU"/>
              </w:rPr>
              <w:t xml:space="preserve"> </w:t>
            </w:r>
            <w:r w:rsidRPr="002339B9">
              <w:rPr>
                <w:sz w:val="24"/>
                <w:lang w:val="ru-RU"/>
              </w:rPr>
              <w:t>по</w:t>
            </w:r>
            <w:r w:rsidRPr="002339B9">
              <w:rPr>
                <w:spacing w:val="-57"/>
                <w:sz w:val="24"/>
                <w:lang w:val="ru-RU"/>
              </w:rPr>
              <w:t xml:space="preserve"> </w:t>
            </w:r>
            <w:r w:rsidRPr="002339B9">
              <w:rPr>
                <w:sz w:val="24"/>
                <w:lang w:val="ru-RU"/>
              </w:rPr>
              <w:t>комплексному</w:t>
            </w:r>
            <w:r w:rsidRPr="002339B9">
              <w:rPr>
                <w:spacing w:val="1"/>
                <w:sz w:val="24"/>
                <w:lang w:val="ru-RU"/>
              </w:rPr>
              <w:t xml:space="preserve"> </w:t>
            </w:r>
            <w:r w:rsidRPr="002339B9">
              <w:rPr>
                <w:sz w:val="24"/>
                <w:lang w:val="ru-RU"/>
              </w:rPr>
              <w:t>обслуживанию</w:t>
            </w:r>
            <w:r w:rsidRPr="002339B9">
              <w:rPr>
                <w:spacing w:val="-2"/>
                <w:sz w:val="24"/>
                <w:lang w:val="ru-RU"/>
              </w:rPr>
              <w:t xml:space="preserve"> </w:t>
            </w:r>
            <w:r w:rsidRPr="002339B9">
              <w:rPr>
                <w:sz w:val="24"/>
                <w:lang w:val="ru-RU"/>
              </w:rPr>
              <w:t>здания)</w:t>
            </w:r>
          </w:p>
        </w:tc>
        <w:tc>
          <w:tcPr>
            <w:tcW w:w="3619" w:type="dxa"/>
          </w:tcPr>
          <w:p w:rsidR="002339B9" w:rsidRPr="002339B9" w:rsidRDefault="002339B9" w:rsidP="002339B9">
            <w:pPr>
              <w:spacing w:line="276" w:lineRule="auto"/>
              <w:ind w:left="108" w:right="785"/>
              <w:rPr>
                <w:sz w:val="24"/>
                <w:lang w:val="ru-RU"/>
              </w:rPr>
            </w:pPr>
            <w:r w:rsidRPr="002339B9">
              <w:rPr>
                <w:sz w:val="24"/>
                <w:lang w:val="ru-RU"/>
              </w:rPr>
              <w:t>Халат хлопчатобумажный</w:t>
            </w:r>
            <w:r w:rsidRPr="002339B9">
              <w:rPr>
                <w:spacing w:val="-57"/>
                <w:sz w:val="24"/>
                <w:lang w:val="ru-RU"/>
              </w:rPr>
              <w:t xml:space="preserve"> </w:t>
            </w:r>
            <w:r w:rsidRPr="002339B9">
              <w:rPr>
                <w:sz w:val="24"/>
                <w:lang w:val="ru-RU"/>
              </w:rPr>
              <w:t>Перчатки резиновые</w:t>
            </w:r>
            <w:r w:rsidRPr="002339B9">
              <w:rPr>
                <w:spacing w:val="1"/>
                <w:sz w:val="24"/>
                <w:lang w:val="ru-RU"/>
              </w:rPr>
              <w:t xml:space="preserve"> </w:t>
            </w:r>
            <w:r w:rsidRPr="002339B9">
              <w:rPr>
                <w:sz w:val="24"/>
                <w:lang w:val="ru-RU"/>
              </w:rPr>
              <w:t>Сапоги</w:t>
            </w:r>
            <w:r w:rsidRPr="002339B9">
              <w:rPr>
                <w:spacing w:val="-1"/>
                <w:sz w:val="24"/>
                <w:lang w:val="ru-RU"/>
              </w:rPr>
              <w:t xml:space="preserve"> </w:t>
            </w:r>
            <w:r w:rsidRPr="002339B9">
              <w:rPr>
                <w:sz w:val="24"/>
                <w:lang w:val="ru-RU"/>
              </w:rPr>
              <w:t>резиновые</w:t>
            </w:r>
          </w:p>
          <w:p w:rsidR="002339B9" w:rsidRPr="002339B9" w:rsidRDefault="002339B9" w:rsidP="002339B9">
            <w:pPr>
              <w:tabs>
                <w:tab w:val="left" w:pos="1309"/>
                <w:tab w:val="left" w:pos="2077"/>
              </w:tabs>
              <w:spacing w:line="274" w:lineRule="exact"/>
              <w:ind w:left="108"/>
              <w:rPr>
                <w:sz w:val="24"/>
              </w:rPr>
            </w:pPr>
            <w:r w:rsidRPr="002339B9">
              <w:rPr>
                <w:sz w:val="24"/>
              </w:rPr>
              <w:t>Туфли</w:t>
            </w:r>
            <w:r w:rsidRPr="002339B9">
              <w:rPr>
                <w:sz w:val="24"/>
              </w:rPr>
              <w:tab/>
              <w:t>на</w:t>
            </w:r>
            <w:r w:rsidRPr="002339B9">
              <w:rPr>
                <w:sz w:val="24"/>
              </w:rPr>
              <w:tab/>
              <w:t>нескользящей</w:t>
            </w:r>
          </w:p>
          <w:p w:rsidR="002339B9" w:rsidRPr="002339B9" w:rsidRDefault="002339B9" w:rsidP="002339B9">
            <w:pPr>
              <w:spacing w:before="37"/>
              <w:ind w:left="108"/>
              <w:rPr>
                <w:sz w:val="24"/>
              </w:rPr>
            </w:pPr>
            <w:r w:rsidRPr="002339B9">
              <w:rPr>
                <w:sz w:val="24"/>
              </w:rPr>
              <w:t>подошве</w:t>
            </w:r>
          </w:p>
        </w:tc>
        <w:tc>
          <w:tcPr>
            <w:tcW w:w="2330" w:type="dxa"/>
          </w:tcPr>
          <w:p w:rsidR="002339B9" w:rsidRPr="002339B9" w:rsidRDefault="002339B9" w:rsidP="002339B9">
            <w:pPr>
              <w:spacing w:line="270" w:lineRule="exact"/>
              <w:ind w:left="11"/>
              <w:jc w:val="center"/>
              <w:rPr>
                <w:sz w:val="24"/>
              </w:rPr>
            </w:pPr>
            <w:r w:rsidRPr="002339B9">
              <w:rPr>
                <w:sz w:val="24"/>
              </w:rPr>
              <w:t>1</w:t>
            </w:r>
          </w:p>
          <w:p w:rsidR="002339B9" w:rsidRPr="002339B9" w:rsidRDefault="002339B9" w:rsidP="002339B9">
            <w:pPr>
              <w:spacing w:before="41"/>
              <w:ind w:left="11"/>
              <w:jc w:val="center"/>
              <w:rPr>
                <w:sz w:val="24"/>
              </w:rPr>
            </w:pPr>
            <w:r w:rsidRPr="002339B9">
              <w:rPr>
                <w:sz w:val="24"/>
              </w:rPr>
              <w:t>1</w:t>
            </w:r>
          </w:p>
          <w:p w:rsidR="002339B9" w:rsidRPr="002339B9" w:rsidRDefault="002339B9" w:rsidP="002339B9">
            <w:pPr>
              <w:spacing w:before="40"/>
              <w:ind w:left="178" w:right="172"/>
              <w:jc w:val="center"/>
              <w:rPr>
                <w:sz w:val="24"/>
              </w:rPr>
            </w:pPr>
            <w:r w:rsidRPr="002339B9">
              <w:rPr>
                <w:sz w:val="24"/>
              </w:rPr>
              <w:t>1</w:t>
            </w:r>
            <w:r w:rsidRPr="002339B9">
              <w:rPr>
                <w:spacing w:val="-1"/>
                <w:sz w:val="24"/>
              </w:rPr>
              <w:t xml:space="preserve"> </w:t>
            </w:r>
            <w:r w:rsidRPr="002339B9">
              <w:rPr>
                <w:sz w:val="24"/>
              </w:rPr>
              <w:t>пара</w:t>
            </w:r>
            <w:r w:rsidRPr="002339B9">
              <w:rPr>
                <w:spacing w:val="-2"/>
                <w:sz w:val="24"/>
              </w:rPr>
              <w:t xml:space="preserve"> </w:t>
            </w:r>
            <w:r w:rsidRPr="002339B9">
              <w:rPr>
                <w:sz w:val="24"/>
              </w:rPr>
              <w:t>на</w:t>
            </w:r>
            <w:r w:rsidRPr="002339B9">
              <w:rPr>
                <w:spacing w:val="-2"/>
                <w:sz w:val="24"/>
              </w:rPr>
              <w:t xml:space="preserve"> </w:t>
            </w:r>
            <w:r w:rsidRPr="002339B9">
              <w:rPr>
                <w:sz w:val="24"/>
              </w:rPr>
              <w:t>3</w:t>
            </w:r>
            <w:r w:rsidRPr="002339B9">
              <w:rPr>
                <w:spacing w:val="-1"/>
                <w:sz w:val="24"/>
              </w:rPr>
              <w:t xml:space="preserve"> </w:t>
            </w:r>
            <w:r w:rsidRPr="002339B9">
              <w:rPr>
                <w:sz w:val="24"/>
              </w:rPr>
              <w:t>года</w:t>
            </w:r>
          </w:p>
          <w:p w:rsidR="002339B9" w:rsidRPr="002339B9" w:rsidRDefault="002339B9" w:rsidP="002339B9">
            <w:pPr>
              <w:spacing w:before="41"/>
              <w:ind w:left="11"/>
              <w:jc w:val="center"/>
              <w:rPr>
                <w:sz w:val="24"/>
              </w:rPr>
            </w:pPr>
            <w:r w:rsidRPr="002339B9">
              <w:rPr>
                <w:sz w:val="24"/>
              </w:rPr>
              <w:t>1</w:t>
            </w:r>
          </w:p>
        </w:tc>
      </w:tr>
      <w:tr w:rsidR="002339B9" w:rsidRPr="002339B9" w:rsidTr="009F02AF">
        <w:trPr>
          <w:trHeight w:val="2222"/>
        </w:trPr>
        <w:tc>
          <w:tcPr>
            <w:tcW w:w="458" w:type="dxa"/>
          </w:tcPr>
          <w:p w:rsidR="002339B9" w:rsidRPr="002339B9" w:rsidRDefault="002339B9" w:rsidP="002339B9">
            <w:pPr>
              <w:spacing w:line="270" w:lineRule="exact"/>
              <w:ind w:left="107"/>
              <w:rPr>
                <w:sz w:val="24"/>
              </w:rPr>
            </w:pPr>
            <w:r w:rsidRPr="002339B9">
              <w:rPr>
                <w:sz w:val="24"/>
              </w:rPr>
              <w:t>3</w:t>
            </w:r>
          </w:p>
        </w:tc>
        <w:tc>
          <w:tcPr>
            <w:tcW w:w="2950" w:type="dxa"/>
          </w:tcPr>
          <w:p w:rsidR="002339B9" w:rsidRPr="002339B9" w:rsidRDefault="002339B9" w:rsidP="002339B9">
            <w:pPr>
              <w:tabs>
                <w:tab w:val="left" w:pos="1335"/>
                <w:tab w:val="left" w:pos="2596"/>
              </w:tabs>
              <w:spacing w:line="276" w:lineRule="auto"/>
              <w:ind w:left="108" w:right="92"/>
              <w:rPr>
                <w:sz w:val="24"/>
                <w:lang w:val="ru-RU"/>
              </w:rPr>
            </w:pPr>
            <w:r w:rsidRPr="002339B9">
              <w:rPr>
                <w:sz w:val="24"/>
                <w:lang w:val="ru-RU"/>
              </w:rPr>
              <w:t>Дворник</w:t>
            </w:r>
            <w:r w:rsidRPr="002339B9">
              <w:rPr>
                <w:sz w:val="24"/>
                <w:lang w:val="ru-RU"/>
              </w:rPr>
              <w:tab/>
              <w:t>(рабочий</w:t>
            </w:r>
            <w:r w:rsidRPr="002339B9">
              <w:rPr>
                <w:sz w:val="24"/>
                <w:lang w:val="ru-RU"/>
              </w:rPr>
              <w:tab/>
            </w:r>
            <w:r w:rsidRPr="002339B9">
              <w:rPr>
                <w:spacing w:val="-2"/>
                <w:sz w:val="24"/>
                <w:lang w:val="ru-RU"/>
              </w:rPr>
              <w:t>по</w:t>
            </w:r>
            <w:r w:rsidRPr="002339B9">
              <w:rPr>
                <w:spacing w:val="-57"/>
                <w:sz w:val="24"/>
                <w:lang w:val="ru-RU"/>
              </w:rPr>
              <w:t xml:space="preserve"> </w:t>
            </w:r>
            <w:r w:rsidRPr="002339B9">
              <w:rPr>
                <w:sz w:val="24"/>
                <w:lang w:val="ru-RU"/>
              </w:rPr>
              <w:t>комплексному</w:t>
            </w:r>
            <w:r w:rsidRPr="002339B9">
              <w:rPr>
                <w:spacing w:val="1"/>
                <w:sz w:val="24"/>
                <w:lang w:val="ru-RU"/>
              </w:rPr>
              <w:t xml:space="preserve"> </w:t>
            </w:r>
            <w:r w:rsidRPr="002339B9">
              <w:rPr>
                <w:sz w:val="24"/>
                <w:lang w:val="ru-RU"/>
              </w:rPr>
              <w:t>обслуживанию</w:t>
            </w:r>
            <w:r w:rsidRPr="002339B9">
              <w:rPr>
                <w:spacing w:val="-2"/>
                <w:sz w:val="24"/>
                <w:lang w:val="ru-RU"/>
              </w:rPr>
              <w:t xml:space="preserve"> </w:t>
            </w:r>
            <w:r w:rsidRPr="002339B9">
              <w:rPr>
                <w:sz w:val="24"/>
                <w:lang w:val="ru-RU"/>
              </w:rPr>
              <w:t>здания)</w:t>
            </w:r>
          </w:p>
        </w:tc>
        <w:tc>
          <w:tcPr>
            <w:tcW w:w="3619" w:type="dxa"/>
          </w:tcPr>
          <w:p w:rsidR="002339B9" w:rsidRPr="002339B9" w:rsidRDefault="002339B9" w:rsidP="002339B9">
            <w:pPr>
              <w:spacing w:line="276" w:lineRule="auto"/>
              <w:ind w:left="108" w:right="532"/>
              <w:rPr>
                <w:sz w:val="24"/>
                <w:lang w:val="ru-RU"/>
              </w:rPr>
            </w:pPr>
            <w:r w:rsidRPr="002339B9">
              <w:rPr>
                <w:sz w:val="24"/>
                <w:lang w:val="ru-RU"/>
              </w:rPr>
              <w:t>Костюм хлопчатобумажный</w:t>
            </w:r>
            <w:r w:rsidRPr="002339B9">
              <w:rPr>
                <w:spacing w:val="-57"/>
                <w:sz w:val="24"/>
                <w:lang w:val="ru-RU"/>
              </w:rPr>
              <w:t xml:space="preserve"> </w:t>
            </w:r>
            <w:r w:rsidRPr="002339B9">
              <w:rPr>
                <w:sz w:val="24"/>
                <w:lang w:val="ru-RU"/>
              </w:rPr>
              <w:t>Фартук с нагрудниками</w:t>
            </w:r>
            <w:r w:rsidRPr="002339B9">
              <w:rPr>
                <w:spacing w:val="1"/>
                <w:sz w:val="24"/>
                <w:lang w:val="ru-RU"/>
              </w:rPr>
              <w:t xml:space="preserve"> </w:t>
            </w:r>
            <w:r w:rsidRPr="002339B9">
              <w:rPr>
                <w:sz w:val="24"/>
                <w:lang w:val="ru-RU"/>
              </w:rPr>
              <w:t>Рукавицы комбинированные</w:t>
            </w:r>
            <w:r w:rsidRPr="002339B9">
              <w:rPr>
                <w:spacing w:val="-57"/>
                <w:sz w:val="24"/>
                <w:lang w:val="ru-RU"/>
              </w:rPr>
              <w:t xml:space="preserve"> </w:t>
            </w:r>
            <w:r w:rsidRPr="002339B9">
              <w:rPr>
                <w:sz w:val="24"/>
                <w:lang w:val="ru-RU"/>
              </w:rPr>
              <w:t>Куртка</w:t>
            </w:r>
            <w:r w:rsidRPr="002339B9">
              <w:rPr>
                <w:spacing w:val="-2"/>
                <w:sz w:val="24"/>
                <w:lang w:val="ru-RU"/>
              </w:rPr>
              <w:t xml:space="preserve"> </w:t>
            </w:r>
            <w:r w:rsidRPr="002339B9">
              <w:rPr>
                <w:sz w:val="24"/>
                <w:lang w:val="ru-RU"/>
              </w:rPr>
              <w:t>теплая</w:t>
            </w:r>
          </w:p>
          <w:p w:rsidR="002339B9" w:rsidRPr="002339B9" w:rsidRDefault="002339B9" w:rsidP="002339B9">
            <w:pPr>
              <w:spacing w:line="276" w:lineRule="auto"/>
              <w:ind w:left="108"/>
              <w:rPr>
                <w:sz w:val="24"/>
                <w:lang w:val="ru-RU"/>
              </w:rPr>
            </w:pPr>
            <w:r w:rsidRPr="002339B9">
              <w:rPr>
                <w:sz w:val="24"/>
                <w:lang w:val="ru-RU"/>
              </w:rPr>
              <w:t>Сапоги</w:t>
            </w:r>
            <w:r w:rsidRPr="002339B9">
              <w:rPr>
                <w:spacing w:val="41"/>
                <w:sz w:val="24"/>
                <w:lang w:val="ru-RU"/>
              </w:rPr>
              <w:t xml:space="preserve"> </w:t>
            </w:r>
            <w:r w:rsidRPr="002339B9">
              <w:rPr>
                <w:sz w:val="24"/>
                <w:lang w:val="ru-RU"/>
              </w:rPr>
              <w:t>резиновые</w:t>
            </w:r>
            <w:r w:rsidRPr="002339B9">
              <w:rPr>
                <w:spacing w:val="40"/>
                <w:sz w:val="24"/>
                <w:lang w:val="ru-RU"/>
              </w:rPr>
              <w:t xml:space="preserve"> </w:t>
            </w:r>
            <w:r w:rsidRPr="002339B9">
              <w:rPr>
                <w:sz w:val="24"/>
                <w:lang w:val="ru-RU"/>
              </w:rPr>
              <w:t>с</w:t>
            </w:r>
            <w:r w:rsidRPr="002339B9">
              <w:rPr>
                <w:spacing w:val="40"/>
                <w:sz w:val="24"/>
                <w:lang w:val="ru-RU"/>
              </w:rPr>
              <w:t xml:space="preserve"> </w:t>
            </w:r>
            <w:r w:rsidRPr="002339B9">
              <w:rPr>
                <w:sz w:val="24"/>
                <w:lang w:val="ru-RU"/>
              </w:rPr>
              <w:t>вставным</w:t>
            </w:r>
            <w:r w:rsidRPr="002339B9">
              <w:rPr>
                <w:spacing w:val="-57"/>
                <w:sz w:val="24"/>
                <w:lang w:val="ru-RU"/>
              </w:rPr>
              <w:t xml:space="preserve"> </w:t>
            </w:r>
            <w:r w:rsidRPr="002339B9">
              <w:rPr>
                <w:sz w:val="24"/>
                <w:lang w:val="ru-RU"/>
              </w:rPr>
              <w:t>утеплителем</w:t>
            </w:r>
          </w:p>
          <w:p w:rsidR="002339B9" w:rsidRPr="002339B9" w:rsidRDefault="002339B9" w:rsidP="002339B9">
            <w:pPr>
              <w:spacing w:line="275" w:lineRule="exact"/>
              <w:ind w:left="108"/>
              <w:rPr>
                <w:sz w:val="24"/>
                <w:lang w:val="ru-RU"/>
              </w:rPr>
            </w:pPr>
            <w:r w:rsidRPr="002339B9">
              <w:rPr>
                <w:sz w:val="24"/>
                <w:lang w:val="ru-RU"/>
              </w:rPr>
              <w:t>Плащ</w:t>
            </w:r>
            <w:r w:rsidRPr="002339B9">
              <w:rPr>
                <w:spacing w:val="-4"/>
                <w:sz w:val="24"/>
                <w:lang w:val="ru-RU"/>
              </w:rPr>
              <w:t xml:space="preserve"> </w:t>
            </w:r>
            <w:r w:rsidRPr="002339B9">
              <w:rPr>
                <w:sz w:val="24"/>
                <w:lang w:val="ru-RU"/>
              </w:rPr>
              <w:t>непромокаемый</w:t>
            </w:r>
          </w:p>
        </w:tc>
        <w:tc>
          <w:tcPr>
            <w:tcW w:w="2330" w:type="dxa"/>
          </w:tcPr>
          <w:p w:rsidR="002339B9" w:rsidRPr="002339B9" w:rsidRDefault="002339B9" w:rsidP="002339B9">
            <w:pPr>
              <w:spacing w:line="270" w:lineRule="exact"/>
              <w:ind w:left="11"/>
              <w:jc w:val="center"/>
              <w:rPr>
                <w:sz w:val="24"/>
                <w:lang w:val="ru-RU"/>
              </w:rPr>
            </w:pPr>
            <w:r w:rsidRPr="002339B9">
              <w:rPr>
                <w:sz w:val="24"/>
                <w:lang w:val="ru-RU"/>
              </w:rPr>
              <w:t>1</w:t>
            </w:r>
          </w:p>
          <w:p w:rsidR="002339B9" w:rsidRPr="002339B9" w:rsidRDefault="002339B9" w:rsidP="002339B9">
            <w:pPr>
              <w:spacing w:before="41"/>
              <w:ind w:left="11"/>
              <w:jc w:val="center"/>
              <w:rPr>
                <w:sz w:val="24"/>
                <w:lang w:val="ru-RU"/>
              </w:rPr>
            </w:pPr>
            <w:r w:rsidRPr="002339B9">
              <w:rPr>
                <w:sz w:val="24"/>
                <w:lang w:val="ru-RU"/>
              </w:rPr>
              <w:t>1</w:t>
            </w:r>
          </w:p>
          <w:p w:rsidR="002339B9" w:rsidRPr="002339B9" w:rsidRDefault="002339B9" w:rsidP="002339B9">
            <w:pPr>
              <w:spacing w:before="43"/>
              <w:ind w:left="178" w:right="170"/>
              <w:jc w:val="center"/>
              <w:rPr>
                <w:sz w:val="24"/>
                <w:lang w:val="ru-RU"/>
              </w:rPr>
            </w:pPr>
            <w:r w:rsidRPr="002339B9">
              <w:rPr>
                <w:sz w:val="24"/>
                <w:lang w:val="ru-RU"/>
              </w:rPr>
              <w:t>6</w:t>
            </w:r>
            <w:r w:rsidRPr="002339B9">
              <w:rPr>
                <w:spacing w:val="-1"/>
                <w:sz w:val="24"/>
                <w:lang w:val="ru-RU"/>
              </w:rPr>
              <w:t xml:space="preserve"> </w:t>
            </w:r>
            <w:r w:rsidRPr="002339B9">
              <w:rPr>
                <w:sz w:val="24"/>
                <w:lang w:val="ru-RU"/>
              </w:rPr>
              <w:t>пар</w:t>
            </w:r>
          </w:p>
          <w:p w:rsidR="002339B9" w:rsidRPr="002339B9" w:rsidRDefault="002339B9" w:rsidP="002339B9">
            <w:pPr>
              <w:spacing w:before="41"/>
              <w:ind w:left="178" w:right="170"/>
              <w:jc w:val="center"/>
              <w:rPr>
                <w:sz w:val="24"/>
                <w:lang w:val="ru-RU"/>
              </w:rPr>
            </w:pPr>
            <w:r w:rsidRPr="002339B9">
              <w:rPr>
                <w:sz w:val="24"/>
                <w:lang w:val="ru-RU"/>
              </w:rPr>
              <w:t>1</w:t>
            </w:r>
            <w:r w:rsidRPr="002339B9">
              <w:rPr>
                <w:spacing w:val="-1"/>
                <w:sz w:val="24"/>
                <w:lang w:val="ru-RU"/>
              </w:rPr>
              <w:t xml:space="preserve"> </w:t>
            </w:r>
            <w:r w:rsidRPr="002339B9">
              <w:rPr>
                <w:sz w:val="24"/>
                <w:lang w:val="ru-RU"/>
              </w:rPr>
              <w:t>на</w:t>
            </w:r>
            <w:r w:rsidRPr="002339B9">
              <w:rPr>
                <w:spacing w:val="-2"/>
                <w:sz w:val="24"/>
                <w:lang w:val="ru-RU"/>
              </w:rPr>
              <w:t xml:space="preserve"> </w:t>
            </w:r>
            <w:r w:rsidRPr="002339B9">
              <w:rPr>
                <w:sz w:val="24"/>
                <w:lang w:val="ru-RU"/>
              </w:rPr>
              <w:t>3</w:t>
            </w:r>
            <w:r w:rsidRPr="002339B9">
              <w:rPr>
                <w:spacing w:val="-1"/>
                <w:sz w:val="24"/>
                <w:lang w:val="ru-RU"/>
              </w:rPr>
              <w:t xml:space="preserve"> </w:t>
            </w:r>
            <w:r w:rsidRPr="002339B9">
              <w:rPr>
                <w:sz w:val="24"/>
                <w:lang w:val="ru-RU"/>
              </w:rPr>
              <w:t>года</w:t>
            </w:r>
          </w:p>
          <w:p w:rsidR="002339B9" w:rsidRPr="002339B9" w:rsidRDefault="002339B9" w:rsidP="002339B9">
            <w:pPr>
              <w:spacing w:before="41"/>
              <w:ind w:left="178" w:right="172"/>
              <w:jc w:val="center"/>
              <w:rPr>
                <w:sz w:val="24"/>
                <w:lang w:val="ru-RU"/>
              </w:rPr>
            </w:pPr>
            <w:r w:rsidRPr="002339B9">
              <w:rPr>
                <w:sz w:val="24"/>
                <w:lang w:val="ru-RU"/>
              </w:rPr>
              <w:t>1</w:t>
            </w:r>
            <w:r w:rsidRPr="002339B9">
              <w:rPr>
                <w:spacing w:val="-1"/>
                <w:sz w:val="24"/>
                <w:lang w:val="ru-RU"/>
              </w:rPr>
              <w:t xml:space="preserve"> </w:t>
            </w:r>
            <w:r w:rsidRPr="002339B9">
              <w:rPr>
                <w:sz w:val="24"/>
                <w:lang w:val="ru-RU"/>
              </w:rPr>
              <w:t>пара</w:t>
            </w:r>
            <w:r w:rsidRPr="002339B9">
              <w:rPr>
                <w:spacing w:val="-2"/>
                <w:sz w:val="24"/>
                <w:lang w:val="ru-RU"/>
              </w:rPr>
              <w:t xml:space="preserve"> </w:t>
            </w:r>
            <w:r w:rsidRPr="002339B9">
              <w:rPr>
                <w:sz w:val="24"/>
                <w:lang w:val="ru-RU"/>
              </w:rPr>
              <w:t>на</w:t>
            </w:r>
            <w:r w:rsidRPr="002339B9">
              <w:rPr>
                <w:spacing w:val="-2"/>
                <w:sz w:val="24"/>
                <w:lang w:val="ru-RU"/>
              </w:rPr>
              <w:t xml:space="preserve"> </w:t>
            </w:r>
            <w:r w:rsidRPr="002339B9">
              <w:rPr>
                <w:sz w:val="24"/>
                <w:lang w:val="ru-RU"/>
              </w:rPr>
              <w:t>3</w:t>
            </w:r>
            <w:r w:rsidRPr="002339B9">
              <w:rPr>
                <w:spacing w:val="-1"/>
                <w:sz w:val="24"/>
                <w:lang w:val="ru-RU"/>
              </w:rPr>
              <w:t xml:space="preserve"> </w:t>
            </w:r>
            <w:r w:rsidRPr="002339B9">
              <w:rPr>
                <w:sz w:val="24"/>
                <w:lang w:val="ru-RU"/>
              </w:rPr>
              <w:t>года</w:t>
            </w:r>
          </w:p>
          <w:p w:rsidR="002339B9" w:rsidRPr="002339B9" w:rsidRDefault="002339B9" w:rsidP="002339B9">
            <w:pPr>
              <w:spacing w:before="1"/>
              <w:rPr>
                <w:sz w:val="31"/>
                <w:lang w:val="ru-RU"/>
              </w:rPr>
            </w:pPr>
          </w:p>
          <w:p w:rsidR="002339B9" w:rsidRPr="002339B9" w:rsidRDefault="002339B9" w:rsidP="002339B9">
            <w:pPr>
              <w:ind w:left="178" w:right="169"/>
              <w:jc w:val="center"/>
              <w:rPr>
                <w:sz w:val="24"/>
              </w:rPr>
            </w:pPr>
            <w:r w:rsidRPr="002339B9">
              <w:rPr>
                <w:sz w:val="24"/>
              </w:rPr>
              <w:t>Дежурный</w:t>
            </w:r>
          </w:p>
        </w:tc>
      </w:tr>
      <w:tr w:rsidR="002339B9" w:rsidRPr="002339B9" w:rsidTr="009F02AF">
        <w:trPr>
          <w:trHeight w:val="1269"/>
        </w:trPr>
        <w:tc>
          <w:tcPr>
            <w:tcW w:w="458" w:type="dxa"/>
          </w:tcPr>
          <w:p w:rsidR="002339B9" w:rsidRPr="002339B9" w:rsidRDefault="002339B9" w:rsidP="002339B9">
            <w:pPr>
              <w:spacing w:line="270" w:lineRule="exact"/>
              <w:ind w:left="107"/>
              <w:rPr>
                <w:sz w:val="24"/>
              </w:rPr>
            </w:pPr>
            <w:r w:rsidRPr="002339B9">
              <w:rPr>
                <w:sz w:val="24"/>
              </w:rPr>
              <w:t>4</w:t>
            </w:r>
          </w:p>
        </w:tc>
        <w:tc>
          <w:tcPr>
            <w:tcW w:w="2950" w:type="dxa"/>
          </w:tcPr>
          <w:p w:rsidR="002339B9" w:rsidRPr="002339B9" w:rsidRDefault="002339B9" w:rsidP="002339B9">
            <w:pPr>
              <w:spacing w:line="270" w:lineRule="exact"/>
              <w:ind w:left="108"/>
              <w:rPr>
                <w:sz w:val="24"/>
              </w:rPr>
            </w:pPr>
            <w:r w:rsidRPr="002339B9">
              <w:rPr>
                <w:sz w:val="24"/>
              </w:rPr>
              <w:t>Кладовщик</w:t>
            </w:r>
          </w:p>
        </w:tc>
        <w:tc>
          <w:tcPr>
            <w:tcW w:w="3619" w:type="dxa"/>
          </w:tcPr>
          <w:p w:rsidR="002339B9" w:rsidRPr="002339B9" w:rsidRDefault="002339B9" w:rsidP="002339B9">
            <w:pPr>
              <w:spacing w:line="276" w:lineRule="auto"/>
              <w:ind w:left="108"/>
              <w:rPr>
                <w:sz w:val="24"/>
                <w:lang w:val="ru-RU"/>
              </w:rPr>
            </w:pPr>
            <w:r w:rsidRPr="002339B9">
              <w:rPr>
                <w:sz w:val="24"/>
                <w:lang w:val="ru-RU"/>
              </w:rPr>
              <w:t>Халат хлопчатобумажный</w:t>
            </w:r>
            <w:r w:rsidRPr="002339B9">
              <w:rPr>
                <w:spacing w:val="1"/>
                <w:sz w:val="24"/>
                <w:lang w:val="ru-RU"/>
              </w:rPr>
              <w:t xml:space="preserve"> </w:t>
            </w:r>
            <w:r w:rsidRPr="002339B9">
              <w:rPr>
                <w:sz w:val="24"/>
                <w:lang w:val="ru-RU"/>
              </w:rPr>
              <w:t>Рукавицы комбинированные</w:t>
            </w:r>
            <w:r w:rsidRPr="002339B9">
              <w:rPr>
                <w:spacing w:val="1"/>
                <w:sz w:val="24"/>
                <w:lang w:val="ru-RU"/>
              </w:rPr>
              <w:t xml:space="preserve"> </w:t>
            </w:r>
            <w:r w:rsidRPr="002339B9">
              <w:rPr>
                <w:sz w:val="24"/>
                <w:lang w:val="ru-RU"/>
              </w:rPr>
              <w:t>Сапоги</w:t>
            </w:r>
            <w:r w:rsidRPr="002339B9">
              <w:rPr>
                <w:spacing w:val="41"/>
                <w:sz w:val="24"/>
                <w:lang w:val="ru-RU"/>
              </w:rPr>
              <w:t xml:space="preserve"> </w:t>
            </w:r>
            <w:r w:rsidRPr="002339B9">
              <w:rPr>
                <w:sz w:val="24"/>
                <w:lang w:val="ru-RU"/>
              </w:rPr>
              <w:t>резиновые</w:t>
            </w:r>
            <w:r w:rsidRPr="002339B9">
              <w:rPr>
                <w:spacing w:val="40"/>
                <w:sz w:val="24"/>
                <w:lang w:val="ru-RU"/>
              </w:rPr>
              <w:t xml:space="preserve"> </w:t>
            </w:r>
            <w:r w:rsidRPr="002339B9">
              <w:rPr>
                <w:sz w:val="24"/>
                <w:lang w:val="ru-RU"/>
              </w:rPr>
              <w:t>с</w:t>
            </w:r>
            <w:r w:rsidRPr="002339B9">
              <w:rPr>
                <w:spacing w:val="40"/>
                <w:sz w:val="24"/>
                <w:lang w:val="ru-RU"/>
              </w:rPr>
              <w:t xml:space="preserve"> </w:t>
            </w:r>
            <w:r w:rsidRPr="002339B9">
              <w:rPr>
                <w:sz w:val="24"/>
                <w:lang w:val="ru-RU"/>
              </w:rPr>
              <w:t>вставным</w:t>
            </w:r>
          </w:p>
          <w:p w:rsidR="002339B9" w:rsidRPr="002339B9" w:rsidRDefault="002339B9" w:rsidP="002339B9">
            <w:pPr>
              <w:ind w:left="108"/>
              <w:rPr>
                <w:sz w:val="24"/>
              </w:rPr>
            </w:pPr>
            <w:r w:rsidRPr="002339B9">
              <w:rPr>
                <w:sz w:val="24"/>
              </w:rPr>
              <w:t>утеплителем</w:t>
            </w:r>
          </w:p>
        </w:tc>
        <w:tc>
          <w:tcPr>
            <w:tcW w:w="2330" w:type="dxa"/>
          </w:tcPr>
          <w:p w:rsidR="002339B9" w:rsidRPr="002339B9" w:rsidRDefault="002339B9" w:rsidP="002339B9">
            <w:pPr>
              <w:spacing w:line="270" w:lineRule="exact"/>
              <w:ind w:left="11"/>
              <w:jc w:val="center"/>
              <w:rPr>
                <w:sz w:val="24"/>
              </w:rPr>
            </w:pPr>
            <w:r w:rsidRPr="002339B9">
              <w:rPr>
                <w:sz w:val="24"/>
              </w:rPr>
              <w:t>1</w:t>
            </w:r>
          </w:p>
          <w:p w:rsidR="002339B9" w:rsidRPr="002339B9" w:rsidRDefault="002339B9" w:rsidP="002339B9">
            <w:pPr>
              <w:spacing w:before="41"/>
              <w:ind w:left="178" w:right="167"/>
              <w:jc w:val="center"/>
              <w:rPr>
                <w:sz w:val="24"/>
              </w:rPr>
            </w:pPr>
            <w:r w:rsidRPr="002339B9">
              <w:rPr>
                <w:sz w:val="24"/>
              </w:rPr>
              <w:t>2</w:t>
            </w:r>
            <w:r w:rsidRPr="002339B9">
              <w:rPr>
                <w:spacing w:val="-1"/>
                <w:sz w:val="24"/>
              </w:rPr>
              <w:t xml:space="preserve"> </w:t>
            </w:r>
            <w:r w:rsidRPr="002339B9">
              <w:rPr>
                <w:sz w:val="24"/>
              </w:rPr>
              <w:t>пары</w:t>
            </w:r>
          </w:p>
          <w:p w:rsidR="002339B9" w:rsidRPr="002339B9" w:rsidRDefault="002339B9" w:rsidP="002339B9">
            <w:pPr>
              <w:spacing w:before="40"/>
              <w:ind w:left="178" w:right="172"/>
              <w:jc w:val="center"/>
              <w:rPr>
                <w:sz w:val="24"/>
              </w:rPr>
            </w:pPr>
            <w:r w:rsidRPr="002339B9">
              <w:rPr>
                <w:sz w:val="24"/>
              </w:rPr>
              <w:t>1</w:t>
            </w:r>
            <w:r w:rsidRPr="002339B9">
              <w:rPr>
                <w:spacing w:val="-1"/>
                <w:sz w:val="24"/>
              </w:rPr>
              <w:t xml:space="preserve"> </w:t>
            </w:r>
            <w:r w:rsidRPr="002339B9">
              <w:rPr>
                <w:sz w:val="24"/>
              </w:rPr>
              <w:t>пара</w:t>
            </w:r>
            <w:r w:rsidRPr="002339B9">
              <w:rPr>
                <w:spacing w:val="-2"/>
                <w:sz w:val="24"/>
              </w:rPr>
              <w:t xml:space="preserve"> </w:t>
            </w:r>
            <w:r w:rsidRPr="002339B9">
              <w:rPr>
                <w:sz w:val="24"/>
              </w:rPr>
              <w:t>на</w:t>
            </w:r>
            <w:r w:rsidRPr="002339B9">
              <w:rPr>
                <w:spacing w:val="-2"/>
                <w:sz w:val="24"/>
              </w:rPr>
              <w:t xml:space="preserve"> </w:t>
            </w:r>
            <w:r w:rsidRPr="002339B9">
              <w:rPr>
                <w:sz w:val="24"/>
              </w:rPr>
              <w:t>3</w:t>
            </w:r>
            <w:r w:rsidRPr="002339B9">
              <w:rPr>
                <w:spacing w:val="-1"/>
                <w:sz w:val="24"/>
              </w:rPr>
              <w:t xml:space="preserve"> </w:t>
            </w:r>
            <w:r w:rsidRPr="002339B9">
              <w:rPr>
                <w:sz w:val="24"/>
              </w:rPr>
              <w:t>года</w:t>
            </w:r>
          </w:p>
        </w:tc>
      </w:tr>
      <w:tr w:rsidR="002339B9" w:rsidRPr="002339B9" w:rsidTr="009F02AF">
        <w:trPr>
          <w:trHeight w:val="316"/>
        </w:trPr>
        <w:tc>
          <w:tcPr>
            <w:tcW w:w="458" w:type="dxa"/>
          </w:tcPr>
          <w:p w:rsidR="002339B9" w:rsidRPr="002339B9" w:rsidRDefault="002339B9" w:rsidP="002339B9">
            <w:pPr>
              <w:spacing w:line="270" w:lineRule="exact"/>
              <w:ind w:left="107"/>
              <w:rPr>
                <w:sz w:val="24"/>
              </w:rPr>
            </w:pPr>
            <w:r w:rsidRPr="002339B9">
              <w:rPr>
                <w:sz w:val="24"/>
              </w:rPr>
              <w:t>5</w:t>
            </w:r>
          </w:p>
        </w:tc>
        <w:tc>
          <w:tcPr>
            <w:tcW w:w="2950" w:type="dxa"/>
          </w:tcPr>
          <w:p w:rsidR="002339B9" w:rsidRPr="002339B9" w:rsidRDefault="002339B9" w:rsidP="002339B9">
            <w:pPr>
              <w:spacing w:line="270" w:lineRule="exact"/>
              <w:ind w:left="108"/>
              <w:rPr>
                <w:sz w:val="24"/>
              </w:rPr>
            </w:pPr>
            <w:r w:rsidRPr="002339B9">
              <w:rPr>
                <w:sz w:val="24"/>
              </w:rPr>
              <w:t>Повар,</w:t>
            </w:r>
            <w:r w:rsidRPr="002339B9">
              <w:rPr>
                <w:spacing w:val="-4"/>
                <w:sz w:val="24"/>
              </w:rPr>
              <w:t xml:space="preserve"> </w:t>
            </w:r>
            <w:r w:rsidRPr="002339B9">
              <w:rPr>
                <w:sz w:val="24"/>
              </w:rPr>
              <w:t>шеф-повар</w:t>
            </w:r>
          </w:p>
        </w:tc>
        <w:tc>
          <w:tcPr>
            <w:tcW w:w="3619" w:type="dxa"/>
          </w:tcPr>
          <w:p w:rsidR="002339B9" w:rsidRPr="002339B9" w:rsidRDefault="002339B9" w:rsidP="002339B9">
            <w:pPr>
              <w:spacing w:line="270" w:lineRule="exact"/>
              <w:ind w:left="108"/>
              <w:rPr>
                <w:sz w:val="24"/>
              </w:rPr>
            </w:pPr>
            <w:r w:rsidRPr="002339B9">
              <w:rPr>
                <w:sz w:val="24"/>
              </w:rPr>
              <w:t>Костюм</w:t>
            </w:r>
            <w:r w:rsidRPr="002339B9">
              <w:rPr>
                <w:spacing w:val="-4"/>
                <w:sz w:val="24"/>
              </w:rPr>
              <w:t xml:space="preserve"> </w:t>
            </w:r>
            <w:r w:rsidRPr="002339B9">
              <w:rPr>
                <w:sz w:val="24"/>
              </w:rPr>
              <w:t>хлопчатобумажный</w:t>
            </w:r>
          </w:p>
        </w:tc>
        <w:tc>
          <w:tcPr>
            <w:tcW w:w="2330" w:type="dxa"/>
          </w:tcPr>
          <w:p w:rsidR="002339B9" w:rsidRPr="002339B9" w:rsidRDefault="002339B9" w:rsidP="002339B9">
            <w:pPr>
              <w:spacing w:line="270" w:lineRule="exact"/>
              <w:ind w:left="11"/>
              <w:jc w:val="center"/>
              <w:rPr>
                <w:sz w:val="24"/>
              </w:rPr>
            </w:pPr>
            <w:r w:rsidRPr="002339B9">
              <w:rPr>
                <w:sz w:val="24"/>
              </w:rPr>
              <w:t>1</w:t>
            </w:r>
          </w:p>
        </w:tc>
      </w:tr>
    </w:tbl>
    <w:p w:rsidR="002339B9" w:rsidRPr="002339B9" w:rsidRDefault="002339B9" w:rsidP="002339B9">
      <w:pPr>
        <w:spacing w:line="270" w:lineRule="exact"/>
        <w:jc w:val="center"/>
        <w:rPr>
          <w:sz w:val="24"/>
        </w:rPr>
        <w:sectPr w:rsidR="002339B9" w:rsidRPr="002339B9">
          <w:pgSz w:w="11910" w:h="16840"/>
          <w:pgMar w:top="600" w:right="340" w:bottom="1000" w:left="960" w:header="0" w:footer="738" w:gutter="0"/>
          <w:cols w:space="720"/>
        </w:sectPr>
      </w:pP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950"/>
        <w:gridCol w:w="3619"/>
        <w:gridCol w:w="2330"/>
      </w:tblGrid>
      <w:tr w:rsidR="002339B9" w:rsidRPr="002339B9" w:rsidTr="009F02AF">
        <w:trPr>
          <w:trHeight w:val="1271"/>
        </w:trPr>
        <w:tc>
          <w:tcPr>
            <w:tcW w:w="458" w:type="dxa"/>
          </w:tcPr>
          <w:p w:rsidR="002339B9" w:rsidRPr="002339B9" w:rsidRDefault="002339B9" w:rsidP="002339B9">
            <w:pPr>
              <w:rPr>
                <w:sz w:val="24"/>
              </w:rPr>
            </w:pPr>
          </w:p>
        </w:tc>
        <w:tc>
          <w:tcPr>
            <w:tcW w:w="2950" w:type="dxa"/>
          </w:tcPr>
          <w:p w:rsidR="002339B9" w:rsidRPr="002339B9" w:rsidRDefault="002339B9" w:rsidP="002339B9">
            <w:pPr>
              <w:rPr>
                <w:sz w:val="24"/>
              </w:rPr>
            </w:pPr>
          </w:p>
        </w:tc>
        <w:tc>
          <w:tcPr>
            <w:tcW w:w="3619" w:type="dxa"/>
          </w:tcPr>
          <w:p w:rsidR="002339B9" w:rsidRPr="002339B9" w:rsidRDefault="002339B9" w:rsidP="002339B9">
            <w:pPr>
              <w:tabs>
                <w:tab w:val="left" w:pos="1309"/>
                <w:tab w:val="left" w:pos="2077"/>
              </w:tabs>
              <w:spacing w:line="276" w:lineRule="auto"/>
              <w:ind w:left="108" w:right="96"/>
              <w:rPr>
                <w:sz w:val="24"/>
                <w:lang w:val="ru-RU"/>
              </w:rPr>
            </w:pPr>
            <w:r w:rsidRPr="002339B9">
              <w:rPr>
                <w:sz w:val="24"/>
                <w:lang w:val="ru-RU"/>
              </w:rPr>
              <w:t>Передник хлопчатобумажный</w:t>
            </w:r>
            <w:r w:rsidRPr="002339B9">
              <w:rPr>
                <w:spacing w:val="1"/>
                <w:sz w:val="24"/>
                <w:lang w:val="ru-RU"/>
              </w:rPr>
              <w:t xml:space="preserve"> </w:t>
            </w:r>
            <w:r w:rsidRPr="002339B9">
              <w:rPr>
                <w:sz w:val="24"/>
                <w:lang w:val="ru-RU"/>
              </w:rPr>
              <w:t>Колпак хлопчатобумажный</w:t>
            </w:r>
            <w:r w:rsidRPr="002339B9">
              <w:rPr>
                <w:spacing w:val="1"/>
                <w:sz w:val="24"/>
                <w:lang w:val="ru-RU"/>
              </w:rPr>
              <w:t xml:space="preserve"> </w:t>
            </w:r>
            <w:r w:rsidRPr="002339B9">
              <w:rPr>
                <w:sz w:val="24"/>
                <w:lang w:val="ru-RU"/>
              </w:rPr>
              <w:t>Туфли</w:t>
            </w:r>
            <w:r w:rsidRPr="002339B9">
              <w:rPr>
                <w:sz w:val="24"/>
                <w:lang w:val="ru-RU"/>
              </w:rPr>
              <w:tab/>
              <w:t>на</w:t>
            </w:r>
            <w:r w:rsidRPr="002339B9">
              <w:rPr>
                <w:sz w:val="24"/>
                <w:lang w:val="ru-RU"/>
              </w:rPr>
              <w:tab/>
            </w:r>
            <w:r w:rsidRPr="002339B9">
              <w:rPr>
                <w:spacing w:val="-1"/>
                <w:sz w:val="24"/>
                <w:lang w:val="ru-RU"/>
              </w:rPr>
              <w:t>нескользящей</w:t>
            </w:r>
          </w:p>
          <w:p w:rsidR="002339B9" w:rsidRPr="002339B9" w:rsidRDefault="002339B9" w:rsidP="002339B9">
            <w:pPr>
              <w:spacing w:line="275" w:lineRule="exact"/>
              <w:ind w:left="108"/>
              <w:rPr>
                <w:sz w:val="24"/>
              </w:rPr>
            </w:pPr>
            <w:r w:rsidRPr="002339B9">
              <w:rPr>
                <w:sz w:val="24"/>
              </w:rPr>
              <w:t>подошве</w:t>
            </w:r>
          </w:p>
        </w:tc>
        <w:tc>
          <w:tcPr>
            <w:tcW w:w="2330" w:type="dxa"/>
          </w:tcPr>
          <w:p w:rsidR="002339B9" w:rsidRPr="002339B9" w:rsidRDefault="002339B9" w:rsidP="002339B9">
            <w:pPr>
              <w:spacing w:line="267" w:lineRule="exact"/>
              <w:ind w:left="11"/>
              <w:jc w:val="center"/>
              <w:rPr>
                <w:sz w:val="24"/>
              </w:rPr>
            </w:pPr>
            <w:r w:rsidRPr="002339B9">
              <w:rPr>
                <w:sz w:val="24"/>
              </w:rPr>
              <w:t>2</w:t>
            </w:r>
          </w:p>
          <w:p w:rsidR="002339B9" w:rsidRPr="002339B9" w:rsidRDefault="002339B9" w:rsidP="002339B9">
            <w:pPr>
              <w:spacing w:before="41"/>
              <w:ind w:left="11"/>
              <w:jc w:val="center"/>
              <w:rPr>
                <w:sz w:val="24"/>
              </w:rPr>
            </w:pPr>
            <w:r w:rsidRPr="002339B9">
              <w:rPr>
                <w:sz w:val="24"/>
              </w:rPr>
              <w:t>1</w:t>
            </w:r>
          </w:p>
          <w:p w:rsidR="002339B9" w:rsidRPr="002339B9" w:rsidRDefault="002339B9" w:rsidP="002339B9">
            <w:pPr>
              <w:spacing w:before="41"/>
              <w:ind w:left="178" w:right="172"/>
              <w:jc w:val="center"/>
              <w:rPr>
                <w:sz w:val="24"/>
              </w:rPr>
            </w:pPr>
            <w:r w:rsidRPr="002339B9">
              <w:rPr>
                <w:sz w:val="24"/>
              </w:rPr>
              <w:t>1</w:t>
            </w:r>
            <w:r w:rsidRPr="002339B9">
              <w:rPr>
                <w:spacing w:val="-1"/>
                <w:sz w:val="24"/>
              </w:rPr>
              <w:t xml:space="preserve"> </w:t>
            </w:r>
            <w:r w:rsidRPr="002339B9">
              <w:rPr>
                <w:sz w:val="24"/>
              </w:rPr>
              <w:t>пара</w:t>
            </w:r>
            <w:r w:rsidRPr="002339B9">
              <w:rPr>
                <w:spacing w:val="-2"/>
                <w:sz w:val="24"/>
              </w:rPr>
              <w:t xml:space="preserve"> </w:t>
            </w:r>
            <w:r w:rsidRPr="002339B9">
              <w:rPr>
                <w:sz w:val="24"/>
              </w:rPr>
              <w:t>на</w:t>
            </w:r>
            <w:r w:rsidRPr="002339B9">
              <w:rPr>
                <w:spacing w:val="-2"/>
                <w:sz w:val="24"/>
              </w:rPr>
              <w:t xml:space="preserve"> </w:t>
            </w:r>
            <w:r w:rsidRPr="002339B9">
              <w:rPr>
                <w:sz w:val="24"/>
              </w:rPr>
              <w:t>3</w:t>
            </w:r>
            <w:r w:rsidRPr="002339B9">
              <w:rPr>
                <w:spacing w:val="-1"/>
                <w:sz w:val="24"/>
              </w:rPr>
              <w:t xml:space="preserve"> </w:t>
            </w:r>
            <w:r w:rsidRPr="002339B9">
              <w:rPr>
                <w:sz w:val="24"/>
              </w:rPr>
              <w:t>года</w:t>
            </w:r>
          </w:p>
        </w:tc>
      </w:tr>
      <w:tr w:rsidR="002339B9" w:rsidRPr="002339B9" w:rsidTr="009F02AF">
        <w:trPr>
          <w:trHeight w:val="1902"/>
        </w:trPr>
        <w:tc>
          <w:tcPr>
            <w:tcW w:w="458" w:type="dxa"/>
          </w:tcPr>
          <w:p w:rsidR="002339B9" w:rsidRPr="002339B9" w:rsidRDefault="002339B9" w:rsidP="002339B9">
            <w:pPr>
              <w:spacing w:line="265" w:lineRule="exact"/>
              <w:ind w:left="107"/>
              <w:rPr>
                <w:sz w:val="24"/>
              </w:rPr>
            </w:pPr>
            <w:r w:rsidRPr="002339B9">
              <w:rPr>
                <w:sz w:val="24"/>
              </w:rPr>
              <w:t>6</w:t>
            </w:r>
          </w:p>
        </w:tc>
        <w:tc>
          <w:tcPr>
            <w:tcW w:w="2950" w:type="dxa"/>
          </w:tcPr>
          <w:p w:rsidR="002339B9" w:rsidRPr="002339B9" w:rsidRDefault="002339B9" w:rsidP="002339B9">
            <w:pPr>
              <w:spacing w:line="265" w:lineRule="exact"/>
              <w:ind w:left="108"/>
              <w:rPr>
                <w:sz w:val="24"/>
              </w:rPr>
            </w:pPr>
            <w:r w:rsidRPr="002339B9">
              <w:rPr>
                <w:sz w:val="24"/>
              </w:rPr>
              <w:t>Подсобный</w:t>
            </w:r>
            <w:r w:rsidRPr="002339B9">
              <w:rPr>
                <w:spacing w:val="-3"/>
                <w:sz w:val="24"/>
              </w:rPr>
              <w:t xml:space="preserve"> </w:t>
            </w:r>
            <w:r w:rsidRPr="002339B9">
              <w:rPr>
                <w:sz w:val="24"/>
              </w:rPr>
              <w:t>рабочий</w:t>
            </w:r>
          </w:p>
        </w:tc>
        <w:tc>
          <w:tcPr>
            <w:tcW w:w="3619" w:type="dxa"/>
          </w:tcPr>
          <w:p w:rsidR="002339B9" w:rsidRPr="002339B9" w:rsidRDefault="002339B9" w:rsidP="002339B9">
            <w:pPr>
              <w:spacing w:line="276" w:lineRule="auto"/>
              <w:ind w:left="108" w:right="798"/>
              <w:rPr>
                <w:sz w:val="24"/>
                <w:lang w:val="ru-RU"/>
              </w:rPr>
            </w:pPr>
            <w:r w:rsidRPr="002339B9">
              <w:rPr>
                <w:sz w:val="24"/>
                <w:lang w:val="ru-RU"/>
              </w:rPr>
              <w:t>Фартук клеенчатый</w:t>
            </w:r>
            <w:r w:rsidRPr="002339B9">
              <w:rPr>
                <w:spacing w:val="1"/>
                <w:sz w:val="24"/>
                <w:lang w:val="ru-RU"/>
              </w:rPr>
              <w:t xml:space="preserve"> </w:t>
            </w:r>
            <w:r w:rsidRPr="002339B9">
              <w:rPr>
                <w:sz w:val="24"/>
                <w:lang w:val="ru-RU"/>
              </w:rPr>
              <w:t>Калоши резиновые</w:t>
            </w:r>
            <w:r w:rsidRPr="002339B9">
              <w:rPr>
                <w:spacing w:val="1"/>
                <w:sz w:val="24"/>
                <w:lang w:val="ru-RU"/>
              </w:rPr>
              <w:t xml:space="preserve"> </w:t>
            </w:r>
            <w:r w:rsidRPr="002339B9">
              <w:rPr>
                <w:sz w:val="24"/>
                <w:lang w:val="ru-RU"/>
              </w:rPr>
              <w:t>Перчатки резиновые</w:t>
            </w:r>
            <w:r w:rsidRPr="002339B9">
              <w:rPr>
                <w:spacing w:val="1"/>
                <w:sz w:val="24"/>
                <w:lang w:val="ru-RU"/>
              </w:rPr>
              <w:t xml:space="preserve"> </w:t>
            </w:r>
            <w:r w:rsidRPr="002339B9">
              <w:rPr>
                <w:sz w:val="24"/>
                <w:lang w:val="ru-RU"/>
              </w:rPr>
              <w:t>Халат</w:t>
            </w:r>
            <w:r w:rsidRPr="002339B9">
              <w:rPr>
                <w:spacing w:val="-13"/>
                <w:sz w:val="24"/>
                <w:lang w:val="ru-RU"/>
              </w:rPr>
              <w:t xml:space="preserve"> </w:t>
            </w:r>
            <w:r w:rsidRPr="002339B9">
              <w:rPr>
                <w:sz w:val="24"/>
                <w:lang w:val="ru-RU"/>
              </w:rPr>
              <w:t>хлопчатобумажный</w:t>
            </w:r>
          </w:p>
          <w:p w:rsidR="002339B9" w:rsidRPr="002339B9" w:rsidRDefault="002339B9" w:rsidP="002339B9">
            <w:pPr>
              <w:tabs>
                <w:tab w:val="left" w:pos="1309"/>
                <w:tab w:val="left" w:pos="2077"/>
              </w:tabs>
              <w:ind w:left="108"/>
              <w:rPr>
                <w:sz w:val="24"/>
              </w:rPr>
            </w:pPr>
            <w:r w:rsidRPr="002339B9">
              <w:rPr>
                <w:sz w:val="24"/>
              </w:rPr>
              <w:t>Туфли</w:t>
            </w:r>
            <w:r w:rsidRPr="002339B9">
              <w:rPr>
                <w:sz w:val="24"/>
              </w:rPr>
              <w:tab/>
              <w:t>на</w:t>
            </w:r>
            <w:r w:rsidRPr="002339B9">
              <w:rPr>
                <w:sz w:val="24"/>
              </w:rPr>
              <w:tab/>
              <w:t>нескользящей</w:t>
            </w:r>
          </w:p>
          <w:p w:rsidR="002339B9" w:rsidRPr="002339B9" w:rsidRDefault="002339B9" w:rsidP="002339B9">
            <w:pPr>
              <w:spacing w:before="29"/>
              <w:ind w:left="108"/>
              <w:rPr>
                <w:sz w:val="24"/>
              </w:rPr>
            </w:pPr>
            <w:r w:rsidRPr="002339B9">
              <w:rPr>
                <w:sz w:val="24"/>
              </w:rPr>
              <w:t>подошве</w:t>
            </w:r>
          </w:p>
        </w:tc>
        <w:tc>
          <w:tcPr>
            <w:tcW w:w="2330" w:type="dxa"/>
          </w:tcPr>
          <w:p w:rsidR="002339B9" w:rsidRPr="002339B9" w:rsidRDefault="002339B9" w:rsidP="002339B9">
            <w:pPr>
              <w:spacing w:line="265" w:lineRule="exact"/>
              <w:ind w:left="11"/>
              <w:jc w:val="center"/>
              <w:rPr>
                <w:sz w:val="24"/>
              </w:rPr>
            </w:pPr>
            <w:r w:rsidRPr="002339B9">
              <w:rPr>
                <w:sz w:val="24"/>
              </w:rPr>
              <w:t>1</w:t>
            </w:r>
          </w:p>
          <w:p w:rsidR="002339B9" w:rsidRPr="002339B9" w:rsidRDefault="002339B9" w:rsidP="002339B9">
            <w:pPr>
              <w:spacing w:before="41"/>
              <w:ind w:left="178" w:right="172"/>
              <w:jc w:val="center"/>
              <w:rPr>
                <w:sz w:val="24"/>
              </w:rPr>
            </w:pPr>
            <w:r w:rsidRPr="002339B9">
              <w:rPr>
                <w:sz w:val="24"/>
              </w:rPr>
              <w:t>1</w:t>
            </w:r>
            <w:r w:rsidRPr="002339B9">
              <w:rPr>
                <w:spacing w:val="-1"/>
                <w:sz w:val="24"/>
              </w:rPr>
              <w:t xml:space="preserve"> </w:t>
            </w:r>
            <w:r w:rsidRPr="002339B9">
              <w:rPr>
                <w:sz w:val="24"/>
              </w:rPr>
              <w:t>пара</w:t>
            </w:r>
            <w:r w:rsidRPr="002339B9">
              <w:rPr>
                <w:spacing w:val="-2"/>
                <w:sz w:val="24"/>
              </w:rPr>
              <w:t xml:space="preserve"> </w:t>
            </w:r>
            <w:r w:rsidRPr="002339B9">
              <w:rPr>
                <w:sz w:val="24"/>
              </w:rPr>
              <w:t>на</w:t>
            </w:r>
            <w:r w:rsidRPr="002339B9">
              <w:rPr>
                <w:spacing w:val="-2"/>
                <w:sz w:val="24"/>
              </w:rPr>
              <w:t xml:space="preserve"> </w:t>
            </w:r>
            <w:r w:rsidRPr="002339B9">
              <w:rPr>
                <w:sz w:val="24"/>
              </w:rPr>
              <w:t>3</w:t>
            </w:r>
            <w:r w:rsidRPr="002339B9">
              <w:rPr>
                <w:spacing w:val="-1"/>
                <w:sz w:val="24"/>
              </w:rPr>
              <w:t xml:space="preserve"> </w:t>
            </w:r>
            <w:r w:rsidRPr="002339B9">
              <w:rPr>
                <w:sz w:val="24"/>
              </w:rPr>
              <w:t>года</w:t>
            </w:r>
          </w:p>
          <w:p w:rsidR="002339B9" w:rsidRPr="002339B9" w:rsidRDefault="002339B9" w:rsidP="002339B9">
            <w:pPr>
              <w:spacing w:before="40"/>
              <w:ind w:left="178" w:right="167"/>
              <w:jc w:val="center"/>
              <w:rPr>
                <w:sz w:val="24"/>
              </w:rPr>
            </w:pPr>
            <w:r w:rsidRPr="002339B9">
              <w:rPr>
                <w:sz w:val="24"/>
              </w:rPr>
              <w:t>12</w:t>
            </w:r>
          </w:p>
          <w:p w:rsidR="002339B9" w:rsidRPr="002339B9" w:rsidRDefault="002339B9" w:rsidP="002339B9">
            <w:pPr>
              <w:spacing w:before="44"/>
              <w:ind w:left="11"/>
              <w:jc w:val="center"/>
              <w:rPr>
                <w:sz w:val="24"/>
              </w:rPr>
            </w:pPr>
            <w:r w:rsidRPr="002339B9">
              <w:rPr>
                <w:sz w:val="24"/>
              </w:rPr>
              <w:t>1</w:t>
            </w:r>
          </w:p>
          <w:p w:rsidR="002339B9" w:rsidRPr="002339B9" w:rsidRDefault="002339B9" w:rsidP="002339B9">
            <w:pPr>
              <w:spacing w:before="40"/>
              <w:ind w:left="11"/>
              <w:jc w:val="center"/>
              <w:rPr>
                <w:sz w:val="24"/>
              </w:rPr>
            </w:pPr>
            <w:r w:rsidRPr="002339B9">
              <w:rPr>
                <w:sz w:val="24"/>
              </w:rPr>
              <w:t>1</w:t>
            </w:r>
          </w:p>
        </w:tc>
      </w:tr>
      <w:tr w:rsidR="002339B9" w:rsidRPr="002339B9" w:rsidTr="009F02AF">
        <w:trPr>
          <w:trHeight w:val="635"/>
        </w:trPr>
        <w:tc>
          <w:tcPr>
            <w:tcW w:w="458" w:type="dxa"/>
          </w:tcPr>
          <w:p w:rsidR="002339B9" w:rsidRPr="002339B9" w:rsidRDefault="002339B9" w:rsidP="002339B9">
            <w:pPr>
              <w:spacing w:line="265" w:lineRule="exact"/>
              <w:ind w:left="107"/>
              <w:rPr>
                <w:sz w:val="24"/>
              </w:rPr>
            </w:pPr>
            <w:r w:rsidRPr="002339B9">
              <w:rPr>
                <w:sz w:val="24"/>
              </w:rPr>
              <w:t>7</w:t>
            </w:r>
          </w:p>
        </w:tc>
        <w:tc>
          <w:tcPr>
            <w:tcW w:w="2950" w:type="dxa"/>
          </w:tcPr>
          <w:p w:rsidR="002339B9" w:rsidRPr="002339B9" w:rsidRDefault="002339B9" w:rsidP="002339B9">
            <w:pPr>
              <w:tabs>
                <w:tab w:val="left" w:pos="2594"/>
              </w:tabs>
              <w:spacing w:line="265" w:lineRule="exact"/>
              <w:ind w:left="108"/>
              <w:rPr>
                <w:sz w:val="24"/>
              </w:rPr>
            </w:pPr>
            <w:r w:rsidRPr="002339B9">
              <w:rPr>
                <w:sz w:val="24"/>
              </w:rPr>
              <w:t>Рабочий</w:t>
            </w:r>
            <w:r w:rsidRPr="002339B9">
              <w:rPr>
                <w:sz w:val="24"/>
              </w:rPr>
              <w:tab/>
              <w:t>по</w:t>
            </w:r>
          </w:p>
          <w:p w:rsidR="002339B9" w:rsidRPr="002339B9" w:rsidRDefault="002339B9" w:rsidP="002339B9">
            <w:pPr>
              <w:spacing w:before="43"/>
              <w:ind w:left="108"/>
              <w:rPr>
                <w:sz w:val="24"/>
              </w:rPr>
            </w:pPr>
            <w:r w:rsidRPr="002339B9">
              <w:rPr>
                <w:sz w:val="24"/>
              </w:rPr>
              <w:t>обслуживанию</w:t>
            </w:r>
            <w:r w:rsidRPr="002339B9">
              <w:rPr>
                <w:spacing w:val="-3"/>
                <w:sz w:val="24"/>
              </w:rPr>
              <w:t xml:space="preserve"> </w:t>
            </w:r>
            <w:r w:rsidRPr="002339B9">
              <w:rPr>
                <w:sz w:val="24"/>
              </w:rPr>
              <w:t>здания</w:t>
            </w:r>
          </w:p>
        </w:tc>
        <w:tc>
          <w:tcPr>
            <w:tcW w:w="3619" w:type="dxa"/>
          </w:tcPr>
          <w:p w:rsidR="002339B9" w:rsidRPr="002339B9" w:rsidRDefault="002339B9" w:rsidP="002339B9">
            <w:pPr>
              <w:spacing w:line="265" w:lineRule="exact"/>
              <w:ind w:left="108"/>
              <w:rPr>
                <w:sz w:val="24"/>
              </w:rPr>
            </w:pPr>
            <w:r w:rsidRPr="002339B9">
              <w:rPr>
                <w:sz w:val="24"/>
              </w:rPr>
              <w:t>Костюм</w:t>
            </w:r>
            <w:r w:rsidRPr="002339B9">
              <w:rPr>
                <w:spacing w:val="-4"/>
                <w:sz w:val="24"/>
              </w:rPr>
              <w:t xml:space="preserve"> </w:t>
            </w:r>
            <w:r w:rsidRPr="002339B9">
              <w:rPr>
                <w:sz w:val="24"/>
              </w:rPr>
              <w:t>хлопчатобумажный</w:t>
            </w:r>
          </w:p>
          <w:p w:rsidR="002339B9" w:rsidRPr="002339B9" w:rsidRDefault="002339B9" w:rsidP="002339B9">
            <w:pPr>
              <w:spacing w:before="43"/>
              <w:ind w:left="108"/>
              <w:rPr>
                <w:sz w:val="24"/>
              </w:rPr>
            </w:pPr>
            <w:r w:rsidRPr="002339B9">
              <w:rPr>
                <w:sz w:val="24"/>
              </w:rPr>
              <w:t>Перчатки</w:t>
            </w:r>
            <w:r w:rsidRPr="002339B9">
              <w:rPr>
                <w:spacing w:val="-4"/>
                <w:sz w:val="24"/>
              </w:rPr>
              <w:t xml:space="preserve"> </w:t>
            </w:r>
            <w:r w:rsidRPr="002339B9">
              <w:rPr>
                <w:sz w:val="24"/>
              </w:rPr>
              <w:t>хлопчатобумажные</w:t>
            </w:r>
          </w:p>
        </w:tc>
        <w:tc>
          <w:tcPr>
            <w:tcW w:w="2330" w:type="dxa"/>
          </w:tcPr>
          <w:p w:rsidR="002339B9" w:rsidRPr="002339B9" w:rsidRDefault="002339B9" w:rsidP="002339B9">
            <w:pPr>
              <w:spacing w:line="265" w:lineRule="exact"/>
              <w:ind w:left="11"/>
              <w:jc w:val="center"/>
              <w:rPr>
                <w:sz w:val="24"/>
              </w:rPr>
            </w:pPr>
            <w:r w:rsidRPr="002339B9">
              <w:rPr>
                <w:sz w:val="24"/>
              </w:rPr>
              <w:t>1</w:t>
            </w:r>
          </w:p>
          <w:p w:rsidR="002339B9" w:rsidRPr="002339B9" w:rsidRDefault="002339B9" w:rsidP="002339B9">
            <w:pPr>
              <w:spacing w:before="43"/>
              <w:ind w:left="178" w:right="170"/>
              <w:jc w:val="center"/>
              <w:rPr>
                <w:sz w:val="24"/>
              </w:rPr>
            </w:pPr>
            <w:r w:rsidRPr="002339B9">
              <w:rPr>
                <w:sz w:val="24"/>
              </w:rPr>
              <w:t>6</w:t>
            </w:r>
            <w:r w:rsidRPr="002339B9">
              <w:rPr>
                <w:spacing w:val="-1"/>
                <w:sz w:val="24"/>
              </w:rPr>
              <w:t xml:space="preserve"> </w:t>
            </w:r>
            <w:r w:rsidRPr="002339B9">
              <w:rPr>
                <w:sz w:val="24"/>
              </w:rPr>
              <w:t>пар</w:t>
            </w:r>
          </w:p>
        </w:tc>
      </w:tr>
      <w:tr w:rsidR="002339B9" w:rsidRPr="002339B9" w:rsidTr="009F02AF">
        <w:trPr>
          <w:trHeight w:val="295"/>
        </w:trPr>
        <w:tc>
          <w:tcPr>
            <w:tcW w:w="458" w:type="dxa"/>
            <w:tcBorders>
              <w:bottom w:val="nil"/>
            </w:tcBorders>
          </w:tcPr>
          <w:p w:rsidR="002339B9" w:rsidRPr="002339B9" w:rsidRDefault="002339B9" w:rsidP="002339B9">
            <w:pPr>
              <w:spacing w:line="265" w:lineRule="exact"/>
              <w:ind w:left="107"/>
              <w:rPr>
                <w:sz w:val="24"/>
              </w:rPr>
            </w:pPr>
            <w:r w:rsidRPr="002339B9">
              <w:rPr>
                <w:sz w:val="24"/>
              </w:rPr>
              <w:t>8</w:t>
            </w:r>
          </w:p>
        </w:tc>
        <w:tc>
          <w:tcPr>
            <w:tcW w:w="2950" w:type="dxa"/>
            <w:tcBorders>
              <w:bottom w:val="nil"/>
            </w:tcBorders>
          </w:tcPr>
          <w:p w:rsidR="002339B9" w:rsidRPr="002339B9" w:rsidRDefault="002339B9" w:rsidP="002339B9">
            <w:pPr>
              <w:tabs>
                <w:tab w:val="left" w:pos="1561"/>
                <w:tab w:val="left" w:pos="2160"/>
              </w:tabs>
              <w:spacing w:line="265" w:lineRule="exact"/>
              <w:ind w:left="108"/>
              <w:rPr>
                <w:sz w:val="24"/>
              </w:rPr>
            </w:pPr>
            <w:r w:rsidRPr="002339B9">
              <w:rPr>
                <w:sz w:val="24"/>
              </w:rPr>
              <w:t>Машинист</w:t>
            </w:r>
            <w:r w:rsidRPr="002339B9">
              <w:rPr>
                <w:sz w:val="24"/>
              </w:rPr>
              <w:tab/>
              <w:t>по</w:t>
            </w:r>
            <w:r w:rsidRPr="002339B9">
              <w:rPr>
                <w:sz w:val="24"/>
              </w:rPr>
              <w:tab/>
              <w:t>стирке</w:t>
            </w:r>
          </w:p>
        </w:tc>
        <w:tc>
          <w:tcPr>
            <w:tcW w:w="3619" w:type="dxa"/>
            <w:tcBorders>
              <w:bottom w:val="nil"/>
            </w:tcBorders>
          </w:tcPr>
          <w:p w:rsidR="002339B9" w:rsidRPr="002339B9" w:rsidRDefault="002339B9" w:rsidP="002339B9">
            <w:pPr>
              <w:spacing w:line="265" w:lineRule="exact"/>
              <w:ind w:left="108"/>
              <w:rPr>
                <w:sz w:val="24"/>
              </w:rPr>
            </w:pPr>
            <w:r w:rsidRPr="002339B9">
              <w:rPr>
                <w:sz w:val="24"/>
              </w:rPr>
              <w:t>Халат</w:t>
            </w:r>
            <w:r w:rsidRPr="002339B9">
              <w:rPr>
                <w:spacing w:val="-2"/>
                <w:sz w:val="24"/>
              </w:rPr>
              <w:t xml:space="preserve"> </w:t>
            </w:r>
            <w:r w:rsidRPr="002339B9">
              <w:rPr>
                <w:sz w:val="24"/>
              </w:rPr>
              <w:t>хлопчатобумажный</w:t>
            </w:r>
          </w:p>
        </w:tc>
        <w:tc>
          <w:tcPr>
            <w:tcW w:w="2330" w:type="dxa"/>
            <w:tcBorders>
              <w:bottom w:val="nil"/>
            </w:tcBorders>
          </w:tcPr>
          <w:p w:rsidR="002339B9" w:rsidRPr="002339B9" w:rsidRDefault="002339B9" w:rsidP="002339B9">
            <w:pPr>
              <w:spacing w:line="265" w:lineRule="exact"/>
              <w:ind w:left="11"/>
              <w:jc w:val="center"/>
              <w:rPr>
                <w:sz w:val="24"/>
              </w:rPr>
            </w:pPr>
            <w:r w:rsidRPr="002339B9">
              <w:rPr>
                <w:sz w:val="24"/>
              </w:rPr>
              <w:t>1</w:t>
            </w:r>
          </w:p>
        </w:tc>
      </w:tr>
      <w:tr w:rsidR="002339B9" w:rsidRPr="002339B9" w:rsidTr="009F02AF">
        <w:trPr>
          <w:trHeight w:val="318"/>
        </w:trPr>
        <w:tc>
          <w:tcPr>
            <w:tcW w:w="458" w:type="dxa"/>
            <w:tcBorders>
              <w:top w:val="nil"/>
              <w:bottom w:val="nil"/>
            </w:tcBorders>
          </w:tcPr>
          <w:p w:rsidR="002339B9" w:rsidRPr="002339B9" w:rsidRDefault="002339B9" w:rsidP="002339B9">
            <w:pPr>
              <w:rPr>
                <w:sz w:val="24"/>
              </w:rPr>
            </w:pPr>
          </w:p>
        </w:tc>
        <w:tc>
          <w:tcPr>
            <w:tcW w:w="2950" w:type="dxa"/>
            <w:tcBorders>
              <w:top w:val="nil"/>
              <w:bottom w:val="nil"/>
            </w:tcBorders>
          </w:tcPr>
          <w:p w:rsidR="002339B9" w:rsidRPr="002339B9" w:rsidRDefault="002339B9" w:rsidP="002339B9">
            <w:pPr>
              <w:spacing w:before="9"/>
              <w:ind w:left="108"/>
              <w:rPr>
                <w:sz w:val="24"/>
              </w:rPr>
            </w:pPr>
            <w:r w:rsidRPr="002339B9">
              <w:rPr>
                <w:sz w:val="24"/>
              </w:rPr>
              <w:t>белья</w:t>
            </w:r>
          </w:p>
        </w:tc>
        <w:tc>
          <w:tcPr>
            <w:tcW w:w="3619" w:type="dxa"/>
            <w:tcBorders>
              <w:top w:val="nil"/>
              <w:bottom w:val="nil"/>
            </w:tcBorders>
          </w:tcPr>
          <w:p w:rsidR="002339B9" w:rsidRPr="002339B9" w:rsidRDefault="002339B9" w:rsidP="002339B9">
            <w:pPr>
              <w:tabs>
                <w:tab w:val="left" w:pos="1120"/>
                <w:tab w:val="left" w:pos="3403"/>
              </w:tabs>
              <w:spacing w:before="9"/>
              <w:ind w:left="108"/>
              <w:rPr>
                <w:sz w:val="24"/>
              </w:rPr>
            </w:pPr>
            <w:r w:rsidRPr="002339B9">
              <w:rPr>
                <w:sz w:val="24"/>
              </w:rPr>
              <w:t>Фартук</w:t>
            </w:r>
            <w:r w:rsidRPr="002339B9">
              <w:rPr>
                <w:sz w:val="24"/>
              </w:rPr>
              <w:tab/>
              <w:t>хлопчатобумажный</w:t>
            </w:r>
            <w:r w:rsidRPr="002339B9">
              <w:rPr>
                <w:sz w:val="24"/>
              </w:rPr>
              <w:tab/>
              <w:t>с</w:t>
            </w:r>
          </w:p>
        </w:tc>
        <w:tc>
          <w:tcPr>
            <w:tcW w:w="2330" w:type="dxa"/>
            <w:tcBorders>
              <w:top w:val="nil"/>
              <w:bottom w:val="nil"/>
            </w:tcBorders>
          </w:tcPr>
          <w:p w:rsidR="002339B9" w:rsidRPr="002339B9" w:rsidRDefault="002339B9" w:rsidP="002339B9">
            <w:pPr>
              <w:spacing w:before="9"/>
              <w:ind w:left="11"/>
              <w:jc w:val="center"/>
              <w:rPr>
                <w:sz w:val="24"/>
              </w:rPr>
            </w:pPr>
            <w:r w:rsidRPr="002339B9">
              <w:rPr>
                <w:sz w:val="24"/>
              </w:rPr>
              <w:t>2</w:t>
            </w:r>
          </w:p>
        </w:tc>
      </w:tr>
      <w:tr w:rsidR="002339B9" w:rsidRPr="002339B9" w:rsidTr="009F02AF">
        <w:trPr>
          <w:trHeight w:val="318"/>
        </w:trPr>
        <w:tc>
          <w:tcPr>
            <w:tcW w:w="458" w:type="dxa"/>
            <w:tcBorders>
              <w:top w:val="nil"/>
              <w:bottom w:val="nil"/>
            </w:tcBorders>
          </w:tcPr>
          <w:p w:rsidR="002339B9" w:rsidRPr="002339B9" w:rsidRDefault="002339B9" w:rsidP="002339B9">
            <w:pPr>
              <w:rPr>
                <w:sz w:val="24"/>
              </w:rPr>
            </w:pPr>
          </w:p>
        </w:tc>
        <w:tc>
          <w:tcPr>
            <w:tcW w:w="2950" w:type="dxa"/>
            <w:tcBorders>
              <w:top w:val="nil"/>
              <w:bottom w:val="nil"/>
            </w:tcBorders>
          </w:tcPr>
          <w:p w:rsidR="002339B9" w:rsidRPr="002339B9" w:rsidRDefault="002339B9" w:rsidP="002339B9">
            <w:pPr>
              <w:rPr>
                <w:sz w:val="24"/>
              </w:rPr>
            </w:pPr>
          </w:p>
        </w:tc>
        <w:tc>
          <w:tcPr>
            <w:tcW w:w="3619" w:type="dxa"/>
            <w:tcBorders>
              <w:top w:val="nil"/>
              <w:bottom w:val="nil"/>
            </w:tcBorders>
          </w:tcPr>
          <w:p w:rsidR="002339B9" w:rsidRPr="002339B9" w:rsidRDefault="002339B9" w:rsidP="002339B9">
            <w:pPr>
              <w:spacing w:before="11"/>
              <w:ind w:left="108"/>
              <w:rPr>
                <w:sz w:val="24"/>
              </w:rPr>
            </w:pPr>
            <w:r w:rsidRPr="002339B9">
              <w:rPr>
                <w:sz w:val="24"/>
              </w:rPr>
              <w:t>нагрудником</w:t>
            </w:r>
          </w:p>
        </w:tc>
        <w:tc>
          <w:tcPr>
            <w:tcW w:w="2330" w:type="dxa"/>
            <w:tcBorders>
              <w:top w:val="nil"/>
              <w:bottom w:val="nil"/>
            </w:tcBorders>
          </w:tcPr>
          <w:p w:rsidR="002339B9" w:rsidRPr="002339B9" w:rsidRDefault="002339B9" w:rsidP="002339B9">
            <w:pPr>
              <w:rPr>
                <w:sz w:val="24"/>
              </w:rPr>
            </w:pPr>
          </w:p>
        </w:tc>
      </w:tr>
      <w:tr w:rsidR="002339B9" w:rsidRPr="002339B9" w:rsidTr="009F02AF">
        <w:trPr>
          <w:trHeight w:val="316"/>
        </w:trPr>
        <w:tc>
          <w:tcPr>
            <w:tcW w:w="458" w:type="dxa"/>
            <w:tcBorders>
              <w:top w:val="nil"/>
              <w:bottom w:val="nil"/>
            </w:tcBorders>
          </w:tcPr>
          <w:p w:rsidR="002339B9" w:rsidRPr="002339B9" w:rsidRDefault="002339B9" w:rsidP="002339B9">
            <w:pPr>
              <w:rPr>
                <w:sz w:val="24"/>
              </w:rPr>
            </w:pPr>
          </w:p>
        </w:tc>
        <w:tc>
          <w:tcPr>
            <w:tcW w:w="2950" w:type="dxa"/>
            <w:tcBorders>
              <w:top w:val="nil"/>
              <w:bottom w:val="nil"/>
            </w:tcBorders>
          </w:tcPr>
          <w:p w:rsidR="002339B9" w:rsidRPr="002339B9" w:rsidRDefault="002339B9" w:rsidP="002339B9">
            <w:pPr>
              <w:rPr>
                <w:sz w:val="24"/>
              </w:rPr>
            </w:pPr>
          </w:p>
        </w:tc>
        <w:tc>
          <w:tcPr>
            <w:tcW w:w="3619" w:type="dxa"/>
            <w:tcBorders>
              <w:top w:val="nil"/>
              <w:bottom w:val="nil"/>
            </w:tcBorders>
          </w:tcPr>
          <w:p w:rsidR="002339B9" w:rsidRPr="002339B9" w:rsidRDefault="002339B9" w:rsidP="002339B9">
            <w:pPr>
              <w:spacing w:before="9"/>
              <w:ind w:left="108"/>
              <w:rPr>
                <w:sz w:val="24"/>
              </w:rPr>
            </w:pPr>
            <w:r w:rsidRPr="002339B9">
              <w:rPr>
                <w:sz w:val="24"/>
              </w:rPr>
              <w:t>Сапоги</w:t>
            </w:r>
            <w:r w:rsidRPr="002339B9">
              <w:rPr>
                <w:spacing w:val="-3"/>
                <w:sz w:val="24"/>
              </w:rPr>
              <w:t xml:space="preserve"> </w:t>
            </w:r>
            <w:r w:rsidRPr="002339B9">
              <w:rPr>
                <w:sz w:val="24"/>
              </w:rPr>
              <w:t>резиновые</w:t>
            </w:r>
          </w:p>
        </w:tc>
        <w:tc>
          <w:tcPr>
            <w:tcW w:w="2330" w:type="dxa"/>
            <w:tcBorders>
              <w:top w:val="nil"/>
              <w:bottom w:val="nil"/>
            </w:tcBorders>
          </w:tcPr>
          <w:p w:rsidR="002339B9" w:rsidRPr="002339B9" w:rsidRDefault="002339B9" w:rsidP="002339B9">
            <w:pPr>
              <w:spacing w:before="9"/>
              <w:ind w:left="178" w:right="169"/>
              <w:jc w:val="center"/>
              <w:rPr>
                <w:sz w:val="24"/>
              </w:rPr>
            </w:pPr>
            <w:r w:rsidRPr="002339B9">
              <w:rPr>
                <w:sz w:val="24"/>
              </w:rPr>
              <w:t>1</w:t>
            </w:r>
            <w:r w:rsidRPr="002339B9">
              <w:rPr>
                <w:spacing w:val="-1"/>
                <w:sz w:val="24"/>
              </w:rPr>
              <w:t xml:space="preserve"> </w:t>
            </w:r>
            <w:r w:rsidRPr="002339B9">
              <w:rPr>
                <w:sz w:val="24"/>
              </w:rPr>
              <w:t>пара</w:t>
            </w:r>
          </w:p>
        </w:tc>
      </w:tr>
      <w:tr w:rsidR="002339B9" w:rsidRPr="002339B9" w:rsidTr="009F02AF">
        <w:trPr>
          <w:trHeight w:val="316"/>
        </w:trPr>
        <w:tc>
          <w:tcPr>
            <w:tcW w:w="458" w:type="dxa"/>
            <w:tcBorders>
              <w:top w:val="nil"/>
              <w:bottom w:val="nil"/>
            </w:tcBorders>
          </w:tcPr>
          <w:p w:rsidR="002339B9" w:rsidRPr="002339B9" w:rsidRDefault="002339B9" w:rsidP="002339B9">
            <w:pPr>
              <w:rPr>
                <w:sz w:val="24"/>
              </w:rPr>
            </w:pPr>
          </w:p>
        </w:tc>
        <w:tc>
          <w:tcPr>
            <w:tcW w:w="2950" w:type="dxa"/>
            <w:tcBorders>
              <w:top w:val="nil"/>
              <w:bottom w:val="nil"/>
            </w:tcBorders>
          </w:tcPr>
          <w:p w:rsidR="002339B9" w:rsidRPr="002339B9" w:rsidRDefault="002339B9" w:rsidP="002339B9">
            <w:pPr>
              <w:rPr>
                <w:sz w:val="24"/>
              </w:rPr>
            </w:pPr>
          </w:p>
        </w:tc>
        <w:tc>
          <w:tcPr>
            <w:tcW w:w="3619" w:type="dxa"/>
            <w:tcBorders>
              <w:top w:val="nil"/>
              <w:bottom w:val="nil"/>
            </w:tcBorders>
          </w:tcPr>
          <w:p w:rsidR="002339B9" w:rsidRPr="002339B9" w:rsidRDefault="002339B9" w:rsidP="002339B9">
            <w:pPr>
              <w:spacing w:before="9"/>
              <w:ind w:left="108"/>
              <w:rPr>
                <w:sz w:val="24"/>
              </w:rPr>
            </w:pPr>
            <w:r w:rsidRPr="002339B9">
              <w:rPr>
                <w:sz w:val="24"/>
              </w:rPr>
              <w:t>Перчатки</w:t>
            </w:r>
            <w:r w:rsidRPr="002339B9">
              <w:rPr>
                <w:spacing w:val="-3"/>
                <w:sz w:val="24"/>
              </w:rPr>
              <w:t xml:space="preserve"> </w:t>
            </w:r>
            <w:r w:rsidRPr="002339B9">
              <w:rPr>
                <w:sz w:val="24"/>
              </w:rPr>
              <w:t>резиновые</w:t>
            </w:r>
          </w:p>
        </w:tc>
        <w:tc>
          <w:tcPr>
            <w:tcW w:w="2330" w:type="dxa"/>
            <w:tcBorders>
              <w:top w:val="nil"/>
              <w:bottom w:val="nil"/>
            </w:tcBorders>
          </w:tcPr>
          <w:p w:rsidR="002339B9" w:rsidRPr="002339B9" w:rsidRDefault="002339B9" w:rsidP="002339B9">
            <w:pPr>
              <w:spacing w:before="9"/>
              <w:ind w:left="178" w:right="171"/>
              <w:jc w:val="center"/>
              <w:rPr>
                <w:sz w:val="24"/>
              </w:rPr>
            </w:pPr>
            <w:r w:rsidRPr="002339B9">
              <w:rPr>
                <w:sz w:val="24"/>
              </w:rPr>
              <w:t>Дежурные</w:t>
            </w:r>
          </w:p>
        </w:tc>
      </w:tr>
      <w:tr w:rsidR="002339B9" w:rsidRPr="002339B9" w:rsidTr="009F02AF">
        <w:trPr>
          <w:trHeight w:val="339"/>
        </w:trPr>
        <w:tc>
          <w:tcPr>
            <w:tcW w:w="458" w:type="dxa"/>
            <w:tcBorders>
              <w:top w:val="nil"/>
            </w:tcBorders>
          </w:tcPr>
          <w:p w:rsidR="002339B9" w:rsidRPr="002339B9" w:rsidRDefault="002339B9" w:rsidP="002339B9">
            <w:pPr>
              <w:rPr>
                <w:sz w:val="24"/>
              </w:rPr>
            </w:pPr>
          </w:p>
        </w:tc>
        <w:tc>
          <w:tcPr>
            <w:tcW w:w="2950" w:type="dxa"/>
            <w:tcBorders>
              <w:top w:val="nil"/>
            </w:tcBorders>
          </w:tcPr>
          <w:p w:rsidR="002339B9" w:rsidRPr="002339B9" w:rsidRDefault="002339B9" w:rsidP="002339B9">
            <w:pPr>
              <w:rPr>
                <w:sz w:val="24"/>
              </w:rPr>
            </w:pPr>
          </w:p>
        </w:tc>
        <w:tc>
          <w:tcPr>
            <w:tcW w:w="3619" w:type="dxa"/>
            <w:tcBorders>
              <w:top w:val="nil"/>
            </w:tcBorders>
          </w:tcPr>
          <w:p w:rsidR="002339B9" w:rsidRPr="002339B9" w:rsidRDefault="002339B9" w:rsidP="002339B9">
            <w:pPr>
              <w:spacing w:before="9"/>
              <w:ind w:left="108"/>
              <w:rPr>
                <w:sz w:val="24"/>
              </w:rPr>
            </w:pPr>
            <w:r w:rsidRPr="002339B9">
              <w:rPr>
                <w:sz w:val="24"/>
              </w:rPr>
              <w:t>Рукавицы</w:t>
            </w:r>
            <w:r w:rsidRPr="002339B9">
              <w:rPr>
                <w:spacing w:val="-3"/>
                <w:sz w:val="24"/>
              </w:rPr>
              <w:t xml:space="preserve"> </w:t>
            </w:r>
            <w:r w:rsidRPr="002339B9">
              <w:rPr>
                <w:sz w:val="24"/>
              </w:rPr>
              <w:t>комбинированные</w:t>
            </w:r>
          </w:p>
        </w:tc>
        <w:tc>
          <w:tcPr>
            <w:tcW w:w="2330" w:type="dxa"/>
            <w:tcBorders>
              <w:top w:val="nil"/>
            </w:tcBorders>
          </w:tcPr>
          <w:p w:rsidR="002339B9" w:rsidRPr="002339B9" w:rsidRDefault="002339B9" w:rsidP="002339B9">
            <w:pPr>
              <w:spacing w:before="9"/>
              <w:ind w:left="178" w:right="170"/>
              <w:jc w:val="center"/>
              <w:rPr>
                <w:sz w:val="24"/>
              </w:rPr>
            </w:pPr>
            <w:r w:rsidRPr="002339B9">
              <w:rPr>
                <w:sz w:val="24"/>
              </w:rPr>
              <w:t>6</w:t>
            </w:r>
            <w:r w:rsidRPr="002339B9">
              <w:rPr>
                <w:spacing w:val="-1"/>
                <w:sz w:val="24"/>
              </w:rPr>
              <w:t xml:space="preserve"> </w:t>
            </w:r>
            <w:r w:rsidRPr="002339B9">
              <w:rPr>
                <w:sz w:val="24"/>
              </w:rPr>
              <w:t>пар</w:t>
            </w:r>
          </w:p>
        </w:tc>
      </w:tr>
    </w:tbl>
    <w:p w:rsidR="002339B9" w:rsidRPr="002339B9" w:rsidRDefault="002339B9" w:rsidP="002339B9">
      <w:pPr>
        <w:rPr>
          <w:sz w:val="24"/>
        </w:rPr>
        <w:sectPr w:rsidR="002339B9" w:rsidRPr="002339B9">
          <w:pgSz w:w="11910" w:h="16840"/>
          <w:pgMar w:top="1120" w:right="340" w:bottom="920" w:left="960" w:header="0" w:footer="738" w:gutter="0"/>
          <w:cols w:space="720"/>
        </w:sectPr>
      </w:pPr>
    </w:p>
    <w:p w:rsidR="002339B9" w:rsidRDefault="002339B9" w:rsidP="002339B9">
      <w:pPr>
        <w:pStyle w:val="a3"/>
        <w:spacing w:before="9"/>
        <w:ind w:left="0" w:firstLine="0"/>
        <w:jc w:val="left"/>
        <w:rPr>
          <w:sz w:val="44"/>
        </w:rPr>
      </w:pPr>
    </w:p>
    <w:p w:rsidR="002339B9" w:rsidRDefault="002339B9" w:rsidP="002339B9">
      <w:pPr>
        <w:ind w:right="399"/>
        <w:jc w:val="right"/>
        <w:rPr>
          <w:b/>
          <w:sz w:val="28"/>
        </w:rPr>
      </w:pPr>
      <w:r>
        <w:rPr>
          <w:b/>
          <w:sz w:val="28"/>
        </w:rPr>
        <w:t>ПРИЛОЖЕНИЕ</w:t>
      </w:r>
      <w:r>
        <w:rPr>
          <w:b/>
          <w:spacing w:val="-3"/>
          <w:sz w:val="28"/>
        </w:rPr>
        <w:t xml:space="preserve"> </w:t>
      </w:r>
      <w:r>
        <w:rPr>
          <w:b/>
          <w:sz w:val="28"/>
        </w:rPr>
        <w:t>№</w:t>
      </w:r>
      <w:r>
        <w:rPr>
          <w:b/>
          <w:spacing w:val="1"/>
          <w:sz w:val="28"/>
        </w:rPr>
        <w:t xml:space="preserve"> </w:t>
      </w:r>
      <w:r>
        <w:rPr>
          <w:b/>
          <w:sz w:val="28"/>
        </w:rPr>
        <w:t>12</w:t>
      </w:r>
    </w:p>
    <w:p w:rsidR="002339B9" w:rsidRDefault="002339B9" w:rsidP="002339B9">
      <w:pPr>
        <w:spacing w:before="50"/>
        <w:ind w:left="6078"/>
        <w:rPr>
          <w:b/>
          <w:sz w:val="28"/>
        </w:rPr>
      </w:pPr>
      <w:r>
        <w:rPr>
          <w:b/>
          <w:sz w:val="28"/>
        </w:rPr>
        <w:t xml:space="preserve">           к</w:t>
      </w:r>
      <w:r>
        <w:rPr>
          <w:b/>
          <w:spacing w:val="-8"/>
          <w:sz w:val="28"/>
        </w:rPr>
        <w:t xml:space="preserve"> </w:t>
      </w:r>
      <w:r>
        <w:rPr>
          <w:b/>
          <w:sz w:val="28"/>
        </w:rPr>
        <w:t>коллективному</w:t>
      </w:r>
      <w:r>
        <w:rPr>
          <w:b/>
          <w:spacing w:val="-6"/>
          <w:sz w:val="28"/>
        </w:rPr>
        <w:t xml:space="preserve"> </w:t>
      </w:r>
      <w:r>
        <w:rPr>
          <w:b/>
          <w:sz w:val="28"/>
        </w:rPr>
        <w:t>договору</w:t>
      </w:r>
    </w:p>
    <w:p w:rsidR="002339B9" w:rsidRDefault="002339B9" w:rsidP="002339B9">
      <w:pPr>
        <w:spacing w:before="216"/>
        <w:ind w:left="749" w:right="517"/>
        <w:jc w:val="center"/>
        <w:rPr>
          <w:b/>
          <w:sz w:val="28"/>
        </w:rPr>
      </w:pPr>
    </w:p>
    <w:tbl>
      <w:tblPr>
        <w:tblStyle w:val="TableNormal"/>
        <w:tblW w:w="0" w:type="auto"/>
        <w:tblInd w:w="549" w:type="dxa"/>
        <w:tblLayout w:type="fixed"/>
        <w:tblLook w:val="01E0" w:firstRow="1" w:lastRow="1" w:firstColumn="1" w:lastColumn="1" w:noHBand="0" w:noVBand="0"/>
      </w:tblPr>
      <w:tblGrid>
        <w:gridCol w:w="4398"/>
        <w:gridCol w:w="5236"/>
      </w:tblGrid>
      <w:tr w:rsidR="002339B9" w:rsidRPr="00F87B0B" w:rsidTr="009F02AF">
        <w:trPr>
          <w:trHeight w:val="1470"/>
        </w:trPr>
        <w:tc>
          <w:tcPr>
            <w:tcW w:w="4398" w:type="dxa"/>
          </w:tcPr>
          <w:p w:rsidR="002339B9" w:rsidRPr="00F87B0B" w:rsidRDefault="002339B9" w:rsidP="009F02AF">
            <w:pPr>
              <w:spacing w:before="39"/>
              <w:ind w:left="200"/>
              <w:rPr>
                <w:sz w:val="28"/>
                <w:lang w:val="ru-RU"/>
              </w:rPr>
            </w:pPr>
            <w:r w:rsidRPr="00F87B0B">
              <w:rPr>
                <w:sz w:val="28"/>
                <w:lang w:val="ru-RU"/>
              </w:rPr>
              <w:t>Заведующий</w:t>
            </w:r>
            <w:r w:rsidRPr="00F87B0B">
              <w:rPr>
                <w:spacing w:val="-2"/>
                <w:sz w:val="28"/>
                <w:lang w:val="ru-RU"/>
              </w:rPr>
              <w:t xml:space="preserve"> </w:t>
            </w:r>
            <w:r w:rsidRPr="00F87B0B">
              <w:rPr>
                <w:sz w:val="28"/>
                <w:lang w:val="ru-RU"/>
              </w:rPr>
              <w:t>МБДОУ</w:t>
            </w:r>
            <w:r w:rsidRPr="00F87B0B">
              <w:rPr>
                <w:spacing w:val="-3"/>
                <w:sz w:val="28"/>
                <w:lang w:val="ru-RU"/>
              </w:rPr>
              <w:t xml:space="preserve"> </w:t>
            </w:r>
            <w:r>
              <w:rPr>
                <w:sz w:val="28"/>
                <w:lang w:val="ru-RU"/>
              </w:rPr>
              <w:t>№</w:t>
            </w:r>
            <w:r w:rsidRPr="002339B9">
              <w:rPr>
                <w:sz w:val="28"/>
                <w:lang w:val="ru-RU"/>
              </w:rPr>
              <w:t>3</w:t>
            </w:r>
          </w:p>
          <w:p w:rsidR="002339B9" w:rsidRPr="00F87B0B" w:rsidRDefault="002339B9" w:rsidP="009F02AF">
            <w:pPr>
              <w:spacing w:before="3"/>
              <w:rPr>
                <w:sz w:val="36"/>
                <w:lang w:val="ru-RU"/>
              </w:rPr>
            </w:pPr>
          </w:p>
          <w:p w:rsidR="002339B9" w:rsidRPr="00F87B0B" w:rsidRDefault="002339B9" w:rsidP="009F02AF">
            <w:pPr>
              <w:tabs>
                <w:tab w:val="left" w:pos="2365"/>
              </w:tabs>
              <w:ind w:left="200"/>
              <w:rPr>
                <w:sz w:val="28"/>
                <w:lang w:val="ru-RU"/>
              </w:rPr>
            </w:pPr>
            <w:r w:rsidRPr="00F87B0B">
              <w:rPr>
                <w:sz w:val="28"/>
                <w:u w:val="single"/>
                <w:lang w:val="ru-RU"/>
              </w:rPr>
              <w:t xml:space="preserve"> </w:t>
            </w:r>
            <w:r w:rsidRPr="00F87B0B">
              <w:rPr>
                <w:sz w:val="28"/>
                <w:u w:val="single"/>
                <w:lang w:val="ru-RU"/>
              </w:rPr>
              <w:tab/>
            </w:r>
            <w:r>
              <w:rPr>
                <w:sz w:val="28"/>
                <w:lang w:val="ru-RU"/>
              </w:rPr>
              <w:t>Запорожец Ю.В.</w:t>
            </w:r>
          </w:p>
          <w:p w:rsidR="002339B9" w:rsidRPr="00F87B0B" w:rsidRDefault="002339B9" w:rsidP="009F02AF">
            <w:pPr>
              <w:tabs>
                <w:tab w:val="left" w:pos="760"/>
                <w:tab w:val="left" w:pos="2929"/>
              </w:tabs>
              <w:spacing w:before="48" w:line="302" w:lineRule="exact"/>
              <w:ind w:left="200"/>
              <w:rPr>
                <w:sz w:val="28"/>
              </w:rPr>
            </w:pPr>
            <w:r w:rsidRPr="00F87B0B">
              <w:rPr>
                <w:sz w:val="28"/>
              </w:rPr>
              <w:t>«</w:t>
            </w:r>
            <w:r w:rsidRPr="00F87B0B">
              <w:rPr>
                <w:sz w:val="28"/>
                <w:u w:val="single"/>
              </w:rPr>
              <w:tab/>
            </w:r>
            <w:r w:rsidRPr="00F87B0B">
              <w:rPr>
                <w:sz w:val="28"/>
              </w:rPr>
              <w:t>»</w:t>
            </w:r>
            <w:r w:rsidRPr="00F87B0B">
              <w:rPr>
                <w:sz w:val="28"/>
                <w:u w:val="single"/>
              </w:rPr>
              <w:tab/>
            </w:r>
            <w:r>
              <w:rPr>
                <w:sz w:val="28"/>
              </w:rPr>
              <w:t>202</w:t>
            </w:r>
            <w:r>
              <w:rPr>
                <w:sz w:val="28"/>
                <w:lang w:val="ru-RU"/>
              </w:rPr>
              <w:t>3</w:t>
            </w:r>
            <w:r w:rsidRPr="00F87B0B">
              <w:rPr>
                <w:spacing w:val="-1"/>
                <w:sz w:val="28"/>
              </w:rPr>
              <w:t xml:space="preserve"> </w:t>
            </w:r>
            <w:r w:rsidRPr="00F87B0B">
              <w:rPr>
                <w:sz w:val="28"/>
              </w:rPr>
              <w:t>г.</w:t>
            </w:r>
          </w:p>
        </w:tc>
        <w:tc>
          <w:tcPr>
            <w:tcW w:w="5236" w:type="dxa"/>
          </w:tcPr>
          <w:p w:rsidR="002339B9" w:rsidRPr="00F87B0B" w:rsidRDefault="002339B9" w:rsidP="009F02AF">
            <w:pPr>
              <w:spacing w:line="242" w:lineRule="auto"/>
              <w:ind w:left="345" w:right="181"/>
              <w:rPr>
                <w:sz w:val="28"/>
                <w:lang w:val="ru-RU"/>
              </w:rPr>
            </w:pPr>
            <w:r w:rsidRPr="00F87B0B">
              <w:rPr>
                <w:sz w:val="28"/>
                <w:lang w:val="ru-RU"/>
              </w:rPr>
              <w:t>Председатель первичной профсоюзной</w:t>
            </w:r>
            <w:r w:rsidRPr="00F87B0B">
              <w:rPr>
                <w:spacing w:val="-67"/>
                <w:sz w:val="28"/>
                <w:lang w:val="ru-RU"/>
              </w:rPr>
              <w:t xml:space="preserve"> </w:t>
            </w:r>
            <w:r w:rsidRPr="00F87B0B">
              <w:rPr>
                <w:sz w:val="28"/>
                <w:lang w:val="ru-RU"/>
              </w:rPr>
              <w:t>организации</w:t>
            </w:r>
            <w:r w:rsidRPr="00F87B0B">
              <w:rPr>
                <w:spacing w:val="-1"/>
                <w:sz w:val="28"/>
                <w:lang w:val="ru-RU"/>
              </w:rPr>
              <w:t xml:space="preserve"> </w:t>
            </w:r>
            <w:r>
              <w:rPr>
                <w:sz w:val="28"/>
                <w:lang w:val="ru-RU"/>
              </w:rPr>
              <w:t>МБДОУ №3</w:t>
            </w:r>
          </w:p>
          <w:p w:rsidR="002339B9" w:rsidRPr="00F87B0B" w:rsidRDefault="002339B9" w:rsidP="009F02AF">
            <w:pPr>
              <w:spacing w:line="317" w:lineRule="exact"/>
              <w:ind w:left="2236"/>
              <w:rPr>
                <w:sz w:val="28"/>
                <w:lang w:val="ru-RU"/>
              </w:rPr>
            </w:pPr>
            <w:r>
              <w:rPr>
                <w:sz w:val="28"/>
                <w:lang w:val="ru-RU"/>
              </w:rPr>
              <w:t>Туняк Н.А.</w:t>
            </w:r>
          </w:p>
          <w:p w:rsidR="002339B9" w:rsidRPr="00F87B0B" w:rsidRDefault="002339B9" w:rsidP="009F02AF">
            <w:pPr>
              <w:tabs>
                <w:tab w:val="left" w:pos="906"/>
                <w:tab w:val="left" w:pos="3075"/>
              </w:tabs>
              <w:spacing w:before="36"/>
              <w:ind w:left="345"/>
              <w:rPr>
                <w:sz w:val="28"/>
              </w:rPr>
            </w:pPr>
            <w:r w:rsidRPr="00F87B0B">
              <w:rPr>
                <w:sz w:val="28"/>
              </w:rPr>
              <w:t>«</w:t>
            </w:r>
            <w:r w:rsidRPr="00F87B0B">
              <w:rPr>
                <w:sz w:val="28"/>
                <w:u w:val="single"/>
              </w:rPr>
              <w:tab/>
            </w:r>
            <w:r w:rsidRPr="00F87B0B">
              <w:rPr>
                <w:sz w:val="28"/>
              </w:rPr>
              <w:t>»</w:t>
            </w:r>
            <w:r w:rsidRPr="00F87B0B">
              <w:rPr>
                <w:sz w:val="28"/>
                <w:u w:val="single"/>
              </w:rPr>
              <w:tab/>
            </w:r>
            <w:r>
              <w:rPr>
                <w:sz w:val="28"/>
              </w:rPr>
              <w:t>202</w:t>
            </w:r>
            <w:r>
              <w:rPr>
                <w:sz w:val="28"/>
                <w:lang w:val="ru-RU"/>
              </w:rPr>
              <w:t>3</w:t>
            </w:r>
            <w:r w:rsidRPr="00F87B0B">
              <w:rPr>
                <w:spacing w:val="-1"/>
                <w:sz w:val="28"/>
              </w:rPr>
              <w:t xml:space="preserve"> </w:t>
            </w:r>
            <w:r w:rsidRPr="00F87B0B">
              <w:rPr>
                <w:sz w:val="28"/>
              </w:rPr>
              <w:t>г.</w:t>
            </w:r>
          </w:p>
        </w:tc>
      </w:tr>
    </w:tbl>
    <w:p w:rsidR="002339B9" w:rsidRDefault="002339B9" w:rsidP="002339B9">
      <w:pPr>
        <w:spacing w:before="216"/>
        <w:ind w:left="749" w:right="517"/>
        <w:jc w:val="center"/>
        <w:rPr>
          <w:b/>
          <w:sz w:val="28"/>
        </w:rPr>
      </w:pPr>
    </w:p>
    <w:p w:rsidR="002339B9" w:rsidRDefault="002339B9" w:rsidP="002339B9">
      <w:pPr>
        <w:spacing w:before="216"/>
        <w:ind w:left="749" w:right="517"/>
        <w:jc w:val="center"/>
        <w:rPr>
          <w:b/>
          <w:sz w:val="28"/>
        </w:rPr>
      </w:pPr>
    </w:p>
    <w:p w:rsidR="002339B9" w:rsidRDefault="002339B9" w:rsidP="002339B9">
      <w:pPr>
        <w:spacing w:before="216"/>
        <w:ind w:left="749" w:right="517"/>
        <w:jc w:val="center"/>
        <w:rPr>
          <w:b/>
          <w:sz w:val="28"/>
        </w:rPr>
      </w:pPr>
    </w:p>
    <w:p w:rsidR="002339B9" w:rsidRPr="002339B9" w:rsidRDefault="002339B9" w:rsidP="002339B9">
      <w:pPr>
        <w:spacing w:before="216"/>
        <w:ind w:left="749" w:right="517"/>
        <w:jc w:val="center"/>
        <w:rPr>
          <w:b/>
          <w:sz w:val="28"/>
        </w:rPr>
      </w:pPr>
      <w:r w:rsidRPr="002339B9">
        <w:rPr>
          <w:b/>
          <w:sz w:val="28"/>
        </w:rPr>
        <w:t>ПЕРЕЧЕНЬ</w:t>
      </w:r>
      <w:r w:rsidRPr="002339B9">
        <w:rPr>
          <w:b/>
          <w:spacing w:val="-2"/>
          <w:sz w:val="28"/>
        </w:rPr>
        <w:t xml:space="preserve"> </w:t>
      </w:r>
      <w:r w:rsidRPr="002339B9">
        <w:rPr>
          <w:b/>
          <w:sz w:val="28"/>
        </w:rPr>
        <w:t>ДОЛЖНОСТЕЙ</w:t>
      </w:r>
      <w:r w:rsidRPr="002339B9">
        <w:rPr>
          <w:b/>
          <w:spacing w:val="-1"/>
          <w:sz w:val="28"/>
        </w:rPr>
        <w:t xml:space="preserve"> </w:t>
      </w:r>
      <w:r w:rsidRPr="002339B9">
        <w:rPr>
          <w:b/>
          <w:sz w:val="28"/>
        </w:rPr>
        <w:t>РАБОТНИКОВ С</w:t>
      </w:r>
    </w:p>
    <w:p w:rsidR="002339B9" w:rsidRPr="002339B9" w:rsidRDefault="002339B9" w:rsidP="002339B9">
      <w:pPr>
        <w:spacing w:before="48" w:line="276" w:lineRule="auto"/>
        <w:ind w:left="751" w:right="515"/>
        <w:jc w:val="center"/>
        <w:rPr>
          <w:b/>
          <w:sz w:val="28"/>
        </w:rPr>
      </w:pPr>
      <w:r w:rsidRPr="002339B9">
        <w:rPr>
          <w:b/>
          <w:sz w:val="28"/>
        </w:rPr>
        <w:t>НЕНОРМИРОВАННЫМ РАБОЧИМ ДНЕМ ДЛЯ ПРЕДОСТАВЛЕНИЯ</w:t>
      </w:r>
      <w:r w:rsidRPr="002339B9">
        <w:rPr>
          <w:b/>
          <w:spacing w:val="-67"/>
          <w:sz w:val="28"/>
        </w:rPr>
        <w:t xml:space="preserve"> </w:t>
      </w:r>
      <w:r w:rsidRPr="002339B9">
        <w:rPr>
          <w:b/>
          <w:sz w:val="28"/>
        </w:rPr>
        <w:t>ИМ</w:t>
      </w:r>
      <w:r w:rsidRPr="002339B9">
        <w:rPr>
          <w:b/>
          <w:spacing w:val="-2"/>
          <w:sz w:val="28"/>
        </w:rPr>
        <w:t xml:space="preserve"> </w:t>
      </w:r>
      <w:r w:rsidRPr="002339B9">
        <w:rPr>
          <w:b/>
          <w:sz w:val="28"/>
        </w:rPr>
        <w:t>ЕЖЕГОДНОГО</w:t>
      </w:r>
      <w:r w:rsidRPr="002339B9">
        <w:rPr>
          <w:b/>
          <w:spacing w:val="-1"/>
          <w:sz w:val="28"/>
        </w:rPr>
        <w:t xml:space="preserve"> </w:t>
      </w:r>
      <w:r w:rsidRPr="002339B9">
        <w:rPr>
          <w:b/>
          <w:sz w:val="28"/>
        </w:rPr>
        <w:t>ДОПОЛНИТЕЛЬНОГО</w:t>
      </w:r>
      <w:r w:rsidRPr="002339B9">
        <w:rPr>
          <w:b/>
          <w:spacing w:val="-1"/>
          <w:sz w:val="28"/>
        </w:rPr>
        <w:t xml:space="preserve"> </w:t>
      </w:r>
      <w:r w:rsidRPr="002339B9">
        <w:rPr>
          <w:b/>
          <w:sz w:val="28"/>
        </w:rPr>
        <w:t>ОПЛАЧИВАЕМОГО</w:t>
      </w:r>
    </w:p>
    <w:p w:rsidR="002339B9" w:rsidRPr="002339B9" w:rsidRDefault="002339B9" w:rsidP="002339B9">
      <w:pPr>
        <w:spacing w:line="321" w:lineRule="exact"/>
        <w:ind w:left="749" w:right="517"/>
        <w:jc w:val="center"/>
        <w:rPr>
          <w:b/>
          <w:sz w:val="28"/>
        </w:rPr>
      </w:pPr>
      <w:r w:rsidRPr="002339B9">
        <w:rPr>
          <w:b/>
          <w:sz w:val="28"/>
        </w:rPr>
        <w:t>ОТПУСКА</w:t>
      </w:r>
    </w:p>
    <w:p w:rsidR="002339B9" w:rsidRPr="002339B9" w:rsidRDefault="002339B9" w:rsidP="002339B9">
      <w:pPr>
        <w:rPr>
          <w:b/>
          <w:sz w:val="20"/>
          <w:szCs w:val="28"/>
        </w:rPr>
      </w:pPr>
    </w:p>
    <w:p w:rsidR="002339B9" w:rsidRPr="002339B9" w:rsidRDefault="002339B9" w:rsidP="002339B9">
      <w:pPr>
        <w:rPr>
          <w:b/>
          <w:sz w:val="20"/>
          <w:szCs w:val="28"/>
        </w:rPr>
      </w:pPr>
    </w:p>
    <w:p w:rsidR="002339B9" w:rsidRPr="002339B9" w:rsidRDefault="002339B9" w:rsidP="002339B9">
      <w:pPr>
        <w:spacing w:before="9"/>
        <w:rPr>
          <w:b/>
          <w:sz w:val="28"/>
          <w:szCs w:val="28"/>
        </w:rPr>
      </w:pP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254"/>
        <w:gridCol w:w="4390"/>
      </w:tblGrid>
      <w:tr w:rsidR="002339B9" w:rsidRPr="002339B9" w:rsidTr="009F02AF">
        <w:trPr>
          <w:trHeight w:val="1110"/>
        </w:trPr>
        <w:tc>
          <w:tcPr>
            <w:tcW w:w="703" w:type="dxa"/>
          </w:tcPr>
          <w:p w:rsidR="002339B9" w:rsidRPr="002339B9" w:rsidRDefault="002339B9" w:rsidP="002339B9">
            <w:pPr>
              <w:spacing w:before="8"/>
              <w:rPr>
                <w:b/>
                <w:sz w:val="31"/>
              </w:rPr>
            </w:pPr>
          </w:p>
          <w:p w:rsidR="002339B9" w:rsidRPr="002339B9" w:rsidRDefault="002339B9" w:rsidP="002339B9">
            <w:pPr>
              <w:ind w:left="11"/>
              <w:jc w:val="center"/>
              <w:rPr>
                <w:sz w:val="28"/>
              </w:rPr>
            </w:pPr>
            <w:r w:rsidRPr="002339B9">
              <w:rPr>
                <w:sz w:val="28"/>
              </w:rPr>
              <w:t>№</w:t>
            </w:r>
          </w:p>
        </w:tc>
        <w:tc>
          <w:tcPr>
            <w:tcW w:w="4254" w:type="dxa"/>
          </w:tcPr>
          <w:p w:rsidR="002339B9" w:rsidRPr="002339B9" w:rsidRDefault="002339B9" w:rsidP="002339B9">
            <w:pPr>
              <w:spacing w:before="8"/>
              <w:rPr>
                <w:b/>
                <w:sz w:val="31"/>
              </w:rPr>
            </w:pPr>
          </w:p>
          <w:p w:rsidR="002339B9" w:rsidRPr="002339B9" w:rsidRDefault="002339B9" w:rsidP="002339B9">
            <w:pPr>
              <w:ind w:left="566"/>
              <w:rPr>
                <w:sz w:val="28"/>
              </w:rPr>
            </w:pPr>
            <w:r w:rsidRPr="002339B9">
              <w:rPr>
                <w:sz w:val="28"/>
              </w:rPr>
              <w:t>Наименование</w:t>
            </w:r>
            <w:r w:rsidRPr="002339B9">
              <w:rPr>
                <w:spacing w:val="-4"/>
                <w:sz w:val="28"/>
              </w:rPr>
              <w:t xml:space="preserve"> </w:t>
            </w:r>
            <w:r w:rsidRPr="002339B9">
              <w:rPr>
                <w:sz w:val="28"/>
              </w:rPr>
              <w:t>должности</w:t>
            </w:r>
          </w:p>
        </w:tc>
        <w:tc>
          <w:tcPr>
            <w:tcW w:w="4390" w:type="dxa"/>
          </w:tcPr>
          <w:p w:rsidR="002339B9" w:rsidRPr="002339B9" w:rsidRDefault="002339B9" w:rsidP="002339B9">
            <w:pPr>
              <w:spacing w:line="315" w:lineRule="exact"/>
              <w:ind w:left="652" w:right="649"/>
              <w:jc w:val="center"/>
              <w:rPr>
                <w:sz w:val="28"/>
                <w:lang w:val="ru-RU"/>
              </w:rPr>
            </w:pPr>
            <w:r w:rsidRPr="002339B9">
              <w:rPr>
                <w:sz w:val="28"/>
                <w:lang w:val="ru-RU"/>
              </w:rPr>
              <w:t>Продолжительность</w:t>
            </w:r>
          </w:p>
          <w:p w:rsidR="002339B9" w:rsidRPr="002339B9" w:rsidRDefault="002339B9" w:rsidP="002339B9">
            <w:pPr>
              <w:spacing w:before="2" w:line="370" w:lineRule="atLeast"/>
              <w:ind w:left="654" w:right="649"/>
              <w:jc w:val="center"/>
              <w:rPr>
                <w:sz w:val="28"/>
                <w:lang w:val="ru-RU"/>
              </w:rPr>
            </w:pPr>
            <w:r w:rsidRPr="002339B9">
              <w:rPr>
                <w:sz w:val="28"/>
                <w:lang w:val="ru-RU"/>
              </w:rPr>
              <w:t>дополнительного</w:t>
            </w:r>
            <w:r w:rsidRPr="002339B9">
              <w:rPr>
                <w:spacing w:val="-12"/>
                <w:sz w:val="28"/>
                <w:lang w:val="ru-RU"/>
              </w:rPr>
              <w:t xml:space="preserve"> </w:t>
            </w:r>
            <w:r w:rsidRPr="002339B9">
              <w:rPr>
                <w:sz w:val="28"/>
                <w:lang w:val="ru-RU"/>
              </w:rPr>
              <w:t>отпуска</w:t>
            </w:r>
            <w:r w:rsidRPr="002339B9">
              <w:rPr>
                <w:spacing w:val="-67"/>
                <w:sz w:val="28"/>
                <w:lang w:val="ru-RU"/>
              </w:rPr>
              <w:t xml:space="preserve"> </w:t>
            </w:r>
            <w:r w:rsidRPr="002339B9">
              <w:rPr>
                <w:sz w:val="28"/>
                <w:lang w:val="ru-RU"/>
              </w:rPr>
              <w:t>(календарных дней)</w:t>
            </w:r>
          </w:p>
        </w:tc>
      </w:tr>
      <w:tr w:rsidR="002339B9" w:rsidRPr="002339B9" w:rsidTr="009F02AF">
        <w:trPr>
          <w:trHeight w:val="372"/>
        </w:trPr>
        <w:tc>
          <w:tcPr>
            <w:tcW w:w="703" w:type="dxa"/>
          </w:tcPr>
          <w:p w:rsidR="002339B9" w:rsidRPr="002339B9" w:rsidRDefault="002339B9" w:rsidP="002339B9">
            <w:pPr>
              <w:spacing w:line="315" w:lineRule="exact"/>
              <w:ind w:left="8"/>
              <w:jc w:val="center"/>
              <w:rPr>
                <w:sz w:val="28"/>
              </w:rPr>
            </w:pPr>
            <w:r w:rsidRPr="002339B9">
              <w:rPr>
                <w:sz w:val="28"/>
              </w:rPr>
              <w:t>1</w:t>
            </w:r>
          </w:p>
        </w:tc>
        <w:tc>
          <w:tcPr>
            <w:tcW w:w="4254" w:type="dxa"/>
          </w:tcPr>
          <w:p w:rsidR="002339B9" w:rsidRPr="002339B9" w:rsidRDefault="002339B9" w:rsidP="002339B9">
            <w:pPr>
              <w:spacing w:line="315" w:lineRule="exact"/>
              <w:ind w:left="107"/>
              <w:rPr>
                <w:sz w:val="28"/>
              </w:rPr>
            </w:pPr>
            <w:r w:rsidRPr="002339B9">
              <w:rPr>
                <w:sz w:val="28"/>
              </w:rPr>
              <w:t>Заведующий</w:t>
            </w:r>
          </w:p>
        </w:tc>
        <w:tc>
          <w:tcPr>
            <w:tcW w:w="4390" w:type="dxa"/>
          </w:tcPr>
          <w:p w:rsidR="002339B9" w:rsidRPr="002339B9" w:rsidRDefault="002339B9" w:rsidP="002339B9">
            <w:pPr>
              <w:spacing w:line="315" w:lineRule="exact"/>
              <w:ind w:left="2123"/>
              <w:rPr>
                <w:sz w:val="28"/>
              </w:rPr>
            </w:pPr>
            <w:r w:rsidRPr="002339B9">
              <w:rPr>
                <w:sz w:val="28"/>
              </w:rPr>
              <w:t>3</w:t>
            </w:r>
          </w:p>
        </w:tc>
      </w:tr>
      <w:tr w:rsidR="002339B9" w:rsidRPr="002339B9" w:rsidTr="009F02AF">
        <w:trPr>
          <w:trHeight w:val="1110"/>
        </w:trPr>
        <w:tc>
          <w:tcPr>
            <w:tcW w:w="703" w:type="dxa"/>
          </w:tcPr>
          <w:p w:rsidR="002339B9" w:rsidRPr="002339B9" w:rsidRDefault="002339B9" w:rsidP="002339B9">
            <w:pPr>
              <w:spacing w:line="315" w:lineRule="exact"/>
              <w:ind w:left="8"/>
              <w:jc w:val="center"/>
              <w:rPr>
                <w:sz w:val="28"/>
              </w:rPr>
            </w:pPr>
            <w:r w:rsidRPr="002339B9">
              <w:rPr>
                <w:sz w:val="28"/>
              </w:rPr>
              <w:t>2</w:t>
            </w:r>
          </w:p>
        </w:tc>
        <w:tc>
          <w:tcPr>
            <w:tcW w:w="4254" w:type="dxa"/>
          </w:tcPr>
          <w:p w:rsidR="002339B9" w:rsidRPr="002339B9" w:rsidRDefault="002339B9" w:rsidP="002339B9">
            <w:pPr>
              <w:spacing w:line="315" w:lineRule="exact"/>
              <w:ind w:left="107"/>
              <w:rPr>
                <w:sz w:val="28"/>
                <w:lang w:val="ru-RU"/>
              </w:rPr>
            </w:pPr>
            <w:r w:rsidRPr="002339B9">
              <w:rPr>
                <w:sz w:val="28"/>
                <w:lang w:val="ru-RU"/>
              </w:rPr>
              <w:t>Заместитель</w:t>
            </w:r>
            <w:r w:rsidRPr="002339B9">
              <w:rPr>
                <w:spacing w:val="-3"/>
                <w:sz w:val="28"/>
                <w:lang w:val="ru-RU"/>
              </w:rPr>
              <w:t xml:space="preserve"> </w:t>
            </w:r>
            <w:r w:rsidRPr="002339B9">
              <w:rPr>
                <w:sz w:val="28"/>
                <w:lang w:val="ru-RU"/>
              </w:rPr>
              <w:t>заведующего по</w:t>
            </w:r>
          </w:p>
          <w:p w:rsidR="002339B9" w:rsidRPr="002339B9" w:rsidRDefault="002339B9" w:rsidP="002339B9">
            <w:pPr>
              <w:spacing w:line="370" w:lineRule="atLeast"/>
              <w:ind w:left="107" w:right="163"/>
              <w:rPr>
                <w:sz w:val="28"/>
                <w:lang w:val="ru-RU"/>
              </w:rPr>
            </w:pPr>
            <w:r w:rsidRPr="002339B9">
              <w:rPr>
                <w:sz w:val="28"/>
                <w:lang w:val="ru-RU"/>
              </w:rPr>
              <w:t>административно-хозяйственной</w:t>
            </w:r>
            <w:r w:rsidRPr="002339B9">
              <w:rPr>
                <w:spacing w:val="-67"/>
                <w:sz w:val="28"/>
                <w:lang w:val="ru-RU"/>
              </w:rPr>
              <w:t xml:space="preserve"> </w:t>
            </w:r>
            <w:r w:rsidRPr="002339B9">
              <w:rPr>
                <w:sz w:val="28"/>
                <w:lang w:val="ru-RU"/>
              </w:rPr>
              <w:t>части</w:t>
            </w:r>
          </w:p>
        </w:tc>
        <w:tc>
          <w:tcPr>
            <w:tcW w:w="4390" w:type="dxa"/>
          </w:tcPr>
          <w:p w:rsidR="002339B9" w:rsidRPr="002339B9" w:rsidRDefault="002339B9" w:rsidP="002339B9">
            <w:pPr>
              <w:spacing w:before="5"/>
              <w:rPr>
                <w:b/>
                <w:sz w:val="31"/>
                <w:lang w:val="ru-RU"/>
              </w:rPr>
            </w:pPr>
          </w:p>
          <w:p w:rsidR="002339B9" w:rsidRPr="002339B9" w:rsidRDefault="002339B9" w:rsidP="002339B9">
            <w:pPr>
              <w:spacing w:before="1"/>
              <w:ind w:left="2123"/>
              <w:rPr>
                <w:sz w:val="28"/>
              </w:rPr>
            </w:pPr>
            <w:r w:rsidRPr="002339B9">
              <w:rPr>
                <w:sz w:val="28"/>
              </w:rPr>
              <w:t>3</w:t>
            </w:r>
          </w:p>
        </w:tc>
      </w:tr>
    </w:tbl>
    <w:p w:rsidR="002339B9" w:rsidRPr="002339B9" w:rsidRDefault="002339B9" w:rsidP="002339B9">
      <w:pPr>
        <w:rPr>
          <w:sz w:val="28"/>
        </w:rPr>
        <w:sectPr w:rsidR="002339B9" w:rsidRPr="002339B9">
          <w:pgSz w:w="11910" w:h="16840"/>
          <w:pgMar w:top="1120" w:right="340" w:bottom="920" w:left="960" w:header="0" w:footer="738" w:gutter="0"/>
          <w:cols w:space="720"/>
        </w:sectPr>
      </w:pPr>
    </w:p>
    <w:p w:rsidR="00145561" w:rsidRDefault="00145561" w:rsidP="00145561">
      <w:pPr>
        <w:ind w:right="399"/>
        <w:jc w:val="right"/>
        <w:rPr>
          <w:b/>
          <w:sz w:val="28"/>
        </w:rPr>
      </w:pPr>
      <w:r>
        <w:rPr>
          <w:b/>
          <w:sz w:val="28"/>
        </w:rPr>
        <w:lastRenderedPageBreak/>
        <w:t>ПРИЛОЖЕНИЕ</w:t>
      </w:r>
      <w:r>
        <w:rPr>
          <w:b/>
          <w:spacing w:val="-3"/>
          <w:sz w:val="28"/>
        </w:rPr>
        <w:t xml:space="preserve"> </w:t>
      </w:r>
      <w:r>
        <w:rPr>
          <w:b/>
          <w:sz w:val="28"/>
        </w:rPr>
        <w:t>№</w:t>
      </w:r>
      <w:r>
        <w:rPr>
          <w:b/>
          <w:spacing w:val="1"/>
          <w:sz w:val="28"/>
        </w:rPr>
        <w:t xml:space="preserve"> </w:t>
      </w:r>
      <w:r w:rsidR="00AA2EA5">
        <w:rPr>
          <w:b/>
          <w:sz w:val="28"/>
        </w:rPr>
        <w:t>13</w:t>
      </w:r>
    </w:p>
    <w:p w:rsidR="00145561" w:rsidRDefault="00145561" w:rsidP="00145561">
      <w:pPr>
        <w:spacing w:before="50"/>
        <w:ind w:left="6078"/>
        <w:rPr>
          <w:b/>
          <w:sz w:val="28"/>
        </w:rPr>
      </w:pPr>
      <w:r>
        <w:rPr>
          <w:b/>
          <w:sz w:val="28"/>
        </w:rPr>
        <w:t xml:space="preserve">           к</w:t>
      </w:r>
      <w:r>
        <w:rPr>
          <w:b/>
          <w:spacing w:val="-8"/>
          <w:sz w:val="28"/>
        </w:rPr>
        <w:t xml:space="preserve"> </w:t>
      </w:r>
      <w:r>
        <w:rPr>
          <w:b/>
          <w:sz w:val="28"/>
        </w:rPr>
        <w:t>коллективному</w:t>
      </w:r>
      <w:r>
        <w:rPr>
          <w:b/>
          <w:spacing w:val="-6"/>
          <w:sz w:val="28"/>
        </w:rPr>
        <w:t xml:space="preserve"> </w:t>
      </w:r>
      <w:r>
        <w:rPr>
          <w:b/>
          <w:sz w:val="28"/>
        </w:rPr>
        <w:t>договору</w:t>
      </w:r>
    </w:p>
    <w:p w:rsidR="00145561" w:rsidRDefault="00145561" w:rsidP="0045038B">
      <w:pPr>
        <w:ind w:left="567"/>
        <w:jc w:val="both"/>
        <w:rPr>
          <w:sz w:val="28"/>
        </w:rPr>
      </w:pPr>
    </w:p>
    <w:p w:rsidR="00145561" w:rsidRDefault="00145561" w:rsidP="00145561">
      <w:pPr>
        <w:tabs>
          <w:tab w:val="left" w:pos="2154"/>
        </w:tabs>
        <w:rPr>
          <w:sz w:val="28"/>
        </w:rPr>
      </w:pPr>
    </w:p>
    <w:p w:rsidR="00145561" w:rsidRDefault="00145561" w:rsidP="00145561">
      <w:pPr>
        <w:rPr>
          <w:sz w:val="28"/>
        </w:rPr>
      </w:pPr>
    </w:p>
    <w:tbl>
      <w:tblPr>
        <w:tblStyle w:val="TableNormal"/>
        <w:tblW w:w="0" w:type="auto"/>
        <w:tblInd w:w="549" w:type="dxa"/>
        <w:tblLayout w:type="fixed"/>
        <w:tblLook w:val="01E0" w:firstRow="1" w:lastRow="1" w:firstColumn="1" w:lastColumn="1" w:noHBand="0" w:noVBand="0"/>
      </w:tblPr>
      <w:tblGrid>
        <w:gridCol w:w="4398"/>
        <w:gridCol w:w="5236"/>
      </w:tblGrid>
      <w:tr w:rsidR="00145561" w:rsidRPr="00F87B0B" w:rsidTr="009F02AF">
        <w:trPr>
          <w:trHeight w:val="1470"/>
        </w:trPr>
        <w:tc>
          <w:tcPr>
            <w:tcW w:w="4398" w:type="dxa"/>
          </w:tcPr>
          <w:p w:rsidR="00145561" w:rsidRPr="00F87B0B" w:rsidRDefault="00145561" w:rsidP="009F02AF">
            <w:pPr>
              <w:spacing w:before="39"/>
              <w:ind w:left="200"/>
              <w:rPr>
                <w:sz w:val="28"/>
                <w:lang w:val="ru-RU"/>
              </w:rPr>
            </w:pPr>
            <w:r w:rsidRPr="00F87B0B">
              <w:rPr>
                <w:sz w:val="28"/>
                <w:lang w:val="ru-RU"/>
              </w:rPr>
              <w:t>Заведующий</w:t>
            </w:r>
            <w:r w:rsidRPr="00F87B0B">
              <w:rPr>
                <w:spacing w:val="-2"/>
                <w:sz w:val="28"/>
                <w:lang w:val="ru-RU"/>
              </w:rPr>
              <w:t xml:space="preserve"> </w:t>
            </w:r>
            <w:r w:rsidRPr="00F87B0B">
              <w:rPr>
                <w:sz w:val="28"/>
                <w:lang w:val="ru-RU"/>
              </w:rPr>
              <w:t>МБДОУ</w:t>
            </w:r>
            <w:r w:rsidRPr="00F87B0B">
              <w:rPr>
                <w:spacing w:val="-3"/>
                <w:sz w:val="28"/>
                <w:lang w:val="ru-RU"/>
              </w:rPr>
              <w:t xml:space="preserve"> </w:t>
            </w:r>
            <w:r>
              <w:rPr>
                <w:sz w:val="28"/>
                <w:lang w:val="ru-RU"/>
              </w:rPr>
              <w:t>№</w:t>
            </w:r>
            <w:r w:rsidRPr="002339B9">
              <w:rPr>
                <w:sz w:val="28"/>
                <w:lang w:val="ru-RU"/>
              </w:rPr>
              <w:t>3</w:t>
            </w:r>
          </w:p>
          <w:p w:rsidR="00145561" w:rsidRPr="00F87B0B" w:rsidRDefault="00145561" w:rsidP="009F02AF">
            <w:pPr>
              <w:spacing w:before="3"/>
              <w:rPr>
                <w:sz w:val="36"/>
                <w:lang w:val="ru-RU"/>
              </w:rPr>
            </w:pPr>
          </w:p>
          <w:p w:rsidR="00145561" w:rsidRPr="00F87B0B" w:rsidRDefault="00145561" w:rsidP="009F02AF">
            <w:pPr>
              <w:tabs>
                <w:tab w:val="left" w:pos="2365"/>
              </w:tabs>
              <w:ind w:left="200"/>
              <w:rPr>
                <w:sz w:val="28"/>
                <w:lang w:val="ru-RU"/>
              </w:rPr>
            </w:pPr>
            <w:r w:rsidRPr="00F87B0B">
              <w:rPr>
                <w:sz w:val="28"/>
                <w:u w:val="single"/>
                <w:lang w:val="ru-RU"/>
              </w:rPr>
              <w:t xml:space="preserve"> </w:t>
            </w:r>
            <w:r w:rsidRPr="00F87B0B">
              <w:rPr>
                <w:sz w:val="28"/>
                <w:u w:val="single"/>
                <w:lang w:val="ru-RU"/>
              </w:rPr>
              <w:tab/>
            </w:r>
            <w:r>
              <w:rPr>
                <w:sz w:val="28"/>
                <w:lang w:val="ru-RU"/>
              </w:rPr>
              <w:t>Запорожец Ю.В.</w:t>
            </w:r>
          </w:p>
          <w:p w:rsidR="00145561" w:rsidRPr="00F87B0B" w:rsidRDefault="00145561" w:rsidP="009F02AF">
            <w:pPr>
              <w:tabs>
                <w:tab w:val="left" w:pos="760"/>
                <w:tab w:val="left" w:pos="2929"/>
              </w:tabs>
              <w:spacing w:before="48" w:line="302" w:lineRule="exact"/>
              <w:ind w:left="200"/>
              <w:rPr>
                <w:sz w:val="28"/>
              </w:rPr>
            </w:pPr>
            <w:r w:rsidRPr="00F87B0B">
              <w:rPr>
                <w:sz w:val="28"/>
              </w:rPr>
              <w:t>«</w:t>
            </w:r>
            <w:r w:rsidRPr="00F87B0B">
              <w:rPr>
                <w:sz w:val="28"/>
                <w:u w:val="single"/>
              </w:rPr>
              <w:tab/>
            </w:r>
            <w:r w:rsidRPr="00F87B0B">
              <w:rPr>
                <w:sz w:val="28"/>
              </w:rPr>
              <w:t>»</w:t>
            </w:r>
            <w:r w:rsidRPr="00F87B0B">
              <w:rPr>
                <w:sz w:val="28"/>
                <w:u w:val="single"/>
              </w:rPr>
              <w:tab/>
            </w:r>
            <w:r>
              <w:rPr>
                <w:sz w:val="28"/>
              </w:rPr>
              <w:t>202</w:t>
            </w:r>
            <w:r>
              <w:rPr>
                <w:sz w:val="28"/>
                <w:lang w:val="ru-RU"/>
              </w:rPr>
              <w:t>3</w:t>
            </w:r>
            <w:r w:rsidRPr="00F87B0B">
              <w:rPr>
                <w:spacing w:val="-1"/>
                <w:sz w:val="28"/>
              </w:rPr>
              <w:t xml:space="preserve"> </w:t>
            </w:r>
            <w:r w:rsidRPr="00F87B0B">
              <w:rPr>
                <w:sz w:val="28"/>
              </w:rPr>
              <w:t>г.</w:t>
            </w:r>
          </w:p>
        </w:tc>
        <w:tc>
          <w:tcPr>
            <w:tcW w:w="5236" w:type="dxa"/>
          </w:tcPr>
          <w:p w:rsidR="00145561" w:rsidRPr="00F87B0B" w:rsidRDefault="00145561" w:rsidP="009F02AF">
            <w:pPr>
              <w:spacing w:line="242" w:lineRule="auto"/>
              <w:ind w:left="345" w:right="181"/>
              <w:rPr>
                <w:sz w:val="28"/>
                <w:lang w:val="ru-RU"/>
              </w:rPr>
            </w:pPr>
            <w:r w:rsidRPr="00F87B0B">
              <w:rPr>
                <w:sz w:val="28"/>
                <w:lang w:val="ru-RU"/>
              </w:rPr>
              <w:t>Председатель первичной профсоюзной</w:t>
            </w:r>
            <w:r w:rsidRPr="00F87B0B">
              <w:rPr>
                <w:spacing w:val="-67"/>
                <w:sz w:val="28"/>
                <w:lang w:val="ru-RU"/>
              </w:rPr>
              <w:t xml:space="preserve"> </w:t>
            </w:r>
            <w:r w:rsidRPr="00F87B0B">
              <w:rPr>
                <w:sz w:val="28"/>
                <w:lang w:val="ru-RU"/>
              </w:rPr>
              <w:t>организации</w:t>
            </w:r>
            <w:r w:rsidRPr="00F87B0B">
              <w:rPr>
                <w:spacing w:val="-1"/>
                <w:sz w:val="28"/>
                <w:lang w:val="ru-RU"/>
              </w:rPr>
              <w:t xml:space="preserve"> </w:t>
            </w:r>
            <w:r>
              <w:rPr>
                <w:sz w:val="28"/>
                <w:lang w:val="ru-RU"/>
              </w:rPr>
              <w:t>МБДОУ №3</w:t>
            </w:r>
          </w:p>
          <w:p w:rsidR="00145561" w:rsidRPr="00F87B0B" w:rsidRDefault="00145561" w:rsidP="009F02AF">
            <w:pPr>
              <w:spacing w:line="317" w:lineRule="exact"/>
              <w:ind w:left="2236"/>
              <w:rPr>
                <w:sz w:val="28"/>
                <w:lang w:val="ru-RU"/>
              </w:rPr>
            </w:pPr>
            <w:r>
              <w:rPr>
                <w:sz w:val="28"/>
                <w:lang w:val="ru-RU"/>
              </w:rPr>
              <w:t>Туняк Н.А.</w:t>
            </w:r>
          </w:p>
          <w:p w:rsidR="00145561" w:rsidRPr="00F87B0B" w:rsidRDefault="00145561" w:rsidP="009F02AF">
            <w:pPr>
              <w:tabs>
                <w:tab w:val="left" w:pos="906"/>
                <w:tab w:val="left" w:pos="3075"/>
              </w:tabs>
              <w:spacing w:before="36"/>
              <w:ind w:left="345"/>
              <w:rPr>
                <w:sz w:val="28"/>
              </w:rPr>
            </w:pPr>
            <w:r w:rsidRPr="00F87B0B">
              <w:rPr>
                <w:sz w:val="28"/>
              </w:rPr>
              <w:t>«</w:t>
            </w:r>
            <w:r w:rsidRPr="00F87B0B">
              <w:rPr>
                <w:sz w:val="28"/>
                <w:u w:val="single"/>
              </w:rPr>
              <w:tab/>
            </w:r>
            <w:r w:rsidRPr="00F87B0B">
              <w:rPr>
                <w:sz w:val="28"/>
              </w:rPr>
              <w:t>»</w:t>
            </w:r>
            <w:r w:rsidRPr="00F87B0B">
              <w:rPr>
                <w:sz w:val="28"/>
                <w:u w:val="single"/>
              </w:rPr>
              <w:tab/>
            </w:r>
            <w:r>
              <w:rPr>
                <w:sz w:val="28"/>
              </w:rPr>
              <w:t>202</w:t>
            </w:r>
            <w:r>
              <w:rPr>
                <w:sz w:val="28"/>
                <w:lang w:val="ru-RU"/>
              </w:rPr>
              <w:t>3</w:t>
            </w:r>
            <w:r w:rsidRPr="00F87B0B">
              <w:rPr>
                <w:spacing w:val="-1"/>
                <w:sz w:val="28"/>
              </w:rPr>
              <w:t xml:space="preserve"> </w:t>
            </w:r>
            <w:r w:rsidRPr="00F87B0B">
              <w:rPr>
                <w:sz w:val="28"/>
              </w:rPr>
              <w:t>г.</w:t>
            </w:r>
          </w:p>
        </w:tc>
      </w:tr>
    </w:tbl>
    <w:p w:rsidR="00145561" w:rsidRDefault="00145561" w:rsidP="00145561">
      <w:pPr>
        <w:rPr>
          <w:sz w:val="28"/>
        </w:rPr>
      </w:pPr>
    </w:p>
    <w:p w:rsidR="00145561" w:rsidRPr="00145561" w:rsidRDefault="00145561" w:rsidP="00145561">
      <w:pPr>
        <w:rPr>
          <w:sz w:val="28"/>
        </w:rPr>
      </w:pPr>
    </w:p>
    <w:p w:rsidR="00145561" w:rsidRPr="00145561" w:rsidRDefault="00145561" w:rsidP="00C7766F">
      <w:pPr>
        <w:spacing w:before="239" w:line="276" w:lineRule="auto"/>
        <w:ind w:right="1098"/>
        <w:jc w:val="center"/>
        <w:rPr>
          <w:b/>
          <w:sz w:val="28"/>
        </w:rPr>
      </w:pPr>
      <w:r>
        <w:rPr>
          <w:b/>
          <w:sz w:val="28"/>
        </w:rPr>
        <w:t>П</w:t>
      </w:r>
      <w:r w:rsidRPr="00145561">
        <w:rPr>
          <w:b/>
          <w:sz w:val="28"/>
        </w:rPr>
        <w:t>ЕРЕЧЕНЬ РАБОТ С ОПАСНЫМИ (ОСОБО ОПАСНЫМИ),</w:t>
      </w:r>
      <w:r w:rsidRPr="00145561">
        <w:rPr>
          <w:b/>
          <w:spacing w:val="1"/>
          <w:sz w:val="28"/>
        </w:rPr>
        <w:t xml:space="preserve"> </w:t>
      </w:r>
      <w:r w:rsidRPr="00145561">
        <w:rPr>
          <w:b/>
          <w:sz w:val="28"/>
        </w:rPr>
        <w:t>ВРЕДНЫМИ (ОСОБО ВРЕДНЫМИ) И ТЯЖЕЛЫМИ (ОСОБО</w:t>
      </w:r>
      <w:r w:rsidRPr="00145561">
        <w:rPr>
          <w:b/>
          <w:spacing w:val="-67"/>
          <w:sz w:val="28"/>
        </w:rPr>
        <w:t xml:space="preserve"> </w:t>
      </w:r>
      <w:r w:rsidRPr="00145561">
        <w:rPr>
          <w:b/>
          <w:sz w:val="28"/>
        </w:rPr>
        <w:t>ТЯЖЕЛЫМИ)</w:t>
      </w:r>
      <w:r w:rsidRPr="00145561">
        <w:rPr>
          <w:b/>
          <w:spacing w:val="-5"/>
          <w:sz w:val="28"/>
        </w:rPr>
        <w:t xml:space="preserve"> </w:t>
      </w:r>
      <w:r w:rsidRPr="00145561">
        <w:rPr>
          <w:b/>
          <w:sz w:val="28"/>
        </w:rPr>
        <w:t>УСЛОВИЯМИ ТРУДА,</w:t>
      </w:r>
      <w:r w:rsidRPr="00145561">
        <w:rPr>
          <w:b/>
          <w:spacing w:val="-1"/>
          <w:sz w:val="28"/>
        </w:rPr>
        <w:t xml:space="preserve"> </w:t>
      </w:r>
      <w:r w:rsidRPr="00145561">
        <w:rPr>
          <w:b/>
          <w:sz w:val="28"/>
        </w:rPr>
        <w:t>НА</w:t>
      </w:r>
      <w:r w:rsidRPr="00145561">
        <w:rPr>
          <w:b/>
          <w:spacing w:val="-1"/>
          <w:sz w:val="28"/>
        </w:rPr>
        <w:t xml:space="preserve"> </w:t>
      </w:r>
      <w:r w:rsidRPr="00145561">
        <w:rPr>
          <w:b/>
          <w:sz w:val="28"/>
        </w:rPr>
        <w:t>КОТОРЫХ</w:t>
      </w:r>
    </w:p>
    <w:p w:rsidR="00145561" w:rsidRPr="00145561" w:rsidRDefault="00145561" w:rsidP="00C7766F">
      <w:pPr>
        <w:ind w:left="751" w:right="514"/>
        <w:jc w:val="center"/>
        <w:rPr>
          <w:b/>
          <w:sz w:val="28"/>
        </w:rPr>
      </w:pPr>
      <w:r w:rsidRPr="00145561">
        <w:rPr>
          <w:b/>
          <w:sz w:val="28"/>
        </w:rPr>
        <w:t>УСТАНАВЛИВАЮТСЯ</w:t>
      </w:r>
      <w:r w:rsidRPr="00145561">
        <w:rPr>
          <w:b/>
          <w:spacing w:val="-2"/>
          <w:sz w:val="28"/>
        </w:rPr>
        <w:t xml:space="preserve"> </w:t>
      </w:r>
      <w:r w:rsidRPr="00145561">
        <w:rPr>
          <w:b/>
          <w:sz w:val="28"/>
        </w:rPr>
        <w:t>ДОПЛАТЫ ДО</w:t>
      </w:r>
      <w:r w:rsidRPr="00145561">
        <w:rPr>
          <w:b/>
          <w:spacing w:val="1"/>
          <w:sz w:val="28"/>
        </w:rPr>
        <w:t xml:space="preserve"> </w:t>
      </w:r>
      <w:r w:rsidRPr="00145561">
        <w:rPr>
          <w:b/>
          <w:sz w:val="28"/>
        </w:rPr>
        <w:t>12%</w:t>
      </w:r>
      <w:r w:rsidRPr="00145561">
        <w:rPr>
          <w:b/>
          <w:spacing w:val="-3"/>
          <w:sz w:val="28"/>
        </w:rPr>
        <w:t xml:space="preserve"> </w:t>
      </w:r>
      <w:r w:rsidR="007F21DC">
        <w:rPr>
          <w:b/>
          <w:spacing w:val="-3"/>
          <w:sz w:val="28"/>
        </w:rPr>
        <w:t>или 35%</w:t>
      </w:r>
    </w:p>
    <w:p w:rsidR="00145561" w:rsidRDefault="00145561" w:rsidP="00145561">
      <w:pPr>
        <w:rPr>
          <w:sz w:val="28"/>
        </w:rPr>
      </w:pPr>
    </w:p>
    <w:p w:rsidR="00145561" w:rsidRDefault="00145561" w:rsidP="00145561">
      <w:pPr>
        <w:tabs>
          <w:tab w:val="left" w:pos="3110"/>
        </w:tabs>
        <w:rPr>
          <w:sz w:val="28"/>
        </w:rPr>
      </w:pPr>
      <w:r>
        <w:rPr>
          <w:sz w:val="28"/>
        </w:rPr>
        <w:tab/>
      </w:r>
    </w:p>
    <w:p w:rsidR="00145561" w:rsidRDefault="00145561" w:rsidP="00145561">
      <w:pPr>
        <w:rPr>
          <w:sz w:val="28"/>
        </w:rPr>
      </w:pPr>
    </w:p>
    <w:p w:rsidR="00145561" w:rsidRPr="00145561" w:rsidRDefault="00145561" w:rsidP="00145561">
      <w:pPr>
        <w:spacing w:line="259" w:lineRule="auto"/>
        <w:ind w:left="1450" w:right="5508"/>
        <w:rPr>
          <w:sz w:val="28"/>
          <w:szCs w:val="28"/>
        </w:rPr>
      </w:pPr>
      <w:r w:rsidRPr="00145561">
        <w:rPr>
          <w:b/>
          <w:sz w:val="28"/>
          <w:szCs w:val="28"/>
        </w:rPr>
        <w:t>Помощник воспитателя –</w:t>
      </w:r>
      <w:r w:rsidRPr="00145561">
        <w:rPr>
          <w:sz w:val="28"/>
          <w:szCs w:val="28"/>
        </w:rPr>
        <w:t xml:space="preserve"> 12%</w:t>
      </w:r>
      <w:r w:rsidRPr="00145561">
        <w:rPr>
          <w:spacing w:val="-67"/>
          <w:sz w:val="28"/>
          <w:szCs w:val="28"/>
        </w:rPr>
        <w:t xml:space="preserve"> </w:t>
      </w:r>
      <w:r w:rsidRPr="00145561">
        <w:rPr>
          <w:sz w:val="28"/>
          <w:szCs w:val="28"/>
        </w:rPr>
        <w:t>Тяжесть</w:t>
      </w:r>
      <w:r w:rsidRPr="00145561">
        <w:rPr>
          <w:spacing w:val="-3"/>
          <w:sz w:val="28"/>
          <w:szCs w:val="28"/>
        </w:rPr>
        <w:t xml:space="preserve"> </w:t>
      </w:r>
      <w:r w:rsidRPr="00145561">
        <w:rPr>
          <w:sz w:val="28"/>
          <w:szCs w:val="28"/>
        </w:rPr>
        <w:t>трудового</w:t>
      </w:r>
      <w:r w:rsidRPr="00145561">
        <w:rPr>
          <w:spacing w:val="-1"/>
          <w:sz w:val="28"/>
          <w:szCs w:val="28"/>
        </w:rPr>
        <w:t xml:space="preserve"> </w:t>
      </w:r>
      <w:r w:rsidRPr="00145561">
        <w:rPr>
          <w:sz w:val="28"/>
          <w:szCs w:val="28"/>
        </w:rPr>
        <w:t>процесса</w:t>
      </w:r>
    </w:p>
    <w:p w:rsidR="00145561" w:rsidRPr="00145561" w:rsidRDefault="00145561" w:rsidP="00145561">
      <w:pPr>
        <w:spacing w:before="1"/>
        <w:rPr>
          <w:sz w:val="30"/>
          <w:szCs w:val="28"/>
        </w:rPr>
      </w:pPr>
    </w:p>
    <w:p w:rsidR="00145561" w:rsidRPr="00145561" w:rsidRDefault="00145561" w:rsidP="00145561">
      <w:pPr>
        <w:spacing w:line="259" w:lineRule="auto"/>
        <w:ind w:left="1450" w:right="7475"/>
        <w:rPr>
          <w:sz w:val="28"/>
          <w:szCs w:val="28"/>
        </w:rPr>
      </w:pPr>
      <w:r w:rsidRPr="00145561">
        <w:rPr>
          <w:b/>
          <w:sz w:val="28"/>
          <w:szCs w:val="28"/>
        </w:rPr>
        <w:t>Повар –</w:t>
      </w:r>
      <w:r w:rsidRPr="00145561">
        <w:rPr>
          <w:sz w:val="28"/>
          <w:szCs w:val="28"/>
        </w:rPr>
        <w:t xml:space="preserve"> 12%</w:t>
      </w:r>
      <w:r w:rsidRPr="00145561">
        <w:rPr>
          <w:spacing w:val="1"/>
          <w:sz w:val="28"/>
          <w:szCs w:val="28"/>
        </w:rPr>
        <w:t xml:space="preserve"> </w:t>
      </w:r>
      <w:r w:rsidRPr="00145561">
        <w:rPr>
          <w:sz w:val="28"/>
          <w:szCs w:val="28"/>
        </w:rPr>
        <w:t>Микроклимат</w:t>
      </w:r>
      <w:r w:rsidRPr="00145561">
        <w:rPr>
          <w:spacing w:val="-67"/>
          <w:sz w:val="28"/>
          <w:szCs w:val="28"/>
        </w:rPr>
        <w:t xml:space="preserve"> </w:t>
      </w:r>
      <w:r w:rsidRPr="00145561">
        <w:rPr>
          <w:sz w:val="28"/>
          <w:szCs w:val="28"/>
        </w:rPr>
        <w:t>Шум</w:t>
      </w:r>
    </w:p>
    <w:p w:rsidR="00145561" w:rsidRPr="00145561" w:rsidRDefault="00145561" w:rsidP="00145561">
      <w:pPr>
        <w:spacing w:line="320" w:lineRule="exact"/>
        <w:ind w:left="1450"/>
        <w:rPr>
          <w:sz w:val="28"/>
          <w:szCs w:val="28"/>
        </w:rPr>
      </w:pPr>
      <w:r w:rsidRPr="00145561">
        <w:rPr>
          <w:sz w:val="28"/>
          <w:szCs w:val="28"/>
        </w:rPr>
        <w:t>Тяжесть</w:t>
      </w:r>
      <w:r w:rsidRPr="00145561">
        <w:rPr>
          <w:spacing w:val="-4"/>
          <w:sz w:val="28"/>
          <w:szCs w:val="28"/>
        </w:rPr>
        <w:t xml:space="preserve"> </w:t>
      </w:r>
      <w:r w:rsidRPr="00145561">
        <w:rPr>
          <w:sz w:val="28"/>
          <w:szCs w:val="28"/>
        </w:rPr>
        <w:t>трудового</w:t>
      </w:r>
      <w:r w:rsidRPr="00145561">
        <w:rPr>
          <w:spacing w:val="-2"/>
          <w:sz w:val="28"/>
          <w:szCs w:val="28"/>
        </w:rPr>
        <w:t xml:space="preserve"> </w:t>
      </w:r>
      <w:r w:rsidRPr="00145561">
        <w:rPr>
          <w:sz w:val="28"/>
          <w:szCs w:val="28"/>
        </w:rPr>
        <w:t>процесса</w:t>
      </w:r>
    </w:p>
    <w:p w:rsidR="007F21DC" w:rsidRDefault="007F21DC" w:rsidP="00145561">
      <w:pPr>
        <w:rPr>
          <w:sz w:val="28"/>
        </w:rPr>
      </w:pPr>
    </w:p>
    <w:p w:rsidR="007F21DC" w:rsidRPr="007F21DC" w:rsidRDefault="007F21DC" w:rsidP="007F21DC">
      <w:pPr>
        <w:rPr>
          <w:sz w:val="28"/>
        </w:rPr>
      </w:pPr>
    </w:p>
    <w:p w:rsidR="007F21DC" w:rsidRPr="007F21DC" w:rsidRDefault="007F21DC" w:rsidP="007F21DC">
      <w:pPr>
        <w:tabs>
          <w:tab w:val="left" w:pos="1659"/>
        </w:tabs>
        <w:rPr>
          <w:b/>
          <w:sz w:val="28"/>
        </w:rPr>
      </w:pPr>
      <w:r>
        <w:rPr>
          <w:sz w:val="28"/>
        </w:rPr>
        <w:t xml:space="preserve">                    </w:t>
      </w:r>
      <w:r w:rsidRPr="007F21DC">
        <w:rPr>
          <w:b/>
          <w:sz w:val="28"/>
        </w:rPr>
        <w:t xml:space="preserve">Оператор теплового пункта- </w:t>
      </w:r>
    </w:p>
    <w:p w:rsidR="007F21DC" w:rsidRDefault="007F21DC" w:rsidP="007F21DC">
      <w:pPr>
        <w:tabs>
          <w:tab w:val="left" w:pos="1659"/>
        </w:tabs>
        <w:rPr>
          <w:sz w:val="28"/>
        </w:rPr>
      </w:pPr>
      <w:r>
        <w:rPr>
          <w:sz w:val="28"/>
        </w:rPr>
        <w:t xml:space="preserve">                    </w:t>
      </w:r>
      <w:r w:rsidRPr="00145561">
        <w:rPr>
          <w:sz w:val="28"/>
          <w:szCs w:val="28"/>
        </w:rPr>
        <w:t>12%</w:t>
      </w:r>
      <w:r w:rsidRPr="00145561">
        <w:rPr>
          <w:spacing w:val="-67"/>
          <w:sz w:val="28"/>
          <w:szCs w:val="28"/>
        </w:rPr>
        <w:t xml:space="preserve"> </w:t>
      </w:r>
      <w:r w:rsidRPr="00145561">
        <w:rPr>
          <w:sz w:val="28"/>
          <w:szCs w:val="28"/>
        </w:rPr>
        <w:t>Тяжесть</w:t>
      </w:r>
      <w:r w:rsidRPr="00145561">
        <w:rPr>
          <w:spacing w:val="-3"/>
          <w:sz w:val="28"/>
          <w:szCs w:val="28"/>
        </w:rPr>
        <w:t xml:space="preserve"> </w:t>
      </w:r>
      <w:r w:rsidRPr="00145561">
        <w:rPr>
          <w:sz w:val="28"/>
          <w:szCs w:val="28"/>
        </w:rPr>
        <w:t>трудового</w:t>
      </w:r>
      <w:r w:rsidRPr="00145561">
        <w:rPr>
          <w:spacing w:val="-1"/>
          <w:sz w:val="28"/>
          <w:szCs w:val="28"/>
        </w:rPr>
        <w:t xml:space="preserve"> </w:t>
      </w:r>
      <w:r w:rsidRPr="00145561">
        <w:rPr>
          <w:sz w:val="28"/>
          <w:szCs w:val="28"/>
        </w:rPr>
        <w:t>процесса</w:t>
      </w:r>
    </w:p>
    <w:p w:rsidR="007F21DC" w:rsidRDefault="007F21DC" w:rsidP="007F21DC">
      <w:pPr>
        <w:rPr>
          <w:sz w:val="28"/>
        </w:rPr>
      </w:pPr>
    </w:p>
    <w:p w:rsidR="007F21DC" w:rsidRDefault="007F21DC" w:rsidP="007F21DC">
      <w:pPr>
        <w:spacing w:line="259" w:lineRule="auto"/>
        <w:ind w:left="1450" w:right="5508"/>
        <w:rPr>
          <w:sz w:val="28"/>
          <w:szCs w:val="28"/>
        </w:rPr>
      </w:pPr>
      <w:r>
        <w:rPr>
          <w:b/>
          <w:sz w:val="28"/>
          <w:szCs w:val="28"/>
        </w:rPr>
        <w:t>Уборщик служебных помещений</w:t>
      </w:r>
      <w:r w:rsidRPr="00145561">
        <w:rPr>
          <w:b/>
          <w:sz w:val="28"/>
          <w:szCs w:val="28"/>
        </w:rPr>
        <w:t xml:space="preserve"> –</w:t>
      </w:r>
      <w:r w:rsidRPr="00145561">
        <w:rPr>
          <w:sz w:val="28"/>
          <w:szCs w:val="28"/>
        </w:rPr>
        <w:t xml:space="preserve"> 12%</w:t>
      </w:r>
      <w:r w:rsidRPr="00145561">
        <w:rPr>
          <w:spacing w:val="-67"/>
          <w:sz w:val="28"/>
          <w:szCs w:val="28"/>
        </w:rPr>
        <w:t xml:space="preserve"> </w:t>
      </w:r>
      <w:r w:rsidRPr="00145561">
        <w:rPr>
          <w:sz w:val="28"/>
          <w:szCs w:val="28"/>
        </w:rPr>
        <w:t>Тяжесть</w:t>
      </w:r>
      <w:r w:rsidRPr="00145561">
        <w:rPr>
          <w:spacing w:val="-3"/>
          <w:sz w:val="28"/>
          <w:szCs w:val="28"/>
        </w:rPr>
        <w:t xml:space="preserve"> </w:t>
      </w:r>
      <w:r w:rsidRPr="00145561">
        <w:rPr>
          <w:sz w:val="28"/>
          <w:szCs w:val="28"/>
        </w:rPr>
        <w:t>трудового</w:t>
      </w:r>
      <w:r w:rsidRPr="00145561">
        <w:rPr>
          <w:spacing w:val="-1"/>
          <w:sz w:val="28"/>
          <w:szCs w:val="28"/>
        </w:rPr>
        <w:t xml:space="preserve"> </w:t>
      </w:r>
      <w:r w:rsidRPr="00145561">
        <w:rPr>
          <w:sz w:val="28"/>
          <w:szCs w:val="28"/>
        </w:rPr>
        <w:t>процесса</w:t>
      </w:r>
    </w:p>
    <w:p w:rsidR="007F21DC" w:rsidRDefault="007F21DC" w:rsidP="007F21DC">
      <w:pPr>
        <w:spacing w:line="259" w:lineRule="auto"/>
        <w:ind w:left="1450" w:right="5508"/>
        <w:rPr>
          <w:sz w:val="28"/>
          <w:szCs w:val="28"/>
        </w:rPr>
      </w:pPr>
    </w:p>
    <w:p w:rsidR="00364782" w:rsidRPr="00C7766F" w:rsidRDefault="007F21DC" w:rsidP="00C7766F">
      <w:pPr>
        <w:spacing w:line="259" w:lineRule="auto"/>
        <w:ind w:left="1450" w:right="5508"/>
        <w:rPr>
          <w:sz w:val="28"/>
          <w:szCs w:val="28"/>
        </w:rPr>
      </w:pPr>
      <w:r w:rsidRPr="007F21DC">
        <w:rPr>
          <w:b/>
          <w:sz w:val="28"/>
          <w:szCs w:val="28"/>
        </w:rPr>
        <w:t>Сторож</w:t>
      </w:r>
      <w:r>
        <w:rPr>
          <w:sz w:val="28"/>
          <w:szCs w:val="28"/>
        </w:rPr>
        <w:t xml:space="preserve"> – 35%</w:t>
      </w:r>
      <w:r w:rsidR="00C7766F">
        <w:rPr>
          <w:sz w:val="28"/>
          <w:szCs w:val="28"/>
        </w:rPr>
        <w:t xml:space="preserve"> работа в ночное время</w:t>
      </w:r>
    </w:p>
    <w:sectPr w:rsidR="00364782" w:rsidRPr="00C7766F" w:rsidSect="005B258F">
      <w:pgSz w:w="11920" w:h="16850"/>
      <w:pgMar w:top="1060" w:right="420" w:bottom="1220" w:left="1400" w:header="0" w:footer="9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16F" w:rsidRDefault="0054116F">
      <w:r>
        <w:separator/>
      </w:r>
    </w:p>
  </w:endnote>
  <w:endnote w:type="continuationSeparator" w:id="0">
    <w:p w:rsidR="0054116F" w:rsidRDefault="0054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AF" w:rsidRDefault="009F02AF">
    <w:pPr>
      <w:pStyle w:val="a3"/>
      <w:spacing w:line="14" w:lineRule="auto"/>
      <w:ind w:left="0"/>
      <w:jc w:val="left"/>
      <w:rPr>
        <w:sz w:val="20"/>
      </w:rPr>
    </w:pPr>
    <w:r>
      <w:rPr>
        <w:noProof/>
        <w:lang w:eastAsia="ru-RU"/>
      </w:rPr>
      <mc:AlternateContent>
        <mc:Choice Requires="wps">
          <w:drawing>
            <wp:anchor distT="0" distB="0" distL="114300" distR="114300" simplePos="0" relativeHeight="251660288" behindDoc="1" locked="0" layoutInCell="1" allowOverlap="1" wp14:anchorId="653A6626" wp14:editId="0C6D9FF1">
              <wp:simplePos x="0" y="0"/>
              <wp:positionH relativeFrom="page">
                <wp:posOffset>6844030</wp:posOffset>
              </wp:positionH>
              <wp:positionV relativeFrom="page">
                <wp:posOffset>10193655</wp:posOffset>
              </wp:positionV>
              <wp:extent cx="217805" cy="16573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pPr>
                            <w:spacing w:line="245" w:lineRule="exact"/>
                            <w:rPr>
                              <w:rFonts w:ascii="Calibri"/>
                            </w:rPr>
                          </w:pPr>
                          <w:r>
                            <w:fldChar w:fldCharType="begin"/>
                          </w:r>
                          <w:r>
                            <w:rPr>
                              <w:rFonts w:ascii="Calibri"/>
                            </w:rPr>
                            <w:instrText xml:space="preserve"> PAGE </w:instrText>
                          </w:r>
                          <w:r>
                            <w:fldChar w:fldCharType="separate"/>
                          </w:r>
                          <w:r w:rsidR="00CB0C44">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46" type="#_x0000_t202" style="position:absolute;left:0;text-align:left;margin-left:538.9pt;margin-top:802.65pt;width:17.1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n0ugIAAKg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" filled="f" stroked="f">
              <v:textbox inset="0,0,0,0">
                <w:txbxContent>
                  <w:p w:rsidR="009F02AF" w:rsidRDefault="009F02AF">
                    <w:pPr>
                      <w:spacing w:line="245" w:lineRule="exact"/>
                      <w:rPr>
                        <w:rFonts w:ascii="Calibri"/>
                      </w:rPr>
                    </w:pPr>
                    <w:r>
                      <w:fldChar w:fldCharType="begin"/>
                    </w:r>
                    <w:r>
                      <w:rPr>
                        <w:rFonts w:ascii="Calibri"/>
                      </w:rPr>
                      <w:instrText xml:space="preserve"> PAGE </w:instrText>
                    </w:r>
                    <w:r>
                      <w:fldChar w:fldCharType="separate"/>
                    </w:r>
                    <w:r w:rsidR="00CB0C44">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AF" w:rsidRDefault="009F02AF">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9264" behindDoc="1" locked="0" layoutInCell="1" allowOverlap="1" wp14:anchorId="31F037AD" wp14:editId="6794A43D">
              <wp:simplePos x="0" y="0"/>
              <wp:positionH relativeFrom="page">
                <wp:posOffset>6831965</wp:posOffset>
              </wp:positionH>
              <wp:positionV relativeFrom="page">
                <wp:posOffset>10033000</wp:posOffset>
              </wp:positionV>
              <wp:extent cx="228600" cy="194310"/>
              <wp:effectExtent l="2540" t="3175" r="0"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pPr>
                            <w:spacing w:before="10"/>
                            <w:ind w:left="60"/>
                            <w:rPr>
                              <w:sz w:val="24"/>
                            </w:rPr>
                          </w:pPr>
                          <w:r>
                            <w:fldChar w:fldCharType="begin"/>
                          </w:r>
                          <w:r>
                            <w:rPr>
                              <w:sz w:val="24"/>
                            </w:rPr>
                            <w:instrText xml:space="preserve"> PAGE </w:instrText>
                          </w:r>
                          <w:r>
                            <w:fldChar w:fldCharType="separate"/>
                          </w:r>
                          <w:r w:rsidR="00CB0C44">
                            <w:rPr>
                              <w:noProof/>
                              <w:sz w:val="24"/>
                            </w:rP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47" type="#_x0000_t202" style="position:absolute;margin-left:537.95pt;margin-top:790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9kvgIAAK8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" filled="f" stroked="f">
              <v:textbox inset="0,0,0,0">
                <w:txbxContent>
                  <w:p w:rsidR="009F02AF" w:rsidRDefault="009F02AF">
                    <w:pPr>
                      <w:spacing w:before="10"/>
                      <w:ind w:left="60"/>
                      <w:rPr>
                        <w:sz w:val="24"/>
                      </w:rPr>
                    </w:pPr>
                    <w:r>
                      <w:fldChar w:fldCharType="begin"/>
                    </w:r>
                    <w:r>
                      <w:rPr>
                        <w:sz w:val="24"/>
                      </w:rPr>
                      <w:instrText xml:space="preserve"> PAGE </w:instrText>
                    </w:r>
                    <w:r>
                      <w:fldChar w:fldCharType="separate"/>
                    </w:r>
                    <w:r w:rsidR="00CB0C44">
                      <w:rPr>
                        <w:noProof/>
                        <w:sz w:val="24"/>
                      </w:rPr>
                      <w:t>66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AF" w:rsidRDefault="009F02AF">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74624" behindDoc="1" locked="0" layoutInCell="1" allowOverlap="1" wp14:anchorId="6C75114C" wp14:editId="62257EC1">
              <wp:simplePos x="0" y="0"/>
              <wp:positionH relativeFrom="page">
                <wp:posOffset>6831965</wp:posOffset>
              </wp:positionH>
              <wp:positionV relativeFrom="page">
                <wp:posOffset>10033000</wp:posOffset>
              </wp:positionV>
              <wp:extent cx="228600" cy="194310"/>
              <wp:effectExtent l="2540" t="0" r="0"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pPr>
                            <w:spacing w:before="10"/>
                            <w:ind w:left="60"/>
                            <w:rPr>
                              <w:sz w:val="24"/>
                            </w:rPr>
                          </w:pPr>
                          <w:r>
                            <w:fldChar w:fldCharType="begin"/>
                          </w:r>
                          <w:r>
                            <w:rPr>
                              <w:sz w:val="24"/>
                            </w:rPr>
                            <w:instrText xml:space="preserve"> PAGE </w:instrText>
                          </w:r>
                          <w:r>
                            <w:fldChar w:fldCharType="separate"/>
                          </w:r>
                          <w:r>
                            <w:rPr>
                              <w:noProof/>
                              <w:sz w:val="24"/>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48" type="#_x0000_t202" style="position:absolute;margin-left:537.95pt;margin-top:790pt;width:18pt;height:15.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" filled="f" stroked="f">
              <v:textbox inset="0,0,0,0">
                <w:txbxContent>
                  <w:p w:rsidR="00B128F6" w:rsidRDefault="00B128F6">
                    <w:pPr>
                      <w:spacing w:before="10"/>
                      <w:ind w:left="60"/>
                      <w:rPr>
                        <w:sz w:val="24"/>
                      </w:rPr>
                    </w:pPr>
                    <w:r>
                      <w:fldChar w:fldCharType="begin"/>
                    </w:r>
                    <w:r>
                      <w:rPr>
                        <w:sz w:val="24"/>
                      </w:rPr>
                      <w:instrText xml:space="preserve"> PAGE </w:instrText>
                    </w:r>
                    <w:r>
                      <w:fldChar w:fldCharType="separate"/>
                    </w:r>
                    <w:r>
                      <w:rPr>
                        <w:noProof/>
                        <w:sz w:val="24"/>
                      </w:rPr>
                      <w:t>73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AF" w:rsidRDefault="009F02AF">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68480" behindDoc="1" locked="0" layoutInCell="1" allowOverlap="1" wp14:anchorId="28CFE9AF" wp14:editId="4B4497D2">
              <wp:simplePos x="0" y="0"/>
              <wp:positionH relativeFrom="page">
                <wp:posOffset>6831965</wp:posOffset>
              </wp:positionH>
              <wp:positionV relativeFrom="page">
                <wp:posOffset>10033000</wp:posOffset>
              </wp:positionV>
              <wp:extent cx="228600" cy="194310"/>
              <wp:effectExtent l="2540" t="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pPr>
                            <w:spacing w:before="10"/>
                            <w:ind w:left="60"/>
                            <w:rPr>
                              <w:sz w:val="24"/>
                            </w:rPr>
                          </w:pPr>
                          <w:r>
                            <w:fldChar w:fldCharType="begin"/>
                          </w:r>
                          <w:r>
                            <w:rPr>
                              <w:sz w:val="24"/>
                            </w:rPr>
                            <w:instrText xml:space="preserve"> PAGE </w:instrText>
                          </w:r>
                          <w:r>
                            <w:fldChar w:fldCharType="separate"/>
                          </w:r>
                          <w:r w:rsidR="00CB0C44">
                            <w:rPr>
                              <w:noProof/>
                              <w:sz w:val="24"/>
                            </w:rP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49" type="#_x0000_t202" style="position:absolute;margin-left:537.95pt;margin-top:790pt;width:18pt;height:15.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" filled="f" stroked="f">
              <v:textbox inset="0,0,0,0">
                <w:txbxContent>
                  <w:p w:rsidR="009F02AF" w:rsidRDefault="009F02AF">
                    <w:pPr>
                      <w:spacing w:before="10"/>
                      <w:ind w:left="60"/>
                      <w:rPr>
                        <w:sz w:val="24"/>
                      </w:rPr>
                    </w:pPr>
                    <w:r>
                      <w:fldChar w:fldCharType="begin"/>
                    </w:r>
                    <w:r>
                      <w:rPr>
                        <w:sz w:val="24"/>
                      </w:rPr>
                      <w:instrText xml:space="preserve"> PAGE </w:instrText>
                    </w:r>
                    <w:r>
                      <w:fldChar w:fldCharType="separate"/>
                    </w:r>
                    <w:r w:rsidR="00CB0C44">
                      <w:rPr>
                        <w:noProof/>
                        <w:sz w:val="24"/>
                      </w:rPr>
                      <w:t>68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AF" w:rsidRDefault="009F02AF">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70528" behindDoc="1" locked="0" layoutInCell="1" allowOverlap="1">
              <wp:simplePos x="0" y="0"/>
              <wp:positionH relativeFrom="page">
                <wp:posOffset>9705975</wp:posOffset>
              </wp:positionH>
              <wp:positionV relativeFrom="page">
                <wp:posOffset>6901180</wp:posOffset>
              </wp:positionV>
              <wp:extent cx="304800" cy="194310"/>
              <wp:effectExtent l="0" t="0" r="0"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AF" w:rsidRDefault="009F02AF">
                          <w:pPr>
                            <w:spacing w:before="10"/>
                            <w:ind w:left="60"/>
                            <w:rPr>
                              <w:sz w:val="24"/>
                            </w:rPr>
                          </w:pPr>
                          <w:r>
                            <w:fldChar w:fldCharType="begin"/>
                          </w:r>
                          <w:r>
                            <w:rPr>
                              <w:sz w:val="24"/>
                            </w:rPr>
                            <w:instrText xml:space="preserve"> PAGE </w:instrText>
                          </w:r>
                          <w:r>
                            <w:fldChar w:fldCharType="separate"/>
                          </w:r>
                          <w:r w:rsidR="00CB0C44">
                            <w:rPr>
                              <w:noProof/>
                              <w:sz w:val="24"/>
                            </w:rPr>
                            <w:t>157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50" type="#_x0000_t202" style="position:absolute;margin-left:764.25pt;margin-top:543.4pt;width:24pt;height:15.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" filled="f" stroked="f">
              <v:textbox inset="0,0,0,0">
                <w:txbxContent>
                  <w:p w:rsidR="009F02AF" w:rsidRDefault="009F02AF">
                    <w:pPr>
                      <w:spacing w:before="10"/>
                      <w:ind w:left="60"/>
                      <w:rPr>
                        <w:sz w:val="24"/>
                      </w:rPr>
                    </w:pPr>
                    <w:r>
                      <w:fldChar w:fldCharType="begin"/>
                    </w:r>
                    <w:r>
                      <w:rPr>
                        <w:sz w:val="24"/>
                      </w:rPr>
                      <w:instrText xml:space="preserve"> PAGE </w:instrText>
                    </w:r>
                    <w:r>
                      <w:fldChar w:fldCharType="separate"/>
                    </w:r>
                    <w:r w:rsidR="00CB0C44">
                      <w:rPr>
                        <w:noProof/>
                        <w:sz w:val="24"/>
                      </w:rPr>
                      <w:t>157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16F" w:rsidRDefault="0054116F">
      <w:r>
        <w:separator/>
      </w:r>
    </w:p>
  </w:footnote>
  <w:footnote w:type="continuationSeparator" w:id="0">
    <w:p w:rsidR="0054116F" w:rsidRDefault="00541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2"/>
      <w:numFmt w:val="decimal"/>
      <w:lvlText w:val="%1.%2"/>
      <w:lvlJc w:val="left"/>
      <w:pPr>
        <w:tabs>
          <w:tab w:val="num" w:pos="0"/>
        </w:tabs>
        <w:ind w:left="64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decimal"/>
      <w:lvlText w:val="%1.%2.%3."/>
      <w:lvlJc w:val="left"/>
      <w:pPr>
        <w:tabs>
          <w:tab w:val="num" w:pos="720"/>
        </w:tabs>
        <w:ind w:left="113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64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36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0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8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5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24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720"/>
        </w:tabs>
        <w:ind w:left="1287" w:firstLine="0"/>
      </w:pPr>
      <w:rPr>
        <w:rFonts w:ascii="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2">
    <w:nsid w:val="00000003"/>
    <w:multiLevelType w:val="multilevel"/>
    <w:tmpl w:val="00000003"/>
    <w:name w:val="WW8Num4"/>
    <w:lvl w:ilvl="0">
      <w:start w:val="1"/>
      <w:numFmt w:val="decimal"/>
      <w:lvlText w:val="%1"/>
      <w:lvlJc w:val="left"/>
      <w:pPr>
        <w:tabs>
          <w:tab w:val="num" w:pos="0"/>
        </w:tabs>
        <w:ind w:left="3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1">
      <w:start w:val="4"/>
      <w:numFmt w:val="decimal"/>
      <w:lvlText w:val="%1.%2."/>
      <w:lvlJc w:val="left"/>
      <w:pPr>
        <w:tabs>
          <w:tab w:val="num" w:pos="720"/>
        </w:tabs>
        <w:ind w:left="128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08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80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52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24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8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40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3">
    <w:nsid w:val="00000004"/>
    <w:multiLevelType w:val="singleLevel"/>
    <w:tmpl w:val="00000004"/>
    <w:name w:val="WW8Num5"/>
    <w:lvl w:ilvl="0">
      <w:start w:val="4"/>
      <w:numFmt w:val="upperRoman"/>
      <w:lvlText w:val="%1."/>
      <w:lvlJc w:val="left"/>
      <w:pPr>
        <w:tabs>
          <w:tab w:val="num" w:pos="720"/>
        </w:tabs>
        <w:ind w:left="42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4">
    <w:nsid w:val="00000005"/>
    <w:multiLevelType w:val="multilevel"/>
    <w:tmpl w:val="00000005"/>
    <w:name w:val="WW8Num6"/>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8"/>
      <w:numFmt w:val="decimal"/>
      <w:lvlText w:val="%1.%2."/>
      <w:lvlJc w:val="left"/>
      <w:pPr>
        <w:tabs>
          <w:tab w:val="num" w:pos="720"/>
        </w:tabs>
        <w:ind w:left="12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5">
    <w:nsid w:val="00000006"/>
    <w:multiLevelType w:val="multilevel"/>
    <w:tmpl w:val="00000006"/>
    <w:name w:val="WW8Num8"/>
    <w:lvl w:ilvl="0">
      <w:start w:val="4"/>
      <w:numFmt w:val="decimal"/>
      <w:lvlText w:val="%1"/>
      <w:lvlJc w:val="left"/>
      <w:pPr>
        <w:tabs>
          <w:tab w:val="num" w:pos="0"/>
        </w:tabs>
        <w:ind w:left="3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720"/>
        </w:tabs>
        <w:ind w:left="128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08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80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52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24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8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40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6">
    <w:nsid w:val="00000007"/>
    <w:multiLevelType w:val="singleLevel"/>
    <w:tmpl w:val="00000007"/>
    <w:name w:val="WW8Num9"/>
    <w:lvl w:ilvl="0">
      <w:start w:val="1"/>
      <w:numFmt w:val="bullet"/>
      <w:lvlText w:val=""/>
      <w:lvlJc w:val="left"/>
      <w:pPr>
        <w:tabs>
          <w:tab w:val="num" w:pos="720"/>
        </w:tabs>
        <w:ind w:left="1560" w:firstLine="0"/>
      </w:pPr>
      <w:rPr>
        <w:rFonts w:ascii="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7">
    <w:nsid w:val="00000008"/>
    <w:multiLevelType w:val="multilevel"/>
    <w:tmpl w:val="00000008"/>
    <w:name w:val="WW8Num10"/>
    <w:lvl w:ilvl="0">
      <w:start w:val="5"/>
      <w:numFmt w:val="decimal"/>
      <w:lvlText w:val="%1"/>
      <w:lvlJc w:val="left"/>
      <w:pPr>
        <w:tabs>
          <w:tab w:val="num" w:pos="0"/>
        </w:tabs>
        <w:ind w:left="360" w:firstLine="0"/>
      </w:pPr>
      <w:rPr>
        <w:rFonts w:ascii="Segoe UI Symbol" w:eastAsia="Segoe UI Symbol" w:hAnsi="Segoe UI Symbol" w:cs="Segoe UI Symbol"/>
        <w:b w:val="0"/>
        <w:i w:val="0"/>
        <w:caps w:val="0"/>
        <w:smallCaps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720"/>
        </w:tabs>
        <w:ind w:left="1287" w:firstLine="0"/>
      </w:pPr>
      <w:rPr>
        <w:rFonts w:ascii="Segoe UI Symbol" w:eastAsia="Segoe UI Symbol" w:hAnsi="Segoe UI Symbol" w:cs="Segoe UI Symbol"/>
        <w:b w:val="0"/>
        <w:i w:val="0"/>
        <w:caps w:val="0"/>
        <w:smallCaps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080" w:firstLine="0"/>
      </w:pPr>
      <w:rPr>
        <w:rFonts w:ascii="Segoe UI Symbol" w:eastAsia="Segoe UI Symbol" w:hAnsi="Segoe UI Symbol" w:cs="Segoe UI Symbol"/>
        <w:b w:val="0"/>
        <w:i w:val="0"/>
        <w:caps w:val="0"/>
        <w:smallCaps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800" w:firstLine="0"/>
      </w:pPr>
      <w:rPr>
        <w:rFonts w:ascii="Segoe UI Symbol" w:eastAsia="Segoe UI Symbol" w:hAnsi="Segoe UI Symbol" w:cs="Segoe UI Symbol"/>
        <w:b w:val="0"/>
        <w:i w:val="0"/>
        <w:caps w:val="0"/>
        <w:smallCaps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520" w:firstLine="0"/>
      </w:pPr>
      <w:rPr>
        <w:rFonts w:ascii="Segoe UI Symbol" w:eastAsia="Segoe UI Symbol" w:hAnsi="Segoe UI Symbol" w:cs="Segoe UI Symbol"/>
        <w:b w:val="0"/>
        <w:i w:val="0"/>
        <w:caps w:val="0"/>
        <w:smallCaps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240" w:firstLine="0"/>
      </w:pPr>
      <w:rPr>
        <w:rFonts w:ascii="Segoe UI Symbol" w:eastAsia="Segoe UI Symbol" w:hAnsi="Segoe UI Symbol" w:cs="Segoe UI Symbol"/>
        <w:b w:val="0"/>
        <w:i w:val="0"/>
        <w:caps w:val="0"/>
        <w:smallCaps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60" w:firstLine="0"/>
      </w:pPr>
      <w:rPr>
        <w:rFonts w:ascii="Segoe UI Symbol" w:eastAsia="Segoe UI Symbol" w:hAnsi="Segoe UI Symbol" w:cs="Segoe UI Symbol"/>
        <w:b w:val="0"/>
        <w:i w:val="0"/>
        <w:caps w:val="0"/>
        <w:smallCaps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80" w:firstLine="0"/>
      </w:pPr>
      <w:rPr>
        <w:rFonts w:ascii="Segoe UI Symbol" w:eastAsia="Segoe UI Symbol" w:hAnsi="Segoe UI Symbol" w:cs="Segoe UI Symbol"/>
        <w:b w:val="0"/>
        <w:i w:val="0"/>
        <w:caps w:val="0"/>
        <w:smallCaps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400" w:firstLine="0"/>
      </w:pPr>
      <w:rPr>
        <w:rFonts w:ascii="Segoe UI Symbol" w:eastAsia="Segoe UI Symbol" w:hAnsi="Segoe UI Symbol" w:cs="Segoe UI Symbol"/>
        <w:b w:val="0"/>
        <w:i w:val="0"/>
        <w:caps w:val="0"/>
        <w:smallCaps w:val="0"/>
        <w:strike w:val="0"/>
        <w:dstrike w:val="0"/>
        <w:color w:val="000000"/>
        <w:position w:val="0"/>
        <w:sz w:val="24"/>
        <w:szCs w:val="24"/>
        <w:u w:val="none" w:color="000000"/>
        <w:shd w:val="clear" w:color="auto" w:fill="auto"/>
        <w:vertAlign w:val="baseline"/>
      </w:rPr>
    </w:lvl>
  </w:abstractNum>
  <w:abstractNum w:abstractNumId="8">
    <w:nsid w:val="00D635C6"/>
    <w:multiLevelType w:val="multilevel"/>
    <w:tmpl w:val="B34E60DC"/>
    <w:lvl w:ilvl="0">
      <w:start w:val="1"/>
      <w:numFmt w:val="decimal"/>
      <w:lvlText w:val="%1."/>
      <w:lvlJc w:val="left"/>
      <w:pPr>
        <w:ind w:left="442" w:hanging="281"/>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442" w:hanging="60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3" w:hanging="602"/>
      </w:pPr>
      <w:rPr>
        <w:rFonts w:hint="default"/>
        <w:lang w:val="ru-RU" w:eastAsia="en-US" w:bidi="ar-SA"/>
      </w:rPr>
    </w:lvl>
    <w:lvl w:ilvl="3">
      <w:numFmt w:val="bullet"/>
      <w:lvlText w:val="•"/>
      <w:lvlJc w:val="left"/>
      <w:pPr>
        <w:ind w:left="3399" w:hanging="602"/>
      </w:pPr>
      <w:rPr>
        <w:rFonts w:hint="default"/>
        <w:lang w:val="ru-RU" w:eastAsia="en-US" w:bidi="ar-SA"/>
      </w:rPr>
    </w:lvl>
    <w:lvl w:ilvl="4">
      <w:numFmt w:val="bullet"/>
      <w:lvlText w:val="•"/>
      <w:lvlJc w:val="left"/>
      <w:pPr>
        <w:ind w:left="4386"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59" w:hanging="602"/>
      </w:pPr>
      <w:rPr>
        <w:rFonts w:hint="default"/>
        <w:lang w:val="ru-RU" w:eastAsia="en-US" w:bidi="ar-SA"/>
      </w:rPr>
    </w:lvl>
    <w:lvl w:ilvl="7">
      <w:numFmt w:val="bullet"/>
      <w:lvlText w:val="•"/>
      <w:lvlJc w:val="left"/>
      <w:pPr>
        <w:ind w:left="7346" w:hanging="602"/>
      </w:pPr>
      <w:rPr>
        <w:rFonts w:hint="default"/>
        <w:lang w:val="ru-RU" w:eastAsia="en-US" w:bidi="ar-SA"/>
      </w:rPr>
    </w:lvl>
    <w:lvl w:ilvl="8">
      <w:numFmt w:val="bullet"/>
      <w:lvlText w:val="•"/>
      <w:lvlJc w:val="left"/>
      <w:pPr>
        <w:ind w:left="8333" w:hanging="602"/>
      </w:pPr>
      <w:rPr>
        <w:rFonts w:hint="default"/>
        <w:lang w:val="ru-RU" w:eastAsia="en-US" w:bidi="ar-SA"/>
      </w:rPr>
    </w:lvl>
  </w:abstractNum>
  <w:abstractNum w:abstractNumId="9">
    <w:nsid w:val="00E90A75"/>
    <w:multiLevelType w:val="multilevel"/>
    <w:tmpl w:val="EC1A5424"/>
    <w:lvl w:ilvl="0">
      <w:start w:val="7"/>
      <w:numFmt w:val="decimal"/>
      <w:lvlText w:val="%1"/>
      <w:lvlJc w:val="left"/>
      <w:pPr>
        <w:ind w:left="662" w:hanging="941"/>
      </w:pPr>
      <w:rPr>
        <w:rFonts w:hint="default"/>
        <w:lang w:val="ru-RU" w:eastAsia="en-US" w:bidi="ar-SA"/>
      </w:rPr>
    </w:lvl>
    <w:lvl w:ilvl="1">
      <w:start w:val="1"/>
      <w:numFmt w:val="decimal"/>
      <w:lvlText w:val="%1.%2."/>
      <w:lvlJc w:val="left"/>
      <w:pPr>
        <w:ind w:left="662" w:hanging="94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09" w:hanging="941"/>
      </w:pPr>
      <w:rPr>
        <w:rFonts w:hint="default"/>
        <w:lang w:val="ru-RU" w:eastAsia="en-US" w:bidi="ar-SA"/>
      </w:rPr>
    </w:lvl>
    <w:lvl w:ilvl="3">
      <w:numFmt w:val="bullet"/>
      <w:lvlText w:val="•"/>
      <w:lvlJc w:val="left"/>
      <w:pPr>
        <w:ind w:left="3583" w:hanging="941"/>
      </w:pPr>
      <w:rPr>
        <w:rFonts w:hint="default"/>
        <w:lang w:val="ru-RU" w:eastAsia="en-US" w:bidi="ar-SA"/>
      </w:rPr>
    </w:lvl>
    <w:lvl w:ilvl="4">
      <w:numFmt w:val="bullet"/>
      <w:lvlText w:val="•"/>
      <w:lvlJc w:val="left"/>
      <w:pPr>
        <w:ind w:left="4558" w:hanging="941"/>
      </w:pPr>
      <w:rPr>
        <w:rFonts w:hint="default"/>
        <w:lang w:val="ru-RU" w:eastAsia="en-US" w:bidi="ar-SA"/>
      </w:rPr>
    </w:lvl>
    <w:lvl w:ilvl="5">
      <w:numFmt w:val="bullet"/>
      <w:lvlText w:val="•"/>
      <w:lvlJc w:val="left"/>
      <w:pPr>
        <w:ind w:left="5533" w:hanging="941"/>
      </w:pPr>
      <w:rPr>
        <w:rFonts w:hint="default"/>
        <w:lang w:val="ru-RU" w:eastAsia="en-US" w:bidi="ar-SA"/>
      </w:rPr>
    </w:lvl>
    <w:lvl w:ilvl="6">
      <w:numFmt w:val="bullet"/>
      <w:lvlText w:val="•"/>
      <w:lvlJc w:val="left"/>
      <w:pPr>
        <w:ind w:left="6507" w:hanging="941"/>
      </w:pPr>
      <w:rPr>
        <w:rFonts w:hint="default"/>
        <w:lang w:val="ru-RU" w:eastAsia="en-US" w:bidi="ar-SA"/>
      </w:rPr>
    </w:lvl>
    <w:lvl w:ilvl="7">
      <w:numFmt w:val="bullet"/>
      <w:lvlText w:val="•"/>
      <w:lvlJc w:val="left"/>
      <w:pPr>
        <w:ind w:left="7482" w:hanging="941"/>
      </w:pPr>
      <w:rPr>
        <w:rFonts w:hint="default"/>
        <w:lang w:val="ru-RU" w:eastAsia="en-US" w:bidi="ar-SA"/>
      </w:rPr>
    </w:lvl>
    <w:lvl w:ilvl="8">
      <w:numFmt w:val="bullet"/>
      <w:lvlText w:val="•"/>
      <w:lvlJc w:val="left"/>
      <w:pPr>
        <w:ind w:left="8457" w:hanging="941"/>
      </w:pPr>
      <w:rPr>
        <w:rFonts w:hint="default"/>
        <w:lang w:val="ru-RU" w:eastAsia="en-US" w:bidi="ar-SA"/>
      </w:rPr>
    </w:lvl>
  </w:abstractNum>
  <w:abstractNum w:abstractNumId="10">
    <w:nsid w:val="036D165E"/>
    <w:multiLevelType w:val="multilevel"/>
    <w:tmpl w:val="4822D3CE"/>
    <w:lvl w:ilvl="0">
      <w:start w:val="1"/>
      <w:numFmt w:val="decimal"/>
      <w:lvlText w:val="%1."/>
      <w:lvlJc w:val="left"/>
      <w:pPr>
        <w:ind w:left="442" w:hanging="391"/>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630" w:hanging="42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42" w:hanging="33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578" w:hanging="339"/>
      </w:pPr>
      <w:rPr>
        <w:rFonts w:hint="default"/>
        <w:lang w:val="ru-RU" w:eastAsia="en-US" w:bidi="ar-SA"/>
      </w:rPr>
    </w:lvl>
    <w:lvl w:ilvl="4">
      <w:numFmt w:val="bullet"/>
      <w:lvlText w:val="•"/>
      <w:lvlJc w:val="left"/>
      <w:pPr>
        <w:ind w:left="3548" w:hanging="339"/>
      </w:pPr>
      <w:rPr>
        <w:rFonts w:hint="default"/>
        <w:lang w:val="ru-RU" w:eastAsia="en-US" w:bidi="ar-SA"/>
      </w:rPr>
    </w:lvl>
    <w:lvl w:ilvl="5">
      <w:numFmt w:val="bullet"/>
      <w:lvlText w:val="•"/>
      <w:lvlJc w:val="left"/>
      <w:pPr>
        <w:ind w:left="4517" w:hanging="339"/>
      </w:pPr>
      <w:rPr>
        <w:rFonts w:hint="default"/>
        <w:lang w:val="ru-RU" w:eastAsia="en-US" w:bidi="ar-SA"/>
      </w:rPr>
    </w:lvl>
    <w:lvl w:ilvl="6">
      <w:numFmt w:val="bullet"/>
      <w:lvlText w:val="•"/>
      <w:lvlJc w:val="left"/>
      <w:pPr>
        <w:ind w:left="5487" w:hanging="339"/>
      </w:pPr>
      <w:rPr>
        <w:rFonts w:hint="default"/>
        <w:lang w:val="ru-RU" w:eastAsia="en-US" w:bidi="ar-SA"/>
      </w:rPr>
    </w:lvl>
    <w:lvl w:ilvl="7">
      <w:numFmt w:val="bullet"/>
      <w:lvlText w:val="•"/>
      <w:lvlJc w:val="left"/>
      <w:pPr>
        <w:ind w:left="6456" w:hanging="339"/>
      </w:pPr>
      <w:rPr>
        <w:rFonts w:hint="default"/>
        <w:lang w:val="ru-RU" w:eastAsia="en-US" w:bidi="ar-SA"/>
      </w:rPr>
    </w:lvl>
    <w:lvl w:ilvl="8">
      <w:numFmt w:val="bullet"/>
      <w:lvlText w:val="•"/>
      <w:lvlJc w:val="left"/>
      <w:pPr>
        <w:ind w:left="7426" w:hanging="339"/>
      </w:pPr>
      <w:rPr>
        <w:rFonts w:hint="default"/>
        <w:lang w:val="ru-RU" w:eastAsia="en-US" w:bidi="ar-SA"/>
      </w:rPr>
    </w:lvl>
  </w:abstractNum>
  <w:abstractNum w:abstractNumId="11">
    <w:nsid w:val="04085DD2"/>
    <w:multiLevelType w:val="hybridMultilevel"/>
    <w:tmpl w:val="F3943BBA"/>
    <w:lvl w:ilvl="0" w:tplc="9DA2FAA4">
      <w:numFmt w:val="bullet"/>
      <w:lvlText w:val="•"/>
      <w:lvlJc w:val="left"/>
      <w:pPr>
        <w:ind w:left="1162" w:hanging="360"/>
      </w:pPr>
      <w:rPr>
        <w:rFonts w:ascii="Times New Roman" w:eastAsia="Times New Roman" w:hAnsi="Times New Roman" w:cs="Times New Roman" w:hint="default"/>
        <w:w w:val="100"/>
        <w:sz w:val="24"/>
        <w:szCs w:val="24"/>
        <w:lang w:val="ru-RU" w:eastAsia="en-US" w:bidi="ar-SA"/>
      </w:rPr>
    </w:lvl>
    <w:lvl w:ilvl="1" w:tplc="099AA5FC">
      <w:numFmt w:val="bullet"/>
      <w:lvlText w:val="•"/>
      <w:lvlJc w:val="left"/>
      <w:pPr>
        <w:ind w:left="2074" w:hanging="360"/>
      </w:pPr>
      <w:rPr>
        <w:rFonts w:hint="default"/>
        <w:lang w:val="ru-RU" w:eastAsia="en-US" w:bidi="ar-SA"/>
      </w:rPr>
    </w:lvl>
    <w:lvl w:ilvl="2" w:tplc="3E800D74">
      <w:numFmt w:val="bullet"/>
      <w:lvlText w:val="•"/>
      <w:lvlJc w:val="left"/>
      <w:pPr>
        <w:ind w:left="2989" w:hanging="360"/>
      </w:pPr>
      <w:rPr>
        <w:rFonts w:hint="default"/>
        <w:lang w:val="ru-RU" w:eastAsia="en-US" w:bidi="ar-SA"/>
      </w:rPr>
    </w:lvl>
    <w:lvl w:ilvl="3" w:tplc="7EF86CB2">
      <w:numFmt w:val="bullet"/>
      <w:lvlText w:val="•"/>
      <w:lvlJc w:val="left"/>
      <w:pPr>
        <w:ind w:left="3903" w:hanging="360"/>
      </w:pPr>
      <w:rPr>
        <w:rFonts w:hint="default"/>
        <w:lang w:val="ru-RU" w:eastAsia="en-US" w:bidi="ar-SA"/>
      </w:rPr>
    </w:lvl>
    <w:lvl w:ilvl="4" w:tplc="8A44B3FA">
      <w:numFmt w:val="bullet"/>
      <w:lvlText w:val="•"/>
      <w:lvlJc w:val="left"/>
      <w:pPr>
        <w:ind w:left="4818" w:hanging="360"/>
      </w:pPr>
      <w:rPr>
        <w:rFonts w:hint="default"/>
        <w:lang w:val="ru-RU" w:eastAsia="en-US" w:bidi="ar-SA"/>
      </w:rPr>
    </w:lvl>
    <w:lvl w:ilvl="5" w:tplc="1944C734">
      <w:numFmt w:val="bullet"/>
      <w:lvlText w:val="•"/>
      <w:lvlJc w:val="left"/>
      <w:pPr>
        <w:ind w:left="5733" w:hanging="360"/>
      </w:pPr>
      <w:rPr>
        <w:rFonts w:hint="default"/>
        <w:lang w:val="ru-RU" w:eastAsia="en-US" w:bidi="ar-SA"/>
      </w:rPr>
    </w:lvl>
    <w:lvl w:ilvl="6" w:tplc="B9BA8914">
      <w:numFmt w:val="bullet"/>
      <w:lvlText w:val="•"/>
      <w:lvlJc w:val="left"/>
      <w:pPr>
        <w:ind w:left="6647" w:hanging="360"/>
      </w:pPr>
      <w:rPr>
        <w:rFonts w:hint="default"/>
        <w:lang w:val="ru-RU" w:eastAsia="en-US" w:bidi="ar-SA"/>
      </w:rPr>
    </w:lvl>
    <w:lvl w:ilvl="7" w:tplc="34309CF8">
      <w:numFmt w:val="bullet"/>
      <w:lvlText w:val="•"/>
      <w:lvlJc w:val="left"/>
      <w:pPr>
        <w:ind w:left="7562" w:hanging="360"/>
      </w:pPr>
      <w:rPr>
        <w:rFonts w:hint="default"/>
        <w:lang w:val="ru-RU" w:eastAsia="en-US" w:bidi="ar-SA"/>
      </w:rPr>
    </w:lvl>
    <w:lvl w:ilvl="8" w:tplc="710C5F9E">
      <w:numFmt w:val="bullet"/>
      <w:lvlText w:val="•"/>
      <w:lvlJc w:val="left"/>
      <w:pPr>
        <w:ind w:left="8477" w:hanging="360"/>
      </w:pPr>
      <w:rPr>
        <w:rFonts w:hint="default"/>
        <w:lang w:val="ru-RU" w:eastAsia="en-US" w:bidi="ar-SA"/>
      </w:rPr>
    </w:lvl>
  </w:abstractNum>
  <w:abstractNum w:abstractNumId="12">
    <w:nsid w:val="050C3B02"/>
    <w:multiLevelType w:val="hybridMultilevel"/>
    <w:tmpl w:val="3F68E806"/>
    <w:lvl w:ilvl="0" w:tplc="833C171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3B2E58"/>
    <w:multiLevelType w:val="hybridMultilevel"/>
    <w:tmpl w:val="3E6ABF14"/>
    <w:lvl w:ilvl="0" w:tplc="E646AAEA">
      <w:start w:val="3"/>
      <w:numFmt w:val="decimal"/>
      <w:lvlText w:val="%1"/>
      <w:lvlJc w:val="left"/>
      <w:pPr>
        <w:ind w:left="275" w:hanging="166"/>
      </w:pPr>
      <w:rPr>
        <w:rFonts w:ascii="Times New Roman" w:eastAsia="Times New Roman" w:hAnsi="Times New Roman" w:cs="Times New Roman" w:hint="default"/>
        <w:w w:val="100"/>
        <w:sz w:val="22"/>
        <w:szCs w:val="22"/>
        <w:lang w:val="ru-RU" w:eastAsia="en-US" w:bidi="ar-SA"/>
      </w:rPr>
    </w:lvl>
    <w:lvl w:ilvl="1" w:tplc="5534048E">
      <w:numFmt w:val="bullet"/>
      <w:lvlText w:val="•"/>
      <w:lvlJc w:val="left"/>
      <w:pPr>
        <w:ind w:left="534" w:hanging="166"/>
      </w:pPr>
      <w:rPr>
        <w:rFonts w:hint="default"/>
        <w:lang w:val="ru-RU" w:eastAsia="en-US" w:bidi="ar-SA"/>
      </w:rPr>
    </w:lvl>
    <w:lvl w:ilvl="2" w:tplc="22DCA136">
      <w:numFmt w:val="bullet"/>
      <w:lvlText w:val="•"/>
      <w:lvlJc w:val="left"/>
      <w:pPr>
        <w:ind w:left="789" w:hanging="166"/>
      </w:pPr>
      <w:rPr>
        <w:rFonts w:hint="default"/>
        <w:lang w:val="ru-RU" w:eastAsia="en-US" w:bidi="ar-SA"/>
      </w:rPr>
    </w:lvl>
    <w:lvl w:ilvl="3" w:tplc="34B6B368">
      <w:numFmt w:val="bullet"/>
      <w:lvlText w:val="•"/>
      <w:lvlJc w:val="left"/>
      <w:pPr>
        <w:ind w:left="1044" w:hanging="166"/>
      </w:pPr>
      <w:rPr>
        <w:rFonts w:hint="default"/>
        <w:lang w:val="ru-RU" w:eastAsia="en-US" w:bidi="ar-SA"/>
      </w:rPr>
    </w:lvl>
    <w:lvl w:ilvl="4" w:tplc="35B23652">
      <w:numFmt w:val="bullet"/>
      <w:lvlText w:val="•"/>
      <w:lvlJc w:val="left"/>
      <w:pPr>
        <w:ind w:left="1298" w:hanging="166"/>
      </w:pPr>
      <w:rPr>
        <w:rFonts w:hint="default"/>
        <w:lang w:val="ru-RU" w:eastAsia="en-US" w:bidi="ar-SA"/>
      </w:rPr>
    </w:lvl>
    <w:lvl w:ilvl="5" w:tplc="522E40B0">
      <w:numFmt w:val="bullet"/>
      <w:lvlText w:val="•"/>
      <w:lvlJc w:val="left"/>
      <w:pPr>
        <w:ind w:left="1553" w:hanging="166"/>
      </w:pPr>
      <w:rPr>
        <w:rFonts w:hint="default"/>
        <w:lang w:val="ru-RU" w:eastAsia="en-US" w:bidi="ar-SA"/>
      </w:rPr>
    </w:lvl>
    <w:lvl w:ilvl="6" w:tplc="293A0884">
      <w:numFmt w:val="bullet"/>
      <w:lvlText w:val="•"/>
      <w:lvlJc w:val="left"/>
      <w:pPr>
        <w:ind w:left="1808" w:hanging="166"/>
      </w:pPr>
      <w:rPr>
        <w:rFonts w:hint="default"/>
        <w:lang w:val="ru-RU" w:eastAsia="en-US" w:bidi="ar-SA"/>
      </w:rPr>
    </w:lvl>
    <w:lvl w:ilvl="7" w:tplc="F7DE8BFE">
      <w:numFmt w:val="bullet"/>
      <w:lvlText w:val="•"/>
      <w:lvlJc w:val="left"/>
      <w:pPr>
        <w:ind w:left="2062" w:hanging="166"/>
      </w:pPr>
      <w:rPr>
        <w:rFonts w:hint="default"/>
        <w:lang w:val="ru-RU" w:eastAsia="en-US" w:bidi="ar-SA"/>
      </w:rPr>
    </w:lvl>
    <w:lvl w:ilvl="8" w:tplc="3AA08C1E">
      <w:numFmt w:val="bullet"/>
      <w:lvlText w:val="•"/>
      <w:lvlJc w:val="left"/>
      <w:pPr>
        <w:ind w:left="2317" w:hanging="166"/>
      </w:pPr>
      <w:rPr>
        <w:rFonts w:hint="default"/>
        <w:lang w:val="ru-RU" w:eastAsia="en-US" w:bidi="ar-SA"/>
      </w:rPr>
    </w:lvl>
  </w:abstractNum>
  <w:abstractNum w:abstractNumId="14">
    <w:nsid w:val="0A9225B4"/>
    <w:multiLevelType w:val="hybridMultilevel"/>
    <w:tmpl w:val="451E230C"/>
    <w:lvl w:ilvl="0" w:tplc="0262EBE4">
      <w:numFmt w:val="bullet"/>
      <w:lvlText w:val="•"/>
      <w:lvlJc w:val="left"/>
      <w:pPr>
        <w:ind w:left="1162" w:hanging="360"/>
      </w:pPr>
      <w:rPr>
        <w:rFonts w:ascii="Times New Roman" w:eastAsia="Times New Roman" w:hAnsi="Times New Roman" w:cs="Times New Roman" w:hint="default"/>
        <w:w w:val="100"/>
        <w:sz w:val="24"/>
        <w:szCs w:val="24"/>
        <w:lang w:val="ru-RU" w:eastAsia="en-US" w:bidi="ar-SA"/>
      </w:rPr>
    </w:lvl>
    <w:lvl w:ilvl="1" w:tplc="1CA68ECA">
      <w:numFmt w:val="bullet"/>
      <w:lvlText w:val="•"/>
      <w:lvlJc w:val="left"/>
      <w:pPr>
        <w:ind w:left="2074" w:hanging="360"/>
      </w:pPr>
      <w:rPr>
        <w:rFonts w:hint="default"/>
        <w:lang w:val="ru-RU" w:eastAsia="en-US" w:bidi="ar-SA"/>
      </w:rPr>
    </w:lvl>
    <w:lvl w:ilvl="2" w:tplc="775208D0">
      <w:numFmt w:val="bullet"/>
      <w:lvlText w:val="•"/>
      <w:lvlJc w:val="left"/>
      <w:pPr>
        <w:ind w:left="2989" w:hanging="360"/>
      </w:pPr>
      <w:rPr>
        <w:rFonts w:hint="default"/>
        <w:lang w:val="ru-RU" w:eastAsia="en-US" w:bidi="ar-SA"/>
      </w:rPr>
    </w:lvl>
    <w:lvl w:ilvl="3" w:tplc="8DA0DCCE">
      <w:numFmt w:val="bullet"/>
      <w:lvlText w:val="•"/>
      <w:lvlJc w:val="left"/>
      <w:pPr>
        <w:ind w:left="3903" w:hanging="360"/>
      </w:pPr>
      <w:rPr>
        <w:rFonts w:hint="default"/>
        <w:lang w:val="ru-RU" w:eastAsia="en-US" w:bidi="ar-SA"/>
      </w:rPr>
    </w:lvl>
    <w:lvl w:ilvl="4" w:tplc="83B4F068">
      <w:numFmt w:val="bullet"/>
      <w:lvlText w:val="•"/>
      <w:lvlJc w:val="left"/>
      <w:pPr>
        <w:ind w:left="4818" w:hanging="360"/>
      </w:pPr>
      <w:rPr>
        <w:rFonts w:hint="default"/>
        <w:lang w:val="ru-RU" w:eastAsia="en-US" w:bidi="ar-SA"/>
      </w:rPr>
    </w:lvl>
    <w:lvl w:ilvl="5" w:tplc="88ACD62E">
      <w:numFmt w:val="bullet"/>
      <w:lvlText w:val="•"/>
      <w:lvlJc w:val="left"/>
      <w:pPr>
        <w:ind w:left="5733" w:hanging="360"/>
      </w:pPr>
      <w:rPr>
        <w:rFonts w:hint="default"/>
        <w:lang w:val="ru-RU" w:eastAsia="en-US" w:bidi="ar-SA"/>
      </w:rPr>
    </w:lvl>
    <w:lvl w:ilvl="6" w:tplc="4D88B808">
      <w:numFmt w:val="bullet"/>
      <w:lvlText w:val="•"/>
      <w:lvlJc w:val="left"/>
      <w:pPr>
        <w:ind w:left="6647" w:hanging="360"/>
      </w:pPr>
      <w:rPr>
        <w:rFonts w:hint="default"/>
        <w:lang w:val="ru-RU" w:eastAsia="en-US" w:bidi="ar-SA"/>
      </w:rPr>
    </w:lvl>
    <w:lvl w:ilvl="7" w:tplc="B27CD506">
      <w:numFmt w:val="bullet"/>
      <w:lvlText w:val="•"/>
      <w:lvlJc w:val="left"/>
      <w:pPr>
        <w:ind w:left="7562" w:hanging="360"/>
      </w:pPr>
      <w:rPr>
        <w:rFonts w:hint="default"/>
        <w:lang w:val="ru-RU" w:eastAsia="en-US" w:bidi="ar-SA"/>
      </w:rPr>
    </w:lvl>
    <w:lvl w:ilvl="8" w:tplc="C9ECF6BE">
      <w:numFmt w:val="bullet"/>
      <w:lvlText w:val="•"/>
      <w:lvlJc w:val="left"/>
      <w:pPr>
        <w:ind w:left="8477" w:hanging="360"/>
      </w:pPr>
      <w:rPr>
        <w:rFonts w:hint="default"/>
        <w:lang w:val="ru-RU" w:eastAsia="en-US" w:bidi="ar-SA"/>
      </w:rPr>
    </w:lvl>
  </w:abstractNum>
  <w:abstractNum w:abstractNumId="15">
    <w:nsid w:val="0BD06DE6"/>
    <w:multiLevelType w:val="multilevel"/>
    <w:tmpl w:val="5A109048"/>
    <w:lvl w:ilvl="0">
      <w:start w:val="1"/>
      <w:numFmt w:val="decimal"/>
      <w:lvlText w:val="%1."/>
      <w:lvlJc w:val="left"/>
      <w:pPr>
        <w:ind w:left="4284" w:hanging="240"/>
        <w:jc w:val="right"/>
      </w:pPr>
      <w:rPr>
        <w:rFonts w:hint="default"/>
        <w:b/>
        <w:bCs/>
        <w:w w:val="100"/>
        <w:lang w:val="ru-RU" w:eastAsia="en-US" w:bidi="ar-SA"/>
      </w:rPr>
    </w:lvl>
    <w:lvl w:ilvl="1">
      <w:start w:val="1"/>
      <w:numFmt w:val="decimal"/>
      <w:lvlText w:val="%1.%2."/>
      <w:lvlJc w:val="left"/>
      <w:pPr>
        <w:ind w:left="662" w:hanging="61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960" w:hanging="619"/>
      </w:pPr>
      <w:rPr>
        <w:rFonts w:hint="default"/>
        <w:lang w:val="ru-RU" w:eastAsia="en-US" w:bidi="ar-SA"/>
      </w:rPr>
    </w:lvl>
    <w:lvl w:ilvl="3">
      <w:numFmt w:val="bullet"/>
      <w:lvlText w:val="•"/>
      <w:lvlJc w:val="left"/>
      <w:pPr>
        <w:ind w:left="5641" w:hanging="619"/>
      </w:pPr>
      <w:rPr>
        <w:rFonts w:hint="default"/>
        <w:lang w:val="ru-RU" w:eastAsia="en-US" w:bidi="ar-SA"/>
      </w:rPr>
    </w:lvl>
    <w:lvl w:ilvl="4">
      <w:numFmt w:val="bullet"/>
      <w:lvlText w:val="•"/>
      <w:lvlJc w:val="left"/>
      <w:pPr>
        <w:ind w:left="6322" w:hanging="619"/>
      </w:pPr>
      <w:rPr>
        <w:rFonts w:hint="default"/>
        <w:lang w:val="ru-RU" w:eastAsia="en-US" w:bidi="ar-SA"/>
      </w:rPr>
    </w:lvl>
    <w:lvl w:ilvl="5">
      <w:numFmt w:val="bullet"/>
      <w:lvlText w:val="•"/>
      <w:lvlJc w:val="left"/>
      <w:pPr>
        <w:ind w:left="7002" w:hanging="619"/>
      </w:pPr>
      <w:rPr>
        <w:rFonts w:hint="default"/>
        <w:lang w:val="ru-RU" w:eastAsia="en-US" w:bidi="ar-SA"/>
      </w:rPr>
    </w:lvl>
    <w:lvl w:ilvl="6">
      <w:numFmt w:val="bullet"/>
      <w:lvlText w:val="•"/>
      <w:lvlJc w:val="left"/>
      <w:pPr>
        <w:ind w:left="7683" w:hanging="619"/>
      </w:pPr>
      <w:rPr>
        <w:rFonts w:hint="default"/>
        <w:lang w:val="ru-RU" w:eastAsia="en-US" w:bidi="ar-SA"/>
      </w:rPr>
    </w:lvl>
    <w:lvl w:ilvl="7">
      <w:numFmt w:val="bullet"/>
      <w:lvlText w:val="•"/>
      <w:lvlJc w:val="left"/>
      <w:pPr>
        <w:ind w:left="8364" w:hanging="619"/>
      </w:pPr>
      <w:rPr>
        <w:rFonts w:hint="default"/>
        <w:lang w:val="ru-RU" w:eastAsia="en-US" w:bidi="ar-SA"/>
      </w:rPr>
    </w:lvl>
    <w:lvl w:ilvl="8">
      <w:numFmt w:val="bullet"/>
      <w:lvlText w:val="•"/>
      <w:lvlJc w:val="left"/>
      <w:pPr>
        <w:ind w:left="9044" w:hanging="619"/>
      </w:pPr>
      <w:rPr>
        <w:rFonts w:hint="default"/>
        <w:lang w:val="ru-RU" w:eastAsia="en-US" w:bidi="ar-SA"/>
      </w:rPr>
    </w:lvl>
  </w:abstractNum>
  <w:abstractNum w:abstractNumId="16">
    <w:nsid w:val="0BE4537C"/>
    <w:multiLevelType w:val="multilevel"/>
    <w:tmpl w:val="C6A2DD9C"/>
    <w:lvl w:ilvl="0">
      <w:start w:val="1"/>
      <w:numFmt w:val="decimal"/>
      <w:lvlText w:val="%1"/>
      <w:lvlJc w:val="left"/>
      <w:pPr>
        <w:ind w:left="662" w:hanging="708"/>
      </w:pPr>
      <w:rPr>
        <w:rFonts w:hint="default"/>
        <w:lang w:val="ru-RU" w:eastAsia="en-US" w:bidi="ar-SA"/>
      </w:rPr>
    </w:lvl>
    <w:lvl w:ilvl="1">
      <w:start w:val="1"/>
      <w:numFmt w:val="decimal"/>
      <w:lvlText w:val="%1.%2."/>
      <w:lvlJc w:val="left"/>
      <w:pPr>
        <w:ind w:left="66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09" w:hanging="708"/>
      </w:pPr>
      <w:rPr>
        <w:rFonts w:hint="default"/>
        <w:lang w:val="ru-RU" w:eastAsia="en-US" w:bidi="ar-SA"/>
      </w:rPr>
    </w:lvl>
    <w:lvl w:ilvl="3">
      <w:numFmt w:val="bullet"/>
      <w:lvlText w:val="•"/>
      <w:lvlJc w:val="left"/>
      <w:pPr>
        <w:ind w:left="3583" w:hanging="708"/>
      </w:pPr>
      <w:rPr>
        <w:rFonts w:hint="default"/>
        <w:lang w:val="ru-RU" w:eastAsia="en-US" w:bidi="ar-SA"/>
      </w:rPr>
    </w:lvl>
    <w:lvl w:ilvl="4">
      <w:numFmt w:val="bullet"/>
      <w:lvlText w:val="•"/>
      <w:lvlJc w:val="left"/>
      <w:pPr>
        <w:ind w:left="4558" w:hanging="708"/>
      </w:pPr>
      <w:rPr>
        <w:rFonts w:hint="default"/>
        <w:lang w:val="ru-RU" w:eastAsia="en-US" w:bidi="ar-SA"/>
      </w:rPr>
    </w:lvl>
    <w:lvl w:ilvl="5">
      <w:numFmt w:val="bullet"/>
      <w:lvlText w:val="•"/>
      <w:lvlJc w:val="left"/>
      <w:pPr>
        <w:ind w:left="5533" w:hanging="708"/>
      </w:pPr>
      <w:rPr>
        <w:rFonts w:hint="default"/>
        <w:lang w:val="ru-RU" w:eastAsia="en-US" w:bidi="ar-SA"/>
      </w:rPr>
    </w:lvl>
    <w:lvl w:ilvl="6">
      <w:numFmt w:val="bullet"/>
      <w:lvlText w:val="•"/>
      <w:lvlJc w:val="left"/>
      <w:pPr>
        <w:ind w:left="6507" w:hanging="708"/>
      </w:pPr>
      <w:rPr>
        <w:rFonts w:hint="default"/>
        <w:lang w:val="ru-RU" w:eastAsia="en-US" w:bidi="ar-SA"/>
      </w:rPr>
    </w:lvl>
    <w:lvl w:ilvl="7">
      <w:numFmt w:val="bullet"/>
      <w:lvlText w:val="•"/>
      <w:lvlJc w:val="left"/>
      <w:pPr>
        <w:ind w:left="7482" w:hanging="708"/>
      </w:pPr>
      <w:rPr>
        <w:rFonts w:hint="default"/>
        <w:lang w:val="ru-RU" w:eastAsia="en-US" w:bidi="ar-SA"/>
      </w:rPr>
    </w:lvl>
    <w:lvl w:ilvl="8">
      <w:numFmt w:val="bullet"/>
      <w:lvlText w:val="•"/>
      <w:lvlJc w:val="left"/>
      <w:pPr>
        <w:ind w:left="8457" w:hanging="708"/>
      </w:pPr>
      <w:rPr>
        <w:rFonts w:hint="default"/>
        <w:lang w:val="ru-RU" w:eastAsia="en-US" w:bidi="ar-SA"/>
      </w:rPr>
    </w:lvl>
  </w:abstractNum>
  <w:abstractNum w:abstractNumId="17">
    <w:nsid w:val="0C043215"/>
    <w:multiLevelType w:val="hybridMultilevel"/>
    <w:tmpl w:val="3FB0C128"/>
    <w:lvl w:ilvl="0" w:tplc="D39A495E">
      <w:numFmt w:val="bullet"/>
      <w:lvlText w:val=""/>
      <w:lvlJc w:val="left"/>
      <w:pPr>
        <w:ind w:left="1162" w:hanging="360"/>
      </w:pPr>
      <w:rPr>
        <w:rFonts w:ascii="Symbol" w:eastAsia="Symbol" w:hAnsi="Symbol" w:cs="Symbol" w:hint="default"/>
        <w:w w:val="100"/>
        <w:sz w:val="28"/>
        <w:szCs w:val="28"/>
        <w:lang w:val="ru-RU" w:eastAsia="en-US" w:bidi="ar-SA"/>
      </w:rPr>
    </w:lvl>
    <w:lvl w:ilvl="1" w:tplc="2EAE4CB8">
      <w:numFmt w:val="bullet"/>
      <w:lvlText w:val="•"/>
      <w:lvlJc w:val="left"/>
      <w:pPr>
        <w:ind w:left="2074" w:hanging="360"/>
      </w:pPr>
      <w:rPr>
        <w:rFonts w:hint="default"/>
        <w:lang w:val="ru-RU" w:eastAsia="en-US" w:bidi="ar-SA"/>
      </w:rPr>
    </w:lvl>
    <w:lvl w:ilvl="2" w:tplc="9A261D5E">
      <w:numFmt w:val="bullet"/>
      <w:lvlText w:val="•"/>
      <w:lvlJc w:val="left"/>
      <w:pPr>
        <w:ind w:left="2989" w:hanging="360"/>
      </w:pPr>
      <w:rPr>
        <w:rFonts w:hint="default"/>
        <w:lang w:val="ru-RU" w:eastAsia="en-US" w:bidi="ar-SA"/>
      </w:rPr>
    </w:lvl>
    <w:lvl w:ilvl="3" w:tplc="13F042F0">
      <w:numFmt w:val="bullet"/>
      <w:lvlText w:val="•"/>
      <w:lvlJc w:val="left"/>
      <w:pPr>
        <w:ind w:left="3903" w:hanging="360"/>
      </w:pPr>
      <w:rPr>
        <w:rFonts w:hint="default"/>
        <w:lang w:val="ru-RU" w:eastAsia="en-US" w:bidi="ar-SA"/>
      </w:rPr>
    </w:lvl>
    <w:lvl w:ilvl="4" w:tplc="5B3A2826">
      <w:numFmt w:val="bullet"/>
      <w:lvlText w:val="•"/>
      <w:lvlJc w:val="left"/>
      <w:pPr>
        <w:ind w:left="4818" w:hanging="360"/>
      </w:pPr>
      <w:rPr>
        <w:rFonts w:hint="default"/>
        <w:lang w:val="ru-RU" w:eastAsia="en-US" w:bidi="ar-SA"/>
      </w:rPr>
    </w:lvl>
    <w:lvl w:ilvl="5" w:tplc="88965168">
      <w:numFmt w:val="bullet"/>
      <w:lvlText w:val="•"/>
      <w:lvlJc w:val="left"/>
      <w:pPr>
        <w:ind w:left="5733" w:hanging="360"/>
      </w:pPr>
      <w:rPr>
        <w:rFonts w:hint="default"/>
        <w:lang w:val="ru-RU" w:eastAsia="en-US" w:bidi="ar-SA"/>
      </w:rPr>
    </w:lvl>
    <w:lvl w:ilvl="6" w:tplc="7F1E3596">
      <w:numFmt w:val="bullet"/>
      <w:lvlText w:val="•"/>
      <w:lvlJc w:val="left"/>
      <w:pPr>
        <w:ind w:left="6647" w:hanging="360"/>
      </w:pPr>
      <w:rPr>
        <w:rFonts w:hint="default"/>
        <w:lang w:val="ru-RU" w:eastAsia="en-US" w:bidi="ar-SA"/>
      </w:rPr>
    </w:lvl>
    <w:lvl w:ilvl="7" w:tplc="1C88DC5C">
      <w:numFmt w:val="bullet"/>
      <w:lvlText w:val="•"/>
      <w:lvlJc w:val="left"/>
      <w:pPr>
        <w:ind w:left="7562" w:hanging="360"/>
      </w:pPr>
      <w:rPr>
        <w:rFonts w:hint="default"/>
        <w:lang w:val="ru-RU" w:eastAsia="en-US" w:bidi="ar-SA"/>
      </w:rPr>
    </w:lvl>
    <w:lvl w:ilvl="8" w:tplc="5D54D1F6">
      <w:numFmt w:val="bullet"/>
      <w:lvlText w:val="•"/>
      <w:lvlJc w:val="left"/>
      <w:pPr>
        <w:ind w:left="8477" w:hanging="360"/>
      </w:pPr>
      <w:rPr>
        <w:rFonts w:hint="default"/>
        <w:lang w:val="ru-RU" w:eastAsia="en-US" w:bidi="ar-SA"/>
      </w:rPr>
    </w:lvl>
  </w:abstractNum>
  <w:abstractNum w:abstractNumId="18">
    <w:nsid w:val="0C4A31C9"/>
    <w:multiLevelType w:val="multilevel"/>
    <w:tmpl w:val="6638CF46"/>
    <w:lvl w:ilvl="0">
      <w:start w:val="3"/>
      <w:numFmt w:val="decimal"/>
      <w:lvlText w:val="%1"/>
      <w:lvlJc w:val="left"/>
      <w:pPr>
        <w:ind w:left="662" w:hanging="777"/>
      </w:pPr>
      <w:rPr>
        <w:rFonts w:hint="default"/>
        <w:lang w:val="ru-RU" w:eastAsia="en-US" w:bidi="ar-SA"/>
      </w:rPr>
    </w:lvl>
    <w:lvl w:ilvl="1">
      <w:start w:val="7"/>
      <w:numFmt w:val="decimal"/>
      <w:lvlText w:val="%1.%2"/>
      <w:lvlJc w:val="left"/>
      <w:pPr>
        <w:ind w:left="662" w:hanging="777"/>
      </w:pPr>
      <w:rPr>
        <w:rFonts w:hint="default"/>
        <w:lang w:val="ru-RU" w:eastAsia="en-US" w:bidi="ar-SA"/>
      </w:rPr>
    </w:lvl>
    <w:lvl w:ilvl="2">
      <w:start w:val="1"/>
      <w:numFmt w:val="decimal"/>
      <w:lvlText w:val="%1.%2.%3."/>
      <w:lvlJc w:val="left"/>
      <w:pPr>
        <w:ind w:left="662" w:hanging="777"/>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83" w:hanging="777"/>
      </w:pPr>
      <w:rPr>
        <w:rFonts w:hint="default"/>
        <w:lang w:val="ru-RU" w:eastAsia="en-US" w:bidi="ar-SA"/>
      </w:rPr>
    </w:lvl>
    <w:lvl w:ilvl="4">
      <w:numFmt w:val="bullet"/>
      <w:lvlText w:val="•"/>
      <w:lvlJc w:val="left"/>
      <w:pPr>
        <w:ind w:left="4558" w:hanging="777"/>
      </w:pPr>
      <w:rPr>
        <w:rFonts w:hint="default"/>
        <w:lang w:val="ru-RU" w:eastAsia="en-US" w:bidi="ar-SA"/>
      </w:rPr>
    </w:lvl>
    <w:lvl w:ilvl="5">
      <w:numFmt w:val="bullet"/>
      <w:lvlText w:val="•"/>
      <w:lvlJc w:val="left"/>
      <w:pPr>
        <w:ind w:left="5533" w:hanging="777"/>
      </w:pPr>
      <w:rPr>
        <w:rFonts w:hint="default"/>
        <w:lang w:val="ru-RU" w:eastAsia="en-US" w:bidi="ar-SA"/>
      </w:rPr>
    </w:lvl>
    <w:lvl w:ilvl="6">
      <w:numFmt w:val="bullet"/>
      <w:lvlText w:val="•"/>
      <w:lvlJc w:val="left"/>
      <w:pPr>
        <w:ind w:left="6507" w:hanging="777"/>
      </w:pPr>
      <w:rPr>
        <w:rFonts w:hint="default"/>
        <w:lang w:val="ru-RU" w:eastAsia="en-US" w:bidi="ar-SA"/>
      </w:rPr>
    </w:lvl>
    <w:lvl w:ilvl="7">
      <w:numFmt w:val="bullet"/>
      <w:lvlText w:val="•"/>
      <w:lvlJc w:val="left"/>
      <w:pPr>
        <w:ind w:left="7482" w:hanging="777"/>
      </w:pPr>
      <w:rPr>
        <w:rFonts w:hint="default"/>
        <w:lang w:val="ru-RU" w:eastAsia="en-US" w:bidi="ar-SA"/>
      </w:rPr>
    </w:lvl>
    <w:lvl w:ilvl="8">
      <w:numFmt w:val="bullet"/>
      <w:lvlText w:val="•"/>
      <w:lvlJc w:val="left"/>
      <w:pPr>
        <w:ind w:left="8457" w:hanging="777"/>
      </w:pPr>
      <w:rPr>
        <w:rFonts w:hint="default"/>
        <w:lang w:val="ru-RU" w:eastAsia="en-US" w:bidi="ar-SA"/>
      </w:rPr>
    </w:lvl>
  </w:abstractNum>
  <w:abstractNum w:abstractNumId="19">
    <w:nsid w:val="0DA651E4"/>
    <w:multiLevelType w:val="multilevel"/>
    <w:tmpl w:val="2DCA2230"/>
    <w:lvl w:ilvl="0">
      <w:start w:val="5"/>
      <w:numFmt w:val="decimal"/>
      <w:lvlText w:val="%1"/>
      <w:lvlJc w:val="left"/>
      <w:pPr>
        <w:ind w:left="662" w:hanging="708"/>
      </w:pPr>
      <w:rPr>
        <w:rFonts w:hint="default"/>
        <w:lang w:val="ru-RU" w:eastAsia="en-US" w:bidi="ar-SA"/>
      </w:rPr>
    </w:lvl>
    <w:lvl w:ilvl="1">
      <w:start w:val="1"/>
      <w:numFmt w:val="decimal"/>
      <w:lvlText w:val="%1.%2."/>
      <w:lvlJc w:val="left"/>
      <w:pPr>
        <w:ind w:left="66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09" w:hanging="708"/>
      </w:pPr>
      <w:rPr>
        <w:rFonts w:hint="default"/>
        <w:lang w:val="ru-RU" w:eastAsia="en-US" w:bidi="ar-SA"/>
      </w:rPr>
    </w:lvl>
    <w:lvl w:ilvl="3">
      <w:numFmt w:val="bullet"/>
      <w:lvlText w:val="•"/>
      <w:lvlJc w:val="left"/>
      <w:pPr>
        <w:ind w:left="3583" w:hanging="708"/>
      </w:pPr>
      <w:rPr>
        <w:rFonts w:hint="default"/>
        <w:lang w:val="ru-RU" w:eastAsia="en-US" w:bidi="ar-SA"/>
      </w:rPr>
    </w:lvl>
    <w:lvl w:ilvl="4">
      <w:numFmt w:val="bullet"/>
      <w:lvlText w:val="•"/>
      <w:lvlJc w:val="left"/>
      <w:pPr>
        <w:ind w:left="4558" w:hanging="708"/>
      </w:pPr>
      <w:rPr>
        <w:rFonts w:hint="default"/>
        <w:lang w:val="ru-RU" w:eastAsia="en-US" w:bidi="ar-SA"/>
      </w:rPr>
    </w:lvl>
    <w:lvl w:ilvl="5">
      <w:numFmt w:val="bullet"/>
      <w:lvlText w:val="•"/>
      <w:lvlJc w:val="left"/>
      <w:pPr>
        <w:ind w:left="5533" w:hanging="708"/>
      </w:pPr>
      <w:rPr>
        <w:rFonts w:hint="default"/>
        <w:lang w:val="ru-RU" w:eastAsia="en-US" w:bidi="ar-SA"/>
      </w:rPr>
    </w:lvl>
    <w:lvl w:ilvl="6">
      <w:numFmt w:val="bullet"/>
      <w:lvlText w:val="•"/>
      <w:lvlJc w:val="left"/>
      <w:pPr>
        <w:ind w:left="6507" w:hanging="708"/>
      </w:pPr>
      <w:rPr>
        <w:rFonts w:hint="default"/>
        <w:lang w:val="ru-RU" w:eastAsia="en-US" w:bidi="ar-SA"/>
      </w:rPr>
    </w:lvl>
    <w:lvl w:ilvl="7">
      <w:numFmt w:val="bullet"/>
      <w:lvlText w:val="•"/>
      <w:lvlJc w:val="left"/>
      <w:pPr>
        <w:ind w:left="7482" w:hanging="708"/>
      </w:pPr>
      <w:rPr>
        <w:rFonts w:hint="default"/>
        <w:lang w:val="ru-RU" w:eastAsia="en-US" w:bidi="ar-SA"/>
      </w:rPr>
    </w:lvl>
    <w:lvl w:ilvl="8">
      <w:numFmt w:val="bullet"/>
      <w:lvlText w:val="•"/>
      <w:lvlJc w:val="left"/>
      <w:pPr>
        <w:ind w:left="8457" w:hanging="708"/>
      </w:pPr>
      <w:rPr>
        <w:rFonts w:hint="default"/>
        <w:lang w:val="ru-RU" w:eastAsia="en-US" w:bidi="ar-SA"/>
      </w:rPr>
    </w:lvl>
  </w:abstractNum>
  <w:abstractNum w:abstractNumId="20">
    <w:nsid w:val="13F55536"/>
    <w:multiLevelType w:val="multilevel"/>
    <w:tmpl w:val="59185AF8"/>
    <w:lvl w:ilvl="0">
      <w:start w:val="2"/>
      <w:numFmt w:val="decimal"/>
      <w:lvlText w:val="%1"/>
      <w:lvlJc w:val="left"/>
      <w:pPr>
        <w:ind w:left="662" w:hanging="738"/>
      </w:pPr>
      <w:rPr>
        <w:rFonts w:hint="default"/>
        <w:lang w:val="ru-RU" w:eastAsia="en-US" w:bidi="ar-SA"/>
      </w:rPr>
    </w:lvl>
    <w:lvl w:ilvl="1">
      <w:start w:val="4"/>
      <w:numFmt w:val="decimal"/>
      <w:lvlText w:val="%1.%2"/>
      <w:lvlJc w:val="left"/>
      <w:pPr>
        <w:ind w:left="662" w:hanging="738"/>
      </w:pPr>
      <w:rPr>
        <w:rFonts w:hint="default"/>
        <w:lang w:val="ru-RU" w:eastAsia="en-US" w:bidi="ar-SA"/>
      </w:rPr>
    </w:lvl>
    <w:lvl w:ilvl="2">
      <w:start w:val="1"/>
      <w:numFmt w:val="decimal"/>
      <w:lvlText w:val="%1.%2.%3."/>
      <w:lvlJc w:val="left"/>
      <w:pPr>
        <w:ind w:left="662" w:hanging="73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83" w:hanging="738"/>
      </w:pPr>
      <w:rPr>
        <w:rFonts w:hint="default"/>
        <w:lang w:val="ru-RU" w:eastAsia="en-US" w:bidi="ar-SA"/>
      </w:rPr>
    </w:lvl>
    <w:lvl w:ilvl="4">
      <w:numFmt w:val="bullet"/>
      <w:lvlText w:val="•"/>
      <w:lvlJc w:val="left"/>
      <w:pPr>
        <w:ind w:left="4558" w:hanging="738"/>
      </w:pPr>
      <w:rPr>
        <w:rFonts w:hint="default"/>
        <w:lang w:val="ru-RU" w:eastAsia="en-US" w:bidi="ar-SA"/>
      </w:rPr>
    </w:lvl>
    <w:lvl w:ilvl="5">
      <w:numFmt w:val="bullet"/>
      <w:lvlText w:val="•"/>
      <w:lvlJc w:val="left"/>
      <w:pPr>
        <w:ind w:left="5533" w:hanging="738"/>
      </w:pPr>
      <w:rPr>
        <w:rFonts w:hint="default"/>
        <w:lang w:val="ru-RU" w:eastAsia="en-US" w:bidi="ar-SA"/>
      </w:rPr>
    </w:lvl>
    <w:lvl w:ilvl="6">
      <w:numFmt w:val="bullet"/>
      <w:lvlText w:val="•"/>
      <w:lvlJc w:val="left"/>
      <w:pPr>
        <w:ind w:left="6507" w:hanging="738"/>
      </w:pPr>
      <w:rPr>
        <w:rFonts w:hint="default"/>
        <w:lang w:val="ru-RU" w:eastAsia="en-US" w:bidi="ar-SA"/>
      </w:rPr>
    </w:lvl>
    <w:lvl w:ilvl="7">
      <w:numFmt w:val="bullet"/>
      <w:lvlText w:val="•"/>
      <w:lvlJc w:val="left"/>
      <w:pPr>
        <w:ind w:left="7482" w:hanging="738"/>
      </w:pPr>
      <w:rPr>
        <w:rFonts w:hint="default"/>
        <w:lang w:val="ru-RU" w:eastAsia="en-US" w:bidi="ar-SA"/>
      </w:rPr>
    </w:lvl>
    <w:lvl w:ilvl="8">
      <w:numFmt w:val="bullet"/>
      <w:lvlText w:val="•"/>
      <w:lvlJc w:val="left"/>
      <w:pPr>
        <w:ind w:left="8457" w:hanging="738"/>
      </w:pPr>
      <w:rPr>
        <w:rFonts w:hint="default"/>
        <w:lang w:val="ru-RU" w:eastAsia="en-US" w:bidi="ar-SA"/>
      </w:rPr>
    </w:lvl>
  </w:abstractNum>
  <w:abstractNum w:abstractNumId="21">
    <w:nsid w:val="17E97EC2"/>
    <w:multiLevelType w:val="multilevel"/>
    <w:tmpl w:val="68D0714E"/>
    <w:lvl w:ilvl="0">
      <w:start w:val="3"/>
      <w:numFmt w:val="decimal"/>
      <w:lvlText w:val="%1."/>
      <w:lvlJc w:val="left"/>
      <w:pPr>
        <w:ind w:left="432" w:hanging="432"/>
      </w:pPr>
      <w:rPr>
        <w:rFonts w:hint="default"/>
      </w:rPr>
    </w:lvl>
    <w:lvl w:ilvl="1">
      <w:start w:val="2"/>
      <w:numFmt w:val="decimal"/>
      <w:lvlText w:val="%1.%2."/>
      <w:lvlJc w:val="left"/>
      <w:pPr>
        <w:ind w:left="4701" w:hanging="72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3023" w:hanging="108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1345" w:hanging="1440"/>
      </w:pPr>
      <w:rPr>
        <w:rFonts w:hint="default"/>
      </w:rPr>
    </w:lvl>
    <w:lvl w:ilvl="6">
      <w:start w:val="1"/>
      <w:numFmt w:val="decimal"/>
      <w:lvlText w:val="%1.%2.%3.%4.%5.%6.%7."/>
      <w:lvlJc w:val="left"/>
      <w:pPr>
        <w:ind w:left="25686" w:hanging="1800"/>
      </w:pPr>
      <w:rPr>
        <w:rFonts w:hint="default"/>
      </w:rPr>
    </w:lvl>
    <w:lvl w:ilvl="7">
      <w:start w:val="1"/>
      <w:numFmt w:val="decimal"/>
      <w:lvlText w:val="%1.%2.%3.%4.%5.%6.%7.%8."/>
      <w:lvlJc w:val="left"/>
      <w:pPr>
        <w:ind w:left="29667" w:hanging="1800"/>
      </w:pPr>
      <w:rPr>
        <w:rFonts w:hint="default"/>
      </w:rPr>
    </w:lvl>
    <w:lvl w:ilvl="8">
      <w:start w:val="1"/>
      <w:numFmt w:val="decimal"/>
      <w:lvlText w:val="%1.%2.%3.%4.%5.%6.%7.%8.%9."/>
      <w:lvlJc w:val="left"/>
      <w:pPr>
        <w:ind w:left="-31528" w:hanging="2160"/>
      </w:pPr>
      <w:rPr>
        <w:rFonts w:hint="default"/>
      </w:rPr>
    </w:lvl>
  </w:abstractNum>
  <w:abstractNum w:abstractNumId="22">
    <w:nsid w:val="1E975169"/>
    <w:multiLevelType w:val="multilevel"/>
    <w:tmpl w:val="3724D990"/>
    <w:lvl w:ilvl="0">
      <w:start w:val="1"/>
      <w:numFmt w:val="decimal"/>
      <w:lvlText w:val="%1."/>
      <w:lvlJc w:val="left"/>
      <w:pPr>
        <w:ind w:left="662" w:hanging="403"/>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662" w:hanging="424"/>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609" w:hanging="424"/>
      </w:pPr>
      <w:rPr>
        <w:rFonts w:hint="default"/>
        <w:lang w:val="ru-RU" w:eastAsia="en-US" w:bidi="ar-SA"/>
      </w:rPr>
    </w:lvl>
    <w:lvl w:ilvl="3">
      <w:numFmt w:val="bullet"/>
      <w:lvlText w:val="•"/>
      <w:lvlJc w:val="left"/>
      <w:pPr>
        <w:ind w:left="3583" w:hanging="424"/>
      </w:pPr>
      <w:rPr>
        <w:rFonts w:hint="default"/>
        <w:lang w:val="ru-RU" w:eastAsia="en-US" w:bidi="ar-SA"/>
      </w:rPr>
    </w:lvl>
    <w:lvl w:ilvl="4">
      <w:numFmt w:val="bullet"/>
      <w:lvlText w:val="•"/>
      <w:lvlJc w:val="left"/>
      <w:pPr>
        <w:ind w:left="4558" w:hanging="424"/>
      </w:pPr>
      <w:rPr>
        <w:rFonts w:hint="default"/>
        <w:lang w:val="ru-RU" w:eastAsia="en-US" w:bidi="ar-SA"/>
      </w:rPr>
    </w:lvl>
    <w:lvl w:ilvl="5">
      <w:numFmt w:val="bullet"/>
      <w:lvlText w:val="•"/>
      <w:lvlJc w:val="left"/>
      <w:pPr>
        <w:ind w:left="5533" w:hanging="424"/>
      </w:pPr>
      <w:rPr>
        <w:rFonts w:hint="default"/>
        <w:lang w:val="ru-RU" w:eastAsia="en-US" w:bidi="ar-SA"/>
      </w:rPr>
    </w:lvl>
    <w:lvl w:ilvl="6">
      <w:numFmt w:val="bullet"/>
      <w:lvlText w:val="•"/>
      <w:lvlJc w:val="left"/>
      <w:pPr>
        <w:ind w:left="6507" w:hanging="424"/>
      </w:pPr>
      <w:rPr>
        <w:rFonts w:hint="default"/>
        <w:lang w:val="ru-RU" w:eastAsia="en-US" w:bidi="ar-SA"/>
      </w:rPr>
    </w:lvl>
    <w:lvl w:ilvl="7">
      <w:numFmt w:val="bullet"/>
      <w:lvlText w:val="•"/>
      <w:lvlJc w:val="left"/>
      <w:pPr>
        <w:ind w:left="7482" w:hanging="424"/>
      </w:pPr>
      <w:rPr>
        <w:rFonts w:hint="default"/>
        <w:lang w:val="ru-RU" w:eastAsia="en-US" w:bidi="ar-SA"/>
      </w:rPr>
    </w:lvl>
    <w:lvl w:ilvl="8">
      <w:numFmt w:val="bullet"/>
      <w:lvlText w:val="•"/>
      <w:lvlJc w:val="left"/>
      <w:pPr>
        <w:ind w:left="8457" w:hanging="424"/>
      </w:pPr>
      <w:rPr>
        <w:rFonts w:hint="default"/>
        <w:lang w:val="ru-RU" w:eastAsia="en-US" w:bidi="ar-SA"/>
      </w:rPr>
    </w:lvl>
  </w:abstractNum>
  <w:abstractNum w:abstractNumId="23">
    <w:nsid w:val="212844D3"/>
    <w:multiLevelType w:val="hybridMultilevel"/>
    <w:tmpl w:val="3FBC954C"/>
    <w:lvl w:ilvl="0" w:tplc="27DEEA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520AE2"/>
    <w:multiLevelType w:val="hybridMultilevel"/>
    <w:tmpl w:val="F6A6C154"/>
    <w:lvl w:ilvl="0" w:tplc="93E2D1AA">
      <w:start w:val="2"/>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5">
    <w:nsid w:val="230B21FD"/>
    <w:multiLevelType w:val="hybridMultilevel"/>
    <w:tmpl w:val="64DCA246"/>
    <w:lvl w:ilvl="0" w:tplc="F60CB514">
      <w:start w:val="1"/>
      <w:numFmt w:val="decimal"/>
      <w:lvlText w:val="%1"/>
      <w:lvlJc w:val="left"/>
      <w:pPr>
        <w:ind w:left="110" w:hanging="336"/>
      </w:pPr>
      <w:rPr>
        <w:rFonts w:ascii="Times New Roman" w:eastAsia="Times New Roman" w:hAnsi="Times New Roman" w:cs="Times New Roman" w:hint="default"/>
        <w:w w:val="100"/>
        <w:sz w:val="22"/>
        <w:szCs w:val="22"/>
        <w:lang w:val="ru-RU" w:eastAsia="en-US" w:bidi="ar-SA"/>
      </w:rPr>
    </w:lvl>
    <w:lvl w:ilvl="1" w:tplc="2D86D31E">
      <w:numFmt w:val="bullet"/>
      <w:lvlText w:val="•"/>
      <w:lvlJc w:val="left"/>
      <w:pPr>
        <w:ind w:left="390" w:hanging="336"/>
      </w:pPr>
      <w:rPr>
        <w:rFonts w:hint="default"/>
        <w:lang w:val="ru-RU" w:eastAsia="en-US" w:bidi="ar-SA"/>
      </w:rPr>
    </w:lvl>
    <w:lvl w:ilvl="2" w:tplc="AA54C206">
      <w:numFmt w:val="bullet"/>
      <w:lvlText w:val="•"/>
      <w:lvlJc w:val="left"/>
      <w:pPr>
        <w:ind w:left="661" w:hanging="336"/>
      </w:pPr>
      <w:rPr>
        <w:rFonts w:hint="default"/>
        <w:lang w:val="ru-RU" w:eastAsia="en-US" w:bidi="ar-SA"/>
      </w:rPr>
    </w:lvl>
    <w:lvl w:ilvl="3" w:tplc="FFF0481A">
      <w:numFmt w:val="bullet"/>
      <w:lvlText w:val="•"/>
      <w:lvlJc w:val="left"/>
      <w:pPr>
        <w:ind w:left="932" w:hanging="336"/>
      </w:pPr>
      <w:rPr>
        <w:rFonts w:hint="default"/>
        <w:lang w:val="ru-RU" w:eastAsia="en-US" w:bidi="ar-SA"/>
      </w:rPr>
    </w:lvl>
    <w:lvl w:ilvl="4" w:tplc="94A044C2">
      <w:numFmt w:val="bullet"/>
      <w:lvlText w:val="•"/>
      <w:lvlJc w:val="left"/>
      <w:pPr>
        <w:ind w:left="1202" w:hanging="336"/>
      </w:pPr>
      <w:rPr>
        <w:rFonts w:hint="default"/>
        <w:lang w:val="ru-RU" w:eastAsia="en-US" w:bidi="ar-SA"/>
      </w:rPr>
    </w:lvl>
    <w:lvl w:ilvl="5" w:tplc="301E5FF8">
      <w:numFmt w:val="bullet"/>
      <w:lvlText w:val="•"/>
      <w:lvlJc w:val="left"/>
      <w:pPr>
        <w:ind w:left="1473" w:hanging="336"/>
      </w:pPr>
      <w:rPr>
        <w:rFonts w:hint="default"/>
        <w:lang w:val="ru-RU" w:eastAsia="en-US" w:bidi="ar-SA"/>
      </w:rPr>
    </w:lvl>
    <w:lvl w:ilvl="6" w:tplc="27DEE948">
      <w:numFmt w:val="bullet"/>
      <w:lvlText w:val="•"/>
      <w:lvlJc w:val="left"/>
      <w:pPr>
        <w:ind w:left="1744" w:hanging="336"/>
      </w:pPr>
      <w:rPr>
        <w:rFonts w:hint="default"/>
        <w:lang w:val="ru-RU" w:eastAsia="en-US" w:bidi="ar-SA"/>
      </w:rPr>
    </w:lvl>
    <w:lvl w:ilvl="7" w:tplc="0C6E1A9A">
      <w:numFmt w:val="bullet"/>
      <w:lvlText w:val="•"/>
      <w:lvlJc w:val="left"/>
      <w:pPr>
        <w:ind w:left="2014" w:hanging="336"/>
      </w:pPr>
      <w:rPr>
        <w:rFonts w:hint="default"/>
        <w:lang w:val="ru-RU" w:eastAsia="en-US" w:bidi="ar-SA"/>
      </w:rPr>
    </w:lvl>
    <w:lvl w:ilvl="8" w:tplc="D5E2FFFC">
      <w:numFmt w:val="bullet"/>
      <w:lvlText w:val="•"/>
      <w:lvlJc w:val="left"/>
      <w:pPr>
        <w:ind w:left="2285" w:hanging="336"/>
      </w:pPr>
      <w:rPr>
        <w:rFonts w:hint="default"/>
        <w:lang w:val="ru-RU" w:eastAsia="en-US" w:bidi="ar-SA"/>
      </w:rPr>
    </w:lvl>
  </w:abstractNum>
  <w:abstractNum w:abstractNumId="26">
    <w:nsid w:val="23FA75A1"/>
    <w:multiLevelType w:val="hybridMultilevel"/>
    <w:tmpl w:val="CEC2A360"/>
    <w:lvl w:ilvl="0" w:tplc="0A501500">
      <w:start w:val="1"/>
      <w:numFmt w:val="decimal"/>
      <w:lvlText w:val="%1."/>
      <w:lvlJc w:val="left"/>
      <w:pPr>
        <w:ind w:left="442" w:hanging="331"/>
        <w:jc w:val="left"/>
      </w:pPr>
      <w:rPr>
        <w:rFonts w:ascii="Times New Roman" w:eastAsia="Times New Roman" w:hAnsi="Times New Roman" w:cs="Times New Roman" w:hint="default"/>
        <w:w w:val="100"/>
        <w:sz w:val="28"/>
        <w:szCs w:val="28"/>
        <w:lang w:val="ru-RU" w:eastAsia="en-US" w:bidi="ar-SA"/>
      </w:rPr>
    </w:lvl>
    <w:lvl w:ilvl="1" w:tplc="1412706C">
      <w:numFmt w:val="bullet"/>
      <w:lvlText w:val="•"/>
      <w:lvlJc w:val="left"/>
      <w:pPr>
        <w:ind w:left="1426" w:hanging="331"/>
      </w:pPr>
      <w:rPr>
        <w:rFonts w:hint="default"/>
        <w:lang w:val="ru-RU" w:eastAsia="en-US" w:bidi="ar-SA"/>
      </w:rPr>
    </w:lvl>
    <w:lvl w:ilvl="2" w:tplc="525E6350">
      <w:numFmt w:val="bullet"/>
      <w:lvlText w:val="•"/>
      <w:lvlJc w:val="left"/>
      <w:pPr>
        <w:ind w:left="2413" w:hanging="331"/>
      </w:pPr>
      <w:rPr>
        <w:rFonts w:hint="default"/>
        <w:lang w:val="ru-RU" w:eastAsia="en-US" w:bidi="ar-SA"/>
      </w:rPr>
    </w:lvl>
    <w:lvl w:ilvl="3" w:tplc="52BC6494">
      <w:numFmt w:val="bullet"/>
      <w:lvlText w:val="•"/>
      <w:lvlJc w:val="left"/>
      <w:pPr>
        <w:ind w:left="3399" w:hanging="331"/>
      </w:pPr>
      <w:rPr>
        <w:rFonts w:hint="default"/>
        <w:lang w:val="ru-RU" w:eastAsia="en-US" w:bidi="ar-SA"/>
      </w:rPr>
    </w:lvl>
    <w:lvl w:ilvl="4" w:tplc="0E94C8DE">
      <w:numFmt w:val="bullet"/>
      <w:lvlText w:val="•"/>
      <w:lvlJc w:val="left"/>
      <w:pPr>
        <w:ind w:left="4386" w:hanging="331"/>
      </w:pPr>
      <w:rPr>
        <w:rFonts w:hint="default"/>
        <w:lang w:val="ru-RU" w:eastAsia="en-US" w:bidi="ar-SA"/>
      </w:rPr>
    </w:lvl>
    <w:lvl w:ilvl="5" w:tplc="A07419B4">
      <w:numFmt w:val="bullet"/>
      <w:lvlText w:val="•"/>
      <w:lvlJc w:val="left"/>
      <w:pPr>
        <w:ind w:left="5373" w:hanging="331"/>
      </w:pPr>
      <w:rPr>
        <w:rFonts w:hint="default"/>
        <w:lang w:val="ru-RU" w:eastAsia="en-US" w:bidi="ar-SA"/>
      </w:rPr>
    </w:lvl>
    <w:lvl w:ilvl="6" w:tplc="6D3405D0">
      <w:numFmt w:val="bullet"/>
      <w:lvlText w:val="•"/>
      <w:lvlJc w:val="left"/>
      <w:pPr>
        <w:ind w:left="6359" w:hanging="331"/>
      </w:pPr>
      <w:rPr>
        <w:rFonts w:hint="default"/>
        <w:lang w:val="ru-RU" w:eastAsia="en-US" w:bidi="ar-SA"/>
      </w:rPr>
    </w:lvl>
    <w:lvl w:ilvl="7" w:tplc="3E3AC4BA">
      <w:numFmt w:val="bullet"/>
      <w:lvlText w:val="•"/>
      <w:lvlJc w:val="left"/>
      <w:pPr>
        <w:ind w:left="7346" w:hanging="331"/>
      </w:pPr>
      <w:rPr>
        <w:rFonts w:hint="default"/>
        <w:lang w:val="ru-RU" w:eastAsia="en-US" w:bidi="ar-SA"/>
      </w:rPr>
    </w:lvl>
    <w:lvl w:ilvl="8" w:tplc="99DAA9A8">
      <w:numFmt w:val="bullet"/>
      <w:lvlText w:val="•"/>
      <w:lvlJc w:val="left"/>
      <w:pPr>
        <w:ind w:left="8333" w:hanging="331"/>
      </w:pPr>
      <w:rPr>
        <w:rFonts w:hint="default"/>
        <w:lang w:val="ru-RU" w:eastAsia="en-US" w:bidi="ar-SA"/>
      </w:rPr>
    </w:lvl>
  </w:abstractNum>
  <w:abstractNum w:abstractNumId="27">
    <w:nsid w:val="281D0EFC"/>
    <w:multiLevelType w:val="multilevel"/>
    <w:tmpl w:val="BED8E586"/>
    <w:lvl w:ilvl="0">
      <w:start w:val="3"/>
      <w:numFmt w:val="decimal"/>
      <w:lvlText w:val="%1"/>
      <w:lvlJc w:val="left"/>
      <w:pPr>
        <w:ind w:left="662" w:hanging="743"/>
      </w:pPr>
      <w:rPr>
        <w:rFonts w:hint="default"/>
        <w:lang w:val="ru-RU" w:eastAsia="en-US" w:bidi="ar-SA"/>
      </w:rPr>
    </w:lvl>
    <w:lvl w:ilvl="1">
      <w:start w:val="1"/>
      <w:numFmt w:val="decimal"/>
      <w:lvlText w:val="%1.%2"/>
      <w:lvlJc w:val="left"/>
      <w:pPr>
        <w:ind w:left="662" w:hanging="743"/>
      </w:pPr>
      <w:rPr>
        <w:rFonts w:hint="default"/>
        <w:lang w:val="ru-RU" w:eastAsia="en-US" w:bidi="ar-SA"/>
      </w:rPr>
    </w:lvl>
    <w:lvl w:ilvl="2">
      <w:start w:val="1"/>
      <w:numFmt w:val="decimal"/>
      <w:lvlText w:val="%1.%2.%3."/>
      <w:lvlJc w:val="left"/>
      <w:pPr>
        <w:ind w:left="662" w:hanging="74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83" w:hanging="743"/>
      </w:pPr>
      <w:rPr>
        <w:rFonts w:hint="default"/>
        <w:lang w:val="ru-RU" w:eastAsia="en-US" w:bidi="ar-SA"/>
      </w:rPr>
    </w:lvl>
    <w:lvl w:ilvl="4">
      <w:numFmt w:val="bullet"/>
      <w:lvlText w:val="•"/>
      <w:lvlJc w:val="left"/>
      <w:pPr>
        <w:ind w:left="4558" w:hanging="743"/>
      </w:pPr>
      <w:rPr>
        <w:rFonts w:hint="default"/>
        <w:lang w:val="ru-RU" w:eastAsia="en-US" w:bidi="ar-SA"/>
      </w:rPr>
    </w:lvl>
    <w:lvl w:ilvl="5">
      <w:numFmt w:val="bullet"/>
      <w:lvlText w:val="•"/>
      <w:lvlJc w:val="left"/>
      <w:pPr>
        <w:ind w:left="5533" w:hanging="743"/>
      </w:pPr>
      <w:rPr>
        <w:rFonts w:hint="default"/>
        <w:lang w:val="ru-RU" w:eastAsia="en-US" w:bidi="ar-SA"/>
      </w:rPr>
    </w:lvl>
    <w:lvl w:ilvl="6">
      <w:numFmt w:val="bullet"/>
      <w:lvlText w:val="•"/>
      <w:lvlJc w:val="left"/>
      <w:pPr>
        <w:ind w:left="6507" w:hanging="743"/>
      </w:pPr>
      <w:rPr>
        <w:rFonts w:hint="default"/>
        <w:lang w:val="ru-RU" w:eastAsia="en-US" w:bidi="ar-SA"/>
      </w:rPr>
    </w:lvl>
    <w:lvl w:ilvl="7">
      <w:numFmt w:val="bullet"/>
      <w:lvlText w:val="•"/>
      <w:lvlJc w:val="left"/>
      <w:pPr>
        <w:ind w:left="7482" w:hanging="743"/>
      </w:pPr>
      <w:rPr>
        <w:rFonts w:hint="default"/>
        <w:lang w:val="ru-RU" w:eastAsia="en-US" w:bidi="ar-SA"/>
      </w:rPr>
    </w:lvl>
    <w:lvl w:ilvl="8">
      <w:numFmt w:val="bullet"/>
      <w:lvlText w:val="•"/>
      <w:lvlJc w:val="left"/>
      <w:pPr>
        <w:ind w:left="8457" w:hanging="743"/>
      </w:pPr>
      <w:rPr>
        <w:rFonts w:hint="default"/>
        <w:lang w:val="ru-RU" w:eastAsia="en-US" w:bidi="ar-SA"/>
      </w:rPr>
    </w:lvl>
  </w:abstractNum>
  <w:abstractNum w:abstractNumId="28">
    <w:nsid w:val="2CEB01A9"/>
    <w:multiLevelType w:val="multilevel"/>
    <w:tmpl w:val="0AC22014"/>
    <w:lvl w:ilvl="0">
      <w:start w:val="3"/>
      <w:numFmt w:val="decimal"/>
      <w:lvlText w:val="%1"/>
      <w:lvlJc w:val="left"/>
      <w:pPr>
        <w:ind w:left="302" w:hanging="708"/>
      </w:pPr>
      <w:rPr>
        <w:rFonts w:hint="default"/>
        <w:lang w:val="ru-RU" w:eastAsia="en-US" w:bidi="ar-SA"/>
      </w:rPr>
    </w:lvl>
    <w:lvl w:ilvl="1">
      <w:start w:val="1"/>
      <w:numFmt w:val="decimal"/>
      <w:lvlText w:val="%1.%2."/>
      <w:lvlJc w:val="left"/>
      <w:pPr>
        <w:ind w:left="30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58" w:hanging="708"/>
      </w:pPr>
      <w:rPr>
        <w:rFonts w:hint="default"/>
        <w:lang w:val="ru-RU" w:eastAsia="en-US" w:bidi="ar-SA"/>
      </w:rPr>
    </w:lvl>
    <w:lvl w:ilvl="3">
      <w:numFmt w:val="bullet"/>
      <w:lvlText w:val="•"/>
      <w:lvlJc w:val="left"/>
      <w:pPr>
        <w:ind w:left="3237" w:hanging="708"/>
      </w:pPr>
      <w:rPr>
        <w:rFonts w:hint="default"/>
        <w:lang w:val="ru-RU" w:eastAsia="en-US" w:bidi="ar-SA"/>
      </w:rPr>
    </w:lvl>
    <w:lvl w:ilvl="4">
      <w:numFmt w:val="bullet"/>
      <w:lvlText w:val="•"/>
      <w:lvlJc w:val="left"/>
      <w:pPr>
        <w:ind w:left="4216" w:hanging="708"/>
      </w:pPr>
      <w:rPr>
        <w:rFonts w:hint="default"/>
        <w:lang w:val="ru-RU" w:eastAsia="en-US" w:bidi="ar-SA"/>
      </w:rPr>
    </w:lvl>
    <w:lvl w:ilvl="5">
      <w:numFmt w:val="bullet"/>
      <w:lvlText w:val="•"/>
      <w:lvlJc w:val="left"/>
      <w:pPr>
        <w:ind w:left="5195" w:hanging="708"/>
      </w:pPr>
      <w:rPr>
        <w:rFonts w:hint="default"/>
        <w:lang w:val="ru-RU" w:eastAsia="en-US" w:bidi="ar-SA"/>
      </w:rPr>
    </w:lvl>
    <w:lvl w:ilvl="6">
      <w:numFmt w:val="bullet"/>
      <w:lvlText w:val="•"/>
      <w:lvlJc w:val="left"/>
      <w:pPr>
        <w:ind w:left="6174" w:hanging="708"/>
      </w:pPr>
      <w:rPr>
        <w:rFonts w:hint="default"/>
        <w:lang w:val="ru-RU" w:eastAsia="en-US" w:bidi="ar-SA"/>
      </w:rPr>
    </w:lvl>
    <w:lvl w:ilvl="7">
      <w:numFmt w:val="bullet"/>
      <w:lvlText w:val="•"/>
      <w:lvlJc w:val="left"/>
      <w:pPr>
        <w:ind w:left="7153" w:hanging="708"/>
      </w:pPr>
      <w:rPr>
        <w:rFonts w:hint="default"/>
        <w:lang w:val="ru-RU" w:eastAsia="en-US" w:bidi="ar-SA"/>
      </w:rPr>
    </w:lvl>
    <w:lvl w:ilvl="8">
      <w:numFmt w:val="bullet"/>
      <w:lvlText w:val="•"/>
      <w:lvlJc w:val="left"/>
      <w:pPr>
        <w:ind w:left="8132" w:hanging="708"/>
      </w:pPr>
      <w:rPr>
        <w:rFonts w:hint="default"/>
        <w:lang w:val="ru-RU" w:eastAsia="en-US" w:bidi="ar-SA"/>
      </w:rPr>
    </w:lvl>
  </w:abstractNum>
  <w:abstractNum w:abstractNumId="29">
    <w:nsid w:val="30530B69"/>
    <w:multiLevelType w:val="hybridMultilevel"/>
    <w:tmpl w:val="E7262080"/>
    <w:lvl w:ilvl="0" w:tplc="36F82614">
      <w:numFmt w:val="bullet"/>
      <w:lvlText w:val="-"/>
      <w:lvlJc w:val="left"/>
      <w:pPr>
        <w:ind w:left="662" w:hanging="164"/>
      </w:pPr>
      <w:rPr>
        <w:rFonts w:ascii="Times New Roman" w:eastAsia="Times New Roman" w:hAnsi="Times New Roman" w:cs="Times New Roman" w:hint="default"/>
        <w:w w:val="100"/>
        <w:sz w:val="28"/>
        <w:szCs w:val="28"/>
        <w:lang w:val="ru-RU" w:eastAsia="en-US" w:bidi="ar-SA"/>
      </w:rPr>
    </w:lvl>
    <w:lvl w:ilvl="1" w:tplc="3AE6D554">
      <w:numFmt w:val="bullet"/>
      <w:lvlText w:val="•"/>
      <w:lvlJc w:val="left"/>
      <w:pPr>
        <w:ind w:left="1634" w:hanging="164"/>
      </w:pPr>
      <w:rPr>
        <w:rFonts w:hint="default"/>
        <w:lang w:val="ru-RU" w:eastAsia="en-US" w:bidi="ar-SA"/>
      </w:rPr>
    </w:lvl>
    <w:lvl w:ilvl="2" w:tplc="7A602C32">
      <w:numFmt w:val="bullet"/>
      <w:lvlText w:val="•"/>
      <w:lvlJc w:val="left"/>
      <w:pPr>
        <w:ind w:left="2609" w:hanging="164"/>
      </w:pPr>
      <w:rPr>
        <w:rFonts w:hint="default"/>
        <w:lang w:val="ru-RU" w:eastAsia="en-US" w:bidi="ar-SA"/>
      </w:rPr>
    </w:lvl>
    <w:lvl w:ilvl="3" w:tplc="C2CEEBE6">
      <w:numFmt w:val="bullet"/>
      <w:lvlText w:val="•"/>
      <w:lvlJc w:val="left"/>
      <w:pPr>
        <w:ind w:left="3583" w:hanging="164"/>
      </w:pPr>
      <w:rPr>
        <w:rFonts w:hint="default"/>
        <w:lang w:val="ru-RU" w:eastAsia="en-US" w:bidi="ar-SA"/>
      </w:rPr>
    </w:lvl>
    <w:lvl w:ilvl="4" w:tplc="7E8E819E">
      <w:numFmt w:val="bullet"/>
      <w:lvlText w:val="•"/>
      <w:lvlJc w:val="left"/>
      <w:pPr>
        <w:ind w:left="4558" w:hanging="164"/>
      </w:pPr>
      <w:rPr>
        <w:rFonts w:hint="default"/>
        <w:lang w:val="ru-RU" w:eastAsia="en-US" w:bidi="ar-SA"/>
      </w:rPr>
    </w:lvl>
    <w:lvl w:ilvl="5" w:tplc="2E865AC2">
      <w:numFmt w:val="bullet"/>
      <w:lvlText w:val="•"/>
      <w:lvlJc w:val="left"/>
      <w:pPr>
        <w:ind w:left="5533" w:hanging="164"/>
      </w:pPr>
      <w:rPr>
        <w:rFonts w:hint="default"/>
        <w:lang w:val="ru-RU" w:eastAsia="en-US" w:bidi="ar-SA"/>
      </w:rPr>
    </w:lvl>
    <w:lvl w:ilvl="6" w:tplc="48F6535E">
      <w:numFmt w:val="bullet"/>
      <w:lvlText w:val="•"/>
      <w:lvlJc w:val="left"/>
      <w:pPr>
        <w:ind w:left="6507" w:hanging="164"/>
      </w:pPr>
      <w:rPr>
        <w:rFonts w:hint="default"/>
        <w:lang w:val="ru-RU" w:eastAsia="en-US" w:bidi="ar-SA"/>
      </w:rPr>
    </w:lvl>
    <w:lvl w:ilvl="7" w:tplc="9C9CAB50">
      <w:numFmt w:val="bullet"/>
      <w:lvlText w:val="•"/>
      <w:lvlJc w:val="left"/>
      <w:pPr>
        <w:ind w:left="7482" w:hanging="164"/>
      </w:pPr>
      <w:rPr>
        <w:rFonts w:hint="default"/>
        <w:lang w:val="ru-RU" w:eastAsia="en-US" w:bidi="ar-SA"/>
      </w:rPr>
    </w:lvl>
    <w:lvl w:ilvl="8" w:tplc="9C5843FE">
      <w:numFmt w:val="bullet"/>
      <w:lvlText w:val="•"/>
      <w:lvlJc w:val="left"/>
      <w:pPr>
        <w:ind w:left="8457" w:hanging="164"/>
      </w:pPr>
      <w:rPr>
        <w:rFonts w:hint="default"/>
        <w:lang w:val="ru-RU" w:eastAsia="en-US" w:bidi="ar-SA"/>
      </w:rPr>
    </w:lvl>
  </w:abstractNum>
  <w:abstractNum w:abstractNumId="30">
    <w:nsid w:val="30957586"/>
    <w:multiLevelType w:val="hybridMultilevel"/>
    <w:tmpl w:val="B0788C80"/>
    <w:lvl w:ilvl="0" w:tplc="94920C64">
      <w:numFmt w:val="bullet"/>
      <w:lvlText w:val=""/>
      <w:lvlJc w:val="left"/>
      <w:pPr>
        <w:ind w:left="1162" w:hanging="360"/>
      </w:pPr>
      <w:rPr>
        <w:rFonts w:ascii="Symbol" w:eastAsia="Symbol" w:hAnsi="Symbol" w:cs="Symbol" w:hint="default"/>
        <w:w w:val="100"/>
        <w:sz w:val="18"/>
        <w:szCs w:val="18"/>
        <w:lang w:val="ru-RU" w:eastAsia="en-US" w:bidi="ar-SA"/>
      </w:rPr>
    </w:lvl>
    <w:lvl w:ilvl="1" w:tplc="9892BF28">
      <w:numFmt w:val="bullet"/>
      <w:lvlText w:val="•"/>
      <w:lvlJc w:val="left"/>
      <w:pPr>
        <w:ind w:left="2074" w:hanging="360"/>
      </w:pPr>
      <w:rPr>
        <w:rFonts w:hint="default"/>
        <w:lang w:val="ru-RU" w:eastAsia="en-US" w:bidi="ar-SA"/>
      </w:rPr>
    </w:lvl>
    <w:lvl w:ilvl="2" w:tplc="EE0286AA">
      <w:numFmt w:val="bullet"/>
      <w:lvlText w:val="•"/>
      <w:lvlJc w:val="left"/>
      <w:pPr>
        <w:ind w:left="2989" w:hanging="360"/>
      </w:pPr>
      <w:rPr>
        <w:rFonts w:hint="default"/>
        <w:lang w:val="ru-RU" w:eastAsia="en-US" w:bidi="ar-SA"/>
      </w:rPr>
    </w:lvl>
    <w:lvl w:ilvl="3" w:tplc="A6323EF0">
      <w:numFmt w:val="bullet"/>
      <w:lvlText w:val="•"/>
      <w:lvlJc w:val="left"/>
      <w:pPr>
        <w:ind w:left="3903" w:hanging="360"/>
      </w:pPr>
      <w:rPr>
        <w:rFonts w:hint="default"/>
        <w:lang w:val="ru-RU" w:eastAsia="en-US" w:bidi="ar-SA"/>
      </w:rPr>
    </w:lvl>
    <w:lvl w:ilvl="4" w:tplc="0092242A">
      <w:numFmt w:val="bullet"/>
      <w:lvlText w:val="•"/>
      <w:lvlJc w:val="left"/>
      <w:pPr>
        <w:ind w:left="4818" w:hanging="360"/>
      </w:pPr>
      <w:rPr>
        <w:rFonts w:hint="default"/>
        <w:lang w:val="ru-RU" w:eastAsia="en-US" w:bidi="ar-SA"/>
      </w:rPr>
    </w:lvl>
    <w:lvl w:ilvl="5" w:tplc="AA64437C">
      <w:numFmt w:val="bullet"/>
      <w:lvlText w:val="•"/>
      <w:lvlJc w:val="left"/>
      <w:pPr>
        <w:ind w:left="5733" w:hanging="360"/>
      </w:pPr>
      <w:rPr>
        <w:rFonts w:hint="default"/>
        <w:lang w:val="ru-RU" w:eastAsia="en-US" w:bidi="ar-SA"/>
      </w:rPr>
    </w:lvl>
    <w:lvl w:ilvl="6" w:tplc="5C8AA54E">
      <w:numFmt w:val="bullet"/>
      <w:lvlText w:val="•"/>
      <w:lvlJc w:val="left"/>
      <w:pPr>
        <w:ind w:left="6647" w:hanging="360"/>
      </w:pPr>
      <w:rPr>
        <w:rFonts w:hint="default"/>
        <w:lang w:val="ru-RU" w:eastAsia="en-US" w:bidi="ar-SA"/>
      </w:rPr>
    </w:lvl>
    <w:lvl w:ilvl="7" w:tplc="495E05F2">
      <w:numFmt w:val="bullet"/>
      <w:lvlText w:val="•"/>
      <w:lvlJc w:val="left"/>
      <w:pPr>
        <w:ind w:left="7562" w:hanging="360"/>
      </w:pPr>
      <w:rPr>
        <w:rFonts w:hint="default"/>
        <w:lang w:val="ru-RU" w:eastAsia="en-US" w:bidi="ar-SA"/>
      </w:rPr>
    </w:lvl>
    <w:lvl w:ilvl="8" w:tplc="8D323CB8">
      <w:numFmt w:val="bullet"/>
      <w:lvlText w:val="•"/>
      <w:lvlJc w:val="left"/>
      <w:pPr>
        <w:ind w:left="8477" w:hanging="360"/>
      </w:pPr>
      <w:rPr>
        <w:rFonts w:hint="default"/>
        <w:lang w:val="ru-RU" w:eastAsia="en-US" w:bidi="ar-SA"/>
      </w:rPr>
    </w:lvl>
  </w:abstractNum>
  <w:abstractNum w:abstractNumId="31">
    <w:nsid w:val="30CC42E9"/>
    <w:multiLevelType w:val="multilevel"/>
    <w:tmpl w:val="29565358"/>
    <w:lvl w:ilvl="0">
      <w:start w:val="6"/>
      <w:numFmt w:val="decimal"/>
      <w:lvlText w:val="%1"/>
      <w:lvlJc w:val="left"/>
      <w:pPr>
        <w:ind w:left="302" w:hanging="708"/>
      </w:pPr>
      <w:rPr>
        <w:rFonts w:hint="default"/>
        <w:lang w:val="ru-RU" w:eastAsia="en-US" w:bidi="ar-SA"/>
      </w:rPr>
    </w:lvl>
    <w:lvl w:ilvl="1">
      <w:start w:val="1"/>
      <w:numFmt w:val="decimal"/>
      <w:lvlText w:val="%1.%2."/>
      <w:lvlJc w:val="left"/>
      <w:pPr>
        <w:ind w:left="302" w:hanging="708"/>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58" w:hanging="708"/>
      </w:pPr>
      <w:rPr>
        <w:rFonts w:hint="default"/>
        <w:lang w:val="ru-RU" w:eastAsia="en-US" w:bidi="ar-SA"/>
      </w:rPr>
    </w:lvl>
    <w:lvl w:ilvl="3">
      <w:numFmt w:val="bullet"/>
      <w:lvlText w:val="•"/>
      <w:lvlJc w:val="left"/>
      <w:pPr>
        <w:ind w:left="3237" w:hanging="708"/>
      </w:pPr>
      <w:rPr>
        <w:rFonts w:hint="default"/>
        <w:lang w:val="ru-RU" w:eastAsia="en-US" w:bidi="ar-SA"/>
      </w:rPr>
    </w:lvl>
    <w:lvl w:ilvl="4">
      <w:numFmt w:val="bullet"/>
      <w:lvlText w:val="•"/>
      <w:lvlJc w:val="left"/>
      <w:pPr>
        <w:ind w:left="4216" w:hanging="708"/>
      </w:pPr>
      <w:rPr>
        <w:rFonts w:hint="default"/>
        <w:lang w:val="ru-RU" w:eastAsia="en-US" w:bidi="ar-SA"/>
      </w:rPr>
    </w:lvl>
    <w:lvl w:ilvl="5">
      <w:numFmt w:val="bullet"/>
      <w:lvlText w:val="•"/>
      <w:lvlJc w:val="left"/>
      <w:pPr>
        <w:ind w:left="5195" w:hanging="708"/>
      </w:pPr>
      <w:rPr>
        <w:rFonts w:hint="default"/>
        <w:lang w:val="ru-RU" w:eastAsia="en-US" w:bidi="ar-SA"/>
      </w:rPr>
    </w:lvl>
    <w:lvl w:ilvl="6">
      <w:numFmt w:val="bullet"/>
      <w:lvlText w:val="•"/>
      <w:lvlJc w:val="left"/>
      <w:pPr>
        <w:ind w:left="6174" w:hanging="708"/>
      </w:pPr>
      <w:rPr>
        <w:rFonts w:hint="default"/>
        <w:lang w:val="ru-RU" w:eastAsia="en-US" w:bidi="ar-SA"/>
      </w:rPr>
    </w:lvl>
    <w:lvl w:ilvl="7">
      <w:numFmt w:val="bullet"/>
      <w:lvlText w:val="•"/>
      <w:lvlJc w:val="left"/>
      <w:pPr>
        <w:ind w:left="7153" w:hanging="708"/>
      </w:pPr>
      <w:rPr>
        <w:rFonts w:hint="default"/>
        <w:lang w:val="ru-RU" w:eastAsia="en-US" w:bidi="ar-SA"/>
      </w:rPr>
    </w:lvl>
    <w:lvl w:ilvl="8">
      <w:numFmt w:val="bullet"/>
      <w:lvlText w:val="•"/>
      <w:lvlJc w:val="left"/>
      <w:pPr>
        <w:ind w:left="8132" w:hanging="708"/>
      </w:pPr>
      <w:rPr>
        <w:rFonts w:hint="default"/>
        <w:lang w:val="ru-RU" w:eastAsia="en-US" w:bidi="ar-SA"/>
      </w:rPr>
    </w:lvl>
  </w:abstractNum>
  <w:abstractNum w:abstractNumId="32">
    <w:nsid w:val="33CF53B8"/>
    <w:multiLevelType w:val="hybridMultilevel"/>
    <w:tmpl w:val="0450F1A2"/>
    <w:lvl w:ilvl="0" w:tplc="5CCC55BA">
      <w:numFmt w:val="bullet"/>
      <w:lvlText w:val="-"/>
      <w:lvlJc w:val="left"/>
      <w:pPr>
        <w:ind w:left="662" w:hanging="164"/>
      </w:pPr>
      <w:rPr>
        <w:rFonts w:ascii="Times New Roman" w:eastAsia="Times New Roman" w:hAnsi="Times New Roman" w:cs="Times New Roman" w:hint="default"/>
        <w:w w:val="100"/>
        <w:sz w:val="28"/>
        <w:szCs w:val="28"/>
        <w:lang w:val="ru-RU" w:eastAsia="en-US" w:bidi="ar-SA"/>
      </w:rPr>
    </w:lvl>
    <w:lvl w:ilvl="1" w:tplc="1C9A9B9C">
      <w:numFmt w:val="bullet"/>
      <w:lvlText w:val="-"/>
      <w:lvlJc w:val="left"/>
      <w:pPr>
        <w:ind w:left="681" w:hanging="166"/>
      </w:pPr>
      <w:rPr>
        <w:rFonts w:ascii="Times New Roman" w:eastAsia="Times New Roman" w:hAnsi="Times New Roman" w:cs="Times New Roman" w:hint="default"/>
        <w:w w:val="100"/>
        <w:sz w:val="28"/>
        <w:szCs w:val="28"/>
        <w:lang w:val="ru-RU" w:eastAsia="en-US" w:bidi="ar-SA"/>
      </w:rPr>
    </w:lvl>
    <w:lvl w:ilvl="2" w:tplc="2D8CA9A0">
      <w:numFmt w:val="bullet"/>
      <w:lvlText w:val="•"/>
      <w:lvlJc w:val="left"/>
      <w:pPr>
        <w:ind w:left="1760" w:hanging="166"/>
      </w:pPr>
      <w:rPr>
        <w:rFonts w:hint="default"/>
        <w:lang w:val="ru-RU" w:eastAsia="en-US" w:bidi="ar-SA"/>
      </w:rPr>
    </w:lvl>
    <w:lvl w:ilvl="3" w:tplc="D318E9D0">
      <w:numFmt w:val="bullet"/>
      <w:lvlText w:val="•"/>
      <w:lvlJc w:val="left"/>
      <w:pPr>
        <w:ind w:left="2841" w:hanging="166"/>
      </w:pPr>
      <w:rPr>
        <w:rFonts w:hint="default"/>
        <w:lang w:val="ru-RU" w:eastAsia="en-US" w:bidi="ar-SA"/>
      </w:rPr>
    </w:lvl>
    <w:lvl w:ilvl="4" w:tplc="64604560">
      <w:numFmt w:val="bullet"/>
      <w:lvlText w:val="•"/>
      <w:lvlJc w:val="left"/>
      <w:pPr>
        <w:ind w:left="3922" w:hanging="166"/>
      </w:pPr>
      <w:rPr>
        <w:rFonts w:hint="default"/>
        <w:lang w:val="ru-RU" w:eastAsia="en-US" w:bidi="ar-SA"/>
      </w:rPr>
    </w:lvl>
    <w:lvl w:ilvl="5" w:tplc="CB6C8230">
      <w:numFmt w:val="bullet"/>
      <w:lvlText w:val="•"/>
      <w:lvlJc w:val="left"/>
      <w:pPr>
        <w:ind w:left="5002" w:hanging="166"/>
      </w:pPr>
      <w:rPr>
        <w:rFonts w:hint="default"/>
        <w:lang w:val="ru-RU" w:eastAsia="en-US" w:bidi="ar-SA"/>
      </w:rPr>
    </w:lvl>
    <w:lvl w:ilvl="6" w:tplc="F90A786C">
      <w:numFmt w:val="bullet"/>
      <w:lvlText w:val="•"/>
      <w:lvlJc w:val="left"/>
      <w:pPr>
        <w:ind w:left="6083" w:hanging="166"/>
      </w:pPr>
      <w:rPr>
        <w:rFonts w:hint="default"/>
        <w:lang w:val="ru-RU" w:eastAsia="en-US" w:bidi="ar-SA"/>
      </w:rPr>
    </w:lvl>
    <w:lvl w:ilvl="7" w:tplc="5128E8FA">
      <w:numFmt w:val="bullet"/>
      <w:lvlText w:val="•"/>
      <w:lvlJc w:val="left"/>
      <w:pPr>
        <w:ind w:left="7164" w:hanging="166"/>
      </w:pPr>
      <w:rPr>
        <w:rFonts w:hint="default"/>
        <w:lang w:val="ru-RU" w:eastAsia="en-US" w:bidi="ar-SA"/>
      </w:rPr>
    </w:lvl>
    <w:lvl w:ilvl="8" w:tplc="7F520954">
      <w:numFmt w:val="bullet"/>
      <w:lvlText w:val="•"/>
      <w:lvlJc w:val="left"/>
      <w:pPr>
        <w:ind w:left="8244" w:hanging="166"/>
      </w:pPr>
      <w:rPr>
        <w:rFonts w:hint="default"/>
        <w:lang w:val="ru-RU" w:eastAsia="en-US" w:bidi="ar-SA"/>
      </w:rPr>
    </w:lvl>
  </w:abstractNum>
  <w:abstractNum w:abstractNumId="33">
    <w:nsid w:val="34D45A5A"/>
    <w:multiLevelType w:val="hybridMultilevel"/>
    <w:tmpl w:val="F78070E8"/>
    <w:lvl w:ilvl="0" w:tplc="CC5801DE">
      <w:start w:val="8"/>
      <w:numFmt w:val="upperRoman"/>
      <w:lvlText w:val="%1."/>
      <w:lvlJc w:val="left"/>
      <w:pPr>
        <w:ind w:left="1996" w:hanging="622"/>
      </w:pPr>
      <w:rPr>
        <w:rFonts w:ascii="Times New Roman" w:eastAsia="Times New Roman" w:hAnsi="Times New Roman" w:cs="Times New Roman" w:hint="default"/>
        <w:spacing w:val="-2"/>
        <w:w w:val="100"/>
        <w:sz w:val="28"/>
        <w:szCs w:val="28"/>
        <w:lang w:val="ru-RU" w:eastAsia="en-US" w:bidi="ar-SA"/>
      </w:rPr>
    </w:lvl>
    <w:lvl w:ilvl="1" w:tplc="04BCE17A">
      <w:start w:val="1"/>
      <w:numFmt w:val="upperRoman"/>
      <w:lvlText w:val="%2."/>
      <w:lvlJc w:val="left"/>
      <w:pPr>
        <w:ind w:left="4288" w:hanging="250"/>
        <w:jc w:val="right"/>
      </w:pPr>
      <w:rPr>
        <w:rFonts w:ascii="Times New Roman" w:eastAsia="Times New Roman" w:hAnsi="Times New Roman" w:cs="Times New Roman" w:hint="default"/>
        <w:b/>
        <w:bCs/>
        <w:w w:val="100"/>
        <w:sz w:val="28"/>
        <w:szCs w:val="28"/>
        <w:lang w:val="ru-RU" w:eastAsia="en-US" w:bidi="ar-SA"/>
      </w:rPr>
    </w:lvl>
    <w:lvl w:ilvl="2" w:tplc="B4D28C66">
      <w:start w:val="8"/>
      <w:numFmt w:val="upperRoman"/>
      <w:lvlText w:val="%3."/>
      <w:lvlJc w:val="left"/>
      <w:pPr>
        <w:ind w:left="4082" w:hanging="670"/>
        <w:jc w:val="right"/>
      </w:pPr>
      <w:rPr>
        <w:rFonts w:ascii="Times New Roman" w:eastAsia="Times New Roman" w:hAnsi="Times New Roman" w:cs="Times New Roman" w:hint="default"/>
        <w:b/>
        <w:bCs/>
        <w:spacing w:val="-2"/>
        <w:w w:val="100"/>
        <w:sz w:val="28"/>
        <w:szCs w:val="28"/>
        <w:lang w:val="ru-RU" w:eastAsia="en-US" w:bidi="ar-SA"/>
      </w:rPr>
    </w:lvl>
    <w:lvl w:ilvl="3" w:tplc="AF840B82">
      <w:numFmt w:val="bullet"/>
      <w:lvlText w:val="•"/>
      <w:lvlJc w:val="left"/>
      <w:pPr>
        <w:ind w:left="5045" w:hanging="670"/>
      </w:pPr>
      <w:rPr>
        <w:rFonts w:hint="default"/>
        <w:lang w:val="ru-RU" w:eastAsia="en-US" w:bidi="ar-SA"/>
      </w:rPr>
    </w:lvl>
    <w:lvl w:ilvl="4" w:tplc="F81CDFF8">
      <w:numFmt w:val="bullet"/>
      <w:lvlText w:val="•"/>
      <w:lvlJc w:val="left"/>
      <w:pPr>
        <w:ind w:left="5811" w:hanging="670"/>
      </w:pPr>
      <w:rPr>
        <w:rFonts w:hint="default"/>
        <w:lang w:val="ru-RU" w:eastAsia="en-US" w:bidi="ar-SA"/>
      </w:rPr>
    </w:lvl>
    <w:lvl w:ilvl="5" w:tplc="BAA84F94">
      <w:numFmt w:val="bullet"/>
      <w:lvlText w:val="•"/>
      <w:lvlJc w:val="left"/>
      <w:pPr>
        <w:ind w:left="6577" w:hanging="670"/>
      </w:pPr>
      <w:rPr>
        <w:rFonts w:hint="default"/>
        <w:lang w:val="ru-RU" w:eastAsia="en-US" w:bidi="ar-SA"/>
      </w:rPr>
    </w:lvl>
    <w:lvl w:ilvl="6" w:tplc="55144598">
      <w:numFmt w:val="bullet"/>
      <w:lvlText w:val="•"/>
      <w:lvlJc w:val="left"/>
      <w:pPr>
        <w:ind w:left="7343" w:hanging="670"/>
      </w:pPr>
      <w:rPr>
        <w:rFonts w:hint="default"/>
        <w:lang w:val="ru-RU" w:eastAsia="en-US" w:bidi="ar-SA"/>
      </w:rPr>
    </w:lvl>
    <w:lvl w:ilvl="7" w:tplc="273C7E66">
      <w:numFmt w:val="bullet"/>
      <w:lvlText w:val="•"/>
      <w:lvlJc w:val="left"/>
      <w:pPr>
        <w:ind w:left="8109" w:hanging="670"/>
      </w:pPr>
      <w:rPr>
        <w:rFonts w:hint="default"/>
        <w:lang w:val="ru-RU" w:eastAsia="en-US" w:bidi="ar-SA"/>
      </w:rPr>
    </w:lvl>
    <w:lvl w:ilvl="8" w:tplc="AB3214CE">
      <w:numFmt w:val="bullet"/>
      <w:lvlText w:val="•"/>
      <w:lvlJc w:val="left"/>
      <w:pPr>
        <w:ind w:left="8874" w:hanging="670"/>
      </w:pPr>
      <w:rPr>
        <w:rFonts w:hint="default"/>
        <w:lang w:val="ru-RU" w:eastAsia="en-US" w:bidi="ar-SA"/>
      </w:rPr>
    </w:lvl>
  </w:abstractNum>
  <w:abstractNum w:abstractNumId="34">
    <w:nsid w:val="37AD3019"/>
    <w:multiLevelType w:val="multilevel"/>
    <w:tmpl w:val="A63CCC22"/>
    <w:lvl w:ilvl="0">
      <w:start w:val="4"/>
      <w:numFmt w:val="decimal"/>
      <w:lvlText w:val="%1"/>
      <w:lvlJc w:val="left"/>
      <w:pPr>
        <w:ind w:left="662" w:hanging="708"/>
      </w:pPr>
      <w:rPr>
        <w:rFonts w:hint="default"/>
        <w:lang w:val="ru-RU" w:eastAsia="en-US" w:bidi="ar-SA"/>
      </w:rPr>
    </w:lvl>
    <w:lvl w:ilvl="1">
      <w:start w:val="1"/>
      <w:numFmt w:val="decimal"/>
      <w:lvlText w:val="%1.%2."/>
      <w:lvlJc w:val="left"/>
      <w:pPr>
        <w:ind w:left="662"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662"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83" w:hanging="708"/>
      </w:pPr>
      <w:rPr>
        <w:rFonts w:hint="default"/>
        <w:lang w:val="ru-RU" w:eastAsia="en-US" w:bidi="ar-SA"/>
      </w:rPr>
    </w:lvl>
    <w:lvl w:ilvl="4">
      <w:numFmt w:val="bullet"/>
      <w:lvlText w:val="•"/>
      <w:lvlJc w:val="left"/>
      <w:pPr>
        <w:ind w:left="4558" w:hanging="708"/>
      </w:pPr>
      <w:rPr>
        <w:rFonts w:hint="default"/>
        <w:lang w:val="ru-RU" w:eastAsia="en-US" w:bidi="ar-SA"/>
      </w:rPr>
    </w:lvl>
    <w:lvl w:ilvl="5">
      <w:numFmt w:val="bullet"/>
      <w:lvlText w:val="•"/>
      <w:lvlJc w:val="left"/>
      <w:pPr>
        <w:ind w:left="5533" w:hanging="708"/>
      </w:pPr>
      <w:rPr>
        <w:rFonts w:hint="default"/>
        <w:lang w:val="ru-RU" w:eastAsia="en-US" w:bidi="ar-SA"/>
      </w:rPr>
    </w:lvl>
    <w:lvl w:ilvl="6">
      <w:numFmt w:val="bullet"/>
      <w:lvlText w:val="•"/>
      <w:lvlJc w:val="left"/>
      <w:pPr>
        <w:ind w:left="6507" w:hanging="708"/>
      </w:pPr>
      <w:rPr>
        <w:rFonts w:hint="default"/>
        <w:lang w:val="ru-RU" w:eastAsia="en-US" w:bidi="ar-SA"/>
      </w:rPr>
    </w:lvl>
    <w:lvl w:ilvl="7">
      <w:numFmt w:val="bullet"/>
      <w:lvlText w:val="•"/>
      <w:lvlJc w:val="left"/>
      <w:pPr>
        <w:ind w:left="7482" w:hanging="708"/>
      </w:pPr>
      <w:rPr>
        <w:rFonts w:hint="default"/>
        <w:lang w:val="ru-RU" w:eastAsia="en-US" w:bidi="ar-SA"/>
      </w:rPr>
    </w:lvl>
    <w:lvl w:ilvl="8">
      <w:numFmt w:val="bullet"/>
      <w:lvlText w:val="•"/>
      <w:lvlJc w:val="left"/>
      <w:pPr>
        <w:ind w:left="8457" w:hanging="708"/>
      </w:pPr>
      <w:rPr>
        <w:rFonts w:hint="default"/>
        <w:lang w:val="ru-RU" w:eastAsia="en-US" w:bidi="ar-SA"/>
      </w:rPr>
    </w:lvl>
  </w:abstractNum>
  <w:abstractNum w:abstractNumId="35">
    <w:nsid w:val="37D65E31"/>
    <w:multiLevelType w:val="multilevel"/>
    <w:tmpl w:val="AE7EA7FE"/>
    <w:lvl w:ilvl="0">
      <w:start w:val="4"/>
      <w:numFmt w:val="decimal"/>
      <w:lvlText w:val="%1"/>
      <w:lvlJc w:val="left"/>
      <w:pPr>
        <w:ind w:left="302" w:hanging="708"/>
      </w:pPr>
      <w:rPr>
        <w:rFonts w:hint="default"/>
        <w:lang w:val="ru-RU" w:eastAsia="en-US" w:bidi="ar-SA"/>
      </w:rPr>
    </w:lvl>
    <w:lvl w:ilvl="1">
      <w:start w:val="1"/>
      <w:numFmt w:val="decimal"/>
      <w:lvlText w:val="%1.%2."/>
      <w:lvlJc w:val="left"/>
      <w:pPr>
        <w:ind w:left="30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58" w:hanging="708"/>
      </w:pPr>
      <w:rPr>
        <w:rFonts w:hint="default"/>
        <w:lang w:val="ru-RU" w:eastAsia="en-US" w:bidi="ar-SA"/>
      </w:rPr>
    </w:lvl>
    <w:lvl w:ilvl="3">
      <w:numFmt w:val="bullet"/>
      <w:lvlText w:val="•"/>
      <w:lvlJc w:val="left"/>
      <w:pPr>
        <w:ind w:left="3237" w:hanging="708"/>
      </w:pPr>
      <w:rPr>
        <w:rFonts w:hint="default"/>
        <w:lang w:val="ru-RU" w:eastAsia="en-US" w:bidi="ar-SA"/>
      </w:rPr>
    </w:lvl>
    <w:lvl w:ilvl="4">
      <w:numFmt w:val="bullet"/>
      <w:lvlText w:val="•"/>
      <w:lvlJc w:val="left"/>
      <w:pPr>
        <w:ind w:left="4216" w:hanging="708"/>
      </w:pPr>
      <w:rPr>
        <w:rFonts w:hint="default"/>
        <w:lang w:val="ru-RU" w:eastAsia="en-US" w:bidi="ar-SA"/>
      </w:rPr>
    </w:lvl>
    <w:lvl w:ilvl="5">
      <w:numFmt w:val="bullet"/>
      <w:lvlText w:val="•"/>
      <w:lvlJc w:val="left"/>
      <w:pPr>
        <w:ind w:left="5195" w:hanging="708"/>
      </w:pPr>
      <w:rPr>
        <w:rFonts w:hint="default"/>
        <w:lang w:val="ru-RU" w:eastAsia="en-US" w:bidi="ar-SA"/>
      </w:rPr>
    </w:lvl>
    <w:lvl w:ilvl="6">
      <w:numFmt w:val="bullet"/>
      <w:lvlText w:val="•"/>
      <w:lvlJc w:val="left"/>
      <w:pPr>
        <w:ind w:left="6174" w:hanging="708"/>
      </w:pPr>
      <w:rPr>
        <w:rFonts w:hint="default"/>
        <w:lang w:val="ru-RU" w:eastAsia="en-US" w:bidi="ar-SA"/>
      </w:rPr>
    </w:lvl>
    <w:lvl w:ilvl="7">
      <w:numFmt w:val="bullet"/>
      <w:lvlText w:val="•"/>
      <w:lvlJc w:val="left"/>
      <w:pPr>
        <w:ind w:left="7153" w:hanging="708"/>
      </w:pPr>
      <w:rPr>
        <w:rFonts w:hint="default"/>
        <w:lang w:val="ru-RU" w:eastAsia="en-US" w:bidi="ar-SA"/>
      </w:rPr>
    </w:lvl>
    <w:lvl w:ilvl="8">
      <w:numFmt w:val="bullet"/>
      <w:lvlText w:val="•"/>
      <w:lvlJc w:val="left"/>
      <w:pPr>
        <w:ind w:left="8132" w:hanging="708"/>
      </w:pPr>
      <w:rPr>
        <w:rFonts w:hint="default"/>
        <w:lang w:val="ru-RU" w:eastAsia="en-US" w:bidi="ar-SA"/>
      </w:rPr>
    </w:lvl>
  </w:abstractNum>
  <w:abstractNum w:abstractNumId="36">
    <w:nsid w:val="3BEF078A"/>
    <w:multiLevelType w:val="hybridMultilevel"/>
    <w:tmpl w:val="D0B2E018"/>
    <w:lvl w:ilvl="0" w:tplc="76FAD0D2">
      <w:start w:val="1"/>
      <w:numFmt w:val="decimal"/>
      <w:lvlText w:val="%1)"/>
      <w:lvlJc w:val="left"/>
      <w:pPr>
        <w:ind w:left="302" w:hanging="708"/>
      </w:pPr>
      <w:rPr>
        <w:rFonts w:ascii="Times New Roman" w:eastAsia="Times New Roman" w:hAnsi="Times New Roman" w:cs="Times New Roman" w:hint="default"/>
        <w:spacing w:val="0"/>
        <w:w w:val="100"/>
        <w:sz w:val="28"/>
        <w:szCs w:val="28"/>
        <w:lang w:val="ru-RU" w:eastAsia="en-US" w:bidi="ar-SA"/>
      </w:rPr>
    </w:lvl>
    <w:lvl w:ilvl="1" w:tplc="8162F2B2">
      <w:numFmt w:val="bullet"/>
      <w:lvlText w:val="•"/>
      <w:lvlJc w:val="left"/>
      <w:pPr>
        <w:ind w:left="1279" w:hanging="708"/>
      </w:pPr>
      <w:rPr>
        <w:rFonts w:hint="default"/>
        <w:lang w:val="ru-RU" w:eastAsia="en-US" w:bidi="ar-SA"/>
      </w:rPr>
    </w:lvl>
    <w:lvl w:ilvl="2" w:tplc="52E4559C">
      <w:numFmt w:val="bullet"/>
      <w:lvlText w:val="•"/>
      <w:lvlJc w:val="left"/>
      <w:pPr>
        <w:ind w:left="2258" w:hanging="708"/>
      </w:pPr>
      <w:rPr>
        <w:rFonts w:hint="default"/>
        <w:lang w:val="ru-RU" w:eastAsia="en-US" w:bidi="ar-SA"/>
      </w:rPr>
    </w:lvl>
    <w:lvl w:ilvl="3" w:tplc="CF3CB622">
      <w:numFmt w:val="bullet"/>
      <w:lvlText w:val="•"/>
      <w:lvlJc w:val="left"/>
      <w:pPr>
        <w:ind w:left="3237" w:hanging="708"/>
      </w:pPr>
      <w:rPr>
        <w:rFonts w:hint="default"/>
        <w:lang w:val="ru-RU" w:eastAsia="en-US" w:bidi="ar-SA"/>
      </w:rPr>
    </w:lvl>
    <w:lvl w:ilvl="4" w:tplc="DAC0946C">
      <w:numFmt w:val="bullet"/>
      <w:lvlText w:val="•"/>
      <w:lvlJc w:val="left"/>
      <w:pPr>
        <w:ind w:left="4216" w:hanging="708"/>
      </w:pPr>
      <w:rPr>
        <w:rFonts w:hint="default"/>
        <w:lang w:val="ru-RU" w:eastAsia="en-US" w:bidi="ar-SA"/>
      </w:rPr>
    </w:lvl>
    <w:lvl w:ilvl="5" w:tplc="A26EEF86">
      <w:numFmt w:val="bullet"/>
      <w:lvlText w:val="•"/>
      <w:lvlJc w:val="left"/>
      <w:pPr>
        <w:ind w:left="5195" w:hanging="708"/>
      </w:pPr>
      <w:rPr>
        <w:rFonts w:hint="default"/>
        <w:lang w:val="ru-RU" w:eastAsia="en-US" w:bidi="ar-SA"/>
      </w:rPr>
    </w:lvl>
    <w:lvl w:ilvl="6" w:tplc="6682E242">
      <w:numFmt w:val="bullet"/>
      <w:lvlText w:val="•"/>
      <w:lvlJc w:val="left"/>
      <w:pPr>
        <w:ind w:left="6174" w:hanging="708"/>
      </w:pPr>
      <w:rPr>
        <w:rFonts w:hint="default"/>
        <w:lang w:val="ru-RU" w:eastAsia="en-US" w:bidi="ar-SA"/>
      </w:rPr>
    </w:lvl>
    <w:lvl w:ilvl="7" w:tplc="BD284584">
      <w:numFmt w:val="bullet"/>
      <w:lvlText w:val="•"/>
      <w:lvlJc w:val="left"/>
      <w:pPr>
        <w:ind w:left="7153" w:hanging="708"/>
      </w:pPr>
      <w:rPr>
        <w:rFonts w:hint="default"/>
        <w:lang w:val="ru-RU" w:eastAsia="en-US" w:bidi="ar-SA"/>
      </w:rPr>
    </w:lvl>
    <w:lvl w:ilvl="8" w:tplc="28EA19A0">
      <w:numFmt w:val="bullet"/>
      <w:lvlText w:val="•"/>
      <w:lvlJc w:val="left"/>
      <w:pPr>
        <w:ind w:left="8132" w:hanging="708"/>
      </w:pPr>
      <w:rPr>
        <w:rFonts w:hint="default"/>
        <w:lang w:val="ru-RU" w:eastAsia="en-US" w:bidi="ar-SA"/>
      </w:rPr>
    </w:lvl>
  </w:abstractNum>
  <w:abstractNum w:abstractNumId="37">
    <w:nsid w:val="3C460922"/>
    <w:multiLevelType w:val="hybridMultilevel"/>
    <w:tmpl w:val="0C3CB4DA"/>
    <w:lvl w:ilvl="0" w:tplc="8D2C69E6">
      <w:numFmt w:val="bullet"/>
      <w:lvlText w:val="•"/>
      <w:lvlJc w:val="left"/>
      <w:pPr>
        <w:ind w:left="1162" w:hanging="360"/>
      </w:pPr>
      <w:rPr>
        <w:rFonts w:ascii="Times New Roman" w:eastAsia="Times New Roman" w:hAnsi="Times New Roman" w:cs="Times New Roman" w:hint="default"/>
        <w:w w:val="100"/>
        <w:sz w:val="24"/>
        <w:szCs w:val="24"/>
        <w:lang w:val="ru-RU" w:eastAsia="en-US" w:bidi="ar-SA"/>
      </w:rPr>
    </w:lvl>
    <w:lvl w:ilvl="1" w:tplc="27AAF2C6">
      <w:numFmt w:val="bullet"/>
      <w:lvlText w:val="•"/>
      <w:lvlJc w:val="left"/>
      <w:pPr>
        <w:ind w:left="2074" w:hanging="360"/>
      </w:pPr>
      <w:rPr>
        <w:rFonts w:hint="default"/>
        <w:lang w:val="ru-RU" w:eastAsia="en-US" w:bidi="ar-SA"/>
      </w:rPr>
    </w:lvl>
    <w:lvl w:ilvl="2" w:tplc="23DAEDE0">
      <w:numFmt w:val="bullet"/>
      <w:lvlText w:val="•"/>
      <w:lvlJc w:val="left"/>
      <w:pPr>
        <w:ind w:left="2989" w:hanging="360"/>
      </w:pPr>
      <w:rPr>
        <w:rFonts w:hint="default"/>
        <w:lang w:val="ru-RU" w:eastAsia="en-US" w:bidi="ar-SA"/>
      </w:rPr>
    </w:lvl>
    <w:lvl w:ilvl="3" w:tplc="38A69AA4">
      <w:numFmt w:val="bullet"/>
      <w:lvlText w:val="•"/>
      <w:lvlJc w:val="left"/>
      <w:pPr>
        <w:ind w:left="3903" w:hanging="360"/>
      </w:pPr>
      <w:rPr>
        <w:rFonts w:hint="default"/>
        <w:lang w:val="ru-RU" w:eastAsia="en-US" w:bidi="ar-SA"/>
      </w:rPr>
    </w:lvl>
    <w:lvl w:ilvl="4" w:tplc="14AEDBF6">
      <w:numFmt w:val="bullet"/>
      <w:lvlText w:val="•"/>
      <w:lvlJc w:val="left"/>
      <w:pPr>
        <w:ind w:left="4818" w:hanging="360"/>
      </w:pPr>
      <w:rPr>
        <w:rFonts w:hint="default"/>
        <w:lang w:val="ru-RU" w:eastAsia="en-US" w:bidi="ar-SA"/>
      </w:rPr>
    </w:lvl>
    <w:lvl w:ilvl="5" w:tplc="E9CE132C">
      <w:numFmt w:val="bullet"/>
      <w:lvlText w:val="•"/>
      <w:lvlJc w:val="left"/>
      <w:pPr>
        <w:ind w:left="5733" w:hanging="360"/>
      </w:pPr>
      <w:rPr>
        <w:rFonts w:hint="default"/>
        <w:lang w:val="ru-RU" w:eastAsia="en-US" w:bidi="ar-SA"/>
      </w:rPr>
    </w:lvl>
    <w:lvl w:ilvl="6" w:tplc="FB72D77A">
      <w:numFmt w:val="bullet"/>
      <w:lvlText w:val="•"/>
      <w:lvlJc w:val="left"/>
      <w:pPr>
        <w:ind w:left="6647" w:hanging="360"/>
      </w:pPr>
      <w:rPr>
        <w:rFonts w:hint="default"/>
        <w:lang w:val="ru-RU" w:eastAsia="en-US" w:bidi="ar-SA"/>
      </w:rPr>
    </w:lvl>
    <w:lvl w:ilvl="7" w:tplc="F612BC78">
      <w:numFmt w:val="bullet"/>
      <w:lvlText w:val="•"/>
      <w:lvlJc w:val="left"/>
      <w:pPr>
        <w:ind w:left="7562" w:hanging="360"/>
      </w:pPr>
      <w:rPr>
        <w:rFonts w:hint="default"/>
        <w:lang w:val="ru-RU" w:eastAsia="en-US" w:bidi="ar-SA"/>
      </w:rPr>
    </w:lvl>
    <w:lvl w:ilvl="8" w:tplc="C1824B16">
      <w:numFmt w:val="bullet"/>
      <w:lvlText w:val="•"/>
      <w:lvlJc w:val="left"/>
      <w:pPr>
        <w:ind w:left="8477" w:hanging="360"/>
      </w:pPr>
      <w:rPr>
        <w:rFonts w:hint="default"/>
        <w:lang w:val="ru-RU" w:eastAsia="en-US" w:bidi="ar-SA"/>
      </w:rPr>
    </w:lvl>
  </w:abstractNum>
  <w:abstractNum w:abstractNumId="38">
    <w:nsid w:val="40E26127"/>
    <w:multiLevelType w:val="multilevel"/>
    <w:tmpl w:val="FEE4256E"/>
    <w:lvl w:ilvl="0">
      <w:start w:val="6"/>
      <w:numFmt w:val="decimal"/>
      <w:lvlText w:val="%1"/>
      <w:lvlJc w:val="left"/>
      <w:pPr>
        <w:ind w:left="662" w:hanging="708"/>
      </w:pPr>
      <w:rPr>
        <w:rFonts w:hint="default"/>
        <w:lang w:val="ru-RU" w:eastAsia="en-US" w:bidi="ar-SA"/>
      </w:rPr>
    </w:lvl>
    <w:lvl w:ilvl="1">
      <w:start w:val="1"/>
      <w:numFmt w:val="decimal"/>
      <w:lvlText w:val="%1.%2."/>
      <w:lvlJc w:val="left"/>
      <w:pPr>
        <w:ind w:left="662" w:hanging="708"/>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3641" w:hanging="708"/>
        <w:jc w:val="right"/>
      </w:pPr>
      <w:rPr>
        <w:rFonts w:ascii="Times New Roman" w:eastAsia="Times New Roman" w:hAnsi="Times New Roman" w:cs="Times New Roman" w:hint="default"/>
        <w:b/>
        <w:bCs/>
        <w:spacing w:val="0"/>
        <w:w w:val="100"/>
        <w:sz w:val="28"/>
        <w:szCs w:val="28"/>
        <w:lang w:val="ru-RU" w:eastAsia="en-US" w:bidi="ar-SA"/>
      </w:rPr>
    </w:lvl>
    <w:lvl w:ilvl="3">
      <w:start w:val="1"/>
      <w:numFmt w:val="decimal"/>
      <w:lvlText w:val="%3.%4."/>
      <w:lvlJc w:val="left"/>
      <w:pPr>
        <w:ind w:left="662" w:hanging="708"/>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986" w:hanging="36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5713" w:hanging="360"/>
      </w:pPr>
      <w:rPr>
        <w:rFonts w:hint="default"/>
        <w:lang w:val="ru-RU" w:eastAsia="en-US" w:bidi="ar-SA"/>
      </w:rPr>
    </w:lvl>
    <w:lvl w:ilvl="6">
      <w:numFmt w:val="bullet"/>
      <w:lvlText w:val="•"/>
      <w:lvlJc w:val="left"/>
      <w:pPr>
        <w:ind w:left="6579" w:hanging="360"/>
      </w:pPr>
      <w:rPr>
        <w:rFonts w:hint="default"/>
        <w:lang w:val="ru-RU" w:eastAsia="en-US" w:bidi="ar-SA"/>
      </w:rPr>
    </w:lvl>
    <w:lvl w:ilvl="7">
      <w:numFmt w:val="bullet"/>
      <w:lvlText w:val="•"/>
      <w:lvlJc w:val="left"/>
      <w:pPr>
        <w:ind w:left="7446" w:hanging="360"/>
      </w:pPr>
      <w:rPr>
        <w:rFonts w:hint="default"/>
        <w:lang w:val="ru-RU" w:eastAsia="en-US" w:bidi="ar-SA"/>
      </w:rPr>
    </w:lvl>
    <w:lvl w:ilvl="8">
      <w:numFmt w:val="bullet"/>
      <w:lvlText w:val="•"/>
      <w:lvlJc w:val="left"/>
      <w:pPr>
        <w:ind w:left="8313" w:hanging="360"/>
      </w:pPr>
      <w:rPr>
        <w:rFonts w:hint="default"/>
        <w:lang w:val="ru-RU" w:eastAsia="en-US" w:bidi="ar-SA"/>
      </w:rPr>
    </w:lvl>
  </w:abstractNum>
  <w:abstractNum w:abstractNumId="39">
    <w:nsid w:val="434C0730"/>
    <w:multiLevelType w:val="multilevel"/>
    <w:tmpl w:val="715C525C"/>
    <w:lvl w:ilvl="0">
      <w:start w:val="1"/>
      <w:numFmt w:val="decimal"/>
      <w:lvlText w:val="%1"/>
      <w:lvlJc w:val="left"/>
      <w:pPr>
        <w:ind w:left="662" w:hanging="790"/>
      </w:pPr>
      <w:rPr>
        <w:rFonts w:hint="default"/>
        <w:lang w:val="ru-RU" w:eastAsia="en-US" w:bidi="ar-SA"/>
      </w:rPr>
    </w:lvl>
    <w:lvl w:ilvl="1">
      <w:start w:val="1"/>
      <w:numFmt w:val="decimal"/>
      <w:lvlText w:val="%1.%2."/>
      <w:lvlJc w:val="left"/>
      <w:pPr>
        <w:ind w:left="662" w:hanging="7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09" w:hanging="790"/>
      </w:pPr>
      <w:rPr>
        <w:rFonts w:hint="default"/>
        <w:lang w:val="ru-RU" w:eastAsia="en-US" w:bidi="ar-SA"/>
      </w:rPr>
    </w:lvl>
    <w:lvl w:ilvl="3">
      <w:numFmt w:val="bullet"/>
      <w:lvlText w:val="•"/>
      <w:lvlJc w:val="left"/>
      <w:pPr>
        <w:ind w:left="3583" w:hanging="790"/>
      </w:pPr>
      <w:rPr>
        <w:rFonts w:hint="default"/>
        <w:lang w:val="ru-RU" w:eastAsia="en-US" w:bidi="ar-SA"/>
      </w:rPr>
    </w:lvl>
    <w:lvl w:ilvl="4">
      <w:numFmt w:val="bullet"/>
      <w:lvlText w:val="•"/>
      <w:lvlJc w:val="left"/>
      <w:pPr>
        <w:ind w:left="4558" w:hanging="790"/>
      </w:pPr>
      <w:rPr>
        <w:rFonts w:hint="default"/>
        <w:lang w:val="ru-RU" w:eastAsia="en-US" w:bidi="ar-SA"/>
      </w:rPr>
    </w:lvl>
    <w:lvl w:ilvl="5">
      <w:numFmt w:val="bullet"/>
      <w:lvlText w:val="•"/>
      <w:lvlJc w:val="left"/>
      <w:pPr>
        <w:ind w:left="5533" w:hanging="790"/>
      </w:pPr>
      <w:rPr>
        <w:rFonts w:hint="default"/>
        <w:lang w:val="ru-RU" w:eastAsia="en-US" w:bidi="ar-SA"/>
      </w:rPr>
    </w:lvl>
    <w:lvl w:ilvl="6">
      <w:numFmt w:val="bullet"/>
      <w:lvlText w:val="•"/>
      <w:lvlJc w:val="left"/>
      <w:pPr>
        <w:ind w:left="6507" w:hanging="790"/>
      </w:pPr>
      <w:rPr>
        <w:rFonts w:hint="default"/>
        <w:lang w:val="ru-RU" w:eastAsia="en-US" w:bidi="ar-SA"/>
      </w:rPr>
    </w:lvl>
    <w:lvl w:ilvl="7">
      <w:numFmt w:val="bullet"/>
      <w:lvlText w:val="•"/>
      <w:lvlJc w:val="left"/>
      <w:pPr>
        <w:ind w:left="7482" w:hanging="790"/>
      </w:pPr>
      <w:rPr>
        <w:rFonts w:hint="default"/>
        <w:lang w:val="ru-RU" w:eastAsia="en-US" w:bidi="ar-SA"/>
      </w:rPr>
    </w:lvl>
    <w:lvl w:ilvl="8">
      <w:numFmt w:val="bullet"/>
      <w:lvlText w:val="•"/>
      <w:lvlJc w:val="left"/>
      <w:pPr>
        <w:ind w:left="8457" w:hanging="790"/>
      </w:pPr>
      <w:rPr>
        <w:rFonts w:hint="default"/>
        <w:lang w:val="ru-RU" w:eastAsia="en-US" w:bidi="ar-SA"/>
      </w:rPr>
    </w:lvl>
  </w:abstractNum>
  <w:abstractNum w:abstractNumId="40">
    <w:nsid w:val="44F95270"/>
    <w:multiLevelType w:val="multilevel"/>
    <w:tmpl w:val="B6960AE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60622A9"/>
    <w:multiLevelType w:val="hybridMultilevel"/>
    <w:tmpl w:val="6B3E87F0"/>
    <w:lvl w:ilvl="0" w:tplc="B75CD70C">
      <w:start w:val="7"/>
      <w:numFmt w:val="upperRoman"/>
      <w:lvlText w:val="%1."/>
      <w:lvlJc w:val="left"/>
      <w:pPr>
        <w:ind w:left="1287" w:hanging="72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467D6BE1"/>
    <w:multiLevelType w:val="multilevel"/>
    <w:tmpl w:val="52C257AE"/>
    <w:lvl w:ilvl="0">
      <w:start w:val="2"/>
      <w:numFmt w:val="decimal"/>
      <w:lvlText w:val="%1"/>
      <w:lvlJc w:val="left"/>
      <w:pPr>
        <w:ind w:left="302" w:hanging="708"/>
      </w:pPr>
      <w:rPr>
        <w:rFonts w:hint="default"/>
        <w:lang w:val="ru-RU" w:eastAsia="en-US" w:bidi="ar-SA"/>
      </w:rPr>
    </w:lvl>
    <w:lvl w:ilvl="1">
      <w:start w:val="1"/>
      <w:numFmt w:val="decimal"/>
      <w:lvlText w:val="%1.%2."/>
      <w:lvlJc w:val="left"/>
      <w:pPr>
        <w:ind w:left="30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58" w:hanging="708"/>
      </w:pPr>
      <w:rPr>
        <w:rFonts w:hint="default"/>
        <w:lang w:val="ru-RU" w:eastAsia="en-US" w:bidi="ar-SA"/>
      </w:rPr>
    </w:lvl>
    <w:lvl w:ilvl="3">
      <w:numFmt w:val="bullet"/>
      <w:lvlText w:val="•"/>
      <w:lvlJc w:val="left"/>
      <w:pPr>
        <w:ind w:left="3237" w:hanging="708"/>
      </w:pPr>
      <w:rPr>
        <w:rFonts w:hint="default"/>
        <w:lang w:val="ru-RU" w:eastAsia="en-US" w:bidi="ar-SA"/>
      </w:rPr>
    </w:lvl>
    <w:lvl w:ilvl="4">
      <w:numFmt w:val="bullet"/>
      <w:lvlText w:val="•"/>
      <w:lvlJc w:val="left"/>
      <w:pPr>
        <w:ind w:left="4216" w:hanging="708"/>
      </w:pPr>
      <w:rPr>
        <w:rFonts w:hint="default"/>
        <w:lang w:val="ru-RU" w:eastAsia="en-US" w:bidi="ar-SA"/>
      </w:rPr>
    </w:lvl>
    <w:lvl w:ilvl="5">
      <w:numFmt w:val="bullet"/>
      <w:lvlText w:val="•"/>
      <w:lvlJc w:val="left"/>
      <w:pPr>
        <w:ind w:left="5195" w:hanging="708"/>
      </w:pPr>
      <w:rPr>
        <w:rFonts w:hint="default"/>
        <w:lang w:val="ru-RU" w:eastAsia="en-US" w:bidi="ar-SA"/>
      </w:rPr>
    </w:lvl>
    <w:lvl w:ilvl="6">
      <w:numFmt w:val="bullet"/>
      <w:lvlText w:val="•"/>
      <w:lvlJc w:val="left"/>
      <w:pPr>
        <w:ind w:left="6174" w:hanging="708"/>
      </w:pPr>
      <w:rPr>
        <w:rFonts w:hint="default"/>
        <w:lang w:val="ru-RU" w:eastAsia="en-US" w:bidi="ar-SA"/>
      </w:rPr>
    </w:lvl>
    <w:lvl w:ilvl="7">
      <w:numFmt w:val="bullet"/>
      <w:lvlText w:val="•"/>
      <w:lvlJc w:val="left"/>
      <w:pPr>
        <w:ind w:left="7153" w:hanging="708"/>
      </w:pPr>
      <w:rPr>
        <w:rFonts w:hint="default"/>
        <w:lang w:val="ru-RU" w:eastAsia="en-US" w:bidi="ar-SA"/>
      </w:rPr>
    </w:lvl>
    <w:lvl w:ilvl="8">
      <w:numFmt w:val="bullet"/>
      <w:lvlText w:val="•"/>
      <w:lvlJc w:val="left"/>
      <w:pPr>
        <w:ind w:left="8132" w:hanging="708"/>
      </w:pPr>
      <w:rPr>
        <w:rFonts w:hint="default"/>
        <w:lang w:val="ru-RU" w:eastAsia="en-US" w:bidi="ar-SA"/>
      </w:rPr>
    </w:lvl>
  </w:abstractNum>
  <w:abstractNum w:abstractNumId="43">
    <w:nsid w:val="469C0909"/>
    <w:multiLevelType w:val="hybridMultilevel"/>
    <w:tmpl w:val="AA261FB8"/>
    <w:lvl w:ilvl="0" w:tplc="16C03BDA">
      <w:numFmt w:val="bullet"/>
      <w:lvlText w:val="—"/>
      <w:lvlJc w:val="left"/>
      <w:pPr>
        <w:ind w:left="662" w:hanging="351"/>
      </w:pPr>
      <w:rPr>
        <w:rFonts w:ascii="Times New Roman" w:eastAsia="Times New Roman" w:hAnsi="Times New Roman" w:cs="Times New Roman" w:hint="default"/>
        <w:w w:val="100"/>
        <w:sz w:val="28"/>
        <w:szCs w:val="28"/>
        <w:lang w:val="ru-RU" w:eastAsia="en-US" w:bidi="ar-SA"/>
      </w:rPr>
    </w:lvl>
    <w:lvl w:ilvl="1" w:tplc="AC7826FA">
      <w:numFmt w:val="bullet"/>
      <w:lvlText w:val="-"/>
      <w:lvlJc w:val="left"/>
      <w:pPr>
        <w:ind w:left="662" w:hanging="180"/>
      </w:pPr>
      <w:rPr>
        <w:rFonts w:ascii="Times New Roman" w:eastAsia="Times New Roman" w:hAnsi="Times New Roman" w:cs="Times New Roman" w:hint="default"/>
        <w:w w:val="100"/>
        <w:sz w:val="28"/>
        <w:szCs w:val="28"/>
        <w:lang w:val="ru-RU" w:eastAsia="en-US" w:bidi="ar-SA"/>
      </w:rPr>
    </w:lvl>
    <w:lvl w:ilvl="2" w:tplc="9EBAEB5E">
      <w:numFmt w:val="bullet"/>
      <w:lvlText w:val="•"/>
      <w:lvlJc w:val="left"/>
      <w:pPr>
        <w:ind w:left="2609" w:hanging="180"/>
      </w:pPr>
      <w:rPr>
        <w:rFonts w:hint="default"/>
        <w:lang w:val="ru-RU" w:eastAsia="en-US" w:bidi="ar-SA"/>
      </w:rPr>
    </w:lvl>
    <w:lvl w:ilvl="3" w:tplc="1D74338E">
      <w:numFmt w:val="bullet"/>
      <w:lvlText w:val="•"/>
      <w:lvlJc w:val="left"/>
      <w:pPr>
        <w:ind w:left="3583" w:hanging="180"/>
      </w:pPr>
      <w:rPr>
        <w:rFonts w:hint="default"/>
        <w:lang w:val="ru-RU" w:eastAsia="en-US" w:bidi="ar-SA"/>
      </w:rPr>
    </w:lvl>
    <w:lvl w:ilvl="4" w:tplc="4F9698E6">
      <w:numFmt w:val="bullet"/>
      <w:lvlText w:val="•"/>
      <w:lvlJc w:val="left"/>
      <w:pPr>
        <w:ind w:left="4558" w:hanging="180"/>
      </w:pPr>
      <w:rPr>
        <w:rFonts w:hint="default"/>
        <w:lang w:val="ru-RU" w:eastAsia="en-US" w:bidi="ar-SA"/>
      </w:rPr>
    </w:lvl>
    <w:lvl w:ilvl="5" w:tplc="52B68E9A">
      <w:numFmt w:val="bullet"/>
      <w:lvlText w:val="•"/>
      <w:lvlJc w:val="left"/>
      <w:pPr>
        <w:ind w:left="5533" w:hanging="180"/>
      </w:pPr>
      <w:rPr>
        <w:rFonts w:hint="default"/>
        <w:lang w:val="ru-RU" w:eastAsia="en-US" w:bidi="ar-SA"/>
      </w:rPr>
    </w:lvl>
    <w:lvl w:ilvl="6" w:tplc="150CF5D8">
      <w:numFmt w:val="bullet"/>
      <w:lvlText w:val="•"/>
      <w:lvlJc w:val="left"/>
      <w:pPr>
        <w:ind w:left="6507" w:hanging="180"/>
      </w:pPr>
      <w:rPr>
        <w:rFonts w:hint="default"/>
        <w:lang w:val="ru-RU" w:eastAsia="en-US" w:bidi="ar-SA"/>
      </w:rPr>
    </w:lvl>
    <w:lvl w:ilvl="7" w:tplc="F41A3B7E">
      <w:numFmt w:val="bullet"/>
      <w:lvlText w:val="•"/>
      <w:lvlJc w:val="left"/>
      <w:pPr>
        <w:ind w:left="7482" w:hanging="180"/>
      </w:pPr>
      <w:rPr>
        <w:rFonts w:hint="default"/>
        <w:lang w:val="ru-RU" w:eastAsia="en-US" w:bidi="ar-SA"/>
      </w:rPr>
    </w:lvl>
    <w:lvl w:ilvl="8" w:tplc="B9382124">
      <w:numFmt w:val="bullet"/>
      <w:lvlText w:val="•"/>
      <w:lvlJc w:val="left"/>
      <w:pPr>
        <w:ind w:left="8457" w:hanging="180"/>
      </w:pPr>
      <w:rPr>
        <w:rFonts w:hint="default"/>
        <w:lang w:val="ru-RU" w:eastAsia="en-US" w:bidi="ar-SA"/>
      </w:rPr>
    </w:lvl>
  </w:abstractNum>
  <w:abstractNum w:abstractNumId="44">
    <w:nsid w:val="47A42C3F"/>
    <w:multiLevelType w:val="multilevel"/>
    <w:tmpl w:val="4A2A8B1A"/>
    <w:lvl w:ilvl="0">
      <w:start w:val="1"/>
      <w:numFmt w:val="decimal"/>
      <w:lvlText w:val="%1"/>
      <w:lvlJc w:val="left"/>
      <w:pPr>
        <w:ind w:left="662" w:hanging="641"/>
      </w:pPr>
      <w:rPr>
        <w:rFonts w:hint="default"/>
        <w:lang w:val="ru-RU" w:eastAsia="en-US" w:bidi="ar-SA"/>
      </w:rPr>
    </w:lvl>
    <w:lvl w:ilvl="1">
      <w:start w:val="1"/>
      <w:numFmt w:val="decimal"/>
      <w:lvlText w:val="%1.%2."/>
      <w:lvlJc w:val="left"/>
      <w:pPr>
        <w:ind w:left="662" w:hanging="64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09" w:hanging="641"/>
      </w:pPr>
      <w:rPr>
        <w:rFonts w:hint="default"/>
        <w:lang w:val="ru-RU" w:eastAsia="en-US" w:bidi="ar-SA"/>
      </w:rPr>
    </w:lvl>
    <w:lvl w:ilvl="3">
      <w:numFmt w:val="bullet"/>
      <w:lvlText w:val="•"/>
      <w:lvlJc w:val="left"/>
      <w:pPr>
        <w:ind w:left="3583" w:hanging="641"/>
      </w:pPr>
      <w:rPr>
        <w:rFonts w:hint="default"/>
        <w:lang w:val="ru-RU" w:eastAsia="en-US" w:bidi="ar-SA"/>
      </w:rPr>
    </w:lvl>
    <w:lvl w:ilvl="4">
      <w:numFmt w:val="bullet"/>
      <w:lvlText w:val="•"/>
      <w:lvlJc w:val="left"/>
      <w:pPr>
        <w:ind w:left="4558" w:hanging="641"/>
      </w:pPr>
      <w:rPr>
        <w:rFonts w:hint="default"/>
        <w:lang w:val="ru-RU" w:eastAsia="en-US" w:bidi="ar-SA"/>
      </w:rPr>
    </w:lvl>
    <w:lvl w:ilvl="5">
      <w:numFmt w:val="bullet"/>
      <w:lvlText w:val="•"/>
      <w:lvlJc w:val="left"/>
      <w:pPr>
        <w:ind w:left="5533" w:hanging="641"/>
      </w:pPr>
      <w:rPr>
        <w:rFonts w:hint="default"/>
        <w:lang w:val="ru-RU" w:eastAsia="en-US" w:bidi="ar-SA"/>
      </w:rPr>
    </w:lvl>
    <w:lvl w:ilvl="6">
      <w:numFmt w:val="bullet"/>
      <w:lvlText w:val="•"/>
      <w:lvlJc w:val="left"/>
      <w:pPr>
        <w:ind w:left="6507" w:hanging="641"/>
      </w:pPr>
      <w:rPr>
        <w:rFonts w:hint="default"/>
        <w:lang w:val="ru-RU" w:eastAsia="en-US" w:bidi="ar-SA"/>
      </w:rPr>
    </w:lvl>
    <w:lvl w:ilvl="7">
      <w:numFmt w:val="bullet"/>
      <w:lvlText w:val="•"/>
      <w:lvlJc w:val="left"/>
      <w:pPr>
        <w:ind w:left="7482" w:hanging="641"/>
      </w:pPr>
      <w:rPr>
        <w:rFonts w:hint="default"/>
        <w:lang w:val="ru-RU" w:eastAsia="en-US" w:bidi="ar-SA"/>
      </w:rPr>
    </w:lvl>
    <w:lvl w:ilvl="8">
      <w:numFmt w:val="bullet"/>
      <w:lvlText w:val="•"/>
      <w:lvlJc w:val="left"/>
      <w:pPr>
        <w:ind w:left="8457" w:hanging="641"/>
      </w:pPr>
      <w:rPr>
        <w:rFonts w:hint="default"/>
        <w:lang w:val="ru-RU" w:eastAsia="en-US" w:bidi="ar-SA"/>
      </w:rPr>
    </w:lvl>
  </w:abstractNum>
  <w:abstractNum w:abstractNumId="45">
    <w:nsid w:val="497557FD"/>
    <w:multiLevelType w:val="multilevel"/>
    <w:tmpl w:val="CDC6DD3A"/>
    <w:lvl w:ilvl="0">
      <w:start w:val="9"/>
      <w:numFmt w:val="decimal"/>
      <w:lvlText w:val="%1"/>
      <w:lvlJc w:val="left"/>
      <w:pPr>
        <w:ind w:left="662" w:hanging="595"/>
      </w:pPr>
      <w:rPr>
        <w:rFonts w:hint="default"/>
        <w:lang w:val="ru-RU" w:eastAsia="en-US" w:bidi="ar-SA"/>
      </w:rPr>
    </w:lvl>
    <w:lvl w:ilvl="1">
      <w:start w:val="1"/>
      <w:numFmt w:val="decimal"/>
      <w:lvlText w:val="%1.%2."/>
      <w:lvlJc w:val="left"/>
      <w:pPr>
        <w:ind w:left="662" w:hanging="59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3904" w:hanging="281"/>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662" w:hanging="70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6068" w:hanging="708"/>
      </w:pPr>
      <w:rPr>
        <w:rFonts w:hint="default"/>
        <w:lang w:val="ru-RU" w:eastAsia="en-US" w:bidi="ar-SA"/>
      </w:rPr>
    </w:lvl>
    <w:lvl w:ilvl="5">
      <w:numFmt w:val="bullet"/>
      <w:lvlText w:val="•"/>
      <w:lvlJc w:val="left"/>
      <w:pPr>
        <w:ind w:left="6791" w:hanging="708"/>
      </w:pPr>
      <w:rPr>
        <w:rFonts w:hint="default"/>
        <w:lang w:val="ru-RU" w:eastAsia="en-US" w:bidi="ar-SA"/>
      </w:rPr>
    </w:lvl>
    <w:lvl w:ilvl="6">
      <w:numFmt w:val="bullet"/>
      <w:lvlText w:val="•"/>
      <w:lvlJc w:val="left"/>
      <w:pPr>
        <w:ind w:left="7514" w:hanging="708"/>
      </w:pPr>
      <w:rPr>
        <w:rFonts w:hint="default"/>
        <w:lang w:val="ru-RU" w:eastAsia="en-US" w:bidi="ar-SA"/>
      </w:rPr>
    </w:lvl>
    <w:lvl w:ilvl="7">
      <w:numFmt w:val="bullet"/>
      <w:lvlText w:val="•"/>
      <w:lvlJc w:val="left"/>
      <w:pPr>
        <w:ind w:left="8237" w:hanging="708"/>
      </w:pPr>
      <w:rPr>
        <w:rFonts w:hint="default"/>
        <w:lang w:val="ru-RU" w:eastAsia="en-US" w:bidi="ar-SA"/>
      </w:rPr>
    </w:lvl>
    <w:lvl w:ilvl="8">
      <w:numFmt w:val="bullet"/>
      <w:lvlText w:val="•"/>
      <w:lvlJc w:val="left"/>
      <w:pPr>
        <w:ind w:left="8960" w:hanging="708"/>
      </w:pPr>
      <w:rPr>
        <w:rFonts w:hint="default"/>
        <w:lang w:val="ru-RU" w:eastAsia="en-US" w:bidi="ar-SA"/>
      </w:rPr>
    </w:lvl>
  </w:abstractNum>
  <w:abstractNum w:abstractNumId="46">
    <w:nsid w:val="499F2FD2"/>
    <w:multiLevelType w:val="multilevel"/>
    <w:tmpl w:val="BCC42386"/>
    <w:lvl w:ilvl="0">
      <w:start w:val="5"/>
      <w:numFmt w:val="decimal"/>
      <w:lvlText w:val="%1"/>
      <w:lvlJc w:val="left"/>
      <w:pPr>
        <w:ind w:left="1718" w:hanging="708"/>
      </w:pPr>
      <w:rPr>
        <w:rFonts w:hint="default"/>
        <w:lang w:val="ru-RU" w:eastAsia="en-US" w:bidi="ar-SA"/>
      </w:rPr>
    </w:lvl>
    <w:lvl w:ilvl="1">
      <w:start w:val="1"/>
      <w:numFmt w:val="decimal"/>
      <w:lvlText w:val="%1.%2."/>
      <w:lvlJc w:val="left"/>
      <w:pPr>
        <w:ind w:left="708"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718" w:hanging="348"/>
      </w:pPr>
      <w:rPr>
        <w:rFonts w:ascii="Symbol" w:eastAsia="Symbol" w:hAnsi="Symbol" w:cs="Symbol" w:hint="default"/>
        <w:w w:val="100"/>
        <w:sz w:val="28"/>
        <w:szCs w:val="28"/>
        <w:lang w:val="ru-RU" w:eastAsia="en-US" w:bidi="ar-SA"/>
      </w:rPr>
    </w:lvl>
    <w:lvl w:ilvl="3">
      <w:numFmt w:val="bullet"/>
      <w:lvlText w:val="•"/>
      <w:lvlJc w:val="left"/>
      <w:pPr>
        <w:ind w:left="4231" w:hanging="348"/>
      </w:pPr>
      <w:rPr>
        <w:rFonts w:hint="default"/>
        <w:lang w:val="ru-RU" w:eastAsia="en-US" w:bidi="ar-SA"/>
      </w:rPr>
    </w:lvl>
    <w:lvl w:ilvl="4">
      <w:numFmt w:val="bullet"/>
      <w:lvlText w:val="•"/>
      <w:lvlJc w:val="left"/>
      <w:pPr>
        <w:ind w:left="5068" w:hanging="348"/>
      </w:pPr>
      <w:rPr>
        <w:rFonts w:hint="default"/>
        <w:lang w:val="ru-RU" w:eastAsia="en-US" w:bidi="ar-SA"/>
      </w:rPr>
    </w:lvl>
    <w:lvl w:ilvl="5">
      <w:numFmt w:val="bullet"/>
      <w:lvlText w:val="•"/>
      <w:lvlJc w:val="left"/>
      <w:pPr>
        <w:ind w:left="5905" w:hanging="348"/>
      </w:pPr>
      <w:rPr>
        <w:rFonts w:hint="default"/>
        <w:lang w:val="ru-RU" w:eastAsia="en-US" w:bidi="ar-SA"/>
      </w:rPr>
    </w:lvl>
    <w:lvl w:ilvl="6">
      <w:numFmt w:val="bullet"/>
      <w:lvlText w:val="•"/>
      <w:lvlJc w:val="left"/>
      <w:pPr>
        <w:ind w:left="6742" w:hanging="348"/>
      </w:pPr>
      <w:rPr>
        <w:rFonts w:hint="default"/>
        <w:lang w:val="ru-RU" w:eastAsia="en-US" w:bidi="ar-SA"/>
      </w:rPr>
    </w:lvl>
    <w:lvl w:ilvl="7">
      <w:numFmt w:val="bullet"/>
      <w:lvlText w:val="•"/>
      <w:lvlJc w:val="left"/>
      <w:pPr>
        <w:ind w:left="7579" w:hanging="348"/>
      </w:pPr>
      <w:rPr>
        <w:rFonts w:hint="default"/>
        <w:lang w:val="ru-RU" w:eastAsia="en-US" w:bidi="ar-SA"/>
      </w:rPr>
    </w:lvl>
    <w:lvl w:ilvl="8">
      <w:numFmt w:val="bullet"/>
      <w:lvlText w:val="•"/>
      <w:lvlJc w:val="left"/>
      <w:pPr>
        <w:ind w:left="8416" w:hanging="348"/>
      </w:pPr>
      <w:rPr>
        <w:rFonts w:hint="default"/>
        <w:lang w:val="ru-RU" w:eastAsia="en-US" w:bidi="ar-SA"/>
      </w:rPr>
    </w:lvl>
  </w:abstractNum>
  <w:abstractNum w:abstractNumId="47">
    <w:nsid w:val="4A14300D"/>
    <w:multiLevelType w:val="hybridMultilevel"/>
    <w:tmpl w:val="3288F4D2"/>
    <w:lvl w:ilvl="0" w:tplc="BE0EA042">
      <w:numFmt w:val="bullet"/>
      <w:lvlText w:val="-"/>
      <w:lvlJc w:val="left"/>
      <w:pPr>
        <w:ind w:left="662" w:hanging="708"/>
      </w:pPr>
      <w:rPr>
        <w:rFonts w:ascii="Times New Roman" w:eastAsia="Times New Roman" w:hAnsi="Times New Roman" w:cs="Times New Roman" w:hint="default"/>
        <w:w w:val="100"/>
        <w:sz w:val="28"/>
        <w:szCs w:val="28"/>
        <w:lang w:val="ru-RU" w:eastAsia="en-US" w:bidi="ar-SA"/>
      </w:rPr>
    </w:lvl>
    <w:lvl w:ilvl="1" w:tplc="98A8F310">
      <w:numFmt w:val="bullet"/>
      <w:lvlText w:val="•"/>
      <w:lvlJc w:val="left"/>
      <w:pPr>
        <w:ind w:left="1634" w:hanging="708"/>
      </w:pPr>
      <w:rPr>
        <w:rFonts w:hint="default"/>
        <w:lang w:val="ru-RU" w:eastAsia="en-US" w:bidi="ar-SA"/>
      </w:rPr>
    </w:lvl>
    <w:lvl w:ilvl="2" w:tplc="381AC966">
      <w:numFmt w:val="bullet"/>
      <w:lvlText w:val="•"/>
      <w:lvlJc w:val="left"/>
      <w:pPr>
        <w:ind w:left="2609" w:hanging="708"/>
      </w:pPr>
      <w:rPr>
        <w:rFonts w:hint="default"/>
        <w:lang w:val="ru-RU" w:eastAsia="en-US" w:bidi="ar-SA"/>
      </w:rPr>
    </w:lvl>
    <w:lvl w:ilvl="3" w:tplc="FB605EFA">
      <w:numFmt w:val="bullet"/>
      <w:lvlText w:val="•"/>
      <w:lvlJc w:val="left"/>
      <w:pPr>
        <w:ind w:left="3583" w:hanging="708"/>
      </w:pPr>
      <w:rPr>
        <w:rFonts w:hint="default"/>
        <w:lang w:val="ru-RU" w:eastAsia="en-US" w:bidi="ar-SA"/>
      </w:rPr>
    </w:lvl>
    <w:lvl w:ilvl="4" w:tplc="2B56D22C">
      <w:numFmt w:val="bullet"/>
      <w:lvlText w:val="•"/>
      <w:lvlJc w:val="left"/>
      <w:pPr>
        <w:ind w:left="4558" w:hanging="708"/>
      </w:pPr>
      <w:rPr>
        <w:rFonts w:hint="default"/>
        <w:lang w:val="ru-RU" w:eastAsia="en-US" w:bidi="ar-SA"/>
      </w:rPr>
    </w:lvl>
    <w:lvl w:ilvl="5" w:tplc="7396DA78">
      <w:numFmt w:val="bullet"/>
      <w:lvlText w:val="•"/>
      <w:lvlJc w:val="left"/>
      <w:pPr>
        <w:ind w:left="5533" w:hanging="708"/>
      </w:pPr>
      <w:rPr>
        <w:rFonts w:hint="default"/>
        <w:lang w:val="ru-RU" w:eastAsia="en-US" w:bidi="ar-SA"/>
      </w:rPr>
    </w:lvl>
    <w:lvl w:ilvl="6" w:tplc="D92C0E5E">
      <w:numFmt w:val="bullet"/>
      <w:lvlText w:val="•"/>
      <w:lvlJc w:val="left"/>
      <w:pPr>
        <w:ind w:left="6507" w:hanging="708"/>
      </w:pPr>
      <w:rPr>
        <w:rFonts w:hint="default"/>
        <w:lang w:val="ru-RU" w:eastAsia="en-US" w:bidi="ar-SA"/>
      </w:rPr>
    </w:lvl>
    <w:lvl w:ilvl="7" w:tplc="6E62397C">
      <w:numFmt w:val="bullet"/>
      <w:lvlText w:val="•"/>
      <w:lvlJc w:val="left"/>
      <w:pPr>
        <w:ind w:left="7482" w:hanging="708"/>
      </w:pPr>
      <w:rPr>
        <w:rFonts w:hint="default"/>
        <w:lang w:val="ru-RU" w:eastAsia="en-US" w:bidi="ar-SA"/>
      </w:rPr>
    </w:lvl>
    <w:lvl w:ilvl="8" w:tplc="BC2C56AC">
      <w:numFmt w:val="bullet"/>
      <w:lvlText w:val="•"/>
      <w:lvlJc w:val="left"/>
      <w:pPr>
        <w:ind w:left="8457" w:hanging="708"/>
      </w:pPr>
      <w:rPr>
        <w:rFonts w:hint="default"/>
        <w:lang w:val="ru-RU" w:eastAsia="en-US" w:bidi="ar-SA"/>
      </w:rPr>
    </w:lvl>
  </w:abstractNum>
  <w:abstractNum w:abstractNumId="48">
    <w:nsid w:val="4DF45BD1"/>
    <w:multiLevelType w:val="hybridMultilevel"/>
    <w:tmpl w:val="4234306E"/>
    <w:lvl w:ilvl="0" w:tplc="7C4CCDFC">
      <w:numFmt w:val="bullet"/>
      <w:lvlText w:val=""/>
      <w:lvlJc w:val="left"/>
      <w:pPr>
        <w:ind w:left="1162" w:hanging="360"/>
      </w:pPr>
      <w:rPr>
        <w:rFonts w:ascii="Symbol" w:eastAsia="Symbol" w:hAnsi="Symbol" w:cs="Symbol" w:hint="default"/>
        <w:w w:val="100"/>
        <w:sz w:val="18"/>
        <w:szCs w:val="18"/>
        <w:lang w:val="ru-RU" w:eastAsia="en-US" w:bidi="ar-SA"/>
      </w:rPr>
    </w:lvl>
    <w:lvl w:ilvl="1" w:tplc="B2C6E55A">
      <w:numFmt w:val="bullet"/>
      <w:lvlText w:val="•"/>
      <w:lvlJc w:val="left"/>
      <w:pPr>
        <w:ind w:left="2074" w:hanging="360"/>
      </w:pPr>
      <w:rPr>
        <w:rFonts w:hint="default"/>
        <w:lang w:val="ru-RU" w:eastAsia="en-US" w:bidi="ar-SA"/>
      </w:rPr>
    </w:lvl>
    <w:lvl w:ilvl="2" w:tplc="6ABC0C84">
      <w:numFmt w:val="bullet"/>
      <w:lvlText w:val="•"/>
      <w:lvlJc w:val="left"/>
      <w:pPr>
        <w:ind w:left="2989" w:hanging="360"/>
      </w:pPr>
      <w:rPr>
        <w:rFonts w:hint="default"/>
        <w:lang w:val="ru-RU" w:eastAsia="en-US" w:bidi="ar-SA"/>
      </w:rPr>
    </w:lvl>
    <w:lvl w:ilvl="3" w:tplc="68F4F1D4">
      <w:numFmt w:val="bullet"/>
      <w:lvlText w:val="•"/>
      <w:lvlJc w:val="left"/>
      <w:pPr>
        <w:ind w:left="3903" w:hanging="360"/>
      </w:pPr>
      <w:rPr>
        <w:rFonts w:hint="default"/>
        <w:lang w:val="ru-RU" w:eastAsia="en-US" w:bidi="ar-SA"/>
      </w:rPr>
    </w:lvl>
    <w:lvl w:ilvl="4" w:tplc="FDEC0FAE">
      <w:numFmt w:val="bullet"/>
      <w:lvlText w:val="•"/>
      <w:lvlJc w:val="left"/>
      <w:pPr>
        <w:ind w:left="4818" w:hanging="360"/>
      </w:pPr>
      <w:rPr>
        <w:rFonts w:hint="default"/>
        <w:lang w:val="ru-RU" w:eastAsia="en-US" w:bidi="ar-SA"/>
      </w:rPr>
    </w:lvl>
    <w:lvl w:ilvl="5" w:tplc="DB14401C">
      <w:numFmt w:val="bullet"/>
      <w:lvlText w:val="•"/>
      <w:lvlJc w:val="left"/>
      <w:pPr>
        <w:ind w:left="5733" w:hanging="360"/>
      </w:pPr>
      <w:rPr>
        <w:rFonts w:hint="default"/>
        <w:lang w:val="ru-RU" w:eastAsia="en-US" w:bidi="ar-SA"/>
      </w:rPr>
    </w:lvl>
    <w:lvl w:ilvl="6" w:tplc="EA36D34C">
      <w:numFmt w:val="bullet"/>
      <w:lvlText w:val="•"/>
      <w:lvlJc w:val="left"/>
      <w:pPr>
        <w:ind w:left="6647" w:hanging="360"/>
      </w:pPr>
      <w:rPr>
        <w:rFonts w:hint="default"/>
        <w:lang w:val="ru-RU" w:eastAsia="en-US" w:bidi="ar-SA"/>
      </w:rPr>
    </w:lvl>
    <w:lvl w:ilvl="7" w:tplc="C7245958">
      <w:numFmt w:val="bullet"/>
      <w:lvlText w:val="•"/>
      <w:lvlJc w:val="left"/>
      <w:pPr>
        <w:ind w:left="7562" w:hanging="360"/>
      </w:pPr>
      <w:rPr>
        <w:rFonts w:hint="default"/>
        <w:lang w:val="ru-RU" w:eastAsia="en-US" w:bidi="ar-SA"/>
      </w:rPr>
    </w:lvl>
    <w:lvl w:ilvl="8" w:tplc="FA0681EE">
      <w:numFmt w:val="bullet"/>
      <w:lvlText w:val="•"/>
      <w:lvlJc w:val="left"/>
      <w:pPr>
        <w:ind w:left="8477" w:hanging="360"/>
      </w:pPr>
      <w:rPr>
        <w:rFonts w:hint="default"/>
        <w:lang w:val="ru-RU" w:eastAsia="en-US" w:bidi="ar-SA"/>
      </w:rPr>
    </w:lvl>
  </w:abstractNum>
  <w:abstractNum w:abstractNumId="49">
    <w:nsid w:val="59FB4DD1"/>
    <w:multiLevelType w:val="hybridMultilevel"/>
    <w:tmpl w:val="11BA6254"/>
    <w:lvl w:ilvl="0" w:tplc="AC8AC47C">
      <w:numFmt w:val="bullet"/>
      <w:lvlText w:val=""/>
      <w:lvlJc w:val="left"/>
      <w:pPr>
        <w:ind w:left="1122" w:hanging="351"/>
      </w:pPr>
      <w:rPr>
        <w:rFonts w:ascii="Symbol" w:eastAsia="Symbol" w:hAnsi="Symbol" w:cs="Symbol" w:hint="default"/>
        <w:w w:val="100"/>
        <w:sz w:val="24"/>
        <w:szCs w:val="24"/>
        <w:lang w:val="ru-RU" w:eastAsia="en-US" w:bidi="ar-SA"/>
      </w:rPr>
    </w:lvl>
    <w:lvl w:ilvl="1" w:tplc="64C2F15A">
      <w:numFmt w:val="bullet"/>
      <w:lvlText w:val=""/>
      <w:lvlJc w:val="left"/>
      <w:pPr>
        <w:ind w:left="1154" w:hanging="336"/>
      </w:pPr>
      <w:rPr>
        <w:rFonts w:hint="default"/>
        <w:w w:val="100"/>
        <w:lang w:val="ru-RU" w:eastAsia="en-US" w:bidi="ar-SA"/>
      </w:rPr>
    </w:lvl>
    <w:lvl w:ilvl="2" w:tplc="C8C8371E">
      <w:numFmt w:val="bullet"/>
      <w:lvlText w:val="•"/>
      <w:lvlJc w:val="left"/>
      <w:pPr>
        <w:ind w:left="2152" w:hanging="336"/>
      </w:pPr>
      <w:rPr>
        <w:rFonts w:hint="default"/>
        <w:lang w:val="ru-RU" w:eastAsia="en-US" w:bidi="ar-SA"/>
      </w:rPr>
    </w:lvl>
    <w:lvl w:ilvl="3" w:tplc="FA52C616">
      <w:numFmt w:val="bullet"/>
      <w:lvlText w:val="•"/>
      <w:lvlJc w:val="left"/>
      <w:pPr>
        <w:ind w:left="3144" w:hanging="336"/>
      </w:pPr>
      <w:rPr>
        <w:rFonts w:hint="default"/>
        <w:lang w:val="ru-RU" w:eastAsia="en-US" w:bidi="ar-SA"/>
      </w:rPr>
    </w:lvl>
    <w:lvl w:ilvl="4" w:tplc="CE7C1518">
      <w:numFmt w:val="bullet"/>
      <w:lvlText w:val="•"/>
      <w:lvlJc w:val="left"/>
      <w:pPr>
        <w:ind w:left="4137" w:hanging="336"/>
      </w:pPr>
      <w:rPr>
        <w:rFonts w:hint="default"/>
        <w:lang w:val="ru-RU" w:eastAsia="en-US" w:bidi="ar-SA"/>
      </w:rPr>
    </w:lvl>
    <w:lvl w:ilvl="5" w:tplc="AB964DEE">
      <w:numFmt w:val="bullet"/>
      <w:lvlText w:val="•"/>
      <w:lvlJc w:val="left"/>
      <w:pPr>
        <w:ind w:left="5129" w:hanging="336"/>
      </w:pPr>
      <w:rPr>
        <w:rFonts w:hint="default"/>
        <w:lang w:val="ru-RU" w:eastAsia="en-US" w:bidi="ar-SA"/>
      </w:rPr>
    </w:lvl>
    <w:lvl w:ilvl="6" w:tplc="1F1E2640">
      <w:numFmt w:val="bullet"/>
      <w:lvlText w:val="•"/>
      <w:lvlJc w:val="left"/>
      <w:pPr>
        <w:ind w:left="6121" w:hanging="336"/>
      </w:pPr>
      <w:rPr>
        <w:rFonts w:hint="default"/>
        <w:lang w:val="ru-RU" w:eastAsia="en-US" w:bidi="ar-SA"/>
      </w:rPr>
    </w:lvl>
    <w:lvl w:ilvl="7" w:tplc="D7A6B6D2">
      <w:numFmt w:val="bullet"/>
      <w:lvlText w:val="•"/>
      <w:lvlJc w:val="left"/>
      <w:pPr>
        <w:ind w:left="7114" w:hanging="336"/>
      </w:pPr>
      <w:rPr>
        <w:rFonts w:hint="default"/>
        <w:lang w:val="ru-RU" w:eastAsia="en-US" w:bidi="ar-SA"/>
      </w:rPr>
    </w:lvl>
    <w:lvl w:ilvl="8" w:tplc="0FE2A5BE">
      <w:numFmt w:val="bullet"/>
      <w:lvlText w:val="•"/>
      <w:lvlJc w:val="left"/>
      <w:pPr>
        <w:ind w:left="8106" w:hanging="336"/>
      </w:pPr>
      <w:rPr>
        <w:rFonts w:hint="default"/>
        <w:lang w:val="ru-RU" w:eastAsia="en-US" w:bidi="ar-SA"/>
      </w:rPr>
    </w:lvl>
  </w:abstractNum>
  <w:abstractNum w:abstractNumId="50">
    <w:nsid w:val="5ABE6BBC"/>
    <w:multiLevelType w:val="hybridMultilevel"/>
    <w:tmpl w:val="D8D053DC"/>
    <w:lvl w:ilvl="0" w:tplc="2C5C4C6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32C6602"/>
    <w:multiLevelType w:val="multilevel"/>
    <w:tmpl w:val="8E4806DC"/>
    <w:lvl w:ilvl="0">
      <w:start w:val="2"/>
      <w:numFmt w:val="decimal"/>
      <w:lvlText w:val="%1"/>
      <w:lvlJc w:val="left"/>
      <w:pPr>
        <w:ind w:left="662" w:hanging="506"/>
      </w:pPr>
      <w:rPr>
        <w:rFonts w:hint="default"/>
        <w:lang w:val="ru-RU" w:eastAsia="en-US" w:bidi="ar-SA"/>
      </w:rPr>
    </w:lvl>
    <w:lvl w:ilvl="1">
      <w:start w:val="1"/>
      <w:numFmt w:val="decimal"/>
      <w:lvlText w:val="%1.%2."/>
      <w:lvlJc w:val="left"/>
      <w:pPr>
        <w:ind w:left="662" w:hanging="5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09" w:hanging="506"/>
      </w:pPr>
      <w:rPr>
        <w:rFonts w:hint="default"/>
        <w:lang w:val="ru-RU" w:eastAsia="en-US" w:bidi="ar-SA"/>
      </w:rPr>
    </w:lvl>
    <w:lvl w:ilvl="3">
      <w:numFmt w:val="bullet"/>
      <w:lvlText w:val="•"/>
      <w:lvlJc w:val="left"/>
      <w:pPr>
        <w:ind w:left="3583" w:hanging="506"/>
      </w:pPr>
      <w:rPr>
        <w:rFonts w:hint="default"/>
        <w:lang w:val="ru-RU" w:eastAsia="en-US" w:bidi="ar-SA"/>
      </w:rPr>
    </w:lvl>
    <w:lvl w:ilvl="4">
      <w:numFmt w:val="bullet"/>
      <w:lvlText w:val="•"/>
      <w:lvlJc w:val="left"/>
      <w:pPr>
        <w:ind w:left="4558" w:hanging="506"/>
      </w:pPr>
      <w:rPr>
        <w:rFonts w:hint="default"/>
        <w:lang w:val="ru-RU" w:eastAsia="en-US" w:bidi="ar-SA"/>
      </w:rPr>
    </w:lvl>
    <w:lvl w:ilvl="5">
      <w:numFmt w:val="bullet"/>
      <w:lvlText w:val="•"/>
      <w:lvlJc w:val="left"/>
      <w:pPr>
        <w:ind w:left="5533" w:hanging="506"/>
      </w:pPr>
      <w:rPr>
        <w:rFonts w:hint="default"/>
        <w:lang w:val="ru-RU" w:eastAsia="en-US" w:bidi="ar-SA"/>
      </w:rPr>
    </w:lvl>
    <w:lvl w:ilvl="6">
      <w:numFmt w:val="bullet"/>
      <w:lvlText w:val="•"/>
      <w:lvlJc w:val="left"/>
      <w:pPr>
        <w:ind w:left="6507" w:hanging="506"/>
      </w:pPr>
      <w:rPr>
        <w:rFonts w:hint="default"/>
        <w:lang w:val="ru-RU" w:eastAsia="en-US" w:bidi="ar-SA"/>
      </w:rPr>
    </w:lvl>
    <w:lvl w:ilvl="7">
      <w:numFmt w:val="bullet"/>
      <w:lvlText w:val="•"/>
      <w:lvlJc w:val="left"/>
      <w:pPr>
        <w:ind w:left="7482" w:hanging="506"/>
      </w:pPr>
      <w:rPr>
        <w:rFonts w:hint="default"/>
        <w:lang w:val="ru-RU" w:eastAsia="en-US" w:bidi="ar-SA"/>
      </w:rPr>
    </w:lvl>
    <w:lvl w:ilvl="8">
      <w:numFmt w:val="bullet"/>
      <w:lvlText w:val="•"/>
      <w:lvlJc w:val="left"/>
      <w:pPr>
        <w:ind w:left="8457" w:hanging="506"/>
      </w:pPr>
      <w:rPr>
        <w:rFonts w:hint="default"/>
        <w:lang w:val="ru-RU" w:eastAsia="en-US" w:bidi="ar-SA"/>
      </w:rPr>
    </w:lvl>
  </w:abstractNum>
  <w:abstractNum w:abstractNumId="52">
    <w:nsid w:val="658A25D9"/>
    <w:multiLevelType w:val="hybridMultilevel"/>
    <w:tmpl w:val="39840B80"/>
    <w:lvl w:ilvl="0" w:tplc="87D8DD4A">
      <w:numFmt w:val="bullet"/>
      <w:lvlText w:val="•"/>
      <w:lvlJc w:val="left"/>
      <w:pPr>
        <w:ind w:left="1162" w:hanging="360"/>
      </w:pPr>
      <w:rPr>
        <w:rFonts w:ascii="Times New Roman" w:eastAsia="Times New Roman" w:hAnsi="Times New Roman" w:cs="Times New Roman" w:hint="default"/>
        <w:w w:val="100"/>
        <w:sz w:val="24"/>
        <w:szCs w:val="24"/>
        <w:lang w:val="ru-RU" w:eastAsia="en-US" w:bidi="ar-SA"/>
      </w:rPr>
    </w:lvl>
    <w:lvl w:ilvl="1" w:tplc="DF68364E">
      <w:numFmt w:val="bullet"/>
      <w:lvlText w:val="•"/>
      <w:lvlJc w:val="left"/>
      <w:pPr>
        <w:ind w:left="2074" w:hanging="360"/>
      </w:pPr>
      <w:rPr>
        <w:rFonts w:hint="default"/>
        <w:lang w:val="ru-RU" w:eastAsia="en-US" w:bidi="ar-SA"/>
      </w:rPr>
    </w:lvl>
    <w:lvl w:ilvl="2" w:tplc="BE88F060">
      <w:numFmt w:val="bullet"/>
      <w:lvlText w:val="•"/>
      <w:lvlJc w:val="left"/>
      <w:pPr>
        <w:ind w:left="2989" w:hanging="360"/>
      </w:pPr>
      <w:rPr>
        <w:rFonts w:hint="default"/>
        <w:lang w:val="ru-RU" w:eastAsia="en-US" w:bidi="ar-SA"/>
      </w:rPr>
    </w:lvl>
    <w:lvl w:ilvl="3" w:tplc="28AEF408">
      <w:numFmt w:val="bullet"/>
      <w:lvlText w:val="•"/>
      <w:lvlJc w:val="left"/>
      <w:pPr>
        <w:ind w:left="3903" w:hanging="360"/>
      </w:pPr>
      <w:rPr>
        <w:rFonts w:hint="default"/>
        <w:lang w:val="ru-RU" w:eastAsia="en-US" w:bidi="ar-SA"/>
      </w:rPr>
    </w:lvl>
    <w:lvl w:ilvl="4" w:tplc="646CE54E">
      <w:numFmt w:val="bullet"/>
      <w:lvlText w:val="•"/>
      <w:lvlJc w:val="left"/>
      <w:pPr>
        <w:ind w:left="4818" w:hanging="360"/>
      </w:pPr>
      <w:rPr>
        <w:rFonts w:hint="default"/>
        <w:lang w:val="ru-RU" w:eastAsia="en-US" w:bidi="ar-SA"/>
      </w:rPr>
    </w:lvl>
    <w:lvl w:ilvl="5" w:tplc="7E02B484">
      <w:numFmt w:val="bullet"/>
      <w:lvlText w:val="•"/>
      <w:lvlJc w:val="left"/>
      <w:pPr>
        <w:ind w:left="5733" w:hanging="360"/>
      </w:pPr>
      <w:rPr>
        <w:rFonts w:hint="default"/>
        <w:lang w:val="ru-RU" w:eastAsia="en-US" w:bidi="ar-SA"/>
      </w:rPr>
    </w:lvl>
    <w:lvl w:ilvl="6" w:tplc="BFE8A10E">
      <w:numFmt w:val="bullet"/>
      <w:lvlText w:val="•"/>
      <w:lvlJc w:val="left"/>
      <w:pPr>
        <w:ind w:left="6647" w:hanging="360"/>
      </w:pPr>
      <w:rPr>
        <w:rFonts w:hint="default"/>
        <w:lang w:val="ru-RU" w:eastAsia="en-US" w:bidi="ar-SA"/>
      </w:rPr>
    </w:lvl>
    <w:lvl w:ilvl="7" w:tplc="0C26854E">
      <w:numFmt w:val="bullet"/>
      <w:lvlText w:val="•"/>
      <w:lvlJc w:val="left"/>
      <w:pPr>
        <w:ind w:left="7562" w:hanging="360"/>
      </w:pPr>
      <w:rPr>
        <w:rFonts w:hint="default"/>
        <w:lang w:val="ru-RU" w:eastAsia="en-US" w:bidi="ar-SA"/>
      </w:rPr>
    </w:lvl>
    <w:lvl w:ilvl="8" w:tplc="9AA074AC">
      <w:numFmt w:val="bullet"/>
      <w:lvlText w:val="•"/>
      <w:lvlJc w:val="left"/>
      <w:pPr>
        <w:ind w:left="8477" w:hanging="360"/>
      </w:pPr>
      <w:rPr>
        <w:rFonts w:hint="default"/>
        <w:lang w:val="ru-RU" w:eastAsia="en-US" w:bidi="ar-SA"/>
      </w:rPr>
    </w:lvl>
  </w:abstractNum>
  <w:abstractNum w:abstractNumId="53">
    <w:nsid w:val="65AD764B"/>
    <w:multiLevelType w:val="multilevel"/>
    <w:tmpl w:val="858E3AB4"/>
    <w:lvl w:ilvl="0">
      <w:start w:val="2"/>
      <w:numFmt w:val="decimal"/>
      <w:lvlText w:val="%1"/>
      <w:lvlJc w:val="left"/>
      <w:pPr>
        <w:ind w:left="302" w:hanging="708"/>
      </w:pPr>
      <w:rPr>
        <w:rFonts w:hint="default"/>
        <w:lang w:val="ru-RU" w:eastAsia="en-US" w:bidi="ar-SA"/>
      </w:rPr>
    </w:lvl>
    <w:lvl w:ilvl="1">
      <w:start w:val="2"/>
      <w:numFmt w:val="decimal"/>
      <w:lvlText w:val="%1.%2."/>
      <w:lvlJc w:val="left"/>
      <w:pPr>
        <w:ind w:left="30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58" w:hanging="708"/>
      </w:pPr>
      <w:rPr>
        <w:rFonts w:hint="default"/>
        <w:lang w:val="ru-RU" w:eastAsia="en-US" w:bidi="ar-SA"/>
      </w:rPr>
    </w:lvl>
    <w:lvl w:ilvl="3">
      <w:numFmt w:val="bullet"/>
      <w:lvlText w:val="•"/>
      <w:lvlJc w:val="left"/>
      <w:pPr>
        <w:ind w:left="3237" w:hanging="708"/>
      </w:pPr>
      <w:rPr>
        <w:rFonts w:hint="default"/>
        <w:lang w:val="ru-RU" w:eastAsia="en-US" w:bidi="ar-SA"/>
      </w:rPr>
    </w:lvl>
    <w:lvl w:ilvl="4">
      <w:numFmt w:val="bullet"/>
      <w:lvlText w:val="•"/>
      <w:lvlJc w:val="left"/>
      <w:pPr>
        <w:ind w:left="4216" w:hanging="708"/>
      </w:pPr>
      <w:rPr>
        <w:rFonts w:hint="default"/>
        <w:lang w:val="ru-RU" w:eastAsia="en-US" w:bidi="ar-SA"/>
      </w:rPr>
    </w:lvl>
    <w:lvl w:ilvl="5">
      <w:numFmt w:val="bullet"/>
      <w:lvlText w:val="•"/>
      <w:lvlJc w:val="left"/>
      <w:pPr>
        <w:ind w:left="5195" w:hanging="708"/>
      </w:pPr>
      <w:rPr>
        <w:rFonts w:hint="default"/>
        <w:lang w:val="ru-RU" w:eastAsia="en-US" w:bidi="ar-SA"/>
      </w:rPr>
    </w:lvl>
    <w:lvl w:ilvl="6">
      <w:numFmt w:val="bullet"/>
      <w:lvlText w:val="•"/>
      <w:lvlJc w:val="left"/>
      <w:pPr>
        <w:ind w:left="6174" w:hanging="708"/>
      </w:pPr>
      <w:rPr>
        <w:rFonts w:hint="default"/>
        <w:lang w:val="ru-RU" w:eastAsia="en-US" w:bidi="ar-SA"/>
      </w:rPr>
    </w:lvl>
    <w:lvl w:ilvl="7">
      <w:numFmt w:val="bullet"/>
      <w:lvlText w:val="•"/>
      <w:lvlJc w:val="left"/>
      <w:pPr>
        <w:ind w:left="7153" w:hanging="708"/>
      </w:pPr>
      <w:rPr>
        <w:rFonts w:hint="default"/>
        <w:lang w:val="ru-RU" w:eastAsia="en-US" w:bidi="ar-SA"/>
      </w:rPr>
    </w:lvl>
    <w:lvl w:ilvl="8">
      <w:numFmt w:val="bullet"/>
      <w:lvlText w:val="•"/>
      <w:lvlJc w:val="left"/>
      <w:pPr>
        <w:ind w:left="8132" w:hanging="708"/>
      </w:pPr>
      <w:rPr>
        <w:rFonts w:hint="default"/>
        <w:lang w:val="ru-RU" w:eastAsia="en-US" w:bidi="ar-SA"/>
      </w:rPr>
    </w:lvl>
  </w:abstractNum>
  <w:abstractNum w:abstractNumId="54">
    <w:nsid w:val="669B0511"/>
    <w:multiLevelType w:val="multilevel"/>
    <w:tmpl w:val="87D43976"/>
    <w:lvl w:ilvl="0">
      <w:start w:val="6"/>
      <w:numFmt w:val="decimal"/>
      <w:lvlText w:val="%1"/>
      <w:lvlJc w:val="left"/>
      <w:pPr>
        <w:ind w:left="662" w:hanging="681"/>
      </w:pPr>
      <w:rPr>
        <w:rFonts w:hint="default"/>
        <w:lang w:val="ru-RU" w:eastAsia="en-US" w:bidi="ar-SA"/>
      </w:rPr>
    </w:lvl>
    <w:lvl w:ilvl="1">
      <w:start w:val="1"/>
      <w:numFmt w:val="decimal"/>
      <w:lvlText w:val="%1.%2."/>
      <w:lvlJc w:val="left"/>
      <w:pPr>
        <w:ind w:left="662" w:hanging="68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09" w:hanging="681"/>
      </w:pPr>
      <w:rPr>
        <w:rFonts w:hint="default"/>
        <w:lang w:val="ru-RU" w:eastAsia="en-US" w:bidi="ar-SA"/>
      </w:rPr>
    </w:lvl>
    <w:lvl w:ilvl="3">
      <w:numFmt w:val="bullet"/>
      <w:lvlText w:val="•"/>
      <w:lvlJc w:val="left"/>
      <w:pPr>
        <w:ind w:left="3583" w:hanging="681"/>
      </w:pPr>
      <w:rPr>
        <w:rFonts w:hint="default"/>
        <w:lang w:val="ru-RU" w:eastAsia="en-US" w:bidi="ar-SA"/>
      </w:rPr>
    </w:lvl>
    <w:lvl w:ilvl="4">
      <w:numFmt w:val="bullet"/>
      <w:lvlText w:val="•"/>
      <w:lvlJc w:val="left"/>
      <w:pPr>
        <w:ind w:left="4558" w:hanging="681"/>
      </w:pPr>
      <w:rPr>
        <w:rFonts w:hint="default"/>
        <w:lang w:val="ru-RU" w:eastAsia="en-US" w:bidi="ar-SA"/>
      </w:rPr>
    </w:lvl>
    <w:lvl w:ilvl="5">
      <w:numFmt w:val="bullet"/>
      <w:lvlText w:val="•"/>
      <w:lvlJc w:val="left"/>
      <w:pPr>
        <w:ind w:left="5533" w:hanging="681"/>
      </w:pPr>
      <w:rPr>
        <w:rFonts w:hint="default"/>
        <w:lang w:val="ru-RU" w:eastAsia="en-US" w:bidi="ar-SA"/>
      </w:rPr>
    </w:lvl>
    <w:lvl w:ilvl="6">
      <w:numFmt w:val="bullet"/>
      <w:lvlText w:val="•"/>
      <w:lvlJc w:val="left"/>
      <w:pPr>
        <w:ind w:left="6507" w:hanging="681"/>
      </w:pPr>
      <w:rPr>
        <w:rFonts w:hint="default"/>
        <w:lang w:val="ru-RU" w:eastAsia="en-US" w:bidi="ar-SA"/>
      </w:rPr>
    </w:lvl>
    <w:lvl w:ilvl="7">
      <w:numFmt w:val="bullet"/>
      <w:lvlText w:val="•"/>
      <w:lvlJc w:val="left"/>
      <w:pPr>
        <w:ind w:left="7482" w:hanging="681"/>
      </w:pPr>
      <w:rPr>
        <w:rFonts w:hint="default"/>
        <w:lang w:val="ru-RU" w:eastAsia="en-US" w:bidi="ar-SA"/>
      </w:rPr>
    </w:lvl>
    <w:lvl w:ilvl="8">
      <w:numFmt w:val="bullet"/>
      <w:lvlText w:val="•"/>
      <w:lvlJc w:val="left"/>
      <w:pPr>
        <w:ind w:left="8457" w:hanging="681"/>
      </w:pPr>
      <w:rPr>
        <w:rFonts w:hint="default"/>
        <w:lang w:val="ru-RU" w:eastAsia="en-US" w:bidi="ar-SA"/>
      </w:rPr>
    </w:lvl>
  </w:abstractNum>
  <w:abstractNum w:abstractNumId="55">
    <w:nsid w:val="67FA32EA"/>
    <w:multiLevelType w:val="hybridMultilevel"/>
    <w:tmpl w:val="FE56F83C"/>
    <w:lvl w:ilvl="0" w:tplc="AF88657C">
      <w:numFmt w:val="bullet"/>
      <w:lvlText w:val=""/>
      <w:lvlJc w:val="left"/>
      <w:pPr>
        <w:ind w:left="1162" w:hanging="348"/>
      </w:pPr>
      <w:rPr>
        <w:rFonts w:ascii="Symbol" w:eastAsia="Symbol" w:hAnsi="Symbol" w:cs="Symbol" w:hint="default"/>
        <w:w w:val="100"/>
        <w:sz w:val="18"/>
        <w:szCs w:val="18"/>
        <w:lang w:val="ru-RU" w:eastAsia="en-US" w:bidi="ar-SA"/>
      </w:rPr>
    </w:lvl>
    <w:lvl w:ilvl="1" w:tplc="AF667F30">
      <w:numFmt w:val="bullet"/>
      <w:lvlText w:val="•"/>
      <w:lvlJc w:val="left"/>
      <w:pPr>
        <w:ind w:left="2074" w:hanging="348"/>
      </w:pPr>
      <w:rPr>
        <w:rFonts w:hint="default"/>
        <w:lang w:val="ru-RU" w:eastAsia="en-US" w:bidi="ar-SA"/>
      </w:rPr>
    </w:lvl>
    <w:lvl w:ilvl="2" w:tplc="C484AA56">
      <w:numFmt w:val="bullet"/>
      <w:lvlText w:val="•"/>
      <w:lvlJc w:val="left"/>
      <w:pPr>
        <w:ind w:left="2989" w:hanging="348"/>
      </w:pPr>
      <w:rPr>
        <w:rFonts w:hint="default"/>
        <w:lang w:val="ru-RU" w:eastAsia="en-US" w:bidi="ar-SA"/>
      </w:rPr>
    </w:lvl>
    <w:lvl w:ilvl="3" w:tplc="3528CF46">
      <w:numFmt w:val="bullet"/>
      <w:lvlText w:val="•"/>
      <w:lvlJc w:val="left"/>
      <w:pPr>
        <w:ind w:left="3903" w:hanging="348"/>
      </w:pPr>
      <w:rPr>
        <w:rFonts w:hint="default"/>
        <w:lang w:val="ru-RU" w:eastAsia="en-US" w:bidi="ar-SA"/>
      </w:rPr>
    </w:lvl>
    <w:lvl w:ilvl="4" w:tplc="40FE9A22">
      <w:numFmt w:val="bullet"/>
      <w:lvlText w:val="•"/>
      <w:lvlJc w:val="left"/>
      <w:pPr>
        <w:ind w:left="4818" w:hanging="348"/>
      </w:pPr>
      <w:rPr>
        <w:rFonts w:hint="default"/>
        <w:lang w:val="ru-RU" w:eastAsia="en-US" w:bidi="ar-SA"/>
      </w:rPr>
    </w:lvl>
    <w:lvl w:ilvl="5" w:tplc="9FDAEB3A">
      <w:numFmt w:val="bullet"/>
      <w:lvlText w:val="•"/>
      <w:lvlJc w:val="left"/>
      <w:pPr>
        <w:ind w:left="5733" w:hanging="348"/>
      </w:pPr>
      <w:rPr>
        <w:rFonts w:hint="default"/>
        <w:lang w:val="ru-RU" w:eastAsia="en-US" w:bidi="ar-SA"/>
      </w:rPr>
    </w:lvl>
    <w:lvl w:ilvl="6" w:tplc="93EAEBAA">
      <w:numFmt w:val="bullet"/>
      <w:lvlText w:val="•"/>
      <w:lvlJc w:val="left"/>
      <w:pPr>
        <w:ind w:left="6647" w:hanging="348"/>
      </w:pPr>
      <w:rPr>
        <w:rFonts w:hint="default"/>
        <w:lang w:val="ru-RU" w:eastAsia="en-US" w:bidi="ar-SA"/>
      </w:rPr>
    </w:lvl>
    <w:lvl w:ilvl="7" w:tplc="93165DCA">
      <w:numFmt w:val="bullet"/>
      <w:lvlText w:val="•"/>
      <w:lvlJc w:val="left"/>
      <w:pPr>
        <w:ind w:left="7562" w:hanging="348"/>
      </w:pPr>
      <w:rPr>
        <w:rFonts w:hint="default"/>
        <w:lang w:val="ru-RU" w:eastAsia="en-US" w:bidi="ar-SA"/>
      </w:rPr>
    </w:lvl>
    <w:lvl w:ilvl="8" w:tplc="9C224342">
      <w:numFmt w:val="bullet"/>
      <w:lvlText w:val="•"/>
      <w:lvlJc w:val="left"/>
      <w:pPr>
        <w:ind w:left="8477" w:hanging="348"/>
      </w:pPr>
      <w:rPr>
        <w:rFonts w:hint="default"/>
        <w:lang w:val="ru-RU" w:eastAsia="en-US" w:bidi="ar-SA"/>
      </w:rPr>
    </w:lvl>
  </w:abstractNum>
  <w:abstractNum w:abstractNumId="56">
    <w:nsid w:val="69664C70"/>
    <w:multiLevelType w:val="multilevel"/>
    <w:tmpl w:val="F5CAE0AC"/>
    <w:lvl w:ilvl="0">
      <w:start w:val="3"/>
      <w:numFmt w:val="decimal"/>
      <w:lvlText w:val="%1"/>
      <w:lvlJc w:val="left"/>
      <w:pPr>
        <w:ind w:left="662" w:hanging="862"/>
      </w:pPr>
      <w:rPr>
        <w:rFonts w:hint="default"/>
        <w:lang w:val="ru-RU" w:eastAsia="en-US" w:bidi="ar-SA"/>
      </w:rPr>
    </w:lvl>
    <w:lvl w:ilvl="1">
      <w:start w:val="2"/>
      <w:numFmt w:val="decimal"/>
      <w:lvlText w:val="%1.%2"/>
      <w:lvlJc w:val="left"/>
      <w:pPr>
        <w:ind w:left="662" w:hanging="862"/>
      </w:pPr>
      <w:rPr>
        <w:rFonts w:hint="default"/>
        <w:lang w:val="ru-RU" w:eastAsia="en-US" w:bidi="ar-SA"/>
      </w:rPr>
    </w:lvl>
    <w:lvl w:ilvl="2">
      <w:start w:val="1"/>
      <w:numFmt w:val="decimal"/>
      <w:lvlText w:val="%1.%2.%3."/>
      <w:lvlJc w:val="left"/>
      <w:pPr>
        <w:ind w:left="662" w:hanging="86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83" w:hanging="862"/>
      </w:pPr>
      <w:rPr>
        <w:rFonts w:hint="default"/>
        <w:lang w:val="ru-RU" w:eastAsia="en-US" w:bidi="ar-SA"/>
      </w:rPr>
    </w:lvl>
    <w:lvl w:ilvl="4">
      <w:numFmt w:val="bullet"/>
      <w:lvlText w:val="•"/>
      <w:lvlJc w:val="left"/>
      <w:pPr>
        <w:ind w:left="4558" w:hanging="862"/>
      </w:pPr>
      <w:rPr>
        <w:rFonts w:hint="default"/>
        <w:lang w:val="ru-RU" w:eastAsia="en-US" w:bidi="ar-SA"/>
      </w:rPr>
    </w:lvl>
    <w:lvl w:ilvl="5">
      <w:numFmt w:val="bullet"/>
      <w:lvlText w:val="•"/>
      <w:lvlJc w:val="left"/>
      <w:pPr>
        <w:ind w:left="5533" w:hanging="862"/>
      </w:pPr>
      <w:rPr>
        <w:rFonts w:hint="default"/>
        <w:lang w:val="ru-RU" w:eastAsia="en-US" w:bidi="ar-SA"/>
      </w:rPr>
    </w:lvl>
    <w:lvl w:ilvl="6">
      <w:numFmt w:val="bullet"/>
      <w:lvlText w:val="•"/>
      <w:lvlJc w:val="left"/>
      <w:pPr>
        <w:ind w:left="6507" w:hanging="862"/>
      </w:pPr>
      <w:rPr>
        <w:rFonts w:hint="default"/>
        <w:lang w:val="ru-RU" w:eastAsia="en-US" w:bidi="ar-SA"/>
      </w:rPr>
    </w:lvl>
    <w:lvl w:ilvl="7">
      <w:numFmt w:val="bullet"/>
      <w:lvlText w:val="•"/>
      <w:lvlJc w:val="left"/>
      <w:pPr>
        <w:ind w:left="7482" w:hanging="862"/>
      </w:pPr>
      <w:rPr>
        <w:rFonts w:hint="default"/>
        <w:lang w:val="ru-RU" w:eastAsia="en-US" w:bidi="ar-SA"/>
      </w:rPr>
    </w:lvl>
    <w:lvl w:ilvl="8">
      <w:numFmt w:val="bullet"/>
      <w:lvlText w:val="•"/>
      <w:lvlJc w:val="left"/>
      <w:pPr>
        <w:ind w:left="8457" w:hanging="862"/>
      </w:pPr>
      <w:rPr>
        <w:rFonts w:hint="default"/>
        <w:lang w:val="ru-RU" w:eastAsia="en-US" w:bidi="ar-SA"/>
      </w:rPr>
    </w:lvl>
  </w:abstractNum>
  <w:abstractNum w:abstractNumId="57">
    <w:nsid w:val="6D6F7774"/>
    <w:multiLevelType w:val="hybridMultilevel"/>
    <w:tmpl w:val="D7161F70"/>
    <w:lvl w:ilvl="0" w:tplc="8E3C212A">
      <w:start w:val="3"/>
      <w:numFmt w:val="decimal"/>
      <w:lvlText w:val="%1"/>
      <w:lvlJc w:val="left"/>
      <w:pPr>
        <w:ind w:left="417" w:hanging="166"/>
      </w:pPr>
      <w:rPr>
        <w:rFonts w:ascii="Times New Roman" w:eastAsia="Times New Roman" w:hAnsi="Times New Roman" w:cs="Times New Roman" w:hint="default"/>
        <w:w w:val="100"/>
        <w:sz w:val="22"/>
        <w:szCs w:val="22"/>
        <w:lang w:val="ru-RU" w:eastAsia="en-US" w:bidi="ar-SA"/>
      </w:rPr>
    </w:lvl>
    <w:lvl w:ilvl="1" w:tplc="CDCCA77A">
      <w:numFmt w:val="bullet"/>
      <w:lvlText w:val="•"/>
      <w:lvlJc w:val="left"/>
      <w:pPr>
        <w:ind w:left="660" w:hanging="166"/>
      </w:pPr>
      <w:rPr>
        <w:rFonts w:hint="default"/>
        <w:lang w:val="ru-RU" w:eastAsia="en-US" w:bidi="ar-SA"/>
      </w:rPr>
    </w:lvl>
    <w:lvl w:ilvl="2" w:tplc="9432EFB8">
      <w:numFmt w:val="bullet"/>
      <w:lvlText w:val="•"/>
      <w:lvlJc w:val="left"/>
      <w:pPr>
        <w:ind w:left="901" w:hanging="166"/>
      </w:pPr>
      <w:rPr>
        <w:rFonts w:hint="default"/>
        <w:lang w:val="ru-RU" w:eastAsia="en-US" w:bidi="ar-SA"/>
      </w:rPr>
    </w:lvl>
    <w:lvl w:ilvl="3" w:tplc="0ED6A590">
      <w:numFmt w:val="bullet"/>
      <w:lvlText w:val="•"/>
      <w:lvlJc w:val="left"/>
      <w:pPr>
        <w:ind w:left="1142" w:hanging="166"/>
      </w:pPr>
      <w:rPr>
        <w:rFonts w:hint="default"/>
        <w:lang w:val="ru-RU" w:eastAsia="en-US" w:bidi="ar-SA"/>
      </w:rPr>
    </w:lvl>
    <w:lvl w:ilvl="4" w:tplc="091A720E">
      <w:numFmt w:val="bullet"/>
      <w:lvlText w:val="•"/>
      <w:lvlJc w:val="left"/>
      <w:pPr>
        <w:ind w:left="1382" w:hanging="166"/>
      </w:pPr>
      <w:rPr>
        <w:rFonts w:hint="default"/>
        <w:lang w:val="ru-RU" w:eastAsia="en-US" w:bidi="ar-SA"/>
      </w:rPr>
    </w:lvl>
    <w:lvl w:ilvl="5" w:tplc="E31C4F9A">
      <w:numFmt w:val="bullet"/>
      <w:lvlText w:val="•"/>
      <w:lvlJc w:val="left"/>
      <w:pPr>
        <w:ind w:left="1623" w:hanging="166"/>
      </w:pPr>
      <w:rPr>
        <w:rFonts w:hint="default"/>
        <w:lang w:val="ru-RU" w:eastAsia="en-US" w:bidi="ar-SA"/>
      </w:rPr>
    </w:lvl>
    <w:lvl w:ilvl="6" w:tplc="38207A36">
      <w:numFmt w:val="bullet"/>
      <w:lvlText w:val="•"/>
      <w:lvlJc w:val="left"/>
      <w:pPr>
        <w:ind w:left="1864" w:hanging="166"/>
      </w:pPr>
      <w:rPr>
        <w:rFonts w:hint="default"/>
        <w:lang w:val="ru-RU" w:eastAsia="en-US" w:bidi="ar-SA"/>
      </w:rPr>
    </w:lvl>
    <w:lvl w:ilvl="7" w:tplc="E52E9782">
      <w:numFmt w:val="bullet"/>
      <w:lvlText w:val="•"/>
      <w:lvlJc w:val="left"/>
      <w:pPr>
        <w:ind w:left="2104" w:hanging="166"/>
      </w:pPr>
      <w:rPr>
        <w:rFonts w:hint="default"/>
        <w:lang w:val="ru-RU" w:eastAsia="en-US" w:bidi="ar-SA"/>
      </w:rPr>
    </w:lvl>
    <w:lvl w:ilvl="8" w:tplc="CC6E37B6">
      <w:numFmt w:val="bullet"/>
      <w:lvlText w:val="•"/>
      <w:lvlJc w:val="left"/>
      <w:pPr>
        <w:ind w:left="2345" w:hanging="166"/>
      </w:pPr>
      <w:rPr>
        <w:rFonts w:hint="default"/>
        <w:lang w:val="ru-RU" w:eastAsia="en-US" w:bidi="ar-SA"/>
      </w:rPr>
    </w:lvl>
  </w:abstractNum>
  <w:abstractNum w:abstractNumId="58">
    <w:nsid w:val="6FB257C1"/>
    <w:multiLevelType w:val="multilevel"/>
    <w:tmpl w:val="2544FDB0"/>
    <w:lvl w:ilvl="0">
      <w:start w:val="3"/>
      <w:numFmt w:val="decimal"/>
      <w:lvlText w:val="%1"/>
      <w:lvlJc w:val="left"/>
      <w:pPr>
        <w:ind w:left="2078" w:hanging="708"/>
      </w:pPr>
      <w:rPr>
        <w:rFonts w:hint="default"/>
        <w:lang w:val="ru-RU" w:eastAsia="en-US" w:bidi="ar-SA"/>
      </w:rPr>
    </w:lvl>
    <w:lvl w:ilvl="1">
      <w:start w:val="1"/>
      <w:numFmt w:val="decimal"/>
      <w:lvlText w:val="%1.%2."/>
      <w:lvlJc w:val="left"/>
      <w:pPr>
        <w:ind w:left="2078"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662"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930" w:hanging="708"/>
      </w:pPr>
      <w:rPr>
        <w:rFonts w:hint="default"/>
        <w:lang w:val="ru-RU" w:eastAsia="en-US" w:bidi="ar-SA"/>
      </w:rPr>
    </w:lvl>
    <w:lvl w:ilvl="4">
      <w:numFmt w:val="bullet"/>
      <w:lvlText w:val="•"/>
      <w:lvlJc w:val="left"/>
      <w:pPr>
        <w:ind w:left="4855" w:hanging="708"/>
      </w:pPr>
      <w:rPr>
        <w:rFonts w:hint="default"/>
        <w:lang w:val="ru-RU" w:eastAsia="en-US" w:bidi="ar-SA"/>
      </w:rPr>
    </w:lvl>
    <w:lvl w:ilvl="5">
      <w:numFmt w:val="bullet"/>
      <w:lvlText w:val="•"/>
      <w:lvlJc w:val="left"/>
      <w:pPr>
        <w:ind w:left="5780" w:hanging="708"/>
      </w:pPr>
      <w:rPr>
        <w:rFonts w:hint="default"/>
        <w:lang w:val="ru-RU" w:eastAsia="en-US" w:bidi="ar-SA"/>
      </w:rPr>
    </w:lvl>
    <w:lvl w:ilvl="6">
      <w:numFmt w:val="bullet"/>
      <w:lvlText w:val="•"/>
      <w:lvlJc w:val="left"/>
      <w:pPr>
        <w:ind w:left="6705" w:hanging="708"/>
      </w:pPr>
      <w:rPr>
        <w:rFonts w:hint="default"/>
        <w:lang w:val="ru-RU" w:eastAsia="en-US" w:bidi="ar-SA"/>
      </w:rPr>
    </w:lvl>
    <w:lvl w:ilvl="7">
      <w:numFmt w:val="bullet"/>
      <w:lvlText w:val="•"/>
      <w:lvlJc w:val="left"/>
      <w:pPr>
        <w:ind w:left="7630" w:hanging="708"/>
      </w:pPr>
      <w:rPr>
        <w:rFonts w:hint="default"/>
        <w:lang w:val="ru-RU" w:eastAsia="en-US" w:bidi="ar-SA"/>
      </w:rPr>
    </w:lvl>
    <w:lvl w:ilvl="8">
      <w:numFmt w:val="bullet"/>
      <w:lvlText w:val="•"/>
      <w:lvlJc w:val="left"/>
      <w:pPr>
        <w:ind w:left="8556" w:hanging="708"/>
      </w:pPr>
      <w:rPr>
        <w:rFonts w:hint="default"/>
        <w:lang w:val="ru-RU" w:eastAsia="en-US" w:bidi="ar-SA"/>
      </w:rPr>
    </w:lvl>
  </w:abstractNum>
  <w:abstractNum w:abstractNumId="59">
    <w:nsid w:val="70675F7F"/>
    <w:multiLevelType w:val="multilevel"/>
    <w:tmpl w:val="CC740280"/>
    <w:lvl w:ilvl="0">
      <w:start w:val="4"/>
      <w:numFmt w:val="decimal"/>
      <w:lvlText w:val="%1"/>
      <w:lvlJc w:val="left"/>
      <w:pPr>
        <w:ind w:left="1862" w:hanging="493"/>
      </w:pPr>
      <w:rPr>
        <w:rFonts w:hint="default"/>
        <w:lang w:val="ru-RU" w:eastAsia="en-US" w:bidi="ar-SA"/>
      </w:rPr>
    </w:lvl>
    <w:lvl w:ilvl="1">
      <w:start w:val="1"/>
      <w:numFmt w:val="decimal"/>
      <w:lvlText w:val="%1.%2."/>
      <w:lvlJc w:val="left"/>
      <w:pPr>
        <w:ind w:left="1862"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662" w:hanging="77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59" w:hanging="772"/>
      </w:pPr>
      <w:rPr>
        <w:rFonts w:hint="default"/>
        <w:lang w:val="ru-RU" w:eastAsia="en-US" w:bidi="ar-SA"/>
      </w:rPr>
    </w:lvl>
    <w:lvl w:ilvl="4">
      <w:numFmt w:val="bullet"/>
      <w:lvlText w:val="•"/>
      <w:lvlJc w:val="left"/>
      <w:pPr>
        <w:ind w:left="4708" w:hanging="772"/>
      </w:pPr>
      <w:rPr>
        <w:rFonts w:hint="default"/>
        <w:lang w:val="ru-RU" w:eastAsia="en-US" w:bidi="ar-SA"/>
      </w:rPr>
    </w:lvl>
    <w:lvl w:ilvl="5">
      <w:numFmt w:val="bullet"/>
      <w:lvlText w:val="•"/>
      <w:lvlJc w:val="left"/>
      <w:pPr>
        <w:ind w:left="5658" w:hanging="772"/>
      </w:pPr>
      <w:rPr>
        <w:rFonts w:hint="default"/>
        <w:lang w:val="ru-RU" w:eastAsia="en-US" w:bidi="ar-SA"/>
      </w:rPr>
    </w:lvl>
    <w:lvl w:ilvl="6">
      <w:numFmt w:val="bullet"/>
      <w:lvlText w:val="•"/>
      <w:lvlJc w:val="left"/>
      <w:pPr>
        <w:ind w:left="6608" w:hanging="772"/>
      </w:pPr>
      <w:rPr>
        <w:rFonts w:hint="default"/>
        <w:lang w:val="ru-RU" w:eastAsia="en-US" w:bidi="ar-SA"/>
      </w:rPr>
    </w:lvl>
    <w:lvl w:ilvl="7">
      <w:numFmt w:val="bullet"/>
      <w:lvlText w:val="•"/>
      <w:lvlJc w:val="left"/>
      <w:pPr>
        <w:ind w:left="7557" w:hanging="772"/>
      </w:pPr>
      <w:rPr>
        <w:rFonts w:hint="default"/>
        <w:lang w:val="ru-RU" w:eastAsia="en-US" w:bidi="ar-SA"/>
      </w:rPr>
    </w:lvl>
    <w:lvl w:ilvl="8">
      <w:numFmt w:val="bullet"/>
      <w:lvlText w:val="•"/>
      <w:lvlJc w:val="left"/>
      <w:pPr>
        <w:ind w:left="8507" w:hanging="772"/>
      </w:pPr>
      <w:rPr>
        <w:rFonts w:hint="default"/>
        <w:lang w:val="ru-RU" w:eastAsia="en-US" w:bidi="ar-SA"/>
      </w:rPr>
    </w:lvl>
  </w:abstractNum>
  <w:abstractNum w:abstractNumId="60">
    <w:nsid w:val="70E01D91"/>
    <w:multiLevelType w:val="hybridMultilevel"/>
    <w:tmpl w:val="E3F0F4EA"/>
    <w:lvl w:ilvl="0" w:tplc="D132F71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0E71D15"/>
    <w:multiLevelType w:val="multilevel"/>
    <w:tmpl w:val="258A61A2"/>
    <w:lvl w:ilvl="0">
      <w:start w:val="5"/>
      <w:numFmt w:val="decimal"/>
      <w:lvlText w:val="%1"/>
      <w:lvlJc w:val="left"/>
      <w:pPr>
        <w:ind w:left="662" w:hanging="585"/>
      </w:pPr>
      <w:rPr>
        <w:rFonts w:hint="default"/>
        <w:lang w:val="ru-RU" w:eastAsia="en-US" w:bidi="ar-SA"/>
      </w:rPr>
    </w:lvl>
    <w:lvl w:ilvl="1">
      <w:start w:val="1"/>
      <w:numFmt w:val="decimal"/>
      <w:lvlText w:val="%1.%2."/>
      <w:lvlJc w:val="left"/>
      <w:pPr>
        <w:ind w:left="662"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09" w:hanging="585"/>
      </w:pPr>
      <w:rPr>
        <w:rFonts w:hint="default"/>
        <w:lang w:val="ru-RU" w:eastAsia="en-US" w:bidi="ar-SA"/>
      </w:rPr>
    </w:lvl>
    <w:lvl w:ilvl="3">
      <w:numFmt w:val="bullet"/>
      <w:lvlText w:val="•"/>
      <w:lvlJc w:val="left"/>
      <w:pPr>
        <w:ind w:left="3583" w:hanging="585"/>
      </w:pPr>
      <w:rPr>
        <w:rFonts w:hint="default"/>
        <w:lang w:val="ru-RU" w:eastAsia="en-US" w:bidi="ar-SA"/>
      </w:rPr>
    </w:lvl>
    <w:lvl w:ilvl="4">
      <w:numFmt w:val="bullet"/>
      <w:lvlText w:val="•"/>
      <w:lvlJc w:val="left"/>
      <w:pPr>
        <w:ind w:left="4558" w:hanging="585"/>
      </w:pPr>
      <w:rPr>
        <w:rFonts w:hint="default"/>
        <w:lang w:val="ru-RU" w:eastAsia="en-US" w:bidi="ar-SA"/>
      </w:rPr>
    </w:lvl>
    <w:lvl w:ilvl="5">
      <w:numFmt w:val="bullet"/>
      <w:lvlText w:val="•"/>
      <w:lvlJc w:val="left"/>
      <w:pPr>
        <w:ind w:left="5533" w:hanging="585"/>
      </w:pPr>
      <w:rPr>
        <w:rFonts w:hint="default"/>
        <w:lang w:val="ru-RU" w:eastAsia="en-US" w:bidi="ar-SA"/>
      </w:rPr>
    </w:lvl>
    <w:lvl w:ilvl="6">
      <w:numFmt w:val="bullet"/>
      <w:lvlText w:val="•"/>
      <w:lvlJc w:val="left"/>
      <w:pPr>
        <w:ind w:left="6507" w:hanging="585"/>
      </w:pPr>
      <w:rPr>
        <w:rFonts w:hint="default"/>
        <w:lang w:val="ru-RU" w:eastAsia="en-US" w:bidi="ar-SA"/>
      </w:rPr>
    </w:lvl>
    <w:lvl w:ilvl="7">
      <w:numFmt w:val="bullet"/>
      <w:lvlText w:val="•"/>
      <w:lvlJc w:val="left"/>
      <w:pPr>
        <w:ind w:left="7482" w:hanging="585"/>
      </w:pPr>
      <w:rPr>
        <w:rFonts w:hint="default"/>
        <w:lang w:val="ru-RU" w:eastAsia="en-US" w:bidi="ar-SA"/>
      </w:rPr>
    </w:lvl>
    <w:lvl w:ilvl="8">
      <w:numFmt w:val="bullet"/>
      <w:lvlText w:val="•"/>
      <w:lvlJc w:val="left"/>
      <w:pPr>
        <w:ind w:left="8457" w:hanging="585"/>
      </w:pPr>
      <w:rPr>
        <w:rFonts w:hint="default"/>
        <w:lang w:val="ru-RU" w:eastAsia="en-US" w:bidi="ar-SA"/>
      </w:rPr>
    </w:lvl>
  </w:abstractNum>
  <w:abstractNum w:abstractNumId="62">
    <w:nsid w:val="741648A8"/>
    <w:multiLevelType w:val="multilevel"/>
    <w:tmpl w:val="1BC4B512"/>
    <w:lvl w:ilvl="0">
      <w:start w:val="3"/>
      <w:numFmt w:val="decimal"/>
      <w:lvlText w:val="%1"/>
      <w:lvlJc w:val="left"/>
      <w:pPr>
        <w:ind w:left="662" w:hanging="1118"/>
      </w:pPr>
      <w:rPr>
        <w:rFonts w:hint="default"/>
        <w:lang w:val="ru-RU" w:eastAsia="en-US" w:bidi="ar-SA"/>
      </w:rPr>
    </w:lvl>
    <w:lvl w:ilvl="1">
      <w:start w:val="6"/>
      <w:numFmt w:val="decimal"/>
      <w:lvlText w:val="%1.%2"/>
      <w:lvlJc w:val="left"/>
      <w:pPr>
        <w:ind w:left="662" w:hanging="1118"/>
      </w:pPr>
      <w:rPr>
        <w:rFonts w:hint="default"/>
        <w:lang w:val="ru-RU" w:eastAsia="en-US" w:bidi="ar-SA"/>
      </w:rPr>
    </w:lvl>
    <w:lvl w:ilvl="2">
      <w:start w:val="19"/>
      <w:numFmt w:val="decimal"/>
      <w:lvlText w:val="%1.%2.%3."/>
      <w:lvlJc w:val="left"/>
      <w:pPr>
        <w:ind w:left="662" w:hanging="111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83" w:hanging="1118"/>
      </w:pPr>
      <w:rPr>
        <w:rFonts w:hint="default"/>
        <w:lang w:val="ru-RU" w:eastAsia="en-US" w:bidi="ar-SA"/>
      </w:rPr>
    </w:lvl>
    <w:lvl w:ilvl="4">
      <w:numFmt w:val="bullet"/>
      <w:lvlText w:val="•"/>
      <w:lvlJc w:val="left"/>
      <w:pPr>
        <w:ind w:left="4558" w:hanging="1118"/>
      </w:pPr>
      <w:rPr>
        <w:rFonts w:hint="default"/>
        <w:lang w:val="ru-RU" w:eastAsia="en-US" w:bidi="ar-SA"/>
      </w:rPr>
    </w:lvl>
    <w:lvl w:ilvl="5">
      <w:numFmt w:val="bullet"/>
      <w:lvlText w:val="•"/>
      <w:lvlJc w:val="left"/>
      <w:pPr>
        <w:ind w:left="5533" w:hanging="1118"/>
      </w:pPr>
      <w:rPr>
        <w:rFonts w:hint="default"/>
        <w:lang w:val="ru-RU" w:eastAsia="en-US" w:bidi="ar-SA"/>
      </w:rPr>
    </w:lvl>
    <w:lvl w:ilvl="6">
      <w:numFmt w:val="bullet"/>
      <w:lvlText w:val="•"/>
      <w:lvlJc w:val="left"/>
      <w:pPr>
        <w:ind w:left="6507" w:hanging="1118"/>
      </w:pPr>
      <w:rPr>
        <w:rFonts w:hint="default"/>
        <w:lang w:val="ru-RU" w:eastAsia="en-US" w:bidi="ar-SA"/>
      </w:rPr>
    </w:lvl>
    <w:lvl w:ilvl="7">
      <w:numFmt w:val="bullet"/>
      <w:lvlText w:val="•"/>
      <w:lvlJc w:val="left"/>
      <w:pPr>
        <w:ind w:left="7482" w:hanging="1118"/>
      </w:pPr>
      <w:rPr>
        <w:rFonts w:hint="default"/>
        <w:lang w:val="ru-RU" w:eastAsia="en-US" w:bidi="ar-SA"/>
      </w:rPr>
    </w:lvl>
    <w:lvl w:ilvl="8">
      <w:numFmt w:val="bullet"/>
      <w:lvlText w:val="•"/>
      <w:lvlJc w:val="left"/>
      <w:pPr>
        <w:ind w:left="8457" w:hanging="1118"/>
      </w:pPr>
      <w:rPr>
        <w:rFonts w:hint="default"/>
        <w:lang w:val="ru-RU" w:eastAsia="en-US" w:bidi="ar-SA"/>
      </w:rPr>
    </w:lvl>
  </w:abstractNum>
  <w:abstractNum w:abstractNumId="63">
    <w:nsid w:val="768C357A"/>
    <w:multiLevelType w:val="multilevel"/>
    <w:tmpl w:val="4DA8B100"/>
    <w:lvl w:ilvl="0">
      <w:start w:val="2"/>
      <w:numFmt w:val="decimal"/>
      <w:lvlText w:val="%1"/>
      <w:lvlJc w:val="left"/>
      <w:pPr>
        <w:ind w:left="662" w:hanging="796"/>
      </w:pPr>
      <w:rPr>
        <w:rFonts w:hint="default"/>
        <w:lang w:val="ru-RU" w:eastAsia="en-US" w:bidi="ar-SA"/>
      </w:rPr>
    </w:lvl>
    <w:lvl w:ilvl="1">
      <w:start w:val="1"/>
      <w:numFmt w:val="decimal"/>
      <w:lvlText w:val="%1.%2"/>
      <w:lvlJc w:val="left"/>
      <w:pPr>
        <w:ind w:left="662" w:hanging="796"/>
      </w:pPr>
      <w:rPr>
        <w:rFonts w:hint="default"/>
        <w:lang w:val="ru-RU" w:eastAsia="en-US" w:bidi="ar-SA"/>
      </w:rPr>
    </w:lvl>
    <w:lvl w:ilvl="2">
      <w:start w:val="1"/>
      <w:numFmt w:val="decimal"/>
      <w:lvlText w:val="%1.%2.%3."/>
      <w:lvlJc w:val="left"/>
      <w:pPr>
        <w:ind w:left="662" w:hanging="79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83" w:hanging="796"/>
      </w:pPr>
      <w:rPr>
        <w:rFonts w:hint="default"/>
        <w:lang w:val="ru-RU" w:eastAsia="en-US" w:bidi="ar-SA"/>
      </w:rPr>
    </w:lvl>
    <w:lvl w:ilvl="4">
      <w:numFmt w:val="bullet"/>
      <w:lvlText w:val="•"/>
      <w:lvlJc w:val="left"/>
      <w:pPr>
        <w:ind w:left="4558" w:hanging="796"/>
      </w:pPr>
      <w:rPr>
        <w:rFonts w:hint="default"/>
        <w:lang w:val="ru-RU" w:eastAsia="en-US" w:bidi="ar-SA"/>
      </w:rPr>
    </w:lvl>
    <w:lvl w:ilvl="5">
      <w:numFmt w:val="bullet"/>
      <w:lvlText w:val="•"/>
      <w:lvlJc w:val="left"/>
      <w:pPr>
        <w:ind w:left="5533" w:hanging="796"/>
      </w:pPr>
      <w:rPr>
        <w:rFonts w:hint="default"/>
        <w:lang w:val="ru-RU" w:eastAsia="en-US" w:bidi="ar-SA"/>
      </w:rPr>
    </w:lvl>
    <w:lvl w:ilvl="6">
      <w:numFmt w:val="bullet"/>
      <w:lvlText w:val="•"/>
      <w:lvlJc w:val="left"/>
      <w:pPr>
        <w:ind w:left="6507" w:hanging="796"/>
      </w:pPr>
      <w:rPr>
        <w:rFonts w:hint="default"/>
        <w:lang w:val="ru-RU" w:eastAsia="en-US" w:bidi="ar-SA"/>
      </w:rPr>
    </w:lvl>
    <w:lvl w:ilvl="7">
      <w:numFmt w:val="bullet"/>
      <w:lvlText w:val="•"/>
      <w:lvlJc w:val="left"/>
      <w:pPr>
        <w:ind w:left="7482" w:hanging="796"/>
      </w:pPr>
      <w:rPr>
        <w:rFonts w:hint="default"/>
        <w:lang w:val="ru-RU" w:eastAsia="en-US" w:bidi="ar-SA"/>
      </w:rPr>
    </w:lvl>
    <w:lvl w:ilvl="8">
      <w:numFmt w:val="bullet"/>
      <w:lvlText w:val="•"/>
      <w:lvlJc w:val="left"/>
      <w:pPr>
        <w:ind w:left="8457" w:hanging="796"/>
      </w:pPr>
      <w:rPr>
        <w:rFonts w:hint="default"/>
        <w:lang w:val="ru-RU" w:eastAsia="en-US" w:bidi="ar-SA"/>
      </w:rPr>
    </w:lvl>
  </w:abstractNum>
  <w:abstractNum w:abstractNumId="64">
    <w:nsid w:val="786C1C10"/>
    <w:multiLevelType w:val="hybridMultilevel"/>
    <w:tmpl w:val="958A7420"/>
    <w:lvl w:ilvl="0" w:tplc="90FA73A6">
      <w:numFmt w:val="bullet"/>
      <w:lvlText w:val=""/>
      <w:lvlJc w:val="left"/>
      <w:pPr>
        <w:ind w:left="1434" w:hanging="360"/>
      </w:pPr>
      <w:rPr>
        <w:rFonts w:ascii="Symbol" w:eastAsia="Symbol" w:hAnsi="Symbol" w:cs="Symbol" w:hint="default"/>
        <w:w w:val="100"/>
        <w:sz w:val="28"/>
        <w:szCs w:val="28"/>
        <w:lang w:val="ru-RU" w:eastAsia="en-US" w:bidi="ar-SA"/>
      </w:rPr>
    </w:lvl>
    <w:lvl w:ilvl="1" w:tplc="1548B6BE">
      <w:numFmt w:val="bullet"/>
      <w:lvlText w:val="•"/>
      <w:lvlJc w:val="left"/>
      <w:pPr>
        <w:ind w:left="2305" w:hanging="360"/>
      </w:pPr>
      <w:rPr>
        <w:rFonts w:hint="default"/>
        <w:lang w:val="ru-RU" w:eastAsia="en-US" w:bidi="ar-SA"/>
      </w:rPr>
    </w:lvl>
    <w:lvl w:ilvl="2" w:tplc="0B588000">
      <w:numFmt w:val="bullet"/>
      <w:lvlText w:val="•"/>
      <w:lvlJc w:val="left"/>
      <w:pPr>
        <w:ind w:left="3170" w:hanging="360"/>
      </w:pPr>
      <w:rPr>
        <w:rFonts w:hint="default"/>
        <w:lang w:val="ru-RU" w:eastAsia="en-US" w:bidi="ar-SA"/>
      </w:rPr>
    </w:lvl>
    <w:lvl w:ilvl="3" w:tplc="FD765DF0">
      <w:numFmt w:val="bullet"/>
      <w:lvlText w:val="•"/>
      <w:lvlJc w:val="left"/>
      <w:pPr>
        <w:ind w:left="4035" w:hanging="360"/>
      </w:pPr>
      <w:rPr>
        <w:rFonts w:hint="default"/>
        <w:lang w:val="ru-RU" w:eastAsia="en-US" w:bidi="ar-SA"/>
      </w:rPr>
    </w:lvl>
    <w:lvl w:ilvl="4" w:tplc="26D8AFA0">
      <w:numFmt w:val="bullet"/>
      <w:lvlText w:val="•"/>
      <w:lvlJc w:val="left"/>
      <w:pPr>
        <w:ind w:left="4900" w:hanging="360"/>
      </w:pPr>
      <w:rPr>
        <w:rFonts w:hint="default"/>
        <w:lang w:val="ru-RU" w:eastAsia="en-US" w:bidi="ar-SA"/>
      </w:rPr>
    </w:lvl>
    <w:lvl w:ilvl="5" w:tplc="0206EFDA">
      <w:numFmt w:val="bullet"/>
      <w:lvlText w:val="•"/>
      <w:lvlJc w:val="left"/>
      <w:pPr>
        <w:ind w:left="5765" w:hanging="360"/>
      </w:pPr>
      <w:rPr>
        <w:rFonts w:hint="default"/>
        <w:lang w:val="ru-RU" w:eastAsia="en-US" w:bidi="ar-SA"/>
      </w:rPr>
    </w:lvl>
    <w:lvl w:ilvl="6" w:tplc="1336681E">
      <w:numFmt w:val="bullet"/>
      <w:lvlText w:val="•"/>
      <w:lvlJc w:val="left"/>
      <w:pPr>
        <w:ind w:left="6630" w:hanging="360"/>
      </w:pPr>
      <w:rPr>
        <w:rFonts w:hint="default"/>
        <w:lang w:val="ru-RU" w:eastAsia="en-US" w:bidi="ar-SA"/>
      </w:rPr>
    </w:lvl>
    <w:lvl w:ilvl="7" w:tplc="C0E0FB84">
      <w:numFmt w:val="bullet"/>
      <w:lvlText w:val="•"/>
      <w:lvlJc w:val="left"/>
      <w:pPr>
        <w:ind w:left="7495" w:hanging="360"/>
      </w:pPr>
      <w:rPr>
        <w:rFonts w:hint="default"/>
        <w:lang w:val="ru-RU" w:eastAsia="en-US" w:bidi="ar-SA"/>
      </w:rPr>
    </w:lvl>
    <w:lvl w:ilvl="8" w:tplc="C11E4AB8">
      <w:numFmt w:val="bullet"/>
      <w:lvlText w:val="•"/>
      <w:lvlJc w:val="left"/>
      <w:pPr>
        <w:ind w:left="8360" w:hanging="360"/>
      </w:pPr>
      <w:rPr>
        <w:rFonts w:hint="default"/>
        <w:lang w:val="ru-RU" w:eastAsia="en-US" w:bidi="ar-SA"/>
      </w:rPr>
    </w:lvl>
  </w:abstractNum>
  <w:abstractNum w:abstractNumId="65">
    <w:nsid w:val="7A210BD4"/>
    <w:multiLevelType w:val="hybridMultilevel"/>
    <w:tmpl w:val="D57A61DE"/>
    <w:lvl w:ilvl="0" w:tplc="D6C4CDC2">
      <w:numFmt w:val="bullet"/>
      <w:lvlText w:val=""/>
      <w:lvlJc w:val="left"/>
      <w:pPr>
        <w:ind w:left="1162" w:hanging="360"/>
      </w:pPr>
      <w:rPr>
        <w:rFonts w:ascii="Symbol" w:eastAsia="Symbol" w:hAnsi="Symbol" w:cs="Symbol" w:hint="default"/>
        <w:w w:val="100"/>
        <w:sz w:val="18"/>
        <w:szCs w:val="18"/>
        <w:lang w:val="ru-RU" w:eastAsia="en-US" w:bidi="ar-SA"/>
      </w:rPr>
    </w:lvl>
    <w:lvl w:ilvl="1" w:tplc="2D80D556">
      <w:numFmt w:val="bullet"/>
      <w:lvlText w:val="•"/>
      <w:lvlJc w:val="left"/>
      <w:pPr>
        <w:ind w:left="2074" w:hanging="360"/>
      </w:pPr>
      <w:rPr>
        <w:rFonts w:hint="default"/>
        <w:lang w:val="ru-RU" w:eastAsia="en-US" w:bidi="ar-SA"/>
      </w:rPr>
    </w:lvl>
    <w:lvl w:ilvl="2" w:tplc="FB30F7A0">
      <w:numFmt w:val="bullet"/>
      <w:lvlText w:val="•"/>
      <w:lvlJc w:val="left"/>
      <w:pPr>
        <w:ind w:left="2989" w:hanging="360"/>
      </w:pPr>
      <w:rPr>
        <w:rFonts w:hint="default"/>
        <w:lang w:val="ru-RU" w:eastAsia="en-US" w:bidi="ar-SA"/>
      </w:rPr>
    </w:lvl>
    <w:lvl w:ilvl="3" w:tplc="63368588">
      <w:numFmt w:val="bullet"/>
      <w:lvlText w:val="•"/>
      <w:lvlJc w:val="left"/>
      <w:pPr>
        <w:ind w:left="3903" w:hanging="360"/>
      </w:pPr>
      <w:rPr>
        <w:rFonts w:hint="default"/>
        <w:lang w:val="ru-RU" w:eastAsia="en-US" w:bidi="ar-SA"/>
      </w:rPr>
    </w:lvl>
    <w:lvl w:ilvl="4" w:tplc="4DB226E6">
      <w:numFmt w:val="bullet"/>
      <w:lvlText w:val="•"/>
      <w:lvlJc w:val="left"/>
      <w:pPr>
        <w:ind w:left="4818" w:hanging="360"/>
      </w:pPr>
      <w:rPr>
        <w:rFonts w:hint="default"/>
        <w:lang w:val="ru-RU" w:eastAsia="en-US" w:bidi="ar-SA"/>
      </w:rPr>
    </w:lvl>
    <w:lvl w:ilvl="5" w:tplc="C504C57A">
      <w:numFmt w:val="bullet"/>
      <w:lvlText w:val="•"/>
      <w:lvlJc w:val="left"/>
      <w:pPr>
        <w:ind w:left="5733" w:hanging="360"/>
      </w:pPr>
      <w:rPr>
        <w:rFonts w:hint="default"/>
        <w:lang w:val="ru-RU" w:eastAsia="en-US" w:bidi="ar-SA"/>
      </w:rPr>
    </w:lvl>
    <w:lvl w:ilvl="6" w:tplc="6574AAAA">
      <w:numFmt w:val="bullet"/>
      <w:lvlText w:val="•"/>
      <w:lvlJc w:val="left"/>
      <w:pPr>
        <w:ind w:left="6647" w:hanging="360"/>
      </w:pPr>
      <w:rPr>
        <w:rFonts w:hint="default"/>
        <w:lang w:val="ru-RU" w:eastAsia="en-US" w:bidi="ar-SA"/>
      </w:rPr>
    </w:lvl>
    <w:lvl w:ilvl="7" w:tplc="DC2AF832">
      <w:numFmt w:val="bullet"/>
      <w:lvlText w:val="•"/>
      <w:lvlJc w:val="left"/>
      <w:pPr>
        <w:ind w:left="7562" w:hanging="360"/>
      </w:pPr>
      <w:rPr>
        <w:rFonts w:hint="default"/>
        <w:lang w:val="ru-RU" w:eastAsia="en-US" w:bidi="ar-SA"/>
      </w:rPr>
    </w:lvl>
    <w:lvl w:ilvl="8" w:tplc="2BE2CA2A">
      <w:numFmt w:val="bullet"/>
      <w:lvlText w:val="•"/>
      <w:lvlJc w:val="left"/>
      <w:pPr>
        <w:ind w:left="8477" w:hanging="360"/>
      </w:pPr>
      <w:rPr>
        <w:rFonts w:hint="default"/>
        <w:lang w:val="ru-RU" w:eastAsia="en-US" w:bidi="ar-SA"/>
      </w:rPr>
    </w:lvl>
  </w:abstractNum>
  <w:abstractNum w:abstractNumId="66">
    <w:nsid w:val="7A46327F"/>
    <w:multiLevelType w:val="hybridMultilevel"/>
    <w:tmpl w:val="B8BEE580"/>
    <w:lvl w:ilvl="0" w:tplc="1F6244B4">
      <w:numFmt w:val="bullet"/>
      <w:lvlText w:val=""/>
      <w:lvlJc w:val="left"/>
      <w:pPr>
        <w:ind w:left="1434" w:hanging="360"/>
      </w:pPr>
      <w:rPr>
        <w:rFonts w:ascii="Symbol" w:eastAsia="Symbol" w:hAnsi="Symbol" w:cs="Symbol" w:hint="default"/>
        <w:w w:val="100"/>
        <w:sz w:val="28"/>
        <w:szCs w:val="28"/>
        <w:lang w:val="ru-RU" w:eastAsia="en-US" w:bidi="ar-SA"/>
      </w:rPr>
    </w:lvl>
    <w:lvl w:ilvl="1" w:tplc="FCCA806C">
      <w:numFmt w:val="bullet"/>
      <w:lvlText w:val="•"/>
      <w:lvlJc w:val="left"/>
      <w:pPr>
        <w:ind w:left="2305" w:hanging="360"/>
      </w:pPr>
      <w:rPr>
        <w:rFonts w:hint="default"/>
        <w:lang w:val="ru-RU" w:eastAsia="en-US" w:bidi="ar-SA"/>
      </w:rPr>
    </w:lvl>
    <w:lvl w:ilvl="2" w:tplc="44CEE090">
      <w:numFmt w:val="bullet"/>
      <w:lvlText w:val="•"/>
      <w:lvlJc w:val="left"/>
      <w:pPr>
        <w:ind w:left="3170" w:hanging="360"/>
      </w:pPr>
      <w:rPr>
        <w:rFonts w:hint="default"/>
        <w:lang w:val="ru-RU" w:eastAsia="en-US" w:bidi="ar-SA"/>
      </w:rPr>
    </w:lvl>
    <w:lvl w:ilvl="3" w:tplc="8410BAF8">
      <w:numFmt w:val="bullet"/>
      <w:lvlText w:val="•"/>
      <w:lvlJc w:val="left"/>
      <w:pPr>
        <w:ind w:left="4035" w:hanging="360"/>
      </w:pPr>
      <w:rPr>
        <w:rFonts w:hint="default"/>
        <w:lang w:val="ru-RU" w:eastAsia="en-US" w:bidi="ar-SA"/>
      </w:rPr>
    </w:lvl>
    <w:lvl w:ilvl="4" w:tplc="59A0EAF0">
      <w:numFmt w:val="bullet"/>
      <w:lvlText w:val="•"/>
      <w:lvlJc w:val="left"/>
      <w:pPr>
        <w:ind w:left="4900" w:hanging="360"/>
      </w:pPr>
      <w:rPr>
        <w:rFonts w:hint="default"/>
        <w:lang w:val="ru-RU" w:eastAsia="en-US" w:bidi="ar-SA"/>
      </w:rPr>
    </w:lvl>
    <w:lvl w:ilvl="5" w:tplc="A23091B6">
      <w:numFmt w:val="bullet"/>
      <w:lvlText w:val="•"/>
      <w:lvlJc w:val="left"/>
      <w:pPr>
        <w:ind w:left="5765" w:hanging="360"/>
      </w:pPr>
      <w:rPr>
        <w:rFonts w:hint="default"/>
        <w:lang w:val="ru-RU" w:eastAsia="en-US" w:bidi="ar-SA"/>
      </w:rPr>
    </w:lvl>
    <w:lvl w:ilvl="6" w:tplc="73B8F198">
      <w:numFmt w:val="bullet"/>
      <w:lvlText w:val="•"/>
      <w:lvlJc w:val="left"/>
      <w:pPr>
        <w:ind w:left="6630" w:hanging="360"/>
      </w:pPr>
      <w:rPr>
        <w:rFonts w:hint="default"/>
        <w:lang w:val="ru-RU" w:eastAsia="en-US" w:bidi="ar-SA"/>
      </w:rPr>
    </w:lvl>
    <w:lvl w:ilvl="7" w:tplc="F98AB11A">
      <w:numFmt w:val="bullet"/>
      <w:lvlText w:val="•"/>
      <w:lvlJc w:val="left"/>
      <w:pPr>
        <w:ind w:left="7495" w:hanging="360"/>
      </w:pPr>
      <w:rPr>
        <w:rFonts w:hint="default"/>
        <w:lang w:val="ru-RU" w:eastAsia="en-US" w:bidi="ar-SA"/>
      </w:rPr>
    </w:lvl>
    <w:lvl w:ilvl="8" w:tplc="C7D008C8">
      <w:numFmt w:val="bullet"/>
      <w:lvlText w:val="•"/>
      <w:lvlJc w:val="left"/>
      <w:pPr>
        <w:ind w:left="8360" w:hanging="360"/>
      </w:pPr>
      <w:rPr>
        <w:rFonts w:hint="default"/>
        <w:lang w:val="ru-RU" w:eastAsia="en-US" w:bidi="ar-SA"/>
      </w:rPr>
    </w:lvl>
  </w:abstractNum>
  <w:abstractNum w:abstractNumId="67">
    <w:nsid w:val="7B4A23CF"/>
    <w:multiLevelType w:val="multilevel"/>
    <w:tmpl w:val="BEECDF42"/>
    <w:lvl w:ilvl="0">
      <w:start w:val="3"/>
      <w:numFmt w:val="decimal"/>
      <w:lvlText w:val="%1"/>
      <w:lvlJc w:val="left"/>
      <w:pPr>
        <w:ind w:left="662" w:hanging="881"/>
      </w:pPr>
      <w:rPr>
        <w:rFonts w:hint="default"/>
        <w:lang w:val="ru-RU" w:eastAsia="en-US" w:bidi="ar-SA"/>
      </w:rPr>
    </w:lvl>
    <w:lvl w:ilvl="1">
      <w:start w:val="6"/>
      <w:numFmt w:val="decimal"/>
      <w:lvlText w:val="%1.%2"/>
      <w:lvlJc w:val="left"/>
      <w:pPr>
        <w:ind w:left="662" w:hanging="881"/>
      </w:pPr>
      <w:rPr>
        <w:rFonts w:hint="default"/>
        <w:lang w:val="ru-RU" w:eastAsia="en-US" w:bidi="ar-SA"/>
      </w:rPr>
    </w:lvl>
    <w:lvl w:ilvl="2">
      <w:start w:val="1"/>
      <w:numFmt w:val="decimal"/>
      <w:lvlText w:val="%1.%2.%3."/>
      <w:lvlJc w:val="left"/>
      <w:pPr>
        <w:ind w:left="662" w:hanging="88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83" w:hanging="881"/>
      </w:pPr>
      <w:rPr>
        <w:rFonts w:hint="default"/>
        <w:lang w:val="ru-RU" w:eastAsia="en-US" w:bidi="ar-SA"/>
      </w:rPr>
    </w:lvl>
    <w:lvl w:ilvl="4">
      <w:numFmt w:val="bullet"/>
      <w:lvlText w:val="•"/>
      <w:lvlJc w:val="left"/>
      <w:pPr>
        <w:ind w:left="4558" w:hanging="881"/>
      </w:pPr>
      <w:rPr>
        <w:rFonts w:hint="default"/>
        <w:lang w:val="ru-RU" w:eastAsia="en-US" w:bidi="ar-SA"/>
      </w:rPr>
    </w:lvl>
    <w:lvl w:ilvl="5">
      <w:numFmt w:val="bullet"/>
      <w:lvlText w:val="•"/>
      <w:lvlJc w:val="left"/>
      <w:pPr>
        <w:ind w:left="5533" w:hanging="881"/>
      </w:pPr>
      <w:rPr>
        <w:rFonts w:hint="default"/>
        <w:lang w:val="ru-RU" w:eastAsia="en-US" w:bidi="ar-SA"/>
      </w:rPr>
    </w:lvl>
    <w:lvl w:ilvl="6">
      <w:numFmt w:val="bullet"/>
      <w:lvlText w:val="•"/>
      <w:lvlJc w:val="left"/>
      <w:pPr>
        <w:ind w:left="6507" w:hanging="881"/>
      </w:pPr>
      <w:rPr>
        <w:rFonts w:hint="default"/>
        <w:lang w:val="ru-RU" w:eastAsia="en-US" w:bidi="ar-SA"/>
      </w:rPr>
    </w:lvl>
    <w:lvl w:ilvl="7">
      <w:numFmt w:val="bullet"/>
      <w:lvlText w:val="•"/>
      <w:lvlJc w:val="left"/>
      <w:pPr>
        <w:ind w:left="7482" w:hanging="881"/>
      </w:pPr>
      <w:rPr>
        <w:rFonts w:hint="default"/>
        <w:lang w:val="ru-RU" w:eastAsia="en-US" w:bidi="ar-SA"/>
      </w:rPr>
    </w:lvl>
    <w:lvl w:ilvl="8">
      <w:numFmt w:val="bullet"/>
      <w:lvlText w:val="•"/>
      <w:lvlJc w:val="left"/>
      <w:pPr>
        <w:ind w:left="8457" w:hanging="881"/>
      </w:pPr>
      <w:rPr>
        <w:rFonts w:hint="default"/>
        <w:lang w:val="ru-RU" w:eastAsia="en-US" w:bidi="ar-SA"/>
      </w:rPr>
    </w:lvl>
  </w:abstractNum>
  <w:num w:numId="1">
    <w:abstractNumId w:val="43"/>
  </w:num>
  <w:num w:numId="2">
    <w:abstractNumId w:val="33"/>
  </w:num>
  <w:num w:numId="3">
    <w:abstractNumId w:val="31"/>
  </w:num>
  <w:num w:numId="4">
    <w:abstractNumId w:val="36"/>
  </w:num>
  <w:num w:numId="5">
    <w:abstractNumId w:val="46"/>
  </w:num>
  <w:num w:numId="6">
    <w:abstractNumId w:val="35"/>
  </w:num>
  <w:num w:numId="7">
    <w:abstractNumId w:val="28"/>
  </w:num>
  <w:num w:numId="8">
    <w:abstractNumId w:val="53"/>
  </w:num>
  <w:num w:numId="9">
    <w:abstractNumId w:val="42"/>
  </w:num>
  <w:num w:numId="10">
    <w:abstractNumId w:val="49"/>
  </w:num>
  <w:num w:numId="11">
    <w:abstractNumId w:val="64"/>
  </w:num>
  <w:num w:numId="12">
    <w:abstractNumId w:val="66"/>
  </w:num>
  <w:num w:numId="13">
    <w:abstractNumId w:val="47"/>
  </w:num>
  <w:num w:numId="14">
    <w:abstractNumId w:val="38"/>
  </w:num>
  <w:num w:numId="15">
    <w:abstractNumId w:val="19"/>
  </w:num>
  <w:num w:numId="16">
    <w:abstractNumId w:val="34"/>
  </w:num>
  <w:num w:numId="17">
    <w:abstractNumId w:val="58"/>
  </w:num>
  <w:num w:numId="18">
    <w:abstractNumId w:val="16"/>
  </w:num>
  <w:num w:numId="19">
    <w:abstractNumId w:val="45"/>
  </w:num>
  <w:num w:numId="20">
    <w:abstractNumId w:val="9"/>
  </w:num>
  <w:num w:numId="21">
    <w:abstractNumId w:val="54"/>
  </w:num>
  <w:num w:numId="22">
    <w:abstractNumId w:val="61"/>
  </w:num>
  <w:num w:numId="23">
    <w:abstractNumId w:val="51"/>
  </w:num>
  <w:num w:numId="24">
    <w:abstractNumId w:val="44"/>
  </w:num>
  <w:num w:numId="25">
    <w:abstractNumId w:val="15"/>
  </w:num>
  <w:num w:numId="26">
    <w:abstractNumId w:val="22"/>
  </w:num>
  <w:num w:numId="27">
    <w:abstractNumId w:val="59"/>
  </w:num>
  <w:num w:numId="28">
    <w:abstractNumId w:val="18"/>
  </w:num>
  <w:num w:numId="29">
    <w:abstractNumId w:val="62"/>
  </w:num>
  <w:num w:numId="30">
    <w:abstractNumId w:val="67"/>
  </w:num>
  <w:num w:numId="31">
    <w:abstractNumId w:val="56"/>
  </w:num>
  <w:num w:numId="32">
    <w:abstractNumId w:val="27"/>
  </w:num>
  <w:num w:numId="33">
    <w:abstractNumId w:val="20"/>
  </w:num>
  <w:num w:numId="34">
    <w:abstractNumId w:val="29"/>
  </w:num>
  <w:num w:numId="35">
    <w:abstractNumId w:val="63"/>
  </w:num>
  <w:num w:numId="36">
    <w:abstractNumId w:val="39"/>
  </w:num>
  <w:num w:numId="37">
    <w:abstractNumId w:val="32"/>
  </w:num>
  <w:num w:numId="38">
    <w:abstractNumId w:val="21"/>
  </w:num>
  <w:num w:numId="39">
    <w:abstractNumId w:val="17"/>
  </w:num>
  <w:num w:numId="40">
    <w:abstractNumId w:val="26"/>
  </w:num>
  <w:num w:numId="41">
    <w:abstractNumId w:val="10"/>
  </w:num>
  <w:num w:numId="42">
    <w:abstractNumId w:val="8"/>
  </w:num>
  <w:num w:numId="43">
    <w:abstractNumId w:val="55"/>
  </w:num>
  <w:num w:numId="44">
    <w:abstractNumId w:val="14"/>
  </w:num>
  <w:num w:numId="45">
    <w:abstractNumId w:val="48"/>
  </w:num>
  <w:num w:numId="46">
    <w:abstractNumId w:val="11"/>
  </w:num>
  <w:num w:numId="47">
    <w:abstractNumId w:val="52"/>
  </w:num>
  <w:num w:numId="48">
    <w:abstractNumId w:val="37"/>
  </w:num>
  <w:num w:numId="49">
    <w:abstractNumId w:val="65"/>
  </w:num>
  <w:num w:numId="50">
    <w:abstractNumId w:val="30"/>
  </w:num>
  <w:num w:numId="51">
    <w:abstractNumId w:val="40"/>
  </w:num>
  <w:num w:numId="52">
    <w:abstractNumId w:val="41"/>
  </w:num>
  <w:num w:numId="53">
    <w:abstractNumId w:val="2"/>
  </w:num>
  <w:num w:numId="54">
    <w:abstractNumId w:val="4"/>
  </w:num>
  <w:num w:numId="55">
    <w:abstractNumId w:val="57"/>
  </w:num>
  <w:num w:numId="56">
    <w:abstractNumId w:val="13"/>
  </w:num>
  <w:num w:numId="57">
    <w:abstractNumId w:val="24"/>
  </w:num>
  <w:num w:numId="58">
    <w:abstractNumId w:val="25"/>
  </w:num>
  <w:num w:numId="59">
    <w:abstractNumId w:val="50"/>
  </w:num>
  <w:num w:numId="60">
    <w:abstractNumId w:val="60"/>
  </w:num>
  <w:num w:numId="61">
    <w:abstractNumId w:val="12"/>
  </w:num>
  <w:num w:numId="62">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65"/>
    <w:rsid w:val="00007674"/>
    <w:rsid w:val="00040E65"/>
    <w:rsid w:val="0005625D"/>
    <w:rsid w:val="000570FC"/>
    <w:rsid w:val="00064613"/>
    <w:rsid w:val="00080BED"/>
    <w:rsid w:val="00083995"/>
    <w:rsid w:val="0008417D"/>
    <w:rsid w:val="000B79A0"/>
    <w:rsid w:val="000C7CC1"/>
    <w:rsid w:val="001306D4"/>
    <w:rsid w:val="00145561"/>
    <w:rsid w:val="001821F4"/>
    <w:rsid w:val="001C02A4"/>
    <w:rsid w:val="001D2586"/>
    <w:rsid w:val="002339B9"/>
    <w:rsid w:val="0028418A"/>
    <w:rsid w:val="002A350C"/>
    <w:rsid w:val="002E30C3"/>
    <w:rsid w:val="002F2C95"/>
    <w:rsid w:val="002F6D80"/>
    <w:rsid w:val="003032B0"/>
    <w:rsid w:val="00327C23"/>
    <w:rsid w:val="003330EA"/>
    <w:rsid w:val="00350790"/>
    <w:rsid w:val="00361E9F"/>
    <w:rsid w:val="00364782"/>
    <w:rsid w:val="00386B4A"/>
    <w:rsid w:val="003A2404"/>
    <w:rsid w:val="003B1FA3"/>
    <w:rsid w:val="003E6464"/>
    <w:rsid w:val="00447562"/>
    <w:rsid w:val="0045038B"/>
    <w:rsid w:val="00475337"/>
    <w:rsid w:val="00483142"/>
    <w:rsid w:val="00496AA6"/>
    <w:rsid w:val="004D08AA"/>
    <w:rsid w:val="0054116F"/>
    <w:rsid w:val="005457A2"/>
    <w:rsid w:val="005876FE"/>
    <w:rsid w:val="005B258F"/>
    <w:rsid w:val="006027BE"/>
    <w:rsid w:val="006144CC"/>
    <w:rsid w:val="00615692"/>
    <w:rsid w:val="00622466"/>
    <w:rsid w:val="00642559"/>
    <w:rsid w:val="00680542"/>
    <w:rsid w:val="006873DA"/>
    <w:rsid w:val="006B6BE3"/>
    <w:rsid w:val="006B6EE6"/>
    <w:rsid w:val="007178FC"/>
    <w:rsid w:val="0074261B"/>
    <w:rsid w:val="0077169C"/>
    <w:rsid w:val="00792493"/>
    <w:rsid w:val="007C7D04"/>
    <w:rsid w:val="007F21DC"/>
    <w:rsid w:val="007F391F"/>
    <w:rsid w:val="00825293"/>
    <w:rsid w:val="00835029"/>
    <w:rsid w:val="00864824"/>
    <w:rsid w:val="008A3E18"/>
    <w:rsid w:val="008A599A"/>
    <w:rsid w:val="008A5BCC"/>
    <w:rsid w:val="008B605B"/>
    <w:rsid w:val="008C1118"/>
    <w:rsid w:val="00904915"/>
    <w:rsid w:val="009A67E1"/>
    <w:rsid w:val="009B6AA8"/>
    <w:rsid w:val="009C2988"/>
    <w:rsid w:val="009E6578"/>
    <w:rsid w:val="009F02AF"/>
    <w:rsid w:val="00A074D9"/>
    <w:rsid w:val="00A37B47"/>
    <w:rsid w:val="00AA2EA5"/>
    <w:rsid w:val="00AC0058"/>
    <w:rsid w:val="00AE72A0"/>
    <w:rsid w:val="00B128F6"/>
    <w:rsid w:val="00B25821"/>
    <w:rsid w:val="00B7463B"/>
    <w:rsid w:val="00BB5AFB"/>
    <w:rsid w:val="00BB7912"/>
    <w:rsid w:val="00BF0A64"/>
    <w:rsid w:val="00C32571"/>
    <w:rsid w:val="00C56A4C"/>
    <w:rsid w:val="00C625AE"/>
    <w:rsid w:val="00C7766F"/>
    <w:rsid w:val="00C90DFF"/>
    <w:rsid w:val="00CA6BAC"/>
    <w:rsid w:val="00CB0C44"/>
    <w:rsid w:val="00D200EA"/>
    <w:rsid w:val="00D83371"/>
    <w:rsid w:val="00DD37F4"/>
    <w:rsid w:val="00DD44D5"/>
    <w:rsid w:val="00DE60B5"/>
    <w:rsid w:val="00E62E7A"/>
    <w:rsid w:val="00E96E22"/>
    <w:rsid w:val="00EC6287"/>
    <w:rsid w:val="00F02E64"/>
    <w:rsid w:val="00F37257"/>
    <w:rsid w:val="00F56C3D"/>
    <w:rsid w:val="00F87B0B"/>
    <w:rsid w:val="00FC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56A4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B605B"/>
    <w:pPr>
      <w:jc w:val="both"/>
      <w:outlineLvl w:val="0"/>
    </w:pPr>
    <w:rPr>
      <w:b/>
      <w:bCs/>
      <w:sz w:val="28"/>
      <w:szCs w:val="28"/>
    </w:rPr>
  </w:style>
  <w:style w:type="paragraph" w:styleId="2">
    <w:name w:val="heading 2"/>
    <w:basedOn w:val="a"/>
    <w:link w:val="20"/>
    <w:uiPriority w:val="1"/>
    <w:qFormat/>
    <w:rsid w:val="002F6D80"/>
    <w:pPr>
      <w:spacing w:line="274" w:lineRule="exact"/>
      <w:ind w:left="682" w:hanging="241"/>
      <w:jc w:val="both"/>
      <w:outlineLvl w:val="1"/>
    </w:pPr>
    <w:rPr>
      <w:b/>
      <w:bCs/>
      <w:sz w:val="24"/>
      <w:szCs w:val="24"/>
    </w:rPr>
  </w:style>
  <w:style w:type="paragraph" w:styleId="3">
    <w:name w:val="heading 3"/>
    <w:basedOn w:val="a"/>
    <w:link w:val="30"/>
    <w:uiPriority w:val="1"/>
    <w:qFormat/>
    <w:rsid w:val="002F6D80"/>
    <w:pPr>
      <w:spacing w:line="274" w:lineRule="exact"/>
      <w:ind w:left="862" w:hanging="421"/>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B605B"/>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8B60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8B605B"/>
    <w:pPr>
      <w:spacing w:before="160"/>
      <w:ind w:left="1374"/>
    </w:pPr>
    <w:rPr>
      <w:sz w:val="28"/>
      <w:szCs w:val="28"/>
    </w:rPr>
  </w:style>
  <w:style w:type="paragraph" w:styleId="a3">
    <w:name w:val="Body Text"/>
    <w:basedOn w:val="a"/>
    <w:link w:val="a4"/>
    <w:uiPriority w:val="1"/>
    <w:qFormat/>
    <w:rsid w:val="008B605B"/>
    <w:pPr>
      <w:ind w:left="662" w:firstLine="707"/>
      <w:jc w:val="both"/>
    </w:pPr>
    <w:rPr>
      <w:sz w:val="28"/>
      <w:szCs w:val="28"/>
    </w:rPr>
  </w:style>
  <w:style w:type="character" w:customStyle="1" w:styleId="a4">
    <w:name w:val="Основной текст Знак"/>
    <w:basedOn w:val="a0"/>
    <w:link w:val="a3"/>
    <w:uiPriority w:val="1"/>
    <w:rsid w:val="008B605B"/>
    <w:rPr>
      <w:rFonts w:ascii="Times New Roman" w:eastAsia="Times New Roman" w:hAnsi="Times New Roman" w:cs="Times New Roman"/>
      <w:sz w:val="28"/>
      <w:szCs w:val="28"/>
    </w:rPr>
  </w:style>
  <w:style w:type="paragraph" w:styleId="a5">
    <w:name w:val="List Paragraph"/>
    <w:basedOn w:val="a"/>
    <w:uiPriority w:val="1"/>
    <w:qFormat/>
    <w:rsid w:val="008B605B"/>
    <w:pPr>
      <w:ind w:left="662" w:firstLine="707"/>
      <w:jc w:val="both"/>
    </w:pPr>
  </w:style>
  <w:style w:type="paragraph" w:customStyle="1" w:styleId="TableParagraph">
    <w:name w:val="Table Paragraph"/>
    <w:basedOn w:val="a"/>
    <w:uiPriority w:val="1"/>
    <w:qFormat/>
    <w:rsid w:val="008B605B"/>
  </w:style>
  <w:style w:type="paragraph" w:styleId="a6">
    <w:name w:val="Balloon Text"/>
    <w:basedOn w:val="a"/>
    <w:link w:val="a7"/>
    <w:uiPriority w:val="99"/>
    <w:semiHidden/>
    <w:unhideWhenUsed/>
    <w:rsid w:val="008B605B"/>
    <w:rPr>
      <w:rFonts w:ascii="Tahoma" w:hAnsi="Tahoma" w:cs="Tahoma"/>
      <w:sz w:val="16"/>
      <w:szCs w:val="16"/>
    </w:rPr>
  </w:style>
  <w:style w:type="character" w:customStyle="1" w:styleId="a7">
    <w:name w:val="Текст выноски Знак"/>
    <w:basedOn w:val="a0"/>
    <w:link w:val="a6"/>
    <w:uiPriority w:val="99"/>
    <w:semiHidden/>
    <w:rsid w:val="008B605B"/>
    <w:rPr>
      <w:rFonts w:ascii="Tahoma" w:eastAsia="Times New Roman" w:hAnsi="Tahoma" w:cs="Tahoma"/>
      <w:sz w:val="16"/>
      <w:szCs w:val="16"/>
    </w:rPr>
  </w:style>
  <w:style w:type="character" w:styleId="a8">
    <w:name w:val="line number"/>
    <w:basedOn w:val="a0"/>
    <w:uiPriority w:val="99"/>
    <w:semiHidden/>
    <w:unhideWhenUsed/>
    <w:rsid w:val="008B605B"/>
  </w:style>
  <w:style w:type="character" w:customStyle="1" w:styleId="20">
    <w:name w:val="Заголовок 2 Знак"/>
    <w:basedOn w:val="a0"/>
    <w:link w:val="2"/>
    <w:uiPriority w:val="1"/>
    <w:rsid w:val="002F6D80"/>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2F6D80"/>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2F6D80"/>
  </w:style>
  <w:style w:type="table" w:customStyle="1" w:styleId="TableNormal1">
    <w:name w:val="Table Normal1"/>
    <w:uiPriority w:val="2"/>
    <w:semiHidden/>
    <w:unhideWhenUsed/>
    <w:qFormat/>
    <w:rsid w:val="002F6D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header"/>
    <w:basedOn w:val="a"/>
    <w:link w:val="aa"/>
    <w:unhideWhenUsed/>
    <w:rsid w:val="002F6D80"/>
    <w:pPr>
      <w:tabs>
        <w:tab w:val="center" w:pos="4677"/>
        <w:tab w:val="right" w:pos="9355"/>
      </w:tabs>
    </w:pPr>
  </w:style>
  <w:style w:type="character" w:customStyle="1" w:styleId="aa">
    <w:name w:val="Верхний колонтитул Знак"/>
    <w:basedOn w:val="a0"/>
    <w:link w:val="a9"/>
    <w:rsid w:val="002F6D80"/>
    <w:rPr>
      <w:rFonts w:ascii="Times New Roman" w:eastAsia="Times New Roman" w:hAnsi="Times New Roman" w:cs="Times New Roman"/>
    </w:rPr>
  </w:style>
  <w:style w:type="paragraph" w:styleId="ab">
    <w:name w:val="footer"/>
    <w:basedOn w:val="a"/>
    <w:link w:val="ac"/>
    <w:uiPriority w:val="99"/>
    <w:unhideWhenUsed/>
    <w:rsid w:val="002F6D80"/>
    <w:pPr>
      <w:tabs>
        <w:tab w:val="center" w:pos="4677"/>
        <w:tab w:val="right" w:pos="9355"/>
      </w:tabs>
    </w:pPr>
  </w:style>
  <w:style w:type="character" w:customStyle="1" w:styleId="ac">
    <w:name w:val="Нижний колонтитул Знак"/>
    <w:basedOn w:val="a0"/>
    <w:link w:val="ab"/>
    <w:uiPriority w:val="99"/>
    <w:rsid w:val="002F6D80"/>
    <w:rPr>
      <w:rFonts w:ascii="Times New Roman" w:eastAsia="Times New Roman" w:hAnsi="Times New Roman" w:cs="Times New Roman"/>
    </w:rPr>
  </w:style>
  <w:style w:type="numbering" w:customStyle="1" w:styleId="21">
    <w:name w:val="Нет списка2"/>
    <w:next w:val="a2"/>
    <w:uiPriority w:val="99"/>
    <w:semiHidden/>
    <w:unhideWhenUsed/>
    <w:rsid w:val="002F6D80"/>
  </w:style>
  <w:style w:type="table" w:customStyle="1" w:styleId="TableNormal2">
    <w:name w:val="Table Normal2"/>
    <w:uiPriority w:val="2"/>
    <w:semiHidden/>
    <w:unhideWhenUsed/>
    <w:qFormat/>
    <w:rsid w:val="002F6D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2F6D80"/>
  </w:style>
  <w:style w:type="table" w:customStyle="1" w:styleId="TableNormal11">
    <w:name w:val="Table Normal11"/>
    <w:uiPriority w:val="2"/>
    <w:semiHidden/>
    <w:unhideWhenUsed/>
    <w:qFormat/>
    <w:rsid w:val="002F6D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45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
    <w:name w:val="Нет списка3"/>
    <w:next w:val="a2"/>
    <w:uiPriority w:val="99"/>
    <w:semiHidden/>
    <w:unhideWhenUsed/>
    <w:rsid w:val="00CA6BAC"/>
  </w:style>
  <w:style w:type="character" w:customStyle="1" w:styleId="WW8Num1z0">
    <w:name w:val="WW8Num1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z0">
    <w:name w:val="WW8Num2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3z0">
    <w:name w:val="WW8Num3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4z0">
    <w:name w:val="WW8Num4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5z0">
    <w:name w:val="WW8Num5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6z0">
    <w:name w:val="WW8Num6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7z0">
    <w:name w:val="WW8Num7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8z0">
    <w:name w:val="WW8Num8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9z0">
    <w:name w:val="WW8Num9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10z0">
    <w:name w:val="WW8Num10z0"/>
    <w:rsid w:val="00CA6BAC"/>
    <w:rPr>
      <w:rFonts w:ascii="Segoe UI Symbol" w:eastAsia="Segoe UI Symbol" w:hAnsi="Segoe UI Symbol" w:cs="Segoe UI Symbol"/>
      <w:b w:val="0"/>
      <w:i w:val="0"/>
      <w:caps w:val="0"/>
      <w:smallCaps w:val="0"/>
      <w:strike w:val="0"/>
      <w:dstrike w:val="0"/>
      <w:color w:val="000000"/>
      <w:position w:val="0"/>
      <w:sz w:val="24"/>
      <w:szCs w:val="24"/>
      <w:u w:val="none" w:color="000000"/>
      <w:shd w:val="clear" w:color="auto" w:fill="auto"/>
      <w:vertAlign w:val="baseline"/>
    </w:rPr>
  </w:style>
  <w:style w:type="character" w:customStyle="1" w:styleId="WW8Num11z0">
    <w:name w:val="WW8Num11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2z0">
    <w:name w:val="WW8Num12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12z1">
    <w:name w:val="WW8Num12z1"/>
    <w:rsid w:val="00CA6BAC"/>
  </w:style>
  <w:style w:type="character" w:customStyle="1" w:styleId="WW8Num12z2">
    <w:name w:val="WW8Num12z2"/>
    <w:rsid w:val="00CA6BAC"/>
  </w:style>
  <w:style w:type="character" w:customStyle="1" w:styleId="WW8Num12z3">
    <w:name w:val="WW8Num12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12z4">
    <w:name w:val="WW8Num12z4"/>
    <w:rsid w:val="00CA6BAC"/>
  </w:style>
  <w:style w:type="character" w:customStyle="1" w:styleId="WW8Num12z5">
    <w:name w:val="WW8Num12z5"/>
    <w:rsid w:val="00CA6BAC"/>
  </w:style>
  <w:style w:type="character" w:customStyle="1" w:styleId="WW8Num12z6">
    <w:name w:val="WW8Num12z6"/>
    <w:rsid w:val="00CA6BAC"/>
  </w:style>
  <w:style w:type="character" w:customStyle="1" w:styleId="WW8Num12z7">
    <w:name w:val="WW8Num12z7"/>
    <w:rsid w:val="00CA6BAC"/>
  </w:style>
  <w:style w:type="character" w:customStyle="1" w:styleId="WW8Num12z8">
    <w:name w:val="WW8Num12z8"/>
    <w:rsid w:val="00CA6BAC"/>
  </w:style>
  <w:style w:type="character" w:customStyle="1" w:styleId="WW8Num2z3">
    <w:name w:val="WW8Num2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3z3">
    <w:name w:val="WW8Num3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4z3">
    <w:name w:val="WW8Num4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5z3">
    <w:name w:val="WW8Num5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7z3">
    <w:name w:val="WW8Num7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8z3">
    <w:name w:val="WW8Num8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9z3">
    <w:name w:val="WW8Num9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10z3">
    <w:name w:val="WW8Num10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13z0">
    <w:name w:val="WW8Num13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13z3">
    <w:name w:val="WW8Num13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14z0">
    <w:name w:val="WW8Num14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5z0">
    <w:name w:val="WW8Num15z0"/>
    <w:rsid w:val="00CA6BAC"/>
    <w:rPr>
      <w:rFonts w:ascii="Times New Roman" w:eastAsia="Times New Roman" w:hAnsi="Times New Roman" w:cs="Times New Roman"/>
      <w:b/>
      <w:bCs/>
      <w:i w:val="0"/>
      <w:strike w:val="0"/>
      <w:dstrike w:val="0"/>
      <w:color w:val="000000"/>
      <w:position w:val="0"/>
      <w:sz w:val="26"/>
      <w:szCs w:val="26"/>
      <w:u w:val="none" w:color="000000"/>
      <w:shd w:val="clear" w:color="auto" w:fill="auto"/>
      <w:vertAlign w:val="baseline"/>
    </w:rPr>
  </w:style>
  <w:style w:type="character" w:customStyle="1" w:styleId="WW8Num16z0">
    <w:name w:val="WW8Num16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7z0">
    <w:name w:val="WW8Num17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8z0">
    <w:name w:val="WW8Num18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18z3">
    <w:name w:val="WW8Num18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19z0">
    <w:name w:val="WW8Num19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19z3">
    <w:name w:val="WW8Num19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0z0">
    <w:name w:val="WW8Num20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20z3">
    <w:name w:val="WW8Num20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1z0">
    <w:name w:val="WW8Num21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21z3">
    <w:name w:val="WW8Num21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2z0">
    <w:name w:val="WW8Num22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22z3">
    <w:name w:val="WW8Num22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3z0">
    <w:name w:val="WW8Num23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4z0">
    <w:name w:val="WW8Num24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24z3">
    <w:name w:val="WW8Num24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5z0">
    <w:name w:val="WW8Num25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25z3">
    <w:name w:val="WW8Num25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6z0">
    <w:name w:val="WW8Num26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26z3">
    <w:name w:val="WW8Num26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7z0">
    <w:name w:val="WW8Num27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8z0">
    <w:name w:val="WW8Num28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28z3">
    <w:name w:val="WW8Num28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9z0">
    <w:name w:val="WW8Num29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30z0">
    <w:name w:val="WW8Num30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31z0">
    <w:name w:val="WW8Num31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31z3">
    <w:name w:val="WW8Num31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32z0">
    <w:name w:val="WW8Num32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33z0">
    <w:name w:val="WW8Num33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13">
    <w:name w:val="Основной шрифт абзаца1"/>
    <w:rsid w:val="00CA6BAC"/>
  </w:style>
  <w:style w:type="paragraph" w:customStyle="1" w:styleId="ad">
    <w:name w:val="Заголовок"/>
    <w:basedOn w:val="a"/>
    <w:next w:val="a3"/>
    <w:rsid w:val="00CA6BAC"/>
    <w:pPr>
      <w:keepNext/>
      <w:widowControl/>
      <w:suppressAutoHyphens/>
      <w:autoSpaceDE/>
      <w:autoSpaceDN/>
      <w:spacing w:before="240" w:after="120" w:line="264" w:lineRule="auto"/>
      <w:ind w:left="576" w:right="2" w:hanging="576"/>
      <w:jc w:val="both"/>
    </w:pPr>
    <w:rPr>
      <w:rFonts w:ascii="Arial" w:eastAsia="Microsoft YaHei" w:hAnsi="Arial" w:cs="Arial"/>
      <w:color w:val="000000"/>
      <w:sz w:val="28"/>
      <w:szCs w:val="28"/>
      <w:lang w:val="en-US" w:eastAsia="ar-SA"/>
    </w:rPr>
  </w:style>
  <w:style w:type="paragraph" w:styleId="ae">
    <w:name w:val="List"/>
    <w:basedOn w:val="a3"/>
    <w:rsid w:val="00CA6BAC"/>
    <w:pPr>
      <w:widowControl/>
      <w:suppressAutoHyphens/>
      <w:autoSpaceDE/>
      <w:autoSpaceDN/>
      <w:spacing w:after="120" w:line="264" w:lineRule="auto"/>
      <w:ind w:left="576" w:right="2" w:hanging="576"/>
    </w:pPr>
    <w:rPr>
      <w:rFonts w:cs="Arial"/>
      <w:color w:val="000000"/>
      <w:sz w:val="24"/>
      <w:szCs w:val="22"/>
      <w:lang w:val="en-US" w:eastAsia="ar-SA"/>
    </w:rPr>
  </w:style>
  <w:style w:type="paragraph" w:customStyle="1" w:styleId="14">
    <w:name w:val="Название1"/>
    <w:basedOn w:val="a"/>
    <w:rsid w:val="00CA6BAC"/>
    <w:pPr>
      <w:widowControl/>
      <w:suppressLineNumbers/>
      <w:suppressAutoHyphens/>
      <w:autoSpaceDE/>
      <w:autoSpaceDN/>
      <w:spacing w:before="120" w:after="120" w:line="264" w:lineRule="auto"/>
      <w:ind w:left="576" w:right="2" w:hanging="576"/>
      <w:jc w:val="both"/>
    </w:pPr>
    <w:rPr>
      <w:rFonts w:cs="Arial"/>
      <w:i/>
      <w:iCs/>
      <w:color w:val="000000"/>
      <w:sz w:val="24"/>
      <w:szCs w:val="24"/>
      <w:lang w:val="en-US" w:eastAsia="ar-SA"/>
    </w:rPr>
  </w:style>
  <w:style w:type="paragraph" w:customStyle="1" w:styleId="15">
    <w:name w:val="Указатель1"/>
    <w:basedOn w:val="a"/>
    <w:rsid w:val="00CA6BAC"/>
    <w:pPr>
      <w:widowControl/>
      <w:suppressLineNumbers/>
      <w:suppressAutoHyphens/>
      <w:autoSpaceDE/>
      <w:autoSpaceDN/>
      <w:spacing w:after="12" w:line="264" w:lineRule="auto"/>
      <w:ind w:left="576" w:right="2" w:hanging="576"/>
      <w:jc w:val="both"/>
    </w:pPr>
    <w:rPr>
      <w:rFonts w:cs="Arial"/>
      <w:color w:val="000000"/>
      <w:sz w:val="24"/>
      <w:lang w:val="en-US" w:eastAsia="ar-SA"/>
    </w:rPr>
  </w:style>
  <w:style w:type="paragraph" w:customStyle="1" w:styleId="af">
    <w:name w:val="Содержимое таблицы"/>
    <w:basedOn w:val="a"/>
    <w:rsid w:val="00CA6BAC"/>
    <w:pPr>
      <w:widowControl/>
      <w:suppressLineNumbers/>
      <w:suppressAutoHyphens/>
      <w:autoSpaceDE/>
      <w:autoSpaceDN/>
      <w:spacing w:after="12" w:line="264" w:lineRule="auto"/>
      <w:ind w:left="576" w:right="2" w:hanging="576"/>
      <w:jc w:val="both"/>
    </w:pPr>
    <w:rPr>
      <w:color w:val="000000"/>
      <w:sz w:val="24"/>
      <w:lang w:val="en-US" w:eastAsia="ar-SA"/>
    </w:rPr>
  </w:style>
  <w:style w:type="paragraph" w:customStyle="1" w:styleId="af0">
    <w:name w:val="Заголовок таблицы"/>
    <w:basedOn w:val="af"/>
    <w:rsid w:val="00CA6BAC"/>
    <w:pPr>
      <w:jc w:val="center"/>
    </w:pPr>
    <w:rPr>
      <w:b/>
      <w:bCs/>
    </w:rPr>
  </w:style>
  <w:style w:type="paragraph" w:customStyle="1" w:styleId="ConsPlusNormal">
    <w:name w:val="ConsPlusNormal"/>
    <w:rsid w:val="00CA6BAC"/>
    <w:pPr>
      <w:widowControl w:val="0"/>
      <w:suppressAutoHyphens/>
      <w:spacing w:after="0" w:line="100" w:lineRule="atLeast"/>
      <w:ind w:firstLine="720"/>
    </w:pPr>
    <w:rPr>
      <w:rFonts w:ascii="Arial" w:eastAsia="Times New Roman" w:hAnsi="Arial" w:cs="Arial"/>
      <w:kern w:val="1"/>
      <w:sz w:val="20"/>
      <w:szCs w:val="20"/>
      <w:lang w:eastAsia="hi-IN" w:bidi="hi-IN"/>
    </w:rPr>
  </w:style>
  <w:style w:type="paragraph" w:styleId="af1">
    <w:name w:val="No Spacing"/>
    <w:uiPriority w:val="1"/>
    <w:qFormat/>
    <w:rsid w:val="00CA6BA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56A4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B605B"/>
    <w:pPr>
      <w:jc w:val="both"/>
      <w:outlineLvl w:val="0"/>
    </w:pPr>
    <w:rPr>
      <w:b/>
      <w:bCs/>
      <w:sz w:val="28"/>
      <w:szCs w:val="28"/>
    </w:rPr>
  </w:style>
  <w:style w:type="paragraph" w:styleId="2">
    <w:name w:val="heading 2"/>
    <w:basedOn w:val="a"/>
    <w:link w:val="20"/>
    <w:uiPriority w:val="1"/>
    <w:qFormat/>
    <w:rsid w:val="002F6D80"/>
    <w:pPr>
      <w:spacing w:line="274" w:lineRule="exact"/>
      <w:ind w:left="682" w:hanging="241"/>
      <w:jc w:val="both"/>
      <w:outlineLvl w:val="1"/>
    </w:pPr>
    <w:rPr>
      <w:b/>
      <w:bCs/>
      <w:sz w:val="24"/>
      <w:szCs w:val="24"/>
    </w:rPr>
  </w:style>
  <w:style w:type="paragraph" w:styleId="3">
    <w:name w:val="heading 3"/>
    <w:basedOn w:val="a"/>
    <w:link w:val="30"/>
    <w:uiPriority w:val="1"/>
    <w:qFormat/>
    <w:rsid w:val="002F6D80"/>
    <w:pPr>
      <w:spacing w:line="274" w:lineRule="exact"/>
      <w:ind w:left="862" w:hanging="421"/>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B605B"/>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8B60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8B605B"/>
    <w:pPr>
      <w:spacing w:before="160"/>
      <w:ind w:left="1374"/>
    </w:pPr>
    <w:rPr>
      <w:sz w:val="28"/>
      <w:szCs w:val="28"/>
    </w:rPr>
  </w:style>
  <w:style w:type="paragraph" w:styleId="a3">
    <w:name w:val="Body Text"/>
    <w:basedOn w:val="a"/>
    <w:link w:val="a4"/>
    <w:uiPriority w:val="1"/>
    <w:qFormat/>
    <w:rsid w:val="008B605B"/>
    <w:pPr>
      <w:ind w:left="662" w:firstLine="707"/>
      <w:jc w:val="both"/>
    </w:pPr>
    <w:rPr>
      <w:sz w:val="28"/>
      <w:szCs w:val="28"/>
    </w:rPr>
  </w:style>
  <w:style w:type="character" w:customStyle="1" w:styleId="a4">
    <w:name w:val="Основной текст Знак"/>
    <w:basedOn w:val="a0"/>
    <w:link w:val="a3"/>
    <w:uiPriority w:val="1"/>
    <w:rsid w:val="008B605B"/>
    <w:rPr>
      <w:rFonts w:ascii="Times New Roman" w:eastAsia="Times New Roman" w:hAnsi="Times New Roman" w:cs="Times New Roman"/>
      <w:sz w:val="28"/>
      <w:szCs w:val="28"/>
    </w:rPr>
  </w:style>
  <w:style w:type="paragraph" w:styleId="a5">
    <w:name w:val="List Paragraph"/>
    <w:basedOn w:val="a"/>
    <w:uiPriority w:val="1"/>
    <w:qFormat/>
    <w:rsid w:val="008B605B"/>
    <w:pPr>
      <w:ind w:left="662" w:firstLine="707"/>
      <w:jc w:val="both"/>
    </w:pPr>
  </w:style>
  <w:style w:type="paragraph" w:customStyle="1" w:styleId="TableParagraph">
    <w:name w:val="Table Paragraph"/>
    <w:basedOn w:val="a"/>
    <w:uiPriority w:val="1"/>
    <w:qFormat/>
    <w:rsid w:val="008B605B"/>
  </w:style>
  <w:style w:type="paragraph" w:styleId="a6">
    <w:name w:val="Balloon Text"/>
    <w:basedOn w:val="a"/>
    <w:link w:val="a7"/>
    <w:uiPriority w:val="99"/>
    <w:semiHidden/>
    <w:unhideWhenUsed/>
    <w:rsid w:val="008B605B"/>
    <w:rPr>
      <w:rFonts w:ascii="Tahoma" w:hAnsi="Tahoma" w:cs="Tahoma"/>
      <w:sz w:val="16"/>
      <w:szCs w:val="16"/>
    </w:rPr>
  </w:style>
  <w:style w:type="character" w:customStyle="1" w:styleId="a7">
    <w:name w:val="Текст выноски Знак"/>
    <w:basedOn w:val="a0"/>
    <w:link w:val="a6"/>
    <w:uiPriority w:val="99"/>
    <w:semiHidden/>
    <w:rsid w:val="008B605B"/>
    <w:rPr>
      <w:rFonts w:ascii="Tahoma" w:eastAsia="Times New Roman" w:hAnsi="Tahoma" w:cs="Tahoma"/>
      <w:sz w:val="16"/>
      <w:szCs w:val="16"/>
    </w:rPr>
  </w:style>
  <w:style w:type="character" w:styleId="a8">
    <w:name w:val="line number"/>
    <w:basedOn w:val="a0"/>
    <w:uiPriority w:val="99"/>
    <w:semiHidden/>
    <w:unhideWhenUsed/>
    <w:rsid w:val="008B605B"/>
  </w:style>
  <w:style w:type="character" w:customStyle="1" w:styleId="20">
    <w:name w:val="Заголовок 2 Знак"/>
    <w:basedOn w:val="a0"/>
    <w:link w:val="2"/>
    <w:uiPriority w:val="1"/>
    <w:rsid w:val="002F6D80"/>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2F6D80"/>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2F6D80"/>
  </w:style>
  <w:style w:type="table" w:customStyle="1" w:styleId="TableNormal1">
    <w:name w:val="Table Normal1"/>
    <w:uiPriority w:val="2"/>
    <w:semiHidden/>
    <w:unhideWhenUsed/>
    <w:qFormat/>
    <w:rsid w:val="002F6D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header"/>
    <w:basedOn w:val="a"/>
    <w:link w:val="aa"/>
    <w:unhideWhenUsed/>
    <w:rsid w:val="002F6D80"/>
    <w:pPr>
      <w:tabs>
        <w:tab w:val="center" w:pos="4677"/>
        <w:tab w:val="right" w:pos="9355"/>
      </w:tabs>
    </w:pPr>
  </w:style>
  <w:style w:type="character" w:customStyle="1" w:styleId="aa">
    <w:name w:val="Верхний колонтитул Знак"/>
    <w:basedOn w:val="a0"/>
    <w:link w:val="a9"/>
    <w:rsid w:val="002F6D80"/>
    <w:rPr>
      <w:rFonts w:ascii="Times New Roman" w:eastAsia="Times New Roman" w:hAnsi="Times New Roman" w:cs="Times New Roman"/>
    </w:rPr>
  </w:style>
  <w:style w:type="paragraph" w:styleId="ab">
    <w:name w:val="footer"/>
    <w:basedOn w:val="a"/>
    <w:link w:val="ac"/>
    <w:uiPriority w:val="99"/>
    <w:unhideWhenUsed/>
    <w:rsid w:val="002F6D80"/>
    <w:pPr>
      <w:tabs>
        <w:tab w:val="center" w:pos="4677"/>
        <w:tab w:val="right" w:pos="9355"/>
      </w:tabs>
    </w:pPr>
  </w:style>
  <w:style w:type="character" w:customStyle="1" w:styleId="ac">
    <w:name w:val="Нижний колонтитул Знак"/>
    <w:basedOn w:val="a0"/>
    <w:link w:val="ab"/>
    <w:uiPriority w:val="99"/>
    <w:rsid w:val="002F6D80"/>
    <w:rPr>
      <w:rFonts w:ascii="Times New Roman" w:eastAsia="Times New Roman" w:hAnsi="Times New Roman" w:cs="Times New Roman"/>
    </w:rPr>
  </w:style>
  <w:style w:type="numbering" w:customStyle="1" w:styleId="21">
    <w:name w:val="Нет списка2"/>
    <w:next w:val="a2"/>
    <w:uiPriority w:val="99"/>
    <w:semiHidden/>
    <w:unhideWhenUsed/>
    <w:rsid w:val="002F6D80"/>
  </w:style>
  <w:style w:type="table" w:customStyle="1" w:styleId="TableNormal2">
    <w:name w:val="Table Normal2"/>
    <w:uiPriority w:val="2"/>
    <w:semiHidden/>
    <w:unhideWhenUsed/>
    <w:qFormat/>
    <w:rsid w:val="002F6D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2F6D80"/>
  </w:style>
  <w:style w:type="table" w:customStyle="1" w:styleId="TableNormal11">
    <w:name w:val="Table Normal11"/>
    <w:uiPriority w:val="2"/>
    <w:semiHidden/>
    <w:unhideWhenUsed/>
    <w:qFormat/>
    <w:rsid w:val="002F6D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45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
    <w:name w:val="Нет списка3"/>
    <w:next w:val="a2"/>
    <w:uiPriority w:val="99"/>
    <w:semiHidden/>
    <w:unhideWhenUsed/>
    <w:rsid w:val="00CA6BAC"/>
  </w:style>
  <w:style w:type="character" w:customStyle="1" w:styleId="WW8Num1z0">
    <w:name w:val="WW8Num1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z0">
    <w:name w:val="WW8Num2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3z0">
    <w:name w:val="WW8Num3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4z0">
    <w:name w:val="WW8Num4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5z0">
    <w:name w:val="WW8Num5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6z0">
    <w:name w:val="WW8Num6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7z0">
    <w:name w:val="WW8Num7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8z0">
    <w:name w:val="WW8Num8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9z0">
    <w:name w:val="WW8Num9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10z0">
    <w:name w:val="WW8Num10z0"/>
    <w:rsid w:val="00CA6BAC"/>
    <w:rPr>
      <w:rFonts w:ascii="Segoe UI Symbol" w:eastAsia="Segoe UI Symbol" w:hAnsi="Segoe UI Symbol" w:cs="Segoe UI Symbol"/>
      <w:b w:val="0"/>
      <w:i w:val="0"/>
      <w:caps w:val="0"/>
      <w:smallCaps w:val="0"/>
      <w:strike w:val="0"/>
      <w:dstrike w:val="0"/>
      <w:color w:val="000000"/>
      <w:position w:val="0"/>
      <w:sz w:val="24"/>
      <w:szCs w:val="24"/>
      <w:u w:val="none" w:color="000000"/>
      <w:shd w:val="clear" w:color="auto" w:fill="auto"/>
      <w:vertAlign w:val="baseline"/>
    </w:rPr>
  </w:style>
  <w:style w:type="character" w:customStyle="1" w:styleId="WW8Num11z0">
    <w:name w:val="WW8Num11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2z0">
    <w:name w:val="WW8Num12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12z1">
    <w:name w:val="WW8Num12z1"/>
    <w:rsid w:val="00CA6BAC"/>
  </w:style>
  <w:style w:type="character" w:customStyle="1" w:styleId="WW8Num12z2">
    <w:name w:val="WW8Num12z2"/>
    <w:rsid w:val="00CA6BAC"/>
  </w:style>
  <w:style w:type="character" w:customStyle="1" w:styleId="WW8Num12z3">
    <w:name w:val="WW8Num12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12z4">
    <w:name w:val="WW8Num12z4"/>
    <w:rsid w:val="00CA6BAC"/>
  </w:style>
  <w:style w:type="character" w:customStyle="1" w:styleId="WW8Num12z5">
    <w:name w:val="WW8Num12z5"/>
    <w:rsid w:val="00CA6BAC"/>
  </w:style>
  <w:style w:type="character" w:customStyle="1" w:styleId="WW8Num12z6">
    <w:name w:val="WW8Num12z6"/>
    <w:rsid w:val="00CA6BAC"/>
  </w:style>
  <w:style w:type="character" w:customStyle="1" w:styleId="WW8Num12z7">
    <w:name w:val="WW8Num12z7"/>
    <w:rsid w:val="00CA6BAC"/>
  </w:style>
  <w:style w:type="character" w:customStyle="1" w:styleId="WW8Num12z8">
    <w:name w:val="WW8Num12z8"/>
    <w:rsid w:val="00CA6BAC"/>
  </w:style>
  <w:style w:type="character" w:customStyle="1" w:styleId="WW8Num2z3">
    <w:name w:val="WW8Num2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3z3">
    <w:name w:val="WW8Num3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4z3">
    <w:name w:val="WW8Num4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5z3">
    <w:name w:val="WW8Num5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7z3">
    <w:name w:val="WW8Num7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8z3">
    <w:name w:val="WW8Num8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9z3">
    <w:name w:val="WW8Num9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10z3">
    <w:name w:val="WW8Num10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13z0">
    <w:name w:val="WW8Num13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13z3">
    <w:name w:val="WW8Num13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14z0">
    <w:name w:val="WW8Num14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5z0">
    <w:name w:val="WW8Num15z0"/>
    <w:rsid w:val="00CA6BAC"/>
    <w:rPr>
      <w:rFonts w:ascii="Times New Roman" w:eastAsia="Times New Roman" w:hAnsi="Times New Roman" w:cs="Times New Roman"/>
      <w:b/>
      <w:bCs/>
      <w:i w:val="0"/>
      <w:strike w:val="0"/>
      <w:dstrike w:val="0"/>
      <w:color w:val="000000"/>
      <w:position w:val="0"/>
      <w:sz w:val="26"/>
      <w:szCs w:val="26"/>
      <w:u w:val="none" w:color="000000"/>
      <w:shd w:val="clear" w:color="auto" w:fill="auto"/>
      <w:vertAlign w:val="baseline"/>
    </w:rPr>
  </w:style>
  <w:style w:type="character" w:customStyle="1" w:styleId="WW8Num16z0">
    <w:name w:val="WW8Num16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7z0">
    <w:name w:val="WW8Num17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8z0">
    <w:name w:val="WW8Num18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18z3">
    <w:name w:val="WW8Num18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19z0">
    <w:name w:val="WW8Num19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19z3">
    <w:name w:val="WW8Num19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0z0">
    <w:name w:val="WW8Num20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20z3">
    <w:name w:val="WW8Num20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1z0">
    <w:name w:val="WW8Num21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21z3">
    <w:name w:val="WW8Num21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2z0">
    <w:name w:val="WW8Num22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22z3">
    <w:name w:val="WW8Num22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3z0">
    <w:name w:val="WW8Num23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4z0">
    <w:name w:val="WW8Num24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24z3">
    <w:name w:val="WW8Num24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5z0">
    <w:name w:val="WW8Num25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25z3">
    <w:name w:val="WW8Num25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6z0">
    <w:name w:val="WW8Num26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26z3">
    <w:name w:val="WW8Num26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7z0">
    <w:name w:val="WW8Num27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8z0">
    <w:name w:val="WW8Num28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28z3">
    <w:name w:val="WW8Num28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9z0">
    <w:name w:val="WW8Num29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30z0">
    <w:name w:val="WW8Num30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31z0">
    <w:name w:val="WW8Num31z0"/>
    <w:rsid w:val="00CA6BAC"/>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31z3">
    <w:name w:val="WW8Num31z3"/>
    <w:rsid w:val="00CA6BAC"/>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32z0">
    <w:name w:val="WW8Num32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33z0">
    <w:name w:val="WW8Num33z0"/>
    <w:rsid w:val="00CA6BAC"/>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13">
    <w:name w:val="Основной шрифт абзаца1"/>
    <w:rsid w:val="00CA6BAC"/>
  </w:style>
  <w:style w:type="paragraph" w:customStyle="1" w:styleId="ad">
    <w:name w:val="Заголовок"/>
    <w:basedOn w:val="a"/>
    <w:next w:val="a3"/>
    <w:rsid w:val="00CA6BAC"/>
    <w:pPr>
      <w:keepNext/>
      <w:widowControl/>
      <w:suppressAutoHyphens/>
      <w:autoSpaceDE/>
      <w:autoSpaceDN/>
      <w:spacing w:before="240" w:after="120" w:line="264" w:lineRule="auto"/>
      <w:ind w:left="576" w:right="2" w:hanging="576"/>
      <w:jc w:val="both"/>
    </w:pPr>
    <w:rPr>
      <w:rFonts w:ascii="Arial" w:eastAsia="Microsoft YaHei" w:hAnsi="Arial" w:cs="Arial"/>
      <w:color w:val="000000"/>
      <w:sz w:val="28"/>
      <w:szCs w:val="28"/>
      <w:lang w:val="en-US" w:eastAsia="ar-SA"/>
    </w:rPr>
  </w:style>
  <w:style w:type="paragraph" w:styleId="ae">
    <w:name w:val="List"/>
    <w:basedOn w:val="a3"/>
    <w:rsid w:val="00CA6BAC"/>
    <w:pPr>
      <w:widowControl/>
      <w:suppressAutoHyphens/>
      <w:autoSpaceDE/>
      <w:autoSpaceDN/>
      <w:spacing w:after="120" w:line="264" w:lineRule="auto"/>
      <w:ind w:left="576" w:right="2" w:hanging="576"/>
    </w:pPr>
    <w:rPr>
      <w:rFonts w:cs="Arial"/>
      <w:color w:val="000000"/>
      <w:sz w:val="24"/>
      <w:szCs w:val="22"/>
      <w:lang w:val="en-US" w:eastAsia="ar-SA"/>
    </w:rPr>
  </w:style>
  <w:style w:type="paragraph" w:customStyle="1" w:styleId="14">
    <w:name w:val="Название1"/>
    <w:basedOn w:val="a"/>
    <w:rsid w:val="00CA6BAC"/>
    <w:pPr>
      <w:widowControl/>
      <w:suppressLineNumbers/>
      <w:suppressAutoHyphens/>
      <w:autoSpaceDE/>
      <w:autoSpaceDN/>
      <w:spacing w:before="120" w:after="120" w:line="264" w:lineRule="auto"/>
      <w:ind w:left="576" w:right="2" w:hanging="576"/>
      <w:jc w:val="both"/>
    </w:pPr>
    <w:rPr>
      <w:rFonts w:cs="Arial"/>
      <w:i/>
      <w:iCs/>
      <w:color w:val="000000"/>
      <w:sz w:val="24"/>
      <w:szCs w:val="24"/>
      <w:lang w:val="en-US" w:eastAsia="ar-SA"/>
    </w:rPr>
  </w:style>
  <w:style w:type="paragraph" w:customStyle="1" w:styleId="15">
    <w:name w:val="Указатель1"/>
    <w:basedOn w:val="a"/>
    <w:rsid w:val="00CA6BAC"/>
    <w:pPr>
      <w:widowControl/>
      <w:suppressLineNumbers/>
      <w:suppressAutoHyphens/>
      <w:autoSpaceDE/>
      <w:autoSpaceDN/>
      <w:spacing w:after="12" w:line="264" w:lineRule="auto"/>
      <w:ind w:left="576" w:right="2" w:hanging="576"/>
      <w:jc w:val="both"/>
    </w:pPr>
    <w:rPr>
      <w:rFonts w:cs="Arial"/>
      <w:color w:val="000000"/>
      <w:sz w:val="24"/>
      <w:lang w:val="en-US" w:eastAsia="ar-SA"/>
    </w:rPr>
  </w:style>
  <w:style w:type="paragraph" w:customStyle="1" w:styleId="af">
    <w:name w:val="Содержимое таблицы"/>
    <w:basedOn w:val="a"/>
    <w:rsid w:val="00CA6BAC"/>
    <w:pPr>
      <w:widowControl/>
      <w:suppressLineNumbers/>
      <w:suppressAutoHyphens/>
      <w:autoSpaceDE/>
      <w:autoSpaceDN/>
      <w:spacing w:after="12" w:line="264" w:lineRule="auto"/>
      <w:ind w:left="576" w:right="2" w:hanging="576"/>
      <w:jc w:val="both"/>
    </w:pPr>
    <w:rPr>
      <w:color w:val="000000"/>
      <w:sz w:val="24"/>
      <w:lang w:val="en-US" w:eastAsia="ar-SA"/>
    </w:rPr>
  </w:style>
  <w:style w:type="paragraph" w:customStyle="1" w:styleId="af0">
    <w:name w:val="Заголовок таблицы"/>
    <w:basedOn w:val="af"/>
    <w:rsid w:val="00CA6BAC"/>
    <w:pPr>
      <w:jc w:val="center"/>
    </w:pPr>
    <w:rPr>
      <w:b/>
      <w:bCs/>
    </w:rPr>
  </w:style>
  <w:style w:type="paragraph" w:customStyle="1" w:styleId="ConsPlusNormal">
    <w:name w:val="ConsPlusNormal"/>
    <w:rsid w:val="00CA6BAC"/>
    <w:pPr>
      <w:widowControl w:val="0"/>
      <w:suppressAutoHyphens/>
      <w:spacing w:after="0" w:line="100" w:lineRule="atLeast"/>
      <w:ind w:firstLine="720"/>
    </w:pPr>
    <w:rPr>
      <w:rFonts w:ascii="Arial" w:eastAsia="Times New Roman" w:hAnsi="Arial" w:cs="Arial"/>
      <w:kern w:val="1"/>
      <w:sz w:val="20"/>
      <w:szCs w:val="20"/>
      <w:lang w:eastAsia="hi-IN" w:bidi="hi-IN"/>
    </w:rPr>
  </w:style>
  <w:style w:type="paragraph" w:styleId="af1">
    <w:name w:val="No Spacing"/>
    <w:uiPriority w:val="1"/>
    <w:qFormat/>
    <w:rsid w:val="00CA6B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370225&amp;date=03.03.2021&amp;dst=2441&amp;fld=134" TargetMode="External"/><Relationship Id="rId21" Type="http://schemas.openxmlformats.org/officeDocument/2006/relationships/hyperlink" Target="https://login.consultant.ru/link/?req=doc&amp;base=RZR&amp;n=370225&amp;date=03.03.2021" TargetMode="External"/><Relationship Id="rId34" Type="http://schemas.openxmlformats.org/officeDocument/2006/relationships/hyperlink" Target="https://login.consultant.ru/link/?req=doc&amp;base=RZR&amp;n=370225&amp;date=03.03.2021&amp;dst=2459&amp;fld=134" TargetMode="External"/><Relationship Id="rId42" Type="http://schemas.openxmlformats.org/officeDocument/2006/relationships/hyperlink" Target="consultantplus://offline/ref%3DEA4505DDF372C150BC76DDD0E86761689C07B6ABD36F48C581BF7C01A6584151587463C9D90F94E82E5C95DFg502A" TargetMode="External"/><Relationship Id="rId47" Type="http://schemas.openxmlformats.org/officeDocument/2006/relationships/hyperlink" Target="consultantplus://offline/ref%3DF6F9E8F0F22D0A61174ABBF41896ADE5398A7A297665B3B594082614E5F35DFC29C7E78BF8A4C974FE2250ABYADEB" TargetMode="External"/><Relationship Id="rId50" Type="http://schemas.openxmlformats.org/officeDocument/2006/relationships/hyperlink" Target="consultantplus://offline/ref%3DF6F9E8F0F22D0A61174ABBF41896ADE5398A7A297665B3B594082614E5F35DFC29C7E78BF8A4C974FE2250ABYADFB" TargetMode="External"/><Relationship Id="rId55" Type="http://schemas.openxmlformats.org/officeDocument/2006/relationships/hyperlink" Target="consultantplus://offline/ref%3DF6F9E8F0F22D0A61174ABBF41896ADE5398A7A297665B3B594082614E5F35DFC29C7E78BF8A4C974FE2250ABYADEB" TargetMode="External"/><Relationship Id="rId63" Type="http://schemas.openxmlformats.org/officeDocument/2006/relationships/hyperlink" Target="consultantplus://offline/main?base=RLAW123%3Bn%3D61141%3Bfld%3D134%3Bdst%3D100011"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ohrana-tryda.com/node/2159" TargetMode="External"/><Relationship Id="rId29" Type="http://schemas.openxmlformats.org/officeDocument/2006/relationships/hyperlink" Target="https://login.consultant.ru/link/?req=doc&amp;base=RZR&amp;n=370225&amp;date=03.03.2021" TargetMode="External"/><Relationship Id="rId11" Type="http://schemas.openxmlformats.org/officeDocument/2006/relationships/hyperlink" Target="https://internet.garant.ru/%23/multilink/12125268/paragraph/2698277/number/1" TargetMode="External"/><Relationship Id="rId24" Type="http://schemas.openxmlformats.org/officeDocument/2006/relationships/hyperlink" Target="https://login.consultant.ru/link/?req=doc&amp;base=RZR&amp;n=370225&amp;date=03.03.2021&amp;dst=2440&amp;fld=134" TargetMode="External"/><Relationship Id="rId32" Type="http://schemas.openxmlformats.org/officeDocument/2006/relationships/hyperlink" Target="https://login.consultant.ru/link/?req=doc&amp;base=RZR&amp;n=370225&amp;date=03.03.2021" TargetMode="External"/><Relationship Id="rId37" Type="http://schemas.openxmlformats.org/officeDocument/2006/relationships/hyperlink" Target="https://login.consultant.ru/link/?req=doc&amp;base=RZR&amp;n=370225&amp;date=03.03.2021&amp;dst=101067&amp;fld=134" TargetMode="External"/><Relationship Id="rId40" Type="http://schemas.openxmlformats.org/officeDocument/2006/relationships/hyperlink" Target="consultantplus://offline/main?base=RLAW123%3Bn%3D58848%3Bfld%3D134%3Bdst%3D100021" TargetMode="External"/><Relationship Id="rId45" Type="http://schemas.openxmlformats.org/officeDocument/2006/relationships/hyperlink" Target="consultantplus://offline/ref%3DF6F9E8F0F22D0A61174ABBF41896ADE5398A7A297665B3B594082614E5F35DFC29C7E78BF8A4C974FE2250ABYADFB" TargetMode="External"/><Relationship Id="rId53" Type="http://schemas.openxmlformats.org/officeDocument/2006/relationships/hyperlink" Target="consultantplus://offline/ref%3DF6F9E8F0F22D0A61174ABBF41896ADE5398A7A297665B3B594082614E5F35DFC29C7E78BF8A4C974FE2250ABYADFB" TargetMode="External"/><Relationship Id="rId58" Type="http://schemas.openxmlformats.org/officeDocument/2006/relationships/hyperlink" Target="consultantplus://offline/main?base=RLAW123%3Bn%3D61141%3Bfld%3D134%3Bdst%3D100041" TargetMode="External"/><Relationship Id="rId5" Type="http://schemas.openxmlformats.org/officeDocument/2006/relationships/webSettings" Target="webSettings.xml"/><Relationship Id="rId61" Type="http://schemas.openxmlformats.org/officeDocument/2006/relationships/hyperlink" Target="consultantplus://offline/main?base=RLAW123%3Bn%3D61141%3Bfld%3D134%3Bdst%3D100103" TargetMode="External"/><Relationship Id="rId19" Type="http://schemas.openxmlformats.org/officeDocument/2006/relationships/hyperlink" Target="consultantplus://offline/main?base=LAW%3Bn%3D108403%3Bfld%3D134%3Bdst%3D101884" TargetMode="External"/><Relationship Id="rId14" Type="http://schemas.openxmlformats.org/officeDocument/2006/relationships/hyperlink" Target="https://internet.garant.ru/%23/document/400548396/entry/30000" TargetMode="External"/><Relationship Id="rId22" Type="http://schemas.openxmlformats.org/officeDocument/2006/relationships/hyperlink" Target="https://login.consultant.ru/link/?req=doc&amp;base=RZR&amp;n=370225&amp;date=03.03.2021&amp;dst=2439&amp;fld=134" TargetMode="External"/><Relationship Id="rId27" Type="http://schemas.openxmlformats.org/officeDocument/2006/relationships/hyperlink" Target="https://login.consultant.ru/link/?req=doc&amp;base=RZR&amp;n=370225&amp;date=03.03.2021&amp;dst=2451&amp;fld=134" TargetMode="External"/><Relationship Id="rId30" Type="http://schemas.openxmlformats.org/officeDocument/2006/relationships/hyperlink" Target="https://login.consultant.ru/link/?req=doc&amp;base=RZR&amp;n=370225&amp;date=03.03.2021" TargetMode="External"/><Relationship Id="rId35" Type="http://schemas.openxmlformats.org/officeDocument/2006/relationships/hyperlink" Target="https://login.consultant.ru/link/?req=doc&amp;base=RZR&amp;n=370225&amp;date=03.03.2021&amp;dst=101063&amp;fld=134" TargetMode="External"/><Relationship Id="rId43" Type="http://schemas.openxmlformats.org/officeDocument/2006/relationships/hyperlink" Target="consultantplus://offline/ref%3DEA4505DDF372C150BC76DDD0E86761689C07B6ABD36F48C581BF7C01A6584151587463C9D90F94E82E5C95DFg502A" TargetMode="External"/><Relationship Id="rId48" Type="http://schemas.openxmlformats.org/officeDocument/2006/relationships/hyperlink" Target="consultantplus://offline/ref%3DF6F9E8F0F22D0A61174ABBF41896ADE5398A7A297665B3B594082614E5F35DFC29C7E78BF8A4C974FE2250ABYADFB" TargetMode="External"/><Relationship Id="rId56" Type="http://schemas.openxmlformats.org/officeDocument/2006/relationships/hyperlink" Target="consultantplus://offline/main?base=RLAW123%3Bn%3D47247%3Bfld%3D134%3Bdst%3D100011"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consultantplus://offline/ref%3DF6F9E8F0F22D0A61174ABBF41896ADE5398A7A297665B3B594082614E5F35DFC29C7E78BF8A4C974FE2250ABYADEB" TargetMode="External"/><Relationship Id="rId3" Type="http://schemas.microsoft.com/office/2007/relationships/stylesWithEffects" Target="stylesWithEffects.xml"/><Relationship Id="rId12" Type="http://schemas.openxmlformats.org/officeDocument/2006/relationships/hyperlink" Target="https://internet.garant.ru/%23/multilink/12125268/paragraph/2698277/number/2" TargetMode="External"/><Relationship Id="rId17" Type="http://schemas.openxmlformats.org/officeDocument/2006/relationships/footer" Target="footer3.xml"/><Relationship Id="rId25" Type="http://schemas.openxmlformats.org/officeDocument/2006/relationships/hyperlink" Target="https://login.consultant.ru/link/?req=doc&amp;base=RZR&amp;n=370225&amp;date=03.03.2021&amp;dst=2479&amp;fld=134" TargetMode="External"/><Relationship Id="rId33" Type="http://schemas.openxmlformats.org/officeDocument/2006/relationships/hyperlink" Target="https://login.consultant.ru/link/?req=doc&amp;base=RZR&amp;n=370225&amp;date=03.03.2021&amp;dst=2352&amp;fld=134" TargetMode="External"/><Relationship Id="rId38" Type="http://schemas.openxmlformats.org/officeDocument/2006/relationships/footer" Target="footer5.xml"/><Relationship Id="rId46" Type="http://schemas.openxmlformats.org/officeDocument/2006/relationships/hyperlink" Target="consultantplus://offline/ref%3DF6F9E8F0F22D0A61174ABBF41896ADE5398A7A297665B3B594082614E5F35DFC29C7E78BF8A4C974FE2250ABYADFB" TargetMode="External"/><Relationship Id="rId59" Type="http://schemas.openxmlformats.org/officeDocument/2006/relationships/hyperlink" Target="consultantplus://offline/main?base=RLAW123%3Bn%3D61141%3Bfld%3D134%3Bdst%3D100041" TargetMode="External"/><Relationship Id="rId20" Type="http://schemas.openxmlformats.org/officeDocument/2006/relationships/hyperlink" Target="consultantplus://offline/main?base=LAW%3Bn%3D114699%3Bfld%3D134%3Bdst%3D100634" TargetMode="External"/><Relationship Id="rId41" Type="http://schemas.openxmlformats.org/officeDocument/2006/relationships/hyperlink" Target="consultantplus://offline/ref%3DF438BF9CD7A82251959BD4831AD419BCDE50C2578D41659F65717FAA62D542B8F47F7EA435BC77353C05972EbAO7J" TargetMode="External"/><Relationship Id="rId54" Type="http://schemas.openxmlformats.org/officeDocument/2006/relationships/hyperlink" Target="consultantplus://offline/ref%3DF6F9E8F0F22D0A61174ABBF41896ADE5398A7A297665B3B594082614E5F35DFC29C7E78BF8A4C974FE2250ABYADFB" TargetMode="External"/><Relationship Id="rId62" Type="http://schemas.openxmlformats.org/officeDocument/2006/relationships/hyperlink" Target="consultantplus://offline/main?base=RLAW123%3Bn%3D61141%3Bfld%3D134%3Bdst%3D100142"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ternet.garant.ru/%23/multilink/12125268/paragraph/61887390/number/2" TargetMode="External"/><Relationship Id="rId23" Type="http://schemas.openxmlformats.org/officeDocument/2006/relationships/hyperlink" Target="https://login.consultant.ru/link/?req=doc&amp;base=RZR&amp;n=370225&amp;date=03.03.2021&amp;dst=2440&amp;fld=134" TargetMode="External"/><Relationship Id="rId28" Type="http://schemas.openxmlformats.org/officeDocument/2006/relationships/hyperlink" Target="https://login.consultant.ru/link/?req=doc&amp;base=RZR&amp;n=370225&amp;date=03.03.2021&amp;dst=100476&amp;fld=134" TargetMode="External"/><Relationship Id="rId36" Type="http://schemas.openxmlformats.org/officeDocument/2006/relationships/hyperlink" Target="https://login.consultant.ru/link/?req=doc&amp;base=RZR&amp;n=370225&amp;date=03.03.2021&amp;dst=101063&amp;fld=134" TargetMode="External"/><Relationship Id="rId49" Type="http://schemas.openxmlformats.org/officeDocument/2006/relationships/hyperlink" Target="consultantplus://offline/ref%3DF6F9E8F0F22D0A61174ABBF41896ADE5398A7A297665B3B594082614E5F35DFC29C7E78BF8A4C974FE2250ABYADFB" TargetMode="External"/><Relationship Id="rId57" Type="http://schemas.openxmlformats.org/officeDocument/2006/relationships/hyperlink" Target="consultantplus://offline/main?base=RLAW123%3Bn%3D61141%3Bfld%3D134%3Bdst%3D100011" TargetMode="External"/><Relationship Id="rId10" Type="http://schemas.openxmlformats.org/officeDocument/2006/relationships/hyperlink" Target="https://internet.garant.ru/%23/document/73481105/entry/1400" TargetMode="External"/><Relationship Id="rId31" Type="http://schemas.openxmlformats.org/officeDocument/2006/relationships/hyperlink" Target="https://login.consultant.ru/link/?req=doc&amp;base=RZR&amp;n=370225&amp;date=03.03.2021&amp;dst=2459&amp;fld=134" TargetMode="External"/><Relationship Id="rId44" Type="http://schemas.openxmlformats.org/officeDocument/2006/relationships/hyperlink" Target="consultantplus://offline/ref%3DF6F9E8F0F22D0A61174ABBF41896ADE5398A7A297665B3B594082614E5F35DFC29C7E78BF8A4C974FE2250ABYADFB" TargetMode="External"/><Relationship Id="rId52" Type="http://schemas.openxmlformats.org/officeDocument/2006/relationships/hyperlink" Target="consultantplus://offline/ref%3DF6F9E8F0F22D0A61174ABBF41896ADE5398A7A297665B3B594082614E5F35DFC29C7E78BF8A4C974FE2250ABYADFB" TargetMode="External"/><Relationship Id="rId60" Type="http://schemas.openxmlformats.org/officeDocument/2006/relationships/hyperlink" Target="consultantplus://offline/main?base=RLAW123%3Bn%3D61141%3Bfld%3D134%3Bdst%3D10014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internet.garant.ru/%23/document/400548396/entry/1000" TargetMode="External"/><Relationship Id="rId18" Type="http://schemas.openxmlformats.org/officeDocument/2006/relationships/footer" Target="footer4.xml"/><Relationship Id="rId3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157</Pages>
  <Words>47125</Words>
  <Characters>268615</Characters>
  <Application>Microsoft Office Word</Application>
  <DocSecurity>0</DocSecurity>
  <Lines>2238</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144</cp:revision>
  <cp:lastPrinted>2023-01-13T04:32:00Z</cp:lastPrinted>
  <dcterms:created xsi:type="dcterms:W3CDTF">2023-01-11T05:40:00Z</dcterms:created>
  <dcterms:modified xsi:type="dcterms:W3CDTF">2023-01-24T01:45:00Z</dcterms:modified>
</cp:coreProperties>
</file>